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D5" w:rsidRDefault="009D76D5">
      <w:pPr>
        <w:rPr>
          <w:rFonts w:ascii="Times New Roman" w:hAnsi="Times New Roman" w:cs="Times New Roman"/>
          <w:sz w:val="28"/>
          <w:szCs w:val="28"/>
        </w:rPr>
      </w:pPr>
    </w:p>
    <w:p w:rsidR="00A76B99" w:rsidRPr="00784514" w:rsidRDefault="00A76B99" w:rsidP="00434284">
      <w:pPr>
        <w:tabs>
          <w:tab w:val="left" w:pos="2198"/>
        </w:tabs>
        <w:spacing w:before="3000"/>
        <w:jc w:val="center"/>
        <w:rPr>
          <w:rFonts w:ascii="Times New Roman" w:hAnsi="Times New Roman" w:cs="Times New Roman"/>
          <w:b/>
          <w:bCs/>
          <w:color w:val="000000"/>
          <w:sz w:val="36"/>
          <w:szCs w:val="36"/>
        </w:rPr>
      </w:pPr>
      <w:bookmarkStart w:id="0" w:name="_GoBack"/>
      <w:bookmarkEnd w:id="0"/>
      <w:r w:rsidRPr="00784514">
        <w:rPr>
          <w:rFonts w:ascii="Times New Roman" w:hAnsi="Times New Roman" w:cs="Times New Roman"/>
          <w:b/>
          <w:bCs/>
          <w:color w:val="000000"/>
          <w:sz w:val="36"/>
          <w:szCs w:val="36"/>
        </w:rPr>
        <w:t>ОБОБЩЕНИЕ ПЕДАГОГИЧЕСКОГО ОПЫТА</w:t>
      </w:r>
    </w:p>
    <w:p w:rsidR="00A76B99" w:rsidRDefault="00A76B99" w:rsidP="00434284">
      <w:pPr>
        <w:spacing w:after="0" w:line="240" w:lineRule="auto"/>
        <w:jc w:val="center"/>
        <w:rPr>
          <w:rFonts w:ascii="Times New Roman" w:hAnsi="Times New Roman" w:cs="Times New Roman"/>
          <w:b/>
          <w:bCs/>
          <w:color w:val="000000"/>
          <w:sz w:val="36"/>
          <w:szCs w:val="36"/>
        </w:rPr>
      </w:pPr>
      <w:r w:rsidRPr="00784514">
        <w:rPr>
          <w:rFonts w:ascii="Times New Roman" w:hAnsi="Times New Roman" w:cs="Times New Roman"/>
          <w:b/>
          <w:bCs/>
          <w:color w:val="000000"/>
          <w:sz w:val="36"/>
          <w:szCs w:val="36"/>
        </w:rPr>
        <w:t>«</w:t>
      </w:r>
      <w:r w:rsidRPr="00784514">
        <w:rPr>
          <w:rFonts w:ascii="Times New Roman" w:hAnsi="Times New Roman" w:cs="Times New Roman"/>
          <w:bCs/>
          <w:iCs/>
          <w:sz w:val="36"/>
          <w:szCs w:val="36"/>
        </w:rPr>
        <w:t>Формирование и развитие у детей представления о себе как о человеке, обогащение опыта взаимодействия со взрослыми и сверстниками средствами игр с куклой.</w:t>
      </w:r>
      <w:r w:rsidR="00434284">
        <w:rPr>
          <w:rFonts w:ascii="Times New Roman" w:hAnsi="Times New Roman" w:cs="Times New Roman"/>
          <w:b/>
          <w:bCs/>
          <w:color w:val="000000"/>
          <w:sz w:val="36"/>
          <w:szCs w:val="36"/>
        </w:rPr>
        <w:t>»</w:t>
      </w:r>
    </w:p>
    <w:p w:rsidR="00434284" w:rsidRDefault="00434284" w:rsidP="00434284">
      <w:pPr>
        <w:spacing w:after="0" w:line="240" w:lineRule="auto"/>
        <w:jc w:val="center"/>
        <w:rPr>
          <w:rFonts w:ascii="Times New Roman" w:hAnsi="Times New Roman" w:cs="Times New Roman"/>
          <w:b/>
          <w:bCs/>
          <w:color w:val="000000"/>
          <w:sz w:val="36"/>
          <w:szCs w:val="36"/>
        </w:rPr>
      </w:pPr>
    </w:p>
    <w:p w:rsidR="00434284" w:rsidRDefault="00434284" w:rsidP="00434284">
      <w:pPr>
        <w:spacing w:after="0" w:line="240" w:lineRule="auto"/>
        <w:jc w:val="center"/>
        <w:rPr>
          <w:rFonts w:ascii="Times New Roman" w:hAnsi="Times New Roman" w:cs="Times New Roman"/>
          <w:b/>
          <w:bCs/>
          <w:color w:val="000000"/>
          <w:sz w:val="36"/>
          <w:szCs w:val="36"/>
        </w:rPr>
      </w:pPr>
    </w:p>
    <w:p w:rsidR="00434284" w:rsidRDefault="00434284" w:rsidP="00434284">
      <w:pPr>
        <w:spacing w:after="0" w:line="240" w:lineRule="auto"/>
        <w:jc w:val="center"/>
        <w:rPr>
          <w:rFonts w:ascii="Times New Roman" w:hAnsi="Times New Roman" w:cs="Times New Roman"/>
          <w:b/>
          <w:bCs/>
          <w:color w:val="000000"/>
          <w:sz w:val="36"/>
          <w:szCs w:val="36"/>
        </w:rPr>
      </w:pPr>
    </w:p>
    <w:p w:rsidR="00434284" w:rsidRDefault="00434284" w:rsidP="00434284">
      <w:pPr>
        <w:spacing w:after="0" w:line="240" w:lineRule="auto"/>
        <w:jc w:val="right"/>
        <w:rPr>
          <w:rFonts w:ascii="Times New Roman" w:hAnsi="Times New Roman" w:cs="Times New Roman"/>
          <w:bCs/>
          <w:color w:val="000000"/>
          <w:sz w:val="28"/>
          <w:szCs w:val="28"/>
        </w:rPr>
      </w:pPr>
      <w:r w:rsidRPr="00434284">
        <w:rPr>
          <w:rFonts w:ascii="Times New Roman" w:hAnsi="Times New Roman" w:cs="Times New Roman"/>
          <w:bCs/>
          <w:color w:val="000000"/>
          <w:sz w:val="28"/>
          <w:szCs w:val="28"/>
        </w:rPr>
        <w:t>Работу выполнила: Парамонова Людмила Васильевна</w:t>
      </w:r>
    </w:p>
    <w:p w:rsidR="00434284" w:rsidRDefault="00434284" w:rsidP="00434284">
      <w:pPr>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воспитатель </w:t>
      </w:r>
    </w:p>
    <w:p w:rsidR="00434284" w:rsidRDefault="00434284" w:rsidP="00434284">
      <w:pPr>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высшей квалификационной </w:t>
      </w:r>
    </w:p>
    <w:p w:rsidR="00434284" w:rsidRDefault="00434284" w:rsidP="00434284">
      <w:pPr>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категории</w:t>
      </w: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Default="00434284" w:rsidP="00434284">
      <w:pPr>
        <w:spacing w:after="0" w:line="240" w:lineRule="auto"/>
        <w:jc w:val="right"/>
        <w:rPr>
          <w:rFonts w:ascii="Times New Roman" w:hAnsi="Times New Roman" w:cs="Times New Roman"/>
          <w:bCs/>
          <w:color w:val="000000"/>
          <w:sz w:val="28"/>
          <w:szCs w:val="28"/>
        </w:rPr>
      </w:pPr>
    </w:p>
    <w:p w:rsidR="00434284" w:rsidRPr="00434284" w:rsidRDefault="00434284" w:rsidP="00434284">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2018г.</w:t>
      </w:r>
    </w:p>
    <w:p w:rsidR="00434284" w:rsidRPr="00434284" w:rsidRDefault="00434284" w:rsidP="00434284">
      <w:pPr>
        <w:spacing w:before="2880"/>
        <w:rPr>
          <w:rFonts w:ascii="Times New Roman" w:hAnsi="Times New Roman" w:cs="Times New Roman"/>
          <w:sz w:val="28"/>
          <w:szCs w:val="28"/>
        </w:rPr>
      </w:pPr>
    </w:p>
    <w:p w:rsidR="00434284" w:rsidRPr="00434284" w:rsidRDefault="00434284" w:rsidP="00434284">
      <w:pPr>
        <w:pStyle w:val="a3"/>
        <w:widowControl w:val="0"/>
        <w:autoSpaceDE w:val="0"/>
        <w:autoSpaceDN w:val="0"/>
        <w:adjustRightInd w:val="0"/>
        <w:ind w:left="1800"/>
        <w:jc w:val="center"/>
        <w:rPr>
          <w:b/>
          <w:sz w:val="28"/>
          <w:szCs w:val="28"/>
        </w:rPr>
      </w:pPr>
      <w:r w:rsidRPr="00434284">
        <w:rPr>
          <w:b/>
          <w:sz w:val="28"/>
          <w:szCs w:val="28"/>
        </w:rPr>
        <w:t>СОДЕРЖАНИЕ</w:t>
      </w:r>
    </w:p>
    <w:p w:rsidR="00434284" w:rsidRPr="00434284" w:rsidRDefault="00434284" w:rsidP="00434284">
      <w:pPr>
        <w:widowControl w:val="0"/>
        <w:autoSpaceDE w:val="0"/>
        <w:autoSpaceDN w:val="0"/>
        <w:adjustRightInd w:val="0"/>
        <w:jc w:val="center"/>
        <w:rPr>
          <w:rFonts w:ascii="Times New Roman" w:hAnsi="Times New Roman" w:cs="Times New Roman"/>
          <w:b/>
          <w:sz w:val="28"/>
          <w:szCs w:val="28"/>
        </w:rPr>
      </w:pPr>
    </w:p>
    <w:p w:rsidR="00434284" w:rsidRPr="00434284" w:rsidRDefault="00434284" w:rsidP="00434284">
      <w:pPr>
        <w:widowControl w:val="0"/>
        <w:autoSpaceDE w:val="0"/>
        <w:autoSpaceDN w:val="0"/>
        <w:adjustRightInd w:val="0"/>
        <w:rPr>
          <w:rFonts w:ascii="Times New Roman" w:hAnsi="Times New Roman" w:cs="Times New Roman"/>
          <w:b/>
          <w:sz w:val="28"/>
          <w:szCs w:val="28"/>
        </w:rPr>
      </w:pP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1. Наименование опыта</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2. Условия возникновения и становления опыта</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3. Актуальность и перспективность</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4. Ведущая педагогическая идея</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5. Теоретическая база опыта</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6. Новизна</w:t>
      </w:r>
    </w:p>
    <w:p w:rsidR="00434284" w:rsidRP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7. Технология опыта</w:t>
      </w:r>
    </w:p>
    <w:p w:rsidR="00434284" w:rsidRDefault="00434284" w:rsidP="00434284">
      <w:pPr>
        <w:spacing w:line="360" w:lineRule="auto"/>
        <w:jc w:val="both"/>
        <w:rPr>
          <w:rFonts w:ascii="Times New Roman" w:hAnsi="Times New Roman" w:cs="Times New Roman"/>
          <w:sz w:val="28"/>
          <w:szCs w:val="28"/>
        </w:rPr>
      </w:pPr>
      <w:r w:rsidRPr="00434284">
        <w:rPr>
          <w:rFonts w:ascii="Times New Roman" w:hAnsi="Times New Roman" w:cs="Times New Roman"/>
          <w:sz w:val="28"/>
          <w:szCs w:val="28"/>
        </w:rPr>
        <w:t>8. Результативность</w:t>
      </w:r>
    </w:p>
    <w:p w:rsidR="00434284" w:rsidRPr="00434284" w:rsidRDefault="00434284" w:rsidP="00434284">
      <w:pPr>
        <w:spacing w:line="360" w:lineRule="auto"/>
        <w:jc w:val="both"/>
        <w:rPr>
          <w:rFonts w:ascii="Times New Roman" w:hAnsi="Times New Roman" w:cs="Times New Roman"/>
          <w:sz w:val="28"/>
          <w:szCs w:val="28"/>
        </w:rPr>
      </w:pPr>
      <w:r>
        <w:rPr>
          <w:rFonts w:ascii="Times New Roman" w:hAnsi="Times New Roman" w:cs="Times New Roman"/>
          <w:sz w:val="28"/>
          <w:szCs w:val="28"/>
        </w:rPr>
        <w:t>9. Трудоемкость опыта</w:t>
      </w:r>
    </w:p>
    <w:p w:rsidR="00434284" w:rsidRPr="00434284" w:rsidRDefault="00434284" w:rsidP="00434284">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434284">
        <w:rPr>
          <w:rFonts w:ascii="Times New Roman" w:hAnsi="Times New Roman" w:cs="Times New Roman"/>
          <w:sz w:val="28"/>
          <w:szCs w:val="28"/>
        </w:rPr>
        <w:t xml:space="preserve"> Адресная направленность</w:t>
      </w:r>
    </w:p>
    <w:p w:rsidR="00434284" w:rsidRPr="00434284" w:rsidRDefault="00434284" w:rsidP="00434284">
      <w:pPr>
        <w:jc w:val="both"/>
        <w:rPr>
          <w:rFonts w:ascii="Times New Roman" w:hAnsi="Times New Roman" w:cs="Times New Roman"/>
          <w:sz w:val="32"/>
          <w:szCs w:val="28"/>
        </w:rPr>
      </w:pPr>
    </w:p>
    <w:p w:rsidR="00434284" w:rsidRPr="00434284" w:rsidRDefault="00434284" w:rsidP="00434284">
      <w:pPr>
        <w:jc w:val="both"/>
        <w:rPr>
          <w:rFonts w:ascii="Times New Roman" w:hAnsi="Times New Roman" w:cs="Times New Roman"/>
          <w:sz w:val="28"/>
          <w:szCs w:val="28"/>
        </w:rPr>
      </w:pPr>
      <w:r w:rsidRPr="00434284">
        <w:rPr>
          <w:rFonts w:ascii="Times New Roman" w:hAnsi="Times New Roman" w:cs="Times New Roman"/>
          <w:sz w:val="28"/>
          <w:szCs w:val="28"/>
        </w:rPr>
        <w:t xml:space="preserve">  Литература</w:t>
      </w:r>
    </w:p>
    <w:p w:rsidR="00434284" w:rsidRPr="00434284" w:rsidRDefault="00434284" w:rsidP="00434284">
      <w:pPr>
        <w:jc w:val="both"/>
        <w:rPr>
          <w:rFonts w:ascii="Times New Roman" w:hAnsi="Times New Roman" w:cs="Times New Roman"/>
          <w:sz w:val="28"/>
          <w:szCs w:val="28"/>
        </w:rPr>
      </w:pPr>
      <w:r w:rsidRPr="00434284">
        <w:rPr>
          <w:rFonts w:ascii="Times New Roman" w:hAnsi="Times New Roman" w:cs="Times New Roman"/>
          <w:sz w:val="28"/>
          <w:szCs w:val="28"/>
        </w:rPr>
        <w:t xml:space="preserve">  Приложение</w:t>
      </w:r>
    </w:p>
    <w:p w:rsidR="00434284" w:rsidRPr="00434284" w:rsidRDefault="00434284" w:rsidP="00434284">
      <w:pPr>
        <w:spacing w:before="2880"/>
        <w:jc w:val="center"/>
        <w:rPr>
          <w:rFonts w:ascii="Times New Roman" w:hAnsi="Times New Roman" w:cs="Times New Roman"/>
          <w:sz w:val="28"/>
          <w:szCs w:val="28"/>
        </w:rPr>
      </w:pPr>
    </w:p>
    <w:p w:rsidR="00434284" w:rsidRPr="00434284" w:rsidRDefault="00434284" w:rsidP="00434284">
      <w:pPr>
        <w:spacing w:before="2880"/>
        <w:rPr>
          <w:rFonts w:ascii="Times New Roman" w:hAnsi="Times New Roman" w:cs="Times New Roman"/>
          <w:sz w:val="28"/>
          <w:szCs w:val="28"/>
        </w:rPr>
        <w:sectPr w:rsidR="00434284" w:rsidRPr="00434284" w:rsidSect="00A76B99">
          <w:headerReference w:type="even" r:id="rId8"/>
          <w:headerReference w:type="default" r:id="rId9"/>
          <w:headerReference w:type="first" r:id="rId10"/>
          <w:pgSz w:w="11906" w:h="16838"/>
          <w:pgMar w:top="1134" w:right="1134" w:bottom="851" w:left="1701" w:header="709" w:footer="709" w:gutter="0"/>
          <w:pgNumType w:start="1"/>
          <w:cols w:space="708"/>
          <w:titlePg/>
          <w:docGrid w:linePitch="360"/>
        </w:sectPr>
      </w:pPr>
    </w:p>
    <w:p w:rsidR="004735A0" w:rsidRDefault="004735A0" w:rsidP="00434284">
      <w:pPr>
        <w:pStyle w:val="a6"/>
        <w:tabs>
          <w:tab w:val="left" w:pos="709"/>
        </w:tabs>
        <w:rPr>
          <w:rFonts w:ascii="Times New Roman" w:hAnsi="Times New Roman"/>
          <w:b/>
          <w:bCs/>
          <w:i/>
          <w:iCs/>
          <w:sz w:val="28"/>
          <w:szCs w:val="28"/>
          <w:lang w:val="ru-RU"/>
        </w:rPr>
      </w:pPr>
    </w:p>
    <w:p w:rsidR="00CC57FC" w:rsidRPr="00F91152" w:rsidRDefault="00CC57FC" w:rsidP="00CC57FC">
      <w:pPr>
        <w:pStyle w:val="a6"/>
        <w:tabs>
          <w:tab w:val="left" w:pos="709"/>
        </w:tabs>
        <w:ind w:firstLine="720"/>
        <w:jc w:val="right"/>
        <w:rPr>
          <w:rFonts w:ascii="Times New Roman" w:hAnsi="Times New Roman"/>
          <w:sz w:val="28"/>
          <w:szCs w:val="28"/>
          <w:lang w:val="ru-RU"/>
        </w:rPr>
      </w:pPr>
      <w:r w:rsidRPr="00F91152">
        <w:rPr>
          <w:rFonts w:ascii="Times New Roman" w:hAnsi="Times New Roman"/>
          <w:b/>
          <w:bCs/>
          <w:i/>
          <w:iCs/>
          <w:sz w:val="28"/>
          <w:szCs w:val="28"/>
          <w:lang w:val="ru-RU"/>
        </w:rPr>
        <w:t>С послушной куклою дитя</w:t>
      </w:r>
    </w:p>
    <w:p w:rsidR="00CC57FC" w:rsidRPr="00F91152" w:rsidRDefault="00CC57FC" w:rsidP="00CC57FC">
      <w:pPr>
        <w:pStyle w:val="a6"/>
        <w:tabs>
          <w:tab w:val="left" w:pos="709"/>
        </w:tabs>
        <w:ind w:firstLine="720"/>
        <w:jc w:val="right"/>
        <w:rPr>
          <w:rFonts w:ascii="Times New Roman" w:hAnsi="Times New Roman"/>
          <w:sz w:val="28"/>
          <w:szCs w:val="28"/>
          <w:lang w:val="ru-RU"/>
        </w:rPr>
      </w:pPr>
      <w:r w:rsidRPr="00F91152">
        <w:rPr>
          <w:rFonts w:ascii="Times New Roman" w:hAnsi="Times New Roman"/>
          <w:b/>
          <w:bCs/>
          <w:i/>
          <w:iCs/>
          <w:sz w:val="28"/>
          <w:szCs w:val="28"/>
          <w:lang w:val="ru-RU"/>
        </w:rPr>
        <w:t>Приготовляется шутя</w:t>
      </w:r>
    </w:p>
    <w:p w:rsidR="00CC57FC" w:rsidRPr="00F91152" w:rsidRDefault="00CC57FC" w:rsidP="00CC57FC">
      <w:pPr>
        <w:pStyle w:val="a6"/>
        <w:tabs>
          <w:tab w:val="left" w:pos="709"/>
        </w:tabs>
        <w:ind w:firstLine="720"/>
        <w:jc w:val="right"/>
        <w:rPr>
          <w:rFonts w:ascii="Times New Roman" w:hAnsi="Times New Roman"/>
          <w:sz w:val="28"/>
          <w:szCs w:val="28"/>
          <w:lang w:val="ru-RU"/>
        </w:rPr>
      </w:pPr>
      <w:r w:rsidRPr="00F91152">
        <w:rPr>
          <w:rFonts w:ascii="Times New Roman" w:hAnsi="Times New Roman"/>
          <w:b/>
          <w:bCs/>
          <w:i/>
          <w:iCs/>
          <w:sz w:val="28"/>
          <w:szCs w:val="28"/>
          <w:lang w:val="ru-RU"/>
        </w:rPr>
        <w:t>К приличию, закону света,</w:t>
      </w:r>
    </w:p>
    <w:p w:rsidR="00CC57FC" w:rsidRPr="00F91152" w:rsidRDefault="00CC57FC" w:rsidP="00CC57FC">
      <w:pPr>
        <w:pStyle w:val="a6"/>
        <w:tabs>
          <w:tab w:val="left" w:pos="709"/>
        </w:tabs>
        <w:ind w:firstLine="720"/>
        <w:jc w:val="right"/>
        <w:rPr>
          <w:rFonts w:ascii="Times New Roman" w:hAnsi="Times New Roman"/>
          <w:sz w:val="28"/>
          <w:szCs w:val="28"/>
          <w:lang w:val="ru-RU"/>
        </w:rPr>
      </w:pPr>
      <w:r w:rsidRPr="00F91152">
        <w:rPr>
          <w:rFonts w:ascii="Times New Roman" w:hAnsi="Times New Roman"/>
          <w:b/>
          <w:bCs/>
          <w:i/>
          <w:iCs/>
          <w:sz w:val="28"/>
          <w:szCs w:val="28"/>
          <w:lang w:val="ru-RU"/>
        </w:rPr>
        <w:t>И важно повторяет ей</w:t>
      </w:r>
    </w:p>
    <w:p w:rsidR="00CC57FC" w:rsidRPr="00CC57FC" w:rsidRDefault="00CC57FC" w:rsidP="00CC57FC">
      <w:pPr>
        <w:pStyle w:val="a6"/>
        <w:tabs>
          <w:tab w:val="left" w:pos="709"/>
        </w:tabs>
        <w:ind w:firstLine="720"/>
        <w:jc w:val="right"/>
        <w:rPr>
          <w:rFonts w:ascii="Times New Roman" w:hAnsi="Times New Roman"/>
          <w:sz w:val="28"/>
          <w:szCs w:val="28"/>
          <w:lang w:val="ru-RU"/>
        </w:rPr>
      </w:pPr>
      <w:r w:rsidRPr="00CC57FC">
        <w:rPr>
          <w:rFonts w:ascii="Times New Roman" w:hAnsi="Times New Roman"/>
          <w:b/>
          <w:bCs/>
          <w:i/>
          <w:iCs/>
          <w:sz w:val="28"/>
          <w:szCs w:val="28"/>
          <w:lang w:val="ru-RU"/>
        </w:rPr>
        <w:t>Уроки маменьки своей.</w:t>
      </w:r>
    </w:p>
    <w:p w:rsidR="00CC57FC" w:rsidRDefault="00CC57FC" w:rsidP="00CC57FC">
      <w:pPr>
        <w:pStyle w:val="a6"/>
        <w:tabs>
          <w:tab w:val="left" w:pos="709"/>
        </w:tabs>
        <w:ind w:firstLine="720"/>
        <w:jc w:val="right"/>
        <w:rPr>
          <w:rFonts w:ascii="Times New Roman" w:hAnsi="Times New Roman"/>
          <w:b/>
          <w:bCs/>
          <w:i/>
          <w:iCs/>
          <w:sz w:val="28"/>
          <w:szCs w:val="28"/>
          <w:lang w:val="ru-RU"/>
        </w:rPr>
      </w:pPr>
      <w:r w:rsidRPr="00F91152">
        <w:rPr>
          <w:rFonts w:ascii="Times New Roman" w:hAnsi="Times New Roman"/>
          <w:b/>
          <w:bCs/>
          <w:i/>
          <w:iCs/>
          <w:sz w:val="28"/>
          <w:szCs w:val="28"/>
          <w:lang w:val="ru-RU"/>
        </w:rPr>
        <w:t>А. С. Пушкин</w:t>
      </w:r>
    </w:p>
    <w:p w:rsidR="00434284" w:rsidRDefault="00434284" w:rsidP="00CC57FC">
      <w:pPr>
        <w:pStyle w:val="a6"/>
        <w:tabs>
          <w:tab w:val="left" w:pos="709"/>
        </w:tabs>
        <w:ind w:firstLine="720"/>
        <w:jc w:val="right"/>
        <w:rPr>
          <w:rFonts w:ascii="Times New Roman" w:hAnsi="Times New Roman"/>
          <w:sz w:val="28"/>
          <w:szCs w:val="28"/>
          <w:lang w:val="ru-RU"/>
        </w:rPr>
      </w:pPr>
    </w:p>
    <w:p w:rsidR="00434284" w:rsidRPr="00434284" w:rsidRDefault="00434284" w:rsidP="00434284">
      <w:pPr>
        <w:spacing w:line="360" w:lineRule="auto"/>
        <w:jc w:val="both"/>
        <w:rPr>
          <w:rFonts w:ascii="Times New Roman" w:hAnsi="Times New Roman" w:cs="Times New Roman"/>
          <w:b/>
          <w:sz w:val="28"/>
          <w:szCs w:val="28"/>
        </w:rPr>
      </w:pPr>
      <w:r>
        <w:rPr>
          <w:rFonts w:ascii="Times New Roman" w:hAnsi="Times New Roman" w:cs="Times New Roman"/>
          <w:sz w:val="32"/>
          <w:szCs w:val="32"/>
        </w:rPr>
        <w:t xml:space="preserve">       </w:t>
      </w:r>
      <w:r w:rsidRPr="00434284">
        <w:rPr>
          <w:rFonts w:ascii="Times New Roman" w:hAnsi="Times New Roman" w:cs="Times New Roman"/>
          <w:bCs/>
          <w:iCs/>
          <w:sz w:val="28"/>
          <w:szCs w:val="28"/>
        </w:rPr>
        <w:t>Формирование и развитие у детей представления о себе как о человеке, обогащение опыта взаимодействия со взрослыми и сверстниками средствами игр с куклой.</w:t>
      </w:r>
    </w:p>
    <w:p w:rsidR="00CC57FC" w:rsidRDefault="00CC57FC" w:rsidP="00F514F6">
      <w:pPr>
        <w:pStyle w:val="a3"/>
        <w:tabs>
          <w:tab w:val="left" w:pos="0"/>
        </w:tabs>
        <w:spacing w:line="360" w:lineRule="auto"/>
        <w:ind w:left="0"/>
        <w:jc w:val="both"/>
        <w:rPr>
          <w:sz w:val="28"/>
          <w:szCs w:val="28"/>
        </w:rPr>
      </w:pPr>
    </w:p>
    <w:p w:rsidR="0033181E" w:rsidRPr="00434284" w:rsidRDefault="0033181E" w:rsidP="00434284">
      <w:pPr>
        <w:spacing w:line="360" w:lineRule="auto"/>
        <w:jc w:val="both"/>
        <w:rPr>
          <w:rFonts w:ascii="Times New Roman" w:hAnsi="Times New Roman" w:cs="Times New Roman"/>
          <w:sz w:val="32"/>
          <w:szCs w:val="32"/>
        </w:rPr>
      </w:pPr>
      <w:r w:rsidRPr="00434284">
        <w:rPr>
          <w:sz w:val="28"/>
          <w:szCs w:val="28"/>
        </w:rPr>
        <w:t xml:space="preserve"> </w:t>
      </w:r>
      <w:r w:rsidR="00434284" w:rsidRPr="00434284">
        <w:rPr>
          <w:sz w:val="28"/>
          <w:szCs w:val="28"/>
        </w:rPr>
        <w:t>2.</w:t>
      </w:r>
      <w:r w:rsidR="00434284">
        <w:rPr>
          <w:sz w:val="28"/>
          <w:szCs w:val="28"/>
        </w:rPr>
        <w:t xml:space="preserve"> </w:t>
      </w:r>
      <w:r w:rsidR="00434284" w:rsidRPr="00434284">
        <w:rPr>
          <w:rFonts w:ascii="Times New Roman" w:hAnsi="Times New Roman" w:cs="Times New Roman"/>
          <w:sz w:val="32"/>
          <w:szCs w:val="32"/>
        </w:rPr>
        <w:t>Условия возникновения и становления опыта</w:t>
      </w:r>
    </w:p>
    <w:p w:rsidR="00F514F6" w:rsidRPr="006471AE" w:rsidRDefault="003E2373" w:rsidP="00F514F6">
      <w:pPr>
        <w:pStyle w:val="a4"/>
        <w:spacing w:before="0" w:beforeAutospacing="0" w:after="0" w:afterAutospacing="0"/>
        <w:ind w:firstLine="708"/>
        <w:jc w:val="both"/>
        <w:rPr>
          <w:sz w:val="28"/>
          <w:szCs w:val="28"/>
        </w:rPr>
      </w:pPr>
      <w:r w:rsidRPr="003E2373">
        <w:rPr>
          <w:sz w:val="28"/>
          <w:szCs w:val="28"/>
        </w:rPr>
        <w:t>Игра - не только вид деятельности, но и средство умственного, нравственного развития воспитания ребенка. Именно в игре со сверстниками, взрослыми дети обогащают друг друга новыми знаниями, учатся считаться с интересами и требованиями других ребят, развивают свою речь, обогащая словарь.</w:t>
      </w:r>
      <w:r w:rsidR="00AB08B0">
        <w:rPr>
          <w:sz w:val="28"/>
          <w:szCs w:val="28"/>
        </w:rPr>
        <w:t xml:space="preserve"> Я стала замечать</w:t>
      </w:r>
      <w:r w:rsidRPr="003E2373">
        <w:rPr>
          <w:sz w:val="28"/>
          <w:szCs w:val="28"/>
        </w:rPr>
        <w:t>, что качество детской игры падает. Современные дети стали играть не меньше, а хуже. Все больше примитивных игровых форм –</w:t>
      </w:r>
      <w:r w:rsidR="00AB08B0">
        <w:rPr>
          <w:sz w:val="28"/>
          <w:szCs w:val="28"/>
        </w:rPr>
        <w:t xml:space="preserve"> </w:t>
      </w:r>
      <w:r w:rsidRPr="003E2373">
        <w:rPr>
          <w:sz w:val="28"/>
          <w:szCs w:val="28"/>
        </w:rPr>
        <w:t>шалост</w:t>
      </w:r>
      <w:r w:rsidR="00AB08B0">
        <w:rPr>
          <w:sz w:val="28"/>
          <w:szCs w:val="28"/>
        </w:rPr>
        <w:t>и</w:t>
      </w:r>
      <w:r w:rsidRPr="003E2373">
        <w:rPr>
          <w:sz w:val="28"/>
          <w:szCs w:val="28"/>
        </w:rPr>
        <w:t>, проказ.</w:t>
      </w:r>
      <w:r w:rsidR="00F514F6" w:rsidRPr="00F514F6">
        <w:rPr>
          <w:sz w:val="28"/>
          <w:szCs w:val="28"/>
        </w:rPr>
        <w:t xml:space="preserve"> </w:t>
      </w:r>
      <w:r w:rsidR="00F514F6" w:rsidRPr="006471AE">
        <w:rPr>
          <w:sz w:val="28"/>
          <w:szCs w:val="28"/>
        </w:rPr>
        <w:t xml:space="preserve"> У всех детей опыт разный, у кого более богатый, у кого скудный.</w:t>
      </w:r>
    </w:p>
    <w:p w:rsidR="00F514F6" w:rsidRPr="006471AE" w:rsidRDefault="00F514F6" w:rsidP="00CC57FC">
      <w:pPr>
        <w:pStyle w:val="a4"/>
        <w:spacing w:before="0" w:beforeAutospacing="0" w:after="0" w:afterAutospacing="0"/>
        <w:ind w:firstLine="708"/>
        <w:jc w:val="both"/>
        <w:rPr>
          <w:sz w:val="28"/>
          <w:szCs w:val="28"/>
        </w:rPr>
      </w:pPr>
      <w:r w:rsidRPr="006471AE">
        <w:rPr>
          <w:sz w:val="28"/>
          <w:szCs w:val="28"/>
        </w:rPr>
        <w:t>Наблюдая за играми детей в группах, видела, как дети вносят в игры  свой жизненный опыт социальных и общественных отношений</w:t>
      </w:r>
      <w:r>
        <w:rPr>
          <w:sz w:val="28"/>
          <w:szCs w:val="28"/>
        </w:rPr>
        <w:t xml:space="preserve">. </w:t>
      </w:r>
      <w:r w:rsidRPr="006471AE">
        <w:rPr>
          <w:sz w:val="28"/>
          <w:szCs w:val="28"/>
        </w:rPr>
        <w:t>В ходе беседы с детьми на тему: «Какие бывают куклы?», я сделала вывод, детям известны современные куклы «Барби», «Трансформеры», они не имеют представления о предках современных кукол: тряпичных, соломенных, деревянных….</w:t>
      </w:r>
    </w:p>
    <w:p w:rsidR="00AB08B0" w:rsidRDefault="00F514F6" w:rsidP="00CC57FC">
      <w:pPr>
        <w:pStyle w:val="a4"/>
        <w:spacing w:before="0" w:beforeAutospacing="0" w:after="0" w:afterAutospacing="0"/>
        <w:ind w:firstLine="708"/>
        <w:jc w:val="both"/>
        <w:rPr>
          <w:sz w:val="28"/>
          <w:szCs w:val="28"/>
        </w:rPr>
      </w:pPr>
      <w:r w:rsidRPr="006471AE">
        <w:rPr>
          <w:sz w:val="28"/>
          <w:szCs w:val="28"/>
        </w:rPr>
        <w:t>Из беседы с родителями: « Какие игрушки есть у вас дома? Как играют дети?», стало понятно, почему при создании не стандартной ситуации дети испытывают затруднения при её решении. Дети привыкли ко всему готов</w:t>
      </w:r>
      <w:r>
        <w:rPr>
          <w:sz w:val="28"/>
          <w:szCs w:val="28"/>
        </w:rPr>
        <w:t>ому (готовая мебель для Барби</w:t>
      </w:r>
      <w:r w:rsidRPr="006471AE">
        <w:rPr>
          <w:sz w:val="28"/>
          <w:szCs w:val="28"/>
        </w:rPr>
        <w:t>)  они не способны применить творчество в игровой ситуации. Они испытывают трудность.</w:t>
      </w:r>
      <w:r>
        <w:rPr>
          <w:sz w:val="28"/>
          <w:szCs w:val="28"/>
        </w:rPr>
        <w:t xml:space="preserve"> </w:t>
      </w:r>
      <w:r w:rsidR="003E2373" w:rsidRPr="003E2373">
        <w:rPr>
          <w:sz w:val="28"/>
          <w:szCs w:val="28"/>
        </w:rPr>
        <w:t xml:space="preserve"> Анализ анкетирования родителей показал, что современный ребенок ориентирован на игрушки западных стран и не владеет достаточной информацией о народной культуре.</w:t>
      </w:r>
      <w:r w:rsidR="00AB08B0">
        <w:rPr>
          <w:sz w:val="28"/>
          <w:szCs w:val="28"/>
        </w:rPr>
        <w:t xml:space="preserve"> </w:t>
      </w:r>
    </w:p>
    <w:p w:rsidR="003E2373" w:rsidRPr="003E2373" w:rsidRDefault="00F514F6" w:rsidP="00F514F6">
      <w:pPr>
        <w:pStyle w:val="a4"/>
        <w:spacing w:before="0" w:beforeAutospacing="0" w:after="0" w:afterAutospacing="0"/>
        <w:ind w:firstLine="708"/>
        <w:jc w:val="both"/>
        <w:rPr>
          <w:sz w:val="28"/>
          <w:szCs w:val="28"/>
        </w:rPr>
      </w:pPr>
      <w:r w:rsidRPr="006471AE">
        <w:rPr>
          <w:sz w:val="28"/>
          <w:szCs w:val="28"/>
        </w:rPr>
        <w:t>Я решила, изучить историю возникновения кукол, их видами, способы изготовления и донести свои знания до детей.</w:t>
      </w:r>
      <w:r>
        <w:rPr>
          <w:sz w:val="28"/>
          <w:szCs w:val="28"/>
        </w:rPr>
        <w:t xml:space="preserve"> </w:t>
      </w:r>
      <w:r w:rsidR="00AB08B0">
        <w:rPr>
          <w:sz w:val="28"/>
          <w:szCs w:val="28"/>
        </w:rPr>
        <w:t>И возникла проблема – познакомить детей с тряпичной куклой, как видом народной игрушки, создание ее своими руками, изготовление украшений для нее.</w:t>
      </w:r>
    </w:p>
    <w:p w:rsidR="00AB08B0" w:rsidRPr="00AB08B0" w:rsidRDefault="00AB08B0" w:rsidP="00F514F6">
      <w:pPr>
        <w:pStyle w:val="HTML"/>
        <w:jc w:val="both"/>
        <w:rPr>
          <w:rFonts w:ascii="Times New Roman" w:hAnsi="Times New Roman" w:cs="Times New Roman"/>
          <w:bCs/>
          <w:i/>
          <w:sz w:val="28"/>
          <w:szCs w:val="28"/>
        </w:rPr>
      </w:pPr>
      <w:r w:rsidRPr="00AB08B0">
        <w:rPr>
          <w:rFonts w:ascii="Times New Roman" w:hAnsi="Times New Roman" w:cs="Times New Roman"/>
          <w:bCs/>
          <w:sz w:val="28"/>
          <w:szCs w:val="28"/>
        </w:rPr>
        <w:t xml:space="preserve">     </w:t>
      </w:r>
      <w:r w:rsidR="00F514F6">
        <w:rPr>
          <w:rFonts w:ascii="Times New Roman" w:hAnsi="Times New Roman" w:cs="Times New Roman"/>
          <w:bCs/>
          <w:sz w:val="28"/>
          <w:szCs w:val="28"/>
        </w:rPr>
        <w:tab/>
      </w:r>
      <w:r w:rsidRPr="00AB08B0">
        <w:rPr>
          <w:rFonts w:ascii="Times New Roman" w:hAnsi="Times New Roman" w:cs="Times New Roman"/>
          <w:color w:val="000000"/>
          <w:sz w:val="28"/>
          <w:szCs w:val="28"/>
        </w:rPr>
        <w:t xml:space="preserve">Кукла – воплощение современного мира детства, когда все вокруг представляется волшебным, живым и обещающим чудо. Как писал известный критик Андрей Синявский: «Без куклы мир бы рассыпался, развалился, и дети </w:t>
      </w:r>
      <w:r w:rsidRPr="00AB08B0">
        <w:rPr>
          <w:rFonts w:ascii="Times New Roman" w:hAnsi="Times New Roman" w:cs="Times New Roman"/>
          <w:color w:val="000000"/>
          <w:sz w:val="28"/>
          <w:szCs w:val="28"/>
        </w:rPr>
        <w:lastRenderedPageBreak/>
        <w:t>перестали бы походить на родителей, и народ бы рассыпался пылью по лицу Земли».</w:t>
      </w:r>
    </w:p>
    <w:p w:rsidR="00AB08B0" w:rsidRPr="00AB08B0" w:rsidRDefault="00AB08B0" w:rsidP="00F514F6">
      <w:pPr>
        <w:spacing w:after="0" w:line="240" w:lineRule="auto"/>
        <w:ind w:firstLine="708"/>
        <w:jc w:val="both"/>
        <w:rPr>
          <w:rFonts w:ascii="Times New Roman" w:eastAsia="Calibri" w:hAnsi="Times New Roman" w:cs="Times New Roman"/>
          <w:sz w:val="28"/>
          <w:szCs w:val="28"/>
        </w:rPr>
      </w:pPr>
      <w:r w:rsidRPr="00AB08B0">
        <w:rPr>
          <w:rFonts w:ascii="Times New Roman" w:eastAsia="Calibri" w:hAnsi="Times New Roman" w:cs="Times New Roman"/>
          <w:sz w:val="28"/>
          <w:szCs w:val="28"/>
        </w:rPr>
        <w:t xml:space="preserve">Сегодня, </w:t>
      </w:r>
      <w:r w:rsidRPr="00AB08B0">
        <w:rPr>
          <w:rStyle w:val="a8"/>
          <w:rFonts w:ascii="Times New Roman" w:eastAsia="Calibri" w:hAnsi="Times New Roman" w:cs="Times New Roman"/>
          <w:bCs/>
          <w:i w:val="0"/>
          <w:sz w:val="28"/>
          <w:szCs w:val="28"/>
        </w:rPr>
        <w:t>русские народные тряпичные куклы</w:t>
      </w:r>
      <w:r w:rsidRPr="00AB08B0">
        <w:rPr>
          <w:rStyle w:val="a8"/>
          <w:rFonts w:ascii="Times New Roman" w:eastAsia="Calibri" w:hAnsi="Times New Roman" w:cs="Times New Roman"/>
          <w:b/>
          <w:bCs/>
          <w:sz w:val="28"/>
          <w:szCs w:val="28"/>
        </w:rPr>
        <w:t xml:space="preserve"> </w:t>
      </w:r>
      <w:r w:rsidRPr="00AB08B0">
        <w:rPr>
          <w:rFonts w:ascii="Times New Roman" w:eastAsia="Calibri" w:hAnsi="Times New Roman" w:cs="Times New Roman"/>
          <w:sz w:val="28"/>
          <w:szCs w:val="28"/>
        </w:rPr>
        <w:t xml:space="preserve">переживают свое второе рождение и все больше и больше современных людей начинают интересоваться </w:t>
      </w:r>
      <w:r w:rsidRPr="00AB08B0">
        <w:rPr>
          <w:rStyle w:val="a7"/>
          <w:rFonts w:ascii="Times New Roman" w:eastAsia="Calibri" w:hAnsi="Times New Roman" w:cs="Times New Roman"/>
          <w:b w:val="0"/>
          <w:iCs/>
          <w:sz w:val="28"/>
          <w:szCs w:val="28"/>
        </w:rPr>
        <w:t>народными обрядами, культурой и традициями древней Руси. Д</w:t>
      </w:r>
      <w:r w:rsidRPr="00AB08B0">
        <w:rPr>
          <w:rFonts w:ascii="Times New Roman" w:eastAsia="Calibri" w:hAnsi="Times New Roman" w:cs="Times New Roman"/>
          <w:sz w:val="28"/>
          <w:szCs w:val="28"/>
        </w:rPr>
        <w:t>омашние предметы, которые были в обиходе в те времена, сделанные руками, с душой, становятся популярными и востребованными.</w:t>
      </w:r>
    </w:p>
    <w:p w:rsidR="00AB08B0" w:rsidRPr="00AB08B0" w:rsidRDefault="00AB08B0" w:rsidP="00F514F6">
      <w:pPr>
        <w:spacing w:after="0" w:line="240" w:lineRule="auto"/>
        <w:jc w:val="both"/>
        <w:rPr>
          <w:rFonts w:ascii="Times New Roman" w:eastAsia="Calibri" w:hAnsi="Times New Roman" w:cs="Times New Roman"/>
          <w:sz w:val="28"/>
          <w:szCs w:val="28"/>
        </w:rPr>
      </w:pPr>
      <w:r w:rsidRPr="00AB08B0">
        <w:rPr>
          <w:rFonts w:ascii="Times New Roman" w:eastAsia="Calibri" w:hAnsi="Times New Roman" w:cs="Times New Roman"/>
          <w:sz w:val="28"/>
          <w:szCs w:val="28"/>
        </w:rPr>
        <w:t>Приобщение детей к русской народной культуре – работа не только актуальная, но и интересная.  В ней важно все: форма проведения совместной деятельности, содержание, обстановка, общение детей и педагога. Занимаясь этим вопросом, я преследую целью развитие интереса к национальной культуре, формирование национального сознания детей посредством изучения основ родной культуры, формирование художественного вкуса детей, посредством изучения народного творчества.</w:t>
      </w:r>
    </w:p>
    <w:p w:rsidR="00AB08B0" w:rsidRPr="00AB08B0" w:rsidRDefault="00AB08B0" w:rsidP="00F514F6">
      <w:pPr>
        <w:spacing w:after="0" w:line="240" w:lineRule="auto"/>
        <w:ind w:firstLine="426"/>
        <w:jc w:val="both"/>
        <w:rPr>
          <w:rFonts w:ascii="Times New Roman" w:eastAsia="Calibri" w:hAnsi="Times New Roman" w:cs="Times New Roman"/>
          <w:sz w:val="28"/>
          <w:szCs w:val="28"/>
        </w:rPr>
      </w:pPr>
      <w:r w:rsidRPr="00AB08B0">
        <w:rPr>
          <w:rFonts w:ascii="Times New Roman" w:eastAsia="Calibri" w:hAnsi="Times New Roman" w:cs="Times New Roman"/>
          <w:sz w:val="28"/>
          <w:szCs w:val="28"/>
        </w:rPr>
        <w:t>Кукла – знак человека, его игровой образ, символ, в котором отображено время, история культуры страны и народа, их движение и развитие.</w:t>
      </w:r>
    </w:p>
    <w:p w:rsidR="00AB08B0" w:rsidRPr="00AB08B0" w:rsidRDefault="00AB08B0" w:rsidP="00F514F6">
      <w:pPr>
        <w:spacing w:after="0" w:line="240" w:lineRule="auto"/>
        <w:ind w:firstLine="426"/>
        <w:jc w:val="both"/>
        <w:rPr>
          <w:rFonts w:ascii="Times New Roman" w:eastAsia="Calibri" w:hAnsi="Times New Roman" w:cs="Times New Roman"/>
          <w:sz w:val="28"/>
          <w:szCs w:val="28"/>
        </w:rPr>
      </w:pPr>
      <w:r w:rsidRPr="00AB08B0">
        <w:rPr>
          <w:rFonts w:ascii="Times New Roman" w:eastAsia="Calibri" w:hAnsi="Times New Roman" w:cs="Times New Roman"/>
          <w:sz w:val="28"/>
          <w:szCs w:val="28"/>
        </w:rPr>
        <w:t xml:space="preserve"> Сегодня рукотворная тряпичная кукла выполняет новую коммуникативную функцию: она стала живым средством общения и приобщения к народному культурному опыту, в котором нам многое созвучно.</w:t>
      </w:r>
    </w:p>
    <w:p w:rsidR="00AB08B0" w:rsidRPr="00AB08B0" w:rsidRDefault="00AB08B0" w:rsidP="00F514F6">
      <w:pPr>
        <w:pStyle w:val="c10"/>
        <w:spacing w:before="0" w:beforeAutospacing="0" w:after="0" w:afterAutospacing="0"/>
        <w:ind w:firstLine="426"/>
        <w:jc w:val="both"/>
        <w:rPr>
          <w:bCs/>
          <w:sz w:val="28"/>
          <w:szCs w:val="28"/>
        </w:rPr>
      </w:pPr>
      <w:r w:rsidRPr="00AB08B0">
        <w:rPr>
          <w:sz w:val="28"/>
          <w:szCs w:val="28"/>
        </w:rPr>
        <w:t xml:space="preserve"> </w:t>
      </w:r>
      <w:r w:rsidRPr="00AB08B0">
        <w:rPr>
          <w:bCs/>
          <w:sz w:val="28"/>
          <w:szCs w:val="28"/>
        </w:rPr>
        <w:t xml:space="preserve">Думаю, что всем теперь понятно, почему кукла стала темой моего </w:t>
      </w:r>
      <w:r w:rsidR="004735A0">
        <w:rPr>
          <w:bCs/>
          <w:sz w:val="28"/>
          <w:szCs w:val="28"/>
        </w:rPr>
        <w:t>опыта</w:t>
      </w:r>
      <w:r w:rsidRPr="00AB08B0">
        <w:rPr>
          <w:bCs/>
          <w:sz w:val="28"/>
          <w:szCs w:val="28"/>
        </w:rPr>
        <w:t>, т.к. выбор темы актуален по следующим причинам:</w:t>
      </w:r>
    </w:p>
    <w:p w:rsidR="00AB08B0" w:rsidRPr="00AB08B0" w:rsidRDefault="00AB08B0" w:rsidP="00F514F6">
      <w:pPr>
        <w:pStyle w:val="c10"/>
        <w:spacing w:before="0" w:beforeAutospacing="0" w:after="0" w:afterAutospacing="0"/>
        <w:ind w:firstLine="426"/>
        <w:contextualSpacing/>
        <w:jc w:val="both"/>
        <w:rPr>
          <w:b/>
          <w:sz w:val="28"/>
          <w:szCs w:val="28"/>
        </w:rPr>
      </w:pPr>
      <w:r w:rsidRPr="00AB08B0">
        <w:rPr>
          <w:bCs/>
          <w:sz w:val="28"/>
          <w:szCs w:val="28"/>
        </w:rPr>
        <w:t>ФГОС определяет такие педагогические принципы, как:</w:t>
      </w:r>
    </w:p>
    <w:p w:rsidR="00AB08B0" w:rsidRPr="00AB08B0" w:rsidRDefault="00AB08B0" w:rsidP="00F514F6">
      <w:pPr>
        <w:pStyle w:val="a4"/>
        <w:spacing w:before="0" w:beforeAutospacing="0" w:after="0" w:afterAutospacing="0"/>
        <w:contextualSpacing/>
        <w:jc w:val="both"/>
        <w:rPr>
          <w:bCs/>
          <w:sz w:val="28"/>
          <w:szCs w:val="28"/>
        </w:rPr>
      </w:pPr>
      <w:r w:rsidRPr="00AB08B0">
        <w:rPr>
          <w:b/>
          <w:bCs/>
          <w:sz w:val="28"/>
          <w:szCs w:val="28"/>
        </w:rPr>
        <w:t xml:space="preserve">  </w:t>
      </w:r>
      <w:r w:rsidRPr="00AB08B0">
        <w:rPr>
          <w:bCs/>
          <w:sz w:val="28"/>
          <w:szCs w:val="28"/>
        </w:rPr>
        <w:t>● содействие и сотрудничество детей и взрослых в процессе развития детей и их взаимодействия с людьми, культурой и окружающим миром;</w:t>
      </w:r>
    </w:p>
    <w:p w:rsidR="00AB08B0" w:rsidRPr="00AB08B0" w:rsidRDefault="00AB08B0" w:rsidP="00F514F6">
      <w:pPr>
        <w:pStyle w:val="a4"/>
        <w:spacing w:before="0" w:beforeAutospacing="0" w:after="0" w:afterAutospacing="0"/>
        <w:contextualSpacing/>
        <w:jc w:val="both"/>
        <w:rPr>
          <w:bCs/>
          <w:sz w:val="28"/>
          <w:szCs w:val="28"/>
        </w:rPr>
      </w:pPr>
      <w:r w:rsidRPr="00AB08B0">
        <w:rPr>
          <w:bCs/>
          <w:sz w:val="28"/>
          <w:szCs w:val="28"/>
        </w:rPr>
        <w:t>● приобщение детей к социокультурным нормам, традициям семьи, общества и государства;</w:t>
      </w:r>
    </w:p>
    <w:p w:rsidR="00AB08B0" w:rsidRPr="00AB08B0" w:rsidRDefault="00AB08B0" w:rsidP="00F514F6">
      <w:pPr>
        <w:pStyle w:val="a4"/>
        <w:spacing w:before="0" w:beforeAutospacing="0" w:after="0" w:afterAutospacing="0"/>
        <w:contextualSpacing/>
        <w:jc w:val="both"/>
        <w:rPr>
          <w:bCs/>
          <w:sz w:val="28"/>
          <w:szCs w:val="28"/>
        </w:rPr>
      </w:pPr>
      <w:r w:rsidRPr="00AB08B0">
        <w:rPr>
          <w:bCs/>
          <w:sz w:val="28"/>
          <w:szCs w:val="28"/>
        </w:rPr>
        <w:t>● формирование познавательных интересов и познавательных действий ребёнка через его включение в различные виды деятельности;</w:t>
      </w:r>
    </w:p>
    <w:p w:rsidR="00AB08B0" w:rsidRPr="00AB08B0" w:rsidRDefault="00AB08B0" w:rsidP="00F514F6">
      <w:pPr>
        <w:pStyle w:val="a4"/>
        <w:spacing w:before="0" w:beforeAutospacing="0" w:after="0" w:afterAutospacing="0"/>
        <w:contextualSpacing/>
        <w:jc w:val="both"/>
        <w:rPr>
          <w:bCs/>
          <w:sz w:val="28"/>
          <w:szCs w:val="28"/>
        </w:rPr>
      </w:pPr>
      <w:r w:rsidRPr="00AB08B0">
        <w:rPr>
          <w:bCs/>
          <w:sz w:val="28"/>
          <w:szCs w:val="28"/>
        </w:rPr>
        <w:t xml:space="preserve">● учёт этнокультурной и социальной ситуации развития детей. </w:t>
      </w:r>
    </w:p>
    <w:p w:rsidR="004735A0" w:rsidRDefault="00AB08B0" w:rsidP="004735A0">
      <w:pPr>
        <w:pStyle w:val="a4"/>
        <w:spacing w:before="0" w:beforeAutospacing="0" w:after="0" w:afterAutospacing="0"/>
        <w:contextualSpacing/>
        <w:jc w:val="both"/>
        <w:rPr>
          <w:bCs/>
          <w:sz w:val="28"/>
          <w:szCs w:val="28"/>
        </w:rPr>
      </w:pPr>
      <w:r w:rsidRPr="00AB08B0">
        <w:rPr>
          <w:bCs/>
          <w:sz w:val="28"/>
          <w:szCs w:val="28"/>
        </w:rPr>
        <w:t>А что, как не традиционно русская игрушка может помочь внедрить эти принципы в нашу работу?!</w:t>
      </w:r>
    </w:p>
    <w:p w:rsidR="00FA1EB4" w:rsidRPr="004735A0" w:rsidRDefault="00FA1EB4" w:rsidP="004735A0">
      <w:pPr>
        <w:pStyle w:val="a4"/>
        <w:spacing w:before="0" w:beforeAutospacing="0" w:after="0" w:afterAutospacing="0"/>
        <w:contextualSpacing/>
        <w:jc w:val="both"/>
        <w:rPr>
          <w:bCs/>
          <w:sz w:val="28"/>
          <w:szCs w:val="28"/>
        </w:rPr>
      </w:pPr>
      <w:r w:rsidRPr="00756067">
        <w:rPr>
          <w:sz w:val="28"/>
          <w:szCs w:val="28"/>
        </w:rPr>
        <w:t xml:space="preserve">Для развития творчества и систематизации знаний детей поставила перед собой следующие задачи: </w:t>
      </w:r>
    </w:p>
    <w:p w:rsidR="00385E45" w:rsidRPr="00FA1EB4" w:rsidRDefault="009824F8" w:rsidP="00FA1EB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1EB4">
        <w:rPr>
          <w:rFonts w:ascii="Times New Roman" w:eastAsia="Times New Roman" w:hAnsi="Times New Roman" w:cs="Times New Roman"/>
          <w:bCs/>
          <w:iCs/>
          <w:sz w:val="28"/>
          <w:szCs w:val="28"/>
          <w:lang w:eastAsia="ru-RU"/>
        </w:rPr>
        <w:t>Формирование у детей интереса к кукле, как к образу человека;</w:t>
      </w:r>
    </w:p>
    <w:p w:rsidR="00385E45" w:rsidRPr="00FA1EB4" w:rsidRDefault="009824F8" w:rsidP="00FA1EB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1EB4">
        <w:rPr>
          <w:rFonts w:ascii="Times New Roman" w:eastAsia="Times New Roman" w:hAnsi="Times New Roman" w:cs="Times New Roman"/>
          <w:bCs/>
          <w:iCs/>
          <w:sz w:val="28"/>
          <w:szCs w:val="28"/>
          <w:lang w:eastAsia="ru-RU"/>
        </w:rPr>
        <w:t>Овладение разнообразными способами общения со сверстниками;</w:t>
      </w:r>
    </w:p>
    <w:p w:rsidR="00385E45" w:rsidRPr="00FA1EB4" w:rsidRDefault="009824F8" w:rsidP="00FA1EB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1EB4">
        <w:rPr>
          <w:rFonts w:ascii="Times New Roman" w:eastAsia="Times New Roman" w:hAnsi="Times New Roman" w:cs="Times New Roman"/>
          <w:bCs/>
          <w:iCs/>
          <w:sz w:val="28"/>
          <w:szCs w:val="28"/>
          <w:lang w:eastAsia="ru-RU"/>
        </w:rPr>
        <w:t>Становление личностных качеств ребенка: дружелюбия, сопереживания, сочувствия;</w:t>
      </w:r>
    </w:p>
    <w:p w:rsidR="00385E45" w:rsidRPr="00FA1EB4" w:rsidRDefault="009824F8" w:rsidP="00FA1EB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1EB4">
        <w:rPr>
          <w:rFonts w:ascii="Times New Roman" w:eastAsia="Times New Roman" w:hAnsi="Times New Roman" w:cs="Times New Roman"/>
          <w:bCs/>
          <w:iCs/>
          <w:sz w:val="28"/>
          <w:szCs w:val="28"/>
          <w:lang w:eastAsia="ru-RU"/>
        </w:rPr>
        <w:t>Формирование мотивации к самостоятельной, творческой деятельности детей;</w:t>
      </w:r>
    </w:p>
    <w:p w:rsidR="00FA1EB4" w:rsidRPr="00434284" w:rsidRDefault="009824F8" w:rsidP="00FA1EB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A1EB4">
        <w:rPr>
          <w:rFonts w:ascii="Times New Roman" w:eastAsia="Times New Roman" w:hAnsi="Times New Roman" w:cs="Times New Roman"/>
          <w:bCs/>
          <w:iCs/>
          <w:sz w:val="28"/>
          <w:szCs w:val="28"/>
          <w:lang w:eastAsia="ru-RU"/>
        </w:rPr>
        <w:t xml:space="preserve">Приобщение к традициям русской национальной культуры через использование </w:t>
      </w:r>
      <w:r w:rsidR="00FA1EB4">
        <w:rPr>
          <w:rFonts w:ascii="Times New Roman" w:eastAsia="Times New Roman" w:hAnsi="Times New Roman" w:cs="Times New Roman"/>
          <w:bCs/>
          <w:iCs/>
          <w:sz w:val="28"/>
          <w:szCs w:val="28"/>
          <w:lang w:eastAsia="ru-RU"/>
        </w:rPr>
        <w:t>элементов музейной педагогики.</w:t>
      </w:r>
    </w:p>
    <w:p w:rsidR="00434284" w:rsidRPr="00FA1EB4" w:rsidRDefault="00434284" w:rsidP="00986D45">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CC57FC" w:rsidRDefault="00CC57FC" w:rsidP="00CC57FC">
      <w:pPr>
        <w:pStyle w:val="a6"/>
        <w:tabs>
          <w:tab w:val="left" w:pos="709"/>
        </w:tabs>
        <w:rPr>
          <w:rFonts w:ascii="Times New Roman" w:hAnsi="Times New Roman"/>
          <w:color w:val="000000"/>
          <w:sz w:val="28"/>
          <w:szCs w:val="28"/>
          <w:lang w:val="ru-RU" w:eastAsia="ru-RU"/>
        </w:rPr>
      </w:pPr>
    </w:p>
    <w:p w:rsidR="00434284" w:rsidRPr="00434284" w:rsidRDefault="00434284" w:rsidP="00434284">
      <w:pPr>
        <w:pStyle w:val="a3"/>
        <w:tabs>
          <w:tab w:val="left" w:pos="0"/>
        </w:tabs>
        <w:spacing w:line="360" w:lineRule="auto"/>
        <w:ind w:left="0"/>
        <w:rPr>
          <w:sz w:val="28"/>
          <w:szCs w:val="28"/>
        </w:rPr>
      </w:pPr>
      <w:r w:rsidRPr="00434284">
        <w:rPr>
          <w:sz w:val="28"/>
          <w:szCs w:val="28"/>
        </w:rPr>
        <w:lastRenderedPageBreak/>
        <w:t>3. АКТУАЛЬНОСТЬ И ПЕРСПЕКТИВНОСТЬ ОПЫТА</w:t>
      </w:r>
    </w:p>
    <w:p w:rsidR="00434284" w:rsidRDefault="00434284" w:rsidP="00434284">
      <w:pPr>
        <w:spacing w:after="0" w:line="240" w:lineRule="auto"/>
        <w:jc w:val="both"/>
        <w:rPr>
          <w:rFonts w:ascii="Times New Roman" w:eastAsia="Times New Roman" w:hAnsi="Times New Roman" w:cs="Times New Roman"/>
          <w:sz w:val="28"/>
          <w:szCs w:val="28"/>
          <w:lang w:eastAsia="ru-RU"/>
        </w:rPr>
      </w:pPr>
    </w:p>
    <w:p w:rsidR="00434284" w:rsidRPr="007E7C40" w:rsidRDefault="00434284" w:rsidP="00434284">
      <w:pPr>
        <w:spacing w:after="0" w:line="240" w:lineRule="auto"/>
        <w:ind w:firstLine="567"/>
        <w:jc w:val="both"/>
        <w:rPr>
          <w:rFonts w:ascii="Times New Roman" w:hAnsi="Times New Roman" w:cs="Times New Roman"/>
          <w:bCs/>
          <w:iCs/>
          <w:sz w:val="28"/>
          <w:szCs w:val="28"/>
        </w:rPr>
      </w:pPr>
      <w:r w:rsidRPr="007E7C40">
        <w:rPr>
          <w:rFonts w:ascii="Times New Roman" w:hAnsi="Times New Roman" w:cs="Times New Roman"/>
          <w:bCs/>
          <w:iCs/>
          <w:sz w:val="28"/>
          <w:szCs w:val="28"/>
        </w:rPr>
        <w:t>Сегодня невозможно полностью возродить традиционную культуру наших предков, восстановить естественные связи и способы передачи культурного наследия. Мир меняется  значительная часть того, что принадлежало крестьянскому быту, исчезло. Но как хочется хоть что-то сохранить, чтобы это не пропало без следа. Возродить в душах детей интерес к прошлому, необычному, загадочному, такому старому, но новому для современных детей.</w:t>
      </w:r>
    </w:p>
    <w:p w:rsidR="00434284" w:rsidRPr="007E7C40" w:rsidRDefault="00434284" w:rsidP="00434284">
      <w:pPr>
        <w:pStyle w:val="a6"/>
        <w:ind w:firstLine="567"/>
        <w:rPr>
          <w:rFonts w:ascii="Times New Roman" w:hAnsi="Times New Roman"/>
          <w:sz w:val="28"/>
          <w:lang w:val="ru-RU"/>
        </w:rPr>
      </w:pPr>
      <w:r>
        <w:rPr>
          <w:rFonts w:ascii="Times New Roman" w:hAnsi="Times New Roman"/>
          <w:sz w:val="28"/>
          <w:lang w:val="ru-RU"/>
        </w:rPr>
        <w:t>И</w:t>
      </w:r>
      <w:r w:rsidRPr="007E7C40">
        <w:rPr>
          <w:rFonts w:ascii="Times New Roman" w:hAnsi="Times New Roman"/>
          <w:sz w:val="28"/>
          <w:lang w:val="ru-RU"/>
        </w:rPr>
        <w:t>гровая культура народов России формировалась на протяжении многих веков, передавалась из поколения в поколение, отражала различные стороны традиционной культуры семейного и общественного быта. Народная кукла всегда давала большие возможности для самовыражения. Дети самого разного возраста старалась создать своими руками простую и тоже время красивую и многофункциональную игрушку.</w:t>
      </w:r>
    </w:p>
    <w:p w:rsidR="00434284" w:rsidRPr="007E7C40" w:rsidRDefault="00434284" w:rsidP="00434284">
      <w:pPr>
        <w:pStyle w:val="a6"/>
        <w:ind w:firstLine="567"/>
        <w:rPr>
          <w:rFonts w:ascii="Times New Roman" w:hAnsi="Times New Roman"/>
          <w:sz w:val="28"/>
          <w:lang w:val="ru-RU"/>
        </w:rPr>
      </w:pPr>
      <w:r w:rsidRPr="007E7C40">
        <w:rPr>
          <w:rFonts w:ascii="Times New Roman" w:hAnsi="Times New Roman"/>
          <w:sz w:val="28"/>
          <w:lang w:val="ru-RU"/>
        </w:rPr>
        <w:t xml:space="preserve">Создание куклы завораживает. Ведь кукла это все-таки прообраз человека. Сам процесс создания куклы содержит в себе какое-то </w:t>
      </w:r>
      <w:r>
        <w:rPr>
          <w:rFonts w:ascii="Times New Roman" w:hAnsi="Times New Roman"/>
          <w:sz w:val="28"/>
          <w:lang w:val="ru-RU"/>
        </w:rPr>
        <w:t xml:space="preserve">волшебство, колдовское действо. </w:t>
      </w:r>
      <w:r w:rsidRPr="007E7C40">
        <w:rPr>
          <w:rFonts w:ascii="Times New Roman" w:hAnsi="Times New Roman"/>
          <w:sz w:val="28"/>
          <w:lang w:val="ru-RU"/>
        </w:rPr>
        <w:t xml:space="preserve"> Наверно, наши предки испытывали еще большее чувство при создании кукол, ведь для них это было  ритуалом. По мнению доктора педагогических наук И.А.Лыковой в статье «Куколки из сундучка», «игрушки были не только простыми забавами и «потешками», но также первыми учителями и даже врачевателями детей. С их помощью дети постигали премудрости и умения, без которых невозможен переход во взрослую жизнь». По тому, как выглядела кукла, судили ее хозяйку: ее умение, мастерство, что она умеет делать - ее рукоделие. В процессе создания кукол девочки из далекого прошлого учились шить, вышивать, прясть. К куклам относились очень бережно. Их никогда не разбрасывали по избе, не оставляли на улице. Кукол брали на посиделки, в гости. Их передавали по наследству, невестам дарили в день свадьбы.</w:t>
      </w:r>
    </w:p>
    <w:p w:rsidR="00434284" w:rsidRPr="00AB08B0" w:rsidRDefault="00434284" w:rsidP="00434284">
      <w:pPr>
        <w:pStyle w:val="a4"/>
        <w:spacing w:before="0" w:beforeAutospacing="0" w:after="0" w:afterAutospacing="0"/>
        <w:ind w:firstLine="708"/>
        <w:jc w:val="both"/>
        <w:rPr>
          <w:bCs/>
          <w:sz w:val="28"/>
          <w:szCs w:val="28"/>
        </w:rPr>
      </w:pPr>
      <w:r>
        <w:rPr>
          <w:bCs/>
          <w:sz w:val="28"/>
          <w:szCs w:val="28"/>
        </w:rPr>
        <w:t>А</w:t>
      </w:r>
      <w:r w:rsidRPr="00AB08B0">
        <w:rPr>
          <w:bCs/>
          <w:sz w:val="28"/>
          <w:szCs w:val="28"/>
        </w:rPr>
        <w:t>ктуальность выбора темы определяется и моей собственной материнской и профессиональной позицией. По моему мнению, нашим детям сегодня не хватает таких кукол, которые несут доброту, тягу к материнству, семейные и национальные ценности.</w:t>
      </w:r>
    </w:p>
    <w:p w:rsidR="00434284" w:rsidRPr="00AB08B0" w:rsidRDefault="00434284" w:rsidP="00434284">
      <w:pPr>
        <w:pStyle w:val="a4"/>
        <w:spacing w:before="0" w:beforeAutospacing="0" w:after="0" w:afterAutospacing="0"/>
        <w:jc w:val="both"/>
        <w:rPr>
          <w:bCs/>
          <w:sz w:val="28"/>
          <w:szCs w:val="28"/>
        </w:rPr>
      </w:pPr>
      <w:r w:rsidRPr="00AB08B0">
        <w:rPr>
          <w:bCs/>
          <w:sz w:val="28"/>
          <w:szCs w:val="28"/>
        </w:rPr>
        <w:t>Рассмотрим некоторые принципы, лежащие в основе работы с куклой.</w:t>
      </w:r>
    </w:p>
    <w:p w:rsidR="00434284" w:rsidRPr="00AB08B0" w:rsidRDefault="00434284" w:rsidP="00434284">
      <w:pPr>
        <w:pStyle w:val="a4"/>
        <w:numPr>
          <w:ilvl w:val="0"/>
          <w:numId w:val="3"/>
        </w:numPr>
        <w:tabs>
          <w:tab w:val="clear" w:pos="1395"/>
          <w:tab w:val="num" w:pos="540"/>
        </w:tabs>
        <w:spacing w:before="0" w:beforeAutospacing="0" w:after="0" w:afterAutospacing="0"/>
        <w:ind w:left="540" w:hanging="540"/>
        <w:jc w:val="both"/>
        <w:rPr>
          <w:bCs/>
          <w:sz w:val="28"/>
          <w:szCs w:val="28"/>
        </w:rPr>
      </w:pPr>
      <w:r w:rsidRPr="00AB08B0">
        <w:rPr>
          <w:bCs/>
          <w:i/>
          <w:sz w:val="28"/>
          <w:szCs w:val="28"/>
        </w:rPr>
        <w:t>Принцип гуманности</w:t>
      </w:r>
      <w:r w:rsidRPr="00AB08B0">
        <w:rPr>
          <w:bCs/>
          <w:sz w:val="28"/>
          <w:szCs w:val="28"/>
        </w:rPr>
        <w:t xml:space="preserve"> воплощается в бережном отношении к куклам, как к «одушевлённому» в детском восприятии существу, обеспечивает социальную направленность дидактической игрушки, условие для живого общения.</w:t>
      </w:r>
    </w:p>
    <w:p w:rsidR="00434284" w:rsidRPr="00AB08B0" w:rsidRDefault="00434284" w:rsidP="00434284">
      <w:pPr>
        <w:pStyle w:val="a4"/>
        <w:numPr>
          <w:ilvl w:val="0"/>
          <w:numId w:val="3"/>
        </w:numPr>
        <w:tabs>
          <w:tab w:val="clear" w:pos="1395"/>
          <w:tab w:val="num" w:pos="540"/>
        </w:tabs>
        <w:spacing w:before="0" w:beforeAutospacing="0" w:after="0" w:afterAutospacing="0"/>
        <w:ind w:left="540" w:hanging="540"/>
        <w:jc w:val="both"/>
        <w:rPr>
          <w:bCs/>
          <w:sz w:val="28"/>
          <w:szCs w:val="28"/>
        </w:rPr>
      </w:pPr>
      <w:r w:rsidRPr="00AB08B0">
        <w:rPr>
          <w:bCs/>
          <w:i/>
          <w:sz w:val="28"/>
          <w:szCs w:val="28"/>
        </w:rPr>
        <w:t xml:space="preserve">Принцип возрастных психологических особенностей </w:t>
      </w:r>
      <w:r w:rsidRPr="00AB08B0">
        <w:rPr>
          <w:bCs/>
          <w:sz w:val="28"/>
          <w:szCs w:val="28"/>
        </w:rPr>
        <w:t>учитывается в                          эмоционально – образном восприятии предметов окружающего мира: кукла должна быть визуально привлекательной, расцветки – яркими, но не агрессивными.</w:t>
      </w:r>
    </w:p>
    <w:p w:rsidR="00434284" w:rsidRPr="00AB08B0" w:rsidRDefault="00434284" w:rsidP="00434284">
      <w:pPr>
        <w:pStyle w:val="a4"/>
        <w:numPr>
          <w:ilvl w:val="0"/>
          <w:numId w:val="3"/>
        </w:numPr>
        <w:tabs>
          <w:tab w:val="clear" w:pos="1395"/>
          <w:tab w:val="num" w:pos="540"/>
        </w:tabs>
        <w:spacing w:before="0" w:beforeAutospacing="0" w:after="0" w:afterAutospacing="0"/>
        <w:ind w:left="540" w:hanging="540"/>
        <w:jc w:val="both"/>
        <w:rPr>
          <w:bCs/>
          <w:sz w:val="28"/>
          <w:szCs w:val="28"/>
        </w:rPr>
      </w:pPr>
      <w:r w:rsidRPr="00AB08B0">
        <w:rPr>
          <w:bCs/>
          <w:i/>
          <w:sz w:val="28"/>
          <w:szCs w:val="28"/>
        </w:rPr>
        <w:t>Принцип наличия развивающего эффекта</w:t>
      </w:r>
      <w:r w:rsidRPr="00AB08B0">
        <w:rPr>
          <w:bCs/>
          <w:sz w:val="28"/>
          <w:szCs w:val="28"/>
        </w:rPr>
        <w:t xml:space="preserve"> реализуется путём постановки вопросов, задач ребёнку, направленных на стимулирование памяти, внимания и мышления.</w:t>
      </w:r>
    </w:p>
    <w:p w:rsidR="00434284" w:rsidRPr="00AB08B0" w:rsidRDefault="00434284" w:rsidP="00434284">
      <w:pPr>
        <w:pStyle w:val="a4"/>
        <w:spacing w:before="0" w:beforeAutospacing="0" w:after="0" w:afterAutospacing="0"/>
        <w:jc w:val="both"/>
        <w:rPr>
          <w:bCs/>
          <w:sz w:val="28"/>
          <w:szCs w:val="28"/>
        </w:rPr>
      </w:pPr>
      <w:r w:rsidRPr="00AB08B0">
        <w:rPr>
          <w:bCs/>
          <w:i/>
          <w:sz w:val="28"/>
          <w:szCs w:val="28"/>
        </w:rPr>
        <w:t xml:space="preserve">Использование дидактических кукол в педагогической деятельности позволили мне: </w:t>
      </w:r>
    </w:p>
    <w:p w:rsidR="00434284" w:rsidRPr="00AB08B0" w:rsidRDefault="00434284" w:rsidP="00434284">
      <w:pPr>
        <w:pStyle w:val="a4"/>
        <w:spacing w:before="0" w:beforeAutospacing="0" w:after="0" w:afterAutospacing="0"/>
        <w:contextualSpacing/>
        <w:jc w:val="both"/>
        <w:rPr>
          <w:bCs/>
          <w:sz w:val="28"/>
          <w:szCs w:val="28"/>
        </w:rPr>
      </w:pPr>
      <w:r>
        <w:rPr>
          <w:color w:val="000000"/>
          <w:sz w:val="28"/>
          <w:szCs w:val="28"/>
        </w:rPr>
        <w:t xml:space="preserve"> -   </w:t>
      </w:r>
      <w:r w:rsidRPr="00AB08B0">
        <w:rPr>
          <w:color w:val="000000"/>
          <w:sz w:val="28"/>
          <w:szCs w:val="28"/>
        </w:rPr>
        <w:t xml:space="preserve">организовывать обучение через игру;    </w:t>
      </w:r>
    </w:p>
    <w:p w:rsidR="00434284" w:rsidRPr="00AB08B0" w:rsidRDefault="00434284" w:rsidP="00434284">
      <w:pPr>
        <w:pStyle w:val="a4"/>
        <w:spacing w:before="0" w:beforeAutospacing="0" w:after="0" w:afterAutospacing="0"/>
        <w:contextualSpacing/>
        <w:jc w:val="both"/>
        <w:rPr>
          <w:bCs/>
          <w:sz w:val="28"/>
          <w:szCs w:val="28"/>
        </w:rPr>
      </w:pPr>
      <w:r w:rsidRPr="00AB08B0">
        <w:rPr>
          <w:color w:val="000000"/>
          <w:sz w:val="28"/>
          <w:szCs w:val="28"/>
        </w:rPr>
        <w:lastRenderedPageBreak/>
        <w:t xml:space="preserve"> -   осуществлять плавный переход детей от одного вида деятельности к другому;</w:t>
      </w:r>
    </w:p>
    <w:p w:rsidR="00434284" w:rsidRPr="00AB08B0" w:rsidRDefault="00434284" w:rsidP="00434284">
      <w:pPr>
        <w:pStyle w:val="a4"/>
        <w:spacing w:before="0" w:beforeAutospacing="0" w:after="0" w:afterAutospacing="0"/>
        <w:contextualSpacing/>
        <w:jc w:val="both"/>
        <w:rPr>
          <w:color w:val="000000"/>
          <w:sz w:val="28"/>
          <w:szCs w:val="28"/>
        </w:rPr>
      </w:pPr>
      <w:r w:rsidRPr="00AB08B0">
        <w:rPr>
          <w:color w:val="000000"/>
          <w:sz w:val="28"/>
          <w:szCs w:val="28"/>
        </w:rPr>
        <w:t xml:space="preserve"> -   стимулировать речевую активность детей и обогащать речь за счет общения в процессе игры. </w:t>
      </w:r>
    </w:p>
    <w:p w:rsidR="00434284" w:rsidRPr="00AB08B0" w:rsidRDefault="00434284" w:rsidP="00434284">
      <w:pPr>
        <w:pStyle w:val="a4"/>
        <w:spacing w:before="0" w:beforeAutospacing="0" w:after="0" w:afterAutospacing="0"/>
        <w:jc w:val="both"/>
        <w:rPr>
          <w:color w:val="000000"/>
          <w:sz w:val="28"/>
          <w:szCs w:val="28"/>
        </w:rPr>
      </w:pPr>
      <w:r w:rsidRPr="00AB08B0">
        <w:rPr>
          <w:color w:val="000000"/>
          <w:sz w:val="28"/>
          <w:szCs w:val="28"/>
        </w:rPr>
        <w:t>- приобщать детей к истокам русской культуры путем введения в их обиход русских - народных песен, потешек, танцев, исконно русских народных ремесел.</w:t>
      </w:r>
    </w:p>
    <w:p w:rsidR="00434284" w:rsidRDefault="00434284" w:rsidP="00434284">
      <w:pPr>
        <w:pStyle w:val="a4"/>
        <w:spacing w:before="0" w:beforeAutospacing="0" w:after="0" w:afterAutospacing="0"/>
        <w:jc w:val="both"/>
        <w:rPr>
          <w:color w:val="000000"/>
          <w:sz w:val="28"/>
          <w:szCs w:val="28"/>
        </w:rPr>
      </w:pPr>
      <w:r w:rsidRPr="00AB08B0">
        <w:rPr>
          <w:color w:val="000000"/>
          <w:sz w:val="28"/>
          <w:szCs w:val="28"/>
        </w:rPr>
        <w:t>- снять эмоциональный и психологический "зажим" детей в общении со сверстниками, посредством куклы. И многое другое!</w:t>
      </w:r>
    </w:p>
    <w:p w:rsidR="00434284" w:rsidRDefault="00434284" w:rsidP="00434284">
      <w:pPr>
        <w:spacing w:after="0" w:line="240" w:lineRule="auto"/>
        <w:jc w:val="both"/>
        <w:rPr>
          <w:rFonts w:ascii="Times New Roman" w:hAnsi="Times New Roman" w:cs="Times New Roman"/>
          <w:bCs/>
          <w:iCs/>
          <w:sz w:val="28"/>
          <w:szCs w:val="28"/>
        </w:rPr>
      </w:pPr>
      <w:r w:rsidRPr="00FA1EB4">
        <w:rPr>
          <w:rFonts w:ascii="Times New Roman" w:hAnsi="Times New Roman" w:cs="Times New Roman"/>
          <w:color w:val="000000"/>
          <w:sz w:val="28"/>
          <w:szCs w:val="28"/>
        </w:rPr>
        <w:t>Идея моего опыта</w:t>
      </w:r>
      <w:r>
        <w:rPr>
          <w:rFonts w:ascii="Times New Roman" w:hAnsi="Times New Roman" w:cs="Times New Roman"/>
          <w:color w:val="000000"/>
          <w:sz w:val="28"/>
          <w:szCs w:val="28"/>
        </w:rPr>
        <w:t xml:space="preserve"> - с</w:t>
      </w:r>
      <w:r>
        <w:rPr>
          <w:rFonts w:ascii="Times New Roman" w:hAnsi="Times New Roman" w:cs="Times New Roman"/>
          <w:bCs/>
          <w:iCs/>
          <w:sz w:val="28"/>
          <w:szCs w:val="28"/>
        </w:rPr>
        <w:t>ф</w:t>
      </w:r>
      <w:r w:rsidRPr="00FA1EB4">
        <w:rPr>
          <w:rFonts w:ascii="Times New Roman" w:hAnsi="Times New Roman" w:cs="Times New Roman"/>
          <w:bCs/>
          <w:iCs/>
          <w:sz w:val="28"/>
          <w:szCs w:val="28"/>
        </w:rPr>
        <w:t>ормиров</w:t>
      </w:r>
      <w:r>
        <w:rPr>
          <w:rFonts w:ascii="Times New Roman" w:hAnsi="Times New Roman" w:cs="Times New Roman"/>
          <w:bCs/>
          <w:iCs/>
          <w:sz w:val="28"/>
          <w:szCs w:val="28"/>
        </w:rPr>
        <w:t>ать</w:t>
      </w:r>
      <w:r w:rsidRPr="00FA1EB4">
        <w:rPr>
          <w:rFonts w:ascii="Times New Roman" w:hAnsi="Times New Roman" w:cs="Times New Roman"/>
          <w:bCs/>
          <w:iCs/>
          <w:sz w:val="28"/>
          <w:szCs w:val="28"/>
        </w:rPr>
        <w:t xml:space="preserve"> и развит</w:t>
      </w:r>
      <w:r>
        <w:rPr>
          <w:rFonts w:ascii="Times New Roman" w:hAnsi="Times New Roman" w:cs="Times New Roman"/>
          <w:bCs/>
          <w:iCs/>
          <w:sz w:val="28"/>
          <w:szCs w:val="28"/>
        </w:rPr>
        <w:t>ь</w:t>
      </w:r>
      <w:r w:rsidRPr="00FA1EB4">
        <w:rPr>
          <w:rFonts w:ascii="Times New Roman" w:hAnsi="Times New Roman" w:cs="Times New Roman"/>
          <w:bCs/>
          <w:iCs/>
          <w:sz w:val="28"/>
          <w:szCs w:val="28"/>
        </w:rPr>
        <w:t xml:space="preserve"> у детей представления о себе как о человеке, обога</w:t>
      </w:r>
      <w:r>
        <w:rPr>
          <w:rFonts w:ascii="Times New Roman" w:hAnsi="Times New Roman" w:cs="Times New Roman"/>
          <w:bCs/>
          <w:iCs/>
          <w:sz w:val="28"/>
          <w:szCs w:val="28"/>
        </w:rPr>
        <w:t xml:space="preserve">тить </w:t>
      </w:r>
      <w:r w:rsidRPr="00FA1EB4">
        <w:rPr>
          <w:rFonts w:ascii="Times New Roman" w:hAnsi="Times New Roman" w:cs="Times New Roman"/>
          <w:bCs/>
          <w:iCs/>
          <w:sz w:val="28"/>
          <w:szCs w:val="28"/>
        </w:rPr>
        <w:t xml:space="preserve"> опыт взаимодействия со взрослыми и сверстниками средствами игр с куклой.</w:t>
      </w:r>
    </w:p>
    <w:p w:rsidR="00434284" w:rsidRPr="00756067" w:rsidRDefault="00434284" w:rsidP="00434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Свою работу строю на следующих принципах: </w:t>
      </w:r>
    </w:p>
    <w:p w:rsidR="00434284" w:rsidRPr="00756067" w:rsidRDefault="00434284" w:rsidP="004342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От простого к сложному, где предусмотрен переход от простых занятий к сложным.</w:t>
      </w:r>
    </w:p>
    <w:p w:rsidR="00434284" w:rsidRPr="00756067" w:rsidRDefault="00434284" w:rsidP="004342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434284" w:rsidRPr="00756067" w:rsidRDefault="00434284" w:rsidP="0043428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Принцип индивидуализации обеспечивает вовлечение каждого ребенка в воспитательный процесс.</w:t>
      </w:r>
    </w:p>
    <w:p w:rsidR="00434284" w:rsidRPr="00756067" w:rsidRDefault="00434284" w:rsidP="0043428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6067">
        <w:rPr>
          <w:rFonts w:ascii="Times New Roman" w:eastAsia="Times New Roman" w:hAnsi="Times New Roman" w:cs="Times New Roman"/>
          <w:sz w:val="28"/>
          <w:szCs w:val="28"/>
          <w:lang w:eastAsia="ru-RU"/>
        </w:rPr>
        <w:t xml:space="preserve">Связь обучения с жизнью: </w:t>
      </w:r>
      <w:r>
        <w:rPr>
          <w:rFonts w:ascii="Times New Roman" w:eastAsia="Times New Roman" w:hAnsi="Times New Roman" w:cs="Times New Roman"/>
          <w:sz w:val="28"/>
          <w:szCs w:val="28"/>
          <w:lang w:eastAsia="ru-RU"/>
        </w:rPr>
        <w:t>конечный результат</w:t>
      </w:r>
      <w:r w:rsidRPr="00756067">
        <w:rPr>
          <w:rFonts w:ascii="Times New Roman" w:eastAsia="Times New Roman" w:hAnsi="Times New Roman" w:cs="Times New Roman"/>
          <w:sz w:val="28"/>
          <w:szCs w:val="28"/>
          <w:lang w:eastAsia="ru-RU"/>
        </w:rPr>
        <w:t xml:space="preserve"> должно опираться на впечатление, полученное ребенком от окружающей действительности</w:t>
      </w:r>
      <w:r w:rsidRPr="00756067">
        <w:rPr>
          <w:rFonts w:ascii="Times New Roman" w:eastAsia="Times New Roman" w:hAnsi="Times New Roman" w:cs="Times New Roman"/>
          <w:sz w:val="24"/>
          <w:szCs w:val="24"/>
          <w:lang w:eastAsia="ru-RU"/>
        </w:rPr>
        <w:t>.</w:t>
      </w:r>
    </w:p>
    <w:p w:rsidR="00434284" w:rsidRDefault="00434284" w:rsidP="00CC57FC">
      <w:pPr>
        <w:pStyle w:val="a6"/>
        <w:tabs>
          <w:tab w:val="left" w:pos="709"/>
        </w:tabs>
        <w:rPr>
          <w:rFonts w:ascii="Times New Roman" w:hAnsi="Times New Roman"/>
          <w:color w:val="000000"/>
          <w:sz w:val="28"/>
          <w:szCs w:val="28"/>
          <w:lang w:val="ru-RU" w:eastAsia="ru-RU"/>
        </w:rPr>
      </w:pPr>
    </w:p>
    <w:p w:rsidR="00434284" w:rsidRPr="00434284" w:rsidRDefault="00434284" w:rsidP="00434284">
      <w:pPr>
        <w:spacing w:line="360" w:lineRule="auto"/>
        <w:jc w:val="both"/>
        <w:rPr>
          <w:rFonts w:ascii="Times New Roman" w:hAnsi="Times New Roman" w:cs="Times New Roman"/>
          <w:sz w:val="32"/>
          <w:szCs w:val="32"/>
        </w:rPr>
      </w:pPr>
      <w:r w:rsidRPr="00434284">
        <w:rPr>
          <w:rFonts w:ascii="Times New Roman" w:hAnsi="Times New Roman" w:cs="Times New Roman"/>
          <w:sz w:val="32"/>
          <w:szCs w:val="32"/>
        </w:rPr>
        <w:t>4. Ведущая педагогическая идея</w:t>
      </w:r>
    </w:p>
    <w:p w:rsidR="00434284" w:rsidRPr="00434284" w:rsidRDefault="00434284" w:rsidP="00434284">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434284">
        <w:rPr>
          <w:rFonts w:ascii="Times New Roman" w:hAnsi="Times New Roman" w:cs="Times New Roman"/>
          <w:bCs/>
          <w:iCs/>
          <w:sz w:val="28"/>
          <w:szCs w:val="28"/>
        </w:rPr>
        <w:t>Кукла - как образ человека, как средство познания ребенком собственного внутреннего мира. Формирование и развитие у детей представления о себе как о человеке, обогащение опыта взаимодействия со взрослыми и сверстниками средствами игр с куклой.</w:t>
      </w:r>
    </w:p>
    <w:p w:rsidR="00434284" w:rsidRDefault="00434284" w:rsidP="00CC57FC">
      <w:pPr>
        <w:pStyle w:val="a6"/>
        <w:tabs>
          <w:tab w:val="left" w:pos="709"/>
        </w:tabs>
        <w:rPr>
          <w:rFonts w:ascii="Times New Roman" w:hAnsi="Times New Roman"/>
          <w:color w:val="000000"/>
          <w:sz w:val="28"/>
          <w:szCs w:val="28"/>
          <w:lang w:val="ru-RU" w:eastAsia="ru-RU"/>
        </w:rPr>
      </w:pPr>
    </w:p>
    <w:p w:rsidR="00434284" w:rsidRDefault="00434284" w:rsidP="00CC57FC">
      <w:pPr>
        <w:pStyle w:val="a6"/>
        <w:tabs>
          <w:tab w:val="left" w:pos="709"/>
        </w:tabs>
        <w:rPr>
          <w:rFonts w:ascii="Times New Roman" w:hAnsi="Times New Roman"/>
          <w:color w:val="000000"/>
          <w:sz w:val="28"/>
          <w:szCs w:val="28"/>
          <w:lang w:val="ru-RU" w:eastAsia="ru-RU"/>
        </w:rPr>
      </w:pPr>
    </w:p>
    <w:p w:rsidR="00434284" w:rsidRPr="00434284" w:rsidRDefault="00434284" w:rsidP="00434284">
      <w:pPr>
        <w:spacing w:line="360" w:lineRule="auto"/>
        <w:jc w:val="both"/>
        <w:rPr>
          <w:rFonts w:ascii="Times New Roman" w:hAnsi="Times New Roman" w:cs="Times New Roman"/>
          <w:sz w:val="32"/>
          <w:szCs w:val="32"/>
        </w:rPr>
      </w:pPr>
      <w:r w:rsidRPr="00434284">
        <w:rPr>
          <w:rFonts w:ascii="Times New Roman" w:hAnsi="Times New Roman" w:cs="Times New Roman"/>
          <w:sz w:val="32"/>
          <w:szCs w:val="32"/>
        </w:rPr>
        <w:t>5. Теоретическая база опыта</w:t>
      </w:r>
    </w:p>
    <w:p w:rsidR="00CC4517" w:rsidRPr="00CC4517" w:rsidRDefault="00434284" w:rsidP="0043428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C4517" w:rsidRPr="005101FC">
        <w:rPr>
          <w:rFonts w:ascii="Times New Roman" w:hAnsi="Times New Roman"/>
          <w:sz w:val="28"/>
          <w:szCs w:val="28"/>
        </w:rPr>
        <w:t xml:space="preserve">Анализируя </w:t>
      </w:r>
      <w:r w:rsidR="00790FD0">
        <w:rPr>
          <w:rFonts w:ascii="Times New Roman" w:hAnsi="Times New Roman" w:cs="Times New Roman"/>
          <w:sz w:val="28"/>
          <w:szCs w:val="28"/>
        </w:rPr>
        <w:t>программу</w:t>
      </w:r>
      <w:r w:rsidR="00CC4517" w:rsidRPr="00CC4517">
        <w:rPr>
          <w:rFonts w:ascii="Times New Roman" w:hAnsi="Times New Roman" w:cs="Times New Roman"/>
          <w:sz w:val="28"/>
          <w:szCs w:val="28"/>
        </w:rPr>
        <w:t>, Т.С. Комаровой, М.А. Васильевой</w:t>
      </w:r>
      <w:r w:rsidR="00CC4517" w:rsidRPr="005101FC">
        <w:rPr>
          <w:rFonts w:ascii="Times New Roman" w:hAnsi="Times New Roman"/>
          <w:sz w:val="28"/>
          <w:szCs w:val="28"/>
        </w:rPr>
        <w:t xml:space="preserve">, которая реализуется в нашем дошкольном учреждении, мною было отмечено, что в ней  не достаточно представлен раздел по </w:t>
      </w:r>
      <w:r w:rsidR="00CC4517">
        <w:rPr>
          <w:rFonts w:ascii="Times New Roman" w:hAnsi="Times New Roman"/>
          <w:sz w:val="28"/>
          <w:szCs w:val="28"/>
        </w:rPr>
        <w:t>ручному труду</w:t>
      </w:r>
      <w:r w:rsidR="00CC4517" w:rsidRPr="005101FC">
        <w:rPr>
          <w:rFonts w:ascii="Times New Roman" w:hAnsi="Times New Roman"/>
          <w:sz w:val="28"/>
          <w:szCs w:val="28"/>
        </w:rPr>
        <w:t xml:space="preserve"> в игровой форме.</w:t>
      </w:r>
    </w:p>
    <w:p w:rsidR="00CE2A8A" w:rsidRDefault="00CC4517" w:rsidP="007E7C40">
      <w:pPr>
        <w:spacing w:after="0" w:line="240" w:lineRule="auto"/>
        <w:ind w:firstLine="708"/>
        <w:jc w:val="both"/>
        <w:rPr>
          <w:rFonts w:ascii="Times New Roman" w:hAnsi="Times New Roman"/>
          <w:sz w:val="28"/>
          <w:szCs w:val="28"/>
        </w:rPr>
      </w:pPr>
      <w:r w:rsidRPr="005101FC">
        <w:rPr>
          <w:rFonts w:ascii="Times New Roman" w:hAnsi="Times New Roman"/>
          <w:sz w:val="28"/>
          <w:szCs w:val="28"/>
        </w:rPr>
        <w:t xml:space="preserve">Потребности нынешнего времени требуют от воспитателя знаний не только чему учить ребенка, но и как учить, чтобы обучение было развивающим. Поэтому постоянно необходим поиск новых форм работы с детьми. Методика формирования </w:t>
      </w:r>
      <w:r>
        <w:rPr>
          <w:rFonts w:ascii="Times New Roman" w:hAnsi="Times New Roman"/>
          <w:sz w:val="28"/>
          <w:szCs w:val="28"/>
        </w:rPr>
        <w:t>навыков ручного труда</w:t>
      </w:r>
      <w:r w:rsidRPr="005101FC">
        <w:rPr>
          <w:rFonts w:ascii="Times New Roman" w:hAnsi="Times New Roman"/>
          <w:sz w:val="28"/>
          <w:szCs w:val="28"/>
        </w:rPr>
        <w:t xml:space="preserve"> у детей постоянно развивается, совершенствуется и обогащается результатами научных исследований и передового педагогического опыта. Для того чтобы более качественно подойти к данному вопросу мною были изучены работы </w:t>
      </w:r>
      <w:r w:rsidR="00FA1EB4">
        <w:rPr>
          <w:rFonts w:ascii="Times New Roman" w:hAnsi="Times New Roman"/>
          <w:sz w:val="28"/>
          <w:szCs w:val="28"/>
        </w:rPr>
        <w:t xml:space="preserve">педагогов, </w:t>
      </w:r>
      <w:r w:rsidR="00CE2A8A" w:rsidRPr="00CE2A8A">
        <w:rPr>
          <w:rFonts w:ascii="Times New Roman" w:hAnsi="Times New Roman"/>
          <w:sz w:val="28"/>
          <w:szCs w:val="28"/>
        </w:rPr>
        <w:t>Приказ Министерства образования и науки Российской Федерации</w:t>
      </w:r>
      <w:r w:rsidR="00CE2A8A">
        <w:rPr>
          <w:rFonts w:ascii="Times New Roman" w:hAnsi="Times New Roman"/>
          <w:sz w:val="28"/>
          <w:szCs w:val="28"/>
        </w:rPr>
        <w:t xml:space="preserve">  </w:t>
      </w:r>
      <w:r w:rsidR="00CE2A8A" w:rsidRPr="00CE2A8A">
        <w:rPr>
          <w:rFonts w:ascii="Times New Roman" w:hAnsi="Times New Roman"/>
          <w:sz w:val="28"/>
          <w:szCs w:val="28"/>
        </w:rPr>
        <w:t xml:space="preserve">"Об утверждении федерального </w:t>
      </w:r>
      <w:r w:rsidR="00CE2A8A" w:rsidRPr="00CE2A8A">
        <w:rPr>
          <w:rFonts w:ascii="Times New Roman" w:hAnsi="Times New Roman"/>
          <w:sz w:val="28"/>
          <w:szCs w:val="28"/>
        </w:rPr>
        <w:lastRenderedPageBreak/>
        <w:t>государственного образовательного стандарта дошкольного образования"</w:t>
      </w:r>
      <w:r w:rsidR="00CE2A8A">
        <w:rPr>
          <w:rFonts w:ascii="Times New Roman" w:hAnsi="Times New Roman"/>
          <w:sz w:val="28"/>
          <w:szCs w:val="28"/>
        </w:rPr>
        <w:t xml:space="preserve">, </w:t>
      </w:r>
      <w:r w:rsidR="00CE2A8A" w:rsidRPr="00CE2A8A">
        <w:rPr>
          <w:rFonts w:ascii="Times New Roman" w:hAnsi="Times New Roman"/>
          <w:sz w:val="28"/>
          <w:szCs w:val="28"/>
        </w:rPr>
        <w:t>"РГ" - Федеральный выпуск №6241</w:t>
      </w:r>
      <w:r w:rsidR="00CE2A8A">
        <w:rPr>
          <w:rFonts w:ascii="Times New Roman" w:hAnsi="Times New Roman"/>
          <w:sz w:val="28"/>
          <w:szCs w:val="28"/>
        </w:rPr>
        <w:t>вступивший в силу с 1 января 2014 года.</w:t>
      </w:r>
      <w:r w:rsidR="00CE2A8A" w:rsidRPr="00CE2A8A">
        <w:rPr>
          <w:rFonts w:ascii="Times New Roman" w:hAnsi="Times New Roman"/>
          <w:sz w:val="28"/>
          <w:szCs w:val="28"/>
        </w:rPr>
        <w:t xml:space="preserve"> </w:t>
      </w:r>
    </w:p>
    <w:p w:rsidR="00FA1EB4" w:rsidRPr="00756067" w:rsidRDefault="00FA1EB4" w:rsidP="00FA1EB4">
      <w:pPr>
        <w:spacing w:after="0" w:line="240" w:lineRule="auto"/>
        <w:ind w:firstLine="708"/>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О техниках </w:t>
      </w:r>
      <w:r w:rsidRPr="00FA1EB4">
        <w:rPr>
          <w:rFonts w:ascii="Times New Roman" w:eastAsia="Times New Roman" w:hAnsi="Times New Roman" w:cs="Times New Roman"/>
          <w:sz w:val="28"/>
          <w:szCs w:val="28"/>
          <w:lang w:eastAsia="ru-RU"/>
        </w:rPr>
        <w:t>изготовления кукол и шитья</w:t>
      </w:r>
      <w:r w:rsidRPr="00756067">
        <w:rPr>
          <w:rFonts w:ascii="Times New Roman" w:eastAsia="Times New Roman" w:hAnsi="Times New Roman" w:cs="Times New Roman"/>
          <w:sz w:val="28"/>
          <w:szCs w:val="28"/>
          <w:lang w:eastAsia="ru-RU"/>
        </w:rPr>
        <w:t>, системе построения занятий можно узнать из следующих источниках</w:t>
      </w:r>
      <w:r>
        <w:rPr>
          <w:rFonts w:ascii="Times New Roman" w:eastAsia="Times New Roman" w:hAnsi="Times New Roman" w:cs="Times New Roman"/>
          <w:sz w:val="28"/>
          <w:szCs w:val="28"/>
          <w:lang w:eastAsia="ru-RU"/>
        </w:rPr>
        <w:t>:</w:t>
      </w:r>
    </w:p>
    <w:p w:rsidR="00FA1EB4" w:rsidRPr="00FA1EB4" w:rsidRDefault="00FA1EB4" w:rsidP="00FA1EB4">
      <w:pPr>
        <w:spacing w:after="0" w:line="240" w:lineRule="auto"/>
        <w:jc w:val="center"/>
        <w:rPr>
          <w:rFonts w:ascii="Times New Roman" w:hAnsi="Times New Roman" w:cs="Times New Roman"/>
          <w:sz w:val="28"/>
          <w:szCs w:val="28"/>
        </w:rPr>
      </w:pPr>
    </w:p>
    <w:p w:rsidR="00FA1EB4" w:rsidRPr="00FA1EB4" w:rsidRDefault="00FA1EB4" w:rsidP="00FA1EB4">
      <w:pPr>
        <w:spacing w:after="0" w:line="240" w:lineRule="auto"/>
        <w:rPr>
          <w:rFonts w:ascii="Times New Roman" w:hAnsi="Times New Roman" w:cs="Times New Roman"/>
          <w:sz w:val="28"/>
          <w:szCs w:val="28"/>
        </w:rPr>
      </w:pPr>
      <w:r w:rsidRPr="00FA1EB4">
        <w:rPr>
          <w:rFonts w:ascii="Times New Roman" w:hAnsi="Times New Roman" w:cs="Times New Roman"/>
          <w:color w:val="000000"/>
          <w:sz w:val="28"/>
          <w:szCs w:val="28"/>
        </w:rPr>
        <w:t xml:space="preserve">1. Берстенёва Е.В., Догаева Н.В. Кукольный сундучок. Традиционная народная кукла своими руками. – М.: Белый город, 2011 </w:t>
      </w:r>
    </w:p>
    <w:p w:rsidR="00FA1EB4" w:rsidRPr="00FA1EB4" w:rsidRDefault="00FA1EB4" w:rsidP="00FA1EB4">
      <w:pPr>
        <w:spacing w:after="0" w:line="240" w:lineRule="auto"/>
        <w:rPr>
          <w:rFonts w:ascii="Times New Roman" w:hAnsi="Times New Roman" w:cs="Times New Roman"/>
          <w:sz w:val="28"/>
          <w:szCs w:val="28"/>
        </w:rPr>
      </w:pPr>
      <w:r w:rsidRPr="00FA1EB4">
        <w:rPr>
          <w:rFonts w:ascii="Times New Roman" w:hAnsi="Times New Roman" w:cs="Times New Roman"/>
          <w:color w:val="000000"/>
          <w:sz w:val="28"/>
          <w:szCs w:val="28"/>
        </w:rPr>
        <w:t xml:space="preserve">2. Воробьёва О.Я. Декоративно-прикладное творчество. Традиционные народные куклы. Керамика. – Волгоград: Учитель, 2009 </w:t>
      </w:r>
    </w:p>
    <w:p w:rsidR="00FA1EB4" w:rsidRPr="00FA1EB4" w:rsidRDefault="00FA1EB4" w:rsidP="00FA1EB4">
      <w:pPr>
        <w:spacing w:after="0" w:line="240" w:lineRule="auto"/>
        <w:rPr>
          <w:rFonts w:ascii="Times New Roman" w:hAnsi="Times New Roman" w:cs="Times New Roman"/>
          <w:sz w:val="28"/>
          <w:szCs w:val="28"/>
        </w:rPr>
      </w:pPr>
      <w:r w:rsidRPr="00FA1EB4">
        <w:rPr>
          <w:rFonts w:ascii="Times New Roman" w:hAnsi="Times New Roman" w:cs="Times New Roman"/>
          <w:color w:val="000000"/>
          <w:sz w:val="28"/>
          <w:szCs w:val="28"/>
        </w:rPr>
        <w:t xml:space="preserve">3. Котова И.Н., Котова А.С. Русские обряды и традиции. Народная кукла. – СПб.: Паритет, 2010 </w:t>
      </w:r>
    </w:p>
    <w:p w:rsidR="00FA1EB4" w:rsidRPr="00FA1EB4" w:rsidRDefault="00FA1EB4" w:rsidP="00FA1EB4">
      <w:pPr>
        <w:spacing w:after="0" w:line="240" w:lineRule="auto"/>
        <w:rPr>
          <w:rFonts w:ascii="Times New Roman" w:hAnsi="Times New Roman" w:cs="Times New Roman"/>
          <w:sz w:val="28"/>
          <w:szCs w:val="28"/>
        </w:rPr>
      </w:pPr>
      <w:r w:rsidRPr="00FA1EB4">
        <w:rPr>
          <w:rFonts w:ascii="Times New Roman" w:hAnsi="Times New Roman" w:cs="Times New Roman"/>
          <w:color w:val="000000"/>
          <w:sz w:val="28"/>
          <w:szCs w:val="28"/>
        </w:rPr>
        <w:t xml:space="preserve">4. Народные куклы. Народные игрушки [Электронный ресурс]. URL: http://www.rukukla.ru </w:t>
      </w:r>
    </w:p>
    <w:p w:rsidR="00FA1EB4" w:rsidRPr="00FA1EB4" w:rsidRDefault="00FA1EB4" w:rsidP="00FA1EB4">
      <w:pPr>
        <w:spacing w:after="0" w:line="240" w:lineRule="auto"/>
        <w:rPr>
          <w:rFonts w:ascii="Times New Roman" w:hAnsi="Times New Roman" w:cs="Times New Roman"/>
          <w:sz w:val="28"/>
          <w:szCs w:val="28"/>
        </w:rPr>
      </w:pPr>
      <w:r w:rsidRPr="00FA1EB4">
        <w:rPr>
          <w:rFonts w:ascii="Times New Roman" w:hAnsi="Times New Roman" w:cs="Times New Roman"/>
          <w:color w:val="000000"/>
          <w:sz w:val="28"/>
          <w:szCs w:val="28"/>
        </w:rPr>
        <w:t>5. Шайдурова Н.В. Традиционная тряпичная кукла. – СПб.: Детство-пресс, 2011</w:t>
      </w:r>
    </w:p>
    <w:p w:rsidR="009C64CE" w:rsidRDefault="00FA1EB4" w:rsidP="009C64CE">
      <w:pPr>
        <w:rPr>
          <w:rFonts w:ascii="Times New Roman" w:eastAsia="Times New Roman" w:hAnsi="Times New Roman" w:cs="Times New Roman"/>
          <w:sz w:val="28"/>
          <w:szCs w:val="28"/>
          <w:lang w:eastAsia="ru-RU"/>
        </w:rPr>
      </w:pPr>
      <w:r w:rsidRPr="00FA1EB4">
        <w:rPr>
          <w:rFonts w:ascii="Times New Roman" w:hAnsi="Times New Roman" w:cs="Times New Roman"/>
          <w:sz w:val="28"/>
          <w:szCs w:val="28"/>
        </w:rPr>
        <w:t>6.</w:t>
      </w:r>
      <w:r w:rsidRPr="00FA1EB4">
        <w:rPr>
          <w:rFonts w:ascii="Times New Roman" w:eastAsia="Times New Roman" w:hAnsi="Times New Roman" w:cs="Times New Roman"/>
          <w:sz w:val="24"/>
          <w:szCs w:val="24"/>
          <w:lang w:eastAsia="ru-RU"/>
        </w:rPr>
        <w:t xml:space="preserve"> </w:t>
      </w:r>
      <w:r w:rsidRPr="00756067">
        <w:rPr>
          <w:rFonts w:ascii="Times New Roman" w:eastAsia="Times New Roman" w:hAnsi="Times New Roman" w:cs="Times New Roman"/>
          <w:sz w:val="28"/>
          <w:szCs w:val="28"/>
          <w:lang w:eastAsia="ru-RU"/>
        </w:rPr>
        <w:t>Педагогический опыт, опубликованный в журналах “Дошкольное воспитание”.</w:t>
      </w:r>
    </w:p>
    <w:p w:rsidR="00CC4517" w:rsidRPr="00434284" w:rsidRDefault="00CC4517" w:rsidP="00434284">
      <w:pPr>
        <w:pStyle w:val="a3"/>
        <w:tabs>
          <w:tab w:val="left" w:pos="0"/>
        </w:tabs>
        <w:spacing w:line="360" w:lineRule="auto"/>
        <w:ind w:left="0"/>
      </w:pPr>
    </w:p>
    <w:p w:rsidR="00CC4517" w:rsidRPr="00434284" w:rsidRDefault="00434284" w:rsidP="004735A0">
      <w:pPr>
        <w:jc w:val="both"/>
        <w:rPr>
          <w:rFonts w:ascii="Times New Roman" w:hAnsi="Times New Roman" w:cs="Times New Roman"/>
          <w:sz w:val="28"/>
        </w:rPr>
      </w:pPr>
      <w:r w:rsidRPr="00434284">
        <w:rPr>
          <w:rFonts w:ascii="Times New Roman" w:hAnsi="Times New Roman" w:cs="Times New Roman"/>
          <w:sz w:val="28"/>
        </w:rPr>
        <w:t>6.</w:t>
      </w:r>
      <w:r w:rsidR="00D966FC" w:rsidRPr="00434284">
        <w:rPr>
          <w:rFonts w:ascii="Times New Roman" w:hAnsi="Times New Roman" w:cs="Times New Roman"/>
          <w:sz w:val="28"/>
        </w:rPr>
        <w:t xml:space="preserve"> </w:t>
      </w:r>
      <w:r w:rsidR="009C64CE" w:rsidRPr="00434284">
        <w:rPr>
          <w:rFonts w:ascii="Times New Roman" w:hAnsi="Times New Roman" w:cs="Times New Roman"/>
          <w:sz w:val="28"/>
        </w:rPr>
        <w:t>НОВИЗНА</w:t>
      </w:r>
      <w:r w:rsidR="00D966FC" w:rsidRPr="00434284">
        <w:rPr>
          <w:rFonts w:ascii="Times New Roman" w:hAnsi="Times New Roman" w:cs="Times New Roman"/>
          <w:sz w:val="28"/>
        </w:rPr>
        <w:t xml:space="preserve"> ОПЫТА</w:t>
      </w:r>
    </w:p>
    <w:p w:rsidR="009C64CE" w:rsidRPr="009C64CE" w:rsidRDefault="009C64CE" w:rsidP="00E62F7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Формирование национального самосознания, самоидентичности;</w:t>
      </w:r>
    </w:p>
    <w:p w:rsidR="009C64CE" w:rsidRPr="009C64CE" w:rsidRDefault="009C64CE" w:rsidP="00E62F7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 xml:space="preserve">Развитие творческих способностей; </w:t>
      </w:r>
    </w:p>
    <w:p w:rsidR="009C64CE" w:rsidRPr="009C64CE" w:rsidRDefault="009C64CE" w:rsidP="00E62F7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Формирование у детей представлений о многообразии народных культур и положительное отношение к ним;</w:t>
      </w:r>
    </w:p>
    <w:p w:rsidR="009C64CE" w:rsidRPr="009C64CE" w:rsidRDefault="009C64CE" w:rsidP="00E62F7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 xml:space="preserve">Создание предметно-развивающей среды, обеспечивающей погружение ребенка </w:t>
      </w:r>
      <w:r w:rsidR="00E62F74">
        <w:rPr>
          <w:rFonts w:ascii="Times New Roman" w:eastAsia="Times New Roman" w:hAnsi="Times New Roman" w:cs="Times New Roman"/>
          <w:sz w:val="28"/>
          <w:szCs w:val="28"/>
          <w:lang w:eastAsia="ru-RU"/>
        </w:rPr>
        <w:t>в</w:t>
      </w:r>
      <w:r w:rsidRPr="00E62F74">
        <w:rPr>
          <w:rFonts w:ascii="Times New Roman" w:eastAsia="Times New Roman" w:hAnsi="Times New Roman" w:cs="Times New Roman"/>
          <w:sz w:val="28"/>
          <w:szCs w:val="28"/>
          <w:lang w:eastAsia="ru-RU"/>
        </w:rPr>
        <w:t xml:space="preserve"> социально-культурный опыт народа;</w:t>
      </w:r>
    </w:p>
    <w:p w:rsidR="009C64CE" w:rsidRPr="009C64CE" w:rsidRDefault="009C64CE" w:rsidP="00E62F7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 xml:space="preserve">Формирование художественных потребностей и эстетического вкуса через собственную творческую деятельность. </w:t>
      </w:r>
    </w:p>
    <w:p w:rsidR="009C64CE" w:rsidRDefault="009C64CE" w:rsidP="00E62F7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2F74">
        <w:rPr>
          <w:rFonts w:ascii="Times New Roman" w:eastAsia="Times New Roman" w:hAnsi="Times New Roman" w:cs="Times New Roman"/>
          <w:sz w:val="28"/>
          <w:szCs w:val="28"/>
          <w:lang w:eastAsia="ru-RU"/>
        </w:rPr>
        <w:t>Ведущая идея опыта - приобщение детей дошкольного возраста к традиционной народной культуре посредствам народных праздников.</w:t>
      </w:r>
    </w:p>
    <w:p w:rsidR="00434284" w:rsidRDefault="00434284" w:rsidP="00E62F7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34284" w:rsidRPr="00434284" w:rsidRDefault="00434284" w:rsidP="00434284">
      <w:pPr>
        <w:pStyle w:val="a6"/>
        <w:tabs>
          <w:tab w:val="left" w:pos="709"/>
        </w:tabs>
        <w:rPr>
          <w:rFonts w:ascii="Times New Roman" w:hAnsi="Times New Roman"/>
          <w:sz w:val="28"/>
          <w:szCs w:val="28"/>
          <w:lang w:val="ru-RU"/>
        </w:rPr>
      </w:pPr>
      <w:r w:rsidRPr="00434284">
        <w:rPr>
          <w:rFonts w:ascii="Times New Roman" w:hAnsi="Times New Roman"/>
          <w:sz w:val="28"/>
          <w:szCs w:val="28"/>
          <w:lang w:val="ru-RU"/>
        </w:rPr>
        <w:t>7</w:t>
      </w:r>
      <w:r>
        <w:rPr>
          <w:rFonts w:ascii="Times New Roman" w:hAnsi="Times New Roman"/>
          <w:sz w:val="28"/>
          <w:szCs w:val="28"/>
          <w:lang w:val="ru-RU"/>
        </w:rPr>
        <w:t>.</w:t>
      </w:r>
      <w:r w:rsidRPr="00434284">
        <w:rPr>
          <w:rFonts w:ascii="Times New Roman" w:hAnsi="Times New Roman"/>
          <w:sz w:val="28"/>
          <w:szCs w:val="28"/>
          <w:lang w:val="ru-RU"/>
        </w:rPr>
        <w:t xml:space="preserve"> ТЕХНОЛОГИЯ ОПЫТА</w:t>
      </w:r>
    </w:p>
    <w:p w:rsidR="00434284" w:rsidRDefault="00434284" w:rsidP="00434284">
      <w:pPr>
        <w:pStyle w:val="a6"/>
        <w:tabs>
          <w:tab w:val="left" w:pos="709"/>
        </w:tabs>
        <w:ind w:firstLine="720"/>
        <w:rPr>
          <w:rFonts w:ascii="Times New Roman" w:hAnsi="Times New Roman"/>
          <w:sz w:val="28"/>
          <w:szCs w:val="28"/>
          <w:lang w:val="ru-RU"/>
        </w:rPr>
      </w:pP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При более близком знакомстве с детьми заметила, что они не проявляют живого настоящего интереса к тому или иному виду ручного труда, творчеству. Изделия, выполненные детьми, были примитивны, работа не увлекала большинство детей, несмотря на наличие массы свободного времени. И вот мы решили начать новый учебный год с более углубленной работы по ручному труду, а именно, по обучению детей вышиванию, изготовлению традиционных тряпичных русских народных кукол.</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Начать свою работу решили с оформления уголка ручного труда в группе, чтобы с самых первых занятий создать условия для того, чтобы дети научились правильно работать. Вместе с детьми обклеили большую коробку, в нее вставили по коробочке в виде ящиков, в которые уложили лоскуты, тесьму, ножницы, </w:t>
      </w:r>
      <w:r w:rsidRPr="003D767A">
        <w:rPr>
          <w:rFonts w:ascii="Times New Roman" w:hAnsi="Times New Roman" w:cs="Times New Roman"/>
          <w:sz w:val="28"/>
          <w:szCs w:val="28"/>
        </w:rPr>
        <w:lastRenderedPageBreak/>
        <w:t>сантиметровую ленту, цветные ленты и т.д. Для иголок изготовили игольницы для каждого ребенка. Разноцветные пуговицы и бусины сложили в прозрачные полиэтиленовые баночки. Все это оказывает влияние на формирование эстетического вкуса и прививает навыки аккуратности и собранности в работе.</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Перед обучением шитью провели разнообразные игры с протягиванием и связыванием нитей, потренировались шить крупными пластмассовыми иголками и линейками с дырочками. Все это полезно для подготовки к усвоению приемов шитья.</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Дети очень любят играть с куклами, особенно если эти куклы небольшого размера, которых можно одеть по своему вкусу, сделать понравившуюся прическу. И первым нашим изделием из ткани стала маленькая традиционная русская куколка «Колокольчик». </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Народная кукла близка по своей природе творчеству ребенка – простота, завершенность формы, обобщенность образа, именно поэтому она близка восприятию ребенка, понятна ему. Нигде так по-настоящему не оживает лоскут ткани, как в кукле. И не в той, которую принесли из магазина, а в той, что сделана своими руками! </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Особенность этой работы состояла в том, что дети делали куклу без иголки, сворачивая и завязывая ткань. Дети сначала играли лоскутами, мяли их, ощупывали, рассматривали цвет, рисунок ткани и таким образом приобретали различные знания об этом материале. </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Чтобы не мешать творчеству детей, не надо навязывать им готовые образцы, просто показать технику изготовления куклы, а ее образ они создадут сами. Во время занятий детям разрешается вставать, советоваться друг с другом, быть свободными в своих действиях. Детям отнюдь не безразлично, что делать, -  чем более нужные, полезные, внешне привлекательные изделия предстоит сделать, тем с большим увлечением, интересом и энергией они относятся к их изготовлению. Очень важно, чтобы ребенку был виден и  понятен результат его труда.</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Первое занятии по  знакомству с инструментами и правилами работы с ними было проведено со всеми детьми. Было рассказано о том, как важно правильное обращение с инструментами, что все они должны лежать в определенном месте, рабочий стол должен быть в образцовом порядке. На занятиях по аппликации пришивания дети познакомились со швами «вперед иголку» и « через край». Швом «вперед иголку» пришивали элементы из несыпучих тканей, а швом «через край»  если ткань осыпалась. Многие мои воспитанники не сразу научились завязывать узелок на нитке, выполнять ровный шов. Чтобы линия шва получалась прямая, на ткань предварительно наносили метки карандашом, закрепляли пришиваемые элементы клейкой лентой. Если шов получался плохой, просила перешить заново.</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Следующим этапом стало обучение пришиванию пуговиц. Сначала с двумя, а затем с четырьмя дырочками. Дети не просто пришивали пуговицы к ткани, а составляли из них различные узоры и композиции. С первых  занятий дети относились к шитью по-разному, неодинаково протекало и формирование навыков. Сразу выделилась группа детей, которые испытывали трудности не </w:t>
      </w:r>
      <w:r w:rsidRPr="003D767A">
        <w:rPr>
          <w:rFonts w:ascii="Times New Roman" w:hAnsi="Times New Roman" w:cs="Times New Roman"/>
          <w:sz w:val="28"/>
          <w:szCs w:val="28"/>
        </w:rPr>
        <w:lastRenderedPageBreak/>
        <w:t>только потому что работа была для них новой, но и потому, что из-за своей неусидчивости им было очень трудно сосредоточиться</w:t>
      </w:r>
      <w:r>
        <w:rPr>
          <w:rFonts w:ascii="Times New Roman" w:hAnsi="Times New Roman" w:cs="Times New Roman"/>
          <w:sz w:val="28"/>
          <w:szCs w:val="28"/>
        </w:rPr>
        <w:t xml:space="preserve">. </w:t>
      </w:r>
      <w:r w:rsidRPr="003D767A">
        <w:rPr>
          <w:rFonts w:ascii="Times New Roman" w:hAnsi="Times New Roman" w:cs="Times New Roman"/>
          <w:sz w:val="28"/>
          <w:szCs w:val="28"/>
        </w:rPr>
        <w:t xml:space="preserve">Стремясь создать хороший настрой у ребят, в ожидании результатов работы, в любой момент оказывала им помощь, поддержку. Иногда это выражалось в одобрении совете или предложении позвать на помощь товарища. Очень часто трудную часть работы выполняла вместе с ребенком во время индивидуальных занятий. </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Постепенно мои воспитанники овладели умением шить аккуратно, ловко, в достаточно быстром темпе и в конце ноября я познакомила их с выкройкой для шитья кукол, кукольной одежды. </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Когда дети убедились, что собственными руками можно сделать много красивых и нужных вещей, они сами, по собственной инициативе, начали работать. В нашем игровом уголке стали появляться привлекательные игрушки,  у кукол появилась  красивая одежда.</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Очень хорошо стимулировали работу детей «заказы», например, после дневного сна входит к нам воспитатель младшей группы и говорит «Дети, я видела какие красивые поделки, вы научились делать. Нашим деткам тоже нужны такие, но они еще очень малы и не сумеют их сделать. Хорошо было бы, если бы вы нам помогли». Дети сразу соглашались помочь и «заказ»  для малышей у нас выполнялся в течение нескольких занятий. Мы обшили для них двух кукол, коврик в кукольный уголок. Дети сами отнесли свои работы в ясельную группу. Возвратились очень довольные и заявили радостно: « Мы еще им сделаем подарки».</w:t>
      </w:r>
    </w:p>
    <w:p w:rsidR="00434284" w:rsidRPr="003D767A"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Надо всегда заботиться о том, чтобы в уголке ручного труда всегда имелся в достаточном количестве материал для детского творчества. Прежде чем положить материал в коробку, надо показать его детям, пусть они выскажут свои соображения</w:t>
      </w:r>
      <w:r>
        <w:rPr>
          <w:rFonts w:ascii="Times New Roman" w:hAnsi="Times New Roman" w:cs="Times New Roman"/>
          <w:sz w:val="28"/>
          <w:szCs w:val="28"/>
        </w:rPr>
        <w:t>,</w:t>
      </w:r>
      <w:r w:rsidRPr="003D767A">
        <w:rPr>
          <w:rFonts w:ascii="Times New Roman" w:hAnsi="Times New Roman" w:cs="Times New Roman"/>
          <w:sz w:val="28"/>
          <w:szCs w:val="28"/>
        </w:rPr>
        <w:t xml:space="preserve"> для чего этот материал пригодится. Все предложения, даже самые нереальные, надо выслушать внимательно – это способствует возникновению смелых, необычайных и остроумных решений.</w:t>
      </w:r>
    </w:p>
    <w:p w:rsidR="00434284" w:rsidRDefault="00434284" w:rsidP="00434284">
      <w:pPr>
        <w:spacing w:after="0" w:line="240" w:lineRule="auto"/>
        <w:ind w:firstLine="708"/>
        <w:jc w:val="both"/>
        <w:rPr>
          <w:rFonts w:ascii="Times New Roman" w:hAnsi="Times New Roman" w:cs="Times New Roman"/>
          <w:sz w:val="28"/>
          <w:szCs w:val="28"/>
        </w:rPr>
      </w:pPr>
      <w:r w:rsidRPr="003D767A">
        <w:rPr>
          <w:rFonts w:ascii="Times New Roman" w:hAnsi="Times New Roman" w:cs="Times New Roman"/>
          <w:sz w:val="28"/>
          <w:szCs w:val="28"/>
        </w:rPr>
        <w:t xml:space="preserve">В сентябре следующего года, придя в детский сад, </w:t>
      </w:r>
      <w:r>
        <w:rPr>
          <w:rFonts w:ascii="Times New Roman" w:hAnsi="Times New Roman" w:cs="Times New Roman"/>
          <w:sz w:val="28"/>
          <w:szCs w:val="28"/>
        </w:rPr>
        <w:t>я сделала детям сюрприз. Познакомила их с новой тряпичной куклой Машей.</w:t>
      </w:r>
      <w:r w:rsidRPr="003D767A">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3D767A">
        <w:rPr>
          <w:rFonts w:ascii="Times New Roman" w:hAnsi="Times New Roman" w:cs="Times New Roman"/>
          <w:sz w:val="28"/>
          <w:szCs w:val="28"/>
        </w:rPr>
        <w:t xml:space="preserve">ои воспитанники сами стали решать, что будут </w:t>
      </w:r>
      <w:r>
        <w:rPr>
          <w:rFonts w:ascii="Times New Roman" w:hAnsi="Times New Roman" w:cs="Times New Roman"/>
          <w:sz w:val="28"/>
          <w:szCs w:val="28"/>
        </w:rPr>
        <w:t>шить для куклы, какие украшения будут изготавливать для ее одежды. Для куклы  были сшиты разные виды одежды, которые использовались и на других занятиях. Затем я использовала тряпичную куклу Машу уже на следующий учебный год в младшей группе в адаптационный период. Дети с удовольствием с ней играли, не плакали, ждали ее появления на занятия, брали ее на прогулку. Наблюдая за детьми, я сделала вывод: использование тряпичной куклы сделал  адаптацию детей к детскому саду более легкой.</w:t>
      </w:r>
    </w:p>
    <w:p w:rsidR="00434284" w:rsidRPr="000F12D1" w:rsidRDefault="00434284" w:rsidP="00434284">
      <w:pPr>
        <w:spacing w:after="0" w:line="240" w:lineRule="auto"/>
        <w:ind w:firstLine="360"/>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Хочу привести примеры охвата различных образовательных областей, во время взаимодействия ребенка с куклой и введения ее в НОД.</w:t>
      </w:r>
    </w:p>
    <w:p w:rsidR="00434284" w:rsidRPr="000F12D1" w:rsidRDefault="00434284" w:rsidP="00434284">
      <w:pPr>
        <w:spacing w:after="0" w:line="240" w:lineRule="auto"/>
        <w:ind w:firstLine="360"/>
        <w:jc w:val="both"/>
        <w:rPr>
          <w:rFonts w:ascii="Times New Roman" w:eastAsia="Calibri" w:hAnsi="Times New Roman" w:cs="Times New Roman"/>
          <w:sz w:val="28"/>
          <w:szCs w:val="28"/>
        </w:rPr>
      </w:pPr>
      <w:r w:rsidRPr="000F12D1">
        <w:rPr>
          <w:rFonts w:ascii="Times New Roman" w:eastAsia="Calibri" w:hAnsi="Times New Roman" w:cs="Times New Roman"/>
          <w:b/>
          <w:sz w:val="28"/>
          <w:szCs w:val="28"/>
        </w:rPr>
        <w:t>Коммуникативно -  личностная  образовательная область</w:t>
      </w:r>
      <w:r w:rsidRPr="000F12D1">
        <w:rPr>
          <w:rFonts w:ascii="Times New Roman" w:eastAsia="Calibri" w:hAnsi="Times New Roman" w:cs="Times New Roman"/>
          <w:sz w:val="28"/>
          <w:szCs w:val="28"/>
        </w:rPr>
        <w:t>.  Например, занимаясь  НОД «Народный костюм» дети знакомятся с особенностями одежды, традициями нашей страны, сказками и игрушками народов, ее  населяющих.</w:t>
      </w:r>
    </w:p>
    <w:p w:rsidR="00434284" w:rsidRPr="000F12D1" w:rsidRDefault="00434284" w:rsidP="00434284">
      <w:pPr>
        <w:spacing w:after="0" w:line="240" w:lineRule="auto"/>
        <w:ind w:firstLine="360"/>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lastRenderedPageBreak/>
        <w:t xml:space="preserve">При изготовлении наряда для куклы, осуществляется не только совместная деятельность педагога с детьми, но и  совместная  деятельность со сверстниками: работа парами («сделал сам - помоги другому»). </w:t>
      </w:r>
    </w:p>
    <w:p w:rsidR="00434284" w:rsidRPr="000F12D1" w:rsidRDefault="00434284" w:rsidP="0043428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0F12D1">
        <w:rPr>
          <w:rFonts w:ascii="Times New Roman" w:eastAsia="Calibri" w:hAnsi="Times New Roman" w:cs="Times New Roman"/>
          <w:b/>
          <w:sz w:val="28"/>
          <w:szCs w:val="28"/>
        </w:rPr>
        <w:t>Познавательно – речевая образовательная область</w:t>
      </w:r>
      <w:r w:rsidRPr="000F12D1">
        <w:rPr>
          <w:rFonts w:ascii="Times New Roman" w:eastAsia="Calibri" w:hAnsi="Times New Roman" w:cs="Times New Roman"/>
          <w:sz w:val="28"/>
          <w:szCs w:val="28"/>
        </w:rPr>
        <w:t>. В процессе общения с куклой, дети  узнают о профессии прядильщицы и ткачихи и взаимосвязях между ними. Выполняют практическую работу по изготовлению украшения для куклы. Узнают о правилах безопасного обращения с режущими инструментами.</w:t>
      </w:r>
    </w:p>
    <w:p w:rsidR="00434284" w:rsidRPr="000F12D1" w:rsidRDefault="00434284" w:rsidP="00434284">
      <w:p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 xml:space="preserve">Фиксируется внимание на названии геометрических фигур: квадрат, прямоугольник, треугольник, круг – составных частях куклы и ее одежды. Дети оперируют числами («Сколько всего деталей нам понадобится»); самостоятельно сравнивают кукол, выделяя признаки отличия и сходства; решают интеллектуальные задачи в поисковой деятельности, рассуждают и высказывают свое мнение по поводу их решения. Технические умения отрабатываются в конструировании, дети осваивают </w:t>
      </w:r>
    </w:p>
    <w:p w:rsidR="00434284" w:rsidRPr="000F12D1" w:rsidRDefault="00434284" w:rsidP="00434284">
      <w:pPr>
        <w:numPr>
          <w:ilvl w:val="0"/>
          <w:numId w:val="8"/>
        </w:num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приемы сгибания ткани (пополам, совмещая углы, противоположные стороны)</w:t>
      </w:r>
    </w:p>
    <w:p w:rsidR="00434284" w:rsidRPr="000F12D1" w:rsidRDefault="00434284" w:rsidP="00434284">
      <w:pPr>
        <w:numPr>
          <w:ilvl w:val="0"/>
          <w:numId w:val="8"/>
        </w:num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умение работать с тканью путем закручивания ее,</w:t>
      </w:r>
    </w:p>
    <w:p w:rsidR="00434284" w:rsidRPr="000F12D1" w:rsidRDefault="00434284" w:rsidP="00434284">
      <w:pPr>
        <w:numPr>
          <w:ilvl w:val="0"/>
          <w:numId w:val="8"/>
        </w:num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учатся одному из способов крепления – креплению нитками.</w:t>
      </w:r>
    </w:p>
    <w:p w:rsidR="00434284" w:rsidRPr="000F12D1" w:rsidRDefault="00434284" w:rsidP="00434284">
      <w:p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b/>
          <w:sz w:val="28"/>
          <w:szCs w:val="28"/>
        </w:rPr>
        <w:t>Художественно – эстетическая образовательная область.</w:t>
      </w:r>
      <w:r w:rsidRPr="000F12D1">
        <w:rPr>
          <w:rFonts w:ascii="Times New Roman" w:eastAsia="Calibri" w:hAnsi="Times New Roman" w:cs="Times New Roman"/>
          <w:sz w:val="28"/>
          <w:szCs w:val="28"/>
        </w:rPr>
        <w:t xml:space="preserve">  Решается такая задача, как обогащение «читательского» опыта детей за счет произведений фольклорного жанра , а разучивание песен, потешек, хороводов делает детей причастными к своим народным корням…</w:t>
      </w:r>
    </w:p>
    <w:p w:rsidR="00434284" w:rsidRPr="000F12D1" w:rsidRDefault="00434284" w:rsidP="00434284">
      <w:pPr>
        <w:spacing w:after="0" w:line="240" w:lineRule="auto"/>
        <w:jc w:val="both"/>
        <w:rPr>
          <w:rFonts w:ascii="Times New Roman" w:eastAsia="Calibri" w:hAnsi="Times New Roman" w:cs="Times New Roman"/>
          <w:sz w:val="28"/>
          <w:szCs w:val="28"/>
        </w:rPr>
      </w:pPr>
      <w:r w:rsidRPr="000F12D1">
        <w:rPr>
          <w:rFonts w:ascii="Times New Roman" w:eastAsia="Calibri" w:hAnsi="Times New Roman" w:cs="Times New Roman"/>
          <w:sz w:val="28"/>
          <w:szCs w:val="28"/>
        </w:rPr>
        <w:t>Приобщаясь к изобразительному искусству, дети узнают о единстве эстетического (красота) и утилитарного (польза), связи декора с назначением предмета, о символичности узоров (символы солнца), поля (вспаханного и засеянного, давшего всходы), символичности образа коня и птицы.</w:t>
      </w:r>
    </w:p>
    <w:p w:rsidR="00434284" w:rsidRPr="000F12D1" w:rsidRDefault="00434284" w:rsidP="00434284">
      <w:pPr>
        <w:pStyle w:val="HTML"/>
        <w:jc w:val="both"/>
        <w:rPr>
          <w:rFonts w:ascii="Times New Roman" w:hAnsi="Times New Roman" w:cs="Times New Roman"/>
          <w:sz w:val="28"/>
          <w:szCs w:val="28"/>
        </w:rPr>
      </w:pPr>
      <w:r w:rsidRPr="000F12D1">
        <w:rPr>
          <w:rFonts w:ascii="Times New Roman" w:hAnsi="Times New Roman" w:cs="Times New Roman"/>
          <w:color w:val="000000"/>
          <w:sz w:val="28"/>
          <w:szCs w:val="28"/>
        </w:rPr>
        <w:tab/>
        <w:t xml:space="preserve">В своей работе я не претендую на «изобретение велосипеда». Идея изготовить самодельную куклу не нова. </w:t>
      </w:r>
      <w:r w:rsidRPr="000F12D1">
        <w:rPr>
          <w:rFonts w:ascii="Times New Roman" w:hAnsi="Times New Roman" w:cs="Times New Roman"/>
          <w:b/>
          <w:color w:val="000000"/>
          <w:sz w:val="28"/>
          <w:szCs w:val="28"/>
        </w:rPr>
        <w:t xml:space="preserve"> </w:t>
      </w:r>
      <w:r w:rsidRPr="000F12D1">
        <w:rPr>
          <w:rFonts w:ascii="Times New Roman" w:hAnsi="Times New Roman" w:cs="Times New Roman"/>
          <w:color w:val="000000"/>
          <w:sz w:val="28"/>
          <w:szCs w:val="28"/>
        </w:rPr>
        <w:t>Моя цель: показать новые возможности, иные грани применения дидактической куклы</w:t>
      </w:r>
      <w:r w:rsidRPr="000F12D1">
        <w:rPr>
          <w:rFonts w:ascii="Times New Roman" w:hAnsi="Times New Roman" w:cs="Times New Roman"/>
          <w:b/>
          <w:color w:val="000000"/>
          <w:sz w:val="28"/>
          <w:szCs w:val="28"/>
        </w:rPr>
        <w:t>.</w:t>
      </w:r>
    </w:p>
    <w:p w:rsidR="00434284" w:rsidRPr="00756067" w:rsidRDefault="00434284" w:rsidP="00434284">
      <w:pPr>
        <w:spacing w:after="0" w:line="240" w:lineRule="auto"/>
        <w:ind w:firstLine="708"/>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В своей работе использую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развлечения. Методы: наглядный, словесный, практический.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 </w:t>
      </w:r>
    </w:p>
    <w:p w:rsidR="00434284" w:rsidRDefault="00434284" w:rsidP="00434284">
      <w:pPr>
        <w:spacing w:after="0" w:line="240" w:lineRule="auto"/>
        <w:ind w:firstLine="567"/>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Работая с ребенком, неизбежно сотрудничаешь с их родителями. И я использую любую возможность общения с родителями для установления доверительных отношений. Провожу для родителей консультации и беседы, занятия, развлечение, дни открытых дверей, интеллектуальные игры. Малыш всему учится в общении с взрослыми, ранний опыт ребенка создает тот фон, который ведет к развитию речи, умению слушать и думать. Я сделала вывод, что общение ребенка в семье, с близкими ему людьми - важнейшее условие его психического развития. Совместно с родителями выпускаем праздничные газеты, устраиваем различные конкурсы, тренинги, коллективные игры, выставки. Одним из важных средств поощрения и развития изобразительного творчества детей, </w:t>
      </w:r>
      <w:r w:rsidRPr="00756067">
        <w:rPr>
          <w:rFonts w:ascii="Times New Roman" w:eastAsia="Times New Roman" w:hAnsi="Times New Roman" w:cs="Times New Roman"/>
          <w:sz w:val="28"/>
          <w:szCs w:val="28"/>
          <w:lang w:eastAsia="ru-RU"/>
        </w:rPr>
        <w:lastRenderedPageBreak/>
        <w:t xml:space="preserve">является выставка </w:t>
      </w:r>
      <w:r>
        <w:rPr>
          <w:rFonts w:ascii="Times New Roman" w:eastAsia="Times New Roman" w:hAnsi="Times New Roman" w:cs="Times New Roman"/>
          <w:sz w:val="28"/>
          <w:szCs w:val="28"/>
          <w:lang w:eastAsia="ru-RU"/>
        </w:rPr>
        <w:t>детского творчества</w:t>
      </w:r>
      <w:r w:rsidRPr="00756067">
        <w:rPr>
          <w:rFonts w:ascii="Times New Roman" w:eastAsia="Times New Roman" w:hAnsi="Times New Roman" w:cs="Times New Roman"/>
          <w:sz w:val="28"/>
          <w:szCs w:val="28"/>
          <w:lang w:eastAsia="ru-RU"/>
        </w:rPr>
        <w:t>. Она очень радуют детей и их родителей, ребенок становится успешнее. Я думаю, что моя совместная работа с родителями создает ребенку эмоционально</w:t>
      </w:r>
      <w:r>
        <w:rPr>
          <w:rFonts w:ascii="Times New Roman" w:eastAsia="Times New Roman" w:hAnsi="Times New Roman" w:cs="Times New Roman"/>
          <w:sz w:val="28"/>
          <w:szCs w:val="28"/>
          <w:lang w:eastAsia="ru-RU"/>
        </w:rPr>
        <w:t xml:space="preserve">  </w:t>
      </w:r>
      <w:r w:rsidRPr="00756067">
        <w:rPr>
          <w:rFonts w:ascii="Times New Roman" w:eastAsia="Times New Roman" w:hAnsi="Times New Roman" w:cs="Times New Roman"/>
          <w:sz w:val="28"/>
          <w:szCs w:val="28"/>
          <w:lang w:eastAsia="ru-RU"/>
        </w:rPr>
        <w:t>- комфортное состояние.</w:t>
      </w:r>
    </w:p>
    <w:p w:rsidR="00434284" w:rsidRPr="00F91152" w:rsidRDefault="00434284" w:rsidP="00434284">
      <w:pPr>
        <w:pStyle w:val="a6"/>
        <w:ind w:firstLine="567"/>
        <w:rPr>
          <w:rFonts w:ascii="Times New Roman" w:hAnsi="Times New Roman"/>
          <w:b/>
          <w:sz w:val="28"/>
          <w:lang w:val="ru-RU"/>
        </w:rPr>
      </w:pPr>
      <w:r w:rsidRPr="00F91152">
        <w:rPr>
          <w:rFonts w:ascii="Times New Roman" w:hAnsi="Times New Roman"/>
          <w:sz w:val="28"/>
          <w:lang w:val="ru-RU"/>
        </w:rPr>
        <w:t xml:space="preserve">Были определены  три </w:t>
      </w:r>
      <w:r w:rsidRPr="00F91152">
        <w:rPr>
          <w:rFonts w:ascii="Times New Roman" w:hAnsi="Times New Roman"/>
          <w:b/>
          <w:sz w:val="28"/>
          <w:lang w:val="ru-RU"/>
        </w:rPr>
        <w:t>основных этапа</w:t>
      </w:r>
      <w:r w:rsidRPr="00F91152">
        <w:rPr>
          <w:rFonts w:ascii="Times New Roman" w:hAnsi="Times New Roman"/>
          <w:sz w:val="28"/>
          <w:lang w:val="ru-RU"/>
        </w:rPr>
        <w:t xml:space="preserve">: </w:t>
      </w:r>
      <w:r w:rsidRPr="00F91152">
        <w:rPr>
          <w:rFonts w:ascii="Times New Roman" w:hAnsi="Times New Roman"/>
          <w:b/>
          <w:sz w:val="28"/>
          <w:lang w:val="ru-RU"/>
        </w:rPr>
        <w:t>подготовительный, основной и заключительный.</w:t>
      </w:r>
    </w:p>
    <w:p w:rsidR="00434284" w:rsidRPr="00F91152" w:rsidRDefault="00434284" w:rsidP="00434284">
      <w:pPr>
        <w:pStyle w:val="a6"/>
        <w:ind w:firstLine="567"/>
        <w:rPr>
          <w:rFonts w:ascii="Times New Roman" w:hAnsi="Times New Roman"/>
          <w:sz w:val="28"/>
          <w:lang w:val="ru-RU"/>
        </w:rPr>
      </w:pPr>
      <w:r w:rsidRPr="00F91152">
        <w:rPr>
          <w:rFonts w:ascii="Times New Roman" w:hAnsi="Times New Roman"/>
          <w:sz w:val="28"/>
          <w:lang w:val="ru-RU"/>
        </w:rPr>
        <w:t xml:space="preserve">На первом этапе была подобрана и изучена  литература по теме,  найдены нужные иллюстрации, фотографии, пословицы и поговорки, была предусмотрена  работа по обогащению словаря. Проходила  работа с родителями по сбору материала для изготовления игрушек.  Родители откликнулись на </w:t>
      </w:r>
      <w:r>
        <w:rPr>
          <w:rFonts w:ascii="Times New Roman" w:hAnsi="Times New Roman"/>
          <w:sz w:val="28"/>
          <w:lang w:val="ru-RU"/>
        </w:rPr>
        <w:t>мою</w:t>
      </w:r>
      <w:r w:rsidRPr="00F91152">
        <w:rPr>
          <w:rFonts w:ascii="Times New Roman" w:hAnsi="Times New Roman"/>
          <w:sz w:val="28"/>
          <w:lang w:val="ru-RU"/>
        </w:rPr>
        <w:t xml:space="preserve"> просьбу, принесли лоскутки ткани, нитки, кружева, ленты</w:t>
      </w:r>
      <w:r>
        <w:rPr>
          <w:rFonts w:ascii="Times New Roman" w:hAnsi="Times New Roman"/>
          <w:sz w:val="28"/>
          <w:lang w:val="ru-RU"/>
        </w:rPr>
        <w:t>.</w:t>
      </w:r>
    </w:p>
    <w:p w:rsidR="00434284" w:rsidRPr="00F91152" w:rsidRDefault="00434284" w:rsidP="00434284">
      <w:pPr>
        <w:pStyle w:val="a6"/>
        <w:ind w:firstLine="567"/>
        <w:rPr>
          <w:rFonts w:ascii="Times New Roman" w:hAnsi="Times New Roman"/>
          <w:sz w:val="28"/>
          <w:lang w:val="ru-RU"/>
        </w:rPr>
      </w:pPr>
      <w:r w:rsidRPr="00F91152">
        <w:rPr>
          <w:rFonts w:ascii="Times New Roman" w:hAnsi="Times New Roman"/>
          <w:sz w:val="28"/>
          <w:lang w:val="ru-RU"/>
        </w:rPr>
        <w:t>На основном этапе проводились  беседы о традициях русского народа, о народных промыслах. Большинство детей испытывало трудности в завязывании узлов и бантиков, поэтому, сначала мы с детьми тренировались на шнурках, а потом на нитках и ленточках завязывать узлы и бантики. Дети знакомились с тряпичными куклами и помогали в их изготовлении для мини-музея группы</w:t>
      </w:r>
      <w:r>
        <w:rPr>
          <w:rFonts w:ascii="Times New Roman" w:hAnsi="Times New Roman"/>
          <w:sz w:val="28"/>
          <w:lang w:val="ru-RU"/>
        </w:rPr>
        <w:t xml:space="preserve"> и сада</w:t>
      </w:r>
      <w:r w:rsidRPr="00F91152">
        <w:rPr>
          <w:rFonts w:ascii="Times New Roman" w:hAnsi="Times New Roman"/>
          <w:sz w:val="28"/>
          <w:lang w:val="ru-RU"/>
        </w:rPr>
        <w:t>. С детьми разбирались непонятные слова, обсуждалась история каждой куклы, разучивались пословицы и поговорки, народные игры. Вместе с детьми мы обсуждали, во что одеть ту или иную куклу, как ее украсить. Дети с удовольствием участвовали в создании кукол для мини-музея</w:t>
      </w:r>
      <w:r>
        <w:rPr>
          <w:rFonts w:ascii="Times New Roman" w:hAnsi="Times New Roman"/>
          <w:sz w:val="28"/>
          <w:lang w:val="ru-RU"/>
        </w:rPr>
        <w:t>,</w:t>
      </w:r>
      <w:r w:rsidRPr="00F91152">
        <w:rPr>
          <w:rFonts w:ascii="Times New Roman" w:hAnsi="Times New Roman"/>
          <w:sz w:val="28"/>
          <w:lang w:val="ru-RU"/>
        </w:rPr>
        <w:t xml:space="preserve"> но им очень хотелось забрать этих кукол домой. Все это было очень интересно и необычно и увлекательно для них.</w:t>
      </w:r>
      <w:r>
        <w:rPr>
          <w:rFonts w:ascii="Times New Roman" w:hAnsi="Times New Roman"/>
          <w:sz w:val="28"/>
          <w:lang w:val="ru-RU"/>
        </w:rPr>
        <w:t xml:space="preserve"> Но еще детям нравилось изготавливать украшения для кукол: цветы, бусы, делать декор для сарафанов и юбок.</w:t>
      </w:r>
    </w:p>
    <w:p w:rsidR="00434284" w:rsidRPr="00F91152" w:rsidRDefault="00434284" w:rsidP="00434284">
      <w:pPr>
        <w:pStyle w:val="a6"/>
        <w:ind w:firstLine="567"/>
        <w:rPr>
          <w:rFonts w:ascii="Times New Roman" w:hAnsi="Times New Roman"/>
          <w:sz w:val="28"/>
          <w:lang w:val="ru-RU"/>
        </w:rPr>
      </w:pPr>
      <w:r w:rsidRPr="00F91152">
        <w:rPr>
          <w:rFonts w:ascii="Times New Roman" w:hAnsi="Times New Roman"/>
          <w:sz w:val="28"/>
          <w:lang w:val="ru-RU"/>
        </w:rPr>
        <w:t xml:space="preserve">На последнем этапе было проведено открытое мероприятие по моделированию тряпичной куклы  для </w:t>
      </w:r>
      <w:r>
        <w:rPr>
          <w:rFonts w:ascii="Times New Roman" w:hAnsi="Times New Roman"/>
          <w:sz w:val="28"/>
          <w:lang w:val="ru-RU"/>
        </w:rPr>
        <w:t>родителей группы</w:t>
      </w:r>
      <w:r w:rsidRPr="00F91152">
        <w:rPr>
          <w:rFonts w:ascii="Times New Roman" w:hAnsi="Times New Roman"/>
          <w:sz w:val="28"/>
          <w:lang w:val="ru-RU"/>
        </w:rPr>
        <w:t>. Всем понравил</w:t>
      </w:r>
      <w:r>
        <w:rPr>
          <w:rFonts w:ascii="Times New Roman" w:hAnsi="Times New Roman"/>
          <w:sz w:val="28"/>
          <w:lang w:val="ru-RU"/>
        </w:rPr>
        <w:t>о</w:t>
      </w:r>
      <w:r w:rsidRPr="00F91152">
        <w:rPr>
          <w:rFonts w:ascii="Times New Roman" w:hAnsi="Times New Roman"/>
          <w:sz w:val="28"/>
          <w:lang w:val="ru-RU"/>
        </w:rPr>
        <w:t xml:space="preserve">сь </w:t>
      </w:r>
      <w:r>
        <w:rPr>
          <w:rFonts w:ascii="Times New Roman" w:hAnsi="Times New Roman"/>
          <w:sz w:val="28"/>
          <w:lang w:val="ru-RU"/>
        </w:rPr>
        <w:t>изготовление</w:t>
      </w:r>
      <w:r w:rsidRPr="00F91152">
        <w:rPr>
          <w:rFonts w:ascii="Times New Roman" w:hAnsi="Times New Roman"/>
          <w:sz w:val="28"/>
          <w:lang w:val="ru-RU"/>
        </w:rPr>
        <w:t xml:space="preserve"> тряпичных кукол</w:t>
      </w:r>
      <w:r>
        <w:rPr>
          <w:rFonts w:ascii="Times New Roman" w:hAnsi="Times New Roman"/>
          <w:sz w:val="28"/>
          <w:lang w:val="ru-RU"/>
        </w:rPr>
        <w:t xml:space="preserve"> и украшений для них</w:t>
      </w:r>
      <w:r w:rsidRPr="00F91152">
        <w:rPr>
          <w:rFonts w:ascii="Times New Roman" w:hAnsi="Times New Roman"/>
          <w:sz w:val="28"/>
          <w:lang w:val="ru-RU"/>
        </w:rPr>
        <w:t>.</w:t>
      </w:r>
    </w:p>
    <w:p w:rsidR="00434284" w:rsidRPr="00B93559" w:rsidRDefault="00434284" w:rsidP="00434284">
      <w:pPr>
        <w:spacing w:after="0" w:line="240" w:lineRule="auto"/>
        <w:ind w:firstLine="360"/>
        <w:jc w:val="both"/>
        <w:rPr>
          <w:rFonts w:ascii="Times New Roman" w:hAnsi="Times New Roman" w:cs="Times New Roman"/>
          <w:bCs/>
          <w:sz w:val="28"/>
          <w:szCs w:val="28"/>
        </w:rPr>
      </w:pPr>
      <w:r w:rsidRPr="00B93559">
        <w:rPr>
          <w:rFonts w:ascii="Times New Roman" w:hAnsi="Times New Roman" w:cs="Times New Roman"/>
          <w:bCs/>
          <w:sz w:val="28"/>
          <w:szCs w:val="28"/>
        </w:rPr>
        <w:t>В умени</w:t>
      </w:r>
      <w:r>
        <w:rPr>
          <w:rFonts w:ascii="Times New Roman" w:hAnsi="Times New Roman" w:cs="Times New Roman"/>
          <w:bCs/>
          <w:sz w:val="28"/>
          <w:szCs w:val="28"/>
        </w:rPr>
        <w:t>е</w:t>
      </w:r>
      <w:r w:rsidRPr="00B93559">
        <w:rPr>
          <w:rFonts w:ascii="Times New Roman" w:hAnsi="Times New Roman" w:cs="Times New Roman"/>
          <w:bCs/>
          <w:sz w:val="28"/>
          <w:szCs w:val="28"/>
        </w:rPr>
        <w:t xml:space="preserve"> </w:t>
      </w:r>
      <w:r>
        <w:rPr>
          <w:rFonts w:ascii="Times New Roman" w:hAnsi="Times New Roman" w:cs="Times New Roman"/>
          <w:bCs/>
          <w:sz w:val="28"/>
          <w:szCs w:val="28"/>
        </w:rPr>
        <w:t>воспитателя входило</w:t>
      </w:r>
      <w:r w:rsidRPr="00B93559">
        <w:rPr>
          <w:rFonts w:ascii="Times New Roman" w:hAnsi="Times New Roman" w:cs="Times New Roman"/>
          <w:bCs/>
          <w:sz w:val="28"/>
          <w:szCs w:val="28"/>
        </w:rPr>
        <w:t xml:space="preserve">: </w:t>
      </w:r>
    </w:p>
    <w:p w:rsidR="00434284" w:rsidRPr="00B93559" w:rsidRDefault="00434284" w:rsidP="00434284">
      <w:pPr>
        <w:widowControl w:val="0"/>
        <w:numPr>
          <w:ilvl w:val="0"/>
          <w:numId w:val="10"/>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Ежедневное организованное наблюдение воспитателя с детьми за природой, окружающей действительностью, умело, сочетая наблюдения непосредственного окружения с чтением художественных произведений, использование народного календаря, слушанием музыки, рисованием, рассматриванием картин;</w:t>
      </w:r>
    </w:p>
    <w:p w:rsidR="00434284" w:rsidRPr="00B93559" w:rsidRDefault="00434284" w:rsidP="00434284">
      <w:pPr>
        <w:widowControl w:val="0"/>
        <w:numPr>
          <w:ilvl w:val="0"/>
          <w:numId w:val="10"/>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Собеседование с применением методических приемов, как вопросы, сравнивания, индивидуальные задания, обращение к опыту детей;</w:t>
      </w:r>
    </w:p>
    <w:p w:rsidR="00434284" w:rsidRPr="00B93559" w:rsidRDefault="00434284" w:rsidP="00434284">
      <w:pPr>
        <w:widowControl w:val="0"/>
        <w:numPr>
          <w:ilvl w:val="0"/>
          <w:numId w:val="10"/>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Привлечение детей к участию в народных традиционных праздниках, чтобы дети имели возможность окунуться в атмосферу всеобщей радости и веселья («Святки», «Масленица», «Сороки» и др.), а также ознакомление с новыми традициями, обычаями и праздниками;</w:t>
      </w:r>
    </w:p>
    <w:p w:rsidR="00434284" w:rsidRPr="00B93559" w:rsidRDefault="00434284" w:rsidP="00434284">
      <w:pPr>
        <w:widowControl w:val="0"/>
        <w:numPr>
          <w:ilvl w:val="0"/>
          <w:numId w:val="10"/>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Широкое использование народного фольклора во всех его жанрах: сказки, загадки, пословицы, поговорки игры, небылицы, мифы и легенды, народного песенного творчества (колыбельные, народные песни и танцы, хороводные игры);</w:t>
      </w:r>
    </w:p>
    <w:p w:rsidR="00434284" w:rsidRDefault="00434284" w:rsidP="00434284">
      <w:pPr>
        <w:widowControl w:val="0"/>
        <w:numPr>
          <w:ilvl w:val="0"/>
          <w:numId w:val="10"/>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Ознакомление детей с искусством  народного быта, одеждой, умение увлечь их национальным искусством.</w:t>
      </w:r>
    </w:p>
    <w:p w:rsidR="00434284" w:rsidRDefault="00434284" w:rsidP="00434284">
      <w:pPr>
        <w:widowControl w:val="0"/>
        <w:suppressAutoHyphens/>
        <w:spacing w:after="0" w:line="240" w:lineRule="auto"/>
        <w:ind w:left="720"/>
        <w:jc w:val="both"/>
        <w:rPr>
          <w:rFonts w:ascii="Times New Roman" w:hAnsi="Times New Roman" w:cs="Times New Roman"/>
          <w:sz w:val="28"/>
          <w:szCs w:val="28"/>
        </w:rPr>
      </w:pPr>
    </w:p>
    <w:p w:rsidR="00434284" w:rsidRDefault="00434284" w:rsidP="00434284">
      <w:pPr>
        <w:widowControl w:val="0"/>
        <w:suppressAutoHyphens/>
        <w:spacing w:after="0" w:line="240" w:lineRule="auto"/>
        <w:ind w:left="720"/>
        <w:jc w:val="both"/>
        <w:rPr>
          <w:rFonts w:ascii="Times New Roman" w:hAnsi="Times New Roman" w:cs="Times New Roman"/>
          <w:sz w:val="28"/>
          <w:szCs w:val="28"/>
        </w:rPr>
      </w:pPr>
    </w:p>
    <w:p w:rsidR="00434284" w:rsidRDefault="00434284" w:rsidP="00434284">
      <w:pPr>
        <w:widowControl w:val="0"/>
        <w:suppressAutoHyphens/>
        <w:spacing w:after="0" w:line="240" w:lineRule="auto"/>
        <w:ind w:left="720"/>
        <w:jc w:val="both"/>
        <w:rPr>
          <w:rFonts w:ascii="Times New Roman" w:hAnsi="Times New Roman" w:cs="Times New Roman"/>
          <w:sz w:val="28"/>
          <w:szCs w:val="28"/>
        </w:rPr>
      </w:pPr>
    </w:p>
    <w:p w:rsidR="00434284" w:rsidRDefault="00434284" w:rsidP="00434284">
      <w:pPr>
        <w:widowControl w:val="0"/>
        <w:suppressAutoHyphens/>
        <w:spacing w:after="0" w:line="240" w:lineRule="auto"/>
        <w:ind w:left="720"/>
        <w:jc w:val="both"/>
        <w:rPr>
          <w:rFonts w:ascii="Times New Roman" w:hAnsi="Times New Roman" w:cs="Times New Roman"/>
          <w:sz w:val="28"/>
          <w:szCs w:val="28"/>
        </w:rPr>
      </w:pPr>
    </w:p>
    <w:p w:rsidR="00434284" w:rsidRPr="00B93559" w:rsidRDefault="00434284" w:rsidP="00434284">
      <w:pPr>
        <w:widowControl w:val="0"/>
        <w:suppressAutoHyphens/>
        <w:spacing w:after="0" w:line="240" w:lineRule="auto"/>
        <w:ind w:left="720"/>
        <w:jc w:val="both"/>
        <w:rPr>
          <w:rFonts w:ascii="Times New Roman" w:hAnsi="Times New Roman" w:cs="Times New Roman"/>
          <w:sz w:val="28"/>
          <w:szCs w:val="28"/>
        </w:rPr>
      </w:pPr>
    </w:p>
    <w:p w:rsidR="00434284" w:rsidRPr="00B93559" w:rsidRDefault="00434284" w:rsidP="00434284">
      <w:pPr>
        <w:widowControl w:val="0"/>
        <w:numPr>
          <w:ilvl w:val="0"/>
          <w:numId w:val="9"/>
        </w:numPr>
        <w:tabs>
          <w:tab w:val="clear" w:pos="720"/>
          <w:tab w:val="num" w:pos="567"/>
        </w:tabs>
        <w:suppressAutoHyphens/>
        <w:spacing w:after="0" w:line="240" w:lineRule="auto"/>
        <w:ind w:left="0" w:firstLine="0"/>
        <w:jc w:val="both"/>
        <w:rPr>
          <w:rFonts w:ascii="Times New Roman" w:hAnsi="Times New Roman" w:cs="Times New Roman"/>
          <w:b/>
          <w:bCs/>
          <w:sz w:val="28"/>
          <w:szCs w:val="28"/>
        </w:rPr>
      </w:pPr>
      <w:r w:rsidRPr="00B93559">
        <w:rPr>
          <w:rFonts w:ascii="Times New Roman" w:hAnsi="Times New Roman" w:cs="Times New Roman"/>
          <w:b/>
          <w:bCs/>
          <w:sz w:val="28"/>
          <w:szCs w:val="28"/>
        </w:rPr>
        <w:t>Технология</w:t>
      </w:r>
    </w:p>
    <w:p w:rsidR="00434284" w:rsidRPr="00B93559" w:rsidRDefault="00434284" w:rsidP="00434284">
      <w:pPr>
        <w:spacing w:after="0" w:line="240" w:lineRule="auto"/>
        <w:jc w:val="both"/>
        <w:rPr>
          <w:rFonts w:ascii="Times New Roman" w:hAnsi="Times New Roman" w:cs="Times New Roman"/>
          <w:b/>
          <w:bCs/>
          <w:sz w:val="28"/>
          <w:szCs w:val="28"/>
        </w:rPr>
      </w:pPr>
      <w:r w:rsidRPr="00B93559">
        <w:rPr>
          <w:rFonts w:ascii="Times New Roman" w:hAnsi="Times New Roman" w:cs="Times New Roman"/>
          <w:b/>
          <w:bCs/>
          <w:sz w:val="28"/>
          <w:szCs w:val="28"/>
        </w:rPr>
        <w:t>1 модуль. «Диагностика»</w:t>
      </w:r>
    </w:p>
    <w:p w:rsidR="00434284" w:rsidRPr="00B93559" w:rsidRDefault="00434284" w:rsidP="00434284">
      <w:pPr>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B93559">
        <w:rPr>
          <w:rFonts w:ascii="Times New Roman" w:hAnsi="Times New Roman" w:cs="Times New Roman"/>
          <w:bCs/>
          <w:sz w:val="28"/>
          <w:szCs w:val="28"/>
        </w:rPr>
        <w:t xml:space="preserve">Диагностика позволила </w:t>
      </w:r>
      <w:r>
        <w:rPr>
          <w:rFonts w:ascii="Times New Roman" w:hAnsi="Times New Roman" w:cs="Times New Roman"/>
          <w:bCs/>
          <w:sz w:val="28"/>
          <w:szCs w:val="28"/>
        </w:rPr>
        <w:t>мне</w:t>
      </w:r>
      <w:r w:rsidRPr="00B93559">
        <w:rPr>
          <w:rFonts w:ascii="Times New Roman" w:hAnsi="Times New Roman" w:cs="Times New Roman"/>
          <w:bCs/>
          <w:sz w:val="28"/>
          <w:szCs w:val="28"/>
        </w:rPr>
        <w:t xml:space="preserve"> определить наиболее важные  направления в работе по созданию условий для ознакомления и приобщения детей к традиционной народной культуре.</w:t>
      </w:r>
    </w:p>
    <w:p w:rsidR="00434284" w:rsidRPr="00B93559" w:rsidRDefault="00434284" w:rsidP="00434284">
      <w:pPr>
        <w:tabs>
          <w:tab w:val="left"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Для этого были выделены несколько структурных компонентов, целью которых явилось:</w:t>
      </w:r>
    </w:p>
    <w:p w:rsidR="00434284" w:rsidRPr="00B93559" w:rsidRDefault="00434284" w:rsidP="00434284">
      <w:pPr>
        <w:widowControl w:val="0"/>
        <w:tabs>
          <w:tab w:val="left" w:pos="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93559">
        <w:rPr>
          <w:rFonts w:ascii="Times New Roman" w:hAnsi="Times New Roman" w:cs="Times New Roman"/>
          <w:bCs/>
          <w:sz w:val="28"/>
          <w:szCs w:val="28"/>
        </w:rPr>
        <w:t xml:space="preserve">Определить уровень </w:t>
      </w:r>
      <w:r w:rsidRPr="00B93559">
        <w:rPr>
          <w:rFonts w:ascii="Times New Roman" w:hAnsi="Times New Roman" w:cs="Times New Roman"/>
          <w:sz w:val="28"/>
          <w:szCs w:val="28"/>
        </w:rPr>
        <w:t>сформированности представлений детей о народных праздниках;</w:t>
      </w:r>
    </w:p>
    <w:p w:rsidR="00434284" w:rsidRPr="00B93559" w:rsidRDefault="00434284" w:rsidP="00434284">
      <w:pPr>
        <w:widowControl w:val="0"/>
        <w:tabs>
          <w:tab w:val="left" w:pos="0"/>
        </w:tabs>
        <w:suppressAutoHyphen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Выявление интереса к культуре и традициям своего народа;</w:t>
      </w:r>
    </w:p>
    <w:p w:rsidR="00434284" w:rsidRPr="00B93559" w:rsidRDefault="00434284" w:rsidP="00434284">
      <w:pPr>
        <w:widowControl w:val="0"/>
        <w:tabs>
          <w:tab w:val="left" w:pos="0"/>
        </w:tabs>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93559">
        <w:rPr>
          <w:rFonts w:ascii="Times New Roman" w:hAnsi="Times New Roman" w:cs="Times New Roman"/>
          <w:bCs/>
          <w:sz w:val="28"/>
          <w:szCs w:val="28"/>
        </w:rPr>
        <w:t>Наличие опыта семейного воспитания, традиций и обычаев.</w:t>
      </w:r>
    </w:p>
    <w:p w:rsidR="00434284" w:rsidRDefault="00434284" w:rsidP="00434284">
      <w:pPr>
        <w:tabs>
          <w:tab w:val="left" w:pos="0"/>
        </w:tabs>
        <w:spacing w:after="0" w:line="240" w:lineRule="auto"/>
        <w:jc w:val="both"/>
        <w:rPr>
          <w:rFonts w:ascii="Times New Roman" w:hAnsi="Times New Roman" w:cs="Times New Roman"/>
          <w:b/>
          <w:bCs/>
          <w:sz w:val="28"/>
          <w:szCs w:val="28"/>
        </w:rPr>
      </w:pPr>
    </w:p>
    <w:p w:rsidR="00434284" w:rsidRPr="00B93559" w:rsidRDefault="00434284" w:rsidP="00434284">
      <w:pPr>
        <w:tabs>
          <w:tab w:val="num" w:pos="0"/>
        </w:tabs>
        <w:spacing w:after="0" w:line="240" w:lineRule="auto"/>
        <w:jc w:val="both"/>
        <w:rPr>
          <w:rFonts w:ascii="Times New Roman" w:hAnsi="Times New Roman" w:cs="Times New Roman"/>
          <w:b/>
          <w:bCs/>
          <w:sz w:val="28"/>
          <w:szCs w:val="28"/>
        </w:rPr>
      </w:pPr>
      <w:r w:rsidRPr="00B93559">
        <w:rPr>
          <w:rFonts w:ascii="Times New Roman" w:hAnsi="Times New Roman" w:cs="Times New Roman"/>
          <w:b/>
          <w:bCs/>
          <w:sz w:val="28"/>
          <w:szCs w:val="28"/>
        </w:rPr>
        <w:t>Методы проведения диагностики детей</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наблюдение за детьми;</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индивидуальные беседы;</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xml:space="preserve">- </w:t>
      </w:r>
      <w:r w:rsidRPr="00B93559">
        <w:rPr>
          <w:rFonts w:ascii="Times New Roman" w:hAnsi="Times New Roman" w:cs="Times New Roman"/>
          <w:sz w:val="28"/>
          <w:szCs w:val="28"/>
        </w:rPr>
        <w:t xml:space="preserve">тематические занятия, беседы, занятия-путешествия, занятия-викторины;  </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xml:space="preserve">- </w:t>
      </w:r>
      <w:r w:rsidRPr="00B93559">
        <w:rPr>
          <w:rFonts w:ascii="Times New Roman" w:hAnsi="Times New Roman" w:cs="Times New Roman"/>
          <w:sz w:val="28"/>
          <w:szCs w:val="28"/>
        </w:rPr>
        <w:t>игровые тестовые задания, дидактические игры;</w:t>
      </w:r>
    </w:p>
    <w:p w:rsidR="00434284" w:rsidRPr="00B93559" w:rsidRDefault="00434284" w:rsidP="00434284">
      <w:pPr>
        <w:tabs>
          <w:tab w:val="num" w:pos="0"/>
        </w:tabs>
        <w:spacing w:after="0" w:line="240" w:lineRule="auto"/>
        <w:jc w:val="both"/>
        <w:rPr>
          <w:rFonts w:ascii="Times New Roman" w:hAnsi="Times New Roman" w:cs="Times New Roman"/>
          <w:sz w:val="28"/>
          <w:szCs w:val="28"/>
        </w:rPr>
      </w:pPr>
      <w:r w:rsidRPr="00B93559">
        <w:rPr>
          <w:rFonts w:ascii="Times New Roman" w:hAnsi="Times New Roman" w:cs="Times New Roman"/>
          <w:bCs/>
          <w:sz w:val="28"/>
          <w:szCs w:val="28"/>
        </w:rPr>
        <w:t xml:space="preserve">- </w:t>
      </w:r>
      <w:r w:rsidRPr="00B93559">
        <w:rPr>
          <w:rFonts w:ascii="Times New Roman" w:hAnsi="Times New Roman" w:cs="Times New Roman"/>
          <w:sz w:val="28"/>
          <w:szCs w:val="28"/>
        </w:rPr>
        <w:t>вопросы поискового характера;</w:t>
      </w:r>
    </w:p>
    <w:p w:rsidR="00434284" w:rsidRPr="00B93559" w:rsidRDefault="00434284" w:rsidP="00434284">
      <w:pPr>
        <w:tabs>
          <w:tab w:val="num" w:pos="0"/>
        </w:tab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 xml:space="preserve">- игровая деятельность (подвижные игры, игры-забавы, игры нашего двора и </w:t>
      </w:r>
      <w:r>
        <w:rPr>
          <w:rFonts w:ascii="Times New Roman" w:hAnsi="Times New Roman" w:cs="Times New Roman"/>
          <w:sz w:val="28"/>
          <w:szCs w:val="28"/>
        </w:rPr>
        <w:t xml:space="preserve"> </w:t>
      </w:r>
      <w:r w:rsidRPr="00B93559">
        <w:rPr>
          <w:rFonts w:ascii="Times New Roman" w:hAnsi="Times New Roman" w:cs="Times New Roman"/>
          <w:sz w:val="28"/>
          <w:szCs w:val="28"/>
        </w:rPr>
        <w:t>т.д.);</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sz w:val="28"/>
          <w:szCs w:val="28"/>
        </w:rPr>
        <w:t xml:space="preserve">- </w:t>
      </w:r>
      <w:r w:rsidRPr="00B93559">
        <w:rPr>
          <w:rFonts w:ascii="Times New Roman" w:hAnsi="Times New Roman" w:cs="Times New Roman"/>
          <w:bCs/>
          <w:sz w:val="28"/>
          <w:szCs w:val="28"/>
        </w:rPr>
        <w:t xml:space="preserve">рассматривание иллюстраций, фотографий, народных </w:t>
      </w:r>
      <w:r>
        <w:rPr>
          <w:rFonts w:ascii="Times New Roman" w:hAnsi="Times New Roman" w:cs="Times New Roman"/>
          <w:bCs/>
          <w:sz w:val="28"/>
          <w:szCs w:val="28"/>
        </w:rPr>
        <w:t>костюмов</w:t>
      </w:r>
      <w:r w:rsidRPr="00B93559">
        <w:rPr>
          <w:rFonts w:ascii="Times New Roman" w:hAnsi="Times New Roman" w:cs="Times New Roman"/>
          <w:bCs/>
          <w:sz w:val="28"/>
          <w:szCs w:val="28"/>
        </w:rPr>
        <w:t>;</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xml:space="preserve">- </w:t>
      </w:r>
      <w:r w:rsidRPr="00B93559">
        <w:rPr>
          <w:rFonts w:ascii="Times New Roman" w:hAnsi="Times New Roman" w:cs="Times New Roman"/>
          <w:sz w:val="28"/>
          <w:szCs w:val="28"/>
        </w:rPr>
        <w:t>чтения художественных произведений (сказки, потешки, загадки, заклички и др.);</w:t>
      </w:r>
    </w:p>
    <w:p w:rsidR="00434284" w:rsidRPr="00B93559" w:rsidRDefault="00434284" w:rsidP="00434284">
      <w:pPr>
        <w:tabs>
          <w:tab w:val="num" w:pos="0"/>
        </w:tabs>
        <w:spacing w:after="0" w:line="240" w:lineRule="auto"/>
        <w:jc w:val="both"/>
        <w:rPr>
          <w:rFonts w:ascii="Times New Roman" w:hAnsi="Times New Roman" w:cs="Times New Roman"/>
          <w:b/>
          <w:bCs/>
          <w:sz w:val="28"/>
          <w:szCs w:val="28"/>
        </w:rPr>
      </w:pPr>
      <w:r w:rsidRPr="00B93559">
        <w:rPr>
          <w:rFonts w:ascii="Times New Roman" w:hAnsi="Times New Roman" w:cs="Times New Roman"/>
          <w:b/>
          <w:bCs/>
          <w:sz w:val="28"/>
          <w:szCs w:val="28"/>
        </w:rPr>
        <w:t xml:space="preserve">Методы проведения </w:t>
      </w:r>
      <w:r>
        <w:rPr>
          <w:rFonts w:ascii="Times New Roman" w:hAnsi="Times New Roman" w:cs="Times New Roman"/>
          <w:b/>
          <w:bCs/>
          <w:sz w:val="28"/>
          <w:szCs w:val="28"/>
        </w:rPr>
        <w:t>работы с родителями</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беседы с родителями</w:t>
      </w:r>
    </w:p>
    <w:p w:rsidR="00434284" w:rsidRPr="00B93559" w:rsidRDefault="00434284" w:rsidP="00434284">
      <w:pPr>
        <w:tabs>
          <w:tab w:val="num" w:pos="0"/>
        </w:tabs>
        <w:spacing w:after="0" w:line="240" w:lineRule="auto"/>
        <w:jc w:val="both"/>
        <w:rPr>
          <w:rFonts w:ascii="Times New Roman" w:hAnsi="Times New Roman" w:cs="Times New Roman"/>
          <w:bCs/>
          <w:sz w:val="28"/>
          <w:szCs w:val="28"/>
        </w:rPr>
      </w:pPr>
      <w:r w:rsidRPr="00B93559">
        <w:rPr>
          <w:rFonts w:ascii="Times New Roman" w:hAnsi="Times New Roman" w:cs="Times New Roman"/>
          <w:bCs/>
          <w:sz w:val="28"/>
          <w:szCs w:val="28"/>
        </w:rPr>
        <w:t>- родительские собрания</w:t>
      </w:r>
    </w:p>
    <w:p w:rsidR="00434284" w:rsidRPr="00B93559" w:rsidRDefault="00434284" w:rsidP="00434284">
      <w:pPr>
        <w:pStyle w:val="a4"/>
        <w:spacing w:before="0" w:beforeAutospacing="0" w:after="0" w:afterAutospacing="0"/>
        <w:jc w:val="both"/>
        <w:rPr>
          <w:b/>
          <w:sz w:val="28"/>
          <w:szCs w:val="28"/>
        </w:rPr>
      </w:pPr>
      <w:r w:rsidRPr="00B93559">
        <w:rPr>
          <w:b/>
          <w:sz w:val="28"/>
          <w:szCs w:val="28"/>
        </w:rPr>
        <w:t>Результа</w:t>
      </w:r>
      <w:r w:rsidR="009C2F40">
        <w:rPr>
          <w:b/>
          <w:sz w:val="28"/>
          <w:szCs w:val="28"/>
        </w:rPr>
        <w:t>тамы проведенной работы</w:t>
      </w:r>
      <w:r w:rsidRPr="00B93559">
        <w:rPr>
          <w:b/>
          <w:sz w:val="28"/>
          <w:szCs w:val="28"/>
        </w:rPr>
        <w:t>:</w:t>
      </w:r>
    </w:p>
    <w:p w:rsidR="00434284" w:rsidRPr="00B93559" w:rsidRDefault="00434284" w:rsidP="004342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Использование детьми в активной речи потешек, считалок, загадок.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Умеют играть в русские народные подвижные игры. Используя считалки.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Знание сказок и сказочных героев, умение узнавать их в  произведениях </w:t>
      </w: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изобразительного искусства.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Осмысленное и активное участие детей в русских народных праздниках </w:t>
      </w: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(знают название праздника, поют песни, исполняют частушки, читают стихи).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Знание истории русского народного костюма, головных уборов.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Используют  атрибуты русской народной культуры в самостоятельной деятельности. </w:t>
      </w:r>
    </w:p>
    <w:p w:rsidR="00434284" w:rsidRPr="00B93559" w:rsidRDefault="00434284" w:rsidP="00434284">
      <w:pPr>
        <w:tabs>
          <w:tab w:val="num"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3559">
        <w:rPr>
          <w:rFonts w:ascii="Times New Roman" w:hAnsi="Times New Roman" w:cs="Times New Roman"/>
          <w:sz w:val="28"/>
          <w:szCs w:val="28"/>
        </w:rPr>
        <w:t xml:space="preserve">Бережно относятся к предметам быта, произведениям народного творчества. </w:t>
      </w:r>
    </w:p>
    <w:p w:rsidR="00434284" w:rsidRDefault="00434284" w:rsidP="00434284">
      <w:pPr>
        <w:pStyle w:val="a4"/>
        <w:spacing w:before="0" w:beforeAutospacing="0" w:after="0" w:afterAutospacing="0"/>
        <w:ind w:firstLine="709"/>
        <w:jc w:val="both"/>
        <w:rPr>
          <w:b/>
          <w:bCs/>
          <w:sz w:val="28"/>
          <w:szCs w:val="28"/>
        </w:rPr>
      </w:pPr>
    </w:p>
    <w:p w:rsidR="00434284" w:rsidRPr="00B93559" w:rsidRDefault="00434284" w:rsidP="00434284">
      <w:pPr>
        <w:pStyle w:val="a4"/>
        <w:spacing w:before="0" w:beforeAutospacing="0" w:after="0" w:afterAutospacing="0"/>
        <w:ind w:firstLine="709"/>
        <w:jc w:val="both"/>
        <w:rPr>
          <w:b/>
          <w:bCs/>
          <w:sz w:val="28"/>
          <w:szCs w:val="28"/>
        </w:rPr>
      </w:pPr>
      <w:r w:rsidRPr="00B93559">
        <w:rPr>
          <w:b/>
          <w:bCs/>
          <w:sz w:val="28"/>
          <w:szCs w:val="28"/>
        </w:rPr>
        <w:t xml:space="preserve">Результативность </w:t>
      </w:r>
    </w:p>
    <w:p w:rsidR="00434284" w:rsidRPr="00B93559" w:rsidRDefault="00434284" w:rsidP="00434284">
      <w:pPr>
        <w:pStyle w:val="a4"/>
        <w:spacing w:before="0" w:beforeAutospacing="0" w:after="0" w:afterAutospacing="0"/>
        <w:jc w:val="both"/>
        <w:rPr>
          <w:b/>
          <w:bCs/>
          <w:sz w:val="28"/>
          <w:szCs w:val="28"/>
        </w:rPr>
      </w:pPr>
      <w:r w:rsidRPr="00B93559">
        <w:rPr>
          <w:b/>
          <w:bCs/>
          <w:sz w:val="28"/>
          <w:szCs w:val="28"/>
        </w:rPr>
        <w:t>На начало внедрения опыта</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 xml:space="preserve">дети не владеют знаниями о многообразии культурных традиций, не способны соотнести особенности быта народности с их культурными </w:t>
      </w:r>
      <w:r w:rsidRPr="00B93559">
        <w:rPr>
          <w:rFonts w:ascii="Times New Roman" w:hAnsi="Times New Roman" w:cs="Times New Roman"/>
          <w:sz w:val="28"/>
          <w:szCs w:val="28"/>
        </w:rPr>
        <w:lastRenderedPageBreak/>
        <w:t xml:space="preserve">традициями, в частности содержания народных праздников, не осознают их своеобразие и ценность каждой из народных культур. </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знания детей о том, что не входит в круг их повседневного окружения, поверхностны, отрывочны и разрозненны. Многие не проявляли эмоциональной отзывчивости при рассматривании на фотографиях ситуаций, не имеющих для них личной значимости.</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дети практически не знакомы с культурными традициями своего народа.</w:t>
      </w:r>
    </w:p>
    <w:p w:rsidR="00434284" w:rsidRPr="00B93559" w:rsidRDefault="00434284" w:rsidP="00434284">
      <w:pPr>
        <w:widowControl w:val="0"/>
        <w:numPr>
          <w:ilvl w:val="0"/>
          <w:numId w:val="11"/>
        </w:numPr>
        <w:tabs>
          <w:tab w:val="clear" w:pos="1620"/>
          <w:tab w:val="num" w:pos="709"/>
        </w:tabs>
        <w:suppressAutoHyphen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у</w:t>
      </w:r>
      <w:r w:rsidRPr="00B93559">
        <w:rPr>
          <w:rFonts w:ascii="Times New Roman" w:hAnsi="Times New Roman" w:cs="Times New Roman"/>
          <w:sz w:val="28"/>
          <w:szCs w:val="28"/>
        </w:rPr>
        <w:t xml:space="preserve"> большинства детей, был отмечен активный интерес культуре и традициям своего народа и интерес к народным праздникам.</w:t>
      </w:r>
    </w:p>
    <w:p w:rsidR="00434284" w:rsidRDefault="00434284" w:rsidP="00434284">
      <w:pPr>
        <w:widowControl w:val="0"/>
        <w:numPr>
          <w:ilvl w:val="0"/>
          <w:numId w:val="11"/>
        </w:numPr>
        <w:tabs>
          <w:tab w:val="clear" w:pos="1620"/>
          <w:tab w:val="num" w:pos="709"/>
        </w:tabs>
        <w:suppressAutoHyphen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б</w:t>
      </w:r>
      <w:r w:rsidRPr="00B93559">
        <w:rPr>
          <w:rFonts w:ascii="Times New Roman" w:hAnsi="Times New Roman" w:cs="Times New Roman"/>
          <w:sz w:val="28"/>
          <w:szCs w:val="28"/>
        </w:rPr>
        <w:t>ольшинство детей сосредоточенно рассматривали фотографии, иллюстрации, изображающие особенности быта, культурных традиций своего народа, но редко проявляли эмоциональную отзывчивость при восприятии объектов, не имеющих личной значимости.</w:t>
      </w:r>
    </w:p>
    <w:p w:rsidR="00434284" w:rsidRPr="00B93559" w:rsidRDefault="00434284" w:rsidP="00434284">
      <w:pPr>
        <w:widowControl w:val="0"/>
        <w:numPr>
          <w:ilvl w:val="0"/>
          <w:numId w:val="11"/>
        </w:numPr>
        <w:tabs>
          <w:tab w:val="clear" w:pos="1620"/>
          <w:tab w:val="num" w:pos="709"/>
        </w:tabs>
        <w:suppressAutoHyphen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дети не умеют пользоваться иглой и нитью, плохо развита мелкая моторика рук.</w:t>
      </w:r>
    </w:p>
    <w:p w:rsidR="00434284" w:rsidRDefault="00434284" w:rsidP="00434284">
      <w:pPr>
        <w:widowControl w:val="0"/>
        <w:numPr>
          <w:ilvl w:val="0"/>
          <w:numId w:val="11"/>
        </w:numPr>
        <w:tabs>
          <w:tab w:val="clear" w:pos="1620"/>
          <w:tab w:val="num" w:pos="709"/>
        </w:tabs>
        <w:suppressAutoHyphen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н</w:t>
      </w:r>
      <w:r w:rsidRPr="00B93559">
        <w:rPr>
          <w:rFonts w:ascii="Times New Roman" w:hAnsi="Times New Roman" w:cs="Times New Roman"/>
          <w:sz w:val="28"/>
          <w:szCs w:val="28"/>
        </w:rPr>
        <w:t>ебольшой процент детей смогли спеть колыбе</w:t>
      </w:r>
      <w:r>
        <w:rPr>
          <w:rFonts w:ascii="Times New Roman" w:hAnsi="Times New Roman" w:cs="Times New Roman"/>
          <w:sz w:val="28"/>
          <w:szCs w:val="28"/>
        </w:rPr>
        <w:t xml:space="preserve">льную и русскую народную песни, </w:t>
      </w:r>
      <w:r w:rsidRPr="00B93559">
        <w:rPr>
          <w:rFonts w:ascii="Times New Roman" w:hAnsi="Times New Roman" w:cs="Times New Roman"/>
          <w:sz w:val="28"/>
          <w:szCs w:val="28"/>
        </w:rPr>
        <w:t>назвать праздник.</w:t>
      </w:r>
    </w:p>
    <w:p w:rsidR="00434284" w:rsidRPr="00B93559" w:rsidRDefault="00434284" w:rsidP="00434284">
      <w:pPr>
        <w:widowControl w:val="0"/>
        <w:suppressAutoHyphens/>
        <w:spacing w:after="0" w:line="240" w:lineRule="auto"/>
        <w:ind w:left="709"/>
        <w:jc w:val="both"/>
        <w:rPr>
          <w:rFonts w:ascii="Times New Roman" w:hAnsi="Times New Roman" w:cs="Times New Roman"/>
          <w:sz w:val="28"/>
          <w:szCs w:val="28"/>
        </w:rPr>
      </w:pPr>
    </w:p>
    <w:p w:rsidR="00434284" w:rsidRPr="00B93559" w:rsidRDefault="00434284" w:rsidP="00434284">
      <w:pPr>
        <w:spacing w:after="0" w:line="240" w:lineRule="auto"/>
        <w:jc w:val="both"/>
        <w:rPr>
          <w:rFonts w:ascii="Times New Roman" w:hAnsi="Times New Roman" w:cs="Times New Roman"/>
          <w:b/>
          <w:sz w:val="28"/>
          <w:szCs w:val="28"/>
        </w:rPr>
      </w:pPr>
      <w:r w:rsidRPr="00B93559">
        <w:rPr>
          <w:rFonts w:ascii="Times New Roman" w:hAnsi="Times New Roman" w:cs="Times New Roman"/>
          <w:b/>
          <w:sz w:val="28"/>
          <w:szCs w:val="28"/>
        </w:rPr>
        <w:t>Результаты диагностики на око</w:t>
      </w:r>
      <w:r>
        <w:rPr>
          <w:rFonts w:ascii="Times New Roman" w:hAnsi="Times New Roman" w:cs="Times New Roman"/>
          <w:b/>
          <w:sz w:val="28"/>
          <w:szCs w:val="28"/>
        </w:rPr>
        <w:t>нчание внедрения опыта</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 xml:space="preserve">дети проявляли самостоятельные попытки общения по поводу увиденного, со сверстниками и взрослыми. </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дети знакомые с народными праздниками, как правило, называют праздничные обряды и традиции родного народа.</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у большинства детей, был отмечен активный интерес культуре и традициям своего народа и интерес к народным праздникам.</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 xml:space="preserve">дети знакомы с разнообразными </w:t>
      </w:r>
      <w:r>
        <w:rPr>
          <w:rFonts w:ascii="Times New Roman" w:hAnsi="Times New Roman" w:cs="Times New Roman"/>
          <w:sz w:val="28"/>
          <w:szCs w:val="28"/>
        </w:rPr>
        <w:t>способами изготовления тряпичных кукол.</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 xml:space="preserve">у детей отмечается активный интерес, </w:t>
      </w:r>
      <w:r>
        <w:rPr>
          <w:rFonts w:ascii="Times New Roman" w:hAnsi="Times New Roman" w:cs="Times New Roman"/>
          <w:sz w:val="28"/>
          <w:szCs w:val="28"/>
        </w:rPr>
        <w:t>как к процессу шитья , так и изготовлению украшений для кукол</w:t>
      </w:r>
      <w:r w:rsidRPr="00B93559">
        <w:rPr>
          <w:rFonts w:ascii="Times New Roman" w:hAnsi="Times New Roman" w:cs="Times New Roman"/>
          <w:sz w:val="28"/>
          <w:szCs w:val="28"/>
        </w:rPr>
        <w:t>.</w:t>
      </w:r>
    </w:p>
    <w:p w:rsidR="00434284" w:rsidRPr="00B93559" w:rsidRDefault="00434284" w:rsidP="00434284">
      <w:pPr>
        <w:widowControl w:val="0"/>
        <w:numPr>
          <w:ilvl w:val="0"/>
          <w:numId w:val="19"/>
        </w:numPr>
        <w:tabs>
          <w:tab w:val="clear" w:pos="1620"/>
          <w:tab w:val="num" w:pos="709"/>
          <w:tab w:val="left" w:pos="5516"/>
        </w:tabs>
        <w:suppressAutoHyphens/>
        <w:spacing w:after="0" w:line="240" w:lineRule="auto"/>
        <w:ind w:left="709" w:hanging="283"/>
        <w:jc w:val="both"/>
        <w:rPr>
          <w:rFonts w:ascii="Times New Roman" w:hAnsi="Times New Roman" w:cs="Times New Roman"/>
          <w:sz w:val="28"/>
          <w:szCs w:val="28"/>
        </w:rPr>
      </w:pPr>
      <w:r w:rsidRPr="00B93559">
        <w:rPr>
          <w:rFonts w:ascii="Times New Roman" w:hAnsi="Times New Roman" w:cs="Times New Roman"/>
          <w:sz w:val="28"/>
          <w:szCs w:val="28"/>
        </w:rPr>
        <w:t xml:space="preserve">Дети проявляют инициативу, самостоятельность, желание отразить в своей игре, деятельности полученные знания о культурных традициях семьи. </w:t>
      </w:r>
    </w:p>
    <w:p w:rsidR="00434284" w:rsidRPr="00B93559" w:rsidRDefault="00434284" w:rsidP="00434284">
      <w:pPr>
        <w:spacing w:after="0" w:line="240" w:lineRule="auto"/>
        <w:jc w:val="both"/>
        <w:rPr>
          <w:rFonts w:ascii="Times New Roman" w:hAnsi="Times New Roman" w:cs="Times New Roman"/>
          <w:b/>
          <w:bCs/>
          <w:sz w:val="28"/>
          <w:szCs w:val="28"/>
        </w:rPr>
      </w:pPr>
      <w:r w:rsidRPr="00B93559">
        <w:rPr>
          <w:rFonts w:ascii="Times New Roman" w:hAnsi="Times New Roman" w:cs="Times New Roman"/>
          <w:b/>
          <w:bCs/>
          <w:sz w:val="28"/>
          <w:szCs w:val="28"/>
        </w:rPr>
        <w:t>У родителей:</w:t>
      </w:r>
    </w:p>
    <w:p w:rsidR="00434284" w:rsidRPr="00B93559" w:rsidRDefault="00434284" w:rsidP="00434284">
      <w:pPr>
        <w:widowControl w:val="0"/>
        <w:numPr>
          <w:ilvl w:val="0"/>
          <w:numId w:val="12"/>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Познакомились с культурой и традициями своего народов, спецификой народных праздников через активные формы взаимодействия педагога и детей.</w:t>
      </w:r>
    </w:p>
    <w:p w:rsidR="00434284" w:rsidRPr="00B93559" w:rsidRDefault="00434284" w:rsidP="00434284">
      <w:pPr>
        <w:widowControl w:val="0"/>
        <w:numPr>
          <w:ilvl w:val="0"/>
          <w:numId w:val="12"/>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 xml:space="preserve">Познакомились с традициями народных праздников и принципами организацией воспитания в семье, направленного на приобщение детей к традиционной народной культуре и формирование толерантного отношения к культуре различных народов. </w:t>
      </w:r>
    </w:p>
    <w:p w:rsidR="00434284" w:rsidRPr="00B93559" w:rsidRDefault="00434284" w:rsidP="00434284">
      <w:pPr>
        <w:widowControl w:val="0"/>
        <w:numPr>
          <w:ilvl w:val="0"/>
          <w:numId w:val="12"/>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Расширилась сфера участия родителей в организации воспитательно-образовательного процесса в группе, родители активно участвуют в жизни группы и детского сада.</w:t>
      </w:r>
    </w:p>
    <w:p w:rsidR="00434284" w:rsidRPr="00B93559" w:rsidRDefault="00434284" w:rsidP="00434284">
      <w:pPr>
        <w:widowControl w:val="0"/>
        <w:numPr>
          <w:ilvl w:val="0"/>
          <w:numId w:val="12"/>
        </w:numPr>
        <w:suppressAutoHyphens/>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Создана картотека подвижных народных игр и фольклора.</w:t>
      </w:r>
    </w:p>
    <w:p w:rsidR="00434284" w:rsidRDefault="00434284" w:rsidP="00434284">
      <w:pPr>
        <w:widowControl w:val="0"/>
        <w:suppressAutoHyphens/>
        <w:spacing w:after="0" w:line="240" w:lineRule="auto"/>
        <w:jc w:val="both"/>
        <w:rPr>
          <w:rFonts w:ascii="Times New Roman" w:hAnsi="Times New Roman" w:cs="Times New Roman"/>
          <w:sz w:val="28"/>
          <w:szCs w:val="28"/>
        </w:rPr>
      </w:pPr>
    </w:p>
    <w:p w:rsidR="00434284" w:rsidRPr="00E73D6E" w:rsidRDefault="00434284" w:rsidP="00434284">
      <w:pPr>
        <w:widowControl w:val="0"/>
        <w:suppressAutoHyphens/>
        <w:spacing w:after="0" w:line="240" w:lineRule="auto"/>
        <w:jc w:val="both"/>
        <w:rPr>
          <w:rFonts w:ascii="Times New Roman" w:hAnsi="Times New Roman" w:cs="Times New Roman"/>
          <w:sz w:val="28"/>
          <w:szCs w:val="28"/>
        </w:rPr>
      </w:pPr>
    </w:p>
    <w:p w:rsidR="00434284" w:rsidRPr="00FA30F1" w:rsidRDefault="00434284" w:rsidP="0043428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модуль «Семья»</w:t>
      </w:r>
    </w:p>
    <w:p w:rsidR="00434284" w:rsidRPr="00B93559" w:rsidRDefault="00434284" w:rsidP="00434284">
      <w:pPr>
        <w:spacing w:after="0" w:line="240" w:lineRule="auto"/>
        <w:ind w:firstLine="900"/>
        <w:jc w:val="both"/>
        <w:rPr>
          <w:rFonts w:ascii="Times New Roman" w:hAnsi="Times New Roman" w:cs="Times New Roman"/>
          <w:sz w:val="28"/>
          <w:szCs w:val="28"/>
        </w:rPr>
      </w:pPr>
      <w:r w:rsidRPr="00B93559">
        <w:rPr>
          <w:rFonts w:ascii="Times New Roman" w:hAnsi="Times New Roman" w:cs="Times New Roman"/>
          <w:sz w:val="28"/>
          <w:szCs w:val="28"/>
        </w:rPr>
        <w:t xml:space="preserve">Работа с родителями велась по двум основным направлениям: </w:t>
      </w:r>
    </w:p>
    <w:p w:rsidR="00434284" w:rsidRPr="00B93559" w:rsidRDefault="00434284" w:rsidP="00434284">
      <w:pPr>
        <w:numPr>
          <w:ilvl w:val="0"/>
          <w:numId w:val="20"/>
        </w:numPr>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Знакомство родителей с культурой и традициями русского народа, через активные формы взаимодействия детей и родителей.</w:t>
      </w:r>
    </w:p>
    <w:p w:rsidR="00434284" w:rsidRDefault="00434284" w:rsidP="00434284">
      <w:pPr>
        <w:numPr>
          <w:ilvl w:val="0"/>
          <w:numId w:val="20"/>
        </w:numPr>
        <w:spacing w:after="0" w:line="240" w:lineRule="auto"/>
        <w:jc w:val="both"/>
        <w:rPr>
          <w:rFonts w:ascii="Times New Roman" w:hAnsi="Times New Roman" w:cs="Times New Roman"/>
          <w:sz w:val="28"/>
          <w:szCs w:val="28"/>
        </w:rPr>
      </w:pPr>
      <w:r w:rsidRPr="00B93559">
        <w:rPr>
          <w:rFonts w:ascii="Times New Roman" w:hAnsi="Times New Roman" w:cs="Times New Roman"/>
          <w:sz w:val="28"/>
          <w:szCs w:val="28"/>
        </w:rPr>
        <w:t xml:space="preserve">Ознакомление их с традициями народных праздников и принципами организацией воспитания в семье, направленного на приобщение детей к традиционной народной культуре и формирование толерантного отношения к культуре различных народов. </w:t>
      </w:r>
    </w:p>
    <w:p w:rsidR="00434284" w:rsidRPr="00B93559" w:rsidRDefault="00434284" w:rsidP="00434284">
      <w:pPr>
        <w:spacing w:after="0" w:line="240" w:lineRule="auto"/>
        <w:ind w:left="360"/>
        <w:jc w:val="both"/>
        <w:rPr>
          <w:rFonts w:ascii="Times New Roman" w:hAnsi="Times New Roman" w:cs="Times New Roman"/>
          <w:sz w:val="28"/>
          <w:szCs w:val="28"/>
        </w:rPr>
      </w:pPr>
    </w:p>
    <w:p w:rsidR="00434284" w:rsidRPr="00B93559" w:rsidRDefault="00434284" w:rsidP="00434284">
      <w:pPr>
        <w:spacing w:after="0" w:line="240" w:lineRule="auto"/>
        <w:ind w:firstLine="360"/>
        <w:jc w:val="both"/>
        <w:rPr>
          <w:rFonts w:ascii="Times New Roman" w:hAnsi="Times New Roman" w:cs="Times New Roman"/>
          <w:sz w:val="28"/>
          <w:szCs w:val="28"/>
        </w:rPr>
      </w:pPr>
      <w:r w:rsidRPr="00B93559">
        <w:rPr>
          <w:rFonts w:ascii="Times New Roman" w:hAnsi="Times New Roman" w:cs="Times New Roman"/>
          <w:sz w:val="28"/>
          <w:szCs w:val="28"/>
        </w:rPr>
        <w:t>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Что формирует положительное отношение  друг к другу. Родители стали активными участниками педагогического процесса: они  принима</w:t>
      </w:r>
      <w:r>
        <w:rPr>
          <w:rFonts w:ascii="Times New Roman" w:hAnsi="Times New Roman" w:cs="Times New Roman"/>
          <w:sz w:val="28"/>
          <w:szCs w:val="28"/>
        </w:rPr>
        <w:t>ли</w:t>
      </w:r>
      <w:r w:rsidRPr="00B93559">
        <w:rPr>
          <w:rFonts w:ascii="Times New Roman" w:hAnsi="Times New Roman" w:cs="Times New Roman"/>
          <w:sz w:val="28"/>
          <w:szCs w:val="28"/>
        </w:rPr>
        <w:t xml:space="preserve"> участие    в проведение русских народных праздниках</w:t>
      </w:r>
      <w:r>
        <w:rPr>
          <w:rFonts w:ascii="Times New Roman" w:hAnsi="Times New Roman" w:cs="Times New Roman"/>
          <w:sz w:val="28"/>
          <w:szCs w:val="28"/>
        </w:rPr>
        <w:t xml:space="preserve">, </w:t>
      </w:r>
      <w:r w:rsidRPr="00B93559">
        <w:rPr>
          <w:rFonts w:ascii="Times New Roman" w:hAnsi="Times New Roman" w:cs="Times New Roman"/>
          <w:sz w:val="28"/>
          <w:szCs w:val="28"/>
        </w:rPr>
        <w:t>активно обсужда</w:t>
      </w:r>
      <w:r>
        <w:rPr>
          <w:rFonts w:ascii="Times New Roman" w:hAnsi="Times New Roman" w:cs="Times New Roman"/>
          <w:sz w:val="28"/>
          <w:szCs w:val="28"/>
        </w:rPr>
        <w:t>ли</w:t>
      </w:r>
      <w:r w:rsidRPr="00B93559">
        <w:rPr>
          <w:rFonts w:ascii="Times New Roman" w:hAnsi="Times New Roman" w:cs="Times New Roman"/>
          <w:sz w:val="28"/>
          <w:szCs w:val="28"/>
        </w:rPr>
        <w:t xml:space="preserve"> вопросы воспитания  на ро</w:t>
      </w:r>
      <w:r>
        <w:rPr>
          <w:rFonts w:ascii="Times New Roman" w:hAnsi="Times New Roman" w:cs="Times New Roman"/>
          <w:sz w:val="28"/>
          <w:szCs w:val="28"/>
        </w:rPr>
        <w:t>дительских собраниях</w:t>
      </w:r>
      <w:r w:rsidRPr="00B93559">
        <w:rPr>
          <w:rFonts w:ascii="Times New Roman" w:hAnsi="Times New Roman" w:cs="Times New Roman"/>
          <w:sz w:val="28"/>
          <w:szCs w:val="28"/>
        </w:rPr>
        <w:t xml:space="preserve">. </w:t>
      </w:r>
    </w:p>
    <w:p w:rsidR="00E62F74" w:rsidRDefault="00E62F74" w:rsidP="003D767A">
      <w:pPr>
        <w:pStyle w:val="a6"/>
        <w:tabs>
          <w:tab w:val="left" w:pos="709"/>
        </w:tabs>
        <w:ind w:firstLine="720"/>
        <w:rPr>
          <w:rFonts w:ascii="Times New Roman" w:hAnsi="Times New Roman"/>
          <w:sz w:val="28"/>
          <w:szCs w:val="28"/>
          <w:lang w:val="ru-RU" w:eastAsia="ru-RU"/>
        </w:rPr>
      </w:pPr>
    </w:p>
    <w:p w:rsidR="00434284" w:rsidRDefault="00434284" w:rsidP="003D767A">
      <w:pPr>
        <w:pStyle w:val="a6"/>
        <w:tabs>
          <w:tab w:val="left" w:pos="709"/>
        </w:tabs>
        <w:ind w:firstLine="720"/>
        <w:rPr>
          <w:rFonts w:ascii="Times New Roman" w:hAnsi="Times New Roman"/>
          <w:sz w:val="28"/>
          <w:szCs w:val="28"/>
          <w:lang w:val="ru-RU"/>
        </w:rPr>
      </w:pPr>
    </w:p>
    <w:p w:rsidR="00B93559" w:rsidRPr="00434284" w:rsidRDefault="00434284" w:rsidP="00B935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F91152" w:rsidRPr="00EA0A54">
        <w:rPr>
          <w:rFonts w:ascii="Times New Roman" w:hAnsi="Times New Roman" w:cs="Times New Roman"/>
          <w:b/>
          <w:sz w:val="28"/>
          <w:szCs w:val="28"/>
        </w:rPr>
        <w:t xml:space="preserve"> </w:t>
      </w:r>
      <w:r w:rsidR="00F91152" w:rsidRPr="00434284">
        <w:rPr>
          <w:rFonts w:ascii="Times New Roman" w:hAnsi="Times New Roman" w:cs="Times New Roman"/>
          <w:sz w:val="28"/>
          <w:szCs w:val="28"/>
        </w:rPr>
        <w:t>РЕЗУЛЬТАТИВНОСТЬ ОПЫТА</w:t>
      </w:r>
    </w:p>
    <w:p w:rsidR="009C2F40" w:rsidRDefault="00FA30F1" w:rsidP="00E73D6E">
      <w:pPr>
        <w:pStyle w:val="a6"/>
        <w:spacing w:before="120" w:after="120"/>
        <w:ind w:firstLine="567"/>
        <w:rPr>
          <w:rFonts w:ascii="Times New Roman" w:hAnsi="Times New Roman"/>
          <w:sz w:val="28"/>
          <w:lang w:val="ru-RU"/>
        </w:rPr>
      </w:pPr>
      <w:r>
        <w:rPr>
          <w:rFonts w:ascii="Times New Roman" w:hAnsi="Times New Roman"/>
          <w:sz w:val="28"/>
          <w:lang w:val="ru-RU"/>
        </w:rPr>
        <w:t xml:space="preserve">Участвуя </w:t>
      </w:r>
      <w:r w:rsidR="00434284">
        <w:rPr>
          <w:rFonts w:ascii="Times New Roman" w:hAnsi="Times New Roman"/>
          <w:sz w:val="28"/>
          <w:lang w:val="ru-RU"/>
        </w:rPr>
        <w:t>в конкурсах</w:t>
      </w:r>
      <w:r w:rsidR="009C2F40">
        <w:rPr>
          <w:rFonts w:ascii="Times New Roman" w:hAnsi="Times New Roman"/>
          <w:sz w:val="28"/>
          <w:lang w:val="ru-RU"/>
        </w:rPr>
        <w:t>:</w:t>
      </w:r>
    </w:p>
    <w:p w:rsidR="009C2F40" w:rsidRDefault="009C2F40" w:rsidP="00E73D6E">
      <w:pPr>
        <w:pStyle w:val="a6"/>
        <w:spacing w:before="120" w:after="120"/>
        <w:ind w:firstLine="567"/>
        <w:rPr>
          <w:rFonts w:ascii="Times New Roman" w:hAnsi="Times New Roman"/>
          <w:sz w:val="28"/>
          <w:lang w:val="ru-RU"/>
        </w:rPr>
      </w:pPr>
      <w:r>
        <w:rPr>
          <w:rFonts w:ascii="Times New Roman" w:hAnsi="Times New Roman"/>
          <w:sz w:val="28"/>
          <w:lang w:val="ru-RU"/>
        </w:rPr>
        <w:t>- Всероссийский педагогический конкурс в номинации «Самодельная игрушка» Диплом победителя 1 степени.</w:t>
      </w:r>
    </w:p>
    <w:p w:rsidR="009C2F40" w:rsidRDefault="009C2F40" w:rsidP="00E73D6E">
      <w:pPr>
        <w:pStyle w:val="a6"/>
        <w:spacing w:before="120" w:after="120"/>
        <w:ind w:firstLine="567"/>
        <w:rPr>
          <w:rFonts w:ascii="Times New Roman" w:hAnsi="Times New Roman"/>
          <w:sz w:val="28"/>
          <w:lang w:val="ru-RU"/>
        </w:rPr>
      </w:pPr>
      <w:r>
        <w:rPr>
          <w:rFonts w:ascii="Times New Roman" w:hAnsi="Times New Roman"/>
          <w:sz w:val="28"/>
          <w:lang w:val="ru-RU"/>
        </w:rPr>
        <w:t xml:space="preserve">- </w:t>
      </w:r>
      <w:r w:rsidR="00034D29">
        <w:rPr>
          <w:rFonts w:ascii="Times New Roman" w:hAnsi="Times New Roman"/>
          <w:sz w:val="28"/>
          <w:lang w:val="ru-RU"/>
        </w:rPr>
        <w:t>Конкурс «Новогодняя игрушка»</w:t>
      </w:r>
    </w:p>
    <w:p w:rsidR="00034D29" w:rsidRDefault="009C2F40" w:rsidP="00E73D6E">
      <w:pPr>
        <w:pStyle w:val="a6"/>
        <w:spacing w:before="120" w:after="120"/>
        <w:ind w:firstLine="567"/>
        <w:rPr>
          <w:rFonts w:ascii="Times New Roman" w:hAnsi="Times New Roman"/>
          <w:sz w:val="28"/>
          <w:lang w:val="ru-RU"/>
        </w:rPr>
      </w:pPr>
      <w:r>
        <w:rPr>
          <w:rFonts w:ascii="Times New Roman" w:hAnsi="Times New Roman"/>
          <w:sz w:val="28"/>
          <w:lang w:val="ru-RU"/>
        </w:rPr>
        <w:t>- Групповой конкурс «</w:t>
      </w:r>
      <w:r w:rsidR="00034D29">
        <w:rPr>
          <w:rFonts w:ascii="Times New Roman" w:hAnsi="Times New Roman"/>
          <w:sz w:val="28"/>
          <w:lang w:val="ru-RU"/>
        </w:rPr>
        <w:t>Кукла-пеленашка»</w:t>
      </w:r>
    </w:p>
    <w:p w:rsidR="00F91152" w:rsidRPr="00E73D6E" w:rsidRDefault="00034D29" w:rsidP="00E73D6E">
      <w:pPr>
        <w:pStyle w:val="a6"/>
        <w:spacing w:before="120" w:after="120"/>
        <w:ind w:firstLine="567"/>
        <w:rPr>
          <w:rFonts w:ascii="Times New Roman" w:hAnsi="Times New Roman"/>
          <w:sz w:val="28"/>
          <w:lang w:val="ru-RU"/>
        </w:rPr>
      </w:pPr>
      <w:r>
        <w:rPr>
          <w:rFonts w:ascii="Times New Roman" w:hAnsi="Times New Roman"/>
          <w:sz w:val="28"/>
          <w:lang w:val="ru-RU"/>
        </w:rPr>
        <w:t xml:space="preserve"> Д</w:t>
      </w:r>
      <w:r w:rsidR="00FA30F1">
        <w:rPr>
          <w:rFonts w:ascii="Times New Roman" w:hAnsi="Times New Roman"/>
          <w:sz w:val="28"/>
          <w:lang w:val="ru-RU"/>
        </w:rPr>
        <w:t>ети</w:t>
      </w:r>
      <w:r w:rsidR="00F91152" w:rsidRPr="00E73D6E">
        <w:rPr>
          <w:rFonts w:ascii="Times New Roman" w:hAnsi="Times New Roman"/>
          <w:sz w:val="28"/>
          <w:lang w:val="ru-RU"/>
        </w:rPr>
        <w:t xml:space="preserve"> показали свой интерес к русской народной тряпичной кукле. Дети узнали и запомнили много пословиц, поговорок и могут объяснить их смысл и значение.</w:t>
      </w:r>
    </w:p>
    <w:p w:rsidR="00CC57FC" w:rsidRPr="00F91152" w:rsidRDefault="00CC57FC" w:rsidP="00CC57FC">
      <w:pPr>
        <w:numPr>
          <w:ilvl w:val="0"/>
          <w:numId w:val="22"/>
        </w:numPr>
        <w:tabs>
          <w:tab w:val="clear" w:pos="644"/>
          <w:tab w:val="num" w:pos="0"/>
        </w:tabs>
        <w:spacing w:after="0" w:line="240" w:lineRule="auto"/>
        <w:ind w:left="0" w:hanging="142"/>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F91152">
        <w:rPr>
          <w:rFonts w:ascii="Times New Roman" w:hAnsi="Times New Roman" w:cs="Times New Roman"/>
          <w:bCs/>
          <w:iCs/>
          <w:sz w:val="28"/>
          <w:szCs w:val="28"/>
        </w:rPr>
        <w:t>У детей сформирова</w:t>
      </w:r>
      <w:r>
        <w:rPr>
          <w:rFonts w:ascii="Times New Roman" w:hAnsi="Times New Roman" w:cs="Times New Roman"/>
          <w:bCs/>
          <w:iCs/>
          <w:sz w:val="28"/>
          <w:szCs w:val="28"/>
        </w:rPr>
        <w:t>лся</w:t>
      </w:r>
      <w:r w:rsidRPr="00F91152">
        <w:rPr>
          <w:rFonts w:ascii="Times New Roman" w:hAnsi="Times New Roman" w:cs="Times New Roman"/>
          <w:bCs/>
          <w:iCs/>
          <w:sz w:val="28"/>
          <w:szCs w:val="28"/>
        </w:rPr>
        <w:t xml:space="preserve">  интерес к куклам и играм с ними;</w:t>
      </w:r>
    </w:p>
    <w:p w:rsidR="00CC57FC" w:rsidRPr="00F91152" w:rsidRDefault="00CC57FC" w:rsidP="00CC57FC">
      <w:pPr>
        <w:numPr>
          <w:ilvl w:val="0"/>
          <w:numId w:val="22"/>
        </w:numPr>
        <w:tabs>
          <w:tab w:val="clear" w:pos="644"/>
          <w:tab w:val="num" w:pos="0"/>
        </w:tabs>
        <w:spacing w:after="0" w:line="240" w:lineRule="auto"/>
        <w:ind w:left="0" w:hanging="142"/>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F91152">
        <w:rPr>
          <w:rFonts w:ascii="Times New Roman" w:hAnsi="Times New Roman" w:cs="Times New Roman"/>
          <w:bCs/>
          <w:iCs/>
          <w:sz w:val="28"/>
          <w:szCs w:val="28"/>
        </w:rPr>
        <w:t>Дети проявляют дружелюбие, сопереживание, сочувствие, внимательное отношение друг к другу;</w:t>
      </w:r>
    </w:p>
    <w:p w:rsidR="00CC57FC" w:rsidRDefault="00CC57FC" w:rsidP="00CC57FC">
      <w:pPr>
        <w:numPr>
          <w:ilvl w:val="0"/>
          <w:numId w:val="22"/>
        </w:numPr>
        <w:tabs>
          <w:tab w:val="clear" w:pos="644"/>
          <w:tab w:val="num" w:pos="0"/>
        </w:tabs>
        <w:spacing w:after="0" w:line="240" w:lineRule="auto"/>
        <w:ind w:left="0" w:hanging="142"/>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F91152">
        <w:rPr>
          <w:rFonts w:ascii="Times New Roman" w:hAnsi="Times New Roman" w:cs="Times New Roman"/>
          <w:bCs/>
          <w:iCs/>
          <w:sz w:val="28"/>
          <w:szCs w:val="28"/>
        </w:rPr>
        <w:t xml:space="preserve">Отслеживается инициативность, самостоятельность, активность в изготовлении кукол, любознательность в получении информации; </w:t>
      </w:r>
    </w:p>
    <w:p w:rsidR="00CC57FC" w:rsidRPr="00CC57FC" w:rsidRDefault="00CC57FC" w:rsidP="00CC57FC">
      <w:pPr>
        <w:numPr>
          <w:ilvl w:val="0"/>
          <w:numId w:val="22"/>
        </w:numPr>
        <w:tabs>
          <w:tab w:val="clear" w:pos="644"/>
          <w:tab w:val="num" w:pos="0"/>
        </w:tabs>
        <w:spacing w:after="0"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CC57FC">
        <w:rPr>
          <w:rFonts w:ascii="Times New Roman" w:hAnsi="Times New Roman" w:cs="Times New Roman"/>
          <w:sz w:val="28"/>
          <w:szCs w:val="28"/>
        </w:rPr>
        <w:t>Дети демонстрируют знания о русских народных традициях и обычаях,  о русском костюме, тряпичных куклах наших предков.</w:t>
      </w:r>
    </w:p>
    <w:p w:rsidR="00CC57FC" w:rsidRPr="00F91152" w:rsidRDefault="00CC57FC" w:rsidP="00CC57FC">
      <w:pPr>
        <w:numPr>
          <w:ilvl w:val="0"/>
          <w:numId w:val="23"/>
        </w:numPr>
        <w:tabs>
          <w:tab w:val="num" w:pos="0"/>
        </w:tabs>
        <w:spacing w:after="0"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91152">
        <w:rPr>
          <w:rFonts w:ascii="Times New Roman" w:hAnsi="Times New Roman" w:cs="Times New Roman"/>
          <w:sz w:val="28"/>
          <w:szCs w:val="28"/>
        </w:rPr>
        <w:t>Дети научились делать русских народных тряпичных кукол, завязывать узлы и бантики.</w:t>
      </w:r>
      <w:r w:rsidR="00B416C9">
        <w:rPr>
          <w:rFonts w:ascii="Times New Roman" w:hAnsi="Times New Roman" w:cs="Times New Roman"/>
          <w:sz w:val="28"/>
          <w:szCs w:val="28"/>
        </w:rPr>
        <w:t xml:space="preserve"> </w:t>
      </w:r>
      <w:r w:rsidR="00034D29">
        <w:rPr>
          <w:rFonts w:ascii="Times New Roman" w:hAnsi="Times New Roman" w:cs="Times New Roman"/>
          <w:sz w:val="28"/>
          <w:szCs w:val="28"/>
        </w:rPr>
        <w:t>Совместно с родителями была и</w:t>
      </w:r>
      <w:r w:rsidR="00B416C9">
        <w:rPr>
          <w:rFonts w:ascii="Times New Roman" w:hAnsi="Times New Roman" w:cs="Times New Roman"/>
          <w:sz w:val="28"/>
          <w:szCs w:val="28"/>
        </w:rPr>
        <w:t>зготовлена для городского конкурса кукла Масленица.</w:t>
      </w:r>
      <w:r w:rsidR="00034D29">
        <w:rPr>
          <w:rFonts w:ascii="Times New Roman" w:hAnsi="Times New Roman" w:cs="Times New Roman"/>
          <w:sz w:val="28"/>
          <w:szCs w:val="28"/>
        </w:rPr>
        <w:t xml:space="preserve"> В качестве подарка, мамам на 8 Марта, дети изготовили «</w:t>
      </w:r>
      <w:r w:rsidR="00B416C9">
        <w:rPr>
          <w:rFonts w:ascii="Times New Roman" w:hAnsi="Times New Roman" w:cs="Times New Roman"/>
          <w:sz w:val="28"/>
          <w:szCs w:val="28"/>
        </w:rPr>
        <w:t>К</w:t>
      </w:r>
      <w:r w:rsidR="00034D29">
        <w:rPr>
          <w:rFonts w:ascii="Times New Roman" w:hAnsi="Times New Roman" w:cs="Times New Roman"/>
          <w:sz w:val="28"/>
          <w:szCs w:val="28"/>
        </w:rPr>
        <w:t>у</w:t>
      </w:r>
      <w:r w:rsidR="00B416C9">
        <w:rPr>
          <w:rFonts w:ascii="Times New Roman" w:hAnsi="Times New Roman" w:cs="Times New Roman"/>
          <w:sz w:val="28"/>
          <w:szCs w:val="28"/>
        </w:rPr>
        <w:t>к</w:t>
      </w:r>
      <w:r w:rsidR="00034D29">
        <w:rPr>
          <w:rFonts w:ascii="Times New Roman" w:hAnsi="Times New Roman" w:cs="Times New Roman"/>
          <w:sz w:val="28"/>
          <w:szCs w:val="28"/>
        </w:rPr>
        <w:t>лы-обереги».</w:t>
      </w:r>
    </w:p>
    <w:p w:rsidR="00EA0A54" w:rsidRDefault="00F91152" w:rsidP="00EA0A54">
      <w:pPr>
        <w:pStyle w:val="a6"/>
        <w:spacing w:before="120" w:after="120"/>
        <w:ind w:firstLine="567"/>
        <w:rPr>
          <w:rFonts w:ascii="Times New Roman" w:hAnsi="Times New Roman"/>
          <w:sz w:val="28"/>
          <w:lang w:val="ru-RU"/>
        </w:rPr>
      </w:pPr>
      <w:r w:rsidRPr="00E73D6E">
        <w:rPr>
          <w:rFonts w:ascii="Times New Roman" w:hAnsi="Times New Roman"/>
          <w:sz w:val="28"/>
          <w:lang w:val="ru-RU"/>
        </w:rPr>
        <w:t>И в заключении,  заметим, что</w:t>
      </w:r>
      <w:r w:rsidR="00CC57FC">
        <w:rPr>
          <w:rFonts w:ascii="Times New Roman" w:hAnsi="Times New Roman"/>
          <w:sz w:val="28"/>
          <w:lang w:val="ru-RU"/>
        </w:rPr>
        <w:t xml:space="preserve"> мною</w:t>
      </w:r>
      <w:r w:rsidRPr="00E73D6E">
        <w:rPr>
          <w:rFonts w:ascii="Times New Roman" w:hAnsi="Times New Roman"/>
          <w:sz w:val="28"/>
          <w:lang w:val="ru-RU"/>
        </w:rPr>
        <w:t xml:space="preserve"> была проведена лишь часть работы по традициям русского народа. </w:t>
      </w:r>
      <w:r w:rsidR="00CC57FC">
        <w:rPr>
          <w:rFonts w:ascii="Times New Roman" w:hAnsi="Times New Roman"/>
          <w:sz w:val="28"/>
          <w:lang w:val="ru-RU"/>
        </w:rPr>
        <w:t>Я</w:t>
      </w:r>
      <w:r w:rsidR="00034D29">
        <w:rPr>
          <w:rFonts w:ascii="Times New Roman" w:hAnsi="Times New Roman"/>
          <w:sz w:val="28"/>
          <w:lang w:val="ru-RU"/>
        </w:rPr>
        <w:t xml:space="preserve"> предполагаю</w:t>
      </w:r>
      <w:r w:rsidRPr="00E73D6E">
        <w:rPr>
          <w:rFonts w:ascii="Times New Roman" w:hAnsi="Times New Roman"/>
          <w:sz w:val="28"/>
          <w:lang w:val="ru-RU"/>
        </w:rPr>
        <w:t>, продолжить эту работу.</w:t>
      </w:r>
    </w:p>
    <w:p w:rsidR="00F91152" w:rsidRPr="00E73D6E" w:rsidRDefault="00F91152" w:rsidP="00EA0A54">
      <w:pPr>
        <w:pStyle w:val="a6"/>
        <w:spacing w:before="120" w:after="120"/>
        <w:ind w:firstLine="567"/>
        <w:rPr>
          <w:rFonts w:ascii="Times New Roman" w:hAnsi="Times New Roman"/>
          <w:sz w:val="28"/>
          <w:lang w:val="ru-RU"/>
        </w:rPr>
      </w:pPr>
      <w:r w:rsidRPr="00E73D6E">
        <w:rPr>
          <w:rFonts w:ascii="Times New Roman" w:hAnsi="Times New Roman"/>
          <w:sz w:val="28"/>
          <w:lang w:val="ru-RU"/>
        </w:rPr>
        <w:lastRenderedPageBreak/>
        <w:t>Очень хочется, чтобы игрушка осталась неисчерпаемым ресурсом для обучения и воспитания ребенка. Пусть она всегда удивляет и забавляет малыша. И все это вместе взятое, вне всяких сомнений, будет только ее достоинством. О русской тряпичной кукле мы знаем, очень  мало, осталось еще много загадок и таинств.</w:t>
      </w:r>
    </w:p>
    <w:p w:rsidR="00F91152" w:rsidRDefault="00F91152" w:rsidP="00E73D6E">
      <w:pPr>
        <w:pStyle w:val="a6"/>
        <w:spacing w:before="120" w:after="120"/>
        <w:ind w:firstLine="567"/>
        <w:rPr>
          <w:rFonts w:ascii="Times New Roman" w:hAnsi="Times New Roman"/>
          <w:sz w:val="28"/>
          <w:lang w:val="ru-RU"/>
        </w:rPr>
      </w:pPr>
      <w:r w:rsidRPr="00E73D6E">
        <w:rPr>
          <w:rFonts w:ascii="Times New Roman" w:hAnsi="Times New Roman"/>
          <w:sz w:val="28"/>
          <w:lang w:val="ru-RU"/>
        </w:rPr>
        <w:t xml:space="preserve">Закончим словами М.Е.Салтыкова-Щедрина «Из всех существующих в мире загадок тайна куклы – самая загадочная; без понимания сущности куклы невозможно понять и человека». </w:t>
      </w:r>
      <w:r w:rsidRPr="00B85441">
        <w:rPr>
          <w:rFonts w:ascii="Times New Roman" w:hAnsi="Times New Roman"/>
          <w:sz w:val="28"/>
          <w:lang w:val="ru-RU"/>
        </w:rPr>
        <w:t>А нам предстоит большая работа по возрождению народных традиций.</w:t>
      </w:r>
    </w:p>
    <w:p w:rsidR="00034D29" w:rsidRDefault="00034D29" w:rsidP="00E73D6E">
      <w:pPr>
        <w:pStyle w:val="a6"/>
        <w:spacing w:before="120" w:after="120"/>
        <w:ind w:firstLine="567"/>
        <w:rPr>
          <w:rFonts w:ascii="Times New Roman" w:hAnsi="Times New Roman"/>
          <w:sz w:val="28"/>
          <w:lang w:val="ru-RU"/>
        </w:rPr>
      </w:pPr>
    </w:p>
    <w:p w:rsidR="00434284" w:rsidRPr="00434284" w:rsidRDefault="00434284" w:rsidP="00434284">
      <w:pPr>
        <w:pStyle w:val="a6"/>
        <w:tabs>
          <w:tab w:val="left" w:pos="709"/>
        </w:tabs>
        <w:rPr>
          <w:rFonts w:ascii="Times New Roman" w:hAnsi="Times New Roman"/>
          <w:sz w:val="28"/>
          <w:szCs w:val="28"/>
          <w:lang w:val="ru-RU"/>
        </w:rPr>
      </w:pPr>
      <w:r w:rsidRPr="00434284">
        <w:rPr>
          <w:rFonts w:ascii="Times New Roman" w:hAnsi="Times New Roman"/>
          <w:sz w:val="28"/>
          <w:szCs w:val="28"/>
          <w:lang w:val="ru-RU"/>
        </w:rPr>
        <w:t>9. ТРУДОЕМКОСТЬ ОПЫТА</w:t>
      </w:r>
    </w:p>
    <w:p w:rsidR="00434284" w:rsidRPr="00756067" w:rsidRDefault="00434284" w:rsidP="00434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Данную работу может провести любой заинтересованный восп</w:t>
      </w:r>
      <w:r>
        <w:rPr>
          <w:rFonts w:ascii="Times New Roman" w:eastAsia="Times New Roman" w:hAnsi="Times New Roman" w:cs="Times New Roman"/>
          <w:sz w:val="28"/>
          <w:szCs w:val="28"/>
          <w:lang w:eastAsia="ru-RU"/>
        </w:rPr>
        <w:t xml:space="preserve">итатель дошкольного учреждения. </w:t>
      </w:r>
      <w:r w:rsidRPr="00756067">
        <w:rPr>
          <w:rFonts w:ascii="Times New Roman" w:eastAsia="Times New Roman" w:hAnsi="Times New Roman" w:cs="Times New Roman"/>
          <w:sz w:val="28"/>
          <w:szCs w:val="28"/>
          <w:lang w:eastAsia="ru-RU"/>
        </w:rPr>
        <w:t>Многие рекомендации могут использовать также родители и другие участники образовательного процесса.</w:t>
      </w:r>
    </w:p>
    <w:p w:rsidR="00434284" w:rsidRPr="00756067" w:rsidRDefault="00434284" w:rsidP="00434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Организация данной работы не трудоемка при наличии </w:t>
      </w:r>
      <w:r>
        <w:rPr>
          <w:rFonts w:ascii="Times New Roman" w:eastAsia="Times New Roman" w:hAnsi="Times New Roman" w:cs="Times New Roman"/>
          <w:sz w:val="28"/>
          <w:szCs w:val="28"/>
          <w:lang w:eastAsia="ru-RU"/>
        </w:rPr>
        <w:t>различных материалов (ткань, нитки, иглы, пуговицы, бусины и т.д.)</w:t>
      </w:r>
      <w:r w:rsidRPr="00756067">
        <w:rPr>
          <w:rFonts w:ascii="Times New Roman" w:eastAsia="Times New Roman" w:hAnsi="Times New Roman" w:cs="Times New Roman"/>
          <w:sz w:val="28"/>
          <w:szCs w:val="28"/>
          <w:lang w:eastAsia="ru-RU"/>
        </w:rPr>
        <w:t xml:space="preserve">, образцов </w:t>
      </w:r>
      <w:r>
        <w:rPr>
          <w:rFonts w:ascii="Times New Roman" w:eastAsia="Times New Roman" w:hAnsi="Times New Roman" w:cs="Times New Roman"/>
          <w:sz w:val="28"/>
          <w:szCs w:val="28"/>
          <w:lang w:eastAsia="ru-RU"/>
        </w:rPr>
        <w:t>готовых тряпичных кукол</w:t>
      </w:r>
      <w:r w:rsidRPr="007560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карт – схем выполнения изделия,</w:t>
      </w:r>
      <w:r w:rsidRPr="00756067">
        <w:rPr>
          <w:rFonts w:ascii="Times New Roman" w:eastAsia="Times New Roman" w:hAnsi="Times New Roman" w:cs="Times New Roman"/>
          <w:sz w:val="28"/>
          <w:szCs w:val="28"/>
          <w:lang w:eastAsia="ru-RU"/>
        </w:rPr>
        <w:t xml:space="preserve"> методической базы и соответствующей подготовки самого педагога. Для выполнения заданий нужны определенные средства – оборудование, канцтовары, фонотека, видеотека, мольберты.</w:t>
      </w:r>
    </w:p>
    <w:p w:rsidR="00434284" w:rsidRPr="00756067" w:rsidRDefault="00434284" w:rsidP="00434284">
      <w:pPr>
        <w:spacing w:after="0"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xml:space="preserve">Трудности при применении данного опыта </w:t>
      </w:r>
      <w:r>
        <w:rPr>
          <w:rFonts w:ascii="Times New Roman" w:eastAsia="Times New Roman" w:hAnsi="Times New Roman" w:cs="Times New Roman"/>
          <w:sz w:val="28"/>
          <w:szCs w:val="28"/>
          <w:lang w:eastAsia="ru-RU"/>
        </w:rPr>
        <w:t xml:space="preserve">изготовления кукол и украшения для них </w:t>
      </w:r>
      <w:r w:rsidRPr="00756067">
        <w:rPr>
          <w:rFonts w:ascii="Times New Roman" w:eastAsia="Times New Roman" w:hAnsi="Times New Roman" w:cs="Times New Roman"/>
          <w:sz w:val="28"/>
          <w:szCs w:val="28"/>
          <w:lang w:eastAsia="ru-RU"/>
        </w:rPr>
        <w:t>могут заключаться в:</w:t>
      </w:r>
    </w:p>
    <w:p w:rsidR="00434284" w:rsidRPr="00756067" w:rsidRDefault="00434284" w:rsidP="00434284">
      <w:pPr>
        <w:spacing w:after="0"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планировании и построении системы занятий с учетом возрастных и индивидуальных особенностей детей;</w:t>
      </w:r>
    </w:p>
    <w:p w:rsidR="00434284" w:rsidRPr="00756067" w:rsidRDefault="00434284" w:rsidP="00434284">
      <w:pPr>
        <w:spacing w:after="0"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подборе оборудования и материалов;</w:t>
      </w:r>
    </w:p>
    <w:p w:rsidR="00434284" w:rsidRPr="00756067" w:rsidRDefault="00434284" w:rsidP="00434284">
      <w:pPr>
        <w:spacing w:after="0"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применении методов и приемов работы с детьми, исходя из их индивидуальных особенностей;</w:t>
      </w:r>
    </w:p>
    <w:p w:rsidR="00434284" w:rsidRDefault="00434284" w:rsidP="00434284">
      <w:pPr>
        <w:spacing w:after="0" w:line="240" w:lineRule="auto"/>
        <w:jc w:val="both"/>
        <w:rPr>
          <w:rFonts w:ascii="Times New Roman" w:eastAsia="Times New Roman" w:hAnsi="Times New Roman" w:cs="Times New Roman"/>
          <w:sz w:val="28"/>
          <w:szCs w:val="28"/>
          <w:lang w:eastAsia="ru-RU"/>
        </w:rPr>
      </w:pPr>
      <w:r w:rsidRPr="00756067">
        <w:rPr>
          <w:rFonts w:ascii="Times New Roman" w:eastAsia="Times New Roman" w:hAnsi="Times New Roman" w:cs="Times New Roman"/>
          <w:sz w:val="28"/>
          <w:szCs w:val="28"/>
          <w:lang w:eastAsia="ru-RU"/>
        </w:rPr>
        <w:t>- разработке критериев отслеживания уровня освоения знаний, умений и навыков детей.</w:t>
      </w:r>
    </w:p>
    <w:p w:rsidR="00434284" w:rsidRPr="00756067" w:rsidRDefault="00434284" w:rsidP="00434284">
      <w:pPr>
        <w:spacing w:after="0" w:line="240" w:lineRule="auto"/>
        <w:jc w:val="both"/>
        <w:rPr>
          <w:rFonts w:ascii="Times New Roman" w:eastAsia="Times New Roman" w:hAnsi="Times New Roman" w:cs="Times New Roman"/>
          <w:sz w:val="28"/>
          <w:szCs w:val="28"/>
          <w:lang w:eastAsia="ru-RU"/>
        </w:rPr>
      </w:pPr>
    </w:p>
    <w:p w:rsidR="00434284" w:rsidRPr="00B85441" w:rsidRDefault="00434284" w:rsidP="00E73D6E">
      <w:pPr>
        <w:pStyle w:val="a6"/>
        <w:spacing w:before="120" w:after="120"/>
        <w:ind w:firstLine="567"/>
        <w:rPr>
          <w:rFonts w:ascii="Times New Roman" w:hAnsi="Times New Roman"/>
          <w:sz w:val="28"/>
          <w:lang w:val="ru-RU"/>
        </w:rPr>
      </w:pPr>
    </w:p>
    <w:p w:rsidR="00434284" w:rsidRPr="00434284" w:rsidRDefault="00434284" w:rsidP="00434284">
      <w:pPr>
        <w:jc w:val="both"/>
        <w:rPr>
          <w:rFonts w:ascii="Times New Roman" w:hAnsi="Times New Roman" w:cs="Times New Roman"/>
          <w:sz w:val="28"/>
        </w:rPr>
      </w:pPr>
      <w:r w:rsidRPr="009C2F40">
        <w:rPr>
          <w:rFonts w:ascii="Times New Roman" w:hAnsi="Times New Roman" w:cs="Times New Roman"/>
          <w:sz w:val="28"/>
        </w:rPr>
        <w:t>10</w:t>
      </w:r>
      <w:r>
        <w:rPr>
          <w:rFonts w:ascii="Times New Roman" w:hAnsi="Times New Roman" w:cs="Times New Roman"/>
          <w:sz w:val="28"/>
        </w:rPr>
        <w:t>. АДРЕСНОЯ НАПРАВЛЕННОСТЬ</w:t>
      </w:r>
      <w:r w:rsidRPr="00434284">
        <w:rPr>
          <w:rFonts w:ascii="Times New Roman" w:hAnsi="Times New Roman" w:cs="Times New Roman"/>
          <w:sz w:val="28"/>
        </w:rPr>
        <w:t xml:space="preserve"> ОПЫТА.</w:t>
      </w:r>
    </w:p>
    <w:p w:rsidR="00434284" w:rsidRPr="00F83CFC" w:rsidRDefault="00434284" w:rsidP="00434284">
      <w:pPr>
        <w:pStyle w:val="a4"/>
        <w:spacing w:before="0" w:beforeAutospacing="0" w:after="0" w:afterAutospacing="0"/>
        <w:jc w:val="both"/>
        <w:rPr>
          <w:sz w:val="28"/>
          <w:szCs w:val="28"/>
        </w:rPr>
      </w:pPr>
      <w:r w:rsidRPr="00F83CFC">
        <w:rPr>
          <w:sz w:val="28"/>
          <w:szCs w:val="28"/>
        </w:rPr>
        <w:t>Опыт адресуется творческим педагогам и родителям, интересующимся проблемой взаимодействия детского сада и семьи в приобщении детей к традиционной народной культуре.</w:t>
      </w:r>
    </w:p>
    <w:p w:rsidR="00434284" w:rsidRDefault="00434284" w:rsidP="00434284">
      <w:pPr>
        <w:ind w:firstLine="720"/>
        <w:jc w:val="both"/>
        <w:rPr>
          <w:sz w:val="28"/>
        </w:rPr>
      </w:pPr>
    </w:p>
    <w:p w:rsidR="00B416C9" w:rsidRDefault="00B416C9" w:rsidP="00434284">
      <w:pPr>
        <w:ind w:firstLine="720"/>
        <w:jc w:val="both"/>
        <w:rPr>
          <w:sz w:val="28"/>
        </w:rPr>
      </w:pPr>
    </w:p>
    <w:p w:rsidR="00B416C9" w:rsidRPr="00D966FC" w:rsidRDefault="00B416C9" w:rsidP="00434284">
      <w:pPr>
        <w:ind w:firstLine="720"/>
        <w:jc w:val="both"/>
        <w:rPr>
          <w:sz w:val="28"/>
        </w:rPr>
      </w:pPr>
    </w:p>
    <w:p w:rsidR="003D767A" w:rsidRDefault="003D767A" w:rsidP="0051425E">
      <w:pPr>
        <w:pStyle w:val="a6"/>
        <w:tabs>
          <w:tab w:val="left" w:pos="709"/>
        </w:tabs>
        <w:rPr>
          <w:rFonts w:ascii="Times New Roman" w:hAnsi="Times New Roman"/>
          <w:sz w:val="28"/>
          <w:szCs w:val="28"/>
          <w:lang w:val="ru-RU"/>
        </w:rPr>
      </w:pPr>
    </w:p>
    <w:tbl>
      <w:tblPr>
        <w:tblW w:w="5000" w:type="pct"/>
        <w:tblCellSpacing w:w="0" w:type="dxa"/>
        <w:tblCellMar>
          <w:left w:w="0" w:type="dxa"/>
          <w:right w:w="0" w:type="dxa"/>
        </w:tblCellMar>
        <w:tblLook w:val="04A0" w:firstRow="1" w:lastRow="0" w:firstColumn="1" w:lastColumn="0" w:noHBand="0" w:noVBand="1"/>
      </w:tblPr>
      <w:tblGrid>
        <w:gridCol w:w="9921"/>
      </w:tblGrid>
      <w:tr w:rsidR="0051425E" w:rsidRPr="00704EFF" w:rsidTr="0051425E">
        <w:trPr>
          <w:tblCellSpacing w:w="0" w:type="dxa"/>
        </w:trPr>
        <w:tc>
          <w:tcPr>
            <w:tcW w:w="0" w:type="auto"/>
            <w:vAlign w:val="center"/>
            <w:hideMark/>
          </w:tcPr>
          <w:p w:rsidR="0051425E" w:rsidRPr="00434284" w:rsidRDefault="0051425E" w:rsidP="0051425E">
            <w:pPr>
              <w:spacing w:after="0" w:line="240" w:lineRule="auto"/>
              <w:rPr>
                <w:rFonts w:ascii="Times New Roman" w:eastAsia="Times New Roman" w:hAnsi="Times New Roman" w:cs="Times New Roman"/>
                <w:color w:val="000000"/>
                <w:sz w:val="32"/>
                <w:szCs w:val="32"/>
                <w:lang w:eastAsia="ru-RU"/>
              </w:rPr>
            </w:pPr>
            <w:r w:rsidRPr="00434284">
              <w:rPr>
                <w:rFonts w:ascii="Times New Roman" w:eastAsia="Times New Roman" w:hAnsi="Times New Roman" w:cs="Times New Roman"/>
                <w:color w:val="000000"/>
                <w:sz w:val="32"/>
                <w:szCs w:val="32"/>
                <w:lang w:eastAsia="ru-RU"/>
              </w:rPr>
              <w:t>Список литературы</w:t>
            </w:r>
          </w:p>
          <w:p w:rsidR="0051425E" w:rsidRDefault="0051425E" w:rsidP="0051425E">
            <w:pPr>
              <w:spacing w:after="0" w:line="240" w:lineRule="auto"/>
              <w:jc w:val="both"/>
              <w:rPr>
                <w:rFonts w:ascii="Times New Roman" w:hAnsi="Times New Roman"/>
                <w:sz w:val="28"/>
                <w:szCs w:val="28"/>
              </w:rPr>
            </w:pPr>
          </w:p>
          <w:p w:rsidR="0051425E" w:rsidRDefault="0051425E" w:rsidP="005142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1425E">
              <w:rPr>
                <w:rFonts w:ascii="Times New Roman" w:hAnsi="Times New Roman" w:cs="Times New Roman"/>
                <w:sz w:val="28"/>
                <w:szCs w:val="28"/>
              </w:rPr>
              <w:t xml:space="preserve">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"РГ" - Федеральный выпуск №6241вступивший в силу с 1 января 2014 года. </w:t>
            </w:r>
          </w:p>
          <w:p w:rsidR="0051425E" w:rsidRPr="00FA1EB4" w:rsidRDefault="0051425E" w:rsidP="0051425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2</w:t>
            </w:r>
            <w:r w:rsidRPr="00FA1EB4">
              <w:rPr>
                <w:rFonts w:ascii="Times New Roman" w:hAnsi="Times New Roman" w:cs="Times New Roman"/>
                <w:color w:val="000000"/>
                <w:sz w:val="28"/>
                <w:szCs w:val="28"/>
              </w:rPr>
              <w:t xml:space="preserve">. Берстенёва Е.В., Догаева Н.В. Кукольный сундучок. Традиционная народная кукла своими руками. – М.: Белый город, 2011 </w:t>
            </w:r>
          </w:p>
          <w:p w:rsidR="0051425E" w:rsidRPr="0051425E" w:rsidRDefault="0051425E" w:rsidP="005142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FA1EB4">
              <w:rPr>
                <w:rFonts w:ascii="Times New Roman" w:hAnsi="Times New Roman" w:cs="Times New Roman"/>
                <w:color w:val="000000"/>
                <w:sz w:val="28"/>
                <w:szCs w:val="28"/>
              </w:rPr>
              <w:t xml:space="preserve">. Воробьёва О.Я. Декоративно-прикладное творчество. Традиционные народные куклы. Керамика. – Волгоград: Учитель, 2009 </w:t>
            </w:r>
            <w:r>
              <w:rPr>
                <w:rFonts w:ascii="Times New Roman" w:hAnsi="Times New Roman" w:cs="Times New Roman"/>
                <w:color w:val="000000"/>
                <w:sz w:val="28"/>
                <w:szCs w:val="28"/>
              </w:rPr>
              <w:t>4</w:t>
            </w:r>
            <w:r w:rsidRPr="00FA1EB4">
              <w:rPr>
                <w:rFonts w:ascii="Times New Roman" w:hAnsi="Times New Roman" w:cs="Times New Roman"/>
                <w:color w:val="000000"/>
                <w:sz w:val="28"/>
                <w:szCs w:val="28"/>
              </w:rPr>
              <w:t xml:space="preserve">. Котова И.Н., Котова А.С. Русские обряды и традиции. Народная кукла. – СПб.: Паритет, 2010 </w:t>
            </w:r>
          </w:p>
          <w:p w:rsidR="0051425E" w:rsidRPr="00FA1EB4" w:rsidRDefault="0051425E" w:rsidP="0051425E">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5</w:t>
            </w:r>
            <w:r w:rsidRPr="00FA1EB4">
              <w:rPr>
                <w:rFonts w:ascii="Times New Roman" w:hAnsi="Times New Roman" w:cs="Times New Roman"/>
                <w:color w:val="000000"/>
                <w:sz w:val="28"/>
                <w:szCs w:val="28"/>
              </w:rPr>
              <w:t xml:space="preserve">. Народные куклы. Народные игрушки [Электронный ресурс]. URL: http://www.rukukla.ru </w:t>
            </w:r>
          </w:p>
          <w:p w:rsidR="0051425E" w:rsidRPr="00FA1EB4" w:rsidRDefault="0051425E" w:rsidP="0051425E">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6</w:t>
            </w:r>
            <w:r w:rsidRPr="00FA1EB4">
              <w:rPr>
                <w:rFonts w:ascii="Times New Roman" w:hAnsi="Times New Roman" w:cs="Times New Roman"/>
                <w:color w:val="000000"/>
                <w:sz w:val="28"/>
                <w:szCs w:val="28"/>
              </w:rPr>
              <w:t>. Шайдурова Н.В. Традиционная тряпичная кукла. – СПб.: Детство-пресс, 2011</w:t>
            </w:r>
          </w:p>
          <w:p w:rsidR="0051425E" w:rsidRPr="0051425E" w:rsidRDefault="0051425E" w:rsidP="0051425E">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Pr="00FA1EB4">
              <w:rPr>
                <w:rFonts w:ascii="Times New Roman" w:hAnsi="Times New Roman" w:cs="Times New Roman"/>
                <w:sz w:val="28"/>
                <w:szCs w:val="28"/>
              </w:rPr>
              <w:t>.</w:t>
            </w:r>
            <w:r w:rsidRPr="00FA1EB4">
              <w:rPr>
                <w:rFonts w:ascii="Times New Roman" w:eastAsia="Times New Roman" w:hAnsi="Times New Roman" w:cs="Times New Roman"/>
                <w:sz w:val="24"/>
                <w:szCs w:val="24"/>
                <w:lang w:eastAsia="ru-RU"/>
              </w:rPr>
              <w:t xml:space="preserve"> </w:t>
            </w:r>
            <w:r w:rsidRPr="00756067">
              <w:rPr>
                <w:rFonts w:ascii="Times New Roman" w:eastAsia="Times New Roman" w:hAnsi="Times New Roman" w:cs="Times New Roman"/>
                <w:sz w:val="28"/>
                <w:szCs w:val="28"/>
                <w:lang w:eastAsia="ru-RU"/>
              </w:rPr>
              <w:t>Педагогический опыт, опубликованный в журналах “Дошкольное воспитание”.</w:t>
            </w:r>
          </w:p>
          <w:p w:rsidR="0051425E" w:rsidRPr="00704EFF" w:rsidRDefault="0051425E" w:rsidP="005142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8</w:t>
            </w:r>
            <w:r w:rsidRPr="00704EFF">
              <w:rPr>
                <w:rFonts w:ascii="Times New Roman" w:eastAsia="Times New Roman" w:hAnsi="Times New Roman" w:cs="Times New Roman"/>
                <w:color w:val="000000"/>
                <w:sz w:val="28"/>
                <w:lang w:eastAsia="ru-RU"/>
              </w:rPr>
              <w:t>.Алешина Н.В. Знакомим дошкольников с родным городом и</w:t>
            </w:r>
            <w:r w:rsidRPr="00704EFF">
              <w:rPr>
                <w:rFonts w:ascii="Times New Roman" w:eastAsia="Times New Roman" w:hAnsi="Times New Roman" w:cs="Times New Roman"/>
                <w:color w:val="000000"/>
                <w:sz w:val="20"/>
                <w:szCs w:val="20"/>
                <w:lang w:eastAsia="ru-RU"/>
              </w:rPr>
              <w:t> </w:t>
            </w:r>
            <w:r w:rsidRPr="00704EFF">
              <w:rPr>
                <w:rFonts w:ascii="Times New Roman" w:eastAsia="Times New Roman" w:hAnsi="Times New Roman" w:cs="Times New Roman"/>
                <w:color w:val="000000"/>
                <w:sz w:val="28"/>
                <w:lang w:eastAsia="ru-RU"/>
              </w:rPr>
              <w:t>страной (патриотическое воспитание). Конспекты занятий. – М.: УЦ «Перспектива», 2011</w:t>
            </w:r>
          </w:p>
          <w:p w:rsidR="0051425E" w:rsidRPr="00704EFF" w:rsidRDefault="0051425E" w:rsidP="005142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9</w:t>
            </w:r>
            <w:r>
              <w:rPr>
                <w:rFonts w:ascii="Verdana" w:eastAsia="Times New Roman" w:hAnsi="Verdana" w:cs="Times New Roman"/>
                <w:color w:val="000000"/>
                <w:sz w:val="18"/>
                <w:lang w:eastAsia="ru-RU"/>
              </w:rPr>
              <w:t>.</w:t>
            </w:r>
            <w:r w:rsidRPr="00704EFF">
              <w:rPr>
                <w:rFonts w:ascii="Times New Roman" w:eastAsia="Times New Roman" w:hAnsi="Times New Roman" w:cs="Times New Roman"/>
                <w:color w:val="000000"/>
                <w:sz w:val="28"/>
                <w:lang w:eastAsia="ru-RU"/>
              </w:rPr>
              <w:t>Князева О.Л.,</w:t>
            </w:r>
            <w:r>
              <w:rPr>
                <w:rFonts w:ascii="Times New Roman" w:eastAsia="Times New Roman" w:hAnsi="Times New Roman" w:cs="Times New Roman"/>
                <w:color w:val="000000"/>
                <w:sz w:val="28"/>
                <w:lang w:eastAsia="ru-RU"/>
              </w:rPr>
              <w:t xml:space="preserve"> </w:t>
            </w:r>
            <w:r w:rsidRPr="00704EFF">
              <w:rPr>
                <w:rFonts w:ascii="Times New Roman" w:eastAsia="Times New Roman" w:hAnsi="Times New Roman" w:cs="Times New Roman"/>
                <w:color w:val="000000"/>
                <w:sz w:val="28"/>
                <w:lang w:eastAsia="ru-RU"/>
              </w:rPr>
              <w:t>Маханева М.Д. Приобщение детей к истокам русской народной культуры: Программа развития личностной культуры дошкольников. Издательство « Детство - пресс»,2004</w:t>
            </w:r>
          </w:p>
          <w:p w:rsidR="0051425E" w:rsidRPr="00704EFF" w:rsidRDefault="0051425E" w:rsidP="005142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10</w:t>
            </w:r>
            <w:r w:rsidRPr="00704EFF">
              <w:rPr>
                <w:rFonts w:ascii="Times New Roman" w:eastAsia="Times New Roman" w:hAnsi="Times New Roman" w:cs="Times New Roman"/>
                <w:color w:val="000000"/>
                <w:sz w:val="28"/>
                <w:lang w:eastAsia="ru-RU"/>
              </w:rPr>
              <w:t>. Козлова С.А Социальное развитие дошкольника. Советы родителям М.: Школьная пресса ,2005</w:t>
            </w:r>
          </w:p>
          <w:p w:rsidR="0051425E" w:rsidRPr="00704EFF" w:rsidRDefault="00783083" w:rsidP="005142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11</w:t>
            </w:r>
            <w:r w:rsidR="0051425E" w:rsidRPr="00704EFF">
              <w:rPr>
                <w:rFonts w:ascii="Times New Roman" w:eastAsia="Times New Roman" w:hAnsi="Times New Roman" w:cs="Times New Roman"/>
                <w:color w:val="000000"/>
                <w:sz w:val="28"/>
                <w:lang w:eastAsia="ru-RU"/>
              </w:rPr>
              <w:t>. Ривина Е.К. Знакомим дошкольников с семьей и родословной. Пособие для педагогов и родителей. Для работы с детьми 2-7 лет. – М.: Мозаика-Синтез, 2008</w:t>
            </w:r>
          </w:p>
          <w:p w:rsidR="0051425E" w:rsidRPr="00704EFF" w:rsidRDefault="00783083" w:rsidP="005142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lang w:eastAsia="ru-RU"/>
              </w:rPr>
              <w:t>12</w:t>
            </w:r>
            <w:r w:rsidR="0051425E" w:rsidRPr="00704EFF">
              <w:rPr>
                <w:rFonts w:ascii="Times New Roman" w:eastAsia="Times New Roman" w:hAnsi="Times New Roman" w:cs="Times New Roman"/>
                <w:color w:val="000000"/>
                <w:sz w:val="28"/>
                <w:lang w:eastAsia="ru-RU"/>
              </w:rPr>
              <w:t>. Якушева Т. А. Воспитание гражданско-патриотических чувств у ребёнка старшего дошкольного возраста. // Дошкольная педагогика 2006, № 6.</w:t>
            </w:r>
          </w:p>
          <w:p w:rsidR="0051425E" w:rsidRPr="00704EFF" w:rsidRDefault="0051425E" w:rsidP="0051425E">
            <w:pPr>
              <w:spacing w:after="0" w:line="240" w:lineRule="auto"/>
              <w:rPr>
                <w:rFonts w:ascii="Times New Roman" w:eastAsia="Times New Roman" w:hAnsi="Times New Roman" w:cs="Times New Roman"/>
                <w:sz w:val="24"/>
                <w:szCs w:val="24"/>
                <w:lang w:eastAsia="ru-RU"/>
              </w:rPr>
            </w:pPr>
            <w:r w:rsidRPr="00704EFF">
              <w:rPr>
                <w:rFonts w:ascii="Times New Roman" w:eastAsia="Times New Roman" w:hAnsi="Times New Roman" w:cs="Times New Roman"/>
                <w:sz w:val="24"/>
                <w:szCs w:val="24"/>
                <w:lang w:eastAsia="ru-RU"/>
              </w:rPr>
              <w:t> </w:t>
            </w:r>
          </w:p>
        </w:tc>
      </w:tr>
      <w:tr w:rsidR="0051425E" w:rsidRPr="00704EFF" w:rsidTr="0051425E">
        <w:trPr>
          <w:tblCellSpacing w:w="0" w:type="dxa"/>
        </w:trPr>
        <w:tc>
          <w:tcPr>
            <w:tcW w:w="0" w:type="auto"/>
            <w:vAlign w:val="bottom"/>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51425E" w:rsidRPr="00704EFF" w:rsidTr="0051425E">
              <w:trPr>
                <w:tblCellSpacing w:w="0" w:type="dxa"/>
              </w:trPr>
              <w:tc>
                <w:tcPr>
                  <w:tcW w:w="0" w:type="auto"/>
                  <w:vAlign w:val="center"/>
                  <w:hideMark/>
                </w:tcPr>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r>
          </w:tbl>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r>
      <w:tr w:rsidR="0051425E" w:rsidRPr="00704EFF" w:rsidTr="0051425E">
        <w:trPr>
          <w:tblCellSpacing w:w="0" w:type="dxa"/>
        </w:trPr>
        <w:tc>
          <w:tcPr>
            <w:tcW w:w="0" w:type="auto"/>
            <w:vAlign w:val="center"/>
            <w:hideMark/>
          </w:tcPr>
          <w:p w:rsidR="0051425E" w:rsidRPr="00704EFF" w:rsidRDefault="0051425E" w:rsidP="0051425E">
            <w:pPr>
              <w:spacing w:after="0" w:line="240" w:lineRule="auto"/>
              <w:rPr>
                <w:rFonts w:ascii="Times New Roman" w:eastAsia="Times New Roman" w:hAnsi="Times New Roman" w:cs="Times New Roman"/>
                <w:sz w:val="24"/>
                <w:szCs w:val="24"/>
                <w:lang w:eastAsia="ru-RU"/>
              </w:rPr>
            </w:pPr>
          </w:p>
        </w:tc>
      </w:tr>
    </w:tbl>
    <w:p w:rsidR="0051425E" w:rsidRDefault="0051425E" w:rsidP="0051425E">
      <w:pPr>
        <w:spacing w:after="0" w:line="240" w:lineRule="auto"/>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8F09FE" w:rsidRDefault="008F09FE" w:rsidP="0051425E">
      <w:pPr>
        <w:pStyle w:val="a6"/>
        <w:tabs>
          <w:tab w:val="left" w:pos="709"/>
        </w:tabs>
        <w:ind w:firstLine="720"/>
        <w:rPr>
          <w:rFonts w:ascii="Times New Roman" w:hAnsi="Times New Roman"/>
          <w:sz w:val="28"/>
          <w:szCs w:val="28"/>
          <w:lang w:val="ru-RU"/>
        </w:rPr>
      </w:pPr>
    </w:p>
    <w:p w:rsidR="006A07EE" w:rsidRDefault="006A07EE" w:rsidP="00783083">
      <w:pPr>
        <w:pStyle w:val="a6"/>
        <w:tabs>
          <w:tab w:val="left" w:pos="709"/>
        </w:tabs>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B416C9" w:rsidRDefault="00B416C9" w:rsidP="00B93559">
      <w:pPr>
        <w:pStyle w:val="a6"/>
        <w:tabs>
          <w:tab w:val="left" w:pos="709"/>
        </w:tabs>
        <w:ind w:firstLine="720"/>
        <w:rPr>
          <w:rFonts w:ascii="Times New Roman" w:hAnsi="Times New Roman"/>
          <w:sz w:val="28"/>
          <w:szCs w:val="28"/>
          <w:lang w:val="ru-RU"/>
        </w:rPr>
      </w:pPr>
    </w:p>
    <w:p w:rsidR="008F09FE" w:rsidRPr="008F09FE" w:rsidRDefault="008F09FE" w:rsidP="008F09FE">
      <w:pPr>
        <w:jc w:val="right"/>
        <w:rPr>
          <w:rFonts w:ascii="Times New Roman" w:hAnsi="Times New Roman" w:cs="Times New Roman"/>
          <w:b/>
          <w:sz w:val="28"/>
          <w:szCs w:val="28"/>
        </w:rPr>
      </w:pPr>
      <w:r w:rsidRPr="008F09FE">
        <w:rPr>
          <w:rFonts w:ascii="Times New Roman" w:hAnsi="Times New Roman" w:cs="Times New Roman"/>
          <w:b/>
          <w:sz w:val="28"/>
          <w:szCs w:val="28"/>
        </w:rPr>
        <w:t>Приложение 1</w:t>
      </w:r>
    </w:p>
    <w:p w:rsidR="008F09FE" w:rsidRPr="008F09FE" w:rsidRDefault="008F09FE" w:rsidP="008F09FE">
      <w:pPr>
        <w:jc w:val="center"/>
        <w:rPr>
          <w:rFonts w:ascii="Times New Roman" w:hAnsi="Times New Roman" w:cs="Times New Roman"/>
          <w:b/>
          <w:sz w:val="28"/>
          <w:szCs w:val="28"/>
        </w:rPr>
      </w:pPr>
      <w:r w:rsidRPr="008F09FE">
        <w:rPr>
          <w:rFonts w:ascii="Times New Roman" w:hAnsi="Times New Roman" w:cs="Times New Roman"/>
          <w:b/>
          <w:sz w:val="28"/>
          <w:szCs w:val="28"/>
        </w:rPr>
        <w:t>Диагностические методики</w:t>
      </w:r>
    </w:p>
    <w:p w:rsidR="008F09FE" w:rsidRPr="008F09FE" w:rsidRDefault="008F09FE" w:rsidP="008F09FE">
      <w:pPr>
        <w:jc w:val="center"/>
        <w:rPr>
          <w:rFonts w:ascii="Times New Roman" w:hAnsi="Times New Roman" w:cs="Times New Roman"/>
          <w:b/>
          <w:sz w:val="28"/>
          <w:szCs w:val="28"/>
        </w:rPr>
      </w:pPr>
      <w:r w:rsidRPr="008F09FE">
        <w:rPr>
          <w:rFonts w:ascii="Times New Roman" w:hAnsi="Times New Roman" w:cs="Times New Roman"/>
          <w:b/>
          <w:sz w:val="28"/>
          <w:szCs w:val="28"/>
        </w:rPr>
        <w:t>«Картинки»</w:t>
      </w:r>
    </w:p>
    <w:p w:rsidR="008F09FE" w:rsidRPr="008F09FE" w:rsidRDefault="008F09FE" w:rsidP="008F09FE">
      <w:pPr>
        <w:spacing w:line="360" w:lineRule="auto"/>
        <w:jc w:val="both"/>
        <w:rPr>
          <w:rFonts w:ascii="Times New Roman" w:hAnsi="Times New Roman" w:cs="Times New Roman"/>
          <w:sz w:val="28"/>
          <w:szCs w:val="28"/>
        </w:rPr>
      </w:pPr>
      <w:r w:rsidRPr="008F09FE">
        <w:rPr>
          <w:rFonts w:ascii="Times New Roman" w:hAnsi="Times New Roman" w:cs="Times New Roman"/>
          <w:sz w:val="28"/>
          <w:szCs w:val="28"/>
        </w:rPr>
        <w:t xml:space="preserve">Материал:  картинки «дети красят яйца на Пасху», «сжигание чучела», «катание с горы», «колядование». Ребенку предлагают рассмотреть картинки и назвать, какие события или праздники здесь изображены. </w:t>
      </w:r>
    </w:p>
    <w:p w:rsidR="008F09FE" w:rsidRPr="008F09FE" w:rsidRDefault="008F09FE" w:rsidP="008F09FE">
      <w:pPr>
        <w:jc w:val="both"/>
        <w:rPr>
          <w:rFonts w:ascii="Times New Roman" w:hAnsi="Times New Roman" w:cs="Times New Roman"/>
          <w:b/>
          <w:sz w:val="28"/>
          <w:szCs w:val="28"/>
        </w:rPr>
      </w:pPr>
    </w:p>
    <w:p w:rsidR="008F09FE" w:rsidRPr="008F09FE" w:rsidRDefault="008F09FE" w:rsidP="008F09FE">
      <w:pPr>
        <w:jc w:val="center"/>
        <w:rPr>
          <w:rFonts w:ascii="Times New Roman" w:hAnsi="Times New Roman" w:cs="Times New Roman"/>
          <w:b/>
          <w:bCs/>
          <w:sz w:val="28"/>
          <w:szCs w:val="28"/>
        </w:rPr>
      </w:pPr>
      <w:r w:rsidRPr="008F09FE">
        <w:rPr>
          <w:rFonts w:ascii="Times New Roman" w:hAnsi="Times New Roman" w:cs="Times New Roman"/>
          <w:b/>
          <w:bCs/>
          <w:sz w:val="28"/>
          <w:szCs w:val="28"/>
        </w:rPr>
        <w:t>Беседа «Народные традиции»</w:t>
      </w:r>
    </w:p>
    <w:p w:rsidR="008F09FE" w:rsidRPr="008F09FE" w:rsidRDefault="008F09FE" w:rsidP="008F09FE">
      <w:pPr>
        <w:spacing w:line="360" w:lineRule="auto"/>
        <w:ind w:firstLine="900"/>
        <w:jc w:val="both"/>
        <w:rPr>
          <w:rFonts w:ascii="Times New Roman" w:hAnsi="Times New Roman" w:cs="Times New Roman"/>
          <w:sz w:val="28"/>
          <w:szCs w:val="28"/>
        </w:rPr>
      </w:pPr>
    </w:p>
    <w:p w:rsidR="008F09FE" w:rsidRPr="008F09FE" w:rsidRDefault="008F09FE" w:rsidP="008F09FE">
      <w:pPr>
        <w:numPr>
          <w:ilvl w:val="0"/>
          <w:numId w:val="21"/>
        </w:numPr>
        <w:tabs>
          <w:tab w:val="clear" w:pos="1068"/>
          <w:tab w:val="num" w:pos="360"/>
        </w:tabs>
        <w:spacing w:after="0" w:line="360" w:lineRule="auto"/>
        <w:ind w:left="360"/>
        <w:jc w:val="both"/>
        <w:rPr>
          <w:rFonts w:ascii="Times New Roman" w:hAnsi="Times New Roman" w:cs="Times New Roman"/>
          <w:sz w:val="28"/>
          <w:szCs w:val="28"/>
        </w:rPr>
      </w:pPr>
      <w:r w:rsidRPr="008F09FE">
        <w:rPr>
          <w:rFonts w:ascii="Times New Roman" w:hAnsi="Times New Roman" w:cs="Times New Roman"/>
          <w:sz w:val="28"/>
          <w:szCs w:val="28"/>
        </w:rPr>
        <w:t xml:space="preserve">Есть ли у тебя любимый праздник и как ты отмечаешь его дома? </w:t>
      </w:r>
    </w:p>
    <w:p w:rsidR="008F09FE" w:rsidRPr="008F09FE" w:rsidRDefault="008F09FE" w:rsidP="008F09FE">
      <w:pPr>
        <w:numPr>
          <w:ilvl w:val="0"/>
          <w:numId w:val="21"/>
        </w:numPr>
        <w:tabs>
          <w:tab w:val="clear" w:pos="1068"/>
          <w:tab w:val="num" w:pos="360"/>
        </w:tabs>
        <w:spacing w:after="0" w:line="360" w:lineRule="auto"/>
        <w:ind w:left="360"/>
        <w:jc w:val="both"/>
        <w:rPr>
          <w:rFonts w:ascii="Times New Roman" w:hAnsi="Times New Roman" w:cs="Times New Roman"/>
          <w:sz w:val="28"/>
          <w:szCs w:val="28"/>
        </w:rPr>
      </w:pPr>
      <w:r w:rsidRPr="008F09FE">
        <w:rPr>
          <w:rFonts w:ascii="Times New Roman" w:hAnsi="Times New Roman" w:cs="Times New Roman"/>
          <w:sz w:val="28"/>
          <w:szCs w:val="28"/>
        </w:rPr>
        <w:t xml:space="preserve">Какие народные праздники ты знаешь? </w:t>
      </w:r>
    </w:p>
    <w:p w:rsidR="008F09FE" w:rsidRPr="008F09FE" w:rsidRDefault="008F09FE" w:rsidP="008F09FE">
      <w:pPr>
        <w:numPr>
          <w:ilvl w:val="0"/>
          <w:numId w:val="21"/>
        </w:numPr>
        <w:pBdr>
          <w:bottom w:val="single" w:sz="12" w:space="2" w:color="auto"/>
        </w:pBdr>
        <w:tabs>
          <w:tab w:val="clear" w:pos="1068"/>
          <w:tab w:val="num" w:pos="360"/>
        </w:tabs>
        <w:overflowPunct w:val="0"/>
        <w:autoSpaceDE w:val="0"/>
        <w:autoSpaceDN w:val="0"/>
        <w:adjustRightInd w:val="0"/>
        <w:spacing w:after="0" w:line="360" w:lineRule="auto"/>
        <w:ind w:left="360"/>
        <w:jc w:val="both"/>
        <w:textAlignment w:val="baseline"/>
        <w:rPr>
          <w:rFonts w:ascii="Times New Roman" w:hAnsi="Times New Roman" w:cs="Times New Roman"/>
          <w:sz w:val="28"/>
          <w:szCs w:val="28"/>
        </w:rPr>
      </w:pPr>
      <w:r w:rsidRPr="008F09FE">
        <w:rPr>
          <w:rFonts w:ascii="Times New Roman" w:hAnsi="Times New Roman" w:cs="Times New Roman"/>
          <w:sz w:val="28"/>
          <w:szCs w:val="28"/>
        </w:rPr>
        <w:t xml:space="preserve">Какие праздники отмечают в твоей семье? </w:t>
      </w:r>
    </w:p>
    <w:p w:rsidR="008F09FE" w:rsidRPr="008F09FE" w:rsidRDefault="008F09FE" w:rsidP="008F09FE">
      <w:pPr>
        <w:numPr>
          <w:ilvl w:val="0"/>
          <w:numId w:val="21"/>
        </w:numPr>
        <w:pBdr>
          <w:bottom w:val="single" w:sz="12" w:space="2" w:color="auto"/>
        </w:pBdr>
        <w:tabs>
          <w:tab w:val="clear" w:pos="1068"/>
          <w:tab w:val="num" w:pos="360"/>
        </w:tabs>
        <w:overflowPunct w:val="0"/>
        <w:autoSpaceDE w:val="0"/>
        <w:autoSpaceDN w:val="0"/>
        <w:adjustRightInd w:val="0"/>
        <w:spacing w:after="0" w:line="360" w:lineRule="auto"/>
        <w:ind w:left="360"/>
        <w:jc w:val="both"/>
        <w:textAlignment w:val="baseline"/>
        <w:rPr>
          <w:rFonts w:ascii="Times New Roman" w:hAnsi="Times New Roman" w:cs="Times New Roman"/>
          <w:sz w:val="28"/>
          <w:szCs w:val="28"/>
        </w:rPr>
      </w:pPr>
      <w:r w:rsidRPr="008F09FE">
        <w:rPr>
          <w:rFonts w:ascii="Times New Roman" w:hAnsi="Times New Roman" w:cs="Times New Roman"/>
          <w:sz w:val="28"/>
          <w:szCs w:val="28"/>
        </w:rPr>
        <w:t xml:space="preserve">Как вы готовитесь к празднику (называется тот праздник, который обозначил ребенок) </w:t>
      </w:r>
    </w:p>
    <w:p w:rsidR="008F09FE" w:rsidRPr="008F09FE" w:rsidRDefault="008F09FE" w:rsidP="008F09FE">
      <w:pPr>
        <w:numPr>
          <w:ilvl w:val="0"/>
          <w:numId w:val="21"/>
        </w:numPr>
        <w:pBdr>
          <w:bottom w:val="single" w:sz="12" w:space="2" w:color="auto"/>
        </w:pBdr>
        <w:tabs>
          <w:tab w:val="clear" w:pos="1068"/>
          <w:tab w:val="num" w:pos="360"/>
        </w:tabs>
        <w:overflowPunct w:val="0"/>
        <w:autoSpaceDE w:val="0"/>
        <w:autoSpaceDN w:val="0"/>
        <w:adjustRightInd w:val="0"/>
        <w:spacing w:after="0" w:line="360" w:lineRule="auto"/>
        <w:ind w:left="360"/>
        <w:jc w:val="both"/>
        <w:textAlignment w:val="baseline"/>
        <w:rPr>
          <w:rFonts w:ascii="Times New Roman" w:hAnsi="Times New Roman" w:cs="Times New Roman"/>
          <w:sz w:val="28"/>
          <w:szCs w:val="28"/>
        </w:rPr>
      </w:pPr>
      <w:r w:rsidRPr="008F09FE">
        <w:rPr>
          <w:rFonts w:ascii="Times New Roman" w:hAnsi="Times New Roman" w:cs="Times New Roman"/>
          <w:sz w:val="28"/>
          <w:szCs w:val="28"/>
        </w:rPr>
        <w:t xml:space="preserve">Какие народные песенки, потешки, считалки игры ты знаешь? </w:t>
      </w:r>
    </w:p>
    <w:p w:rsidR="008F09FE" w:rsidRPr="008F09FE" w:rsidRDefault="008F09FE" w:rsidP="008F09FE">
      <w:pPr>
        <w:numPr>
          <w:ilvl w:val="0"/>
          <w:numId w:val="21"/>
        </w:numPr>
        <w:pBdr>
          <w:bottom w:val="single" w:sz="12" w:space="2" w:color="auto"/>
        </w:pBdr>
        <w:tabs>
          <w:tab w:val="clear" w:pos="1068"/>
          <w:tab w:val="num" w:pos="360"/>
        </w:tabs>
        <w:overflowPunct w:val="0"/>
        <w:autoSpaceDE w:val="0"/>
        <w:autoSpaceDN w:val="0"/>
        <w:adjustRightInd w:val="0"/>
        <w:spacing w:after="0" w:line="360" w:lineRule="auto"/>
        <w:ind w:left="360"/>
        <w:jc w:val="both"/>
        <w:textAlignment w:val="baseline"/>
        <w:rPr>
          <w:rFonts w:ascii="Times New Roman" w:hAnsi="Times New Roman" w:cs="Times New Roman"/>
          <w:sz w:val="28"/>
          <w:szCs w:val="28"/>
        </w:rPr>
      </w:pPr>
      <w:r w:rsidRPr="008F09FE">
        <w:rPr>
          <w:rFonts w:ascii="Times New Roman" w:hAnsi="Times New Roman" w:cs="Times New Roman"/>
          <w:sz w:val="28"/>
          <w:szCs w:val="28"/>
        </w:rPr>
        <w:t xml:space="preserve">Назови народные игры, в которые ты любишь играть? </w:t>
      </w:r>
    </w:p>
    <w:p w:rsidR="008F09FE" w:rsidRPr="008F09FE" w:rsidRDefault="008F09FE" w:rsidP="008F09FE">
      <w:pPr>
        <w:numPr>
          <w:ilvl w:val="0"/>
          <w:numId w:val="21"/>
        </w:numPr>
        <w:pBdr>
          <w:bottom w:val="single" w:sz="12" w:space="2" w:color="auto"/>
        </w:pBdr>
        <w:tabs>
          <w:tab w:val="clear" w:pos="1068"/>
          <w:tab w:val="num" w:pos="360"/>
        </w:tabs>
        <w:overflowPunct w:val="0"/>
        <w:autoSpaceDE w:val="0"/>
        <w:autoSpaceDN w:val="0"/>
        <w:adjustRightInd w:val="0"/>
        <w:spacing w:after="0" w:line="360" w:lineRule="auto"/>
        <w:ind w:left="360"/>
        <w:jc w:val="both"/>
        <w:textAlignment w:val="baseline"/>
        <w:rPr>
          <w:rFonts w:ascii="Times New Roman" w:hAnsi="Times New Roman" w:cs="Times New Roman"/>
          <w:b/>
          <w:bCs/>
          <w:sz w:val="28"/>
          <w:szCs w:val="28"/>
        </w:rPr>
      </w:pPr>
      <w:r w:rsidRPr="008F09FE">
        <w:rPr>
          <w:rFonts w:ascii="Times New Roman" w:hAnsi="Times New Roman" w:cs="Times New Roman"/>
          <w:sz w:val="28"/>
          <w:szCs w:val="28"/>
        </w:rPr>
        <w:t xml:space="preserve">С какими традициями и праздниками ты хочешь познакомиться? Почему? </w:t>
      </w:r>
    </w:p>
    <w:p w:rsidR="008F09FE" w:rsidRPr="008F09FE" w:rsidRDefault="008F09FE" w:rsidP="008F09FE">
      <w:pPr>
        <w:pBdr>
          <w:bottom w:val="single" w:sz="12" w:space="2" w:color="auto"/>
        </w:pBdr>
        <w:overflowPunct w:val="0"/>
        <w:autoSpaceDE w:val="0"/>
        <w:autoSpaceDN w:val="0"/>
        <w:adjustRightInd w:val="0"/>
        <w:jc w:val="both"/>
        <w:textAlignment w:val="baseline"/>
        <w:rPr>
          <w:rFonts w:ascii="Times New Roman" w:hAnsi="Times New Roman" w:cs="Times New Roman"/>
          <w:b/>
          <w:bCs/>
          <w:sz w:val="28"/>
          <w:szCs w:val="28"/>
        </w:rPr>
      </w:pPr>
    </w:p>
    <w:p w:rsidR="008F09FE" w:rsidRPr="008F09FE" w:rsidRDefault="008F09FE" w:rsidP="008F09FE">
      <w:pPr>
        <w:rPr>
          <w:rFonts w:ascii="Times New Roman" w:hAnsi="Times New Roman" w:cs="Times New Roman"/>
          <w:b/>
          <w:bCs/>
          <w:sz w:val="28"/>
          <w:szCs w:val="28"/>
        </w:rPr>
      </w:pPr>
    </w:p>
    <w:p w:rsidR="008F09FE" w:rsidRPr="008F09FE" w:rsidRDefault="008F09FE" w:rsidP="008F09FE">
      <w:pPr>
        <w:rPr>
          <w:rFonts w:ascii="Times New Roman" w:hAnsi="Times New Roman" w:cs="Times New Roman"/>
          <w:b/>
          <w:bCs/>
          <w:sz w:val="28"/>
          <w:szCs w:val="28"/>
        </w:rPr>
      </w:pPr>
    </w:p>
    <w:p w:rsidR="008F09FE" w:rsidRPr="008F09FE" w:rsidRDefault="008F09FE" w:rsidP="008F09FE">
      <w:pPr>
        <w:rPr>
          <w:rFonts w:ascii="Times New Roman" w:hAnsi="Times New Roman" w:cs="Times New Roman"/>
          <w:b/>
          <w:bCs/>
          <w:sz w:val="28"/>
          <w:szCs w:val="28"/>
        </w:rPr>
      </w:pPr>
    </w:p>
    <w:p w:rsidR="008F09FE" w:rsidRPr="008F09FE" w:rsidRDefault="008F09FE" w:rsidP="008F09FE">
      <w:pPr>
        <w:rPr>
          <w:rFonts w:ascii="Times New Roman" w:hAnsi="Times New Roman" w:cs="Times New Roman"/>
          <w:b/>
          <w:bCs/>
          <w:sz w:val="28"/>
          <w:szCs w:val="28"/>
        </w:rPr>
      </w:pPr>
    </w:p>
    <w:p w:rsidR="008F09FE" w:rsidRDefault="008F09F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6A07EE" w:rsidRDefault="006A07EE" w:rsidP="00B93559">
      <w:pPr>
        <w:pStyle w:val="a6"/>
        <w:tabs>
          <w:tab w:val="left" w:pos="709"/>
        </w:tabs>
        <w:ind w:firstLine="720"/>
        <w:rPr>
          <w:rFonts w:ascii="Times New Roman" w:hAnsi="Times New Roman"/>
          <w:sz w:val="28"/>
          <w:szCs w:val="28"/>
          <w:lang w:val="ru-RU"/>
        </w:rPr>
      </w:pPr>
    </w:p>
    <w:p w:rsidR="00783083" w:rsidRDefault="00783083" w:rsidP="006A07EE">
      <w:pPr>
        <w:pStyle w:val="a6"/>
        <w:tabs>
          <w:tab w:val="left" w:pos="709"/>
        </w:tabs>
        <w:ind w:firstLine="720"/>
        <w:jc w:val="right"/>
        <w:rPr>
          <w:rFonts w:ascii="Times New Roman" w:hAnsi="Times New Roman"/>
          <w:b/>
          <w:sz w:val="28"/>
          <w:szCs w:val="28"/>
          <w:lang w:val="ru-RU"/>
        </w:rPr>
      </w:pPr>
    </w:p>
    <w:p w:rsidR="006A07EE" w:rsidRDefault="006A07EE" w:rsidP="006A07EE">
      <w:pPr>
        <w:pStyle w:val="a6"/>
        <w:tabs>
          <w:tab w:val="left" w:pos="709"/>
        </w:tabs>
        <w:ind w:firstLine="720"/>
        <w:jc w:val="right"/>
        <w:rPr>
          <w:rFonts w:ascii="Times New Roman" w:hAnsi="Times New Roman"/>
          <w:b/>
          <w:sz w:val="28"/>
          <w:szCs w:val="28"/>
          <w:lang w:val="ru-RU"/>
        </w:rPr>
      </w:pPr>
      <w:r w:rsidRPr="006A07EE">
        <w:rPr>
          <w:rFonts w:ascii="Times New Roman" w:hAnsi="Times New Roman"/>
          <w:b/>
          <w:sz w:val="28"/>
          <w:szCs w:val="28"/>
          <w:lang w:val="ru-RU"/>
        </w:rPr>
        <w:t>Приложение 2</w:t>
      </w:r>
    </w:p>
    <w:p w:rsidR="006A07EE" w:rsidRPr="006A07EE" w:rsidRDefault="006A07EE" w:rsidP="006A07EE">
      <w:pPr>
        <w:ind w:left="720"/>
        <w:jc w:val="center"/>
        <w:rPr>
          <w:rFonts w:ascii="Times New Roman" w:hAnsi="Times New Roman" w:cs="Times New Roman"/>
          <w:b/>
          <w:sz w:val="28"/>
          <w:szCs w:val="28"/>
        </w:rPr>
      </w:pPr>
      <w:r w:rsidRPr="006A07EE">
        <w:rPr>
          <w:rFonts w:ascii="Times New Roman" w:hAnsi="Times New Roman" w:cs="Times New Roman"/>
          <w:b/>
          <w:sz w:val="28"/>
          <w:szCs w:val="28"/>
        </w:rPr>
        <w:t>Метод конечной диагностики</w:t>
      </w:r>
    </w:p>
    <w:p w:rsidR="006A07EE" w:rsidRPr="006A07EE" w:rsidRDefault="006A07EE" w:rsidP="006A07EE">
      <w:pPr>
        <w:ind w:left="720"/>
        <w:jc w:val="center"/>
        <w:rPr>
          <w:rFonts w:ascii="Times New Roman" w:hAnsi="Times New Roman" w:cs="Times New Roman"/>
          <w:sz w:val="28"/>
          <w:szCs w:val="28"/>
        </w:rPr>
      </w:pPr>
      <w:r w:rsidRPr="006A07EE">
        <w:rPr>
          <w:rFonts w:ascii="Times New Roman" w:hAnsi="Times New Roman" w:cs="Times New Roman"/>
          <w:b/>
          <w:sz w:val="28"/>
          <w:szCs w:val="28"/>
        </w:rPr>
        <w:t>Беседа – интервью.</w:t>
      </w:r>
    </w:p>
    <w:p w:rsidR="006A07EE" w:rsidRDefault="006A07EE" w:rsidP="006A07EE">
      <w:pPr>
        <w:ind w:left="720"/>
        <w:rPr>
          <w:b/>
          <w:sz w:val="28"/>
          <w:szCs w:val="28"/>
        </w:rPr>
      </w:pPr>
    </w:p>
    <w:p w:rsidR="006A07EE" w:rsidRPr="006A07EE" w:rsidRDefault="006A07EE" w:rsidP="006A07EE">
      <w:pPr>
        <w:spacing w:after="0" w:line="240" w:lineRule="auto"/>
        <w:ind w:left="720"/>
        <w:rPr>
          <w:rFonts w:ascii="Times New Roman" w:hAnsi="Times New Roman" w:cs="Times New Roman"/>
          <w:b/>
          <w:sz w:val="28"/>
          <w:szCs w:val="28"/>
        </w:rPr>
      </w:pPr>
    </w:p>
    <w:p w:rsidR="006A07EE" w:rsidRPr="006A07EE" w:rsidRDefault="006A07EE" w:rsidP="006A07EE">
      <w:pPr>
        <w:spacing w:after="0" w:line="240" w:lineRule="auto"/>
        <w:ind w:left="720"/>
        <w:rPr>
          <w:rFonts w:ascii="Times New Roman" w:hAnsi="Times New Roman" w:cs="Times New Roman"/>
          <w:sz w:val="28"/>
          <w:szCs w:val="28"/>
        </w:rPr>
      </w:pPr>
      <w:r w:rsidRPr="006A07EE">
        <w:rPr>
          <w:rFonts w:ascii="Times New Roman" w:hAnsi="Times New Roman" w:cs="Times New Roman"/>
          <w:b/>
          <w:sz w:val="28"/>
          <w:szCs w:val="28"/>
        </w:rPr>
        <w:t xml:space="preserve">Цель: </w:t>
      </w:r>
      <w:r w:rsidRPr="006A07EE">
        <w:rPr>
          <w:rFonts w:ascii="Times New Roman" w:hAnsi="Times New Roman" w:cs="Times New Roman"/>
          <w:sz w:val="28"/>
          <w:szCs w:val="28"/>
        </w:rPr>
        <w:t>выявление степени сформированности у дошкольников 6 лет основ нравственно-эстетического воспитания.</w:t>
      </w:r>
    </w:p>
    <w:p w:rsidR="006A07EE" w:rsidRPr="006A07EE" w:rsidRDefault="006A07EE" w:rsidP="006A07EE">
      <w:pPr>
        <w:spacing w:after="0" w:line="240" w:lineRule="auto"/>
        <w:rPr>
          <w:rFonts w:ascii="Times New Roman" w:hAnsi="Times New Roman" w:cs="Times New Roman"/>
          <w:b/>
          <w:sz w:val="28"/>
          <w:szCs w:val="28"/>
        </w:rPr>
      </w:pPr>
    </w:p>
    <w:p w:rsidR="006A07EE" w:rsidRPr="006A07EE" w:rsidRDefault="006A07EE" w:rsidP="006A07EE">
      <w:pPr>
        <w:spacing w:after="0" w:line="240" w:lineRule="auto"/>
        <w:ind w:left="720"/>
        <w:rPr>
          <w:rFonts w:ascii="Times New Roman" w:hAnsi="Times New Roman" w:cs="Times New Roman"/>
          <w:sz w:val="28"/>
          <w:szCs w:val="28"/>
        </w:rPr>
      </w:pPr>
      <w:r w:rsidRPr="006A07EE">
        <w:rPr>
          <w:rFonts w:ascii="Times New Roman" w:hAnsi="Times New Roman" w:cs="Times New Roman"/>
          <w:b/>
          <w:sz w:val="28"/>
          <w:szCs w:val="28"/>
        </w:rPr>
        <w:t>Содержание беседы.</w:t>
      </w:r>
      <w:r w:rsidRPr="006A07EE">
        <w:rPr>
          <w:rFonts w:ascii="Times New Roman" w:hAnsi="Times New Roman" w:cs="Times New Roman"/>
          <w:sz w:val="28"/>
          <w:szCs w:val="28"/>
        </w:rPr>
        <w:t xml:space="preserve"> Для проведения данной методики необходим игрушечный микрофон. «Корреспондент» должен вжиться в роль и сохранять заданные условия игровой ситуации. В начале проведения методики ребёнку даётся установка: « Дети из другого детского сада хотят узнать, как ребята из детского сада </w:t>
      </w:r>
      <w:r>
        <w:rPr>
          <w:rFonts w:ascii="Times New Roman" w:hAnsi="Times New Roman" w:cs="Times New Roman"/>
          <w:sz w:val="28"/>
          <w:szCs w:val="28"/>
        </w:rPr>
        <w:t xml:space="preserve"> «Солнышко» </w:t>
      </w:r>
      <w:r w:rsidRPr="006A07EE">
        <w:rPr>
          <w:rFonts w:ascii="Times New Roman" w:hAnsi="Times New Roman" w:cs="Times New Roman"/>
          <w:sz w:val="28"/>
          <w:szCs w:val="28"/>
        </w:rPr>
        <w:t xml:space="preserve"> живут, что интересного у них происходит? И вот пришёл корреспондент брать у вас интервью, чтобы снять фильм и передать детям в другой детский сад. Он будет задавать вам вопросы, а вы отвечайте.</w:t>
      </w:r>
    </w:p>
    <w:p w:rsidR="006A07EE" w:rsidRPr="006A07EE" w:rsidRDefault="006A07EE" w:rsidP="006A07EE">
      <w:pPr>
        <w:spacing w:after="0" w:line="240" w:lineRule="auto"/>
        <w:ind w:left="720"/>
        <w:jc w:val="center"/>
        <w:rPr>
          <w:rFonts w:ascii="Times New Roman" w:hAnsi="Times New Roman" w:cs="Times New Roman"/>
          <w:b/>
          <w:sz w:val="28"/>
          <w:szCs w:val="28"/>
        </w:rPr>
      </w:pPr>
    </w:p>
    <w:p w:rsidR="006A07EE" w:rsidRPr="006A07EE" w:rsidRDefault="006A07EE" w:rsidP="006A07EE">
      <w:pPr>
        <w:spacing w:after="0" w:line="240" w:lineRule="auto"/>
        <w:rPr>
          <w:rFonts w:ascii="Times New Roman" w:hAnsi="Times New Roman" w:cs="Times New Roman"/>
          <w:b/>
          <w:sz w:val="28"/>
          <w:szCs w:val="28"/>
        </w:rPr>
      </w:pPr>
    </w:p>
    <w:p w:rsidR="006A07EE" w:rsidRPr="006A07EE" w:rsidRDefault="006A07EE" w:rsidP="006A07EE">
      <w:pPr>
        <w:spacing w:after="0" w:line="240" w:lineRule="auto"/>
        <w:ind w:left="720"/>
        <w:jc w:val="center"/>
        <w:rPr>
          <w:rFonts w:ascii="Times New Roman" w:hAnsi="Times New Roman" w:cs="Times New Roman"/>
          <w:b/>
          <w:sz w:val="28"/>
          <w:szCs w:val="28"/>
        </w:rPr>
      </w:pPr>
      <w:r w:rsidRPr="006A07EE">
        <w:rPr>
          <w:rFonts w:ascii="Times New Roman" w:hAnsi="Times New Roman" w:cs="Times New Roman"/>
          <w:b/>
          <w:sz w:val="28"/>
          <w:szCs w:val="28"/>
        </w:rPr>
        <w:t>Вопросы:</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Что ты любишь больше всего делать?</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Расскажи, какие у тебя любимые игры и игрушки?</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С кем ты играешь в детском саду?</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А с кем играешь дома?</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В какие игры ты играешь вместе с друзьями?</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Познакомился ли ты в детском саду с новыми играми?</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В какую игру ты предложил бы поиграть детям из другого детского сада?</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Как бы выбрали водящего?</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Знаешь ли ты</w:t>
      </w:r>
      <w:r>
        <w:rPr>
          <w:rFonts w:ascii="Times New Roman" w:hAnsi="Times New Roman" w:cs="Times New Roman"/>
          <w:sz w:val="28"/>
          <w:szCs w:val="28"/>
        </w:rPr>
        <w:t>,</w:t>
      </w:r>
      <w:r w:rsidRPr="006A07EE">
        <w:rPr>
          <w:rFonts w:ascii="Times New Roman" w:hAnsi="Times New Roman" w:cs="Times New Roman"/>
          <w:sz w:val="28"/>
          <w:szCs w:val="28"/>
        </w:rPr>
        <w:t xml:space="preserve"> какие есть народные куклы?</w:t>
      </w:r>
    </w:p>
    <w:p w:rsidR="006A07EE" w:rsidRPr="006A07EE" w:rsidRDefault="006A07EE" w:rsidP="006A07EE">
      <w:pPr>
        <w:numPr>
          <w:ilvl w:val="0"/>
          <w:numId w:val="24"/>
        </w:numPr>
        <w:spacing w:after="0" w:line="240" w:lineRule="auto"/>
        <w:rPr>
          <w:rFonts w:ascii="Times New Roman" w:hAnsi="Times New Roman" w:cs="Times New Roman"/>
          <w:sz w:val="28"/>
          <w:szCs w:val="28"/>
        </w:rPr>
      </w:pPr>
      <w:r w:rsidRPr="006A07EE">
        <w:rPr>
          <w:rFonts w:ascii="Times New Roman" w:hAnsi="Times New Roman" w:cs="Times New Roman"/>
          <w:sz w:val="28"/>
          <w:szCs w:val="28"/>
        </w:rPr>
        <w:t>Расскажи об одной из них.</w:t>
      </w:r>
    </w:p>
    <w:p w:rsidR="006A07EE" w:rsidRPr="006A07EE" w:rsidRDefault="006A07EE" w:rsidP="006A07EE">
      <w:pPr>
        <w:spacing w:after="0" w:line="240" w:lineRule="auto"/>
        <w:ind w:left="720"/>
        <w:rPr>
          <w:rFonts w:ascii="Times New Roman" w:hAnsi="Times New Roman" w:cs="Times New Roman"/>
          <w:sz w:val="28"/>
          <w:szCs w:val="28"/>
        </w:rPr>
      </w:pPr>
    </w:p>
    <w:p w:rsidR="006A07EE" w:rsidRPr="006A07EE" w:rsidRDefault="006A07EE" w:rsidP="006A07EE">
      <w:pPr>
        <w:spacing w:after="0" w:line="240" w:lineRule="auto"/>
        <w:rPr>
          <w:rFonts w:ascii="Times New Roman" w:hAnsi="Times New Roman" w:cs="Times New Roman"/>
          <w:sz w:val="28"/>
          <w:szCs w:val="28"/>
        </w:rPr>
      </w:pPr>
    </w:p>
    <w:p w:rsidR="006A07EE" w:rsidRDefault="006A07EE"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B85441" w:rsidRDefault="00B85441" w:rsidP="006A07EE">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right"/>
        <w:rPr>
          <w:rFonts w:ascii="Times New Roman" w:hAnsi="Times New Roman"/>
          <w:b/>
          <w:sz w:val="28"/>
          <w:szCs w:val="28"/>
          <w:lang w:val="ru-RU"/>
        </w:rPr>
      </w:pPr>
    </w:p>
    <w:p w:rsidR="00783083" w:rsidRDefault="00783083" w:rsidP="00B85441">
      <w:pPr>
        <w:pStyle w:val="a6"/>
        <w:tabs>
          <w:tab w:val="left" w:pos="709"/>
        </w:tabs>
        <w:ind w:firstLine="720"/>
        <w:jc w:val="right"/>
        <w:rPr>
          <w:rFonts w:ascii="Times New Roman" w:hAnsi="Times New Roman"/>
          <w:b/>
          <w:sz w:val="28"/>
          <w:szCs w:val="28"/>
          <w:lang w:val="ru-RU"/>
        </w:rPr>
      </w:pPr>
    </w:p>
    <w:p w:rsidR="00B85441" w:rsidRDefault="00B85441" w:rsidP="00B85441">
      <w:pPr>
        <w:pStyle w:val="a6"/>
        <w:tabs>
          <w:tab w:val="left" w:pos="709"/>
        </w:tabs>
        <w:ind w:firstLine="720"/>
        <w:jc w:val="right"/>
        <w:rPr>
          <w:rFonts w:ascii="Times New Roman" w:hAnsi="Times New Roman"/>
          <w:b/>
          <w:sz w:val="28"/>
          <w:szCs w:val="28"/>
          <w:lang w:val="ru-RU"/>
        </w:rPr>
      </w:pPr>
      <w:r>
        <w:rPr>
          <w:rFonts w:ascii="Times New Roman" w:hAnsi="Times New Roman"/>
          <w:b/>
          <w:sz w:val="28"/>
          <w:szCs w:val="28"/>
          <w:lang w:val="ru-RU"/>
        </w:rPr>
        <w:t>Приложение 3</w:t>
      </w: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Pr="00B85441" w:rsidRDefault="00B85441" w:rsidP="00B85441">
      <w:pPr>
        <w:spacing w:after="0" w:line="240" w:lineRule="auto"/>
        <w:jc w:val="center"/>
        <w:rPr>
          <w:rFonts w:ascii="Times New Roman" w:hAnsi="Times New Roman" w:cs="Times New Roman"/>
          <w:b/>
          <w:sz w:val="28"/>
          <w:szCs w:val="28"/>
        </w:rPr>
      </w:pPr>
      <w:r w:rsidRPr="00B85441">
        <w:rPr>
          <w:rFonts w:ascii="Times New Roman" w:hAnsi="Times New Roman" w:cs="Times New Roman"/>
          <w:b/>
          <w:sz w:val="28"/>
          <w:szCs w:val="28"/>
        </w:rPr>
        <w:t>Анкета для родителей</w:t>
      </w:r>
    </w:p>
    <w:p w:rsidR="00B85441" w:rsidRPr="00B85441" w:rsidRDefault="00B85441" w:rsidP="00B85441">
      <w:pPr>
        <w:spacing w:after="0" w:line="240" w:lineRule="auto"/>
        <w:jc w:val="both"/>
        <w:rPr>
          <w:rFonts w:ascii="Times New Roman" w:hAnsi="Times New Roman" w:cs="Times New Roman"/>
          <w:sz w:val="28"/>
          <w:szCs w:val="28"/>
        </w:rPr>
      </w:pPr>
    </w:p>
    <w:p w:rsidR="00B85441" w:rsidRPr="00B85441" w:rsidRDefault="00B85441" w:rsidP="00B85441">
      <w:pPr>
        <w:widowControl w:val="0"/>
        <w:numPr>
          <w:ilvl w:val="1"/>
          <w:numId w:val="25"/>
        </w:numPr>
        <w:tabs>
          <w:tab w:val="left" w:pos="390"/>
          <w:tab w:val="left" w:pos="429"/>
        </w:tabs>
        <w:suppressAutoHyphens/>
        <w:autoSpaceDE w:val="0"/>
        <w:spacing w:after="0" w:line="240" w:lineRule="auto"/>
        <w:ind w:left="26" w:firstLine="13"/>
        <w:jc w:val="both"/>
        <w:rPr>
          <w:rFonts w:ascii="Times New Roman" w:hAnsi="Times New Roman" w:cs="Times New Roman"/>
          <w:sz w:val="28"/>
          <w:szCs w:val="28"/>
        </w:rPr>
      </w:pPr>
      <w:r w:rsidRPr="00B85441">
        <w:rPr>
          <w:rFonts w:ascii="Times New Roman" w:hAnsi="Times New Roman" w:cs="Times New Roman"/>
          <w:sz w:val="28"/>
          <w:szCs w:val="28"/>
        </w:rPr>
        <w:t>Считаете ли вы необходимым приобщать ваших детей к народной культуре и традициям? Почему?</w:t>
      </w:r>
    </w:p>
    <w:p w:rsidR="00B85441" w:rsidRPr="00B85441" w:rsidRDefault="00B85441" w:rsidP="00B85441">
      <w:pPr>
        <w:tabs>
          <w:tab w:val="left" w:pos="390"/>
          <w:tab w:val="left" w:pos="1440"/>
        </w:tabs>
        <w:autoSpaceDE w:val="0"/>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90"/>
          <w:tab w:val="left" w:pos="1440"/>
        </w:tabs>
        <w:autoSpaceDE w:val="0"/>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90"/>
          <w:tab w:val="left" w:pos="1440"/>
        </w:tabs>
        <w:autoSpaceDE w:val="0"/>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2. Существуют ли традиции в вашей семье, и какие?</w:t>
      </w:r>
    </w:p>
    <w:p w:rsidR="00B85441" w:rsidRPr="00B85441" w:rsidRDefault="00B85441" w:rsidP="00B85441">
      <w:pPr>
        <w:tabs>
          <w:tab w:val="left" w:pos="390"/>
        </w:tabs>
        <w:autoSpaceDE w:val="0"/>
        <w:spacing w:after="0" w:line="240" w:lineRule="auto"/>
        <w:ind w:left="26"/>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3. Какие народные праздники вы знаете?</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4. Какие народные праздники вы отмечаете в вашей семье?</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5. О каком празднике вы узнали у своих предков?</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 xml:space="preserve">6. Как вы знакомите с народными праздниками своего ребенка? </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7. Каковы особенности народных традиций вашего города, края?</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8. Какие формы работы вы хотите предложить совместно с ДОУ в рамках «Народные традиции», «Народные праздники»?</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1440"/>
        </w:tabs>
        <w:autoSpaceDE w:val="0"/>
        <w:spacing w:after="0" w:line="240" w:lineRule="auto"/>
        <w:ind w:left="39"/>
        <w:jc w:val="both"/>
        <w:rPr>
          <w:rFonts w:ascii="Times New Roman" w:hAnsi="Times New Roman" w:cs="Times New Roman"/>
          <w:sz w:val="28"/>
          <w:szCs w:val="28"/>
        </w:rPr>
      </w:pPr>
      <w:r w:rsidRPr="00B85441">
        <w:rPr>
          <w:rFonts w:ascii="Times New Roman" w:hAnsi="Times New Roman" w:cs="Times New Roman"/>
          <w:sz w:val="28"/>
          <w:szCs w:val="28"/>
        </w:rPr>
        <w:t>9. Примите ли вы участие в организации и проведении народного праздника в детском саду?</w:t>
      </w:r>
    </w:p>
    <w:p w:rsidR="00B85441" w:rsidRPr="00B85441" w:rsidRDefault="00B85441" w:rsidP="00B85441">
      <w:pPr>
        <w:tabs>
          <w:tab w:val="left" w:pos="364"/>
        </w:tabs>
        <w:autoSpaceDE w:val="0"/>
        <w:spacing w:after="0" w:line="240" w:lineRule="auto"/>
        <w:ind w:left="26"/>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s>
        <w:autoSpaceDE w:val="0"/>
        <w:spacing w:after="0" w:line="240" w:lineRule="auto"/>
        <w:ind w:left="26"/>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 w:val="left" w:pos="390"/>
        </w:tabs>
        <w:autoSpaceDE w:val="0"/>
        <w:spacing w:after="0" w:line="240" w:lineRule="auto"/>
        <w:ind w:left="26" w:firstLine="13"/>
        <w:jc w:val="both"/>
        <w:rPr>
          <w:rFonts w:ascii="Times New Roman" w:hAnsi="Times New Roman" w:cs="Times New Roman"/>
          <w:sz w:val="28"/>
          <w:szCs w:val="28"/>
        </w:rPr>
      </w:pPr>
      <w:r w:rsidRPr="00B85441">
        <w:rPr>
          <w:rFonts w:ascii="Times New Roman" w:hAnsi="Times New Roman" w:cs="Times New Roman"/>
          <w:sz w:val="28"/>
          <w:szCs w:val="28"/>
        </w:rPr>
        <w:t>10. Что бы вы хотели порекомендовать в целях улучшения совместной работы ДОУ и семьи по приобщению детей к народной культуре и традициям?</w:t>
      </w:r>
    </w:p>
    <w:p w:rsidR="00B85441" w:rsidRPr="00B85441" w:rsidRDefault="00B85441" w:rsidP="00B85441">
      <w:pPr>
        <w:tabs>
          <w:tab w:val="left" w:pos="364"/>
        </w:tabs>
        <w:autoSpaceDE w:val="0"/>
        <w:spacing w:after="0" w:line="240" w:lineRule="auto"/>
        <w:ind w:left="26"/>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tabs>
          <w:tab w:val="left" w:pos="364"/>
        </w:tabs>
        <w:autoSpaceDE w:val="0"/>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__________________________________________________________________</w:t>
      </w:r>
    </w:p>
    <w:p w:rsidR="00B85441" w:rsidRPr="00B85441" w:rsidRDefault="00B85441" w:rsidP="00B85441">
      <w:pPr>
        <w:spacing w:after="0" w:line="240" w:lineRule="auto"/>
        <w:jc w:val="both"/>
        <w:rPr>
          <w:rFonts w:ascii="Times New Roman" w:hAnsi="Times New Roman" w:cs="Times New Roman"/>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right"/>
        <w:rPr>
          <w:rFonts w:ascii="Times New Roman" w:hAnsi="Times New Roman"/>
          <w:b/>
          <w:sz w:val="28"/>
          <w:szCs w:val="28"/>
          <w:lang w:val="ru-RU"/>
        </w:rPr>
      </w:pPr>
    </w:p>
    <w:p w:rsidR="00783083" w:rsidRDefault="00783083" w:rsidP="00B85441">
      <w:pPr>
        <w:pStyle w:val="a6"/>
        <w:tabs>
          <w:tab w:val="left" w:pos="709"/>
        </w:tabs>
        <w:ind w:firstLine="720"/>
        <w:jc w:val="right"/>
        <w:rPr>
          <w:rFonts w:ascii="Times New Roman" w:hAnsi="Times New Roman"/>
          <w:b/>
          <w:sz w:val="28"/>
          <w:szCs w:val="28"/>
          <w:lang w:val="ru-RU"/>
        </w:rPr>
      </w:pPr>
    </w:p>
    <w:p w:rsidR="00783083" w:rsidRDefault="00783083" w:rsidP="00B85441">
      <w:pPr>
        <w:pStyle w:val="a6"/>
        <w:tabs>
          <w:tab w:val="left" w:pos="709"/>
        </w:tabs>
        <w:ind w:firstLine="720"/>
        <w:jc w:val="right"/>
        <w:rPr>
          <w:rFonts w:ascii="Times New Roman" w:hAnsi="Times New Roman"/>
          <w:b/>
          <w:sz w:val="28"/>
          <w:szCs w:val="28"/>
          <w:lang w:val="ru-RU"/>
        </w:rPr>
      </w:pPr>
    </w:p>
    <w:p w:rsidR="00B85441" w:rsidRDefault="00B85441" w:rsidP="00B85441">
      <w:pPr>
        <w:pStyle w:val="a6"/>
        <w:tabs>
          <w:tab w:val="left" w:pos="709"/>
        </w:tabs>
        <w:ind w:firstLine="720"/>
        <w:jc w:val="right"/>
        <w:rPr>
          <w:rFonts w:ascii="Times New Roman" w:hAnsi="Times New Roman"/>
          <w:b/>
          <w:sz w:val="28"/>
          <w:szCs w:val="28"/>
          <w:lang w:val="ru-RU"/>
        </w:rPr>
      </w:pPr>
      <w:r>
        <w:rPr>
          <w:rFonts w:ascii="Times New Roman" w:hAnsi="Times New Roman"/>
          <w:b/>
          <w:sz w:val="28"/>
          <w:szCs w:val="28"/>
          <w:lang w:val="ru-RU"/>
        </w:rPr>
        <w:t>Приложение 5</w:t>
      </w:r>
    </w:p>
    <w:p w:rsidR="00B85441" w:rsidRPr="00B85441" w:rsidRDefault="00B85441" w:rsidP="00B85441">
      <w:pPr>
        <w:spacing w:line="240" w:lineRule="auto"/>
        <w:jc w:val="center"/>
        <w:rPr>
          <w:rFonts w:ascii="Times New Roman" w:hAnsi="Times New Roman" w:cs="Times New Roman"/>
          <w:b/>
          <w:bCs/>
          <w:sz w:val="28"/>
          <w:szCs w:val="28"/>
        </w:rPr>
      </w:pPr>
      <w:r w:rsidRPr="00B85441">
        <w:rPr>
          <w:rFonts w:ascii="Times New Roman" w:hAnsi="Times New Roman" w:cs="Times New Roman"/>
          <w:b/>
          <w:bCs/>
          <w:sz w:val="28"/>
          <w:szCs w:val="28"/>
        </w:rPr>
        <w:t>Консультация для родителей</w:t>
      </w:r>
    </w:p>
    <w:p w:rsidR="00B85441" w:rsidRPr="00B85441" w:rsidRDefault="00B85441" w:rsidP="00B85441">
      <w:pPr>
        <w:spacing w:line="240" w:lineRule="auto"/>
        <w:jc w:val="center"/>
        <w:rPr>
          <w:rFonts w:ascii="Times New Roman" w:hAnsi="Times New Roman" w:cs="Times New Roman"/>
          <w:b/>
          <w:bCs/>
          <w:sz w:val="28"/>
          <w:szCs w:val="28"/>
        </w:rPr>
      </w:pPr>
      <w:r w:rsidRPr="00B85441">
        <w:rPr>
          <w:rFonts w:ascii="Times New Roman" w:hAnsi="Times New Roman" w:cs="Times New Roman"/>
          <w:b/>
          <w:bCs/>
          <w:sz w:val="28"/>
          <w:szCs w:val="28"/>
        </w:rPr>
        <w:t>СЕМЕЙНЫЕ ТРАДИЦИИ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Ф. Достоевскому принадлежат слова «Человека делают человеком светлые воспоминания детства». И хорошо, если эти воспоминания не отрывочные (купили куклу, ел вкусное мороженое…). Хорошо, если ребе-нок вынес из детства и сохранил на всю последующую жизнь стойкие семейные традиции. Он их, конечно, постарается перенести в свою семью.</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Позаботьтесь о поддержании благоприятной эмоциональной семейной атмосферы. Она важна и для вас, и для малыша.</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Семья крепка своими традициями, которые крепнут год от года, становятся нормой поведения и добрыми привычками.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Добрые традиции сделают насыщенной и интересной семейную жизнь, в том числе и детскую.</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На первое место мы поставим «детские дни рождения». Все семьи, независимо от материального уровня, могут себе позволить праздновать детские дни рождения. К сожалению, этот детский праздник зачастую родители вроде бы стараются делать для своего ребенка и его друзей, но в силу неподготовленности (а порой непродуманности и недодуманности) это мероприятие проходит как обычное застолье для взрослых, где дети предоставлены сами себе. Важно хозяевам учесть различный возраст друзей своего ребенка и продумать активное участие каждого из них в торжестве. Рекомендуем пришедших гостей более старшего возраста сделать своими помощниками в этом удивительном детском празднике.</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Великолепно сделать семейной традицией походы и всякого рода «вылазки» на природу. Только советуем очень вдумчиво подойти к такого рода экскурсиям: чтобы было интересно и вам и вашим детям.</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Субботы и воскресенья даны человеку, для того чтобы он отдыхал вместе со своей семьей. В этом плане горячо агитируем за экскурсии по городу. Чем больше экскурсий, тем больше знаний и впечатлений у дошкольников. Почти все, чем располагает город, в котором вы живете, нужно показать малышу на этапе дошкольного детства. Причем в некоторые места нужно ходить по много раз. Предлагаем примерную тематику экскурсии в пределах города.</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в детские театры;</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в музеи;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в зоопарк;</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в планетарий;</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к красивым архитектурным зданиям;</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в зоны отдыха парки;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lastRenderedPageBreak/>
        <w:t>- к водоемам;</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xml:space="preserve">- в рощи и леса и т.д. </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xml:space="preserve">После всех экскурсий хорошо бы иметь собственные фотографии, которые всегда будут напоминать приятный досуг с родителями. </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xml:space="preserve">Очень хорошей семейной традицией является ведение летописи своей семьи, ее предков, которую можно оформлять в фотографиях, переписке, описаниях и мемуарных воспоминаниях. В этот вид деятельности постепенно вовлекается и дошкольник, понимая с возрастом причастность к своей многочисленной родне. </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Полезно иметь переписку. С кем – это подскажет ваши близкие, наличие родственников и друзей. Но получать письма и регулярно отвечать на них – это та традиция, которая несомненно окажет положительное влияние на ребенка. Во- вторых, взрослее он начинает понимать, что его папа и мама нужны другим людям. А как полезно составлять коллективные ответы. При этом обостренно воспринимаешь разницу между стилем устных разговоров и стилем письменной речи, что также немаловажно для грамотного человека.</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Несомненно, полезно иметь в разнообразии своих семейных традиций коллекционирование. Неважно чего: марок, моделей машин в картинках, книг и так далее. Но уж если коллекционировать книги, то не просто стремиться к их количеству, а весьма продуманно приобретать, к примеру, словари, энциклопедии, произведения любимых авторов или определенный жанр. И ребенок со временем почувствует, что данная работа взрослыми проводится не для улучшения интерьера квартиры, а для углубления познаний в той или иной области. К таким семейным увлечениям взрослых, бесспорно, приобщаются дети.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xml:space="preserve">В прошлом веке были модными семейные чтения. И не только модными, традиционными, но и полезными в плане воспитания своего подрастающего поколения. Дети воочию убеждались, какой интерес имеют домочадцы к книгам, как они выразительно их перечитывают, какие жаркие дискуссии ведут о прочитанном. Вполне понятно, в данном случае формировалась культура речевого общения взрослых и детей. Дети стремились подсознательно подражать родителям. И дух семейного чтения передавался из поколения в поколение. </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 xml:space="preserve">Несколько слов о традиции проводить отдых летом совместно с детьми. По этому поводу есть различные толкования. С одной стороны, нет сомнения в том, что даже самые любящие родители устают от повседневных забот и необходимости постоянно воспитывать своих детей. Сама по себе разница в возрасте объясняет подобное состояние. Особенно справедливо это в отношении матери, которой приходится проводить со своими чадами гораздо больше времени, чем отцу. Многие женщины просто мечтают побыть в обществе только взрослых людей. Но если существует традиция отдыхать совместно с детьми, то нужно, непременно, продумать программу отдыха и подготовиться к ней. Чем больше дети будут знать, что их ожидает, тем легче они приспособятся к новой обстановке. Конечно, лучше всего путешествовать налегке вместе, но все же мы советуем захватить несколько любимых игрушек и книжек. Не следует ожидать, что наши ребята усядутся на землю и начнут любоваться природой. Мы нередко представляем себе отдых в виде полного ничегонеделания, но дети- то остаются, </w:t>
      </w:r>
      <w:r w:rsidRPr="00B85441">
        <w:rPr>
          <w:rFonts w:ascii="Times New Roman" w:hAnsi="Times New Roman" w:cs="Times New Roman"/>
          <w:sz w:val="28"/>
          <w:szCs w:val="28"/>
        </w:rPr>
        <w:lastRenderedPageBreak/>
        <w:t xml:space="preserve">как всегда активными, а иной раз становятся еще более деятельными. Конечно, можно придумать много увлекательных дел с участием детей. Но время это действительно принесет всем радость и удовольствие только в том случае, если мы и в самом деле будем делать все дела вместе. Сделанные во время отпуска фотографии через годы напомнят нам о прекрасных днях, проведенных вместе. Наконец, последние два – три дня отпуска лучше провести всем вместе дома, не сразу возвращаясь к привычному повседневном у ритму. Надо постараться, чтобы у детей постепенно складывалось убеждение – сколько бы ни было на земле прекрасных и замечательных мест, нет ничего лучше родного дома. </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Да, если будут семейные традиции – у вас может быть больше уверенности в том, что ребенок будет тянуться домой, будет любить близких, его не перетянет тревожная «улица» со всякими печальными неожиданностями. И дошкольник будет расти, пребывая в эмоциональном благополучии!</w:t>
      </w:r>
    </w:p>
    <w:p w:rsidR="00B85441" w:rsidRPr="00B85441" w:rsidRDefault="00B85441" w:rsidP="00B85441">
      <w:pPr>
        <w:pStyle w:val="a4"/>
        <w:spacing w:before="0" w:beforeAutospacing="0" w:after="0" w:afterAutospacing="0"/>
        <w:jc w:val="both"/>
        <w:rPr>
          <w:b/>
          <w:bCs/>
          <w:sz w:val="28"/>
          <w:szCs w:val="28"/>
        </w:rPr>
      </w:pPr>
    </w:p>
    <w:p w:rsidR="00B85441" w:rsidRPr="00B85441" w:rsidRDefault="00B85441" w:rsidP="00B85441">
      <w:pPr>
        <w:spacing w:after="0" w:line="240" w:lineRule="auto"/>
        <w:ind w:firstLine="900"/>
        <w:jc w:val="both"/>
        <w:rPr>
          <w:rFonts w:ascii="Times New Roman" w:hAnsi="Times New Roman" w:cs="Times New Roman"/>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Default="00B85441" w:rsidP="00B85441">
      <w:pPr>
        <w:pStyle w:val="a6"/>
        <w:tabs>
          <w:tab w:val="left" w:pos="709"/>
        </w:tabs>
        <w:jc w:val="left"/>
        <w:rPr>
          <w:rFonts w:asciiTheme="minorHAnsi" w:eastAsiaTheme="minorHAnsi" w:hAnsiTheme="minorHAnsi" w:cstheme="minorBidi"/>
          <w:b/>
          <w:bCs/>
          <w:sz w:val="28"/>
          <w:szCs w:val="28"/>
          <w:lang w:val="ru-RU"/>
        </w:rPr>
      </w:pPr>
    </w:p>
    <w:p w:rsidR="00B85441" w:rsidRDefault="00B85441" w:rsidP="00B85441">
      <w:pPr>
        <w:pStyle w:val="a6"/>
        <w:tabs>
          <w:tab w:val="left" w:pos="709"/>
        </w:tabs>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783083" w:rsidRDefault="00783083" w:rsidP="00B85441">
      <w:pPr>
        <w:pStyle w:val="a6"/>
        <w:tabs>
          <w:tab w:val="left" w:pos="709"/>
        </w:tabs>
        <w:ind w:firstLine="720"/>
        <w:jc w:val="left"/>
        <w:rPr>
          <w:rFonts w:ascii="Times New Roman" w:hAnsi="Times New Roman"/>
          <w:b/>
          <w:sz w:val="28"/>
          <w:szCs w:val="28"/>
          <w:lang w:val="ru-RU"/>
        </w:rPr>
      </w:pPr>
    </w:p>
    <w:p w:rsidR="00B85441" w:rsidRDefault="00B85441" w:rsidP="00B85441">
      <w:pPr>
        <w:pStyle w:val="a6"/>
        <w:tabs>
          <w:tab w:val="left" w:pos="709"/>
        </w:tabs>
        <w:ind w:firstLine="720"/>
        <w:jc w:val="right"/>
        <w:rPr>
          <w:rFonts w:ascii="Times New Roman" w:hAnsi="Times New Roman"/>
          <w:b/>
          <w:sz w:val="28"/>
          <w:szCs w:val="28"/>
          <w:lang w:val="ru-RU"/>
        </w:rPr>
      </w:pPr>
      <w:r>
        <w:rPr>
          <w:rFonts w:ascii="Times New Roman" w:hAnsi="Times New Roman"/>
          <w:b/>
          <w:sz w:val="28"/>
          <w:szCs w:val="28"/>
          <w:lang w:val="ru-RU"/>
        </w:rPr>
        <w:t>Приложение 6</w:t>
      </w:r>
    </w:p>
    <w:p w:rsidR="00B85441" w:rsidRPr="00F83CFC" w:rsidRDefault="00B85441" w:rsidP="00B85441">
      <w:pPr>
        <w:jc w:val="both"/>
        <w:rPr>
          <w:b/>
          <w:bCs/>
          <w:sz w:val="28"/>
          <w:szCs w:val="28"/>
        </w:rPr>
      </w:pPr>
    </w:p>
    <w:p w:rsidR="00B85441" w:rsidRPr="00B85441" w:rsidRDefault="00B85441" w:rsidP="00B85441">
      <w:pPr>
        <w:spacing w:after="0" w:line="240" w:lineRule="auto"/>
        <w:ind w:left="360"/>
        <w:jc w:val="center"/>
        <w:rPr>
          <w:rFonts w:ascii="Times New Roman" w:hAnsi="Times New Roman" w:cs="Times New Roman"/>
          <w:b/>
          <w:bCs/>
          <w:color w:val="000000"/>
          <w:sz w:val="28"/>
          <w:szCs w:val="28"/>
        </w:rPr>
      </w:pPr>
      <w:r w:rsidRPr="00B85441">
        <w:rPr>
          <w:rFonts w:ascii="Times New Roman" w:hAnsi="Times New Roman" w:cs="Times New Roman"/>
          <w:b/>
          <w:bCs/>
          <w:color w:val="000000"/>
          <w:sz w:val="28"/>
          <w:szCs w:val="28"/>
        </w:rPr>
        <w:t>Семейный проект</w:t>
      </w:r>
    </w:p>
    <w:p w:rsidR="00B85441" w:rsidRPr="00B85441" w:rsidRDefault="00B85441" w:rsidP="00B85441">
      <w:pPr>
        <w:spacing w:after="0" w:line="240" w:lineRule="auto"/>
        <w:ind w:left="360"/>
        <w:jc w:val="center"/>
        <w:rPr>
          <w:rFonts w:ascii="Times New Roman" w:hAnsi="Times New Roman" w:cs="Times New Roman"/>
          <w:b/>
          <w:bCs/>
          <w:color w:val="000000"/>
          <w:sz w:val="28"/>
          <w:szCs w:val="28"/>
        </w:rPr>
      </w:pPr>
      <w:r w:rsidRPr="00B85441">
        <w:rPr>
          <w:rFonts w:ascii="Times New Roman" w:hAnsi="Times New Roman" w:cs="Times New Roman"/>
          <w:b/>
          <w:bCs/>
          <w:color w:val="000000"/>
          <w:sz w:val="28"/>
          <w:szCs w:val="28"/>
        </w:rPr>
        <w:t>«Моя семья»</w:t>
      </w:r>
    </w:p>
    <w:p w:rsidR="00B85441" w:rsidRPr="00B85441" w:rsidRDefault="00B85441" w:rsidP="00B85441">
      <w:pPr>
        <w:spacing w:after="0" w:line="240" w:lineRule="auto"/>
        <w:ind w:left="360"/>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Срок реализации: кратковременный.</w:t>
      </w:r>
    </w:p>
    <w:p w:rsidR="00B85441" w:rsidRPr="00B85441" w:rsidRDefault="00B85441" w:rsidP="00B85441">
      <w:pPr>
        <w:spacing w:after="0" w:line="240" w:lineRule="auto"/>
        <w:ind w:left="360"/>
        <w:jc w:val="both"/>
        <w:rPr>
          <w:rFonts w:ascii="Times New Roman" w:hAnsi="Times New Roman" w:cs="Times New Roman"/>
          <w:b/>
          <w:bCs/>
          <w:color w:val="000000"/>
          <w:sz w:val="28"/>
          <w:szCs w:val="28"/>
        </w:rPr>
      </w:pPr>
      <w:r w:rsidRPr="00B85441">
        <w:rPr>
          <w:rFonts w:ascii="Times New Roman" w:hAnsi="Times New Roman" w:cs="Times New Roman"/>
          <w:color w:val="000000"/>
          <w:sz w:val="28"/>
          <w:szCs w:val="28"/>
        </w:rPr>
        <w:t>Вид проекта: исследовательско-познавательный, информационный, творческий.</w:t>
      </w:r>
    </w:p>
    <w:p w:rsidR="00B85441" w:rsidRPr="00B85441" w:rsidRDefault="00B85441" w:rsidP="00B85441">
      <w:pPr>
        <w:spacing w:after="0" w:line="240" w:lineRule="auto"/>
        <w:ind w:left="1080" w:hanging="1080"/>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 xml:space="preserve">      Цель: расширять знания детей о культуре и традициях своего народа, своей семьи. Развивать наблюдательность и активность в пополнении собственного опыта наблюдений, как традиций семьи, так и традиций своего и «соседних» народов. Воспитывать уважительное, ценностное отношение к культуре своего и других народов.</w:t>
      </w:r>
    </w:p>
    <w:p w:rsidR="00B85441" w:rsidRPr="00B85441" w:rsidRDefault="00B85441" w:rsidP="00B85441">
      <w:pPr>
        <w:spacing w:after="0" w:line="240" w:lineRule="auto"/>
        <w:ind w:left="1080" w:hanging="1080"/>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Способ реализации:</w:t>
      </w:r>
    </w:p>
    <w:p w:rsidR="00B85441" w:rsidRPr="00B85441" w:rsidRDefault="00B85441" w:rsidP="00B85441">
      <w:pPr>
        <w:numPr>
          <w:ilvl w:val="0"/>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Вспомните и обсудите с ребенком традиции вашей семьи традиции вашего народа (в том числе имеющие глубокие исторические корни)</w:t>
      </w:r>
    </w:p>
    <w:p w:rsidR="00B85441" w:rsidRPr="00B85441" w:rsidRDefault="00B85441" w:rsidP="00B85441">
      <w:pPr>
        <w:numPr>
          <w:ilvl w:val="0"/>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 xml:space="preserve">Подберите картинки, фотографии (можно нарисовать самостоятельно), отражающие обычаи и традиции семьи и народа </w:t>
      </w:r>
    </w:p>
    <w:p w:rsidR="00B85441" w:rsidRPr="00B85441" w:rsidRDefault="00B85441" w:rsidP="00B85441">
      <w:pPr>
        <w:numPr>
          <w:ilvl w:val="0"/>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Оформите странички, где размещается рисунок и сопроводительный текст о культурных традициях вашей семьи и вашего народа. Странички можно оформить в виде календаря событий в семье.</w:t>
      </w:r>
    </w:p>
    <w:p w:rsidR="00B85441" w:rsidRPr="00B85441" w:rsidRDefault="00B85441" w:rsidP="00B85441">
      <w:pPr>
        <w:numPr>
          <w:ilvl w:val="0"/>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Обязательные рубрики:</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 xml:space="preserve">Это мы. Что означают наши имена </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Любимые занятия: мамы, папы, брата, бабушки, мое и др.</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 xml:space="preserve">Праздники в моей семьи, </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Праздники моего народа.</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Песни, игры моего народа.</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 xml:space="preserve">Наши любимые блюда </w:t>
      </w:r>
    </w:p>
    <w:p w:rsidR="00B85441" w:rsidRPr="00B85441" w:rsidRDefault="00B85441" w:rsidP="00B85441">
      <w:pPr>
        <w:numPr>
          <w:ilvl w:val="1"/>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И другое, на ваше усмотрение.</w:t>
      </w:r>
    </w:p>
    <w:p w:rsidR="00B85441" w:rsidRPr="00B85441" w:rsidRDefault="00B85441" w:rsidP="00B85441">
      <w:pPr>
        <w:numPr>
          <w:ilvl w:val="0"/>
          <w:numId w:val="26"/>
        </w:numPr>
        <w:spacing w:after="0" w:line="240" w:lineRule="auto"/>
        <w:jc w:val="both"/>
        <w:rPr>
          <w:rFonts w:ascii="Times New Roman" w:hAnsi="Times New Roman" w:cs="Times New Roman"/>
          <w:color w:val="000000"/>
          <w:sz w:val="28"/>
          <w:szCs w:val="28"/>
        </w:rPr>
      </w:pPr>
      <w:r w:rsidRPr="00B85441">
        <w:rPr>
          <w:rFonts w:ascii="Times New Roman" w:hAnsi="Times New Roman" w:cs="Times New Roman"/>
          <w:color w:val="000000"/>
          <w:sz w:val="28"/>
          <w:szCs w:val="28"/>
        </w:rPr>
        <w:t>Итог оформление альбома в группе: «Наши семьи».</w:t>
      </w:r>
    </w:p>
    <w:p w:rsidR="00B85441" w:rsidRPr="00B85441" w:rsidRDefault="00B85441" w:rsidP="00B85441">
      <w:pPr>
        <w:spacing w:after="0" w:line="240" w:lineRule="auto"/>
        <w:jc w:val="both"/>
        <w:rPr>
          <w:rFonts w:ascii="Times New Roman" w:hAnsi="Times New Roman" w:cs="Times New Roman"/>
          <w:color w:val="000000"/>
          <w:sz w:val="28"/>
          <w:szCs w:val="28"/>
        </w:rPr>
      </w:pPr>
    </w:p>
    <w:p w:rsidR="00B85441" w:rsidRPr="00B85441" w:rsidRDefault="00B85441" w:rsidP="00B85441">
      <w:pPr>
        <w:spacing w:after="0" w:line="240" w:lineRule="auto"/>
        <w:jc w:val="both"/>
        <w:rPr>
          <w:rFonts w:ascii="Times New Roman" w:hAnsi="Times New Roman" w:cs="Times New Roman"/>
          <w:color w:val="000000"/>
          <w:sz w:val="28"/>
          <w:szCs w:val="28"/>
        </w:rPr>
      </w:pPr>
    </w:p>
    <w:p w:rsidR="00B85441" w:rsidRPr="00B85441" w:rsidRDefault="00B85441" w:rsidP="00B85441">
      <w:pPr>
        <w:spacing w:after="0" w:line="240" w:lineRule="auto"/>
        <w:jc w:val="both"/>
        <w:rPr>
          <w:rFonts w:ascii="Times New Roman" w:hAnsi="Times New Roman" w:cs="Times New Roman"/>
          <w:color w:val="000000"/>
          <w:sz w:val="28"/>
          <w:szCs w:val="28"/>
        </w:rPr>
      </w:pPr>
    </w:p>
    <w:p w:rsidR="00B85441" w:rsidRPr="00B85441" w:rsidRDefault="00B85441" w:rsidP="00B85441">
      <w:pPr>
        <w:spacing w:after="0" w:line="240" w:lineRule="auto"/>
        <w:jc w:val="both"/>
        <w:rPr>
          <w:rFonts w:ascii="Times New Roman" w:hAnsi="Times New Roman" w:cs="Times New Roman"/>
          <w:color w:val="000000"/>
          <w:sz w:val="28"/>
          <w:szCs w:val="28"/>
        </w:rPr>
      </w:pPr>
    </w:p>
    <w:p w:rsidR="00B85441" w:rsidRPr="00F83CFC" w:rsidRDefault="00B85441" w:rsidP="00B85441">
      <w:pPr>
        <w:jc w:val="both"/>
        <w:rPr>
          <w:color w:val="000000"/>
          <w:sz w:val="28"/>
          <w:szCs w:val="28"/>
        </w:rPr>
      </w:pPr>
    </w:p>
    <w:p w:rsidR="00B85441" w:rsidRPr="00F83CFC" w:rsidRDefault="00B85441" w:rsidP="00B85441">
      <w:pPr>
        <w:jc w:val="both"/>
        <w:rPr>
          <w:color w:val="000000"/>
          <w:sz w:val="28"/>
          <w:szCs w:val="28"/>
        </w:rPr>
      </w:pPr>
    </w:p>
    <w:p w:rsidR="00B85441" w:rsidRPr="00F83CFC" w:rsidRDefault="00B85441" w:rsidP="00B85441">
      <w:pPr>
        <w:jc w:val="both"/>
        <w:rPr>
          <w:color w:val="000000"/>
          <w:sz w:val="28"/>
          <w:szCs w:val="28"/>
        </w:rPr>
      </w:pPr>
    </w:p>
    <w:p w:rsidR="00B85441" w:rsidRPr="00F83CFC" w:rsidRDefault="00B85441" w:rsidP="00B85441">
      <w:pPr>
        <w:jc w:val="both"/>
        <w:rPr>
          <w:color w:val="000000"/>
          <w:sz w:val="28"/>
          <w:szCs w:val="28"/>
        </w:rPr>
      </w:pPr>
    </w:p>
    <w:p w:rsidR="00B85441" w:rsidRPr="00F83CFC" w:rsidRDefault="00B85441" w:rsidP="00B85441">
      <w:pPr>
        <w:jc w:val="both"/>
        <w:rPr>
          <w:color w:val="000000"/>
          <w:sz w:val="28"/>
          <w:szCs w:val="28"/>
        </w:rPr>
      </w:pPr>
    </w:p>
    <w:p w:rsidR="00B85441" w:rsidRPr="00F83CFC" w:rsidRDefault="00B85441" w:rsidP="00B85441">
      <w:pPr>
        <w:jc w:val="both"/>
        <w:rPr>
          <w:color w:val="000000"/>
          <w:sz w:val="28"/>
          <w:szCs w:val="28"/>
        </w:rPr>
      </w:pPr>
    </w:p>
    <w:p w:rsidR="00B85441" w:rsidRDefault="00B85441" w:rsidP="00B85441">
      <w:pPr>
        <w:rPr>
          <w:color w:val="000000"/>
          <w:sz w:val="28"/>
          <w:szCs w:val="28"/>
        </w:rPr>
      </w:pPr>
    </w:p>
    <w:p w:rsidR="00B85441" w:rsidRPr="00783083" w:rsidRDefault="00B85441" w:rsidP="00B85441">
      <w:pPr>
        <w:shd w:val="clear" w:color="auto" w:fill="FFFFFF"/>
        <w:ind w:firstLine="426"/>
        <w:jc w:val="right"/>
        <w:rPr>
          <w:rFonts w:ascii="Times New Roman" w:hAnsi="Times New Roman" w:cs="Times New Roman"/>
          <w:b/>
          <w:sz w:val="28"/>
          <w:szCs w:val="28"/>
        </w:rPr>
      </w:pPr>
      <w:r w:rsidRPr="00783083">
        <w:rPr>
          <w:rFonts w:ascii="Times New Roman" w:hAnsi="Times New Roman" w:cs="Times New Roman"/>
          <w:b/>
          <w:sz w:val="28"/>
          <w:szCs w:val="28"/>
        </w:rPr>
        <w:t>Приложение 7</w:t>
      </w:r>
    </w:p>
    <w:p w:rsidR="00B85441" w:rsidRPr="00B85441" w:rsidRDefault="00B85441" w:rsidP="00B85441">
      <w:pPr>
        <w:spacing w:after="0" w:line="240" w:lineRule="auto"/>
        <w:jc w:val="center"/>
        <w:rPr>
          <w:rFonts w:ascii="Times New Roman" w:hAnsi="Times New Roman" w:cs="Times New Roman"/>
          <w:b/>
          <w:sz w:val="28"/>
          <w:szCs w:val="28"/>
        </w:rPr>
      </w:pPr>
      <w:r w:rsidRPr="00B85441">
        <w:rPr>
          <w:rFonts w:ascii="Times New Roman" w:hAnsi="Times New Roman" w:cs="Times New Roman"/>
          <w:b/>
          <w:sz w:val="28"/>
          <w:szCs w:val="28"/>
        </w:rPr>
        <w:t>Взаимодействие воспитателей, родителей и специалистов дополнительного образования в вопросах традиционной народной культуры, народных праздников.</w:t>
      </w:r>
    </w:p>
    <w:p w:rsidR="00B85441" w:rsidRPr="00B85441" w:rsidRDefault="00B85441" w:rsidP="00B85441">
      <w:pPr>
        <w:spacing w:after="0" w:line="240" w:lineRule="auto"/>
        <w:jc w:val="both"/>
        <w:rPr>
          <w:rFonts w:ascii="Times New Roman" w:hAnsi="Times New Roman" w:cs="Times New Roman"/>
          <w:b/>
          <w:sz w:val="28"/>
          <w:szCs w:val="28"/>
        </w:rPr>
      </w:pP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Цель:</w:t>
      </w:r>
    </w:p>
    <w:p w:rsidR="00B85441" w:rsidRPr="00B85441" w:rsidRDefault="00B85441" w:rsidP="00B85441">
      <w:pPr>
        <w:widowControl w:val="0"/>
        <w:numPr>
          <w:ilvl w:val="0"/>
          <w:numId w:val="27"/>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обеспечить преемственность в работе воспитателей, родителей и специалистов</w:t>
      </w:r>
      <w:r w:rsidRPr="00B85441">
        <w:rPr>
          <w:rFonts w:ascii="Times New Roman" w:hAnsi="Times New Roman" w:cs="Times New Roman"/>
          <w:b/>
          <w:sz w:val="28"/>
          <w:szCs w:val="28"/>
        </w:rPr>
        <w:t xml:space="preserve"> </w:t>
      </w:r>
      <w:r w:rsidRPr="00B85441">
        <w:rPr>
          <w:rFonts w:ascii="Times New Roman" w:hAnsi="Times New Roman" w:cs="Times New Roman"/>
          <w:sz w:val="28"/>
          <w:szCs w:val="28"/>
        </w:rPr>
        <w:t>дополнительного образования по приобщению старших дошкольников к традиционной народной культуре посредствам народных праздников</w:t>
      </w:r>
    </w:p>
    <w:p w:rsidR="00B85441" w:rsidRDefault="00B85441" w:rsidP="00B85441">
      <w:pPr>
        <w:widowControl w:val="0"/>
        <w:numPr>
          <w:ilvl w:val="0"/>
          <w:numId w:val="27"/>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повысить компетентность воспитателей, родителей и специалистов по народным праздникам и народным традициям</w:t>
      </w:r>
      <w:r>
        <w:rPr>
          <w:rFonts w:ascii="Times New Roman" w:hAnsi="Times New Roman" w:cs="Times New Roman"/>
          <w:sz w:val="28"/>
          <w:szCs w:val="28"/>
        </w:rPr>
        <w:t>.</w:t>
      </w:r>
    </w:p>
    <w:p w:rsidR="00B85441" w:rsidRPr="00B85441" w:rsidRDefault="00B85441" w:rsidP="00B85441">
      <w:pPr>
        <w:widowControl w:val="0"/>
        <w:suppressAutoHyphens/>
        <w:spacing w:after="0" w:line="240" w:lineRule="auto"/>
        <w:ind w:left="720"/>
        <w:jc w:val="both"/>
        <w:rPr>
          <w:rFonts w:ascii="Times New Roman" w:hAnsi="Times New Roman" w:cs="Times New Roman"/>
          <w:sz w:val="28"/>
          <w:szCs w:val="28"/>
        </w:rPr>
      </w:pPr>
    </w:p>
    <w:p w:rsidR="00B85441" w:rsidRPr="00B85441" w:rsidRDefault="00B85441" w:rsidP="00B85441">
      <w:pPr>
        <w:spacing w:after="0" w:line="240" w:lineRule="auto"/>
        <w:ind w:firstLine="902"/>
        <w:jc w:val="both"/>
        <w:rPr>
          <w:rFonts w:ascii="Times New Roman" w:hAnsi="Times New Roman" w:cs="Times New Roman"/>
          <w:sz w:val="28"/>
          <w:szCs w:val="28"/>
        </w:rPr>
      </w:pPr>
      <w:r w:rsidRPr="00B85441">
        <w:rPr>
          <w:rFonts w:ascii="Times New Roman" w:hAnsi="Times New Roman" w:cs="Times New Roman"/>
          <w:sz w:val="28"/>
          <w:szCs w:val="28"/>
        </w:rPr>
        <w:t xml:space="preserve"> Большое значение в организации работы по ознакомлению с традиционной народной культурой, а так же важным составным компонентом подготовки к проведению народных праздников являлись музыкальные занятия, в ходе которых под руководством музыкального руководителя дети получали знания об особенностях национальной музыки, традиционных музыкальных инструментах, танцах. Кроме того, в ходе к подготовке к проведению праздников проводились занятия по изобразительной деятельности, целью которых было также познакомить с праздничными традициями и народными художественными промыслами, такие как «Веселая свистулька», «Праздничный ковер» и другие.</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 xml:space="preserve">        Педагоги и родители знакомят детей с разнообразными видами декоративного искусства (изделия из дерева, глины, бумаги, картона, шитьё, вышивка, плетение), с их бытовым и эстетическим назначением. Воспитатели помогают понять, как любимые народом занятия связаны с природными особенностями края. Например, в Центральной части России – это резьба по дереву, изготовление гончарных изделий как необходимых изделий быта.</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 xml:space="preserve">        Взрослые знакомят детей с колокольчиками и колоколами, их назначением. Старшим дошкольникам рассказывают о роли колокола в жизни предков – извещать  о празднике, пожаре, приближении неприятеля, о прибытии высокого гостя.</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 xml:space="preserve">       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 xml:space="preserve">      Дети старшего дошкольного возраста получают новые знания: об архитектуре древнего и современного города (села); о сельском рубленом доме, тереме расписном; культовых сооружений (соборах, церквях), получают представление о деревянном доме с резными наличниками о современном кирпичном доме. Они сравнивают дом прабабушки и дом, в котором они живут. Находят общее между ними и различия.</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lastRenderedPageBreak/>
        <w:t xml:space="preserve">     Творчество – главное средство освоение ребёнком культурно-исторического быта и движущая сила развития личности.</w:t>
      </w:r>
    </w:p>
    <w:p w:rsidR="00B85441" w:rsidRPr="00B85441" w:rsidRDefault="00B85441" w:rsidP="00B85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w:t>
      </w:r>
      <w:r w:rsidRPr="00B85441">
        <w:rPr>
          <w:rFonts w:ascii="Times New Roman" w:hAnsi="Times New Roman" w:cs="Times New Roman"/>
          <w:sz w:val="28"/>
          <w:szCs w:val="28"/>
        </w:rPr>
        <w:t xml:space="preserve"> при взаимодействии всех субъектов воспитательно-образовательного процесса использовал разнообразные формы работы:</w:t>
      </w:r>
    </w:p>
    <w:p w:rsidR="00B85441" w:rsidRPr="00B85441" w:rsidRDefault="00B85441" w:rsidP="00B85441">
      <w:pPr>
        <w:widowControl w:val="0"/>
        <w:numPr>
          <w:ilvl w:val="0"/>
          <w:numId w:val="28"/>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индивидуальные консультации и беседы;</w:t>
      </w:r>
    </w:p>
    <w:p w:rsidR="00B85441" w:rsidRPr="00B85441" w:rsidRDefault="00B85441" w:rsidP="00B85441">
      <w:pPr>
        <w:widowControl w:val="0"/>
        <w:numPr>
          <w:ilvl w:val="0"/>
          <w:numId w:val="28"/>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совместное планирование;</w:t>
      </w:r>
    </w:p>
    <w:p w:rsidR="00B85441" w:rsidRPr="00B85441" w:rsidRDefault="00B85441" w:rsidP="00B85441">
      <w:pPr>
        <w:widowControl w:val="0"/>
        <w:numPr>
          <w:ilvl w:val="0"/>
          <w:numId w:val="28"/>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организация праздников, досугов, развлечений;</w:t>
      </w:r>
    </w:p>
    <w:p w:rsidR="00B85441" w:rsidRPr="00B85441" w:rsidRDefault="00B85441" w:rsidP="00B85441">
      <w:pPr>
        <w:widowControl w:val="0"/>
        <w:numPr>
          <w:ilvl w:val="0"/>
          <w:numId w:val="28"/>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проведение интегрированных занятий;</w:t>
      </w:r>
    </w:p>
    <w:p w:rsidR="00B85441" w:rsidRPr="00B85441" w:rsidRDefault="00B85441" w:rsidP="00B85441">
      <w:pPr>
        <w:widowControl w:val="0"/>
        <w:numPr>
          <w:ilvl w:val="0"/>
          <w:numId w:val="28"/>
        </w:numPr>
        <w:suppressAutoHyphens/>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обмен опытом работы с детьми.</w:t>
      </w:r>
    </w:p>
    <w:p w:rsidR="00B85441" w:rsidRPr="00B85441" w:rsidRDefault="00B85441" w:rsidP="00B85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85441">
        <w:rPr>
          <w:rFonts w:ascii="Times New Roman" w:hAnsi="Times New Roman" w:cs="Times New Roman"/>
          <w:sz w:val="28"/>
          <w:szCs w:val="28"/>
        </w:rPr>
        <w:t xml:space="preserve"> результате </w:t>
      </w:r>
      <w:r>
        <w:rPr>
          <w:rFonts w:ascii="Times New Roman" w:hAnsi="Times New Roman" w:cs="Times New Roman"/>
          <w:sz w:val="28"/>
          <w:szCs w:val="28"/>
        </w:rPr>
        <w:t>педагогу</w:t>
      </w:r>
      <w:r w:rsidRPr="00B85441">
        <w:rPr>
          <w:rFonts w:ascii="Times New Roman" w:hAnsi="Times New Roman" w:cs="Times New Roman"/>
          <w:sz w:val="28"/>
          <w:szCs w:val="28"/>
        </w:rPr>
        <w:t xml:space="preserve"> удалось увлечь всех субъектов воспитательно-образовательного процесса проблемой приобщения старших дошкольников к традиционной народной культуре посредствам народных праздников и наладить  с ними тесный контакт.</w:t>
      </w:r>
    </w:p>
    <w:p w:rsidR="00B85441" w:rsidRPr="00B85441" w:rsidRDefault="00B85441" w:rsidP="00B85441">
      <w:pPr>
        <w:spacing w:after="0" w:line="240" w:lineRule="auto"/>
        <w:jc w:val="both"/>
        <w:rPr>
          <w:rFonts w:ascii="Times New Roman" w:hAnsi="Times New Roman" w:cs="Times New Roman"/>
          <w:b/>
          <w:sz w:val="28"/>
          <w:szCs w:val="28"/>
        </w:rPr>
      </w:pPr>
    </w:p>
    <w:p w:rsidR="00B85441" w:rsidRPr="00B85441" w:rsidRDefault="00B85441" w:rsidP="00B85441">
      <w:pPr>
        <w:spacing w:after="0" w:line="240" w:lineRule="auto"/>
        <w:jc w:val="both"/>
        <w:rPr>
          <w:rFonts w:ascii="Times New Roman" w:hAnsi="Times New Roman" w:cs="Times New Roman"/>
          <w:sz w:val="28"/>
          <w:szCs w:val="28"/>
        </w:rPr>
      </w:pPr>
    </w:p>
    <w:p w:rsidR="00B85441" w:rsidRPr="00F83CFC" w:rsidRDefault="00B85441" w:rsidP="00B85441">
      <w:pPr>
        <w:jc w:val="both"/>
        <w:rPr>
          <w:sz w:val="28"/>
          <w:szCs w:val="28"/>
        </w:rPr>
      </w:pPr>
    </w:p>
    <w:p w:rsidR="00B85441" w:rsidRPr="00F83CFC" w:rsidRDefault="00B85441" w:rsidP="00B85441">
      <w:pPr>
        <w:shd w:val="clear" w:color="auto" w:fill="FFFFFF"/>
        <w:ind w:firstLine="426"/>
        <w:jc w:val="both"/>
        <w:rPr>
          <w:sz w:val="28"/>
          <w:szCs w:val="28"/>
        </w:rPr>
      </w:pPr>
    </w:p>
    <w:p w:rsidR="00B85441" w:rsidRPr="00F83CFC" w:rsidRDefault="00B85441" w:rsidP="00B85441">
      <w:pPr>
        <w:shd w:val="clear" w:color="auto" w:fill="FFFFFF"/>
        <w:ind w:firstLine="426"/>
        <w:jc w:val="both"/>
        <w:rPr>
          <w:sz w:val="28"/>
          <w:szCs w:val="28"/>
        </w:rPr>
      </w:pPr>
    </w:p>
    <w:p w:rsidR="00AB39D1" w:rsidRDefault="00AB39D1"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Default="00B416C9" w:rsidP="00B85441">
      <w:pPr>
        <w:shd w:val="clear" w:color="auto" w:fill="FFFFFF"/>
        <w:ind w:firstLine="426"/>
        <w:jc w:val="both"/>
        <w:rPr>
          <w:sz w:val="28"/>
          <w:szCs w:val="28"/>
        </w:rPr>
      </w:pPr>
    </w:p>
    <w:p w:rsidR="00B416C9" w:rsidRPr="00F83CFC" w:rsidRDefault="00B416C9" w:rsidP="00B85441">
      <w:pPr>
        <w:shd w:val="clear" w:color="auto" w:fill="FFFFFF"/>
        <w:ind w:firstLine="426"/>
        <w:jc w:val="both"/>
        <w:rPr>
          <w:sz w:val="28"/>
          <w:szCs w:val="28"/>
        </w:rPr>
      </w:pPr>
    </w:p>
    <w:p w:rsidR="00B85441" w:rsidRDefault="00B85441" w:rsidP="00B85441">
      <w:pPr>
        <w:shd w:val="clear" w:color="auto" w:fill="FFFFFF"/>
        <w:ind w:firstLine="426"/>
        <w:jc w:val="right"/>
        <w:rPr>
          <w:rFonts w:ascii="Times New Roman" w:hAnsi="Times New Roman" w:cs="Times New Roman"/>
          <w:b/>
          <w:sz w:val="28"/>
          <w:szCs w:val="28"/>
        </w:rPr>
      </w:pPr>
      <w:r w:rsidRPr="00B85441">
        <w:rPr>
          <w:rFonts w:ascii="Times New Roman" w:hAnsi="Times New Roman" w:cs="Times New Roman"/>
          <w:b/>
          <w:sz w:val="28"/>
          <w:szCs w:val="28"/>
        </w:rPr>
        <w:lastRenderedPageBreak/>
        <w:t>Приложение 8</w:t>
      </w:r>
    </w:p>
    <w:p w:rsidR="00B85441" w:rsidRPr="00B85441" w:rsidRDefault="00B85441" w:rsidP="00B85441">
      <w:pPr>
        <w:spacing w:after="0" w:line="240" w:lineRule="auto"/>
        <w:ind w:firstLine="900"/>
        <w:jc w:val="both"/>
        <w:rPr>
          <w:rFonts w:ascii="Times New Roman" w:hAnsi="Times New Roman" w:cs="Times New Roman"/>
          <w:b/>
          <w:bCs/>
          <w:sz w:val="28"/>
          <w:szCs w:val="28"/>
        </w:rPr>
      </w:pPr>
      <w:r w:rsidRPr="00B85441">
        <w:rPr>
          <w:rFonts w:ascii="Times New Roman" w:hAnsi="Times New Roman" w:cs="Times New Roman"/>
          <w:b/>
          <w:bCs/>
          <w:sz w:val="28"/>
          <w:szCs w:val="28"/>
        </w:rPr>
        <w:t>Игра «Путешествие по народным праздникам»</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b/>
          <w:bCs/>
          <w:sz w:val="28"/>
          <w:szCs w:val="28"/>
        </w:rPr>
        <w:t>Цели:</w:t>
      </w:r>
      <w:r w:rsidRPr="00B85441">
        <w:rPr>
          <w:rFonts w:ascii="Times New Roman" w:hAnsi="Times New Roman" w:cs="Times New Roman"/>
          <w:sz w:val="28"/>
          <w:szCs w:val="28"/>
        </w:rPr>
        <w:t xml:space="preserve"> закреплять и расширять у детей представление о народных праздниках,  их культуре: обычаях, традиционных видах деятельности, подвижных играх, загадках, песнях, сказках. Воспитывать любовь и уважение друг к другу.</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b/>
          <w:bCs/>
          <w:sz w:val="28"/>
          <w:szCs w:val="28"/>
        </w:rPr>
        <w:t>Игровая задача:</w:t>
      </w:r>
      <w:r w:rsidRPr="00B85441">
        <w:rPr>
          <w:rFonts w:ascii="Times New Roman" w:hAnsi="Times New Roman" w:cs="Times New Roman"/>
          <w:sz w:val="28"/>
          <w:szCs w:val="28"/>
        </w:rPr>
        <w:t xml:space="preserve"> достичь финиша первым.</w:t>
      </w:r>
    </w:p>
    <w:p w:rsidR="00B85441" w:rsidRPr="00B85441" w:rsidRDefault="00B85441" w:rsidP="00B85441">
      <w:pPr>
        <w:spacing w:after="0" w:line="240" w:lineRule="auto"/>
        <w:ind w:firstLine="900"/>
        <w:jc w:val="both"/>
        <w:rPr>
          <w:rFonts w:ascii="Times New Roman" w:hAnsi="Times New Roman" w:cs="Times New Roman"/>
          <w:b/>
          <w:bCs/>
          <w:sz w:val="28"/>
          <w:szCs w:val="28"/>
        </w:rPr>
      </w:pPr>
      <w:r w:rsidRPr="00B85441">
        <w:rPr>
          <w:rFonts w:ascii="Times New Roman" w:hAnsi="Times New Roman" w:cs="Times New Roman"/>
          <w:b/>
          <w:bCs/>
          <w:sz w:val="28"/>
          <w:szCs w:val="28"/>
        </w:rPr>
        <w:t>Игровые действия:</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1. Дети выбирают, на каком виде транспорта они будут путешествовать;</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sz w:val="28"/>
          <w:szCs w:val="28"/>
        </w:rPr>
        <w:t>2. Бросать кубик и, согласно выпавшему количеству очков, передвигаться фишкой-транспортом по карте.</w:t>
      </w:r>
    </w:p>
    <w:p w:rsidR="00B85441" w:rsidRPr="00B85441" w:rsidRDefault="00B85441" w:rsidP="00B85441">
      <w:pPr>
        <w:spacing w:after="0" w:line="240" w:lineRule="auto"/>
        <w:ind w:firstLine="900"/>
        <w:jc w:val="both"/>
        <w:rPr>
          <w:rFonts w:ascii="Times New Roman" w:hAnsi="Times New Roman" w:cs="Times New Roman"/>
          <w:b/>
          <w:bCs/>
          <w:sz w:val="28"/>
          <w:szCs w:val="28"/>
        </w:rPr>
      </w:pPr>
      <w:r w:rsidRPr="00B85441">
        <w:rPr>
          <w:rFonts w:ascii="Times New Roman" w:hAnsi="Times New Roman" w:cs="Times New Roman"/>
          <w:b/>
          <w:bCs/>
          <w:sz w:val="28"/>
          <w:szCs w:val="28"/>
        </w:rPr>
        <w:t>Правила игры:</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Участвуют три игрока и более. У каждого своя фишка (самолет, кораблик, машинка и т.д.) и кубик один на всех. Выигрывает тот, кто первым приходит на клетку 75, получив точное число очков. При превышении этого числа игрок отступает на столько клеток, сколько у него лишних очков. Необходимо следовать указаниям, которые даны на клетках.</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На остановках и изображении народа тот, кто пришел первым, дожидается остальных. Если выпадет 6 очков, игрок получает право повторного хода, но если это произойдет три раза подряд, придется начинать сначала.</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Ход игры: Дети садятся вокруг стола, на котором располагается карта путешествия, фишки выстраиваются на старте. Ребенок бросает кубик и продвигается на выпавшее на кубике количество очков вперед.</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Варианты игры:</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1. Игру проводит воспитатель, задает детям вопросы в зависимости от уровня знаний. Количество играющих детей — от 3 до 6 (дети могут играть парами).</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2. Можно проводить как игру-занятие на протяжении изучения народов, которые населяют Россию и ближнее зарубежье.</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На этих играх-занятиях педагог постепенно знакомит детей с народными, праздниками, когда их отмечают, рассказывает про национальный костюм, чем они занимаются, знакомит с устным народным творчеством и т.д..</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Игровые занятия могут варьироваться в зависимости от поставленной педагогом цели игры. Можно использовать следующие задания:</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1. Пояснить пословицу.</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2. Рассказать как играть в подвижную игру.</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3. Отгадать загадку.</w:t>
      </w:r>
    </w:p>
    <w:p w:rsidR="00B85441" w:rsidRPr="00B85441" w:rsidRDefault="00B85441" w:rsidP="00B85441">
      <w:pPr>
        <w:spacing w:after="0" w:line="240" w:lineRule="auto"/>
        <w:ind w:firstLine="900"/>
        <w:jc w:val="both"/>
        <w:rPr>
          <w:rFonts w:ascii="Times New Roman" w:hAnsi="Times New Roman" w:cs="Times New Roman"/>
          <w:sz w:val="28"/>
          <w:szCs w:val="28"/>
        </w:rPr>
      </w:pPr>
      <w:r w:rsidRPr="00B85441">
        <w:rPr>
          <w:rFonts w:ascii="Times New Roman" w:hAnsi="Times New Roman" w:cs="Times New Roman"/>
          <w:sz w:val="28"/>
          <w:szCs w:val="28"/>
        </w:rPr>
        <w:t>4. Назвать сказку и др..</w:t>
      </w: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ind w:left="360"/>
        <w:jc w:val="both"/>
        <w:rPr>
          <w:rFonts w:ascii="Times New Roman" w:hAnsi="Times New Roman" w:cs="Times New Roman"/>
          <w:b/>
          <w:bCs/>
          <w:sz w:val="28"/>
          <w:szCs w:val="28"/>
        </w:rPr>
      </w:pPr>
    </w:p>
    <w:p w:rsidR="00B85441" w:rsidRPr="00B85441" w:rsidRDefault="00B85441" w:rsidP="00B85441">
      <w:pPr>
        <w:spacing w:after="0" w:line="240" w:lineRule="auto"/>
        <w:ind w:left="360"/>
        <w:jc w:val="both"/>
        <w:rPr>
          <w:rFonts w:ascii="Times New Roman" w:hAnsi="Times New Roman" w:cs="Times New Roman"/>
          <w:b/>
          <w:bCs/>
          <w:sz w:val="28"/>
          <w:szCs w:val="28"/>
        </w:rPr>
      </w:pPr>
      <w:r w:rsidRPr="00B85441">
        <w:rPr>
          <w:rFonts w:ascii="Times New Roman" w:hAnsi="Times New Roman" w:cs="Times New Roman"/>
          <w:b/>
          <w:bCs/>
          <w:sz w:val="28"/>
          <w:szCs w:val="28"/>
        </w:rPr>
        <w:t>Проблемные ситуации и дидактические игры</w:t>
      </w:r>
    </w:p>
    <w:p w:rsidR="00B85441" w:rsidRPr="00B85441" w:rsidRDefault="00B85441" w:rsidP="00B85441">
      <w:pPr>
        <w:spacing w:after="0" w:line="240" w:lineRule="auto"/>
        <w:ind w:left="360"/>
        <w:jc w:val="both"/>
        <w:rPr>
          <w:rFonts w:ascii="Times New Roman" w:hAnsi="Times New Roman" w:cs="Times New Roman"/>
          <w:b/>
          <w:bCs/>
          <w:sz w:val="28"/>
          <w:szCs w:val="28"/>
        </w:rPr>
      </w:pPr>
      <w:r w:rsidRPr="00B85441">
        <w:rPr>
          <w:rFonts w:ascii="Times New Roman" w:hAnsi="Times New Roman" w:cs="Times New Roman"/>
          <w:b/>
          <w:bCs/>
          <w:sz w:val="28"/>
          <w:szCs w:val="28"/>
        </w:rPr>
        <w:t>«Чей подарок лучше?»</w:t>
      </w:r>
    </w:p>
    <w:p w:rsidR="00B85441" w:rsidRPr="00B85441" w:rsidRDefault="00B85441" w:rsidP="00B85441">
      <w:pPr>
        <w:spacing w:after="0" w:line="240" w:lineRule="auto"/>
        <w:ind w:left="360"/>
        <w:jc w:val="both"/>
        <w:rPr>
          <w:rFonts w:ascii="Times New Roman" w:hAnsi="Times New Roman" w:cs="Times New Roman"/>
          <w:sz w:val="28"/>
          <w:szCs w:val="28"/>
        </w:rPr>
      </w:pPr>
      <w:r w:rsidRPr="00B85441">
        <w:rPr>
          <w:rFonts w:ascii="Times New Roman" w:hAnsi="Times New Roman" w:cs="Times New Roman"/>
          <w:b/>
          <w:bCs/>
          <w:sz w:val="28"/>
          <w:szCs w:val="28"/>
        </w:rPr>
        <w:t>Цель:</w:t>
      </w:r>
      <w:r w:rsidRPr="00B85441">
        <w:rPr>
          <w:rFonts w:ascii="Times New Roman" w:hAnsi="Times New Roman" w:cs="Times New Roman"/>
          <w:sz w:val="28"/>
          <w:szCs w:val="28"/>
        </w:rPr>
        <w:t xml:space="preserve"> формировать ценностное отношение к культуре, традициям, обрядам различных праздникам.</w:t>
      </w:r>
    </w:p>
    <w:p w:rsidR="00B85441" w:rsidRPr="00B85441" w:rsidRDefault="00B85441" w:rsidP="00B85441">
      <w:pPr>
        <w:spacing w:after="0" w:line="240" w:lineRule="auto"/>
        <w:ind w:left="360"/>
        <w:jc w:val="both"/>
        <w:rPr>
          <w:rFonts w:ascii="Times New Roman" w:hAnsi="Times New Roman" w:cs="Times New Roman"/>
          <w:sz w:val="28"/>
          <w:szCs w:val="28"/>
        </w:rPr>
      </w:pPr>
      <w:r w:rsidRPr="00B85441">
        <w:rPr>
          <w:rFonts w:ascii="Times New Roman" w:hAnsi="Times New Roman" w:cs="Times New Roman"/>
          <w:b/>
          <w:bCs/>
          <w:sz w:val="28"/>
          <w:szCs w:val="28"/>
        </w:rPr>
        <w:lastRenderedPageBreak/>
        <w:t>Содержание:</w:t>
      </w:r>
      <w:r w:rsidRPr="00B85441">
        <w:rPr>
          <w:rFonts w:ascii="Times New Roman" w:hAnsi="Times New Roman" w:cs="Times New Roman"/>
          <w:sz w:val="28"/>
          <w:szCs w:val="28"/>
        </w:rPr>
        <w:t xml:space="preserve"> К девочке Кате пришли на Рождество друзья и подарили разные подарки. Наташа - вместе с мамой вышила и подарила красивую салфетку, Иван – заколку для волос, Люда подарила деревянную птичку счастья, а Марина подарила куклу Барби. Как вы думаете, чей подарок понравился Кате? </w:t>
      </w:r>
    </w:p>
    <w:p w:rsidR="00B85441" w:rsidRPr="00B85441" w:rsidRDefault="00B85441" w:rsidP="00B85441">
      <w:pPr>
        <w:spacing w:after="0" w:line="240" w:lineRule="auto"/>
        <w:ind w:left="360"/>
        <w:jc w:val="both"/>
        <w:rPr>
          <w:rFonts w:ascii="Times New Roman" w:hAnsi="Times New Roman" w:cs="Times New Roman"/>
          <w:sz w:val="28"/>
          <w:szCs w:val="28"/>
        </w:rPr>
      </w:pPr>
      <w:r w:rsidRPr="00B85441">
        <w:rPr>
          <w:rFonts w:ascii="Times New Roman" w:hAnsi="Times New Roman" w:cs="Times New Roman"/>
          <w:b/>
          <w:bCs/>
          <w:sz w:val="28"/>
          <w:szCs w:val="28"/>
        </w:rPr>
        <w:t>Рекомендации для педагогов:</w:t>
      </w:r>
      <w:r w:rsidRPr="00B85441">
        <w:rPr>
          <w:rFonts w:ascii="Times New Roman" w:hAnsi="Times New Roman" w:cs="Times New Roman"/>
          <w:sz w:val="28"/>
          <w:szCs w:val="28"/>
        </w:rPr>
        <w:t xml:space="preserve"> в процессе обсуждения ситуации рассмотрите, почему дети решили подарить именно эти подарки, какой подарок подарили бы они, какой подарок бы выбрали для себя. Необходимо подвести, что в каждый подарок вложен смысл пожелание добра и радости, каждый подарок ценен по-своему.</w:t>
      </w: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ind w:left="360"/>
        <w:jc w:val="both"/>
        <w:rPr>
          <w:rFonts w:ascii="Times New Roman" w:hAnsi="Times New Roman" w:cs="Times New Roman"/>
          <w:b/>
          <w:bCs/>
          <w:sz w:val="28"/>
          <w:szCs w:val="28"/>
        </w:rPr>
      </w:pPr>
      <w:r w:rsidRPr="00B85441">
        <w:rPr>
          <w:rFonts w:ascii="Times New Roman" w:hAnsi="Times New Roman" w:cs="Times New Roman"/>
          <w:b/>
          <w:bCs/>
          <w:sz w:val="28"/>
          <w:szCs w:val="28"/>
        </w:rPr>
        <w:t>«Для какой игры посылка?»</w:t>
      </w:r>
    </w:p>
    <w:p w:rsidR="00B85441" w:rsidRPr="00B85441" w:rsidRDefault="00B85441" w:rsidP="00B85441">
      <w:pPr>
        <w:spacing w:after="0" w:line="240" w:lineRule="auto"/>
        <w:ind w:left="360"/>
        <w:jc w:val="both"/>
        <w:rPr>
          <w:rFonts w:ascii="Times New Roman" w:hAnsi="Times New Roman" w:cs="Times New Roman"/>
          <w:sz w:val="28"/>
          <w:szCs w:val="28"/>
        </w:rPr>
      </w:pPr>
      <w:r w:rsidRPr="00B85441">
        <w:rPr>
          <w:rFonts w:ascii="Times New Roman" w:hAnsi="Times New Roman" w:cs="Times New Roman"/>
          <w:b/>
          <w:bCs/>
          <w:sz w:val="28"/>
          <w:szCs w:val="28"/>
        </w:rPr>
        <w:t xml:space="preserve">Цель: </w:t>
      </w:r>
      <w:r w:rsidRPr="00B85441">
        <w:rPr>
          <w:rFonts w:ascii="Times New Roman" w:hAnsi="Times New Roman" w:cs="Times New Roman"/>
          <w:sz w:val="28"/>
          <w:szCs w:val="28"/>
        </w:rPr>
        <w:t>учить детей находить сходство народных игр, определять их особенности.</w:t>
      </w:r>
    </w:p>
    <w:p w:rsidR="00B85441" w:rsidRPr="00B85441" w:rsidRDefault="00B85441" w:rsidP="00B85441">
      <w:pPr>
        <w:spacing w:after="0" w:line="240" w:lineRule="auto"/>
        <w:ind w:left="360"/>
        <w:jc w:val="both"/>
        <w:rPr>
          <w:rFonts w:ascii="Times New Roman" w:hAnsi="Times New Roman" w:cs="Times New Roman"/>
          <w:sz w:val="28"/>
          <w:szCs w:val="28"/>
        </w:rPr>
      </w:pPr>
      <w:r w:rsidRPr="00B85441">
        <w:rPr>
          <w:rFonts w:ascii="Times New Roman" w:hAnsi="Times New Roman" w:cs="Times New Roman"/>
          <w:b/>
          <w:bCs/>
          <w:sz w:val="28"/>
          <w:szCs w:val="28"/>
        </w:rPr>
        <w:t xml:space="preserve">Содержание: </w:t>
      </w:r>
      <w:r w:rsidRPr="00B85441">
        <w:rPr>
          <w:rFonts w:ascii="Times New Roman" w:hAnsi="Times New Roman" w:cs="Times New Roman"/>
          <w:sz w:val="28"/>
          <w:szCs w:val="28"/>
        </w:rPr>
        <w:t xml:space="preserve">детям приходят посылки, в которых находятся атрибуты для народных игр (бубен, платочек, мячик, фанты) только надписи на них перепутались. Детям необходимо рассмотреть содержание посылок и определить, кто прислал посылки. </w:t>
      </w:r>
    </w:p>
    <w:p w:rsidR="00B85441" w:rsidRPr="00B85441" w:rsidRDefault="00B85441" w:rsidP="00B85441">
      <w:pPr>
        <w:spacing w:after="0" w:line="240" w:lineRule="auto"/>
        <w:jc w:val="both"/>
        <w:rPr>
          <w:rFonts w:ascii="Times New Roman" w:hAnsi="Times New Roman" w:cs="Times New Roman"/>
          <w:b/>
          <w:bCs/>
          <w:sz w:val="28"/>
          <w:szCs w:val="28"/>
        </w:rPr>
      </w:pPr>
    </w:p>
    <w:p w:rsidR="00B85441" w:rsidRPr="00B85441" w:rsidRDefault="00B85441" w:rsidP="00B85441">
      <w:pPr>
        <w:spacing w:after="0" w:line="240" w:lineRule="auto"/>
        <w:jc w:val="both"/>
        <w:rPr>
          <w:rFonts w:ascii="Times New Roman" w:hAnsi="Times New Roman" w:cs="Times New Roman"/>
          <w:b/>
          <w:bCs/>
          <w:sz w:val="28"/>
          <w:szCs w:val="28"/>
        </w:rPr>
      </w:pPr>
      <w:r w:rsidRPr="00B85441">
        <w:rPr>
          <w:rFonts w:ascii="Times New Roman" w:hAnsi="Times New Roman" w:cs="Times New Roman"/>
          <w:b/>
          <w:bCs/>
          <w:sz w:val="28"/>
          <w:szCs w:val="28"/>
        </w:rPr>
        <w:t>«Народы — как одна семья, хотя язык их разный…»</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b/>
          <w:bCs/>
          <w:sz w:val="28"/>
          <w:szCs w:val="28"/>
        </w:rPr>
        <w:t>Цель:</w:t>
      </w:r>
      <w:r w:rsidRPr="00B85441">
        <w:rPr>
          <w:rFonts w:ascii="Times New Roman" w:hAnsi="Times New Roman" w:cs="Times New Roman"/>
          <w:sz w:val="28"/>
          <w:szCs w:val="28"/>
        </w:rPr>
        <w:t xml:space="preserve"> воспитание у детей интереса и любви к культуре своего народа. </w:t>
      </w:r>
    </w:p>
    <w:p w:rsidR="00B85441" w:rsidRPr="00B85441" w:rsidRDefault="00B85441" w:rsidP="00B85441">
      <w:pPr>
        <w:spacing w:after="0" w:line="240" w:lineRule="auto"/>
        <w:jc w:val="both"/>
        <w:rPr>
          <w:rFonts w:ascii="Times New Roman" w:hAnsi="Times New Roman" w:cs="Times New Roman"/>
          <w:sz w:val="28"/>
          <w:szCs w:val="28"/>
        </w:rPr>
      </w:pPr>
      <w:r w:rsidRPr="00B85441">
        <w:rPr>
          <w:rFonts w:ascii="Times New Roman" w:hAnsi="Times New Roman" w:cs="Times New Roman"/>
          <w:b/>
          <w:bCs/>
          <w:sz w:val="28"/>
          <w:szCs w:val="28"/>
        </w:rPr>
        <w:t>Задача:</w:t>
      </w:r>
      <w:r w:rsidRPr="00B85441">
        <w:rPr>
          <w:rFonts w:ascii="Times New Roman" w:hAnsi="Times New Roman" w:cs="Times New Roman"/>
          <w:sz w:val="28"/>
          <w:szCs w:val="28"/>
        </w:rPr>
        <w:t xml:space="preserve"> закрепить и обобщить представления детей о народных праздниках.</w:t>
      </w:r>
    </w:p>
    <w:p w:rsidR="00B85441" w:rsidRPr="00B85441" w:rsidRDefault="00B85441" w:rsidP="00B85441">
      <w:pPr>
        <w:spacing w:after="0" w:line="240" w:lineRule="auto"/>
        <w:ind w:firstLine="709"/>
        <w:jc w:val="both"/>
        <w:rPr>
          <w:rFonts w:ascii="Times New Roman" w:hAnsi="Times New Roman" w:cs="Times New Roman"/>
          <w:sz w:val="28"/>
          <w:szCs w:val="28"/>
        </w:rPr>
      </w:pPr>
      <w:r w:rsidRPr="00B85441">
        <w:rPr>
          <w:rFonts w:ascii="Times New Roman" w:hAnsi="Times New Roman" w:cs="Times New Roman"/>
          <w:sz w:val="28"/>
          <w:szCs w:val="28"/>
        </w:rPr>
        <w:t>Игра предусматривает формирование и уточнение знаний детей по следующим разделам: «Название праздника», «Народная песня», «Музыкальные произведения», «Народный костюм», «Народная игра», «Народный инструмент», «Национальное имя», «Особенности сельского хозяйства», «Живая и неживая природа», «Литература».</w:t>
      </w:r>
    </w:p>
    <w:p w:rsidR="00B85441" w:rsidRPr="00B85441" w:rsidRDefault="00B85441" w:rsidP="00B85441">
      <w:pPr>
        <w:spacing w:after="0" w:line="240" w:lineRule="auto"/>
        <w:ind w:firstLine="709"/>
        <w:jc w:val="both"/>
        <w:rPr>
          <w:rFonts w:ascii="Times New Roman" w:hAnsi="Times New Roman" w:cs="Times New Roman"/>
          <w:sz w:val="28"/>
          <w:szCs w:val="28"/>
        </w:rPr>
      </w:pPr>
      <w:r w:rsidRPr="00B85441">
        <w:rPr>
          <w:rFonts w:ascii="Times New Roman" w:hAnsi="Times New Roman" w:cs="Times New Roman"/>
          <w:sz w:val="28"/>
          <w:szCs w:val="28"/>
        </w:rPr>
        <w:t>Одновременно в игре могут принимать участие от 3 до 6 человек, большее количество человек может разбиться на мини-группы, делающие ход и вместе отвечающие на вопрос — картинку сектора игрового поля. Если в секторе нарисован мальчик, читающий книгу, — необходимо рассказать какое-либо произведение устного народного творчества, название которого у ребенка на карточке с красной звездочкой (например, «Сказка» — значит, ребенок рассказывает русскую народную сказку).</w:t>
      </w:r>
    </w:p>
    <w:p w:rsidR="00B85441" w:rsidRPr="00B85441" w:rsidRDefault="00B85441" w:rsidP="00B85441">
      <w:pPr>
        <w:spacing w:after="0" w:line="240" w:lineRule="auto"/>
        <w:ind w:firstLine="709"/>
        <w:jc w:val="both"/>
        <w:rPr>
          <w:rFonts w:ascii="Times New Roman" w:hAnsi="Times New Roman" w:cs="Times New Roman"/>
          <w:sz w:val="28"/>
          <w:szCs w:val="28"/>
        </w:rPr>
      </w:pPr>
      <w:r w:rsidRPr="00B85441">
        <w:rPr>
          <w:rFonts w:ascii="Times New Roman" w:hAnsi="Times New Roman" w:cs="Times New Roman"/>
          <w:sz w:val="28"/>
          <w:szCs w:val="28"/>
        </w:rPr>
        <w:t>I этап — перед началом игры дети выбирают карточку с названием праздника, а во время движения по секторам ориентируются лишь на свою карточку.</w:t>
      </w:r>
    </w:p>
    <w:p w:rsidR="00B85441" w:rsidRPr="00B85441" w:rsidRDefault="00B85441" w:rsidP="00B85441">
      <w:pPr>
        <w:spacing w:after="0" w:line="240" w:lineRule="auto"/>
        <w:ind w:firstLine="709"/>
        <w:jc w:val="both"/>
        <w:rPr>
          <w:rFonts w:ascii="Times New Roman" w:hAnsi="Times New Roman" w:cs="Times New Roman"/>
          <w:sz w:val="28"/>
          <w:szCs w:val="28"/>
        </w:rPr>
      </w:pPr>
      <w:r w:rsidRPr="00B85441">
        <w:rPr>
          <w:rFonts w:ascii="Times New Roman" w:hAnsi="Times New Roman" w:cs="Times New Roman"/>
          <w:sz w:val="28"/>
          <w:szCs w:val="28"/>
        </w:rPr>
        <w:t>II этап — карточки лежат на игровом поле. Двигаясь по секторам, ребенок каждый раз берет новую карточку с названием сектора.</w:t>
      </w:r>
    </w:p>
    <w:p w:rsidR="00B85441" w:rsidRPr="00B85441" w:rsidRDefault="00B85441" w:rsidP="00B85441">
      <w:pPr>
        <w:spacing w:after="0" w:line="240" w:lineRule="auto"/>
        <w:ind w:firstLine="709"/>
        <w:jc w:val="both"/>
        <w:rPr>
          <w:rFonts w:ascii="Times New Roman" w:hAnsi="Times New Roman" w:cs="Times New Roman"/>
          <w:sz w:val="28"/>
          <w:szCs w:val="28"/>
        </w:rPr>
      </w:pPr>
      <w:r w:rsidRPr="00B85441">
        <w:rPr>
          <w:rFonts w:ascii="Times New Roman" w:hAnsi="Times New Roman" w:cs="Times New Roman"/>
          <w:sz w:val="28"/>
          <w:szCs w:val="28"/>
        </w:rPr>
        <w:t>На первых порах допускаются подсказки детей друг другу под руководством педагога. А на основе игры может быть составлена концертная программа.</w:t>
      </w: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Pr="00B85441" w:rsidRDefault="00B85441" w:rsidP="00B85441">
      <w:pPr>
        <w:spacing w:after="0" w:line="240" w:lineRule="auto"/>
        <w:ind w:firstLine="709"/>
        <w:jc w:val="both"/>
        <w:rPr>
          <w:rFonts w:ascii="Times New Roman" w:hAnsi="Times New Roman" w:cs="Times New Roman"/>
          <w:sz w:val="28"/>
          <w:szCs w:val="28"/>
        </w:rPr>
      </w:pPr>
    </w:p>
    <w:p w:rsidR="00B85441" w:rsidRDefault="0051425E" w:rsidP="0051425E">
      <w:pPr>
        <w:shd w:val="clear" w:color="auto" w:fill="FFFFFF"/>
        <w:spacing w:after="0" w:line="240" w:lineRule="auto"/>
        <w:ind w:firstLine="426"/>
        <w:jc w:val="right"/>
        <w:rPr>
          <w:rFonts w:ascii="Times New Roman" w:hAnsi="Times New Roman" w:cs="Times New Roman"/>
          <w:b/>
          <w:sz w:val="28"/>
          <w:szCs w:val="28"/>
        </w:rPr>
      </w:pPr>
      <w:r>
        <w:rPr>
          <w:rFonts w:ascii="Times New Roman" w:hAnsi="Times New Roman" w:cs="Times New Roman"/>
          <w:b/>
          <w:sz w:val="28"/>
          <w:szCs w:val="28"/>
        </w:rPr>
        <w:t>Приложение 9</w:t>
      </w:r>
    </w:p>
    <w:p w:rsidR="0051425E" w:rsidRPr="00B85441" w:rsidRDefault="0051425E" w:rsidP="0051425E">
      <w:pPr>
        <w:shd w:val="clear" w:color="auto" w:fill="FFFFFF"/>
        <w:spacing w:after="0" w:line="240" w:lineRule="auto"/>
        <w:ind w:firstLine="426"/>
        <w:rPr>
          <w:rFonts w:ascii="Times New Roman" w:hAnsi="Times New Roman" w:cs="Times New Roman"/>
          <w:b/>
          <w:sz w:val="28"/>
          <w:szCs w:val="28"/>
        </w:rPr>
      </w:pPr>
    </w:p>
    <w:p w:rsidR="0051425E" w:rsidRPr="0051425E" w:rsidRDefault="0051425E" w:rsidP="0051425E">
      <w:pPr>
        <w:spacing w:after="0" w:line="240" w:lineRule="auto"/>
        <w:jc w:val="center"/>
        <w:rPr>
          <w:rFonts w:ascii="Times New Roman" w:hAnsi="Times New Roman" w:cs="Times New Roman"/>
          <w:b/>
          <w:sz w:val="28"/>
          <w:szCs w:val="28"/>
        </w:rPr>
      </w:pPr>
      <w:r w:rsidRPr="0051425E">
        <w:rPr>
          <w:rFonts w:ascii="Times New Roman" w:hAnsi="Times New Roman" w:cs="Times New Roman"/>
          <w:b/>
          <w:sz w:val="28"/>
          <w:szCs w:val="28"/>
        </w:rPr>
        <w:t>Консультация для педагогов и родителей</w:t>
      </w:r>
    </w:p>
    <w:p w:rsidR="0051425E" w:rsidRPr="0051425E" w:rsidRDefault="0051425E" w:rsidP="0051425E">
      <w:pPr>
        <w:spacing w:after="0" w:line="240" w:lineRule="auto"/>
        <w:jc w:val="both"/>
        <w:rPr>
          <w:rFonts w:ascii="Times New Roman" w:hAnsi="Times New Roman" w:cs="Times New Roman"/>
          <w:b/>
          <w:sz w:val="28"/>
          <w:szCs w:val="28"/>
        </w:rPr>
      </w:pPr>
    </w:p>
    <w:p w:rsidR="0051425E" w:rsidRPr="0051425E" w:rsidRDefault="0051425E" w:rsidP="0051425E">
      <w:pPr>
        <w:spacing w:after="0" w:line="240" w:lineRule="auto"/>
        <w:jc w:val="both"/>
        <w:rPr>
          <w:rFonts w:ascii="Times New Roman" w:hAnsi="Times New Roman" w:cs="Times New Roman"/>
          <w:sz w:val="28"/>
          <w:szCs w:val="28"/>
        </w:rPr>
      </w:pPr>
      <w:r w:rsidRPr="0051425E">
        <w:rPr>
          <w:rFonts w:ascii="Times New Roman" w:hAnsi="Times New Roman" w:cs="Times New Roman"/>
          <w:b/>
          <w:sz w:val="28"/>
          <w:szCs w:val="28"/>
        </w:rPr>
        <w:t xml:space="preserve">    Тема:</w:t>
      </w:r>
      <w:r w:rsidRPr="0051425E">
        <w:rPr>
          <w:rFonts w:ascii="Times New Roman" w:hAnsi="Times New Roman" w:cs="Times New Roman"/>
          <w:sz w:val="28"/>
          <w:szCs w:val="28"/>
        </w:rPr>
        <w:t xml:space="preserve"> «Изготовление традиционных тряпичных кукол»</w:t>
      </w:r>
    </w:p>
    <w:p w:rsidR="0051425E" w:rsidRPr="0051425E" w:rsidRDefault="0051425E" w:rsidP="0051425E">
      <w:pPr>
        <w:spacing w:after="0" w:line="240" w:lineRule="auto"/>
        <w:jc w:val="both"/>
        <w:rPr>
          <w:rFonts w:ascii="Times New Roman" w:hAnsi="Times New Roman" w:cs="Times New Roman"/>
          <w:b/>
          <w:sz w:val="28"/>
          <w:szCs w:val="28"/>
        </w:rPr>
      </w:pPr>
      <w:r w:rsidRPr="0051425E">
        <w:rPr>
          <w:rFonts w:ascii="Times New Roman" w:hAnsi="Times New Roman" w:cs="Times New Roman"/>
          <w:b/>
          <w:sz w:val="28"/>
          <w:szCs w:val="28"/>
        </w:rPr>
        <w:t xml:space="preserve">      Цели и задачи:  </w:t>
      </w:r>
    </w:p>
    <w:p w:rsidR="0051425E" w:rsidRPr="0051425E" w:rsidRDefault="0051425E" w:rsidP="0051425E">
      <w:pPr>
        <w:numPr>
          <w:ilvl w:val="0"/>
          <w:numId w:val="29"/>
        </w:numPr>
        <w:spacing w:after="0" w:line="240" w:lineRule="auto"/>
        <w:jc w:val="both"/>
        <w:rPr>
          <w:rFonts w:ascii="Times New Roman" w:hAnsi="Times New Roman" w:cs="Times New Roman"/>
          <w:sz w:val="28"/>
          <w:szCs w:val="28"/>
        </w:rPr>
      </w:pPr>
      <w:r w:rsidRPr="0051425E">
        <w:rPr>
          <w:rFonts w:ascii="Times New Roman" w:hAnsi="Times New Roman" w:cs="Times New Roman"/>
          <w:sz w:val="28"/>
          <w:szCs w:val="28"/>
        </w:rPr>
        <w:t>Ознакомить с традиционной тряпичной игрушкой, расширить знания по традиционной русской культуре.</w:t>
      </w:r>
    </w:p>
    <w:p w:rsidR="0051425E" w:rsidRPr="0051425E" w:rsidRDefault="0051425E" w:rsidP="0051425E">
      <w:pPr>
        <w:numPr>
          <w:ilvl w:val="0"/>
          <w:numId w:val="29"/>
        </w:numPr>
        <w:spacing w:after="0" w:line="240" w:lineRule="auto"/>
        <w:jc w:val="both"/>
        <w:rPr>
          <w:rFonts w:ascii="Times New Roman" w:hAnsi="Times New Roman" w:cs="Times New Roman"/>
          <w:sz w:val="28"/>
          <w:szCs w:val="28"/>
        </w:rPr>
      </w:pPr>
      <w:r w:rsidRPr="0051425E">
        <w:rPr>
          <w:rFonts w:ascii="Times New Roman" w:hAnsi="Times New Roman" w:cs="Times New Roman"/>
          <w:sz w:val="28"/>
          <w:szCs w:val="28"/>
        </w:rPr>
        <w:t>Дать представление о видах и назначении тряпичной куклы.</w:t>
      </w:r>
    </w:p>
    <w:p w:rsidR="0051425E" w:rsidRPr="0051425E" w:rsidRDefault="0051425E" w:rsidP="0051425E">
      <w:pPr>
        <w:numPr>
          <w:ilvl w:val="0"/>
          <w:numId w:val="29"/>
        </w:numPr>
        <w:spacing w:after="0" w:line="240" w:lineRule="auto"/>
        <w:jc w:val="both"/>
        <w:rPr>
          <w:rFonts w:ascii="Times New Roman" w:hAnsi="Times New Roman" w:cs="Times New Roman"/>
          <w:sz w:val="28"/>
          <w:szCs w:val="28"/>
        </w:rPr>
      </w:pPr>
      <w:r w:rsidRPr="0051425E">
        <w:rPr>
          <w:rFonts w:ascii="Times New Roman" w:hAnsi="Times New Roman" w:cs="Times New Roman"/>
          <w:sz w:val="28"/>
          <w:szCs w:val="28"/>
        </w:rPr>
        <w:t>Ознакомить с техникой изготовления игровой куклы и куклы -  обереги.</w:t>
      </w:r>
    </w:p>
    <w:p w:rsidR="0051425E" w:rsidRPr="0051425E" w:rsidRDefault="0051425E" w:rsidP="0051425E">
      <w:pPr>
        <w:spacing w:after="0" w:line="240" w:lineRule="auto"/>
        <w:jc w:val="both"/>
        <w:rPr>
          <w:rFonts w:ascii="Times New Roman" w:hAnsi="Times New Roman" w:cs="Times New Roman"/>
          <w:b/>
          <w:i/>
          <w:sz w:val="28"/>
          <w:szCs w:val="28"/>
        </w:rPr>
      </w:pPr>
    </w:p>
    <w:p w:rsidR="0051425E" w:rsidRPr="0051425E" w:rsidRDefault="0051425E" w:rsidP="0051425E">
      <w:pPr>
        <w:spacing w:after="0" w:line="240" w:lineRule="auto"/>
        <w:jc w:val="both"/>
        <w:rPr>
          <w:rFonts w:ascii="Times New Roman" w:hAnsi="Times New Roman" w:cs="Times New Roman"/>
          <w:sz w:val="28"/>
          <w:szCs w:val="28"/>
        </w:rPr>
      </w:pPr>
      <w:r w:rsidRPr="0051425E">
        <w:rPr>
          <w:rFonts w:ascii="Times New Roman" w:hAnsi="Times New Roman" w:cs="Times New Roman"/>
          <w:sz w:val="28"/>
          <w:szCs w:val="28"/>
        </w:rPr>
        <w:t>Вступительное  слово воспитателя</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Все взрослые когда–то были детьми и любили играть. Только много лет назад игрушки были другие, не похожие на современные. Они были самодельные. Первой и любимой игрушкой была куколка, сшитая из мягких, ярких лоскутков, которую вешали над колыбелькой младенца, чтобы ребенок смотрел и забавлялся.</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По своему назначению традиционные куклы делятся на три группы: обрядовые, игровые и куклы – обереги.</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b/>
          <w:sz w:val="28"/>
          <w:szCs w:val="28"/>
        </w:rPr>
        <w:t>Куклы – обереги</w:t>
      </w:r>
      <w:r w:rsidRPr="0051425E">
        <w:rPr>
          <w:rFonts w:ascii="Times New Roman" w:hAnsi="Times New Roman" w:cs="Times New Roman"/>
          <w:sz w:val="28"/>
          <w:szCs w:val="28"/>
        </w:rPr>
        <w:t xml:space="preserve"> не были игрушками. Они, по поверьям, должны были защищать человека от злых сил. Такие куколки делались из домотканых льняных лоскутков и льняной кудели. (Кудель – обработанный, вычесанный, шелковистый лен). Кудель закатывали, «валяли» в белую льняную тряпочку, перевязывали крестиком грудь льняной же ниткой. Теперь куклу можно рядить в яркую юбку, пришивать льняную косу с ленточкой. Кукла – оберег всегда была женского рода, безликая и безрукая. Это связано с тем, что тряпичная фигурка была олицетворением женского божества, которому поклонялись первобытные люди в эпоху раннего язычества. Это божество имело коварный характер: оно было способно и дарить жизнь, и отнимать ее, по этому ее взгляда боялись.</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Исследователи имеют различные версии происхождения и значения женских изображений самых ранних времен:</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xml:space="preserve"> - почитание женщины – прародительницы;</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использование женских изображений в охотничьей магии;</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представление о мифической покровительнице домашнего очага;</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отражение общественного уважения к женщине;</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представление о материнских предках, символе единения и родственной связи членов общины, фетиш идеи продолжения рода.</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 xml:space="preserve">Эти версии не подтверждают фактами. Сопоставление и анализ археологических и исторических материалов позволяют сделать вывод, что создание женских статуэток и изображений  женщин было связано с </w:t>
      </w:r>
      <w:r w:rsidRPr="0051425E">
        <w:rPr>
          <w:rFonts w:ascii="Times New Roman" w:hAnsi="Times New Roman" w:cs="Times New Roman"/>
          <w:sz w:val="28"/>
          <w:szCs w:val="28"/>
        </w:rPr>
        <w:lastRenderedPageBreak/>
        <w:t>мифическим существом женского пола. Оно могло</w:t>
      </w:r>
      <w:r w:rsidRPr="0051425E">
        <w:rPr>
          <w:rFonts w:ascii="Times New Roman" w:hAnsi="Times New Roman" w:cs="Times New Roman"/>
          <w:b/>
          <w:sz w:val="28"/>
          <w:szCs w:val="28"/>
        </w:rPr>
        <w:t xml:space="preserve"> </w:t>
      </w:r>
      <w:r w:rsidRPr="0051425E">
        <w:rPr>
          <w:rFonts w:ascii="Times New Roman" w:hAnsi="Times New Roman" w:cs="Times New Roman"/>
          <w:sz w:val="28"/>
          <w:szCs w:val="28"/>
        </w:rPr>
        <w:t>иметь не вполне человеческие  черты (например, хвост, лапы вместо рук и ног) и являлось по первобытным представлениям «матерью зверей», способствующей, с одной стороны, умножению диких животных, а с другой стороны успешной охоте на них. Отсюда миф о богине, олицетворяющей рождение и смерть. Именно ее изображали древние люди со времен палеолита. Она считалась грозным божеством, ее взгляда страшились.</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Женский демон славянских сказок баба яга – «не увидит». До наших дней сохранилась детская игра, где фигурирует «слепая баба». В греческой мифологии Ламиа – женское чудовище, пожирающее детей; Ламиа считалась безвредной, если была лишена глаз. Женоподобное чудовище – горгона взглядом убивала все живое. Поверье о том, что взгляд сверхъестественного существа может убить человека, имеет глобальный характер и существует, по меньшей мере, уже 25 тыс. лет.</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Нередко кукол делали задолго до рождения ребенка и укладывали в зыбку. Со слов девяностолетней женщины записано, что ее бабушка, узнав, что у нее будет ребенок, принялась мастерить куколку. Когда родилась дочка, эта куколка лежала с ней в колыбели и женщина думала, что ее дитя защищено. Дочка выросла, и у нее родился свой ребенок. Тогда бабушка достала из сундука куколку и снова положила ее в колыбель с младенцем.</w:t>
      </w:r>
    </w:p>
    <w:p w:rsidR="0051425E" w:rsidRPr="0051425E" w:rsidRDefault="0051425E" w:rsidP="0051425E">
      <w:pPr>
        <w:spacing w:after="0" w:line="240" w:lineRule="auto"/>
        <w:ind w:left="360"/>
        <w:jc w:val="both"/>
        <w:rPr>
          <w:rFonts w:ascii="Times New Roman" w:hAnsi="Times New Roman" w:cs="Times New Roman"/>
          <w:b/>
          <w:i/>
          <w:sz w:val="28"/>
          <w:szCs w:val="28"/>
        </w:rPr>
      </w:pPr>
      <w:r w:rsidRPr="0051425E">
        <w:rPr>
          <w:rFonts w:ascii="Times New Roman" w:hAnsi="Times New Roman" w:cs="Times New Roman"/>
          <w:sz w:val="28"/>
          <w:szCs w:val="28"/>
        </w:rPr>
        <w:t>Желая уберечь беззащитного ребенка в свое отсутствие, родители наивно наделяли неодушевленный предмет сверхъестественной силой.</w:t>
      </w:r>
      <w:r w:rsidRPr="0051425E">
        <w:rPr>
          <w:rFonts w:ascii="Times New Roman" w:hAnsi="Times New Roman" w:cs="Times New Roman"/>
          <w:b/>
          <w:i/>
          <w:sz w:val="28"/>
          <w:szCs w:val="28"/>
        </w:rPr>
        <w:t xml:space="preserve"> </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Кроме уже перечисленных кукол, были куклы: «Купавка», «Ангелочек», «Коза», «Домашняя Масленица», а так же кукла «Кузьма и Демьян» и кукла «День и Ночь» и др.</w:t>
      </w:r>
    </w:p>
    <w:p w:rsidR="0051425E" w:rsidRPr="0051425E" w:rsidRDefault="0051425E" w:rsidP="0051425E">
      <w:pPr>
        <w:spacing w:after="0" w:line="240" w:lineRule="auto"/>
        <w:ind w:left="360"/>
        <w:jc w:val="both"/>
        <w:rPr>
          <w:rFonts w:ascii="Times New Roman" w:hAnsi="Times New Roman" w:cs="Times New Roman"/>
          <w:sz w:val="28"/>
          <w:szCs w:val="28"/>
        </w:rPr>
      </w:pPr>
      <w:r w:rsidRPr="0051425E">
        <w:rPr>
          <w:rFonts w:ascii="Times New Roman" w:hAnsi="Times New Roman" w:cs="Times New Roman"/>
          <w:sz w:val="28"/>
          <w:szCs w:val="28"/>
        </w:rPr>
        <w:t>Каждая из них имела свою историю возникновения и символику назначения.</w:t>
      </w: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51425E" w:rsidRPr="0051425E" w:rsidRDefault="0051425E" w:rsidP="0051425E">
      <w:pPr>
        <w:spacing w:after="0" w:line="240" w:lineRule="auto"/>
        <w:jc w:val="both"/>
        <w:rPr>
          <w:rFonts w:ascii="Times New Roman" w:hAnsi="Times New Roman" w:cs="Times New Roman"/>
          <w:b/>
          <w:bCs/>
          <w:sz w:val="28"/>
          <w:szCs w:val="28"/>
        </w:rPr>
      </w:pPr>
    </w:p>
    <w:p w:rsidR="00B85441" w:rsidRPr="0051425E" w:rsidRDefault="00B85441" w:rsidP="0051425E">
      <w:pPr>
        <w:shd w:val="clear" w:color="auto" w:fill="FFFFFF"/>
        <w:spacing w:after="0" w:line="240" w:lineRule="auto"/>
        <w:ind w:firstLine="426"/>
        <w:jc w:val="both"/>
        <w:rPr>
          <w:rFonts w:ascii="Times New Roman" w:hAnsi="Times New Roman" w:cs="Times New Roman"/>
          <w:sz w:val="28"/>
          <w:szCs w:val="28"/>
        </w:rPr>
      </w:pPr>
    </w:p>
    <w:p w:rsidR="00B85441" w:rsidRPr="00B85441" w:rsidRDefault="00B85441" w:rsidP="00B85441">
      <w:pPr>
        <w:shd w:val="clear" w:color="auto" w:fill="FFFFFF"/>
        <w:spacing w:after="0" w:line="240" w:lineRule="auto"/>
        <w:ind w:firstLine="426"/>
        <w:jc w:val="both"/>
        <w:rPr>
          <w:rFonts w:ascii="Times New Roman" w:hAnsi="Times New Roman" w:cs="Times New Roman"/>
          <w:sz w:val="28"/>
          <w:szCs w:val="28"/>
        </w:rPr>
      </w:pPr>
    </w:p>
    <w:p w:rsidR="00B85441" w:rsidRPr="00B85441" w:rsidRDefault="00B85441" w:rsidP="00B85441">
      <w:pPr>
        <w:shd w:val="clear" w:color="auto" w:fill="FFFFFF"/>
        <w:spacing w:after="0" w:line="240" w:lineRule="auto"/>
        <w:ind w:firstLine="426"/>
        <w:jc w:val="both"/>
        <w:rPr>
          <w:rFonts w:ascii="Times New Roman" w:hAnsi="Times New Roman" w:cs="Times New Roman"/>
          <w:sz w:val="28"/>
          <w:szCs w:val="28"/>
        </w:rPr>
      </w:pPr>
    </w:p>
    <w:p w:rsidR="00B85441" w:rsidRPr="00B85441" w:rsidRDefault="00B85441" w:rsidP="00B85441">
      <w:pPr>
        <w:shd w:val="clear" w:color="auto" w:fill="FFFFFF"/>
        <w:spacing w:after="0" w:line="240" w:lineRule="auto"/>
        <w:ind w:firstLine="426"/>
        <w:jc w:val="both"/>
        <w:rPr>
          <w:rFonts w:ascii="Times New Roman" w:hAnsi="Times New Roman" w:cs="Times New Roman"/>
          <w:sz w:val="28"/>
          <w:szCs w:val="28"/>
        </w:rPr>
      </w:pPr>
    </w:p>
    <w:p w:rsidR="00B85441" w:rsidRPr="00B85441" w:rsidRDefault="00B85441" w:rsidP="00B85441">
      <w:pPr>
        <w:shd w:val="clear" w:color="auto" w:fill="FFFFFF"/>
        <w:spacing w:after="0" w:line="240" w:lineRule="auto"/>
        <w:ind w:firstLine="426"/>
        <w:jc w:val="both"/>
        <w:rPr>
          <w:rFonts w:ascii="Times New Roman" w:hAnsi="Times New Roman" w:cs="Times New Roman"/>
          <w:sz w:val="28"/>
          <w:szCs w:val="28"/>
        </w:rPr>
      </w:pPr>
    </w:p>
    <w:p w:rsidR="00B85441" w:rsidRPr="00B85441" w:rsidRDefault="00B85441" w:rsidP="00B85441">
      <w:pPr>
        <w:shd w:val="clear" w:color="auto" w:fill="FFFFFF"/>
        <w:spacing w:after="0" w:line="240" w:lineRule="auto"/>
        <w:ind w:firstLine="426"/>
        <w:jc w:val="both"/>
        <w:rPr>
          <w:rFonts w:ascii="Times New Roman" w:hAnsi="Times New Roman" w:cs="Times New Roman"/>
          <w:sz w:val="28"/>
          <w:szCs w:val="28"/>
        </w:rPr>
      </w:pPr>
    </w:p>
    <w:p w:rsidR="00B85441" w:rsidRPr="00F83CFC" w:rsidRDefault="00B85441" w:rsidP="00B85441">
      <w:pPr>
        <w:shd w:val="clear" w:color="auto" w:fill="FFFFFF"/>
        <w:ind w:firstLine="426"/>
        <w:jc w:val="both"/>
        <w:rPr>
          <w:sz w:val="28"/>
          <w:szCs w:val="28"/>
        </w:rPr>
      </w:pPr>
    </w:p>
    <w:p w:rsidR="006A6A36" w:rsidRPr="00F83CFC" w:rsidRDefault="006A6A36" w:rsidP="00B85441">
      <w:pPr>
        <w:shd w:val="clear" w:color="auto" w:fill="FFFFFF"/>
        <w:ind w:firstLine="426"/>
        <w:jc w:val="both"/>
        <w:rPr>
          <w:sz w:val="28"/>
          <w:szCs w:val="28"/>
        </w:rPr>
      </w:pPr>
    </w:p>
    <w:p w:rsidR="0051425E" w:rsidRPr="00B416C9" w:rsidRDefault="0051425E" w:rsidP="00B416C9">
      <w:pPr>
        <w:shd w:val="clear" w:color="auto" w:fill="FFFFFF"/>
        <w:ind w:firstLine="426"/>
        <w:jc w:val="right"/>
        <w:rPr>
          <w:rFonts w:ascii="Times New Roman" w:hAnsi="Times New Roman" w:cs="Times New Roman"/>
          <w:b/>
          <w:sz w:val="28"/>
          <w:szCs w:val="28"/>
        </w:rPr>
      </w:pPr>
      <w:r w:rsidRPr="0051425E">
        <w:rPr>
          <w:rFonts w:ascii="Times New Roman" w:hAnsi="Times New Roman" w:cs="Times New Roman"/>
          <w:b/>
          <w:sz w:val="28"/>
          <w:szCs w:val="28"/>
        </w:rPr>
        <w:t>Приложение 10</w:t>
      </w:r>
    </w:p>
    <w:p w:rsidR="0051425E" w:rsidRDefault="0051425E" w:rsidP="0051425E">
      <w:pPr>
        <w:tabs>
          <w:tab w:val="left" w:pos="2063"/>
        </w:tabs>
        <w:jc w:val="center"/>
        <w:rPr>
          <w:rFonts w:ascii="Times New Roman" w:hAnsi="Times New Roman" w:cs="Times New Roman"/>
          <w:sz w:val="36"/>
          <w:szCs w:val="28"/>
        </w:rPr>
      </w:pPr>
      <w:r w:rsidRPr="006510C0">
        <w:rPr>
          <w:rFonts w:ascii="Times New Roman" w:hAnsi="Times New Roman" w:cs="Times New Roman"/>
          <w:sz w:val="36"/>
          <w:szCs w:val="28"/>
        </w:rPr>
        <w:t>КОНСПЕКТ НОД</w:t>
      </w:r>
    </w:p>
    <w:p w:rsidR="0051425E" w:rsidRDefault="0051425E" w:rsidP="0051425E">
      <w:pPr>
        <w:tabs>
          <w:tab w:val="left" w:pos="2063"/>
        </w:tabs>
        <w:jc w:val="center"/>
        <w:rPr>
          <w:rFonts w:ascii="Times New Roman" w:hAnsi="Times New Roman" w:cs="Times New Roman"/>
          <w:sz w:val="36"/>
          <w:szCs w:val="28"/>
        </w:rPr>
      </w:pPr>
      <w:r w:rsidRPr="006510C0">
        <w:rPr>
          <w:rFonts w:ascii="Times New Roman" w:hAnsi="Times New Roman" w:cs="Times New Roman"/>
          <w:sz w:val="36"/>
          <w:szCs w:val="28"/>
        </w:rPr>
        <w:t>«</w:t>
      </w:r>
      <w:r>
        <w:rPr>
          <w:rFonts w:ascii="Times New Roman" w:hAnsi="Times New Roman" w:cs="Times New Roman"/>
          <w:sz w:val="36"/>
          <w:szCs w:val="28"/>
        </w:rPr>
        <w:t>Мы коту помочь решили…</w:t>
      </w:r>
      <w:r w:rsidRPr="006510C0">
        <w:rPr>
          <w:rFonts w:ascii="Times New Roman" w:hAnsi="Times New Roman" w:cs="Times New Roman"/>
          <w:sz w:val="36"/>
          <w:szCs w:val="28"/>
        </w:rPr>
        <w:t xml:space="preserve">» </w:t>
      </w:r>
    </w:p>
    <w:p w:rsidR="0051425E" w:rsidRDefault="0051425E" w:rsidP="0051425E">
      <w:pPr>
        <w:tabs>
          <w:tab w:val="left" w:pos="2063"/>
        </w:tabs>
        <w:jc w:val="center"/>
        <w:rPr>
          <w:rFonts w:ascii="Times New Roman" w:hAnsi="Times New Roman" w:cs="Times New Roman"/>
          <w:sz w:val="28"/>
          <w:szCs w:val="28"/>
        </w:rPr>
      </w:pPr>
      <w:r w:rsidRPr="00401A93">
        <w:rPr>
          <w:rFonts w:ascii="Times New Roman" w:hAnsi="Times New Roman" w:cs="Times New Roman"/>
          <w:sz w:val="28"/>
          <w:szCs w:val="28"/>
        </w:rPr>
        <w:t xml:space="preserve">ОБРАЗОВАТЕЛЬНАЯ ОБЛАСТЬ: </w:t>
      </w:r>
    </w:p>
    <w:p w:rsidR="0051425E" w:rsidRPr="00401A93" w:rsidRDefault="0051425E" w:rsidP="0051425E">
      <w:pPr>
        <w:tabs>
          <w:tab w:val="left" w:pos="2063"/>
        </w:tabs>
        <w:jc w:val="center"/>
        <w:rPr>
          <w:rFonts w:ascii="Times New Roman" w:hAnsi="Times New Roman" w:cs="Times New Roman"/>
          <w:sz w:val="28"/>
          <w:szCs w:val="28"/>
        </w:rPr>
      </w:pPr>
      <w:r>
        <w:rPr>
          <w:rFonts w:ascii="Times New Roman" w:hAnsi="Times New Roman" w:cs="Times New Roman"/>
          <w:sz w:val="28"/>
          <w:szCs w:val="28"/>
        </w:rPr>
        <w:t>«ПОЗНАВАТЕЛЬНАЯ ДЕЯТЕЛЬНОСТЬ»</w:t>
      </w:r>
    </w:p>
    <w:p w:rsidR="006A6A36" w:rsidRPr="003E5C80" w:rsidRDefault="006A6A36" w:rsidP="00B416C9">
      <w:pPr>
        <w:tabs>
          <w:tab w:val="left" w:pos="2063"/>
        </w:tabs>
        <w:jc w:val="center"/>
        <w:rPr>
          <w:rFonts w:ascii="Times New Roman" w:hAnsi="Times New Roman" w:cs="Times New Roman"/>
          <w:sz w:val="28"/>
          <w:szCs w:val="28"/>
        </w:rPr>
      </w:pPr>
      <w:r>
        <w:rPr>
          <w:rFonts w:ascii="Times New Roman" w:hAnsi="Times New Roman" w:cs="Times New Roman"/>
          <w:sz w:val="28"/>
          <w:szCs w:val="28"/>
        </w:rPr>
        <w:t>в</w:t>
      </w:r>
      <w:r w:rsidR="00B416C9">
        <w:rPr>
          <w:rFonts w:ascii="Times New Roman" w:hAnsi="Times New Roman" w:cs="Times New Roman"/>
          <w:sz w:val="28"/>
          <w:szCs w:val="28"/>
        </w:rPr>
        <w:t xml:space="preserve"> младшей группе</w:t>
      </w:r>
    </w:p>
    <w:p w:rsidR="0051425E" w:rsidRPr="003E5C80" w:rsidRDefault="0051425E" w:rsidP="0051425E">
      <w:pPr>
        <w:pStyle w:val="a3"/>
        <w:widowControl w:val="0"/>
        <w:numPr>
          <w:ilvl w:val="0"/>
          <w:numId w:val="30"/>
        </w:numPr>
        <w:autoSpaceDE w:val="0"/>
        <w:autoSpaceDN w:val="0"/>
        <w:adjustRightInd w:val="0"/>
        <w:ind w:left="714" w:hanging="357"/>
        <w:rPr>
          <w:sz w:val="28"/>
          <w:szCs w:val="28"/>
        </w:rPr>
      </w:pPr>
      <w:r w:rsidRPr="003E5C80">
        <w:rPr>
          <w:sz w:val="28"/>
          <w:szCs w:val="28"/>
        </w:rPr>
        <w:t xml:space="preserve"> младшая группа (3-4года)</w:t>
      </w:r>
    </w:p>
    <w:p w:rsidR="0051425E" w:rsidRPr="003E5C80" w:rsidRDefault="0051425E" w:rsidP="0051425E">
      <w:pPr>
        <w:pStyle w:val="a3"/>
        <w:widowControl w:val="0"/>
        <w:numPr>
          <w:ilvl w:val="0"/>
          <w:numId w:val="30"/>
        </w:numPr>
        <w:autoSpaceDE w:val="0"/>
        <w:autoSpaceDN w:val="0"/>
        <w:adjustRightInd w:val="0"/>
        <w:ind w:left="714" w:hanging="357"/>
        <w:rPr>
          <w:sz w:val="28"/>
          <w:szCs w:val="28"/>
        </w:rPr>
      </w:pPr>
      <w:r w:rsidRPr="003E5C80">
        <w:rPr>
          <w:sz w:val="28"/>
          <w:szCs w:val="28"/>
        </w:rPr>
        <w:t xml:space="preserve">Тема НОД: «Мы коту помочь решили»  </w:t>
      </w:r>
    </w:p>
    <w:p w:rsidR="0051425E" w:rsidRPr="003E5C80" w:rsidRDefault="0051425E" w:rsidP="0051425E">
      <w:pPr>
        <w:pStyle w:val="a3"/>
        <w:widowControl w:val="0"/>
        <w:numPr>
          <w:ilvl w:val="0"/>
          <w:numId w:val="30"/>
        </w:numPr>
        <w:autoSpaceDE w:val="0"/>
        <w:autoSpaceDN w:val="0"/>
        <w:adjustRightInd w:val="0"/>
        <w:ind w:left="714" w:hanging="357"/>
        <w:rPr>
          <w:sz w:val="28"/>
          <w:szCs w:val="28"/>
        </w:rPr>
      </w:pPr>
      <w:r w:rsidRPr="003E5C80">
        <w:rPr>
          <w:sz w:val="28"/>
          <w:szCs w:val="28"/>
        </w:rPr>
        <w:t>Цель:  вызвать инте</w:t>
      </w:r>
      <w:r>
        <w:rPr>
          <w:sz w:val="28"/>
          <w:szCs w:val="28"/>
        </w:rPr>
        <w:t>рес, любовь и доброжелательное отношение к животным</w:t>
      </w:r>
      <w:r w:rsidRPr="003E5C80">
        <w:rPr>
          <w:sz w:val="28"/>
          <w:szCs w:val="28"/>
        </w:rPr>
        <w:t>.</w:t>
      </w:r>
    </w:p>
    <w:p w:rsidR="0051425E" w:rsidRPr="003E5C80" w:rsidRDefault="0051425E" w:rsidP="0051425E">
      <w:pPr>
        <w:pStyle w:val="a3"/>
        <w:widowControl w:val="0"/>
        <w:autoSpaceDE w:val="0"/>
        <w:autoSpaceDN w:val="0"/>
        <w:adjustRightInd w:val="0"/>
        <w:rPr>
          <w:sz w:val="28"/>
          <w:szCs w:val="28"/>
        </w:rPr>
      </w:pPr>
    </w:p>
    <w:p w:rsidR="0051425E" w:rsidRPr="003E5C80" w:rsidRDefault="0051425E" w:rsidP="0051425E">
      <w:pPr>
        <w:pStyle w:val="a3"/>
        <w:widowControl w:val="0"/>
        <w:autoSpaceDE w:val="0"/>
        <w:autoSpaceDN w:val="0"/>
        <w:adjustRightInd w:val="0"/>
        <w:rPr>
          <w:sz w:val="28"/>
          <w:szCs w:val="28"/>
        </w:rPr>
      </w:pPr>
      <w:r w:rsidRPr="003E5C80">
        <w:rPr>
          <w:sz w:val="28"/>
          <w:szCs w:val="28"/>
        </w:rPr>
        <w:t>Задачи:</w:t>
      </w:r>
    </w:p>
    <w:p w:rsidR="0051425E" w:rsidRPr="003E5C80" w:rsidRDefault="0051425E" w:rsidP="0051425E">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 xml:space="preserve">Образовательные: </w:t>
      </w:r>
    </w:p>
    <w:p w:rsidR="0051425E" w:rsidRPr="003E5C80" w:rsidRDefault="0051425E" w:rsidP="0051425E">
      <w:pPr>
        <w:pStyle w:val="a3"/>
        <w:numPr>
          <w:ilvl w:val="0"/>
          <w:numId w:val="31"/>
        </w:numPr>
        <w:rPr>
          <w:sz w:val="28"/>
          <w:szCs w:val="28"/>
        </w:rPr>
      </w:pPr>
      <w:r w:rsidRPr="003E5C80">
        <w:rPr>
          <w:sz w:val="28"/>
          <w:szCs w:val="28"/>
        </w:rPr>
        <w:t>обогащать представления детей о животных;</w:t>
      </w:r>
    </w:p>
    <w:p w:rsidR="0051425E" w:rsidRPr="003E5C80" w:rsidRDefault="0051425E" w:rsidP="0051425E">
      <w:pPr>
        <w:pStyle w:val="a3"/>
        <w:numPr>
          <w:ilvl w:val="0"/>
          <w:numId w:val="31"/>
        </w:numPr>
        <w:rPr>
          <w:sz w:val="28"/>
          <w:szCs w:val="28"/>
        </w:rPr>
      </w:pPr>
      <w:r w:rsidRPr="003E5C80">
        <w:rPr>
          <w:sz w:val="28"/>
          <w:szCs w:val="28"/>
        </w:rPr>
        <w:t>расширять представления о характерных особенностях зимней природы (холодно, идет снег, люди надевают теплую одежду, река покрывается льдом);</w:t>
      </w:r>
    </w:p>
    <w:p w:rsidR="0051425E" w:rsidRPr="003E5C80" w:rsidRDefault="0051425E" w:rsidP="0051425E">
      <w:pPr>
        <w:pStyle w:val="a3"/>
        <w:numPr>
          <w:ilvl w:val="0"/>
          <w:numId w:val="31"/>
        </w:numPr>
        <w:rPr>
          <w:sz w:val="28"/>
          <w:szCs w:val="28"/>
        </w:rPr>
      </w:pPr>
      <w:r w:rsidRPr="003E5C80">
        <w:rPr>
          <w:sz w:val="28"/>
          <w:szCs w:val="28"/>
        </w:rPr>
        <w:t>стимулировать детей к правильному и четкому названию предметов одежды;</w:t>
      </w:r>
    </w:p>
    <w:p w:rsidR="0051425E" w:rsidRPr="003E5C80" w:rsidRDefault="0051425E" w:rsidP="0051425E">
      <w:pPr>
        <w:pStyle w:val="a3"/>
        <w:numPr>
          <w:ilvl w:val="0"/>
          <w:numId w:val="31"/>
        </w:numPr>
        <w:rPr>
          <w:sz w:val="28"/>
          <w:szCs w:val="28"/>
        </w:rPr>
      </w:pPr>
      <w:r w:rsidRPr="003E5C80">
        <w:rPr>
          <w:sz w:val="28"/>
          <w:szCs w:val="28"/>
        </w:rPr>
        <w:t>вызвать желание  дополнить аппликацию, используя неизобразительный материал (конфетти).</w:t>
      </w:r>
    </w:p>
    <w:p w:rsidR="0051425E" w:rsidRPr="003E5C80" w:rsidRDefault="0051425E" w:rsidP="0051425E">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Развивающие:</w:t>
      </w:r>
    </w:p>
    <w:p w:rsidR="0051425E" w:rsidRPr="003E5C80" w:rsidRDefault="0051425E" w:rsidP="0051425E">
      <w:pPr>
        <w:pStyle w:val="a3"/>
        <w:numPr>
          <w:ilvl w:val="0"/>
          <w:numId w:val="32"/>
        </w:numPr>
        <w:rPr>
          <w:sz w:val="28"/>
          <w:szCs w:val="28"/>
        </w:rPr>
      </w:pPr>
      <w:r w:rsidRPr="003E5C80">
        <w:rPr>
          <w:sz w:val="28"/>
          <w:szCs w:val="28"/>
        </w:rPr>
        <w:t>обеспечить умение вести диалог с педагогом (слушать и понимать заданный вопрос, внятно и по существу отвечать на него).</w:t>
      </w:r>
    </w:p>
    <w:p w:rsidR="0051425E" w:rsidRPr="003E5C80" w:rsidRDefault="0051425E" w:rsidP="0051425E">
      <w:pPr>
        <w:spacing w:after="0" w:line="240" w:lineRule="auto"/>
        <w:contextualSpacing/>
        <w:rPr>
          <w:rFonts w:ascii="Times New Roman" w:hAnsi="Times New Roman" w:cs="Times New Roman"/>
          <w:sz w:val="28"/>
          <w:szCs w:val="28"/>
          <w:u w:val="single"/>
        </w:rPr>
      </w:pPr>
      <w:r w:rsidRPr="003E5C80">
        <w:rPr>
          <w:rFonts w:ascii="Times New Roman" w:hAnsi="Times New Roman" w:cs="Times New Roman"/>
          <w:sz w:val="28"/>
          <w:szCs w:val="28"/>
          <w:u w:val="single"/>
        </w:rPr>
        <w:t>Воспитательные:</w:t>
      </w:r>
    </w:p>
    <w:p w:rsidR="0051425E" w:rsidRPr="003E5C80" w:rsidRDefault="0051425E" w:rsidP="0051425E">
      <w:pPr>
        <w:pStyle w:val="a3"/>
        <w:numPr>
          <w:ilvl w:val="0"/>
          <w:numId w:val="33"/>
        </w:numPr>
        <w:rPr>
          <w:sz w:val="28"/>
          <w:szCs w:val="28"/>
        </w:rPr>
      </w:pPr>
      <w:r w:rsidRPr="003E5C80">
        <w:rPr>
          <w:sz w:val="28"/>
          <w:szCs w:val="28"/>
        </w:rPr>
        <w:t>вызвать желание помочь живому существу.</w:t>
      </w:r>
    </w:p>
    <w:p w:rsidR="0051425E" w:rsidRPr="003E5C80" w:rsidRDefault="0051425E" w:rsidP="0051425E">
      <w:pPr>
        <w:pStyle w:val="a3"/>
        <w:ind w:left="1440"/>
        <w:rPr>
          <w:sz w:val="28"/>
          <w:szCs w:val="28"/>
        </w:rPr>
      </w:pPr>
    </w:p>
    <w:p w:rsidR="0051425E" w:rsidRPr="003E5C80" w:rsidRDefault="0051425E" w:rsidP="0051425E">
      <w:pPr>
        <w:pStyle w:val="a3"/>
        <w:numPr>
          <w:ilvl w:val="0"/>
          <w:numId w:val="30"/>
        </w:numPr>
        <w:ind w:left="720"/>
        <w:rPr>
          <w:sz w:val="28"/>
          <w:szCs w:val="28"/>
        </w:rPr>
      </w:pPr>
      <w:r w:rsidRPr="003E5C80">
        <w:rPr>
          <w:b/>
          <w:sz w:val="28"/>
          <w:szCs w:val="28"/>
          <w:u w:val="single"/>
        </w:rPr>
        <w:t>Формы организации</w:t>
      </w:r>
      <w:r w:rsidRPr="003E5C80">
        <w:rPr>
          <w:b/>
          <w:sz w:val="28"/>
          <w:szCs w:val="28"/>
        </w:rPr>
        <w:t>:</w:t>
      </w:r>
      <w:r w:rsidRPr="003E5C80">
        <w:rPr>
          <w:sz w:val="28"/>
          <w:szCs w:val="28"/>
        </w:rPr>
        <w:t xml:space="preserve">  фронтальная, индивидуальная.</w:t>
      </w:r>
    </w:p>
    <w:p w:rsidR="0051425E" w:rsidRPr="003E5C80" w:rsidRDefault="0051425E" w:rsidP="0051425E">
      <w:pPr>
        <w:pStyle w:val="a3"/>
        <w:numPr>
          <w:ilvl w:val="0"/>
          <w:numId w:val="34"/>
        </w:numPr>
        <w:rPr>
          <w:sz w:val="28"/>
          <w:szCs w:val="28"/>
        </w:rPr>
      </w:pPr>
      <w:r w:rsidRPr="003E5C80">
        <w:rPr>
          <w:b/>
          <w:sz w:val="28"/>
          <w:szCs w:val="28"/>
          <w:u w:val="thick"/>
        </w:rPr>
        <w:t>Формы реализации детских видов деятельности:</w:t>
      </w:r>
      <w:r w:rsidRPr="003E5C80">
        <w:rPr>
          <w:sz w:val="28"/>
          <w:szCs w:val="28"/>
        </w:rPr>
        <w:t xml:space="preserve"> познавательно-исследовательская деятельность, продуктивная.</w:t>
      </w:r>
    </w:p>
    <w:p w:rsidR="0051425E" w:rsidRPr="003E5C80" w:rsidRDefault="0051425E" w:rsidP="0051425E">
      <w:pPr>
        <w:pStyle w:val="a3"/>
        <w:widowControl w:val="0"/>
        <w:numPr>
          <w:ilvl w:val="0"/>
          <w:numId w:val="34"/>
        </w:numPr>
        <w:autoSpaceDE w:val="0"/>
        <w:autoSpaceDN w:val="0"/>
        <w:adjustRightInd w:val="0"/>
        <w:jc w:val="both"/>
        <w:rPr>
          <w:b/>
          <w:sz w:val="28"/>
          <w:szCs w:val="28"/>
          <w:u w:val="single"/>
        </w:rPr>
      </w:pPr>
      <w:r w:rsidRPr="003E5C80">
        <w:rPr>
          <w:b/>
          <w:sz w:val="28"/>
          <w:szCs w:val="28"/>
          <w:u w:val="single"/>
        </w:rPr>
        <w:t>Оборудование:</w:t>
      </w:r>
    </w:p>
    <w:p w:rsidR="0051425E" w:rsidRDefault="0051425E" w:rsidP="0051425E">
      <w:pPr>
        <w:pStyle w:val="a3"/>
        <w:rPr>
          <w:sz w:val="28"/>
          <w:szCs w:val="28"/>
        </w:rPr>
      </w:pPr>
      <w:r w:rsidRPr="003E5C80">
        <w:rPr>
          <w:sz w:val="28"/>
          <w:szCs w:val="28"/>
        </w:rPr>
        <w:t>Кукла Маша, игрушка  Котенок, корзина с муляжами продуктов, ребристая дорожка, горка, бум,  макет озера, удочки с магнитами, поднос, кисть для клея, подставки под кисть, салфетки, клеенка, заготовка модели рыбки, конфетти.</w:t>
      </w:r>
    </w:p>
    <w:p w:rsidR="00B416C9" w:rsidRDefault="00B416C9" w:rsidP="0051425E">
      <w:pPr>
        <w:pStyle w:val="a3"/>
        <w:rPr>
          <w:sz w:val="28"/>
          <w:szCs w:val="28"/>
        </w:rPr>
      </w:pPr>
    </w:p>
    <w:p w:rsidR="00B416C9" w:rsidRPr="003E5C80" w:rsidRDefault="00B416C9" w:rsidP="0051425E">
      <w:pPr>
        <w:pStyle w:val="a3"/>
        <w:rPr>
          <w:sz w:val="28"/>
          <w:szCs w:val="28"/>
        </w:rPr>
      </w:pPr>
    </w:p>
    <w:p w:rsidR="0051425E" w:rsidRPr="003E5C80" w:rsidRDefault="0051425E" w:rsidP="0051425E">
      <w:pPr>
        <w:pStyle w:val="a3"/>
        <w:widowControl w:val="0"/>
        <w:numPr>
          <w:ilvl w:val="0"/>
          <w:numId w:val="35"/>
        </w:numPr>
        <w:autoSpaceDE w:val="0"/>
        <w:autoSpaceDN w:val="0"/>
        <w:adjustRightInd w:val="0"/>
        <w:jc w:val="both"/>
        <w:rPr>
          <w:b/>
          <w:sz w:val="28"/>
          <w:szCs w:val="28"/>
          <w:u w:val="thick"/>
        </w:rPr>
      </w:pPr>
      <w:r w:rsidRPr="003E5C80">
        <w:rPr>
          <w:b/>
          <w:sz w:val="28"/>
          <w:szCs w:val="28"/>
          <w:u w:val="thick"/>
        </w:rPr>
        <w:lastRenderedPageBreak/>
        <w:t>Предварительная работа:</w:t>
      </w:r>
    </w:p>
    <w:p w:rsidR="0051425E" w:rsidRPr="003E5C80" w:rsidRDefault="0051425E" w:rsidP="0051425E">
      <w:pPr>
        <w:spacing w:line="240" w:lineRule="auto"/>
        <w:rPr>
          <w:rFonts w:ascii="Times New Roman" w:hAnsi="Times New Roman" w:cs="Times New Roman"/>
          <w:sz w:val="28"/>
          <w:szCs w:val="28"/>
        </w:rPr>
      </w:pPr>
      <w:r w:rsidRPr="003E5C80">
        <w:rPr>
          <w:rFonts w:ascii="Times New Roman" w:hAnsi="Times New Roman" w:cs="Times New Roman"/>
          <w:sz w:val="28"/>
          <w:szCs w:val="28"/>
        </w:rPr>
        <w:t xml:space="preserve">          Беседа о домашних животных, загадывание загадок.</w:t>
      </w:r>
    </w:p>
    <w:p w:rsidR="0051425E" w:rsidRPr="00DD13AF" w:rsidRDefault="0051425E" w:rsidP="0051425E">
      <w:pPr>
        <w:rPr>
          <w:rFonts w:ascii="Times New Roman" w:hAnsi="Times New Roman" w:cs="Times New Roman"/>
        </w:rPr>
      </w:pPr>
    </w:p>
    <w:p w:rsidR="0051425E" w:rsidRPr="001A7E9D" w:rsidRDefault="0051425E" w:rsidP="0051425E">
      <w:pPr>
        <w:spacing w:after="0" w:line="240" w:lineRule="auto"/>
        <w:jc w:val="both"/>
        <w:rPr>
          <w:rFonts w:ascii="Times New Roman" w:hAnsi="Times New Roman" w:cs="Times New Roman"/>
          <w:b/>
          <w:sz w:val="28"/>
          <w:szCs w:val="28"/>
        </w:rPr>
      </w:pPr>
      <w:r w:rsidRPr="001A7E9D">
        <w:rPr>
          <w:rFonts w:ascii="Times New Roman" w:hAnsi="Times New Roman" w:cs="Times New Roman"/>
          <w:b/>
          <w:sz w:val="28"/>
          <w:szCs w:val="28"/>
        </w:rPr>
        <w:t xml:space="preserve">Ход </w:t>
      </w:r>
      <w:r>
        <w:rPr>
          <w:rFonts w:ascii="Times New Roman" w:hAnsi="Times New Roman" w:cs="Times New Roman"/>
          <w:b/>
          <w:sz w:val="28"/>
          <w:szCs w:val="28"/>
        </w:rPr>
        <w:t>НОД</w:t>
      </w:r>
      <w:r w:rsidRPr="001A7E9D">
        <w:rPr>
          <w:rFonts w:ascii="Times New Roman" w:hAnsi="Times New Roman" w:cs="Times New Roman"/>
          <w:b/>
          <w:sz w:val="28"/>
          <w:szCs w:val="28"/>
        </w:rPr>
        <w:t xml:space="preserve">: </w:t>
      </w:r>
    </w:p>
    <w:p w:rsidR="0051425E" w:rsidRPr="001A7E9D" w:rsidRDefault="0051425E" w:rsidP="0051425E">
      <w:pPr>
        <w:spacing w:after="0" w:line="240" w:lineRule="auto"/>
        <w:jc w:val="both"/>
        <w:rPr>
          <w:rFonts w:ascii="Times New Roman" w:hAnsi="Times New Roman" w:cs="Times New Roman"/>
          <w:b/>
          <w:sz w:val="28"/>
          <w:szCs w:val="28"/>
        </w:rPr>
      </w:pPr>
      <w:r w:rsidRPr="001A7E9D">
        <w:rPr>
          <w:rFonts w:ascii="Times New Roman" w:hAnsi="Times New Roman" w:cs="Times New Roman"/>
          <w:b/>
          <w:sz w:val="28"/>
          <w:szCs w:val="28"/>
        </w:rPr>
        <w:t>1 Организационный момент.</w:t>
      </w:r>
    </w:p>
    <w:p w:rsidR="0051425E" w:rsidRDefault="0051425E" w:rsidP="0051425E">
      <w:pPr>
        <w:pStyle w:val="a3"/>
        <w:ind w:left="0"/>
        <w:jc w:val="both"/>
        <w:rPr>
          <w:sz w:val="28"/>
          <w:szCs w:val="28"/>
        </w:rPr>
      </w:pPr>
      <w:r w:rsidRPr="00775CD6">
        <w:rPr>
          <w:b/>
          <w:i/>
          <w:sz w:val="28"/>
          <w:szCs w:val="28"/>
        </w:rPr>
        <w:t>Воспитатель:</w:t>
      </w:r>
      <w:r>
        <w:rPr>
          <w:b/>
          <w:sz w:val="28"/>
          <w:szCs w:val="28"/>
        </w:rPr>
        <w:t xml:space="preserve"> </w:t>
      </w:r>
      <w:r>
        <w:rPr>
          <w:sz w:val="28"/>
          <w:szCs w:val="28"/>
        </w:rPr>
        <w:t>Ребята,</w:t>
      </w:r>
      <w:r w:rsidRPr="00320C48">
        <w:rPr>
          <w:sz w:val="28"/>
          <w:szCs w:val="28"/>
        </w:rPr>
        <w:t xml:space="preserve"> подойдите</w:t>
      </w:r>
      <w:r>
        <w:rPr>
          <w:sz w:val="28"/>
          <w:szCs w:val="28"/>
        </w:rPr>
        <w:t xml:space="preserve"> ко мне. Давайте посмотрим друг на друга! Какие вы красивые, дружные, веселые! Улыбнитесь друг другу. Подарите частичку своего хорошего настроения мне и своим друзьям! А теперь садитесь на стульчики!</w:t>
      </w:r>
    </w:p>
    <w:p w:rsidR="0051425E" w:rsidRPr="001A7E9D" w:rsidRDefault="0051425E" w:rsidP="0051425E">
      <w:pPr>
        <w:pStyle w:val="a3"/>
        <w:ind w:left="0"/>
        <w:jc w:val="both"/>
        <w:rPr>
          <w:b/>
          <w:sz w:val="28"/>
          <w:szCs w:val="28"/>
        </w:rPr>
      </w:pPr>
      <w:r w:rsidRPr="001A7E9D">
        <w:rPr>
          <w:b/>
          <w:sz w:val="28"/>
          <w:szCs w:val="28"/>
        </w:rPr>
        <w:t>2 Основная часть</w:t>
      </w:r>
    </w:p>
    <w:p w:rsidR="0051425E" w:rsidRDefault="0051425E" w:rsidP="0051425E">
      <w:pPr>
        <w:pStyle w:val="a3"/>
        <w:ind w:left="0"/>
        <w:jc w:val="both"/>
        <w:rPr>
          <w:i/>
          <w:sz w:val="28"/>
          <w:szCs w:val="28"/>
        </w:rPr>
      </w:pPr>
      <w:r w:rsidRPr="001A7E9D">
        <w:rPr>
          <w:i/>
          <w:sz w:val="28"/>
          <w:szCs w:val="28"/>
        </w:rPr>
        <w:t>Раздается стук в дверь, воспитатель подходит к двери и возвращается с куклой, у которой в руках корзинка с котенком.</w:t>
      </w:r>
    </w:p>
    <w:p w:rsidR="0051425E" w:rsidRPr="001A7E9D" w:rsidRDefault="0051425E" w:rsidP="0051425E">
      <w:pPr>
        <w:pStyle w:val="a3"/>
        <w:ind w:left="0"/>
        <w:jc w:val="both"/>
        <w:rPr>
          <w:i/>
          <w:sz w:val="28"/>
          <w:szCs w:val="28"/>
        </w:rPr>
      </w:pP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Ребята! К нам пришли гости! </w:t>
      </w:r>
      <w:r>
        <w:rPr>
          <w:i/>
          <w:sz w:val="28"/>
          <w:szCs w:val="28"/>
        </w:rPr>
        <w:t>(о</w:t>
      </w:r>
      <w:r w:rsidRPr="00CE7CFE">
        <w:rPr>
          <w:i/>
          <w:sz w:val="28"/>
          <w:szCs w:val="28"/>
        </w:rPr>
        <w:t xml:space="preserve">бращаясь </w:t>
      </w:r>
      <w:r>
        <w:rPr>
          <w:i/>
          <w:sz w:val="28"/>
          <w:szCs w:val="28"/>
        </w:rPr>
        <w:t xml:space="preserve">к кукле) </w:t>
      </w:r>
      <w:r>
        <w:rPr>
          <w:sz w:val="28"/>
          <w:szCs w:val="28"/>
        </w:rPr>
        <w:t>А как тебя зовут?</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Меня зовут Маша. </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Какая же ты красивая! А какие у тебя длинные, пушистые волосы, заплетенные в косы! Ребята, а во что кукла Маша одета? </w:t>
      </w:r>
    </w:p>
    <w:p w:rsidR="0051425E" w:rsidRDefault="0051425E" w:rsidP="0051425E">
      <w:pPr>
        <w:pStyle w:val="a3"/>
        <w:ind w:left="0"/>
        <w:jc w:val="both"/>
        <w:rPr>
          <w:sz w:val="28"/>
          <w:szCs w:val="28"/>
        </w:rPr>
      </w:pPr>
      <w:r w:rsidRPr="00775CD6">
        <w:rPr>
          <w:b/>
          <w:i/>
          <w:sz w:val="28"/>
          <w:szCs w:val="28"/>
        </w:rPr>
        <w:t>Ответы детей:</w:t>
      </w:r>
      <w:r>
        <w:rPr>
          <w:sz w:val="28"/>
          <w:szCs w:val="28"/>
        </w:rPr>
        <w:t xml:space="preserve"> Белое платье. Красивый фартук с карманом.</w:t>
      </w:r>
    </w:p>
    <w:p w:rsidR="0051425E" w:rsidRPr="00DD13AF" w:rsidRDefault="0051425E" w:rsidP="0051425E">
      <w:pPr>
        <w:pStyle w:val="a3"/>
        <w:ind w:left="0"/>
        <w:jc w:val="both"/>
        <w:rPr>
          <w:sz w:val="28"/>
          <w:szCs w:val="28"/>
        </w:rPr>
      </w:pPr>
      <w:r w:rsidRPr="00775CD6">
        <w:rPr>
          <w:b/>
          <w:i/>
          <w:sz w:val="28"/>
          <w:szCs w:val="28"/>
        </w:rPr>
        <w:t>Воспитатель:</w:t>
      </w:r>
      <w:r>
        <w:rPr>
          <w:sz w:val="28"/>
          <w:szCs w:val="28"/>
        </w:rPr>
        <w:t xml:space="preserve"> Да! На Маше надето длинное, белое платье. Красивый, яркий фартук с большим карманом. Машенька, а  что у тебя в корзинке? </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Я пришла к вам не одна, а со своим другом. Чтобы узнать, кто он, отгадайте загадку: </w:t>
      </w:r>
    </w:p>
    <w:p w:rsidR="0051425E" w:rsidRPr="00E9073C" w:rsidRDefault="0051425E" w:rsidP="0051425E">
      <w:pPr>
        <w:pStyle w:val="a3"/>
        <w:jc w:val="both"/>
        <w:rPr>
          <w:sz w:val="28"/>
          <w:szCs w:val="28"/>
        </w:rPr>
      </w:pPr>
      <w:r w:rsidRPr="00E9073C">
        <w:rPr>
          <w:sz w:val="28"/>
          <w:szCs w:val="28"/>
        </w:rPr>
        <w:t>Выгнул спину он дугой,</w:t>
      </w:r>
    </w:p>
    <w:p w:rsidR="0051425E" w:rsidRPr="00E9073C" w:rsidRDefault="0051425E" w:rsidP="0051425E">
      <w:pPr>
        <w:pStyle w:val="a3"/>
        <w:jc w:val="both"/>
        <w:rPr>
          <w:sz w:val="28"/>
          <w:szCs w:val="28"/>
        </w:rPr>
      </w:pPr>
      <w:r w:rsidRPr="00E9073C">
        <w:rPr>
          <w:sz w:val="28"/>
          <w:szCs w:val="28"/>
        </w:rPr>
        <w:t>Замяукал.</w:t>
      </w:r>
    </w:p>
    <w:p w:rsidR="0051425E" w:rsidRPr="00E9073C" w:rsidRDefault="0051425E" w:rsidP="0051425E">
      <w:pPr>
        <w:pStyle w:val="a3"/>
        <w:jc w:val="both"/>
        <w:rPr>
          <w:sz w:val="28"/>
          <w:szCs w:val="28"/>
        </w:rPr>
      </w:pPr>
      <w:r w:rsidRPr="00E9073C">
        <w:rPr>
          <w:sz w:val="28"/>
          <w:szCs w:val="28"/>
        </w:rPr>
        <w:t>Кто такой?</w:t>
      </w:r>
    </w:p>
    <w:p w:rsidR="0051425E" w:rsidRPr="00E9073C" w:rsidRDefault="0051425E" w:rsidP="0051425E">
      <w:pPr>
        <w:pStyle w:val="a3"/>
        <w:jc w:val="both"/>
        <w:rPr>
          <w:sz w:val="28"/>
          <w:szCs w:val="28"/>
        </w:rPr>
      </w:pPr>
      <w:r w:rsidRPr="00E9073C">
        <w:rPr>
          <w:sz w:val="28"/>
          <w:szCs w:val="28"/>
        </w:rPr>
        <w:t>Потянулся сладко –</w:t>
      </w:r>
    </w:p>
    <w:p w:rsidR="0051425E" w:rsidRDefault="0051425E" w:rsidP="0051425E">
      <w:pPr>
        <w:pStyle w:val="a3"/>
        <w:ind w:left="0"/>
        <w:jc w:val="both"/>
        <w:rPr>
          <w:sz w:val="28"/>
          <w:szCs w:val="28"/>
        </w:rPr>
      </w:pPr>
      <w:r>
        <w:rPr>
          <w:sz w:val="28"/>
          <w:szCs w:val="28"/>
        </w:rPr>
        <w:t xml:space="preserve">          Вот и вся загадка!</w:t>
      </w:r>
    </w:p>
    <w:p w:rsidR="0051425E" w:rsidRDefault="0051425E" w:rsidP="0051425E">
      <w:pPr>
        <w:pStyle w:val="a3"/>
        <w:ind w:left="0"/>
        <w:jc w:val="both"/>
        <w:rPr>
          <w:sz w:val="28"/>
          <w:szCs w:val="28"/>
        </w:rPr>
      </w:pPr>
      <w:r w:rsidRPr="00775CD6">
        <w:rPr>
          <w:b/>
          <w:i/>
          <w:sz w:val="28"/>
          <w:szCs w:val="28"/>
        </w:rPr>
        <w:t>Ответы детей:</w:t>
      </w:r>
      <w:r>
        <w:rPr>
          <w:sz w:val="28"/>
          <w:szCs w:val="28"/>
        </w:rPr>
        <w:t xml:space="preserve"> Котёнок, кошка.</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Правильно, это котенок! А зовут его – Мурзик!</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Ребята, посмотрите, какой хорошенький котёнок. А котенок это домашнее или дикое животное? Почему? А почему же ты, Машенька, такая грустная?</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Стала я кормить котенка, он мяукал тонко- тонко,</w:t>
      </w:r>
    </w:p>
    <w:p w:rsidR="0051425E" w:rsidRDefault="0051425E" w:rsidP="0051425E">
      <w:pPr>
        <w:pStyle w:val="a3"/>
        <w:ind w:left="0"/>
        <w:jc w:val="both"/>
        <w:rPr>
          <w:sz w:val="28"/>
          <w:szCs w:val="28"/>
        </w:rPr>
      </w:pPr>
      <w:r>
        <w:rPr>
          <w:sz w:val="28"/>
          <w:szCs w:val="28"/>
        </w:rPr>
        <w:t xml:space="preserve">             Принесла ему редиски - отвернулся он от миски,</w:t>
      </w:r>
    </w:p>
    <w:p w:rsidR="0051425E" w:rsidRDefault="0051425E" w:rsidP="0051425E">
      <w:pPr>
        <w:pStyle w:val="a3"/>
        <w:ind w:left="0"/>
        <w:jc w:val="both"/>
        <w:rPr>
          <w:sz w:val="28"/>
          <w:szCs w:val="28"/>
        </w:rPr>
      </w:pPr>
      <w:r>
        <w:rPr>
          <w:sz w:val="28"/>
          <w:szCs w:val="28"/>
        </w:rPr>
        <w:t xml:space="preserve">             Принесла овсяной кашки - отвернулся он от чашки…</w:t>
      </w:r>
    </w:p>
    <w:p w:rsidR="0051425E" w:rsidRDefault="0051425E" w:rsidP="0051425E">
      <w:pPr>
        <w:pStyle w:val="a3"/>
        <w:ind w:left="0"/>
        <w:jc w:val="both"/>
        <w:rPr>
          <w:sz w:val="28"/>
          <w:szCs w:val="28"/>
        </w:rPr>
      </w:pPr>
      <w:r>
        <w:rPr>
          <w:sz w:val="28"/>
          <w:szCs w:val="28"/>
        </w:rPr>
        <w:t xml:space="preserve">             Мой котенок плохо ел, похудел и заболел…</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А чем ты его еще кормила?</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Капустой, морковкой. Ведь овощи очень полезны!</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Ребята, а вы как думаете, почему котёнок не ест? </w:t>
      </w:r>
    </w:p>
    <w:p w:rsidR="0051425E" w:rsidRDefault="0051425E" w:rsidP="0051425E">
      <w:pPr>
        <w:pStyle w:val="a3"/>
        <w:ind w:left="0"/>
        <w:jc w:val="both"/>
        <w:rPr>
          <w:sz w:val="28"/>
          <w:szCs w:val="28"/>
        </w:rPr>
      </w:pPr>
      <w:r w:rsidRPr="00775CD6">
        <w:rPr>
          <w:b/>
          <w:i/>
          <w:sz w:val="28"/>
          <w:szCs w:val="28"/>
        </w:rPr>
        <w:t>Ответы детей:</w:t>
      </w:r>
      <w:r>
        <w:rPr>
          <w:sz w:val="28"/>
          <w:szCs w:val="28"/>
        </w:rPr>
        <w:t xml:space="preserve"> Котята любят мясо, молоко, сметану, кошачий корм и рыбу.</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Давайте посмотрим, что есть в моей корзинке! Может быть, мы сумеем найти в ней то, что любит котенок!</w:t>
      </w:r>
    </w:p>
    <w:p w:rsidR="0051425E" w:rsidRDefault="0051425E" w:rsidP="0051425E">
      <w:pPr>
        <w:pStyle w:val="a3"/>
        <w:ind w:left="0"/>
        <w:jc w:val="both"/>
        <w:rPr>
          <w:i/>
          <w:sz w:val="28"/>
          <w:szCs w:val="28"/>
        </w:rPr>
      </w:pPr>
      <w:r w:rsidRPr="003C5B68">
        <w:rPr>
          <w:i/>
          <w:sz w:val="28"/>
          <w:szCs w:val="28"/>
        </w:rPr>
        <w:lastRenderedPageBreak/>
        <w:t>Воспитатель достает из корзинки разные продукты</w:t>
      </w:r>
      <w:r>
        <w:rPr>
          <w:i/>
          <w:sz w:val="28"/>
          <w:szCs w:val="28"/>
        </w:rPr>
        <w:t xml:space="preserve"> (молоко, сметана, кошачий корм, морковка, чеснок, помидор)</w:t>
      </w:r>
      <w:r w:rsidRPr="003C5B68">
        <w:rPr>
          <w:i/>
          <w:sz w:val="28"/>
          <w:szCs w:val="28"/>
        </w:rPr>
        <w:t xml:space="preserve"> и дети выбирают, что подойдет котенку для еды. </w:t>
      </w:r>
    </w:p>
    <w:p w:rsidR="0051425E" w:rsidRDefault="0051425E" w:rsidP="0051425E">
      <w:pPr>
        <w:pStyle w:val="a3"/>
        <w:ind w:left="0"/>
        <w:jc w:val="both"/>
        <w:rPr>
          <w:i/>
          <w:sz w:val="28"/>
          <w:szCs w:val="28"/>
        </w:rPr>
      </w:pPr>
    </w:p>
    <w:p w:rsidR="0051425E" w:rsidRPr="005534C0" w:rsidRDefault="0051425E" w:rsidP="0051425E">
      <w:pPr>
        <w:pStyle w:val="a3"/>
        <w:ind w:left="0"/>
        <w:jc w:val="both"/>
        <w:rPr>
          <w:i/>
          <w:sz w:val="28"/>
          <w:szCs w:val="28"/>
        </w:rPr>
      </w:pPr>
      <w:r w:rsidRPr="00775CD6">
        <w:rPr>
          <w:b/>
          <w:i/>
          <w:sz w:val="28"/>
          <w:szCs w:val="28"/>
        </w:rPr>
        <w:t>Воспитатель:</w:t>
      </w:r>
      <w:r>
        <w:rPr>
          <w:sz w:val="28"/>
          <w:szCs w:val="28"/>
        </w:rPr>
        <w:t xml:space="preserve"> Молодцы, ребята, правильно назвали продукты, которые любит котенок! Но мне кажется, что самого любимого, лакомого блюда для всех котов, в моей корзинке не оказалось! Как вы думаете, чего?</w:t>
      </w:r>
    </w:p>
    <w:p w:rsidR="0051425E" w:rsidRDefault="0051425E" w:rsidP="0051425E">
      <w:pPr>
        <w:pStyle w:val="a3"/>
        <w:ind w:left="0"/>
        <w:jc w:val="both"/>
        <w:rPr>
          <w:sz w:val="28"/>
          <w:szCs w:val="28"/>
        </w:rPr>
      </w:pPr>
      <w:r w:rsidRPr="003C381B">
        <w:rPr>
          <w:b/>
          <w:sz w:val="28"/>
          <w:szCs w:val="28"/>
        </w:rPr>
        <w:t>Ответ детей:</w:t>
      </w:r>
      <w:r>
        <w:rPr>
          <w:sz w:val="28"/>
          <w:szCs w:val="28"/>
        </w:rPr>
        <w:t xml:space="preserve"> Рыбы!</w:t>
      </w:r>
    </w:p>
    <w:p w:rsidR="0051425E" w:rsidRDefault="0051425E" w:rsidP="0051425E">
      <w:pPr>
        <w:pStyle w:val="a3"/>
        <w:ind w:left="0"/>
        <w:jc w:val="both"/>
        <w:rPr>
          <w:sz w:val="28"/>
          <w:szCs w:val="28"/>
        </w:rPr>
      </w:pPr>
      <w:r w:rsidRPr="00775CD6">
        <w:rPr>
          <w:b/>
          <w:i/>
          <w:sz w:val="28"/>
          <w:szCs w:val="28"/>
        </w:rPr>
        <w:t>Кукла:</w:t>
      </w:r>
      <w:r>
        <w:rPr>
          <w:sz w:val="28"/>
          <w:szCs w:val="28"/>
        </w:rPr>
        <w:t xml:space="preserve"> Рыбы? А где можно ее взять?</w:t>
      </w:r>
    </w:p>
    <w:p w:rsidR="0051425E" w:rsidRDefault="0051425E" w:rsidP="0051425E">
      <w:pPr>
        <w:pStyle w:val="a3"/>
        <w:ind w:left="0"/>
        <w:jc w:val="both"/>
        <w:rPr>
          <w:sz w:val="28"/>
          <w:szCs w:val="28"/>
        </w:rPr>
      </w:pPr>
      <w:r w:rsidRPr="00775CD6">
        <w:rPr>
          <w:b/>
          <w:i/>
          <w:sz w:val="28"/>
          <w:szCs w:val="28"/>
        </w:rPr>
        <w:t>Ответы детей:</w:t>
      </w:r>
      <w:r>
        <w:rPr>
          <w:sz w:val="28"/>
          <w:szCs w:val="28"/>
        </w:rPr>
        <w:t xml:space="preserve"> Купить в магазине, поймать в реке.</w:t>
      </w: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Давайте - ка, мы сходим с вами на рыбалку, </w:t>
      </w:r>
      <w:r w:rsidRPr="009A3ACD">
        <w:rPr>
          <w:sz w:val="28"/>
          <w:szCs w:val="28"/>
        </w:rPr>
        <w:t>и поймаем рыбки для Мурзика</w:t>
      </w:r>
      <w:r>
        <w:rPr>
          <w:sz w:val="28"/>
          <w:szCs w:val="28"/>
        </w:rPr>
        <w:t>!</w:t>
      </w:r>
    </w:p>
    <w:p w:rsidR="0051425E" w:rsidRPr="00BD7F4E" w:rsidRDefault="0051425E" w:rsidP="0051425E">
      <w:pPr>
        <w:pStyle w:val="a3"/>
        <w:jc w:val="both"/>
        <w:rPr>
          <w:sz w:val="28"/>
          <w:szCs w:val="28"/>
        </w:rPr>
      </w:pPr>
      <w:r>
        <w:rPr>
          <w:sz w:val="28"/>
          <w:szCs w:val="28"/>
        </w:rPr>
        <w:t>Мы коту помочь хотим</w:t>
      </w:r>
      <w:r w:rsidRPr="00BD7F4E">
        <w:rPr>
          <w:sz w:val="28"/>
          <w:szCs w:val="28"/>
        </w:rPr>
        <w:t>,</w:t>
      </w:r>
    </w:p>
    <w:p w:rsidR="0051425E" w:rsidRPr="00BD7F4E" w:rsidRDefault="0051425E" w:rsidP="0051425E">
      <w:pPr>
        <w:pStyle w:val="a3"/>
        <w:jc w:val="both"/>
        <w:rPr>
          <w:sz w:val="28"/>
          <w:szCs w:val="28"/>
        </w:rPr>
      </w:pPr>
      <w:r>
        <w:rPr>
          <w:sz w:val="28"/>
          <w:szCs w:val="28"/>
        </w:rPr>
        <w:t>На рыбалку поспешим</w:t>
      </w:r>
      <w:r w:rsidRPr="00BD7F4E">
        <w:rPr>
          <w:sz w:val="28"/>
          <w:szCs w:val="28"/>
        </w:rPr>
        <w:t>,</w:t>
      </w:r>
    </w:p>
    <w:p w:rsidR="0051425E" w:rsidRPr="00BD7F4E" w:rsidRDefault="0051425E" w:rsidP="0051425E">
      <w:pPr>
        <w:pStyle w:val="a3"/>
        <w:jc w:val="both"/>
        <w:rPr>
          <w:sz w:val="28"/>
          <w:szCs w:val="28"/>
        </w:rPr>
      </w:pPr>
      <w:r w:rsidRPr="00BD7F4E">
        <w:rPr>
          <w:sz w:val="28"/>
          <w:szCs w:val="28"/>
        </w:rPr>
        <w:t>Будем рыбку мы ловить,</w:t>
      </w:r>
    </w:p>
    <w:p w:rsidR="0051425E" w:rsidRDefault="0051425E" w:rsidP="0051425E">
      <w:pPr>
        <w:pStyle w:val="a3"/>
        <w:ind w:left="0"/>
        <w:jc w:val="both"/>
        <w:rPr>
          <w:sz w:val="28"/>
          <w:szCs w:val="28"/>
        </w:rPr>
      </w:pPr>
      <w:r>
        <w:rPr>
          <w:sz w:val="28"/>
          <w:szCs w:val="28"/>
        </w:rPr>
        <w:t xml:space="preserve">          </w:t>
      </w:r>
      <w:r w:rsidRPr="00BD7F4E">
        <w:rPr>
          <w:sz w:val="28"/>
          <w:szCs w:val="28"/>
        </w:rPr>
        <w:t>Кота Мурзика кормить!</w:t>
      </w:r>
      <w:r>
        <w:rPr>
          <w:sz w:val="28"/>
          <w:szCs w:val="28"/>
        </w:rPr>
        <w:t xml:space="preserve"> </w:t>
      </w:r>
    </w:p>
    <w:p w:rsidR="0051425E" w:rsidRDefault="0051425E" w:rsidP="0051425E">
      <w:pPr>
        <w:pStyle w:val="a3"/>
        <w:ind w:left="0"/>
        <w:jc w:val="both"/>
        <w:rPr>
          <w:sz w:val="28"/>
          <w:szCs w:val="28"/>
        </w:rPr>
      </w:pPr>
      <w:r>
        <w:rPr>
          <w:sz w:val="28"/>
          <w:szCs w:val="28"/>
        </w:rPr>
        <w:t>А Маша с котенком подождут нас здесь.</w:t>
      </w:r>
    </w:p>
    <w:p w:rsidR="0051425E" w:rsidRDefault="0051425E" w:rsidP="0051425E">
      <w:pPr>
        <w:pStyle w:val="a3"/>
        <w:ind w:left="0"/>
        <w:jc w:val="both"/>
        <w:rPr>
          <w:sz w:val="28"/>
          <w:szCs w:val="28"/>
        </w:rPr>
      </w:pPr>
    </w:p>
    <w:p w:rsidR="0051425E" w:rsidRDefault="0051425E" w:rsidP="0051425E">
      <w:pPr>
        <w:pStyle w:val="a3"/>
        <w:ind w:left="0"/>
        <w:jc w:val="both"/>
        <w:rPr>
          <w:sz w:val="28"/>
          <w:szCs w:val="28"/>
        </w:rPr>
      </w:pPr>
      <w:r w:rsidRPr="003C381B">
        <w:rPr>
          <w:b/>
          <w:sz w:val="28"/>
          <w:szCs w:val="28"/>
        </w:rPr>
        <w:t xml:space="preserve">Физкультурная разминка </w:t>
      </w:r>
      <w:r>
        <w:rPr>
          <w:sz w:val="28"/>
          <w:szCs w:val="28"/>
        </w:rPr>
        <w:t>(</w:t>
      </w:r>
      <w:r>
        <w:rPr>
          <w:i/>
          <w:sz w:val="28"/>
          <w:szCs w:val="28"/>
        </w:rPr>
        <w:t xml:space="preserve">Дети </w:t>
      </w:r>
      <w:r w:rsidRPr="003C5B68">
        <w:rPr>
          <w:i/>
          <w:sz w:val="28"/>
          <w:szCs w:val="28"/>
        </w:rPr>
        <w:t>выполняют движения, имитирующие одевание на прогулку</w:t>
      </w:r>
      <w:r>
        <w:rPr>
          <w:i/>
          <w:sz w:val="28"/>
          <w:szCs w:val="28"/>
        </w:rPr>
        <w:t>)</w:t>
      </w:r>
      <w:r>
        <w:rPr>
          <w:sz w:val="28"/>
          <w:szCs w:val="28"/>
        </w:rPr>
        <w:t xml:space="preserve">. </w:t>
      </w:r>
    </w:p>
    <w:p w:rsidR="0051425E" w:rsidRDefault="0051425E" w:rsidP="0051425E">
      <w:pPr>
        <w:pStyle w:val="a3"/>
        <w:ind w:left="0"/>
        <w:jc w:val="both"/>
        <w:rPr>
          <w:sz w:val="28"/>
          <w:szCs w:val="28"/>
        </w:rPr>
      </w:pPr>
    </w:p>
    <w:p w:rsidR="0051425E" w:rsidRDefault="0051425E" w:rsidP="0051425E">
      <w:pPr>
        <w:pStyle w:val="a3"/>
        <w:ind w:left="0"/>
        <w:jc w:val="both"/>
        <w:rPr>
          <w:sz w:val="28"/>
          <w:szCs w:val="28"/>
        </w:rPr>
      </w:pPr>
      <w:r w:rsidRPr="00775CD6">
        <w:rPr>
          <w:b/>
          <w:i/>
          <w:sz w:val="28"/>
          <w:szCs w:val="28"/>
        </w:rPr>
        <w:t>Воспитатель:</w:t>
      </w:r>
      <w:r>
        <w:rPr>
          <w:sz w:val="28"/>
          <w:szCs w:val="28"/>
        </w:rPr>
        <w:t xml:space="preserve"> Очень холодно зимой, мы пойдем гулять с тобой!</w:t>
      </w:r>
    </w:p>
    <w:p w:rsidR="0051425E" w:rsidRDefault="0051425E" w:rsidP="0051425E">
      <w:pPr>
        <w:pStyle w:val="a3"/>
        <w:ind w:left="0"/>
        <w:jc w:val="both"/>
        <w:rPr>
          <w:b/>
          <w:sz w:val="28"/>
          <w:szCs w:val="28"/>
        </w:rPr>
      </w:pPr>
      <w:r>
        <w:rPr>
          <w:sz w:val="28"/>
          <w:szCs w:val="28"/>
        </w:rPr>
        <w:t xml:space="preserve">Мы наденем шубки! </w:t>
      </w:r>
      <w:r w:rsidRPr="00BD7F4E">
        <w:rPr>
          <w:b/>
          <w:sz w:val="28"/>
          <w:szCs w:val="28"/>
        </w:rPr>
        <w:t xml:space="preserve">Что наденем? </w:t>
      </w:r>
    </w:p>
    <w:p w:rsidR="0051425E" w:rsidRPr="00BD7F4E" w:rsidRDefault="0051425E" w:rsidP="0051425E">
      <w:pPr>
        <w:pStyle w:val="a3"/>
        <w:ind w:left="0"/>
        <w:jc w:val="both"/>
        <w:rPr>
          <w:b/>
          <w:sz w:val="28"/>
          <w:szCs w:val="28"/>
        </w:rPr>
      </w:pPr>
      <w:r w:rsidRPr="00775CD6">
        <w:rPr>
          <w:b/>
          <w:i/>
          <w:sz w:val="28"/>
          <w:szCs w:val="28"/>
        </w:rPr>
        <w:t>Дети:</w:t>
      </w:r>
      <w:r>
        <w:rPr>
          <w:b/>
          <w:sz w:val="28"/>
          <w:szCs w:val="28"/>
        </w:rPr>
        <w:t xml:space="preserve"> </w:t>
      </w:r>
      <w:r w:rsidRPr="00BD7F4E">
        <w:rPr>
          <w:b/>
          <w:sz w:val="28"/>
          <w:szCs w:val="28"/>
        </w:rPr>
        <w:t>Шубки!!</w:t>
      </w:r>
    </w:p>
    <w:p w:rsidR="0051425E" w:rsidRDefault="0051425E" w:rsidP="0051425E">
      <w:pPr>
        <w:pStyle w:val="a3"/>
        <w:ind w:left="0"/>
        <w:jc w:val="both"/>
        <w:rPr>
          <w:b/>
          <w:sz w:val="28"/>
          <w:szCs w:val="28"/>
        </w:rPr>
      </w:pPr>
      <w:r>
        <w:rPr>
          <w:sz w:val="28"/>
          <w:szCs w:val="28"/>
        </w:rPr>
        <w:t xml:space="preserve">Мы наденем шапки! </w:t>
      </w:r>
      <w:r w:rsidRPr="00BD7F4E">
        <w:rPr>
          <w:b/>
          <w:sz w:val="28"/>
          <w:szCs w:val="28"/>
        </w:rPr>
        <w:t xml:space="preserve">Что наденем? </w:t>
      </w:r>
    </w:p>
    <w:p w:rsidR="0051425E" w:rsidRPr="00BD7F4E" w:rsidRDefault="0051425E" w:rsidP="0051425E">
      <w:pPr>
        <w:pStyle w:val="a3"/>
        <w:ind w:left="0"/>
        <w:jc w:val="both"/>
        <w:rPr>
          <w:b/>
          <w:sz w:val="28"/>
          <w:szCs w:val="28"/>
        </w:rPr>
      </w:pPr>
      <w:r>
        <w:rPr>
          <w:b/>
          <w:sz w:val="28"/>
          <w:szCs w:val="28"/>
        </w:rPr>
        <w:t xml:space="preserve">Дети: </w:t>
      </w:r>
      <w:r w:rsidRPr="00BD7F4E">
        <w:rPr>
          <w:b/>
          <w:sz w:val="28"/>
          <w:szCs w:val="28"/>
        </w:rPr>
        <w:t>Шапки!!</w:t>
      </w:r>
    </w:p>
    <w:p w:rsidR="0051425E" w:rsidRDefault="0051425E" w:rsidP="0051425E">
      <w:pPr>
        <w:pStyle w:val="a3"/>
        <w:ind w:left="0"/>
        <w:jc w:val="both"/>
        <w:rPr>
          <w:b/>
          <w:sz w:val="28"/>
          <w:szCs w:val="28"/>
        </w:rPr>
      </w:pPr>
      <w:r>
        <w:rPr>
          <w:sz w:val="28"/>
          <w:szCs w:val="28"/>
        </w:rPr>
        <w:t xml:space="preserve">Мы завяжем шарфики! </w:t>
      </w:r>
      <w:r w:rsidRPr="00BD7F4E">
        <w:rPr>
          <w:b/>
          <w:sz w:val="28"/>
          <w:szCs w:val="28"/>
        </w:rPr>
        <w:t xml:space="preserve">Что завяжем? </w:t>
      </w:r>
    </w:p>
    <w:p w:rsidR="0051425E" w:rsidRPr="00BD7F4E" w:rsidRDefault="0051425E" w:rsidP="0051425E">
      <w:pPr>
        <w:pStyle w:val="a3"/>
        <w:ind w:left="0"/>
        <w:jc w:val="both"/>
        <w:rPr>
          <w:b/>
          <w:sz w:val="28"/>
          <w:szCs w:val="28"/>
        </w:rPr>
      </w:pPr>
      <w:r w:rsidRPr="00775CD6">
        <w:rPr>
          <w:b/>
          <w:i/>
          <w:sz w:val="28"/>
          <w:szCs w:val="28"/>
        </w:rPr>
        <w:t>Дети:</w:t>
      </w:r>
      <w:r>
        <w:rPr>
          <w:b/>
          <w:sz w:val="28"/>
          <w:szCs w:val="28"/>
        </w:rPr>
        <w:t xml:space="preserve"> </w:t>
      </w:r>
      <w:r w:rsidRPr="00BD7F4E">
        <w:rPr>
          <w:b/>
          <w:sz w:val="28"/>
          <w:szCs w:val="28"/>
        </w:rPr>
        <w:t>Шарфики!</w:t>
      </w:r>
    </w:p>
    <w:p w:rsidR="0051425E" w:rsidRPr="00BD7F4E" w:rsidRDefault="0051425E" w:rsidP="0051425E">
      <w:pPr>
        <w:pStyle w:val="a3"/>
        <w:ind w:left="0"/>
        <w:jc w:val="both"/>
        <w:rPr>
          <w:b/>
          <w:sz w:val="28"/>
          <w:szCs w:val="28"/>
        </w:rPr>
      </w:pPr>
      <w:r>
        <w:rPr>
          <w:sz w:val="28"/>
          <w:szCs w:val="28"/>
        </w:rPr>
        <w:t xml:space="preserve">И хотя мы маленькие, но у нас есть валенки! </w:t>
      </w:r>
      <w:r w:rsidRPr="00BD7F4E">
        <w:rPr>
          <w:b/>
          <w:sz w:val="28"/>
          <w:szCs w:val="28"/>
        </w:rPr>
        <w:t xml:space="preserve">Что у нас есть? </w:t>
      </w:r>
    </w:p>
    <w:p w:rsidR="0051425E" w:rsidRPr="00BD7F4E" w:rsidRDefault="0051425E" w:rsidP="0051425E">
      <w:pPr>
        <w:pStyle w:val="a3"/>
        <w:ind w:left="0"/>
        <w:jc w:val="both"/>
        <w:rPr>
          <w:b/>
          <w:sz w:val="28"/>
          <w:szCs w:val="28"/>
        </w:rPr>
      </w:pPr>
      <w:r w:rsidRPr="00775CD6">
        <w:rPr>
          <w:b/>
          <w:i/>
          <w:sz w:val="28"/>
          <w:szCs w:val="28"/>
        </w:rPr>
        <w:t>Дети:</w:t>
      </w:r>
      <w:r w:rsidRPr="00BD7F4E">
        <w:rPr>
          <w:b/>
          <w:sz w:val="28"/>
          <w:szCs w:val="28"/>
        </w:rPr>
        <w:t xml:space="preserve"> Валенки!!</w:t>
      </w:r>
    </w:p>
    <w:p w:rsidR="0051425E" w:rsidRDefault="0051425E" w:rsidP="0051425E">
      <w:pPr>
        <w:pStyle w:val="a3"/>
        <w:ind w:left="0"/>
        <w:jc w:val="both"/>
        <w:rPr>
          <w:sz w:val="28"/>
          <w:szCs w:val="28"/>
        </w:rPr>
      </w:pPr>
      <w:r>
        <w:rPr>
          <w:sz w:val="28"/>
          <w:szCs w:val="28"/>
        </w:rPr>
        <w:t>Воспитатель: Ну что же, пора в путь!</w:t>
      </w:r>
    </w:p>
    <w:p w:rsidR="0051425E" w:rsidRDefault="0051425E" w:rsidP="0051425E">
      <w:pPr>
        <w:pStyle w:val="a3"/>
        <w:ind w:left="0"/>
        <w:jc w:val="both"/>
        <w:rPr>
          <w:sz w:val="28"/>
          <w:szCs w:val="28"/>
        </w:rPr>
      </w:pPr>
    </w:p>
    <w:p w:rsidR="0051425E" w:rsidRDefault="0051425E" w:rsidP="0051425E">
      <w:pPr>
        <w:pStyle w:val="a3"/>
        <w:ind w:left="0"/>
        <w:jc w:val="both"/>
        <w:rPr>
          <w:sz w:val="28"/>
          <w:szCs w:val="28"/>
        </w:rPr>
      </w:pPr>
      <w:r>
        <w:rPr>
          <w:sz w:val="28"/>
          <w:szCs w:val="28"/>
        </w:rPr>
        <w:t xml:space="preserve">Мы к реке шагаем дружно, </w:t>
      </w:r>
    </w:p>
    <w:p w:rsidR="0051425E" w:rsidRDefault="0051425E" w:rsidP="0051425E">
      <w:pPr>
        <w:pStyle w:val="a3"/>
        <w:ind w:left="0"/>
        <w:jc w:val="both"/>
        <w:rPr>
          <w:sz w:val="28"/>
          <w:szCs w:val="28"/>
        </w:rPr>
      </w:pPr>
      <w:r>
        <w:rPr>
          <w:sz w:val="28"/>
          <w:szCs w:val="28"/>
        </w:rPr>
        <w:t>По мосту пройти нам нужно,</w:t>
      </w:r>
    </w:p>
    <w:p w:rsidR="0051425E" w:rsidRDefault="0051425E" w:rsidP="0051425E">
      <w:pPr>
        <w:pStyle w:val="a3"/>
        <w:ind w:left="0"/>
        <w:jc w:val="both"/>
        <w:rPr>
          <w:sz w:val="28"/>
          <w:szCs w:val="28"/>
        </w:rPr>
      </w:pPr>
      <w:r>
        <w:rPr>
          <w:sz w:val="28"/>
          <w:szCs w:val="28"/>
        </w:rPr>
        <w:t>Мост не узок, не широк,</w:t>
      </w:r>
    </w:p>
    <w:p w:rsidR="0051425E" w:rsidRDefault="0051425E" w:rsidP="0051425E">
      <w:pPr>
        <w:pStyle w:val="a3"/>
        <w:ind w:left="0"/>
        <w:jc w:val="both"/>
        <w:rPr>
          <w:sz w:val="28"/>
          <w:szCs w:val="28"/>
        </w:rPr>
      </w:pPr>
      <w:r>
        <w:rPr>
          <w:sz w:val="28"/>
          <w:szCs w:val="28"/>
        </w:rPr>
        <w:t>Будь внимателен, дружок!</w:t>
      </w:r>
    </w:p>
    <w:p w:rsidR="0051425E" w:rsidRDefault="0051425E" w:rsidP="0051425E">
      <w:pPr>
        <w:pStyle w:val="a3"/>
        <w:ind w:left="0"/>
        <w:jc w:val="both"/>
        <w:rPr>
          <w:sz w:val="28"/>
          <w:szCs w:val="28"/>
        </w:rPr>
      </w:pPr>
      <w:r>
        <w:rPr>
          <w:sz w:val="28"/>
          <w:szCs w:val="28"/>
        </w:rPr>
        <w:t xml:space="preserve">  По сугробам мы шагали,</w:t>
      </w:r>
    </w:p>
    <w:p w:rsidR="0051425E" w:rsidRDefault="0051425E" w:rsidP="0051425E">
      <w:pPr>
        <w:pStyle w:val="a3"/>
        <w:ind w:left="0"/>
        <w:jc w:val="both"/>
        <w:rPr>
          <w:sz w:val="28"/>
          <w:szCs w:val="28"/>
        </w:rPr>
      </w:pPr>
      <w:r>
        <w:rPr>
          <w:sz w:val="28"/>
          <w:szCs w:val="28"/>
        </w:rPr>
        <w:t xml:space="preserve">  Не споткнулись, не упали</w:t>
      </w:r>
    </w:p>
    <w:p w:rsidR="0051425E" w:rsidRDefault="0051425E" w:rsidP="0051425E">
      <w:pPr>
        <w:pStyle w:val="a3"/>
        <w:ind w:left="0"/>
        <w:jc w:val="both"/>
        <w:rPr>
          <w:sz w:val="28"/>
          <w:szCs w:val="28"/>
        </w:rPr>
      </w:pPr>
      <w:r>
        <w:rPr>
          <w:sz w:val="28"/>
          <w:szCs w:val="28"/>
        </w:rPr>
        <w:t xml:space="preserve">  Через кустики и кочки,</w:t>
      </w:r>
    </w:p>
    <w:p w:rsidR="0051425E" w:rsidRDefault="0051425E" w:rsidP="0051425E">
      <w:pPr>
        <w:pStyle w:val="a3"/>
        <w:ind w:left="0"/>
        <w:jc w:val="both"/>
        <w:rPr>
          <w:sz w:val="28"/>
          <w:szCs w:val="28"/>
        </w:rPr>
      </w:pPr>
      <w:r>
        <w:rPr>
          <w:sz w:val="28"/>
          <w:szCs w:val="28"/>
        </w:rPr>
        <w:t xml:space="preserve">  Через ветви и пенечки.</w:t>
      </w:r>
    </w:p>
    <w:p w:rsidR="0051425E" w:rsidRDefault="0051425E" w:rsidP="0051425E">
      <w:pPr>
        <w:pStyle w:val="a3"/>
        <w:ind w:left="0"/>
        <w:jc w:val="both"/>
        <w:rPr>
          <w:sz w:val="28"/>
          <w:szCs w:val="28"/>
        </w:rPr>
      </w:pPr>
      <w:r>
        <w:rPr>
          <w:sz w:val="28"/>
          <w:szCs w:val="28"/>
        </w:rPr>
        <w:t>С горки дружно мы скатились</w:t>
      </w:r>
    </w:p>
    <w:p w:rsidR="0051425E" w:rsidRDefault="0051425E" w:rsidP="0051425E">
      <w:pPr>
        <w:pStyle w:val="a3"/>
        <w:ind w:left="0"/>
        <w:jc w:val="both"/>
        <w:rPr>
          <w:sz w:val="28"/>
          <w:szCs w:val="28"/>
        </w:rPr>
      </w:pPr>
      <w:r>
        <w:rPr>
          <w:sz w:val="28"/>
          <w:szCs w:val="28"/>
        </w:rPr>
        <w:t>И у речки очутились!</w:t>
      </w:r>
    </w:p>
    <w:p w:rsidR="0051425E" w:rsidRDefault="0051425E" w:rsidP="0051425E">
      <w:pPr>
        <w:spacing w:after="0" w:line="240" w:lineRule="auto"/>
        <w:jc w:val="both"/>
        <w:rPr>
          <w:rFonts w:ascii="Times New Roman" w:hAnsi="Times New Roman" w:cs="Times New Roman"/>
          <w:b/>
          <w:i/>
          <w:sz w:val="28"/>
          <w:szCs w:val="28"/>
        </w:rPr>
      </w:pPr>
    </w:p>
    <w:p w:rsidR="0051425E" w:rsidRDefault="0051425E" w:rsidP="0051425E">
      <w:pPr>
        <w:spacing w:after="0" w:line="240" w:lineRule="auto"/>
        <w:jc w:val="both"/>
        <w:rPr>
          <w:rFonts w:ascii="Times New Roman" w:hAnsi="Times New Roman" w:cs="Times New Roman"/>
          <w:sz w:val="28"/>
          <w:szCs w:val="28"/>
        </w:rPr>
      </w:pPr>
      <w:r w:rsidRPr="00775CD6">
        <w:rPr>
          <w:rFonts w:ascii="Times New Roman" w:hAnsi="Times New Roman" w:cs="Times New Roman"/>
          <w:b/>
          <w:i/>
          <w:sz w:val="28"/>
          <w:szCs w:val="28"/>
        </w:rPr>
        <w:lastRenderedPageBreak/>
        <w:t>Воспитатель:</w:t>
      </w:r>
      <w:r w:rsidRPr="00497A2E">
        <w:rPr>
          <w:rFonts w:ascii="Times New Roman" w:hAnsi="Times New Roman" w:cs="Times New Roman"/>
          <w:sz w:val="28"/>
          <w:szCs w:val="28"/>
        </w:rPr>
        <w:t xml:space="preserve"> Ребята</w:t>
      </w:r>
      <w:r>
        <w:rPr>
          <w:rFonts w:ascii="Times New Roman" w:hAnsi="Times New Roman" w:cs="Times New Roman"/>
          <w:sz w:val="28"/>
          <w:szCs w:val="28"/>
        </w:rPr>
        <w:t>, вода в реке</w:t>
      </w:r>
      <w:r w:rsidRPr="00497A2E">
        <w:rPr>
          <w:rFonts w:ascii="Times New Roman" w:hAnsi="Times New Roman" w:cs="Times New Roman"/>
          <w:sz w:val="28"/>
          <w:szCs w:val="28"/>
        </w:rPr>
        <w:t xml:space="preserve"> зимой замерзае</w:t>
      </w:r>
      <w:r>
        <w:rPr>
          <w:rFonts w:ascii="Times New Roman" w:hAnsi="Times New Roman" w:cs="Times New Roman"/>
          <w:sz w:val="28"/>
          <w:szCs w:val="28"/>
        </w:rPr>
        <w:t>т, и чтобы поймать рыбу рыбаки прорубают во льду дырки, которые называются проруби. Вот и в нашей речке есть прорубь! Разбирайте удочки! Ловись, рыбка, большая и маленькая!</w:t>
      </w:r>
    </w:p>
    <w:p w:rsidR="0051425E" w:rsidRDefault="0051425E" w:rsidP="0051425E">
      <w:pPr>
        <w:spacing w:after="0" w:line="240" w:lineRule="auto"/>
        <w:jc w:val="both"/>
        <w:rPr>
          <w:rFonts w:ascii="Times New Roman" w:hAnsi="Times New Roman" w:cs="Times New Roman"/>
          <w:sz w:val="28"/>
          <w:szCs w:val="28"/>
        </w:rPr>
      </w:pPr>
    </w:p>
    <w:p w:rsidR="0051425E" w:rsidRPr="000F2EA2" w:rsidRDefault="0051425E" w:rsidP="0051425E">
      <w:pPr>
        <w:spacing w:after="0" w:line="240" w:lineRule="auto"/>
        <w:jc w:val="both"/>
        <w:rPr>
          <w:rFonts w:ascii="Times New Roman" w:hAnsi="Times New Roman" w:cs="Times New Roman"/>
          <w:sz w:val="28"/>
          <w:szCs w:val="28"/>
        </w:rPr>
      </w:pPr>
      <w:r>
        <w:rPr>
          <w:sz w:val="28"/>
          <w:szCs w:val="28"/>
        </w:rPr>
        <w:t xml:space="preserve"> </w:t>
      </w:r>
      <w:r w:rsidRPr="003F7F69">
        <w:rPr>
          <w:i/>
          <w:sz w:val="28"/>
          <w:szCs w:val="28"/>
        </w:rPr>
        <w:t>Дети ловят всего пару рыбёшек.</w:t>
      </w:r>
      <w:r>
        <w:rPr>
          <w:i/>
          <w:sz w:val="28"/>
          <w:szCs w:val="28"/>
        </w:rPr>
        <w:t xml:space="preserve"> Кладут их в ведерко.</w:t>
      </w:r>
    </w:p>
    <w:p w:rsidR="0051425E" w:rsidRPr="00103BF8" w:rsidRDefault="0051425E" w:rsidP="0051425E">
      <w:pPr>
        <w:pStyle w:val="a4"/>
        <w:spacing w:before="0" w:beforeAutospacing="0" w:after="0" w:afterAutospacing="0"/>
        <w:contextualSpacing/>
        <w:jc w:val="both"/>
        <w:rPr>
          <w:color w:val="FF0000"/>
          <w:sz w:val="28"/>
          <w:szCs w:val="28"/>
        </w:rPr>
      </w:pPr>
      <w:r w:rsidRPr="00775CD6">
        <w:rPr>
          <w:b/>
          <w:i/>
          <w:sz w:val="28"/>
          <w:szCs w:val="28"/>
        </w:rPr>
        <w:t>Воспитатель:</w:t>
      </w:r>
      <w:r w:rsidRPr="00775CD6">
        <w:rPr>
          <w:color w:val="FF0000"/>
          <w:sz w:val="28"/>
          <w:szCs w:val="28"/>
        </w:rPr>
        <w:t xml:space="preserve"> </w:t>
      </w:r>
      <w:r>
        <w:rPr>
          <w:sz w:val="28"/>
          <w:szCs w:val="28"/>
        </w:rPr>
        <w:t>Да, ребята.</w:t>
      </w:r>
      <w:r w:rsidRPr="00775CD6">
        <w:rPr>
          <w:sz w:val="28"/>
          <w:szCs w:val="28"/>
        </w:rPr>
        <w:t xml:space="preserve"> Что-то плохо сегодня клюет рыба, а нам пора уже возвращаться в детский сад, ведь Маша с Мурзиком нас заждались</w:t>
      </w:r>
      <w:r>
        <w:rPr>
          <w:sz w:val="28"/>
          <w:szCs w:val="28"/>
        </w:rPr>
        <w:t>.</w:t>
      </w:r>
    </w:p>
    <w:p w:rsidR="0051425E" w:rsidRDefault="0051425E" w:rsidP="0051425E">
      <w:pPr>
        <w:pStyle w:val="a4"/>
        <w:spacing w:before="0" w:beforeAutospacing="0" w:after="0" w:afterAutospacing="0"/>
        <w:jc w:val="both"/>
        <w:rPr>
          <w:i/>
          <w:sz w:val="28"/>
          <w:szCs w:val="28"/>
        </w:rPr>
      </w:pPr>
      <w:r>
        <w:rPr>
          <w:i/>
          <w:sz w:val="28"/>
          <w:szCs w:val="28"/>
        </w:rPr>
        <w:t xml:space="preserve">Дети </w:t>
      </w:r>
      <w:r w:rsidRPr="003F7F69">
        <w:rPr>
          <w:i/>
          <w:sz w:val="28"/>
          <w:szCs w:val="28"/>
        </w:rPr>
        <w:t>возвращаются обратно</w:t>
      </w:r>
    </w:p>
    <w:p w:rsidR="0051425E" w:rsidRPr="003F7F69" w:rsidRDefault="0051425E" w:rsidP="0051425E">
      <w:pPr>
        <w:pStyle w:val="a4"/>
        <w:spacing w:before="0" w:beforeAutospacing="0" w:after="0" w:afterAutospacing="0"/>
        <w:jc w:val="both"/>
        <w:rPr>
          <w:i/>
          <w:sz w:val="28"/>
          <w:szCs w:val="28"/>
        </w:rPr>
      </w:pPr>
    </w:p>
    <w:p w:rsidR="0051425E" w:rsidRDefault="0051425E" w:rsidP="0051425E">
      <w:pPr>
        <w:pStyle w:val="a4"/>
        <w:spacing w:before="0" w:beforeAutospacing="0" w:after="0" w:afterAutospacing="0"/>
        <w:jc w:val="both"/>
        <w:rPr>
          <w:sz w:val="28"/>
          <w:szCs w:val="28"/>
        </w:rPr>
      </w:pPr>
      <w:r w:rsidRPr="00775CD6">
        <w:rPr>
          <w:b/>
          <w:i/>
          <w:sz w:val="28"/>
          <w:szCs w:val="28"/>
        </w:rPr>
        <w:t xml:space="preserve">Воспитатель: </w:t>
      </w:r>
      <w:r>
        <w:rPr>
          <w:sz w:val="28"/>
          <w:szCs w:val="28"/>
        </w:rPr>
        <w:t>Вот и мостик, малыши, мы почти домой пришли!</w:t>
      </w:r>
    </w:p>
    <w:p w:rsidR="0051425E" w:rsidRDefault="0051425E" w:rsidP="0051425E">
      <w:pPr>
        <w:pStyle w:val="a4"/>
        <w:spacing w:before="0" w:beforeAutospacing="0" w:after="0" w:afterAutospacing="0"/>
        <w:jc w:val="both"/>
        <w:rPr>
          <w:sz w:val="28"/>
          <w:szCs w:val="28"/>
        </w:rPr>
      </w:pPr>
      <w:r>
        <w:rPr>
          <w:sz w:val="28"/>
          <w:szCs w:val="28"/>
        </w:rPr>
        <w:t xml:space="preserve">                          Скорее раздеваемся и к кукле возвращаемся.</w:t>
      </w:r>
    </w:p>
    <w:p w:rsidR="0051425E" w:rsidRDefault="0051425E" w:rsidP="0051425E">
      <w:pPr>
        <w:pStyle w:val="a4"/>
        <w:spacing w:before="0" w:beforeAutospacing="0" w:after="0" w:afterAutospacing="0"/>
        <w:jc w:val="both"/>
        <w:rPr>
          <w:sz w:val="28"/>
          <w:szCs w:val="28"/>
        </w:rPr>
      </w:pPr>
      <w:r w:rsidRPr="00C27B33">
        <w:rPr>
          <w:b/>
          <w:i/>
          <w:sz w:val="28"/>
          <w:szCs w:val="28"/>
        </w:rPr>
        <w:t>Кукла:</w:t>
      </w:r>
      <w:r>
        <w:rPr>
          <w:sz w:val="28"/>
          <w:szCs w:val="28"/>
        </w:rPr>
        <w:t xml:space="preserve">  Сколько рыбок, ребята, вы поймали?</w:t>
      </w:r>
    </w:p>
    <w:p w:rsidR="0051425E" w:rsidRDefault="0051425E" w:rsidP="0051425E">
      <w:pPr>
        <w:pStyle w:val="a4"/>
        <w:spacing w:before="0" w:beforeAutospacing="0" w:after="0" w:afterAutospacing="0"/>
        <w:jc w:val="both"/>
        <w:rPr>
          <w:sz w:val="28"/>
          <w:szCs w:val="28"/>
        </w:rPr>
      </w:pPr>
      <w:r w:rsidRPr="00775CD6">
        <w:rPr>
          <w:b/>
          <w:i/>
          <w:sz w:val="28"/>
          <w:szCs w:val="28"/>
        </w:rPr>
        <w:t>Ответы детей:</w:t>
      </w:r>
      <w:r>
        <w:rPr>
          <w:sz w:val="28"/>
          <w:szCs w:val="28"/>
        </w:rPr>
        <w:t xml:space="preserve"> Мало! Две!</w:t>
      </w:r>
    </w:p>
    <w:p w:rsidR="0051425E" w:rsidRDefault="0051425E" w:rsidP="0051425E">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А что вы так загрустили? Не унывайте! Я кое-что придумала! Мы с вами можем сами для котенка сделать рыбку! Давайте перейдем и сядем за столы.</w:t>
      </w:r>
    </w:p>
    <w:p w:rsidR="0051425E" w:rsidRDefault="0051425E" w:rsidP="0051425E">
      <w:pPr>
        <w:pStyle w:val="a4"/>
        <w:spacing w:before="0" w:beforeAutospacing="0" w:after="0" w:afterAutospacing="0"/>
        <w:jc w:val="both"/>
        <w:rPr>
          <w:sz w:val="28"/>
          <w:szCs w:val="28"/>
        </w:rPr>
      </w:pPr>
    </w:p>
    <w:p w:rsidR="0051425E" w:rsidRDefault="0051425E" w:rsidP="0051425E">
      <w:pPr>
        <w:pStyle w:val="a4"/>
        <w:spacing w:before="0" w:beforeAutospacing="0" w:after="0" w:afterAutospacing="0"/>
        <w:jc w:val="both"/>
        <w:rPr>
          <w:i/>
          <w:sz w:val="28"/>
          <w:szCs w:val="28"/>
        </w:rPr>
      </w:pPr>
      <w:r w:rsidRPr="003F7F69">
        <w:rPr>
          <w:i/>
          <w:sz w:val="28"/>
          <w:szCs w:val="28"/>
        </w:rPr>
        <w:t>Дети садятся за расставленные столы</w:t>
      </w:r>
      <w:r>
        <w:rPr>
          <w:i/>
          <w:sz w:val="28"/>
          <w:szCs w:val="28"/>
        </w:rPr>
        <w:t>, где</w:t>
      </w:r>
      <w:r w:rsidRPr="003F7F69">
        <w:rPr>
          <w:i/>
          <w:sz w:val="28"/>
          <w:szCs w:val="28"/>
        </w:rPr>
        <w:t xml:space="preserve"> приготовленные для аппликации трафареты рыб, тарелочки с конфетти, кисточки, клей.</w:t>
      </w:r>
    </w:p>
    <w:p w:rsidR="0051425E" w:rsidRPr="003F7F69" w:rsidRDefault="0051425E" w:rsidP="0051425E">
      <w:pPr>
        <w:pStyle w:val="a4"/>
        <w:spacing w:before="0" w:beforeAutospacing="0" w:after="0" w:afterAutospacing="0"/>
        <w:jc w:val="both"/>
        <w:rPr>
          <w:i/>
          <w:sz w:val="28"/>
          <w:szCs w:val="28"/>
        </w:rPr>
      </w:pPr>
    </w:p>
    <w:p w:rsidR="0051425E" w:rsidRDefault="0051425E" w:rsidP="0051425E">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Ребята, перед каждым из вас лежит маленькая рыбка. Но она бледная, невзрачная.  Давайте, сделаем ее для Мурзика красивой! Для этого, возьмите в руки кисточки, обмакните их в клей и аккуратно нанесите клей на рыбку. Мажем не спеша, чтобы клей был распределен по всей поверхности. Намазали? Теперь положите кисточки на подставки. Посмотрите, перед вами, на маленьких тарелочках лежат яркие, разноцветные кружочки. Это конфетти! Аккуратно возьмите щепотку конфетти пальцами и посыпьте их на рыбку. Это можно сделать несколько раз, чтобы вся наша рыбка оказалась засыпанной этими разноцветными кружочками! Получилось? Теперь, возьмите в руки салфетку и плотно прижмите ее к вашей рыбке, для того, чтобы конфетти крепче приклеились! Молодцы! Как аккуратно и сильно вы прижали салфетки! Дальше, мы с вами приподнимем нашу рыбку и стряхнем лишние, не приклеившиеся кружочки. Ну вот, наши рыбки готовы! Какими они стали?</w:t>
      </w:r>
    </w:p>
    <w:p w:rsidR="0051425E" w:rsidRDefault="0051425E" w:rsidP="0051425E">
      <w:pPr>
        <w:pStyle w:val="a4"/>
        <w:spacing w:before="0" w:beforeAutospacing="0" w:after="0" w:afterAutospacing="0"/>
        <w:jc w:val="both"/>
        <w:rPr>
          <w:sz w:val="28"/>
          <w:szCs w:val="28"/>
        </w:rPr>
      </w:pPr>
      <w:r w:rsidRPr="00775CD6">
        <w:rPr>
          <w:b/>
          <w:i/>
          <w:sz w:val="28"/>
          <w:szCs w:val="28"/>
        </w:rPr>
        <w:t>Дети:</w:t>
      </w:r>
      <w:r w:rsidR="006A6A36">
        <w:rPr>
          <w:sz w:val="28"/>
          <w:szCs w:val="28"/>
        </w:rPr>
        <w:t xml:space="preserve"> Красивыми.</w:t>
      </w:r>
    </w:p>
    <w:p w:rsidR="0051425E" w:rsidRPr="00667D54" w:rsidRDefault="0051425E" w:rsidP="0051425E">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Да! Наши рыбки стали яркими, нарядными и красивыми. Думаю, они очень понравятся Мурзику. Давайте сложим их в ведерко и отнесем кукле Маше.</w:t>
      </w:r>
    </w:p>
    <w:p w:rsidR="0051425E" w:rsidRPr="000F2EA2" w:rsidRDefault="0051425E" w:rsidP="0051425E">
      <w:pPr>
        <w:pStyle w:val="a4"/>
        <w:spacing w:before="0" w:beforeAutospacing="0" w:after="0" w:afterAutospacing="0"/>
        <w:jc w:val="both"/>
        <w:rPr>
          <w:i/>
          <w:sz w:val="28"/>
          <w:szCs w:val="28"/>
        </w:rPr>
      </w:pPr>
      <w:r w:rsidRPr="00775CD6">
        <w:rPr>
          <w:b/>
          <w:i/>
          <w:sz w:val="28"/>
          <w:szCs w:val="28"/>
        </w:rPr>
        <w:t>Воспитатель:</w:t>
      </w:r>
      <w:r>
        <w:rPr>
          <w:sz w:val="28"/>
          <w:szCs w:val="28"/>
        </w:rPr>
        <w:t xml:space="preserve"> Вот Маша, держи для своего котенка рыбку: ту, что мы поймали в проруби и ту, что мы сделали для Мурзика сами!</w:t>
      </w:r>
    </w:p>
    <w:p w:rsidR="0051425E" w:rsidRDefault="0051425E" w:rsidP="0051425E">
      <w:pPr>
        <w:pStyle w:val="a4"/>
        <w:spacing w:before="0" w:beforeAutospacing="0" w:after="0" w:afterAutospacing="0"/>
        <w:jc w:val="both"/>
        <w:rPr>
          <w:sz w:val="28"/>
          <w:szCs w:val="28"/>
        </w:rPr>
      </w:pPr>
      <w:r w:rsidRPr="00775CD6">
        <w:rPr>
          <w:b/>
          <w:i/>
          <w:sz w:val="28"/>
          <w:szCs w:val="28"/>
        </w:rPr>
        <w:t>Котенок:</w:t>
      </w:r>
      <w:r>
        <w:rPr>
          <w:sz w:val="28"/>
          <w:szCs w:val="28"/>
        </w:rPr>
        <w:t xml:space="preserve"> Мур-р! Мур-р!</w:t>
      </w:r>
    </w:p>
    <w:p w:rsidR="0051425E" w:rsidRDefault="0051425E" w:rsidP="0051425E">
      <w:pPr>
        <w:pStyle w:val="a4"/>
        <w:spacing w:after="0" w:afterAutospacing="0"/>
        <w:contextualSpacing/>
        <w:jc w:val="both"/>
        <w:rPr>
          <w:sz w:val="28"/>
          <w:szCs w:val="28"/>
        </w:rPr>
      </w:pPr>
      <w:r w:rsidRPr="00775CD6">
        <w:rPr>
          <w:b/>
          <w:i/>
          <w:sz w:val="28"/>
          <w:szCs w:val="28"/>
        </w:rPr>
        <w:t>Кукла:</w:t>
      </w:r>
      <w:r>
        <w:rPr>
          <w:sz w:val="28"/>
          <w:szCs w:val="28"/>
        </w:rPr>
        <w:t xml:space="preserve"> Мурзик мой учуял рыбу!</w:t>
      </w:r>
    </w:p>
    <w:p w:rsidR="0051425E" w:rsidRDefault="0051425E" w:rsidP="0051425E">
      <w:pPr>
        <w:pStyle w:val="a4"/>
        <w:spacing w:after="0" w:afterAutospacing="0"/>
        <w:contextualSpacing/>
        <w:jc w:val="both"/>
        <w:rPr>
          <w:sz w:val="28"/>
          <w:szCs w:val="28"/>
        </w:rPr>
      </w:pPr>
      <w:r>
        <w:rPr>
          <w:sz w:val="28"/>
          <w:szCs w:val="28"/>
        </w:rPr>
        <w:t xml:space="preserve">            Замурлыкал он счастливо</w:t>
      </w:r>
    </w:p>
    <w:p w:rsidR="0051425E" w:rsidRDefault="0051425E" w:rsidP="0051425E">
      <w:pPr>
        <w:pStyle w:val="a4"/>
        <w:spacing w:after="0" w:afterAutospacing="0"/>
        <w:contextualSpacing/>
        <w:jc w:val="both"/>
        <w:rPr>
          <w:sz w:val="28"/>
          <w:szCs w:val="28"/>
        </w:rPr>
      </w:pPr>
      <w:r>
        <w:rPr>
          <w:sz w:val="28"/>
          <w:szCs w:val="28"/>
        </w:rPr>
        <w:t xml:space="preserve">            Точно!! Любит котик рыбу!</w:t>
      </w:r>
    </w:p>
    <w:p w:rsidR="0051425E" w:rsidRPr="00D404CF" w:rsidRDefault="0051425E" w:rsidP="0051425E">
      <w:pPr>
        <w:pStyle w:val="a4"/>
        <w:spacing w:after="0" w:afterAutospacing="0"/>
        <w:contextualSpacing/>
        <w:jc w:val="both"/>
        <w:rPr>
          <w:sz w:val="28"/>
          <w:szCs w:val="28"/>
        </w:rPr>
      </w:pPr>
      <w:r>
        <w:rPr>
          <w:sz w:val="28"/>
          <w:szCs w:val="28"/>
        </w:rPr>
        <w:t xml:space="preserve">            Съест и скажет вам: «Спасибо!».</w:t>
      </w:r>
    </w:p>
    <w:p w:rsidR="0051425E" w:rsidRDefault="0051425E" w:rsidP="0051425E">
      <w:pPr>
        <w:pStyle w:val="a4"/>
        <w:spacing w:before="0" w:beforeAutospacing="0" w:after="0" w:afterAutospacing="0"/>
        <w:jc w:val="both"/>
        <w:rPr>
          <w:sz w:val="28"/>
          <w:szCs w:val="28"/>
        </w:rPr>
      </w:pPr>
      <w:r w:rsidRPr="00775CD6">
        <w:rPr>
          <w:b/>
          <w:i/>
          <w:sz w:val="28"/>
          <w:szCs w:val="28"/>
        </w:rPr>
        <w:t>Воспитатель:</w:t>
      </w:r>
      <w:r>
        <w:rPr>
          <w:sz w:val="28"/>
          <w:szCs w:val="28"/>
        </w:rPr>
        <w:t xml:space="preserve"> Ребята, посмотрите, как котенок обрадовался нашему подарку.</w:t>
      </w:r>
    </w:p>
    <w:p w:rsidR="0051425E" w:rsidRDefault="0051425E" w:rsidP="0051425E">
      <w:pPr>
        <w:pStyle w:val="a4"/>
        <w:spacing w:before="0" w:beforeAutospacing="0" w:after="0" w:afterAutospacing="0"/>
        <w:jc w:val="both"/>
        <w:rPr>
          <w:sz w:val="28"/>
          <w:szCs w:val="28"/>
        </w:rPr>
      </w:pPr>
      <w:r w:rsidRPr="00775CD6">
        <w:rPr>
          <w:b/>
          <w:i/>
          <w:sz w:val="28"/>
          <w:szCs w:val="28"/>
        </w:rPr>
        <w:lastRenderedPageBreak/>
        <w:t>Кукла:</w:t>
      </w:r>
      <w:r>
        <w:rPr>
          <w:sz w:val="28"/>
          <w:szCs w:val="28"/>
        </w:rPr>
        <w:t xml:space="preserve"> Спасибо, ребята за то, что помогли мне научиться правильно, кормить моего котенка! За это я вам тоже приготовила подарок! Пока вы ходили на рыбалку, я испекла вам печенье в виде рыбок! Пейте с ними чай! А нам с Мурзиком пора домой! До свидания!</w:t>
      </w:r>
    </w:p>
    <w:p w:rsidR="0051425E" w:rsidRDefault="0051425E" w:rsidP="0051425E">
      <w:pPr>
        <w:pStyle w:val="a4"/>
        <w:spacing w:before="0" w:beforeAutospacing="0" w:after="0" w:afterAutospacing="0"/>
        <w:jc w:val="both"/>
        <w:rPr>
          <w:sz w:val="28"/>
          <w:szCs w:val="28"/>
        </w:rPr>
      </w:pPr>
      <w:r w:rsidRPr="00775CD6">
        <w:rPr>
          <w:b/>
          <w:i/>
          <w:sz w:val="28"/>
          <w:szCs w:val="28"/>
        </w:rPr>
        <w:t>Воспитатель и дети:</w:t>
      </w:r>
      <w:r>
        <w:rPr>
          <w:sz w:val="28"/>
          <w:szCs w:val="28"/>
        </w:rPr>
        <w:t xml:space="preserve"> Спасибо! До свидания!</w:t>
      </w:r>
    </w:p>
    <w:p w:rsidR="0051425E" w:rsidRDefault="0051425E" w:rsidP="0051425E">
      <w:pPr>
        <w:pStyle w:val="a4"/>
        <w:spacing w:before="0" w:beforeAutospacing="0" w:after="0" w:afterAutospacing="0"/>
        <w:jc w:val="both"/>
        <w:rPr>
          <w:sz w:val="28"/>
          <w:szCs w:val="28"/>
        </w:rPr>
      </w:pPr>
    </w:p>
    <w:p w:rsidR="0051425E" w:rsidRPr="00103BF8" w:rsidRDefault="0051425E" w:rsidP="0051425E">
      <w:pPr>
        <w:pStyle w:val="a4"/>
        <w:spacing w:before="0" w:beforeAutospacing="0" w:after="0" w:afterAutospacing="0"/>
        <w:jc w:val="both"/>
        <w:rPr>
          <w:b/>
          <w:i/>
          <w:sz w:val="28"/>
          <w:szCs w:val="28"/>
          <w:u w:val="single"/>
        </w:rPr>
      </w:pPr>
      <w:r w:rsidRPr="007B32F1">
        <w:rPr>
          <w:b/>
          <w:i/>
          <w:sz w:val="28"/>
          <w:szCs w:val="28"/>
          <w:u w:val="single"/>
        </w:rPr>
        <w:t>Воспитатель  уносит куклу и котенка</w:t>
      </w:r>
      <w:r>
        <w:rPr>
          <w:b/>
          <w:i/>
          <w:sz w:val="28"/>
          <w:szCs w:val="28"/>
          <w:u w:val="single"/>
        </w:rPr>
        <w:t>.</w:t>
      </w:r>
    </w:p>
    <w:p w:rsidR="0051425E" w:rsidRDefault="0051425E" w:rsidP="0051425E">
      <w:pPr>
        <w:pStyle w:val="a4"/>
        <w:spacing w:before="0" w:beforeAutospacing="0" w:after="0" w:afterAutospacing="0"/>
        <w:jc w:val="both"/>
        <w:rPr>
          <w:b/>
          <w:sz w:val="28"/>
          <w:szCs w:val="28"/>
        </w:rPr>
      </w:pPr>
    </w:p>
    <w:p w:rsidR="0051425E" w:rsidRPr="00775CD6" w:rsidRDefault="0051425E" w:rsidP="0051425E">
      <w:pPr>
        <w:pStyle w:val="a4"/>
        <w:spacing w:before="0" w:beforeAutospacing="0" w:after="0" w:afterAutospacing="0"/>
        <w:jc w:val="both"/>
        <w:rPr>
          <w:b/>
          <w:sz w:val="28"/>
          <w:szCs w:val="28"/>
        </w:rPr>
      </w:pPr>
      <w:r w:rsidRPr="00775CD6">
        <w:rPr>
          <w:b/>
          <w:sz w:val="28"/>
          <w:szCs w:val="28"/>
        </w:rPr>
        <w:t>3.Заключительная часть.</w:t>
      </w:r>
    </w:p>
    <w:p w:rsidR="0051425E" w:rsidRDefault="0051425E" w:rsidP="0051425E">
      <w:pPr>
        <w:pStyle w:val="a4"/>
        <w:spacing w:before="0" w:beforeAutospacing="0" w:after="0" w:afterAutospacing="0"/>
        <w:jc w:val="both"/>
        <w:rPr>
          <w:sz w:val="28"/>
          <w:szCs w:val="28"/>
        </w:rPr>
      </w:pPr>
      <w:r>
        <w:rPr>
          <w:sz w:val="28"/>
          <w:szCs w:val="28"/>
        </w:rPr>
        <w:t>Ребята, вам интересно было играть?  Что вам больше всего понравилось?</w:t>
      </w:r>
    </w:p>
    <w:p w:rsidR="0051425E" w:rsidRDefault="0051425E" w:rsidP="0051425E">
      <w:pPr>
        <w:pStyle w:val="a4"/>
        <w:spacing w:before="0" w:beforeAutospacing="0" w:after="0" w:afterAutospacing="0"/>
        <w:jc w:val="both"/>
        <w:rPr>
          <w:sz w:val="28"/>
          <w:szCs w:val="28"/>
        </w:rPr>
      </w:pPr>
      <w:r>
        <w:rPr>
          <w:sz w:val="28"/>
          <w:szCs w:val="28"/>
        </w:rPr>
        <w:t>Мне тоже было очень приятно работать с вами! Вы такие дружные и веселые!</w:t>
      </w:r>
    </w:p>
    <w:p w:rsidR="0051425E" w:rsidRPr="00924E8A" w:rsidRDefault="0051425E" w:rsidP="0051425E">
      <w:pPr>
        <w:pStyle w:val="a4"/>
        <w:spacing w:before="0" w:beforeAutospacing="0" w:after="0" w:afterAutospacing="0"/>
        <w:jc w:val="both"/>
        <w:rPr>
          <w:sz w:val="28"/>
          <w:szCs w:val="28"/>
        </w:rPr>
      </w:pPr>
    </w:p>
    <w:p w:rsidR="0051425E" w:rsidRPr="00DD13AF" w:rsidRDefault="0051425E" w:rsidP="0051425E">
      <w:pPr>
        <w:pStyle w:val="a3"/>
        <w:ind w:left="0"/>
        <w:jc w:val="both"/>
        <w:rPr>
          <w:sz w:val="28"/>
          <w:szCs w:val="28"/>
        </w:rPr>
      </w:pPr>
    </w:p>
    <w:p w:rsidR="00B85441" w:rsidRPr="00F83CFC" w:rsidRDefault="00B85441" w:rsidP="00B85441">
      <w:pPr>
        <w:shd w:val="clear" w:color="auto" w:fill="FFFFFF"/>
        <w:ind w:firstLine="426"/>
        <w:jc w:val="both"/>
        <w:rPr>
          <w:sz w:val="28"/>
          <w:szCs w:val="28"/>
        </w:rPr>
      </w:pPr>
    </w:p>
    <w:p w:rsidR="00B85441" w:rsidRPr="00F83CFC" w:rsidRDefault="00B85441" w:rsidP="00B85441">
      <w:pPr>
        <w:rPr>
          <w:sz w:val="28"/>
          <w:szCs w:val="28"/>
        </w:rPr>
      </w:pPr>
    </w:p>
    <w:p w:rsidR="00B85441" w:rsidRPr="00F83CFC" w:rsidRDefault="00B85441" w:rsidP="00B85441">
      <w:pPr>
        <w:rPr>
          <w:sz w:val="28"/>
          <w:szCs w:val="28"/>
        </w:rPr>
      </w:pPr>
    </w:p>
    <w:p w:rsidR="00B85441" w:rsidRPr="00F83CFC" w:rsidRDefault="00B85441" w:rsidP="00B85441">
      <w:pPr>
        <w:rPr>
          <w:sz w:val="28"/>
          <w:szCs w:val="28"/>
        </w:rPr>
      </w:pPr>
    </w:p>
    <w:p w:rsidR="00B85441" w:rsidRPr="00F83CFC" w:rsidRDefault="00B85441" w:rsidP="00B85441">
      <w:pPr>
        <w:rPr>
          <w:sz w:val="28"/>
          <w:szCs w:val="28"/>
        </w:rPr>
      </w:pPr>
    </w:p>
    <w:p w:rsidR="00B85441" w:rsidRPr="00F83CFC" w:rsidRDefault="00B85441" w:rsidP="00B85441">
      <w:pPr>
        <w:rPr>
          <w:sz w:val="28"/>
          <w:szCs w:val="28"/>
        </w:rPr>
      </w:pPr>
    </w:p>
    <w:p w:rsidR="00B85441" w:rsidRPr="00F83CFC" w:rsidRDefault="00B85441" w:rsidP="00AD20E1">
      <w:pPr>
        <w:rPr>
          <w:b/>
          <w:sz w:val="28"/>
          <w:szCs w:val="28"/>
        </w:rPr>
        <w:sectPr w:rsidR="00B85441" w:rsidRPr="00F83CFC" w:rsidSect="0051425E">
          <w:pgSz w:w="11906" w:h="16838"/>
          <w:pgMar w:top="851" w:right="851" w:bottom="851" w:left="1134" w:header="709" w:footer="709" w:gutter="0"/>
          <w:cols w:space="708"/>
          <w:docGrid w:linePitch="360"/>
        </w:sectPr>
      </w:pPr>
    </w:p>
    <w:p w:rsidR="00B85441" w:rsidRPr="00F83CFC" w:rsidRDefault="00B85441" w:rsidP="00B85441">
      <w:pPr>
        <w:jc w:val="both"/>
        <w:rPr>
          <w:sz w:val="28"/>
          <w:szCs w:val="28"/>
        </w:rPr>
      </w:pPr>
    </w:p>
    <w:p w:rsidR="00B85441" w:rsidRPr="00B85441" w:rsidRDefault="00B85441" w:rsidP="00B85441">
      <w:pPr>
        <w:pStyle w:val="a6"/>
        <w:tabs>
          <w:tab w:val="left" w:pos="709"/>
        </w:tabs>
        <w:ind w:firstLine="720"/>
        <w:jc w:val="left"/>
        <w:rPr>
          <w:rFonts w:ascii="Times New Roman" w:hAnsi="Times New Roman"/>
          <w:b/>
          <w:sz w:val="28"/>
          <w:szCs w:val="28"/>
          <w:lang w:val="ru-RU"/>
        </w:rPr>
      </w:pPr>
    </w:p>
    <w:sectPr w:rsidR="00B85441" w:rsidRPr="00B85441" w:rsidSect="008A1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AD" w:rsidRDefault="00B24EAD">
      <w:pPr>
        <w:spacing w:after="0" w:line="240" w:lineRule="auto"/>
      </w:pPr>
      <w:r>
        <w:separator/>
      </w:r>
    </w:p>
  </w:endnote>
  <w:endnote w:type="continuationSeparator" w:id="0">
    <w:p w:rsidR="00B24EAD" w:rsidRDefault="00B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AD" w:rsidRDefault="00B24EAD">
      <w:pPr>
        <w:spacing w:after="0" w:line="240" w:lineRule="auto"/>
      </w:pPr>
      <w:r>
        <w:separator/>
      </w:r>
    </w:p>
  </w:footnote>
  <w:footnote w:type="continuationSeparator" w:id="0">
    <w:p w:rsidR="00B24EAD" w:rsidRDefault="00B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40" w:rsidRDefault="009C2F40" w:rsidP="00A76B99">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9C2F40" w:rsidRDefault="009C2F4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40" w:rsidRDefault="009C2F40">
    <w:pPr>
      <w:pStyle w:val="af0"/>
      <w:jc w:val="center"/>
    </w:pPr>
    <w:r>
      <w:fldChar w:fldCharType="begin"/>
    </w:r>
    <w:r>
      <w:instrText>PAGE   \* MERGEFORMAT</w:instrText>
    </w:r>
    <w:r>
      <w:fldChar w:fldCharType="separate"/>
    </w:r>
    <w:r w:rsidR="0040625A" w:rsidRPr="0040625A">
      <w:rPr>
        <w:noProof/>
        <w:lang w:val="ru-RU"/>
      </w:rPr>
      <w:t>35</w:t>
    </w:r>
    <w:r>
      <w:fldChar w:fldCharType="end"/>
    </w:r>
  </w:p>
  <w:p w:rsidR="009C2F40" w:rsidRDefault="009C2F40" w:rsidP="00A76B99">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40" w:rsidRDefault="009C2F40" w:rsidP="00A76B99">
    <w:pPr>
      <w:pStyle w:val="af0"/>
    </w:pPr>
  </w:p>
  <w:p w:rsidR="009C2F40" w:rsidRDefault="009C2F40" w:rsidP="00A76B99">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8"/>
    <w:lvl w:ilvl="0">
      <w:start w:val="1"/>
      <w:numFmt w:val="bullet"/>
      <w:lvlText w:val=""/>
      <w:lvlJc w:val="left"/>
      <w:pPr>
        <w:tabs>
          <w:tab w:val="num" w:pos="1620"/>
        </w:tabs>
        <w:ind w:left="1620" w:hanging="360"/>
      </w:pPr>
      <w:rPr>
        <w:rFonts w:ascii="Symbol" w:hAnsi="Symbol" w:cs="OpenSymbol"/>
      </w:rPr>
    </w:lvl>
    <w:lvl w:ilvl="1">
      <w:start w:val="1"/>
      <w:numFmt w:val="bullet"/>
      <w:lvlText w:val="◦"/>
      <w:lvlJc w:val="left"/>
      <w:pPr>
        <w:tabs>
          <w:tab w:val="num" w:pos="1980"/>
        </w:tabs>
        <w:ind w:left="1980" w:hanging="360"/>
      </w:pPr>
      <w:rPr>
        <w:rFonts w:ascii="OpenSymbol" w:hAnsi="OpenSymbol" w:cs="OpenSymbol"/>
      </w:rPr>
    </w:lvl>
    <w:lvl w:ilvl="2">
      <w:start w:val="1"/>
      <w:numFmt w:val="bullet"/>
      <w:lvlText w:val="▪"/>
      <w:lvlJc w:val="left"/>
      <w:pPr>
        <w:tabs>
          <w:tab w:val="num" w:pos="2340"/>
        </w:tabs>
        <w:ind w:left="2340" w:hanging="360"/>
      </w:pPr>
      <w:rPr>
        <w:rFonts w:ascii="OpenSymbol" w:hAnsi="OpenSymbol" w:cs="OpenSymbol"/>
      </w:rPr>
    </w:lvl>
    <w:lvl w:ilvl="3">
      <w:start w:val="1"/>
      <w:numFmt w:val="bullet"/>
      <w:lvlText w:val=""/>
      <w:lvlJc w:val="left"/>
      <w:pPr>
        <w:tabs>
          <w:tab w:val="num" w:pos="2700"/>
        </w:tabs>
        <w:ind w:left="2700" w:hanging="360"/>
      </w:pPr>
      <w:rPr>
        <w:rFonts w:ascii="Symbol" w:hAnsi="Symbol" w:cs="OpenSymbol"/>
      </w:rPr>
    </w:lvl>
    <w:lvl w:ilvl="4">
      <w:start w:val="1"/>
      <w:numFmt w:val="bullet"/>
      <w:lvlText w:val="◦"/>
      <w:lvlJc w:val="left"/>
      <w:pPr>
        <w:tabs>
          <w:tab w:val="num" w:pos="3060"/>
        </w:tabs>
        <w:ind w:left="3060" w:hanging="360"/>
      </w:pPr>
      <w:rPr>
        <w:rFonts w:ascii="OpenSymbol" w:hAnsi="OpenSymbol" w:cs="OpenSymbol"/>
      </w:rPr>
    </w:lvl>
    <w:lvl w:ilvl="5">
      <w:start w:val="1"/>
      <w:numFmt w:val="bullet"/>
      <w:lvlText w:val="▪"/>
      <w:lvlJc w:val="left"/>
      <w:pPr>
        <w:tabs>
          <w:tab w:val="num" w:pos="3420"/>
        </w:tabs>
        <w:ind w:left="3420" w:hanging="360"/>
      </w:pPr>
      <w:rPr>
        <w:rFonts w:ascii="OpenSymbol" w:hAnsi="OpenSymbol" w:cs="OpenSymbol"/>
      </w:rPr>
    </w:lvl>
    <w:lvl w:ilvl="6">
      <w:start w:val="1"/>
      <w:numFmt w:val="bullet"/>
      <w:lvlText w:val=""/>
      <w:lvlJc w:val="left"/>
      <w:pPr>
        <w:tabs>
          <w:tab w:val="num" w:pos="3780"/>
        </w:tabs>
        <w:ind w:left="3780" w:hanging="360"/>
      </w:pPr>
      <w:rPr>
        <w:rFonts w:ascii="Symbol" w:hAnsi="Symbol" w:cs="OpenSymbol"/>
      </w:rPr>
    </w:lvl>
    <w:lvl w:ilvl="7">
      <w:start w:val="1"/>
      <w:numFmt w:val="bullet"/>
      <w:lvlText w:val="◦"/>
      <w:lvlJc w:val="left"/>
      <w:pPr>
        <w:tabs>
          <w:tab w:val="num" w:pos="4140"/>
        </w:tabs>
        <w:ind w:left="4140" w:hanging="360"/>
      </w:pPr>
      <w:rPr>
        <w:rFonts w:ascii="OpenSymbol" w:hAnsi="OpenSymbol" w:cs="OpenSymbol"/>
      </w:rPr>
    </w:lvl>
    <w:lvl w:ilvl="8">
      <w:start w:val="1"/>
      <w:numFmt w:val="bullet"/>
      <w:lvlText w:val="▪"/>
      <w:lvlJc w:val="left"/>
      <w:pPr>
        <w:tabs>
          <w:tab w:val="num" w:pos="4500"/>
        </w:tabs>
        <w:ind w:left="4500" w:hanging="360"/>
      </w:pPr>
      <w:rPr>
        <w:rFonts w:ascii="OpenSymbol" w:hAnsi="OpenSymbol" w:cs="OpenSymbol"/>
      </w:rPr>
    </w:lvl>
  </w:abstractNum>
  <w:abstractNum w:abstractNumId="4"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E"/>
    <w:multiLevelType w:val="multilevel"/>
    <w:tmpl w:val="819499B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847FB6"/>
    <w:multiLevelType w:val="hybridMultilevel"/>
    <w:tmpl w:val="8294E2C8"/>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2007555"/>
    <w:multiLevelType w:val="hybridMultilevel"/>
    <w:tmpl w:val="0B38D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8BE23B3"/>
    <w:multiLevelType w:val="hybridMultilevel"/>
    <w:tmpl w:val="52E6C884"/>
    <w:lvl w:ilvl="0" w:tplc="3D4E22A4">
      <w:start w:val="1"/>
      <w:numFmt w:val="upperRoman"/>
      <w:lvlText w:val="%1."/>
      <w:lvlJc w:val="left"/>
      <w:pPr>
        <w:ind w:left="1080" w:hanging="72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417AB9"/>
    <w:multiLevelType w:val="multilevel"/>
    <w:tmpl w:val="CCF2FBC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3457BE3"/>
    <w:multiLevelType w:val="hybridMultilevel"/>
    <w:tmpl w:val="251E4040"/>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655781E"/>
    <w:multiLevelType w:val="hybridMultilevel"/>
    <w:tmpl w:val="E9865B32"/>
    <w:lvl w:ilvl="0" w:tplc="BEA67E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6F02CBB"/>
    <w:multiLevelType w:val="hybridMultilevel"/>
    <w:tmpl w:val="8410DF66"/>
    <w:lvl w:ilvl="0" w:tplc="1DACB2D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8756DE4"/>
    <w:multiLevelType w:val="multilevel"/>
    <w:tmpl w:val="309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539A0"/>
    <w:multiLevelType w:val="hybridMultilevel"/>
    <w:tmpl w:val="964429B4"/>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1C1D3B44"/>
    <w:multiLevelType w:val="multilevel"/>
    <w:tmpl w:val="C6F0983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C102D69"/>
    <w:multiLevelType w:val="hybridMultilevel"/>
    <w:tmpl w:val="9C9A4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31590"/>
    <w:multiLevelType w:val="hybridMultilevel"/>
    <w:tmpl w:val="ECC4D75A"/>
    <w:lvl w:ilvl="0" w:tplc="CC38F6C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738AE"/>
    <w:multiLevelType w:val="multilevel"/>
    <w:tmpl w:val="4342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E2BDB"/>
    <w:multiLevelType w:val="hybridMultilevel"/>
    <w:tmpl w:val="AAB2D8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352D3218"/>
    <w:multiLevelType w:val="hybridMultilevel"/>
    <w:tmpl w:val="F78EA22E"/>
    <w:lvl w:ilvl="0" w:tplc="CF2C87A6">
      <w:start w:val="1"/>
      <w:numFmt w:val="bullet"/>
      <w:lvlText w:val="-"/>
      <w:lvlJc w:val="left"/>
      <w:pPr>
        <w:tabs>
          <w:tab w:val="num" w:pos="360"/>
        </w:tabs>
        <w:ind w:left="360" w:hanging="360"/>
      </w:pPr>
      <w:rPr>
        <w:rFonts w:ascii="Sylfaen" w:hAnsi="Sylfaen"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21" w15:restartNumberingAfterBreak="0">
    <w:nsid w:val="384B5B73"/>
    <w:multiLevelType w:val="hybridMultilevel"/>
    <w:tmpl w:val="49BAC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2B472C"/>
    <w:multiLevelType w:val="multilevel"/>
    <w:tmpl w:val="5CDCEAC2"/>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40941F53"/>
    <w:multiLevelType w:val="hybridMultilevel"/>
    <w:tmpl w:val="C2EC5F42"/>
    <w:lvl w:ilvl="0" w:tplc="CC38F6CA">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C544F"/>
    <w:multiLevelType w:val="hybridMultilevel"/>
    <w:tmpl w:val="CAB6377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8EE16D1"/>
    <w:multiLevelType w:val="hybridMultilevel"/>
    <w:tmpl w:val="285C979A"/>
    <w:lvl w:ilvl="0" w:tplc="0419000F">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926"/>
        </w:tabs>
        <w:ind w:left="926" w:hanging="360"/>
      </w:pPr>
      <w:rPr>
        <w:rFonts w:ascii="Courier New" w:hAnsi="Courier New" w:cs="Courier New" w:hint="default"/>
      </w:rPr>
    </w:lvl>
    <w:lvl w:ilvl="2" w:tplc="04190005" w:tentative="1">
      <w:start w:val="1"/>
      <w:numFmt w:val="bullet"/>
      <w:lvlText w:val=""/>
      <w:lvlJc w:val="left"/>
      <w:pPr>
        <w:tabs>
          <w:tab w:val="num" w:pos="1646"/>
        </w:tabs>
        <w:ind w:left="1646" w:hanging="360"/>
      </w:pPr>
      <w:rPr>
        <w:rFonts w:ascii="Wingdings" w:hAnsi="Wingdings" w:hint="default"/>
      </w:rPr>
    </w:lvl>
    <w:lvl w:ilvl="3" w:tplc="04190001" w:tentative="1">
      <w:start w:val="1"/>
      <w:numFmt w:val="bullet"/>
      <w:lvlText w:val=""/>
      <w:lvlJc w:val="left"/>
      <w:pPr>
        <w:tabs>
          <w:tab w:val="num" w:pos="2366"/>
        </w:tabs>
        <w:ind w:left="2366" w:hanging="360"/>
      </w:pPr>
      <w:rPr>
        <w:rFonts w:ascii="Symbol" w:hAnsi="Symbol" w:hint="default"/>
      </w:rPr>
    </w:lvl>
    <w:lvl w:ilvl="4" w:tplc="04190003" w:tentative="1">
      <w:start w:val="1"/>
      <w:numFmt w:val="bullet"/>
      <w:lvlText w:val="o"/>
      <w:lvlJc w:val="left"/>
      <w:pPr>
        <w:tabs>
          <w:tab w:val="num" w:pos="3086"/>
        </w:tabs>
        <w:ind w:left="3086" w:hanging="360"/>
      </w:pPr>
      <w:rPr>
        <w:rFonts w:ascii="Courier New" w:hAnsi="Courier New" w:cs="Courier New" w:hint="default"/>
      </w:rPr>
    </w:lvl>
    <w:lvl w:ilvl="5" w:tplc="04190005" w:tentative="1">
      <w:start w:val="1"/>
      <w:numFmt w:val="bullet"/>
      <w:lvlText w:val=""/>
      <w:lvlJc w:val="left"/>
      <w:pPr>
        <w:tabs>
          <w:tab w:val="num" w:pos="3806"/>
        </w:tabs>
        <w:ind w:left="3806" w:hanging="360"/>
      </w:pPr>
      <w:rPr>
        <w:rFonts w:ascii="Wingdings" w:hAnsi="Wingdings" w:hint="default"/>
      </w:rPr>
    </w:lvl>
    <w:lvl w:ilvl="6" w:tplc="04190001" w:tentative="1">
      <w:start w:val="1"/>
      <w:numFmt w:val="bullet"/>
      <w:lvlText w:val=""/>
      <w:lvlJc w:val="left"/>
      <w:pPr>
        <w:tabs>
          <w:tab w:val="num" w:pos="4526"/>
        </w:tabs>
        <w:ind w:left="4526" w:hanging="360"/>
      </w:pPr>
      <w:rPr>
        <w:rFonts w:ascii="Symbol" w:hAnsi="Symbol" w:hint="default"/>
      </w:rPr>
    </w:lvl>
    <w:lvl w:ilvl="7" w:tplc="04190003" w:tentative="1">
      <w:start w:val="1"/>
      <w:numFmt w:val="bullet"/>
      <w:lvlText w:val="o"/>
      <w:lvlJc w:val="left"/>
      <w:pPr>
        <w:tabs>
          <w:tab w:val="num" w:pos="5246"/>
        </w:tabs>
        <w:ind w:left="5246" w:hanging="360"/>
      </w:pPr>
      <w:rPr>
        <w:rFonts w:ascii="Courier New" w:hAnsi="Courier New" w:cs="Courier New" w:hint="default"/>
      </w:rPr>
    </w:lvl>
    <w:lvl w:ilvl="8" w:tplc="04190005" w:tentative="1">
      <w:start w:val="1"/>
      <w:numFmt w:val="bullet"/>
      <w:lvlText w:val=""/>
      <w:lvlJc w:val="left"/>
      <w:pPr>
        <w:tabs>
          <w:tab w:val="num" w:pos="5966"/>
        </w:tabs>
        <w:ind w:left="5966" w:hanging="360"/>
      </w:pPr>
      <w:rPr>
        <w:rFonts w:ascii="Wingdings" w:hAnsi="Wingdings" w:hint="default"/>
      </w:rPr>
    </w:lvl>
  </w:abstractNum>
  <w:abstractNum w:abstractNumId="26" w15:restartNumberingAfterBreak="0">
    <w:nsid w:val="4E0D0B21"/>
    <w:multiLevelType w:val="hybridMultilevel"/>
    <w:tmpl w:val="588C8002"/>
    <w:lvl w:ilvl="0" w:tplc="620E13D4">
      <w:start w:val="1"/>
      <w:numFmt w:val="bullet"/>
      <w:lvlText w:val="•"/>
      <w:lvlJc w:val="left"/>
      <w:pPr>
        <w:tabs>
          <w:tab w:val="num" w:pos="720"/>
        </w:tabs>
        <w:ind w:left="720" w:hanging="360"/>
      </w:pPr>
      <w:rPr>
        <w:rFonts w:ascii="Arial" w:hAnsi="Arial" w:hint="default"/>
      </w:rPr>
    </w:lvl>
    <w:lvl w:ilvl="1" w:tplc="1B668524" w:tentative="1">
      <w:start w:val="1"/>
      <w:numFmt w:val="bullet"/>
      <w:lvlText w:val="•"/>
      <w:lvlJc w:val="left"/>
      <w:pPr>
        <w:tabs>
          <w:tab w:val="num" w:pos="1440"/>
        </w:tabs>
        <w:ind w:left="1440" w:hanging="360"/>
      </w:pPr>
      <w:rPr>
        <w:rFonts w:ascii="Arial" w:hAnsi="Arial" w:hint="default"/>
      </w:rPr>
    </w:lvl>
    <w:lvl w:ilvl="2" w:tplc="55E83F72" w:tentative="1">
      <w:start w:val="1"/>
      <w:numFmt w:val="bullet"/>
      <w:lvlText w:val="•"/>
      <w:lvlJc w:val="left"/>
      <w:pPr>
        <w:tabs>
          <w:tab w:val="num" w:pos="2160"/>
        </w:tabs>
        <w:ind w:left="2160" w:hanging="360"/>
      </w:pPr>
      <w:rPr>
        <w:rFonts w:ascii="Arial" w:hAnsi="Arial" w:hint="default"/>
      </w:rPr>
    </w:lvl>
    <w:lvl w:ilvl="3" w:tplc="8BE446AC" w:tentative="1">
      <w:start w:val="1"/>
      <w:numFmt w:val="bullet"/>
      <w:lvlText w:val="•"/>
      <w:lvlJc w:val="left"/>
      <w:pPr>
        <w:tabs>
          <w:tab w:val="num" w:pos="2880"/>
        </w:tabs>
        <w:ind w:left="2880" w:hanging="360"/>
      </w:pPr>
      <w:rPr>
        <w:rFonts w:ascii="Arial" w:hAnsi="Arial" w:hint="default"/>
      </w:rPr>
    </w:lvl>
    <w:lvl w:ilvl="4" w:tplc="A0B6E58A" w:tentative="1">
      <w:start w:val="1"/>
      <w:numFmt w:val="bullet"/>
      <w:lvlText w:val="•"/>
      <w:lvlJc w:val="left"/>
      <w:pPr>
        <w:tabs>
          <w:tab w:val="num" w:pos="3600"/>
        </w:tabs>
        <w:ind w:left="3600" w:hanging="360"/>
      </w:pPr>
      <w:rPr>
        <w:rFonts w:ascii="Arial" w:hAnsi="Arial" w:hint="default"/>
      </w:rPr>
    </w:lvl>
    <w:lvl w:ilvl="5" w:tplc="89AC2D2C" w:tentative="1">
      <w:start w:val="1"/>
      <w:numFmt w:val="bullet"/>
      <w:lvlText w:val="•"/>
      <w:lvlJc w:val="left"/>
      <w:pPr>
        <w:tabs>
          <w:tab w:val="num" w:pos="4320"/>
        </w:tabs>
        <w:ind w:left="4320" w:hanging="360"/>
      </w:pPr>
      <w:rPr>
        <w:rFonts w:ascii="Arial" w:hAnsi="Arial" w:hint="default"/>
      </w:rPr>
    </w:lvl>
    <w:lvl w:ilvl="6" w:tplc="70A2688C" w:tentative="1">
      <w:start w:val="1"/>
      <w:numFmt w:val="bullet"/>
      <w:lvlText w:val="•"/>
      <w:lvlJc w:val="left"/>
      <w:pPr>
        <w:tabs>
          <w:tab w:val="num" w:pos="5040"/>
        </w:tabs>
        <w:ind w:left="5040" w:hanging="360"/>
      </w:pPr>
      <w:rPr>
        <w:rFonts w:ascii="Arial" w:hAnsi="Arial" w:hint="default"/>
      </w:rPr>
    </w:lvl>
    <w:lvl w:ilvl="7" w:tplc="3C4455D2" w:tentative="1">
      <w:start w:val="1"/>
      <w:numFmt w:val="bullet"/>
      <w:lvlText w:val="•"/>
      <w:lvlJc w:val="left"/>
      <w:pPr>
        <w:tabs>
          <w:tab w:val="num" w:pos="5760"/>
        </w:tabs>
        <w:ind w:left="5760" w:hanging="360"/>
      </w:pPr>
      <w:rPr>
        <w:rFonts w:ascii="Arial" w:hAnsi="Arial" w:hint="default"/>
      </w:rPr>
    </w:lvl>
    <w:lvl w:ilvl="8" w:tplc="EF507C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E64BA8"/>
    <w:multiLevelType w:val="hybridMultilevel"/>
    <w:tmpl w:val="3FBC5D9E"/>
    <w:lvl w:ilvl="0" w:tplc="03A41CAA">
      <w:start w:val="1"/>
      <w:numFmt w:val="bullet"/>
      <w:lvlText w:val="•"/>
      <w:lvlJc w:val="left"/>
      <w:pPr>
        <w:tabs>
          <w:tab w:val="num" w:pos="720"/>
        </w:tabs>
        <w:ind w:left="720" w:hanging="360"/>
      </w:pPr>
      <w:rPr>
        <w:rFonts w:ascii="Times New Roman" w:hAnsi="Times New Roman" w:hint="default"/>
      </w:rPr>
    </w:lvl>
    <w:lvl w:ilvl="1" w:tplc="1FE2752A" w:tentative="1">
      <w:start w:val="1"/>
      <w:numFmt w:val="bullet"/>
      <w:lvlText w:val="•"/>
      <w:lvlJc w:val="left"/>
      <w:pPr>
        <w:tabs>
          <w:tab w:val="num" w:pos="1440"/>
        </w:tabs>
        <w:ind w:left="1440" w:hanging="360"/>
      </w:pPr>
      <w:rPr>
        <w:rFonts w:ascii="Times New Roman" w:hAnsi="Times New Roman" w:hint="default"/>
      </w:rPr>
    </w:lvl>
    <w:lvl w:ilvl="2" w:tplc="485C5ED8" w:tentative="1">
      <w:start w:val="1"/>
      <w:numFmt w:val="bullet"/>
      <w:lvlText w:val="•"/>
      <w:lvlJc w:val="left"/>
      <w:pPr>
        <w:tabs>
          <w:tab w:val="num" w:pos="2160"/>
        </w:tabs>
        <w:ind w:left="2160" w:hanging="360"/>
      </w:pPr>
      <w:rPr>
        <w:rFonts w:ascii="Times New Roman" w:hAnsi="Times New Roman" w:hint="default"/>
      </w:rPr>
    </w:lvl>
    <w:lvl w:ilvl="3" w:tplc="DD1C32C4" w:tentative="1">
      <w:start w:val="1"/>
      <w:numFmt w:val="bullet"/>
      <w:lvlText w:val="•"/>
      <w:lvlJc w:val="left"/>
      <w:pPr>
        <w:tabs>
          <w:tab w:val="num" w:pos="2880"/>
        </w:tabs>
        <w:ind w:left="2880" w:hanging="360"/>
      </w:pPr>
      <w:rPr>
        <w:rFonts w:ascii="Times New Roman" w:hAnsi="Times New Roman" w:hint="default"/>
      </w:rPr>
    </w:lvl>
    <w:lvl w:ilvl="4" w:tplc="FE8E1F2E" w:tentative="1">
      <w:start w:val="1"/>
      <w:numFmt w:val="bullet"/>
      <w:lvlText w:val="•"/>
      <w:lvlJc w:val="left"/>
      <w:pPr>
        <w:tabs>
          <w:tab w:val="num" w:pos="3600"/>
        </w:tabs>
        <w:ind w:left="3600" w:hanging="360"/>
      </w:pPr>
      <w:rPr>
        <w:rFonts w:ascii="Times New Roman" w:hAnsi="Times New Roman" w:hint="default"/>
      </w:rPr>
    </w:lvl>
    <w:lvl w:ilvl="5" w:tplc="7C3C86B2" w:tentative="1">
      <w:start w:val="1"/>
      <w:numFmt w:val="bullet"/>
      <w:lvlText w:val="•"/>
      <w:lvlJc w:val="left"/>
      <w:pPr>
        <w:tabs>
          <w:tab w:val="num" w:pos="4320"/>
        </w:tabs>
        <w:ind w:left="4320" w:hanging="360"/>
      </w:pPr>
      <w:rPr>
        <w:rFonts w:ascii="Times New Roman" w:hAnsi="Times New Roman" w:hint="default"/>
      </w:rPr>
    </w:lvl>
    <w:lvl w:ilvl="6" w:tplc="DD0CC28A" w:tentative="1">
      <w:start w:val="1"/>
      <w:numFmt w:val="bullet"/>
      <w:lvlText w:val="•"/>
      <w:lvlJc w:val="left"/>
      <w:pPr>
        <w:tabs>
          <w:tab w:val="num" w:pos="5040"/>
        </w:tabs>
        <w:ind w:left="5040" w:hanging="360"/>
      </w:pPr>
      <w:rPr>
        <w:rFonts w:ascii="Times New Roman" w:hAnsi="Times New Roman" w:hint="default"/>
      </w:rPr>
    </w:lvl>
    <w:lvl w:ilvl="7" w:tplc="AFFE4E98" w:tentative="1">
      <w:start w:val="1"/>
      <w:numFmt w:val="bullet"/>
      <w:lvlText w:val="•"/>
      <w:lvlJc w:val="left"/>
      <w:pPr>
        <w:tabs>
          <w:tab w:val="num" w:pos="5760"/>
        </w:tabs>
        <w:ind w:left="5760" w:hanging="360"/>
      </w:pPr>
      <w:rPr>
        <w:rFonts w:ascii="Times New Roman" w:hAnsi="Times New Roman" w:hint="default"/>
      </w:rPr>
    </w:lvl>
    <w:lvl w:ilvl="8" w:tplc="9B0A67C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B63C0A"/>
    <w:multiLevelType w:val="hybridMultilevel"/>
    <w:tmpl w:val="25FEE780"/>
    <w:lvl w:ilvl="0" w:tplc="99944AC2">
      <w:start w:val="1"/>
      <w:numFmt w:val="bullet"/>
      <w:lvlText w:val="•"/>
      <w:lvlJc w:val="left"/>
      <w:pPr>
        <w:tabs>
          <w:tab w:val="num" w:pos="644"/>
        </w:tabs>
        <w:ind w:left="644" w:hanging="360"/>
      </w:pPr>
      <w:rPr>
        <w:rFonts w:ascii="Times New Roman" w:hAnsi="Times New Roman" w:hint="default"/>
      </w:rPr>
    </w:lvl>
    <w:lvl w:ilvl="1" w:tplc="8654ADB4" w:tentative="1">
      <w:start w:val="1"/>
      <w:numFmt w:val="bullet"/>
      <w:lvlText w:val="•"/>
      <w:lvlJc w:val="left"/>
      <w:pPr>
        <w:tabs>
          <w:tab w:val="num" w:pos="1364"/>
        </w:tabs>
        <w:ind w:left="1364" w:hanging="360"/>
      </w:pPr>
      <w:rPr>
        <w:rFonts w:ascii="Times New Roman" w:hAnsi="Times New Roman" w:hint="default"/>
      </w:rPr>
    </w:lvl>
    <w:lvl w:ilvl="2" w:tplc="552E16FE" w:tentative="1">
      <w:start w:val="1"/>
      <w:numFmt w:val="bullet"/>
      <w:lvlText w:val="•"/>
      <w:lvlJc w:val="left"/>
      <w:pPr>
        <w:tabs>
          <w:tab w:val="num" w:pos="2084"/>
        </w:tabs>
        <w:ind w:left="2084" w:hanging="360"/>
      </w:pPr>
      <w:rPr>
        <w:rFonts w:ascii="Times New Roman" w:hAnsi="Times New Roman" w:hint="default"/>
      </w:rPr>
    </w:lvl>
    <w:lvl w:ilvl="3" w:tplc="919441D8" w:tentative="1">
      <w:start w:val="1"/>
      <w:numFmt w:val="bullet"/>
      <w:lvlText w:val="•"/>
      <w:lvlJc w:val="left"/>
      <w:pPr>
        <w:tabs>
          <w:tab w:val="num" w:pos="2804"/>
        </w:tabs>
        <w:ind w:left="2804" w:hanging="360"/>
      </w:pPr>
      <w:rPr>
        <w:rFonts w:ascii="Times New Roman" w:hAnsi="Times New Roman" w:hint="default"/>
      </w:rPr>
    </w:lvl>
    <w:lvl w:ilvl="4" w:tplc="4C7233BE" w:tentative="1">
      <w:start w:val="1"/>
      <w:numFmt w:val="bullet"/>
      <w:lvlText w:val="•"/>
      <w:lvlJc w:val="left"/>
      <w:pPr>
        <w:tabs>
          <w:tab w:val="num" w:pos="3524"/>
        </w:tabs>
        <w:ind w:left="3524" w:hanging="360"/>
      </w:pPr>
      <w:rPr>
        <w:rFonts w:ascii="Times New Roman" w:hAnsi="Times New Roman" w:hint="default"/>
      </w:rPr>
    </w:lvl>
    <w:lvl w:ilvl="5" w:tplc="50EA7B76" w:tentative="1">
      <w:start w:val="1"/>
      <w:numFmt w:val="bullet"/>
      <w:lvlText w:val="•"/>
      <w:lvlJc w:val="left"/>
      <w:pPr>
        <w:tabs>
          <w:tab w:val="num" w:pos="4244"/>
        </w:tabs>
        <w:ind w:left="4244" w:hanging="360"/>
      </w:pPr>
      <w:rPr>
        <w:rFonts w:ascii="Times New Roman" w:hAnsi="Times New Roman" w:hint="default"/>
      </w:rPr>
    </w:lvl>
    <w:lvl w:ilvl="6" w:tplc="DF4E6518" w:tentative="1">
      <w:start w:val="1"/>
      <w:numFmt w:val="bullet"/>
      <w:lvlText w:val="•"/>
      <w:lvlJc w:val="left"/>
      <w:pPr>
        <w:tabs>
          <w:tab w:val="num" w:pos="4964"/>
        </w:tabs>
        <w:ind w:left="4964" w:hanging="360"/>
      </w:pPr>
      <w:rPr>
        <w:rFonts w:ascii="Times New Roman" w:hAnsi="Times New Roman" w:hint="default"/>
      </w:rPr>
    </w:lvl>
    <w:lvl w:ilvl="7" w:tplc="A10E30CE" w:tentative="1">
      <w:start w:val="1"/>
      <w:numFmt w:val="bullet"/>
      <w:lvlText w:val="•"/>
      <w:lvlJc w:val="left"/>
      <w:pPr>
        <w:tabs>
          <w:tab w:val="num" w:pos="5684"/>
        </w:tabs>
        <w:ind w:left="5684" w:hanging="360"/>
      </w:pPr>
      <w:rPr>
        <w:rFonts w:ascii="Times New Roman" w:hAnsi="Times New Roman" w:hint="default"/>
      </w:rPr>
    </w:lvl>
    <w:lvl w:ilvl="8" w:tplc="CEFC4110" w:tentative="1">
      <w:start w:val="1"/>
      <w:numFmt w:val="bullet"/>
      <w:lvlText w:val="•"/>
      <w:lvlJc w:val="left"/>
      <w:pPr>
        <w:tabs>
          <w:tab w:val="num" w:pos="6404"/>
        </w:tabs>
        <w:ind w:left="6404" w:hanging="360"/>
      </w:pPr>
      <w:rPr>
        <w:rFonts w:ascii="Times New Roman" w:hAnsi="Times New Roman" w:hint="default"/>
      </w:rPr>
    </w:lvl>
  </w:abstractNum>
  <w:abstractNum w:abstractNumId="29" w15:restartNumberingAfterBreak="0">
    <w:nsid w:val="59445E79"/>
    <w:multiLevelType w:val="hybridMultilevel"/>
    <w:tmpl w:val="3E3AA18A"/>
    <w:lvl w:ilvl="0" w:tplc="949E0FDC">
      <w:start w:val="1"/>
      <w:numFmt w:val="bullet"/>
      <w:lvlText w:val="•"/>
      <w:lvlJc w:val="left"/>
      <w:pPr>
        <w:tabs>
          <w:tab w:val="num" w:pos="720"/>
        </w:tabs>
        <w:ind w:left="720" w:hanging="360"/>
      </w:pPr>
      <w:rPr>
        <w:rFonts w:ascii="Times New Roman" w:hAnsi="Times New Roman" w:hint="default"/>
      </w:rPr>
    </w:lvl>
    <w:lvl w:ilvl="1" w:tplc="B5A8881C" w:tentative="1">
      <w:start w:val="1"/>
      <w:numFmt w:val="bullet"/>
      <w:lvlText w:val="•"/>
      <w:lvlJc w:val="left"/>
      <w:pPr>
        <w:tabs>
          <w:tab w:val="num" w:pos="1440"/>
        </w:tabs>
        <w:ind w:left="1440" w:hanging="360"/>
      </w:pPr>
      <w:rPr>
        <w:rFonts w:ascii="Times New Roman" w:hAnsi="Times New Roman" w:hint="default"/>
      </w:rPr>
    </w:lvl>
    <w:lvl w:ilvl="2" w:tplc="0100C926" w:tentative="1">
      <w:start w:val="1"/>
      <w:numFmt w:val="bullet"/>
      <w:lvlText w:val="•"/>
      <w:lvlJc w:val="left"/>
      <w:pPr>
        <w:tabs>
          <w:tab w:val="num" w:pos="2160"/>
        </w:tabs>
        <w:ind w:left="2160" w:hanging="360"/>
      </w:pPr>
      <w:rPr>
        <w:rFonts w:ascii="Times New Roman" w:hAnsi="Times New Roman" w:hint="default"/>
      </w:rPr>
    </w:lvl>
    <w:lvl w:ilvl="3" w:tplc="72546A76" w:tentative="1">
      <w:start w:val="1"/>
      <w:numFmt w:val="bullet"/>
      <w:lvlText w:val="•"/>
      <w:lvlJc w:val="left"/>
      <w:pPr>
        <w:tabs>
          <w:tab w:val="num" w:pos="2880"/>
        </w:tabs>
        <w:ind w:left="2880" w:hanging="360"/>
      </w:pPr>
      <w:rPr>
        <w:rFonts w:ascii="Times New Roman" w:hAnsi="Times New Roman" w:hint="default"/>
      </w:rPr>
    </w:lvl>
    <w:lvl w:ilvl="4" w:tplc="B8ECC712" w:tentative="1">
      <w:start w:val="1"/>
      <w:numFmt w:val="bullet"/>
      <w:lvlText w:val="•"/>
      <w:lvlJc w:val="left"/>
      <w:pPr>
        <w:tabs>
          <w:tab w:val="num" w:pos="3600"/>
        </w:tabs>
        <w:ind w:left="3600" w:hanging="360"/>
      </w:pPr>
      <w:rPr>
        <w:rFonts w:ascii="Times New Roman" w:hAnsi="Times New Roman" w:hint="default"/>
      </w:rPr>
    </w:lvl>
    <w:lvl w:ilvl="5" w:tplc="898679D6" w:tentative="1">
      <w:start w:val="1"/>
      <w:numFmt w:val="bullet"/>
      <w:lvlText w:val="•"/>
      <w:lvlJc w:val="left"/>
      <w:pPr>
        <w:tabs>
          <w:tab w:val="num" w:pos="4320"/>
        </w:tabs>
        <w:ind w:left="4320" w:hanging="360"/>
      </w:pPr>
      <w:rPr>
        <w:rFonts w:ascii="Times New Roman" w:hAnsi="Times New Roman" w:hint="default"/>
      </w:rPr>
    </w:lvl>
    <w:lvl w:ilvl="6" w:tplc="A536B210" w:tentative="1">
      <w:start w:val="1"/>
      <w:numFmt w:val="bullet"/>
      <w:lvlText w:val="•"/>
      <w:lvlJc w:val="left"/>
      <w:pPr>
        <w:tabs>
          <w:tab w:val="num" w:pos="5040"/>
        </w:tabs>
        <w:ind w:left="5040" w:hanging="360"/>
      </w:pPr>
      <w:rPr>
        <w:rFonts w:ascii="Times New Roman" w:hAnsi="Times New Roman" w:hint="default"/>
      </w:rPr>
    </w:lvl>
    <w:lvl w:ilvl="7" w:tplc="A1B65F18" w:tentative="1">
      <w:start w:val="1"/>
      <w:numFmt w:val="bullet"/>
      <w:lvlText w:val="•"/>
      <w:lvlJc w:val="left"/>
      <w:pPr>
        <w:tabs>
          <w:tab w:val="num" w:pos="5760"/>
        </w:tabs>
        <w:ind w:left="5760" w:hanging="360"/>
      </w:pPr>
      <w:rPr>
        <w:rFonts w:ascii="Times New Roman" w:hAnsi="Times New Roman" w:hint="default"/>
      </w:rPr>
    </w:lvl>
    <w:lvl w:ilvl="8" w:tplc="6EAC47B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9A962CC"/>
    <w:multiLevelType w:val="hybridMultilevel"/>
    <w:tmpl w:val="042E9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A85C25"/>
    <w:multiLevelType w:val="hybridMultilevel"/>
    <w:tmpl w:val="9362B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30419"/>
    <w:multiLevelType w:val="hybridMultilevel"/>
    <w:tmpl w:val="3258D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5913742"/>
    <w:multiLevelType w:val="hybridMultilevel"/>
    <w:tmpl w:val="93521828"/>
    <w:lvl w:ilvl="0" w:tplc="301CE772">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B0036A4"/>
    <w:multiLevelType w:val="multilevel"/>
    <w:tmpl w:val="DFD8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1D686C"/>
    <w:multiLevelType w:val="hybridMultilevel"/>
    <w:tmpl w:val="9E18667E"/>
    <w:lvl w:ilvl="0" w:tplc="7D3261F2">
      <w:start w:val="1"/>
      <w:numFmt w:val="bullet"/>
      <w:lvlText w:val="•"/>
      <w:lvlJc w:val="left"/>
      <w:pPr>
        <w:tabs>
          <w:tab w:val="num" w:pos="720"/>
        </w:tabs>
        <w:ind w:left="720" w:hanging="360"/>
      </w:pPr>
      <w:rPr>
        <w:rFonts w:ascii="Arial" w:hAnsi="Arial" w:hint="default"/>
      </w:rPr>
    </w:lvl>
    <w:lvl w:ilvl="1" w:tplc="F99C932A" w:tentative="1">
      <w:start w:val="1"/>
      <w:numFmt w:val="bullet"/>
      <w:lvlText w:val="•"/>
      <w:lvlJc w:val="left"/>
      <w:pPr>
        <w:tabs>
          <w:tab w:val="num" w:pos="1440"/>
        </w:tabs>
        <w:ind w:left="1440" w:hanging="360"/>
      </w:pPr>
      <w:rPr>
        <w:rFonts w:ascii="Arial" w:hAnsi="Arial" w:hint="default"/>
      </w:rPr>
    </w:lvl>
    <w:lvl w:ilvl="2" w:tplc="431E418A" w:tentative="1">
      <w:start w:val="1"/>
      <w:numFmt w:val="bullet"/>
      <w:lvlText w:val="•"/>
      <w:lvlJc w:val="left"/>
      <w:pPr>
        <w:tabs>
          <w:tab w:val="num" w:pos="2160"/>
        </w:tabs>
        <w:ind w:left="2160" w:hanging="360"/>
      </w:pPr>
      <w:rPr>
        <w:rFonts w:ascii="Arial" w:hAnsi="Arial" w:hint="default"/>
      </w:rPr>
    </w:lvl>
    <w:lvl w:ilvl="3" w:tplc="CF8A9BFA" w:tentative="1">
      <w:start w:val="1"/>
      <w:numFmt w:val="bullet"/>
      <w:lvlText w:val="•"/>
      <w:lvlJc w:val="left"/>
      <w:pPr>
        <w:tabs>
          <w:tab w:val="num" w:pos="2880"/>
        </w:tabs>
        <w:ind w:left="2880" w:hanging="360"/>
      </w:pPr>
      <w:rPr>
        <w:rFonts w:ascii="Arial" w:hAnsi="Arial" w:hint="default"/>
      </w:rPr>
    </w:lvl>
    <w:lvl w:ilvl="4" w:tplc="59F21AAE" w:tentative="1">
      <w:start w:val="1"/>
      <w:numFmt w:val="bullet"/>
      <w:lvlText w:val="•"/>
      <w:lvlJc w:val="left"/>
      <w:pPr>
        <w:tabs>
          <w:tab w:val="num" w:pos="3600"/>
        </w:tabs>
        <w:ind w:left="3600" w:hanging="360"/>
      </w:pPr>
      <w:rPr>
        <w:rFonts w:ascii="Arial" w:hAnsi="Arial" w:hint="default"/>
      </w:rPr>
    </w:lvl>
    <w:lvl w:ilvl="5" w:tplc="E60CDE14" w:tentative="1">
      <w:start w:val="1"/>
      <w:numFmt w:val="bullet"/>
      <w:lvlText w:val="•"/>
      <w:lvlJc w:val="left"/>
      <w:pPr>
        <w:tabs>
          <w:tab w:val="num" w:pos="4320"/>
        </w:tabs>
        <w:ind w:left="4320" w:hanging="360"/>
      </w:pPr>
      <w:rPr>
        <w:rFonts w:ascii="Arial" w:hAnsi="Arial" w:hint="default"/>
      </w:rPr>
    </w:lvl>
    <w:lvl w:ilvl="6" w:tplc="487C2E32" w:tentative="1">
      <w:start w:val="1"/>
      <w:numFmt w:val="bullet"/>
      <w:lvlText w:val="•"/>
      <w:lvlJc w:val="left"/>
      <w:pPr>
        <w:tabs>
          <w:tab w:val="num" w:pos="5040"/>
        </w:tabs>
        <w:ind w:left="5040" w:hanging="360"/>
      </w:pPr>
      <w:rPr>
        <w:rFonts w:ascii="Arial" w:hAnsi="Arial" w:hint="default"/>
      </w:rPr>
    </w:lvl>
    <w:lvl w:ilvl="7" w:tplc="A844C6AC" w:tentative="1">
      <w:start w:val="1"/>
      <w:numFmt w:val="bullet"/>
      <w:lvlText w:val="•"/>
      <w:lvlJc w:val="left"/>
      <w:pPr>
        <w:tabs>
          <w:tab w:val="num" w:pos="5760"/>
        </w:tabs>
        <w:ind w:left="5760" w:hanging="360"/>
      </w:pPr>
      <w:rPr>
        <w:rFonts w:ascii="Arial" w:hAnsi="Arial" w:hint="default"/>
      </w:rPr>
    </w:lvl>
    <w:lvl w:ilvl="8" w:tplc="71C88C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5A4E1D"/>
    <w:multiLevelType w:val="hybridMultilevel"/>
    <w:tmpl w:val="11B6E0D4"/>
    <w:lvl w:ilvl="0" w:tplc="C0A659B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7FA77920"/>
    <w:multiLevelType w:val="hybridMultilevel"/>
    <w:tmpl w:val="39F626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21"/>
  </w:num>
  <w:num w:numId="3">
    <w:abstractNumId w:val="36"/>
  </w:num>
  <w:num w:numId="4">
    <w:abstractNumId w:val="35"/>
  </w:num>
  <w:num w:numId="5">
    <w:abstractNumId w:val="29"/>
  </w:num>
  <w:num w:numId="6">
    <w:abstractNumId w:val="13"/>
  </w:num>
  <w:num w:numId="7">
    <w:abstractNumId w:val="34"/>
  </w:num>
  <w:num w:numId="8">
    <w:abstractNumId w:val="30"/>
  </w:num>
  <w:num w:numId="9">
    <w:abstractNumId w:val="1"/>
  </w:num>
  <w:num w:numId="10">
    <w:abstractNumId w:val="2"/>
  </w:num>
  <w:num w:numId="11">
    <w:abstractNumId w:val="3"/>
  </w:num>
  <w:num w:numId="12">
    <w:abstractNumId w:val="4"/>
  </w:num>
  <w:num w:numId="13">
    <w:abstractNumId w:val="5"/>
  </w:num>
  <w:num w:numId="14">
    <w:abstractNumId w:val="15"/>
  </w:num>
  <w:num w:numId="15">
    <w:abstractNumId w:val="9"/>
  </w:num>
  <w:num w:numId="16">
    <w:abstractNumId w:val="22"/>
  </w:num>
  <w:num w:numId="17">
    <w:abstractNumId w:val="16"/>
  </w:num>
  <w:num w:numId="18">
    <w:abstractNumId w:val="18"/>
  </w:num>
  <w:num w:numId="19">
    <w:abstractNumId w:val="19"/>
  </w:num>
  <w:num w:numId="20">
    <w:abstractNumId w:val="20"/>
  </w:num>
  <w:num w:numId="21">
    <w:abstractNumId w:val="25"/>
  </w:num>
  <w:num w:numId="22">
    <w:abstractNumId w:val="28"/>
  </w:num>
  <w:num w:numId="23">
    <w:abstractNumId w:val="26"/>
  </w:num>
  <w:num w:numId="24">
    <w:abstractNumId w:val="7"/>
  </w:num>
  <w:num w:numId="25">
    <w:abstractNumId w:val="0"/>
  </w:num>
  <w:num w:numId="26">
    <w:abstractNumId w:val="14"/>
  </w:num>
  <w:num w:numId="27">
    <w:abstractNumId w:val="17"/>
  </w:num>
  <w:num w:numId="28">
    <w:abstractNumId w:val="23"/>
  </w:num>
  <w:num w:numId="29">
    <w:abstractNumId w:val="31"/>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6D5"/>
    <w:rsid w:val="00013AEE"/>
    <w:rsid w:val="00034D29"/>
    <w:rsid w:val="000F12D1"/>
    <w:rsid w:val="002D225A"/>
    <w:rsid w:val="002F6447"/>
    <w:rsid w:val="0033181E"/>
    <w:rsid w:val="00385E45"/>
    <w:rsid w:val="003D767A"/>
    <w:rsid w:val="003E2373"/>
    <w:rsid w:val="0040625A"/>
    <w:rsid w:val="00422333"/>
    <w:rsid w:val="00434284"/>
    <w:rsid w:val="004735A0"/>
    <w:rsid w:val="005101FC"/>
    <w:rsid w:val="0051425E"/>
    <w:rsid w:val="005261C4"/>
    <w:rsid w:val="006471AE"/>
    <w:rsid w:val="006754B0"/>
    <w:rsid w:val="006849BE"/>
    <w:rsid w:val="006A07EE"/>
    <w:rsid w:val="006A6A36"/>
    <w:rsid w:val="00783083"/>
    <w:rsid w:val="00784514"/>
    <w:rsid w:val="00790FD0"/>
    <w:rsid w:val="007C04D3"/>
    <w:rsid w:val="007E7C40"/>
    <w:rsid w:val="0081196B"/>
    <w:rsid w:val="008A1D55"/>
    <w:rsid w:val="008B0ED4"/>
    <w:rsid w:val="008F09FE"/>
    <w:rsid w:val="009607E5"/>
    <w:rsid w:val="009824F8"/>
    <w:rsid w:val="00986D45"/>
    <w:rsid w:val="009C2F40"/>
    <w:rsid w:val="009C64CE"/>
    <w:rsid w:val="009D76D5"/>
    <w:rsid w:val="009F5687"/>
    <w:rsid w:val="00A76B99"/>
    <w:rsid w:val="00AB08B0"/>
    <w:rsid w:val="00AB39D1"/>
    <w:rsid w:val="00AD20E1"/>
    <w:rsid w:val="00B20547"/>
    <w:rsid w:val="00B24EAD"/>
    <w:rsid w:val="00B416C9"/>
    <w:rsid w:val="00B71B06"/>
    <w:rsid w:val="00B85441"/>
    <w:rsid w:val="00B93559"/>
    <w:rsid w:val="00CA7581"/>
    <w:rsid w:val="00CC4517"/>
    <w:rsid w:val="00CC57FC"/>
    <w:rsid w:val="00CD1452"/>
    <w:rsid w:val="00CE2A8A"/>
    <w:rsid w:val="00D1745B"/>
    <w:rsid w:val="00D966FC"/>
    <w:rsid w:val="00E62F74"/>
    <w:rsid w:val="00E73D6E"/>
    <w:rsid w:val="00EA0A54"/>
    <w:rsid w:val="00EE6D1A"/>
    <w:rsid w:val="00F050F6"/>
    <w:rsid w:val="00F514F6"/>
    <w:rsid w:val="00F91152"/>
    <w:rsid w:val="00FA1EB4"/>
    <w:rsid w:val="00FA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2E7A2-FB03-4C87-97FA-AEE287F5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D5"/>
  </w:style>
  <w:style w:type="paragraph" w:styleId="4">
    <w:name w:val="heading 4"/>
    <w:basedOn w:val="a"/>
    <w:next w:val="a"/>
    <w:link w:val="40"/>
    <w:qFormat/>
    <w:rsid w:val="00CC4517"/>
    <w:pPr>
      <w:keepNext/>
      <w:spacing w:after="0" w:line="240" w:lineRule="auto"/>
      <w:jc w:val="center"/>
      <w:outlineLvl w:val="3"/>
    </w:pPr>
    <w:rPr>
      <w:rFonts w:ascii="Times New Roman" w:eastAsia="Times New Roman" w:hAnsi="Times New Roman" w:cs="Times New Roman"/>
      <w:b/>
      <w:bCs/>
      <w:i/>
      <w:iCs/>
      <w:sz w:val="28"/>
      <w:szCs w:val="24"/>
      <w:lang w:eastAsia="ru-RU"/>
    </w:rPr>
  </w:style>
  <w:style w:type="paragraph" w:styleId="6">
    <w:name w:val="heading 6"/>
    <w:basedOn w:val="a"/>
    <w:next w:val="a"/>
    <w:link w:val="60"/>
    <w:qFormat/>
    <w:rsid w:val="00CC4517"/>
    <w:pPr>
      <w:keepNext/>
      <w:spacing w:after="0" w:line="240" w:lineRule="auto"/>
      <w:jc w:val="center"/>
      <w:outlineLvl w:val="5"/>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D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D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3181E"/>
    <w:rPr>
      <w:color w:val="0000FF" w:themeColor="hyperlink"/>
      <w:u w:val="single"/>
    </w:rPr>
  </w:style>
  <w:style w:type="paragraph" w:styleId="a6">
    <w:name w:val="No Spacing"/>
    <w:basedOn w:val="a"/>
    <w:uiPriority w:val="1"/>
    <w:qFormat/>
    <w:rsid w:val="005101FC"/>
    <w:pPr>
      <w:spacing w:after="0" w:line="240" w:lineRule="auto"/>
      <w:jc w:val="both"/>
    </w:pPr>
    <w:rPr>
      <w:rFonts w:ascii="Calibri" w:eastAsia="Times New Roman" w:hAnsi="Calibri" w:cs="Times New Roman"/>
      <w:sz w:val="20"/>
      <w:szCs w:val="20"/>
      <w:lang w:val="en-US"/>
    </w:rPr>
  </w:style>
  <w:style w:type="character" w:customStyle="1" w:styleId="FontStyle15">
    <w:name w:val="Font Style15"/>
    <w:basedOn w:val="a0"/>
    <w:rsid w:val="005101FC"/>
    <w:rPr>
      <w:rFonts w:ascii="Times New Roman" w:hAnsi="Times New Roman" w:cs="Times New Roman"/>
      <w:sz w:val="26"/>
      <w:szCs w:val="26"/>
    </w:rPr>
  </w:style>
  <w:style w:type="paragraph" w:customStyle="1" w:styleId="c10">
    <w:name w:val="c10"/>
    <w:basedOn w:val="a"/>
    <w:rsid w:val="00AB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B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B08B0"/>
    <w:rPr>
      <w:rFonts w:ascii="Courier New" w:eastAsia="Times New Roman" w:hAnsi="Courier New" w:cs="Courier New"/>
      <w:sz w:val="20"/>
      <w:szCs w:val="20"/>
      <w:lang w:eastAsia="ru-RU"/>
    </w:rPr>
  </w:style>
  <w:style w:type="character" w:styleId="a7">
    <w:name w:val="Strong"/>
    <w:basedOn w:val="a0"/>
    <w:uiPriority w:val="22"/>
    <w:qFormat/>
    <w:rsid w:val="00AB08B0"/>
    <w:rPr>
      <w:b/>
      <w:bCs/>
    </w:rPr>
  </w:style>
  <w:style w:type="character" w:styleId="a8">
    <w:name w:val="Emphasis"/>
    <w:basedOn w:val="a0"/>
    <w:uiPriority w:val="20"/>
    <w:qFormat/>
    <w:rsid w:val="00AB08B0"/>
    <w:rPr>
      <w:i/>
      <w:iCs/>
    </w:rPr>
  </w:style>
  <w:style w:type="character" w:customStyle="1" w:styleId="40">
    <w:name w:val="Заголовок 4 Знак"/>
    <w:basedOn w:val="a0"/>
    <w:link w:val="4"/>
    <w:rsid w:val="00CC4517"/>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CC4517"/>
    <w:rPr>
      <w:rFonts w:ascii="Times New Roman" w:eastAsia="Times New Roman" w:hAnsi="Times New Roman" w:cs="Times New Roman"/>
      <w:i/>
      <w:iCs/>
      <w:sz w:val="24"/>
      <w:szCs w:val="24"/>
      <w:lang w:eastAsia="ru-RU"/>
    </w:rPr>
  </w:style>
  <w:style w:type="paragraph" w:styleId="a9">
    <w:name w:val="Body Text Indent"/>
    <w:basedOn w:val="a"/>
    <w:link w:val="aa"/>
    <w:semiHidden/>
    <w:rsid w:val="00CC4517"/>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CC4517"/>
    <w:rPr>
      <w:rFonts w:ascii="Times New Roman" w:eastAsia="Times New Roman" w:hAnsi="Times New Roman" w:cs="Times New Roman"/>
      <w:sz w:val="28"/>
      <w:szCs w:val="24"/>
      <w:lang w:eastAsia="ru-RU"/>
    </w:rPr>
  </w:style>
  <w:style w:type="paragraph" w:styleId="2">
    <w:name w:val="Body Text 2"/>
    <w:basedOn w:val="a"/>
    <w:link w:val="20"/>
    <w:semiHidden/>
    <w:rsid w:val="00CC4517"/>
    <w:pPr>
      <w:spacing w:after="0" w:line="360" w:lineRule="auto"/>
      <w:jc w:val="both"/>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semiHidden/>
    <w:rsid w:val="00CC4517"/>
    <w:rPr>
      <w:rFonts w:ascii="Times New Roman" w:eastAsia="Times New Roman" w:hAnsi="Times New Roman" w:cs="Times New Roman"/>
      <w:b/>
      <w:sz w:val="28"/>
      <w:szCs w:val="20"/>
      <w:lang w:eastAsia="ru-RU"/>
    </w:rPr>
  </w:style>
  <w:style w:type="paragraph" w:styleId="21">
    <w:name w:val="Body Text Indent 2"/>
    <w:basedOn w:val="a"/>
    <w:link w:val="22"/>
    <w:semiHidden/>
    <w:rsid w:val="00CC4517"/>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CC4517"/>
    <w:rPr>
      <w:rFonts w:ascii="Times New Roman" w:eastAsia="Times New Roman" w:hAnsi="Times New Roman" w:cs="Times New Roman"/>
      <w:sz w:val="28"/>
      <w:szCs w:val="24"/>
      <w:lang w:eastAsia="ru-RU"/>
    </w:rPr>
  </w:style>
  <w:style w:type="paragraph" w:customStyle="1" w:styleId="c0">
    <w:name w:val="c0"/>
    <w:basedOn w:val="a"/>
    <w:rsid w:val="009C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64CE"/>
  </w:style>
  <w:style w:type="character" w:customStyle="1" w:styleId="c3">
    <w:name w:val="c3"/>
    <w:basedOn w:val="a0"/>
    <w:rsid w:val="009C64CE"/>
  </w:style>
  <w:style w:type="paragraph" w:styleId="ab">
    <w:name w:val="Body Text"/>
    <w:basedOn w:val="a"/>
    <w:link w:val="ac"/>
    <w:uiPriority w:val="99"/>
    <w:semiHidden/>
    <w:unhideWhenUsed/>
    <w:rsid w:val="00B85441"/>
    <w:pPr>
      <w:spacing w:after="120"/>
    </w:pPr>
  </w:style>
  <w:style w:type="character" w:customStyle="1" w:styleId="ac">
    <w:name w:val="Основной текст Знак"/>
    <w:basedOn w:val="a0"/>
    <w:link w:val="ab"/>
    <w:uiPriority w:val="99"/>
    <w:semiHidden/>
    <w:rsid w:val="00B85441"/>
  </w:style>
  <w:style w:type="paragraph" w:styleId="ad">
    <w:name w:val="Balloon Text"/>
    <w:basedOn w:val="a"/>
    <w:link w:val="ae"/>
    <w:uiPriority w:val="99"/>
    <w:semiHidden/>
    <w:unhideWhenUsed/>
    <w:rsid w:val="00B8544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85441"/>
    <w:rPr>
      <w:rFonts w:ascii="Tahoma" w:hAnsi="Tahoma" w:cs="Tahoma"/>
      <w:sz w:val="16"/>
      <w:szCs w:val="16"/>
    </w:rPr>
  </w:style>
  <w:style w:type="character" w:styleId="af">
    <w:name w:val="page number"/>
    <w:basedOn w:val="a0"/>
    <w:rsid w:val="00A76B99"/>
  </w:style>
  <w:style w:type="paragraph" w:styleId="af0">
    <w:name w:val="header"/>
    <w:basedOn w:val="a"/>
    <w:link w:val="af1"/>
    <w:uiPriority w:val="99"/>
    <w:rsid w:val="00A76B99"/>
    <w:pPr>
      <w:tabs>
        <w:tab w:val="center" w:pos="4677"/>
        <w:tab w:val="right" w:pos="9355"/>
      </w:tabs>
      <w:spacing w:after="0" w:line="240" w:lineRule="auto"/>
    </w:pPr>
    <w:rPr>
      <w:rFonts w:ascii="Times New Roman" w:eastAsia="Times New Roman" w:hAnsi="Times New Roman" w:cs="Times New Roman"/>
      <w:sz w:val="24"/>
      <w:szCs w:val="24"/>
      <w:lang w:val="en-GB"/>
    </w:rPr>
  </w:style>
  <w:style w:type="character" w:customStyle="1" w:styleId="af1">
    <w:name w:val="Верхний колонтитул Знак"/>
    <w:basedOn w:val="a0"/>
    <w:link w:val="af0"/>
    <w:uiPriority w:val="99"/>
    <w:rsid w:val="00A76B9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7197">
      <w:bodyDiv w:val="1"/>
      <w:marLeft w:val="0"/>
      <w:marRight w:val="0"/>
      <w:marTop w:val="0"/>
      <w:marBottom w:val="0"/>
      <w:divBdr>
        <w:top w:val="none" w:sz="0" w:space="0" w:color="auto"/>
        <w:left w:val="none" w:sz="0" w:space="0" w:color="auto"/>
        <w:bottom w:val="none" w:sz="0" w:space="0" w:color="auto"/>
        <w:right w:val="none" w:sz="0" w:space="0" w:color="auto"/>
      </w:divBdr>
      <w:divsChild>
        <w:div w:id="1882086493">
          <w:marLeft w:val="547"/>
          <w:marRight w:val="0"/>
          <w:marTop w:val="154"/>
          <w:marBottom w:val="0"/>
          <w:divBdr>
            <w:top w:val="none" w:sz="0" w:space="0" w:color="auto"/>
            <w:left w:val="none" w:sz="0" w:space="0" w:color="auto"/>
            <w:bottom w:val="none" w:sz="0" w:space="0" w:color="auto"/>
            <w:right w:val="none" w:sz="0" w:space="0" w:color="auto"/>
          </w:divBdr>
        </w:div>
        <w:div w:id="1887599198">
          <w:marLeft w:val="547"/>
          <w:marRight w:val="0"/>
          <w:marTop w:val="154"/>
          <w:marBottom w:val="0"/>
          <w:divBdr>
            <w:top w:val="none" w:sz="0" w:space="0" w:color="auto"/>
            <w:left w:val="none" w:sz="0" w:space="0" w:color="auto"/>
            <w:bottom w:val="none" w:sz="0" w:space="0" w:color="auto"/>
            <w:right w:val="none" w:sz="0" w:space="0" w:color="auto"/>
          </w:divBdr>
        </w:div>
      </w:divsChild>
    </w:div>
    <w:div w:id="455367810">
      <w:bodyDiv w:val="1"/>
      <w:marLeft w:val="0"/>
      <w:marRight w:val="0"/>
      <w:marTop w:val="0"/>
      <w:marBottom w:val="0"/>
      <w:divBdr>
        <w:top w:val="none" w:sz="0" w:space="0" w:color="auto"/>
        <w:left w:val="none" w:sz="0" w:space="0" w:color="auto"/>
        <w:bottom w:val="none" w:sz="0" w:space="0" w:color="auto"/>
        <w:right w:val="none" w:sz="0" w:space="0" w:color="auto"/>
      </w:divBdr>
    </w:div>
    <w:div w:id="528378003">
      <w:bodyDiv w:val="1"/>
      <w:marLeft w:val="0"/>
      <w:marRight w:val="0"/>
      <w:marTop w:val="0"/>
      <w:marBottom w:val="0"/>
      <w:divBdr>
        <w:top w:val="none" w:sz="0" w:space="0" w:color="auto"/>
        <w:left w:val="none" w:sz="0" w:space="0" w:color="auto"/>
        <w:bottom w:val="none" w:sz="0" w:space="0" w:color="auto"/>
        <w:right w:val="none" w:sz="0" w:space="0" w:color="auto"/>
      </w:divBdr>
      <w:divsChild>
        <w:div w:id="79108545">
          <w:marLeft w:val="547"/>
          <w:marRight w:val="0"/>
          <w:marTop w:val="432"/>
          <w:marBottom w:val="0"/>
          <w:divBdr>
            <w:top w:val="none" w:sz="0" w:space="0" w:color="auto"/>
            <w:left w:val="none" w:sz="0" w:space="0" w:color="auto"/>
            <w:bottom w:val="none" w:sz="0" w:space="0" w:color="auto"/>
            <w:right w:val="none" w:sz="0" w:space="0" w:color="auto"/>
          </w:divBdr>
        </w:div>
        <w:div w:id="1010184183">
          <w:marLeft w:val="547"/>
          <w:marRight w:val="0"/>
          <w:marTop w:val="432"/>
          <w:marBottom w:val="0"/>
          <w:divBdr>
            <w:top w:val="none" w:sz="0" w:space="0" w:color="auto"/>
            <w:left w:val="none" w:sz="0" w:space="0" w:color="auto"/>
            <w:bottom w:val="none" w:sz="0" w:space="0" w:color="auto"/>
            <w:right w:val="none" w:sz="0" w:space="0" w:color="auto"/>
          </w:divBdr>
        </w:div>
        <w:div w:id="1014694809">
          <w:marLeft w:val="547"/>
          <w:marRight w:val="0"/>
          <w:marTop w:val="432"/>
          <w:marBottom w:val="0"/>
          <w:divBdr>
            <w:top w:val="none" w:sz="0" w:space="0" w:color="auto"/>
            <w:left w:val="none" w:sz="0" w:space="0" w:color="auto"/>
            <w:bottom w:val="none" w:sz="0" w:space="0" w:color="auto"/>
            <w:right w:val="none" w:sz="0" w:space="0" w:color="auto"/>
          </w:divBdr>
        </w:div>
      </w:divsChild>
    </w:div>
    <w:div w:id="1105073703">
      <w:bodyDiv w:val="1"/>
      <w:marLeft w:val="0"/>
      <w:marRight w:val="0"/>
      <w:marTop w:val="0"/>
      <w:marBottom w:val="0"/>
      <w:divBdr>
        <w:top w:val="none" w:sz="0" w:space="0" w:color="auto"/>
        <w:left w:val="none" w:sz="0" w:space="0" w:color="auto"/>
        <w:bottom w:val="none" w:sz="0" w:space="0" w:color="auto"/>
        <w:right w:val="none" w:sz="0" w:space="0" w:color="auto"/>
      </w:divBdr>
      <w:divsChild>
        <w:div w:id="660279450">
          <w:marLeft w:val="0"/>
          <w:marRight w:val="0"/>
          <w:marTop w:val="0"/>
          <w:marBottom w:val="0"/>
          <w:divBdr>
            <w:top w:val="none" w:sz="0" w:space="0" w:color="auto"/>
            <w:left w:val="none" w:sz="0" w:space="0" w:color="auto"/>
            <w:bottom w:val="none" w:sz="0" w:space="0" w:color="auto"/>
            <w:right w:val="none" w:sz="0" w:space="0" w:color="auto"/>
          </w:divBdr>
        </w:div>
        <w:div w:id="831531423">
          <w:marLeft w:val="0"/>
          <w:marRight w:val="0"/>
          <w:marTop w:val="0"/>
          <w:marBottom w:val="0"/>
          <w:divBdr>
            <w:top w:val="none" w:sz="0" w:space="0" w:color="auto"/>
            <w:left w:val="none" w:sz="0" w:space="0" w:color="auto"/>
            <w:bottom w:val="none" w:sz="0" w:space="0" w:color="auto"/>
            <w:right w:val="none" w:sz="0" w:space="0" w:color="auto"/>
          </w:divBdr>
        </w:div>
        <w:div w:id="848954419">
          <w:marLeft w:val="0"/>
          <w:marRight w:val="0"/>
          <w:marTop w:val="0"/>
          <w:marBottom w:val="0"/>
          <w:divBdr>
            <w:top w:val="none" w:sz="0" w:space="0" w:color="auto"/>
            <w:left w:val="none" w:sz="0" w:space="0" w:color="auto"/>
            <w:bottom w:val="none" w:sz="0" w:space="0" w:color="auto"/>
            <w:right w:val="none" w:sz="0" w:space="0" w:color="auto"/>
          </w:divBdr>
        </w:div>
        <w:div w:id="1220626403">
          <w:marLeft w:val="0"/>
          <w:marRight w:val="0"/>
          <w:marTop w:val="0"/>
          <w:marBottom w:val="0"/>
          <w:divBdr>
            <w:top w:val="none" w:sz="0" w:space="0" w:color="auto"/>
            <w:left w:val="none" w:sz="0" w:space="0" w:color="auto"/>
            <w:bottom w:val="none" w:sz="0" w:space="0" w:color="auto"/>
            <w:right w:val="none" w:sz="0" w:space="0" w:color="auto"/>
          </w:divBdr>
        </w:div>
        <w:div w:id="1596789492">
          <w:marLeft w:val="0"/>
          <w:marRight w:val="0"/>
          <w:marTop w:val="0"/>
          <w:marBottom w:val="0"/>
          <w:divBdr>
            <w:top w:val="none" w:sz="0" w:space="0" w:color="auto"/>
            <w:left w:val="none" w:sz="0" w:space="0" w:color="auto"/>
            <w:bottom w:val="none" w:sz="0" w:space="0" w:color="auto"/>
            <w:right w:val="none" w:sz="0" w:space="0" w:color="auto"/>
          </w:divBdr>
        </w:div>
        <w:div w:id="2090810608">
          <w:marLeft w:val="0"/>
          <w:marRight w:val="0"/>
          <w:marTop w:val="0"/>
          <w:marBottom w:val="0"/>
          <w:divBdr>
            <w:top w:val="none" w:sz="0" w:space="0" w:color="auto"/>
            <w:left w:val="none" w:sz="0" w:space="0" w:color="auto"/>
            <w:bottom w:val="none" w:sz="0" w:space="0" w:color="auto"/>
            <w:right w:val="none" w:sz="0" w:space="0" w:color="auto"/>
          </w:divBdr>
        </w:div>
        <w:div w:id="2114746596">
          <w:marLeft w:val="0"/>
          <w:marRight w:val="0"/>
          <w:marTop w:val="0"/>
          <w:marBottom w:val="0"/>
          <w:divBdr>
            <w:top w:val="none" w:sz="0" w:space="0" w:color="auto"/>
            <w:left w:val="none" w:sz="0" w:space="0" w:color="auto"/>
            <w:bottom w:val="none" w:sz="0" w:space="0" w:color="auto"/>
            <w:right w:val="none" w:sz="0" w:space="0" w:color="auto"/>
          </w:divBdr>
        </w:div>
        <w:div w:id="2143692197">
          <w:marLeft w:val="0"/>
          <w:marRight w:val="0"/>
          <w:marTop w:val="0"/>
          <w:marBottom w:val="0"/>
          <w:divBdr>
            <w:top w:val="none" w:sz="0" w:space="0" w:color="auto"/>
            <w:left w:val="none" w:sz="0" w:space="0" w:color="auto"/>
            <w:bottom w:val="none" w:sz="0" w:space="0" w:color="auto"/>
            <w:right w:val="none" w:sz="0" w:space="0" w:color="auto"/>
          </w:divBdr>
        </w:div>
      </w:divsChild>
    </w:div>
    <w:div w:id="1170682691">
      <w:bodyDiv w:val="1"/>
      <w:marLeft w:val="0"/>
      <w:marRight w:val="0"/>
      <w:marTop w:val="0"/>
      <w:marBottom w:val="0"/>
      <w:divBdr>
        <w:top w:val="none" w:sz="0" w:space="0" w:color="auto"/>
        <w:left w:val="none" w:sz="0" w:space="0" w:color="auto"/>
        <w:bottom w:val="none" w:sz="0" w:space="0" w:color="auto"/>
        <w:right w:val="none" w:sz="0" w:space="0" w:color="auto"/>
      </w:divBdr>
    </w:div>
    <w:div w:id="1220286569">
      <w:bodyDiv w:val="1"/>
      <w:marLeft w:val="0"/>
      <w:marRight w:val="0"/>
      <w:marTop w:val="0"/>
      <w:marBottom w:val="0"/>
      <w:divBdr>
        <w:top w:val="none" w:sz="0" w:space="0" w:color="auto"/>
        <w:left w:val="none" w:sz="0" w:space="0" w:color="auto"/>
        <w:bottom w:val="none" w:sz="0" w:space="0" w:color="auto"/>
        <w:right w:val="none" w:sz="0" w:space="0" w:color="auto"/>
      </w:divBdr>
    </w:div>
    <w:div w:id="1367558461">
      <w:bodyDiv w:val="1"/>
      <w:marLeft w:val="0"/>
      <w:marRight w:val="0"/>
      <w:marTop w:val="0"/>
      <w:marBottom w:val="0"/>
      <w:divBdr>
        <w:top w:val="none" w:sz="0" w:space="0" w:color="auto"/>
        <w:left w:val="none" w:sz="0" w:space="0" w:color="auto"/>
        <w:bottom w:val="none" w:sz="0" w:space="0" w:color="auto"/>
        <w:right w:val="none" w:sz="0" w:space="0" w:color="auto"/>
      </w:divBdr>
    </w:div>
    <w:div w:id="1423331075">
      <w:bodyDiv w:val="1"/>
      <w:marLeft w:val="0"/>
      <w:marRight w:val="0"/>
      <w:marTop w:val="0"/>
      <w:marBottom w:val="0"/>
      <w:divBdr>
        <w:top w:val="none" w:sz="0" w:space="0" w:color="auto"/>
        <w:left w:val="none" w:sz="0" w:space="0" w:color="auto"/>
        <w:bottom w:val="none" w:sz="0" w:space="0" w:color="auto"/>
        <w:right w:val="none" w:sz="0" w:space="0" w:color="auto"/>
      </w:divBdr>
      <w:divsChild>
        <w:div w:id="14502906">
          <w:marLeft w:val="0"/>
          <w:marRight w:val="0"/>
          <w:marTop w:val="0"/>
          <w:marBottom w:val="0"/>
          <w:divBdr>
            <w:top w:val="none" w:sz="0" w:space="0" w:color="auto"/>
            <w:left w:val="none" w:sz="0" w:space="0" w:color="auto"/>
            <w:bottom w:val="none" w:sz="0" w:space="0" w:color="auto"/>
            <w:right w:val="none" w:sz="0" w:space="0" w:color="auto"/>
          </w:divBdr>
        </w:div>
        <w:div w:id="23092556">
          <w:marLeft w:val="0"/>
          <w:marRight w:val="0"/>
          <w:marTop w:val="0"/>
          <w:marBottom w:val="0"/>
          <w:divBdr>
            <w:top w:val="none" w:sz="0" w:space="0" w:color="auto"/>
            <w:left w:val="none" w:sz="0" w:space="0" w:color="auto"/>
            <w:bottom w:val="none" w:sz="0" w:space="0" w:color="auto"/>
            <w:right w:val="none" w:sz="0" w:space="0" w:color="auto"/>
          </w:divBdr>
        </w:div>
        <w:div w:id="27339972">
          <w:marLeft w:val="0"/>
          <w:marRight w:val="0"/>
          <w:marTop w:val="0"/>
          <w:marBottom w:val="0"/>
          <w:divBdr>
            <w:top w:val="none" w:sz="0" w:space="0" w:color="auto"/>
            <w:left w:val="none" w:sz="0" w:space="0" w:color="auto"/>
            <w:bottom w:val="none" w:sz="0" w:space="0" w:color="auto"/>
            <w:right w:val="none" w:sz="0" w:space="0" w:color="auto"/>
          </w:divBdr>
        </w:div>
        <w:div w:id="107704705">
          <w:marLeft w:val="0"/>
          <w:marRight w:val="0"/>
          <w:marTop w:val="0"/>
          <w:marBottom w:val="0"/>
          <w:divBdr>
            <w:top w:val="none" w:sz="0" w:space="0" w:color="auto"/>
            <w:left w:val="none" w:sz="0" w:space="0" w:color="auto"/>
            <w:bottom w:val="none" w:sz="0" w:space="0" w:color="auto"/>
            <w:right w:val="none" w:sz="0" w:space="0" w:color="auto"/>
          </w:divBdr>
        </w:div>
        <w:div w:id="108668642">
          <w:marLeft w:val="0"/>
          <w:marRight w:val="0"/>
          <w:marTop w:val="0"/>
          <w:marBottom w:val="0"/>
          <w:divBdr>
            <w:top w:val="none" w:sz="0" w:space="0" w:color="auto"/>
            <w:left w:val="none" w:sz="0" w:space="0" w:color="auto"/>
            <w:bottom w:val="none" w:sz="0" w:space="0" w:color="auto"/>
            <w:right w:val="none" w:sz="0" w:space="0" w:color="auto"/>
          </w:divBdr>
        </w:div>
        <w:div w:id="148251871">
          <w:marLeft w:val="0"/>
          <w:marRight w:val="0"/>
          <w:marTop w:val="0"/>
          <w:marBottom w:val="0"/>
          <w:divBdr>
            <w:top w:val="none" w:sz="0" w:space="0" w:color="auto"/>
            <w:left w:val="none" w:sz="0" w:space="0" w:color="auto"/>
            <w:bottom w:val="none" w:sz="0" w:space="0" w:color="auto"/>
            <w:right w:val="none" w:sz="0" w:space="0" w:color="auto"/>
          </w:divBdr>
        </w:div>
        <w:div w:id="231739104">
          <w:marLeft w:val="0"/>
          <w:marRight w:val="0"/>
          <w:marTop w:val="0"/>
          <w:marBottom w:val="0"/>
          <w:divBdr>
            <w:top w:val="none" w:sz="0" w:space="0" w:color="auto"/>
            <w:left w:val="none" w:sz="0" w:space="0" w:color="auto"/>
            <w:bottom w:val="none" w:sz="0" w:space="0" w:color="auto"/>
            <w:right w:val="none" w:sz="0" w:space="0" w:color="auto"/>
          </w:divBdr>
        </w:div>
        <w:div w:id="252082448">
          <w:marLeft w:val="0"/>
          <w:marRight w:val="0"/>
          <w:marTop w:val="0"/>
          <w:marBottom w:val="0"/>
          <w:divBdr>
            <w:top w:val="none" w:sz="0" w:space="0" w:color="auto"/>
            <w:left w:val="none" w:sz="0" w:space="0" w:color="auto"/>
            <w:bottom w:val="none" w:sz="0" w:space="0" w:color="auto"/>
            <w:right w:val="none" w:sz="0" w:space="0" w:color="auto"/>
          </w:divBdr>
        </w:div>
        <w:div w:id="276375722">
          <w:marLeft w:val="0"/>
          <w:marRight w:val="0"/>
          <w:marTop w:val="0"/>
          <w:marBottom w:val="0"/>
          <w:divBdr>
            <w:top w:val="none" w:sz="0" w:space="0" w:color="auto"/>
            <w:left w:val="none" w:sz="0" w:space="0" w:color="auto"/>
            <w:bottom w:val="none" w:sz="0" w:space="0" w:color="auto"/>
            <w:right w:val="none" w:sz="0" w:space="0" w:color="auto"/>
          </w:divBdr>
        </w:div>
        <w:div w:id="292369344">
          <w:marLeft w:val="0"/>
          <w:marRight w:val="0"/>
          <w:marTop w:val="0"/>
          <w:marBottom w:val="0"/>
          <w:divBdr>
            <w:top w:val="none" w:sz="0" w:space="0" w:color="auto"/>
            <w:left w:val="none" w:sz="0" w:space="0" w:color="auto"/>
            <w:bottom w:val="none" w:sz="0" w:space="0" w:color="auto"/>
            <w:right w:val="none" w:sz="0" w:space="0" w:color="auto"/>
          </w:divBdr>
        </w:div>
        <w:div w:id="338198190">
          <w:marLeft w:val="0"/>
          <w:marRight w:val="0"/>
          <w:marTop w:val="0"/>
          <w:marBottom w:val="0"/>
          <w:divBdr>
            <w:top w:val="none" w:sz="0" w:space="0" w:color="auto"/>
            <w:left w:val="none" w:sz="0" w:space="0" w:color="auto"/>
            <w:bottom w:val="none" w:sz="0" w:space="0" w:color="auto"/>
            <w:right w:val="none" w:sz="0" w:space="0" w:color="auto"/>
          </w:divBdr>
        </w:div>
        <w:div w:id="474420161">
          <w:marLeft w:val="0"/>
          <w:marRight w:val="0"/>
          <w:marTop w:val="0"/>
          <w:marBottom w:val="0"/>
          <w:divBdr>
            <w:top w:val="none" w:sz="0" w:space="0" w:color="auto"/>
            <w:left w:val="none" w:sz="0" w:space="0" w:color="auto"/>
            <w:bottom w:val="none" w:sz="0" w:space="0" w:color="auto"/>
            <w:right w:val="none" w:sz="0" w:space="0" w:color="auto"/>
          </w:divBdr>
        </w:div>
        <w:div w:id="485781578">
          <w:marLeft w:val="0"/>
          <w:marRight w:val="0"/>
          <w:marTop w:val="0"/>
          <w:marBottom w:val="0"/>
          <w:divBdr>
            <w:top w:val="none" w:sz="0" w:space="0" w:color="auto"/>
            <w:left w:val="none" w:sz="0" w:space="0" w:color="auto"/>
            <w:bottom w:val="none" w:sz="0" w:space="0" w:color="auto"/>
            <w:right w:val="none" w:sz="0" w:space="0" w:color="auto"/>
          </w:divBdr>
        </w:div>
        <w:div w:id="497499245">
          <w:marLeft w:val="0"/>
          <w:marRight w:val="0"/>
          <w:marTop w:val="0"/>
          <w:marBottom w:val="0"/>
          <w:divBdr>
            <w:top w:val="none" w:sz="0" w:space="0" w:color="auto"/>
            <w:left w:val="none" w:sz="0" w:space="0" w:color="auto"/>
            <w:bottom w:val="none" w:sz="0" w:space="0" w:color="auto"/>
            <w:right w:val="none" w:sz="0" w:space="0" w:color="auto"/>
          </w:divBdr>
        </w:div>
        <w:div w:id="545070464">
          <w:marLeft w:val="0"/>
          <w:marRight w:val="0"/>
          <w:marTop w:val="0"/>
          <w:marBottom w:val="0"/>
          <w:divBdr>
            <w:top w:val="none" w:sz="0" w:space="0" w:color="auto"/>
            <w:left w:val="none" w:sz="0" w:space="0" w:color="auto"/>
            <w:bottom w:val="none" w:sz="0" w:space="0" w:color="auto"/>
            <w:right w:val="none" w:sz="0" w:space="0" w:color="auto"/>
          </w:divBdr>
        </w:div>
        <w:div w:id="567612880">
          <w:marLeft w:val="0"/>
          <w:marRight w:val="0"/>
          <w:marTop w:val="0"/>
          <w:marBottom w:val="0"/>
          <w:divBdr>
            <w:top w:val="none" w:sz="0" w:space="0" w:color="auto"/>
            <w:left w:val="none" w:sz="0" w:space="0" w:color="auto"/>
            <w:bottom w:val="none" w:sz="0" w:space="0" w:color="auto"/>
            <w:right w:val="none" w:sz="0" w:space="0" w:color="auto"/>
          </w:divBdr>
        </w:div>
        <w:div w:id="575286321">
          <w:marLeft w:val="0"/>
          <w:marRight w:val="0"/>
          <w:marTop w:val="0"/>
          <w:marBottom w:val="0"/>
          <w:divBdr>
            <w:top w:val="none" w:sz="0" w:space="0" w:color="auto"/>
            <w:left w:val="none" w:sz="0" w:space="0" w:color="auto"/>
            <w:bottom w:val="none" w:sz="0" w:space="0" w:color="auto"/>
            <w:right w:val="none" w:sz="0" w:space="0" w:color="auto"/>
          </w:divBdr>
        </w:div>
        <w:div w:id="585530787">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698556011">
          <w:marLeft w:val="0"/>
          <w:marRight w:val="0"/>
          <w:marTop w:val="0"/>
          <w:marBottom w:val="0"/>
          <w:divBdr>
            <w:top w:val="none" w:sz="0" w:space="0" w:color="auto"/>
            <w:left w:val="none" w:sz="0" w:space="0" w:color="auto"/>
            <w:bottom w:val="none" w:sz="0" w:space="0" w:color="auto"/>
            <w:right w:val="none" w:sz="0" w:space="0" w:color="auto"/>
          </w:divBdr>
        </w:div>
        <w:div w:id="736324304">
          <w:marLeft w:val="0"/>
          <w:marRight w:val="0"/>
          <w:marTop w:val="0"/>
          <w:marBottom w:val="0"/>
          <w:divBdr>
            <w:top w:val="none" w:sz="0" w:space="0" w:color="auto"/>
            <w:left w:val="none" w:sz="0" w:space="0" w:color="auto"/>
            <w:bottom w:val="none" w:sz="0" w:space="0" w:color="auto"/>
            <w:right w:val="none" w:sz="0" w:space="0" w:color="auto"/>
          </w:divBdr>
        </w:div>
        <w:div w:id="758521557">
          <w:marLeft w:val="0"/>
          <w:marRight w:val="0"/>
          <w:marTop w:val="0"/>
          <w:marBottom w:val="0"/>
          <w:divBdr>
            <w:top w:val="none" w:sz="0" w:space="0" w:color="auto"/>
            <w:left w:val="none" w:sz="0" w:space="0" w:color="auto"/>
            <w:bottom w:val="none" w:sz="0" w:space="0" w:color="auto"/>
            <w:right w:val="none" w:sz="0" w:space="0" w:color="auto"/>
          </w:divBdr>
        </w:div>
        <w:div w:id="806314196">
          <w:marLeft w:val="0"/>
          <w:marRight w:val="0"/>
          <w:marTop w:val="0"/>
          <w:marBottom w:val="0"/>
          <w:divBdr>
            <w:top w:val="none" w:sz="0" w:space="0" w:color="auto"/>
            <w:left w:val="none" w:sz="0" w:space="0" w:color="auto"/>
            <w:bottom w:val="none" w:sz="0" w:space="0" w:color="auto"/>
            <w:right w:val="none" w:sz="0" w:space="0" w:color="auto"/>
          </w:divBdr>
        </w:div>
        <w:div w:id="950206537">
          <w:marLeft w:val="0"/>
          <w:marRight w:val="0"/>
          <w:marTop w:val="0"/>
          <w:marBottom w:val="0"/>
          <w:divBdr>
            <w:top w:val="none" w:sz="0" w:space="0" w:color="auto"/>
            <w:left w:val="none" w:sz="0" w:space="0" w:color="auto"/>
            <w:bottom w:val="none" w:sz="0" w:space="0" w:color="auto"/>
            <w:right w:val="none" w:sz="0" w:space="0" w:color="auto"/>
          </w:divBdr>
        </w:div>
        <w:div w:id="954096394">
          <w:marLeft w:val="0"/>
          <w:marRight w:val="0"/>
          <w:marTop w:val="0"/>
          <w:marBottom w:val="0"/>
          <w:divBdr>
            <w:top w:val="none" w:sz="0" w:space="0" w:color="auto"/>
            <w:left w:val="none" w:sz="0" w:space="0" w:color="auto"/>
            <w:bottom w:val="none" w:sz="0" w:space="0" w:color="auto"/>
            <w:right w:val="none" w:sz="0" w:space="0" w:color="auto"/>
          </w:divBdr>
        </w:div>
        <w:div w:id="1011487275">
          <w:marLeft w:val="0"/>
          <w:marRight w:val="0"/>
          <w:marTop w:val="0"/>
          <w:marBottom w:val="0"/>
          <w:divBdr>
            <w:top w:val="none" w:sz="0" w:space="0" w:color="auto"/>
            <w:left w:val="none" w:sz="0" w:space="0" w:color="auto"/>
            <w:bottom w:val="none" w:sz="0" w:space="0" w:color="auto"/>
            <w:right w:val="none" w:sz="0" w:space="0" w:color="auto"/>
          </w:divBdr>
        </w:div>
        <w:div w:id="1028675940">
          <w:marLeft w:val="0"/>
          <w:marRight w:val="0"/>
          <w:marTop w:val="0"/>
          <w:marBottom w:val="0"/>
          <w:divBdr>
            <w:top w:val="none" w:sz="0" w:space="0" w:color="auto"/>
            <w:left w:val="none" w:sz="0" w:space="0" w:color="auto"/>
            <w:bottom w:val="none" w:sz="0" w:space="0" w:color="auto"/>
            <w:right w:val="none" w:sz="0" w:space="0" w:color="auto"/>
          </w:divBdr>
        </w:div>
        <w:div w:id="1152481466">
          <w:marLeft w:val="0"/>
          <w:marRight w:val="0"/>
          <w:marTop w:val="0"/>
          <w:marBottom w:val="0"/>
          <w:divBdr>
            <w:top w:val="none" w:sz="0" w:space="0" w:color="auto"/>
            <w:left w:val="none" w:sz="0" w:space="0" w:color="auto"/>
            <w:bottom w:val="none" w:sz="0" w:space="0" w:color="auto"/>
            <w:right w:val="none" w:sz="0" w:space="0" w:color="auto"/>
          </w:divBdr>
        </w:div>
        <w:div w:id="1205632668">
          <w:marLeft w:val="0"/>
          <w:marRight w:val="0"/>
          <w:marTop w:val="0"/>
          <w:marBottom w:val="0"/>
          <w:divBdr>
            <w:top w:val="none" w:sz="0" w:space="0" w:color="auto"/>
            <w:left w:val="none" w:sz="0" w:space="0" w:color="auto"/>
            <w:bottom w:val="none" w:sz="0" w:space="0" w:color="auto"/>
            <w:right w:val="none" w:sz="0" w:space="0" w:color="auto"/>
          </w:divBdr>
        </w:div>
        <w:div w:id="1238129123">
          <w:marLeft w:val="0"/>
          <w:marRight w:val="0"/>
          <w:marTop w:val="0"/>
          <w:marBottom w:val="0"/>
          <w:divBdr>
            <w:top w:val="none" w:sz="0" w:space="0" w:color="auto"/>
            <w:left w:val="none" w:sz="0" w:space="0" w:color="auto"/>
            <w:bottom w:val="none" w:sz="0" w:space="0" w:color="auto"/>
            <w:right w:val="none" w:sz="0" w:space="0" w:color="auto"/>
          </w:divBdr>
        </w:div>
        <w:div w:id="1295059647">
          <w:marLeft w:val="0"/>
          <w:marRight w:val="0"/>
          <w:marTop w:val="0"/>
          <w:marBottom w:val="0"/>
          <w:divBdr>
            <w:top w:val="none" w:sz="0" w:space="0" w:color="auto"/>
            <w:left w:val="none" w:sz="0" w:space="0" w:color="auto"/>
            <w:bottom w:val="none" w:sz="0" w:space="0" w:color="auto"/>
            <w:right w:val="none" w:sz="0" w:space="0" w:color="auto"/>
          </w:divBdr>
        </w:div>
        <w:div w:id="1298486361">
          <w:marLeft w:val="0"/>
          <w:marRight w:val="0"/>
          <w:marTop w:val="0"/>
          <w:marBottom w:val="0"/>
          <w:divBdr>
            <w:top w:val="none" w:sz="0" w:space="0" w:color="auto"/>
            <w:left w:val="none" w:sz="0" w:space="0" w:color="auto"/>
            <w:bottom w:val="none" w:sz="0" w:space="0" w:color="auto"/>
            <w:right w:val="none" w:sz="0" w:space="0" w:color="auto"/>
          </w:divBdr>
        </w:div>
        <w:div w:id="1371489915">
          <w:marLeft w:val="0"/>
          <w:marRight w:val="0"/>
          <w:marTop w:val="0"/>
          <w:marBottom w:val="0"/>
          <w:divBdr>
            <w:top w:val="none" w:sz="0" w:space="0" w:color="auto"/>
            <w:left w:val="none" w:sz="0" w:space="0" w:color="auto"/>
            <w:bottom w:val="none" w:sz="0" w:space="0" w:color="auto"/>
            <w:right w:val="none" w:sz="0" w:space="0" w:color="auto"/>
          </w:divBdr>
        </w:div>
        <w:div w:id="1407605627">
          <w:marLeft w:val="0"/>
          <w:marRight w:val="0"/>
          <w:marTop w:val="0"/>
          <w:marBottom w:val="0"/>
          <w:divBdr>
            <w:top w:val="none" w:sz="0" w:space="0" w:color="auto"/>
            <w:left w:val="none" w:sz="0" w:space="0" w:color="auto"/>
            <w:bottom w:val="none" w:sz="0" w:space="0" w:color="auto"/>
            <w:right w:val="none" w:sz="0" w:space="0" w:color="auto"/>
          </w:divBdr>
        </w:div>
        <w:div w:id="1434276774">
          <w:marLeft w:val="0"/>
          <w:marRight w:val="0"/>
          <w:marTop w:val="0"/>
          <w:marBottom w:val="0"/>
          <w:divBdr>
            <w:top w:val="none" w:sz="0" w:space="0" w:color="auto"/>
            <w:left w:val="none" w:sz="0" w:space="0" w:color="auto"/>
            <w:bottom w:val="none" w:sz="0" w:space="0" w:color="auto"/>
            <w:right w:val="none" w:sz="0" w:space="0" w:color="auto"/>
          </w:divBdr>
        </w:div>
        <w:div w:id="1450314497">
          <w:marLeft w:val="0"/>
          <w:marRight w:val="0"/>
          <w:marTop w:val="0"/>
          <w:marBottom w:val="0"/>
          <w:divBdr>
            <w:top w:val="none" w:sz="0" w:space="0" w:color="auto"/>
            <w:left w:val="none" w:sz="0" w:space="0" w:color="auto"/>
            <w:bottom w:val="none" w:sz="0" w:space="0" w:color="auto"/>
            <w:right w:val="none" w:sz="0" w:space="0" w:color="auto"/>
          </w:divBdr>
        </w:div>
        <w:div w:id="1454708653">
          <w:marLeft w:val="0"/>
          <w:marRight w:val="0"/>
          <w:marTop w:val="0"/>
          <w:marBottom w:val="0"/>
          <w:divBdr>
            <w:top w:val="none" w:sz="0" w:space="0" w:color="auto"/>
            <w:left w:val="none" w:sz="0" w:space="0" w:color="auto"/>
            <w:bottom w:val="none" w:sz="0" w:space="0" w:color="auto"/>
            <w:right w:val="none" w:sz="0" w:space="0" w:color="auto"/>
          </w:divBdr>
        </w:div>
        <w:div w:id="1503081837">
          <w:marLeft w:val="0"/>
          <w:marRight w:val="0"/>
          <w:marTop w:val="0"/>
          <w:marBottom w:val="0"/>
          <w:divBdr>
            <w:top w:val="none" w:sz="0" w:space="0" w:color="auto"/>
            <w:left w:val="none" w:sz="0" w:space="0" w:color="auto"/>
            <w:bottom w:val="none" w:sz="0" w:space="0" w:color="auto"/>
            <w:right w:val="none" w:sz="0" w:space="0" w:color="auto"/>
          </w:divBdr>
        </w:div>
        <w:div w:id="1531533427">
          <w:marLeft w:val="0"/>
          <w:marRight w:val="0"/>
          <w:marTop w:val="0"/>
          <w:marBottom w:val="0"/>
          <w:divBdr>
            <w:top w:val="none" w:sz="0" w:space="0" w:color="auto"/>
            <w:left w:val="none" w:sz="0" w:space="0" w:color="auto"/>
            <w:bottom w:val="none" w:sz="0" w:space="0" w:color="auto"/>
            <w:right w:val="none" w:sz="0" w:space="0" w:color="auto"/>
          </w:divBdr>
        </w:div>
        <w:div w:id="1566333573">
          <w:marLeft w:val="0"/>
          <w:marRight w:val="0"/>
          <w:marTop w:val="0"/>
          <w:marBottom w:val="0"/>
          <w:divBdr>
            <w:top w:val="none" w:sz="0" w:space="0" w:color="auto"/>
            <w:left w:val="none" w:sz="0" w:space="0" w:color="auto"/>
            <w:bottom w:val="none" w:sz="0" w:space="0" w:color="auto"/>
            <w:right w:val="none" w:sz="0" w:space="0" w:color="auto"/>
          </w:divBdr>
        </w:div>
        <w:div w:id="1621951817">
          <w:marLeft w:val="0"/>
          <w:marRight w:val="0"/>
          <w:marTop w:val="0"/>
          <w:marBottom w:val="0"/>
          <w:divBdr>
            <w:top w:val="none" w:sz="0" w:space="0" w:color="auto"/>
            <w:left w:val="none" w:sz="0" w:space="0" w:color="auto"/>
            <w:bottom w:val="none" w:sz="0" w:space="0" w:color="auto"/>
            <w:right w:val="none" w:sz="0" w:space="0" w:color="auto"/>
          </w:divBdr>
        </w:div>
        <w:div w:id="1624270776">
          <w:marLeft w:val="0"/>
          <w:marRight w:val="0"/>
          <w:marTop w:val="0"/>
          <w:marBottom w:val="0"/>
          <w:divBdr>
            <w:top w:val="none" w:sz="0" w:space="0" w:color="auto"/>
            <w:left w:val="none" w:sz="0" w:space="0" w:color="auto"/>
            <w:bottom w:val="none" w:sz="0" w:space="0" w:color="auto"/>
            <w:right w:val="none" w:sz="0" w:space="0" w:color="auto"/>
          </w:divBdr>
        </w:div>
        <w:div w:id="1639532794">
          <w:marLeft w:val="0"/>
          <w:marRight w:val="0"/>
          <w:marTop w:val="0"/>
          <w:marBottom w:val="0"/>
          <w:divBdr>
            <w:top w:val="none" w:sz="0" w:space="0" w:color="auto"/>
            <w:left w:val="none" w:sz="0" w:space="0" w:color="auto"/>
            <w:bottom w:val="none" w:sz="0" w:space="0" w:color="auto"/>
            <w:right w:val="none" w:sz="0" w:space="0" w:color="auto"/>
          </w:divBdr>
        </w:div>
        <w:div w:id="1724208600">
          <w:marLeft w:val="0"/>
          <w:marRight w:val="0"/>
          <w:marTop w:val="0"/>
          <w:marBottom w:val="0"/>
          <w:divBdr>
            <w:top w:val="none" w:sz="0" w:space="0" w:color="auto"/>
            <w:left w:val="none" w:sz="0" w:space="0" w:color="auto"/>
            <w:bottom w:val="none" w:sz="0" w:space="0" w:color="auto"/>
            <w:right w:val="none" w:sz="0" w:space="0" w:color="auto"/>
          </w:divBdr>
        </w:div>
        <w:div w:id="1755010903">
          <w:marLeft w:val="0"/>
          <w:marRight w:val="0"/>
          <w:marTop w:val="0"/>
          <w:marBottom w:val="0"/>
          <w:divBdr>
            <w:top w:val="none" w:sz="0" w:space="0" w:color="auto"/>
            <w:left w:val="none" w:sz="0" w:space="0" w:color="auto"/>
            <w:bottom w:val="none" w:sz="0" w:space="0" w:color="auto"/>
            <w:right w:val="none" w:sz="0" w:space="0" w:color="auto"/>
          </w:divBdr>
        </w:div>
        <w:div w:id="1766029240">
          <w:marLeft w:val="0"/>
          <w:marRight w:val="0"/>
          <w:marTop w:val="0"/>
          <w:marBottom w:val="0"/>
          <w:divBdr>
            <w:top w:val="none" w:sz="0" w:space="0" w:color="auto"/>
            <w:left w:val="none" w:sz="0" w:space="0" w:color="auto"/>
            <w:bottom w:val="none" w:sz="0" w:space="0" w:color="auto"/>
            <w:right w:val="none" w:sz="0" w:space="0" w:color="auto"/>
          </w:divBdr>
        </w:div>
        <w:div w:id="1810005612">
          <w:marLeft w:val="0"/>
          <w:marRight w:val="0"/>
          <w:marTop w:val="0"/>
          <w:marBottom w:val="0"/>
          <w:divBdr>
            <w:top w:val="none" w:sz="0" w:space="0" w:color="auto"/>
            <w:left w:val="none" w:sz="0" w:space="0" w:color="auto"/>
            <w:bottom w:val="none" w:sz="0" w:space="0" w:color="auto"/>
            <w:right w:val="none" w:sz="0" w:space="0" w:color="auto"/>
          </w:divBdr>
        </w:div>
        <w:div w:id="1831867535">
          <w:marLeft w:val="0"/>
          <w:marRight w:val="0"/>
          <w:marTop w:val="0"/>
          <w:marBottom w:val="0"/>
          <w:divBdr>
            <w:top w:val="none" w:sz="0" w:space="0" w:color="auto"/>
            <w:left w:val="none" w:sz="0" w:space="0" w:color="auto"/>
            <w:bottom w:val="none" w:sz="0" w:space="0" w:color="auto"/>
            <w:right w:val="none" w:sz="0" w:space="0" w:color="auto"/>
          </w:divBdr>
        </w:div>
        <w:div w:id="1873570938">
          <w:marLeft w:val="0"/>
          <w:marRight w:val="0"/>
          <w:marTop w:val="0"/>
          <w:marBottom w:val="0"/>
          <w:divBdr>
            <w:top w:val="none" w:sz="0" w:space="0" w:color="auto"/>
            <w:left w:val="none" w:sz="0" w:space="0" w:color="auto"/>
            <w:bottom w:val="none" w:sz="0" w:space="0" w:color="auto"/>
            <w:right w:val="none" w:sz="0" w:space="0" w:color="auto"/>
          </w:divBdr>
        </w:div>
        <w:div w:id="1928339574">
          <w:marLeft w:val="0"/>
          <w:marRight w:val="0"/>
          <w:marTop w:val="0"/>
          <w:marBottom w:val="0"/>
          <w:divBdr>
            <w:top w:val="none" w:sz="0" w:space="0" w:color="auto"/>
            <w:left w:val="none" w:sz="0" w:space="0" w:color="auto"/>
            <w:bottom w:val="none" w:sz="0" w:space="0" w:color="auto"/>
            <w:right w:val="none" w:sz="0" w:space="0" w:color="auto"/>
          </w:divBdr>
        </w:div>
        <w:div w:id="2040006688">
          <w:marLeft w:val="0"/>
          <w:marRight w:val="0"/>
          <w:marTop w:val="0"/>
          <w:marBottom w:val="0"/>
          <w:divBdr>
            <w:top w:val="none" w:sz="0" w:space="0" w:color="auto"/>
            <w:left w:val="none" w:sz="0" w:space="0" w:color="auto"/>
            <w:bottom w:val="none" w:sz="0" w:space="0" w:color="auto"/>
            <w:right w:val="none" w:sz="0" w:space="0" w:color="auto"/>
          </w:divBdr>
        </w:div>
        <w:div w:id="2055225576">
          <w:marLeft w:val="0"/>
          <w:marRight w:val="0"/>
          <w:marTop w:val="0"/>
          <w:marBottom w:val="0"/>
          <w:divBdr>
            <w:top w:val="none" w:sz="0" w:space="0" w:color="auto"/>
            <w:left w:val="none" w:sz="0" w:space="0" w:color="auto"/>
            <w:bottom w:val="none" w:sz="0" w:space="0" w:color="auto"/>
            <w:right w:val="none" w:sz="0" w:space="0" w:color="auto"/>
          </w:divBdr>
        </w:div>
        <w:div w:id="2067946353">
          <w:marLeft w:val="0"/>
          <w:marRight w:val="0"/>
          <w:marTop w:val="0"/>
          <w:marBottom w:val="0"/>
          <w:divBdr>
            <w:top w:val="none" w:sz="0" w:space="0" w:color="auto"/>
            <w:left w:val="none" w:sz="0" w:space="0" w:color="auto"/>
            <w:bottom w:val="none" w:sz="0" w:space="0" w:color="auto"/>
            <w:right w:val="none" w:sz="0" w:space="0" w:color="auto"/>
          </w:divBdr>
        </w:div>
        <w:div w:id="2091543379">
          <w:marLeft w:val="0"/>
          <w:marRight w:val="0"/>
          <w:marTop w:val="0"/>
          <w:marBottom w:val="0"/>
          <w:divBdr>
            <w:top w:val="none" w:sz="0" w:space="0" w:color="auto"/>
            <w:left w:val="none" w:sz="0" w:space="0" w:color="auto"/>
            <w:bottom w:val="none" w:sz="0" w:space="0" w:color="auto"/>
            <w:right w:val="none" w:sz="0" w:space="0" w:color="auto"/>
          </w:divBdr>
        </w:div>
        <w:div w:id="2119370189">
          <w:marLeft w:val="0"/>
          <w:marRight w:val="0"/>
          <w:marTop w:val="0"/>
          <w:marBottom w:val="0"/>
          <w:divBdr>
            <w:top w:val="none" w:sz="0" w:space="0" w:color="auto"/>
            <w:left w:val="none" w:sz="0" w:space="0" w:color="auto"/>
            <w:bottom w:val="none" w:sz="0" w:space="0" w:color="auto"/>
            <w:right w:val="none" w:sz="0" w:space="0" w:color="auto"/>
          </w:divBdr>
        </w:div>
        <w:div w:id="2125877245">
          <w:marLeft w:val="0"/>
          <w:marRight w:val="0"/>
          <w:marTop w:val="0"/>
          <w:marBottom w:val="0"/>
          <w:divBdr>
            <w:top w:val="none" w:sz="0" w:space="0" w:color="auto"/>
            <w:left w:val="none" w:sz="0" w:space="0" w:color="auto"/>
            <w:bottom w:val="none" w:sz="0" w:space="0" w:color="auto"/>
            <w:right w:val="none" w:sz="0" w:space="0" w:color="auto"/>
          </w:divBdr>
        </w:div>
      </w:divsChild>
    </w:div>
    <w:div w:id="1505246322">
      <w:bodyDiv w:val="1"/>
      <w:marLeft w:val="0"/>
      <w:marRight w:val="0"/>
      <w:marTop w:val="0"/>
      <w:marBottom w:val="0"/>
      <w:divBdr>
        <w:top w:val="none" w:sz="0" w:space="0" w:color="auto"/>
        <w:left w:val="none" w:sz="0" w:space="0" w:color="auto"/>
        <w:bottom w:val="none" w:sz="0" w:space="0" w:color="auto"/>
        <w:right w:val="none" w:sz="0" w:space="0" w:color="auto"/>
      </w:divBdr>
    </w:div>
    <w:div w:id="1565068620">
      <w:bodyDiv w:val="1"/>
      <w:marLeft w:val="0"/>
      <w:marRight w:val="0"/>
      <w:marTop w:val="0"/>
      <w:marBottom w:val="0"/>
      <w:divBdr>
        <w:top w:val="none" w:sz="0" w:space="0" w:color="auto"/>
        <w:left w:val="none" w:sz="0" w:space="0" w:color="auto"/>
        <w:bottom w:val="none" w:sz="0" w:space="0" w:color="auto"/>
        <w:right w:val="none" w:sz="0" w:space="0" w:color="auto"/>
      </w:divBdr>
      <w:divsChild>
        <w:div w:id="282159182">
          <w:marLeft w:val="547"/>
          <w:marRight w:val="0"/>
          <w:marTop w:val="324"/>
          <w:marBottom w:val="0"/>
          <w:divBdr>
            <w:top w:val="none" w:sz="0" w:space="0" w:color="auto"/>
            <w:left w:val="none" w:sz="0" w:space="0" w:color="auto"/>
            <w:bottom w:val="none" w:sz="0" w:space="0" w:color="auto"/>
            <w:right w:val="none" w:sz="0" w:space="0" w:color="auto"/>
          </w:divBdr>
        </w:div>
        <w:div w:id="333263516">
          <w:marLeft w:val="547"/>
          <w:marRight w:val="0"/>
          <w:marTop w:val="324"/>
          <w:marBottom w:val="0"/>
          <w:divBdr>
            <w:top w:val="none" w:sz="0" w:space="0" w:color="auto"/>
            <w:left w:val="none" w:sz="0" w:space="0" w:color="auto"/>
            <w:bottom w:val="none" w:sz="0" w:space="0" w:color="auto"/>
            <w:right w:val="none" w:sz="0" w:space="0" w:color="auto"/>
          </w:divBdr>
        </w:div>
        <w:div w:id="613098386">
          <w:marLeft w:val="547"/>
          <w:marRight w:val="0"/>
          <w:marTop w:val="324"/>
          <w:marBottom w:val="0"/>
          <w:divBdr>
            <w:top w:val="none" w:sz="0" w:space="0" w:color="auto"/>
            <w:left w:val="none" w:sz="0" w:space="0" w:color="auto"/>
            <w:bottom w:val="none" w:sz="0" w:space="0" w:color="auto"/>
            <w:right w:val="none" w:sz="0" w:space="0" w:color="auto"/>
          </w:divBdr>
        </w:div>
        <w:div w:id="805128396">
          <w:marLeft w:val="547"/>
          <w:marRight w:val="0"/>
          <w:marTop w:val="324"/>
          <w:marBottom w:val="0"/>
          <w:divBdr>
            <w:top w:val="none" w:sz="0" w:space="0" w:color="auto"/>
            <w:left w:val="none" w:sz="0" w:space="0" w:color="auto"/>
            <w:bottom w:val="none" w:sz="0" w:space="0" w:color="auto"/>
            <w:right w:val="none" w:sz="0" w:space="0" w:color="auto"/>
          </w:divBdr>
        </w:div>
        <w:div w:id="807361760">
          <w:marLeft w:val="547"/>
          <w:marRight w:val="0"/>
          <w:marTop w:val="324"/>
          <w:marBottom w:val="0"/>
          <w:divBdr>
            <w:top w:val="none" w:sz="0" w:space="0" w:color="auto"/>
            <w:left w:val="none" w:sz="0" w:space="0" w:color="auto"/>
            <w:bottom w:val="none" w:sz="0" w:space="0" w:color="auto"/>
            <w:right w:val="none" w:sz="0" w:space="0" w:color="auto"/>
          </w:divBdr>
        </w:div>
      </w:divsChild>
    </w:div>
    <w:div w:id="1762330885">
      <w:bodyDiv w:val="1"/>
      <w:marLeft w:val="0"/>
      <w:marRight w:val="0"/>
      <w:marTop w:val="0"/>
      <w:marBottom w:val="0"/>
      <w:divBdr>
        <w:top w:val="none" w:sz="0" w:space="0" w:color="auto"/>
        <w:left w:val="none" w:sz="0" w:space="0" w:color="auto"/>
        <w:bottom w:val="none" w:sz="0" w:space="0" w:color="auto"/>
        <w:right w:val="none" w:sz="0" w:space="0" w:color="auto"/>
      </w:divBdr>
    </w:div>
    <w:div w:id="1969387700">
      <w:bodyDiv w:val="1"/>
      <w:marLeft w:val="0"/>
      <w:marRight w:val="0"/>
      <w:marTop w:val="0"/>
      <w:marBottom w:val="0"/>
      <w:divBdr>
        <w:top w:val="none" w:sz="0" w:space="0" w:color="auto"/>
        <w:left w:val="none" w:sz="0" w:space="0" w:color="auto"/>
        <w:bottom w:val="none" w:sz="0" w:space="0" w:color="auto"/>
        <w:right w:val="none" w:sz="0" w:space="0" w:color="auto"/>
      </w:divBdr>
      <w:divsChild>
        <w:div w:id="1288194790">
          <w:marLeft w:val="547"/>
          <w:marRight w:val="0"/>
          <w:marTop w:val="144"/>
          <w:marBottom w:val="0"/>
          <w:divBdr>
            <w:top w:val="none" w:sz="0" w:space="0" w:color="auto"/>
            <w:left w:val="none" w:sz="0" w:space="0" w:color="auto"/>
            <w:bottom w:val="none" w:sz="0" w:space="0" w:color="auto"/>
            <w:right w:val="none" w:sz="0" w:space="0" w:color="auto"/>
          </w:divBdr>
        </w:div>
      </w:divsChild>
    </w:div>
    <w:div w:id="2131125470">
      <w:bodyDiv w:val="1"/>
      <w:marLeft w:val="0"/>
      <w:marRight w:val="0"/>
      <w:marTop w:val="0"/>
      <w:marBottom w:val="0"/>
      <w:divBdr>
        <w:top w:val="none" w:sz="0" w:space="0" w:color="auto"/>
        <w:left w:val="none" w:sz="0" w:space="0" w:color="auto"/>
        <w:bottom w:val="none" w:sz="0" w:space="0" w:color="auto"/>
        <w:right w:val="none" w:sz="0" w:space="0" w:color="auto"/>
      </w:divBdr>
      <w:divsChild>
        <w:div w:id="44900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DE7C0-28FC-4DA5-83FC-C42D0381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9347</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Пользователь Windows</cp:lastModifiedBy>
  <cp:revision>5</cp:revision>
  <dcterms:created xsi:type="dcterms:W3CDTF">2014-11-09T11:55:00Z</dcterms:created>
  <dcterms:modified xsi:type="dcterms:W3CDTF">2019-05-19T18:15:00Z</dcterms:modified>
</cp:coreProperties>
</file>