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09" w:rsidRPr="006F71C5" w:rsidRDefault="00597609" w:rsidP="001115D5">
      <w:pPr>
        <w:pStyle w:val="a3"/>
        <w:jc w:val="center"/>
        <w:rPr>
          <w:rFonts w:asciiTheme="majorHAnsi" w:hAnsiTheme="majorHAnsi"/>
          <w:color w:val="632423" w:themeColor="accent2" w:themeShade="80"/>
          <w:sz w:val="24"/>
          <w:szCs w:val="24"/>
        </w:rPr>
      </w:pPr>
      <w:r w:rsidRPr="006F71C5">
        <w:rPr>
          <w:rFonts w:asciiTheme="majorHAnsi" w:hAnsiTheme="majorHAnsi"/>
          <w:color w:val="632423" w:themeColor="accent2" w:themeShade="80"/>
          <w:sz w:val="24"/>
          <w:szCs w:val="24"/>
        </w:rPr>
        <w:t>ДЕПАРТАМЕНТ ОБРАЗОВАНИЯ</w:t>
      </w:r>
    </w:p>
    <w:p w:rsidR="00597609" w:rsidRPr="006F71C5" w:rsidRDefault="00597609" w:rsidP="001115D5">
      <w:pPr>
        <w:pStyle w:val="a3"/>
        <w:jc w:val="center"/>
        <w:rPr>
          <w:rFonts w:asciiTheme="majorHAnsi" w:hAnsiTheme="majorHAnsi"/>
          <w:color w:val="632423" w:themeColor="accent2" w:themeShade="80"/>
          <w:sz w:val="24"/>
          <w:szCs w:val="24"/>
        </w:rPr>
      </w:pPr>
      <w:r w:rsidRPr="006F71C5">
        <w:rPr>
          <w:rFonts w:asciiTheme="majorHAnsi" w:hAnsiTheme="majorHAnsi"/>
          <w:color w:val="632423" w:themeColor="accent2" w:themeShade="80"/>
          <w:sz w:val="24"/>
          <w:szCs w:val="24"/>
        </w:rPr>
        <w:t>АДМИНИСТРАЦИЯ ГОРОДА НОЯБРЬСКА</w:t>
      </w:r>
    </w:p>
    <w:p w:rsidR="00597609" w:rsidRPr="006F71C5" w:rsidRDefault="00597609" w:rsidP="001115D5">
      <w:pPr>
        <w:pStyle w:val="a3"/>
        <w:jc w:val="center"/>
        <w:rPr>
          <w:rFonts w:asciiTheme="majorHAnsi" w:hAnsiTheme="majorHAnsi"/>
          <w:color w:val="632423" w:themeColor="accent2" w:themeShade="80"/>
          <w:sz w:val="24"/>
          <w:szCs w:val="24"/>
        </w:rPr>
      </w:pPr>
    </w:p>
    <w:p w:rsidR="00597609" w:rsidRPr="006F71C5" w:rsidRDefault="00597609" w:rsidP="001115D5">
      <w:pPr>
        <w:pStyle w:val="a3"/>
        <w:jc w:val="center"/>
        <w:rPr>
          <w:rFonts w:asciiTheme="majorHAnsi" w:hAnsiTheme="majorHAnsi"/>
          <w:color w:val="632423" w:themeColor="accent2" w:themeShade="80"/>
          <w:sz w:val="24"/>
          <w:szCs w:val="24"/>
        </w:rPr>
      </w:pPr>
      <w:r w:rsidRPr="006F71C5">
        <w:rPr>
          <w:rFonts w:asciiTheme="majorHAnsi" w:hAnsiTheme="majorHAnsi"/>
          <w:color w:val="632423" w:themeColor="accent2" w:themeShade="80"/>
          <w:sz w:val="24"/>
          <w:szCs w:val="24"/>
        </w:rPr>
        <w:t>МУНИЦИПАЛЬНОЕ ОБРАЗОВАТЕЛЬНОЕ УЧРЕЖДЕНИЕ</w:t>
      </w:r>
    </w:p>
    <w:p w:rsidR="00597609" w:rsidRPr="006F71C5" w:rsidRDefault="00597609" w:rsidP="001115D5">
      <w:pPr>
        <w:pStyle w:val="a3"/>
        <w:jc w:val="center"/>
        <w:rPr>
          <w:rFonts w:asciiTheme="majorHAnsi" w:hAnsiTheme="majorHAnsi"/>
          <w:color w:val="632423" w:themeColor="accent2" w:themeShade="80"/>
          <w:sz w:val="24"/>
          <w:szCs w:val="24"/>
        </w:rPr>
      </w:pPr>
      <w:r w:rsidRPr="006F71C5">
        <w:rPr>
          <w:rFonts w:asciiTheme="majorHAnsi" w:hAnsiTheme="majorHAnsi"/>
          <w:color w:val="632423" w:themeColor="accent2" w:themeShade="80"/>
          <w:sz w:val="24"/>
          <w:szCs w:val="24"/>
        </w:rPr>
        <w:t>ДЛЯ ДЕТЕЙ-СИРОТ И ДЕТЕЙ, ОСТАВШИХСЯ БЕЗ ПОПЕЧЕНИЯ РОДИТЕЛЕЙ,</w:t>
      </w:r>
    </w:p>
    <w:p w:rsidR="00597609" w:rsidRPr="006F71C5" w:rsidRDefault="00597609" w:rsidP="001115D5">
      <w:pPr>
        <w:pStyle w:val="a3"/>
        <w:jc w:val="center"/>
        <w:rPr>
          <w:rFonts w:asciiTheme="majorHAnsi" w:hAnsiTheme="majorHAnsi"/>
          <w:color w:val="632423" w:themeColor="accent2" w:themeShade="80"/>
          <w:sz w:val="24"/>
          <w:szCs w:val="24"/>
        </w:rPr>
      </w:pPr>
      <w:r w:rsidRPr="006F71C5">
        <w:rPr>
          <w:rFonts w:asciiTheme="majorHAnsi" w:hAnsiTheme="majorHAnsi"/>
          <w:color w:val="632423" w:themeColor="accent2" w:themeShade="80"/>
          <w:sz w:val="24"/>
          <w:szCs w:val="24"/>
        </w:rPr>
        <w:t>ДЕТСКИЙ ДОМ «СЕМЬЯ»</w:t>
      </w:r>
    </w:p>
    <w:p w:rsidR="00597609" w:rsidRPr="006F71C5" w:rsidRDefault="00597609" w:rsidP="001115D5">
      <w:pPr>
        <w:pStyle w:val="a3"/>
        <w:jc w:val="center"/>
        <w:rPr>
          <w:rFonts w:asciiTheme="majorHAnsi" w:hAnsiTheme="majorHAnsi"/>
          <w:color w:val="632423" w:themeColor="accent2" w:themeShade="80"/>
          <w:sz w:val="24"/>
          <w:szCs w:val="24"/>
        </w:rPr>
      </w:pPr>
      <w:r w:rsidRPr="006F71C5">
        <w:rPr>
          <w:rFonts w:asciiTheme="majorHAnsi" w:hAnsiTheme="majorHAnsi"/>
          <w:color w:val="632423" w:themeColor="accent2" w:themeShade="80"/>
          <w:sz w:val="24"/>
          <w:szCs w:val="24"/>
        </w:rPr>
        <w:t>МУНИЦИПАЛЬНОГО ОБРАЗОВАНИЯ ГОРОД НОЯБРЬСК</w:t>
      </w:r>
    </w:p>
    <w:p w:rsidR="00597609" w:rsidRPr="006F71C5" w:rsidRDefault="00597609" w:rsidP="001115D5">
      <w:pPr>
        <w:pStyle w:val="a3"/>
        <w:jc w:val="center"/>
        <w:rPr>
          <w:rFonts w:asciiTheme="majorHAnsi" w:hAnsiTheme="majorHAnsi"/>
          <w:b/>
          <w:color w:val="632423" w:themeColor="accent2" w:themeShade="80"/>
          <w:sz w:val="24"/>
          <w:szCs w:val="24"/>
        </w:rPr>
      </w:pPr>
    </w:p>
    <w:p w:rsidR="00907C9A" w:rsidRPr="006F71C5" w:rsidRDefault="00907C9A" w:rsidP="001115D5">
      <w:pPr>
        <w:pStyle w:val="a3"/>
        <w:jc w:val="center"/>
        <w:rPr>
          <w:rFonts w:asciiTheme="majorHAnsi" w:hAnsiTheme="majorHAnsi"/>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Bookman Old Style" w:hAnsi="Bookman Old Style"/>
          <w:b/>
          <w:color w:val="632423" w:themeColor="accent2" w:themeShade="80"/>
          <w:sz w:val="28"/>
          <w:szCs w:val="28"/>
        </w:rPr>
      </w:pPr>
      <w:r w:rsidRPr="006F71C5">
        <w:rPr>
          <w:rFonts w:ascii="Bookman Old Style" w:hAnsi="Bookman Old Style"/>
          <w:b/>
          <w:color w:val="632423" w:themeColor="accent2" w:themeShade="80"/>
          <w:sz w:val="28"/>
          <w:szCs w:val="28"/>
        </w:rPr>
        <w:t>МОДУЛЬНОЕ ОПИСАНИЕ СИСТЕМЫ РАБОТЫ</w:t>
      </w:r>
    </w:p>
    <w:p w:rsidR="00907C9A" w:rsidRPr="006F71C5" w:rsidRDefault="00907C9A" w:rsidP="001115D5">
      <w:pPr>
        <w:pStyle w:val="a3"/>
        <w:jc w:val="center"/>
        <w:rPr>
          <w:rFonts w:ascii="Bookman Old Style" w:hAnsi="Bookman Old Style"/>
          <w:b/>
          <w:color w:val="632423" w:themeColor="accent2" w:themeShade="80"/>
          <w:sz w:val="28"/>
          <w:szCs w:val="28"/>
        </w:rPr>
      </w:pPr>
    </w:p>
    <w:p w:rsidR="00907C9A" w:rsidRPr="006F71C5" w:rsidRDefault="00907C9A" w:rsidP="001115D5">
      <w:pPr>
        <w:pStyle w:val="a3"/>
        <w:jc w:val="center"/>
        <w:rPr>
          <w:rFonts w:ascii="Bookman Old Style" w:hAnsi="Bookman Old Style"/>
          <w:b/>
          <w:color w:val="632423" w:themeColor="accent2" w:themeShade="80"/>
          <w:sz w:val="28"/>
          <w:szCs w:val="28"/>
        </w:rPr>
      </w:pPr>
      <w:r w:rsidRPr="006F71C5">
        <w:rPr>
          <w:rFonts w:ascii="Bookman Old Style" w:hAnsi="Bookman Old Style"/>
          <w:b/>
          <w:color w:val="632423" w:themeColor="accent2" w:themeShade="80"/>
          <w:sz w:val="28"/>
          <w:szCs w:val="28"/>
        </w:rPr>
        <w:t>наименование опыта:</w:t>
      </w:r>
    </w:p>
    <w:p w:rsidR="00DD247A" w:rsidRPr="006F71C5" w:rsidRDefault="00DD247A" w:rsidP="001115D5">
      <w:pPr>
        <w:pStyle w:val="a3"/>
        <w:jc w:val="center"/>
        <w:rPr>
          <w:rFonts w:ascii="Bookman Old Style" w:hAnsi="Bookman Old Style"/>
          <w:b/>
          <w:color w:val="632423" w:themeColor="accent2" w:themeShade="80"/>
          <w:sz w:val="28"/>
          <w:szCs w:val="28"/>
        </w:rPr>
      </w:pPr>
    </w:p>
    <w:p w:rsidR="00907C9A" w:rsidRPr="006F71C5" w:rsidRDefault="00D965FF" w:rsidP="006F71C5">
      <w:pPr>
        <w:pStyle w:val="a3"/>
        <w:jc w:val="center"/>
        <w:rPr>
          <w:rFonts w:ascii="Bookman Old Style" w:hAnsi="Bookman Old Style"/>
          <w:b/>
          <w:i/>
          <w:color w:val="632423" w:themeColor="accent2" w:themeShade="80"/>
          <w:sz w:val="28"/>
          <w:szCs w:val="28"/>
        </w:rPr>
      </w:pPr>
      <w:r w:rsidRPr="006F71C5">
        <w:rPr>
          <w:rFonts w:ascii="Bookman Old Style" w:hAnsi="Bookman Old Style"/>
          <w:b/>
          <w:i/>
          <w:color w:val="632423" w:themeColor="accent2" w:themeShade="80"/>
          <w:sz w:val="28"/>
          <w:szCs w:val="28"/>
        </w:rPr>
        <w:t>«</w:t>
      </w:r>
      <w:r w:rsidR="006F71C5" w:rsidRPr="006F71C5">
        <w:rPr>
          <w:rFonts w:ascii="Times New Roman" w:hAnsi="Times New Roman"/>
          <w:b/>
          <w:color w:val="632423" w:themeColor="accent2" w:themeShade="80"/>
          <w:sz w:val="36"/>
          <w:szCs w:val="36"/>
        </w:rPr>
        <w:t>Воспитание творческой направленности личности воспитанников</w:t>
      </w:r>
      <w:r w:rsidR="00C30715">
        <w:rPr>
          <w:rFonts w:ascii="Times New Roman" w:hAnsi="Times New Roman"/>
          <w:b/>
          <w:color w:val="632423" w:themeColor="accent2" w:themeShade="80"/>
          <w:sz w:val="36"/>
          <w:szCs w:val="36"/>
        </w:rPr>
        <w:t xml:space="preserve"> детского дома</w:t>
      </w:r>
      <w:bookmarkStart w:id="0" w:name="_GoBack"/>
      <w:bookmarkEnd w:id="0"/>
      <w:r w:rsidR="006F71C5" w:rsidRPr="006F71C5">
        <w:rPr>
          <w:rFonts w:ascii="Times New Roman" w:hAnsi="Times New Roman"/>
          <w:b/>
          <w:color w:val="632423" w:themeColor="accent2" w:themeShade="80"/>
          <w:sz w:val="36"/>
          <w:szCs w:val="36"/>
        </w:rPr>
        <w:t xml:space="preserve"> в условиях коллективной деятельности</w:t>
      </w:r>
      <w:r w:rsidR="006F71C5" w:rsidRPr="006F71C5">
        <w:rPr>
          <w:rFonts w:ascii="Bookman Old Style" w:hAnsi="Bookman Old Style"/>
          <w:b/>
          <w:i/>
          <w:color w:val="632423" w:themeColor="accent2" w:themeShade="80"/>
          <w:sz w:val="28"/>
          <w:szCs w:val="28"/>
        </w:rPr>
        <w:t>»</w:t>
      </w:r>
    </w:p>
    <w:p w:rsidR="00907C9A" w:rsidRPr="006F71C5" w:rsidRDefault="00907C9A" w:rsidP="001115D5">
      <w:pPr>
        <w:pStyle w:val="a3"/>
        <w:jc w:val="center"/>
        <w:rPr>
          <w:rFonts w:ascii="Bookman Old Style" w:hAnsi="Bookman Old Style"/>
          <w:b/>
          <w:color w:val="632423" w:themeColor="accent2" w:themeShade="80"/>
          <w:sz w:val="28"/>
          <w:szCs w:val="28"/>
        </w:rPr>
      </w:pPr>
    </w:p>
    <w:p w:rsidR="00907C9A" w:rsidRPr="006F71C5" w:rsidRDefault="00907C9A" w:rsidP="001115D5">
      <w:pPr>
        <w:pStyle w:val="a3"/>
        <w:jc w:val="center"/>
        <w:rPr>
          <w:rFonts w:ascii="Bookman Old Style" w:hAnsi="Bookman Old Style"/>
          <w:b/>
          <w:color w:val="632423" w:themeColor="accent2" w:themeShade="80"/>
          <w:sz w:val="28"/>
          <w:szCs w:val="28"/>
        </w:rPr>
      </w:pPr>
    </w:p>
    <w:p w:rsidR="00907C9A" w:rsidRPr="006F71C5" w:rsidRDefault="00907C9A" w:rsidP="001115D5">
      <w:pPr>
        <w:pStyle w:val="a3"/>
        <w:jc w:val="center"/>
        <w:rPr>
          <w:rFonts w:ascii="Times New Roman" w:hAnsi="Times New Roman"/>
          <w:b/>
          <w:color w:val="632423" w:themeColor="accent2" w:themeShade="80"/>
          <w:sz w:val="28"/>
          <w:szCs w:val="28"/>
        </w:rPr>
      </w:pPr>
    </w:p>
    <w:p w:rsidR="00907C9A" w:rsidRPr="006F71C5" w:rsidRDefault="00907C9A" w:rsidP="001115D5">
      <w:pPr>
        <w:pStyle w:val="a3"/>
        <w:jc w:val="center"/>
        <w:rPr>
          <w:rFonts w:ascii="Times New Roman" w:hAnsi="Times New Roman"/>
          <w:b/>
          <w:color w:val="632423" w:themeColor="accent2" w:themeShade="80"/>
          <w:sz w:val="28"/>
          <w:szCs w:val="28"/>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026880" w:rsidP="001115D5">
      <w:pPr>
        <w:pStyle w:val="a3"/>
        <w:jc w:val="center"/>
        <w:rPr>
          <w:rFonts w:ascii="Times New Roman" w:hAnsi="Times New Roman"/>
          <w:b/>
          <w:color w:val="632423" w:themeColor="accent2" w:themeShade="80"/>
          <w:sz w:val="24"/>
          <w:szCs w:val="24"/>
        </w:rPr>
      </w:pPr>
      <w:r w:rsidRPr="006F71C5">
        <w:rPr>
          <w:rFonts w:ascii="Times New Roman" w:hAnsi="Times New Roman"/>
          <w:b/>
          <w:color w:val="632423" w:themeColor="accent2" w:themeShade="80"/>
          <w:sz w:val="24"/>
          <w:szCs w:val="24"/>
        </w:rPr>
        <w:t>Автор</w:t>
      </w:r>
      <w:r w:rsidR="006F71C5" w:rsidRPr="006F71C5">
        <w:rPr>
          <w:rFonts w:ascii="Times New Roman" w:hAnsi="Times New Roman"/>
          <w:b/>
          <w:color w:val="632423" w:themeColor="accent2" w:themeShade="80"/>
          <w:sz w:val="24"/>
          <w:szCs w:val="24"/>
        </w:rPr>
        <w:t>:  Цой Оксана Анатольевна</w:t>
      </w:r>
      <w:r w:rsidR="00907C9A" w:rsidRPr="006F71C5">
        <w:rPr>
          <w:rFonts w:ascii="Times New Roman" w:hAnsi="Times New Roman"/>
          <w:b/>
          <w:color w:val="632423" w:themeColor="accent2" w:themeShade="80"/>
          <w:sz w:val="24"/>
          <w:szCs w:val="24"/>
        </w:rPr>
        <w:t>,</w:t>
      </w:r>
    </w:p>
    <w:p w:rsidR="00907C9A" w:rsidRPr="006F71C5" w:rsidRDefault="00907C9A" w:rsidP="001115D5">
      <w:pPr>
        <w:pStyle w:val="a3"/>
        <w:jc w:val="center"/>
        <w:rPr>
          <w:rFonts w:ascii="Times New Roman" w:hAnsi="Times New Roman"/>
          <w:color w:val="632423" w:themeColor="accent2" w:themeShade="80"/>
          <w:sz w:val="24"/>
          <w:szCs w:val="24"/>
        </w:rPr>
      </w:pPr>
      <w:r w:rsidRPr="006F71C5">
        <w:rPr>
          <w:rFonts w:ascii="Times New Roman" w:hAnsi="Times New Roman"/>
          <w:color w:val="632423" w:themeColor="accent2" w:themeShade="80"/>
          <w:sz w:val="24"/>
          <w:szCs w:val="24"/>
        </w:rPr>
        <w:t>воспитатель семьи(группы),</w:t>
      </w:r>
    </w:p>
    <w:p w:rsidR="00907C9A" w:rsidRPr="006F71C5" w:rsidRDefault="00907C9A" w:rsidP="001115D5">
      <w:pPr>
        <w:pStyle w:val="a3"/>
        <w:jc w:val="center"/>
        <w:rPr>
          <w:rFonts w:ascii="Times New Roman" w:hAnsi="Times New Roman"/>
          <w:color w:val="632423" w:themeColor="accent2" w:themeShade="80"/>
          <w:sz w:val="24"/>
          <w:szCs w:val="24"/>
        </w:rPr>
      </w:pPr>
      <w:r w:rsidRPr="006F71C5">
        <w:rPr>
          <w:rFonts w:ascii="Times New Roman" w:hAnsi="Times New Roman"/>
          <w:color w:val="632423" w:themeColor="accent2" w:themeShade="80"/>
          <w:sz w:val="24"/>
          <w:szCs w:val="24"/>
          <w:lang w:val="en-US"/>
        </w:rPr>
        <w:t>I</w:t>
      </w:r>
      <w:r w:rsidR="006F71C5" w:rsidRPr="006F71C5">
        <w:rPr>
          <w:rFonts w:ascii="Times New Roman" w:hAnsi="Times New Roman"/>
          <w:color w:val="632423" w:themeColor="accent2" w:themeShade="80"/>
          <w:sz w:val="24"/>
          <w:szCs w:val="24"/>
          <w:lang w:val="en-US"/>
        </w:rPr>
        <w:t>I</w:t>
      </w:r>
      <w:r w:rsidRPr="006F71C5">
        <w:rPr>
          <w:rFonts w:ascii="Times New Roman" w:hAnsi="Times New Roman"/>
          <w:color w:val="632423" w:themeColor="accent2" w:themeShade="80"/>
          <w:sz w:val="24"/>
          <w:szCs w:val="24"/>
        </w:rPr>
        <w:t xml:space="preserve"> квалификационная категория</w:t>
      </w: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907C9A" w:rsidRPr="006F71C5" w:rsidRDefault="00907C9A" w:rsidP="001115D5">
      <w:pPr>
        <w:pStyle w:val="a3"/>
        <w:jc w:val="center"/>
        <w:rPr>
          <w:rFonts w:ascii="Times New Roman" w:hAnsi="Times New Roman"/>
          <w:b/>
          <w:color w:val="632423" w:themeColor="accent2" w:themeShade="80"/>
          <w:sz w:val="24"/>
          <w:szCs w:val="24"/>
        </w:rPr>
      </w:pPr>
    </w:p>
    <w:p w:rsidR="00597609" w:rsidRPr="006F71C5" w:rsidRDefault="00597609" w:rsidP="001115D5">
      <w:pPr>
        <w:pStyle w:val="a3"/>
        <w:jc w:val="center"/>
        <w:rPr>
          <w:rFonts w:ascii="Times New Roman" w:hAnsi="Times New Roman"/>
          <w:b/>
          <w:color w:val="632423" w:themeColor="accent2" w:themeShade="80"/>
          <w:sz w:val="24"/>
          <w:szCs w:val="24"/>
        </w:rPr>
      </w:pPr>
    </w:p>
    <w:p w:rsidR="00597609" w:rsidRPr="006F71C5" w:rsidRDefault="00597609"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1115D5" w:rsidRPr="006F71C5" w:rsidRDefault="001115D5" w:rsidP="001115D5">
      <w:pPr>
        <w:pStyle w:val="a3"/>
        <w:jc w:val="center"/>
        <w:rPr>
          <w:rFonts w:ascii="Times New Roman" w:hAnsi="Times New Roman"/>
          <w:b/>
          <w:color w:val="632423" w:themeColor="accent2" w:themeShade="80"/>
          <w:sz w:val="24"/>
          <w:szCs w:val="24"/>
        </w:rPr>
      </w:pPr>
    </w:p>
    <w:p w:rsidR="00D965FF" w:rsidRPr="006F71C5" w:rsidRDefault="00D965FF" w:rsidP="008E055B">
      <w:pPr>
        <w:pStyle w:val="a3"/>
        <w:jc w:val="center"/>
        <w:rPr>
          <w:rFonts w:ascii="Times New Roman" w:hAnsi="Times New Roman"/>
          <w:b/>
          <w:color w:val="632423" w:themeColor="accent2" w:themeShade="80"/>
          <w:sz w:val="24"/>
          <w:szCs w:val="24"/>
        </w:rPr>
      </w:pPr>
    </w:p>
    <w:p w:rsidR="0015146B" w:rsidRPr="006F71C5" w:rsidRDefault="006F71C5" w:rsidP="00DD247A">
      <w:pPr>
        <w:pStyle w:val="a3"/>
        <w:jc w:val="center"/>
        <w:rPr>
          <w:rFonts w:ascii="Times New Roman" w:hAnsi="Times New Roman"/>
          <w:b/>
          <w:color w:val="632423" w:themeColor="accent2" w:themeShade="80"/>
          <w:sz w:val="24"/>
          <w:szCs w:val="24"/>
        </w:rPr>
      </w:pPr>
      <w:r w:rsidRPr="006F71C5">
        <w:rPr>
          <w:rFonts w:ascii="Times New Roman" w:hAnsi="Times New Roman"/>
          <w:b/>
          <w:color w:val="632423" w:themeColor="accent2" w:themeShade="80"/>
          <w:sz w:val="24"/>
          <w:szCs w:val="24"/>
        </w:rPr>
        <w:lastRenderedPageBreak/>
        <w:t>Ноябрьск, 20</w:t>
      </w:r>
      <w:r w:rsidRPr="00317870">
        <w:rPr>
          <w:rFonts w:ascii="Times New Roman" w:hAnsi="Times New Roman"/>
          <w:b/>
          <w:color w:val="632423" w:themeColor="accent2" w:themeShade="80"/>
          <w:sz w:val="24"/>
          <w:szCs w:val="24"/>
        </w:rPr>
        <w:t>13</w:t>
      </w:r>
      <w:r w:rsidR="00597609" w:rsidRPr="006F71C5">
        <w:rPr>
          <w:rFonts w:ascii="Times New Roman" w:hAnsi="Times New Roman"/>
          <w:b/>
          <w:color w:val="632423" w:themeColor="accent2" w:themeShade="80"/>
          <w:sz w:val="24"/>
          <w:szCs w:val="24"/>
        </w:rPr>
        <w:t xml:space="preserve"> год</w:t>
      </w:r>
    </w:p>
    <w:p w:rsidR="006F71C5" w:rsidRPr="00317870" w:rsidRDefault="006F71C5" w:rsidP="008F164E">
      <w:pPr>
        <w:pStyle w:val="a3"/>
        <w:ind w:left="5387"/>
        <w:rPr>
          <w:rFonts w:ascii="Times New Roman" w:hAnsi="Times New Roman"/>
          <w:i/>
          <w:color w:val="632423" w:themeColor="accent2" w:themeShade="80"/>
        </w:rPr>
      </w:pPr>
    </w:p>
    <w:p w:rsidR="00633254" w:rsidRPr="00633254" w:rsidRDefault="00633254" w:rsidP="001A154B">
      <w:pPr>
        <w:pStyle w:val="a3"/>
        <w:jc w:val="right"/>
        <w:rPr>
          <w:rFonts w:ascii="Times New Roman" w:hAnsi="Times New Roman"/>
          <w:b/>
          <w:color w:val="2A2A2A"/>
          <w:spacing w:val="15"/>
          <w:sz w:val="24"/>
          <w:szCs w:val="24"/>
          <w:shd w:val="clear" w:color="auto" w:fill="FAFCFF"/>
        </w:rPr>
      </w:pPr>
      <w:r w:rsidRPr="00633254">
        <w:rPr>
          <w:rFonts w:ascii="Times New Roman" w:hAnsi="Times New Roman"/>
          <w:b/>
          <w:color w:val="2A2A2A"/>
          <w:spacing w:val="15"/>
          <w:sz w:val="24"/>
          <w:szCs w:val="24"/>
          <w:shd w:val="clear" w:color="auto" w:fill="FAFCFF"/>
        </w:rPr>
        <w:t>Каждый ребенок — художник. Трудность в том, чтобы остаться художником, выйдя из детского возраста. (Пабло Пикассо)</w:t>
      </w:r>
    </w:p>
    <w:p w:rsidR="00633254" w:rsidRDefault="00633254" w:rsidP="001A154B">
      <w:pPr>
        <w:pStyle w:val="a3"/>
        <w:jc w:val="right"/>
        <w:rPr>
          <w:rFonts w:ascii="Times New Roman" w:hAnsi="Times New Roman"/>
          <w:b/>
          <w:color w:val="2A2A2A"/>
          <w:spacing w:val="15"/>
          <w:sz w:val="24"/>
          <w:szCs w:val="24"/>
          <w:shd w:val="clear" w:color="auto" w:fill="FAFCFF"/>
        </w:rPr>
      </w:pPr>
    </w:p>
    <w:p w:rsidR="008F164E" w:rsidRPr="00633254" w:rsidRDefault="00633254" w:rsidP="001A154B">
      <w:pPr>
        <w:pStyle w:val="a3"/>
        <w:jc w:val="right"/>
        <w:rPr>
          <w:rFonts w:ascii="Times New Roman" w:hAnsi="Times New Roman"/>
          <w:b/>
          <w:sz w:val="24"/>
          <w:szCs w:val="24"/>
        </w:rPr>
      </w:pPr>
      <w:r w:rsidRPr="00633254">
        <w:rPr>
          <w:rFonts w:ascii="Times New Roman" w:hAnsi="Times New Roman"/>
          <w:b/>
          <w:color w:val="2A2A2A"/>
          <w:spacing w:val="15"/>
          <w:sz w:val="24"/>
          <w:szCs w:val="24"/>
          <w:shd w:val="clear" w:color="auto" w:fill="FAFCFF"/>
        </w:rPr>
        <w:t>Искусство воспитания имеет ту особенность, что почти всем оно кажется делом знакомым и понятным, а иным – даже лёгким, и тем понятнее и легче кажется оно, чем менее человек с ним знаком теоретически и практически. (К.Ушинский)</w:t>
      </w:r>
    </w:p>
    <w:p w:rsidR="008F164E" w:rsidRPr="00633254" w:rsidRDefault="008F164E" w:rsidP="001A154B">
      <w:pPr>
        <w:pStyle w:val="a3"/>
        <w:jc w:val="right"/>
        <w:rPr>
          <w:rFonts w:ascii="Times New Roman" w:hAnsi="Times New Roman"/>
          <w:b/>
          <w:sz w:val="24"/>
          <w:szCs w:val="24"/>
        </w:rPr>
      </w:pPr>
    </w:p>
    <w:p w:rsidR="00597609" w:rsidRPr="001115D5" w:rsidRDefault="00597609" w:rsidP="001A154B">
      <w:pPr>
        <w:pStyle w:val="a3"/>
        <w:jc w:val="center"/>
        <w:rPr>
          <w:rFonts w:ascii="Times New Roman" w:hAnsi="Times New Roman"/>
          <w:b/>
          <w:sz w:val="24"/>
          <w:szCs w:val="24"/>
        </w:rPr>
      </w:pPr>
      <w:r w:rsidRPr="001115D5">
        <w:rPr>
          <w:rFonts w:ascii="Times New Roman" w:hAnsi="Times New Roman"/>
          <w:b/>
          <w:sz w:val="24"/>
          <w:szCs w:val="24"/>
        </w:rPr>
        <w:t>ИПМ</w:t>
      </w:r>
      <w:r w:rsidRPr="001115D5">
        <w:rPr>
          <w:rFonts w:ascii="Times New Roman" w:hAnsi="Times New Roman"/>
          <w:b/>
          <w:sz w:val="24"/>
          <w:szCs w:val="24"/>
          <w:vertAlign w:val="superscript"/>
        </w:rPr>
        <w:footnoteReference w:id="1"/>
      </w:r>
      <w:r w:rsidRPr="001115D5">
        <w:rPr>
          <w:rFonts w:ascii="Times New Roman" w:hAnsi="Times New Roman"/>
          <w:b/>
          <w:sz w:val="24"/>
          <w:szCs w:val="24"/>
        </w:rPr>
        <w:t xml:space="preserve"> – 1</w:t>
      </w:r>
    </w:p>
    <w:p w:rsidR="00597609" w:rsidRPr="00317870" w:rsidRDefault="00597609" w:rsidP="001A154B">
      <w:pPr>
        <w:pStyle w:val="a3"/>
        <w:jc w:val="center"/>
        <w:rPr>
          <w:rFonts w:ascii="Times New Roman" w:hAnsi="Times New Roman"/>
          <w:b/>
          <w:i/>
          <w:sz w:val="24"/>
          <w:szCs w:val="24"/>
        </w:rPr>
      </w:pPr>
      <w:r w:rsidRPr="001115D5">
        <w:rPr>
          <w:rFonts w:ascii="Times New Roman" w:hAnsi="Times New Roman"/>
          <w:b/>
          <w:i/>
          <w:sz w:val="24"/>
          <w:szCs w:val="24"/>
        </w:rPr>
        <w:t>Условия возникновения и становления опыта, его актуальность и перспективность.</w:t>
      </w:r>
    </w:p>
    <w:p w:rsidR="00B37CD8" w:rsidRPr="00B37CD8" w:rsidRDefault="00B37CD8" w:rsidP="001A154B">
      <w:pPr>
        <w:pStyle w:val="af2"/>
        <w:spacing w:before="168" w:beforeAutospacing="0" w:after="0" w:afterAutospacing="0"/>
        <w:rPr>
          <w:color w:val="000000"/>
        </w:rPr>
      </w:pPr>
      <w:r w:rsidRPr="00B37CD8">
        <w:rPr>
          <w:color w:val="000000"/>
        </w:rPr>
        <w:t>Демократические преобразования в обществе, динамизм окружающей действительности, конкурентоспособность и другие явления рыночной экономики на первое место ставят индивидуальность и неординарность личности человека, его умения взаимодействовать с этим миром на разных уровнях: от исполнительского до творческого, созидательного.</w:t>
      </w:r>
      <w:r w:rsidR="00633254">
        <w:rPr>
          <w:color w:val="000000"/>
        </w:rPr>
        <w:t xml:space="preserve"> </w:t>
      </w:r>
      <w:r w:rsidRPr="00B37CD8">
        <w:rPr>
          <w:color w:val="000000"/>
        </w:rPr>
        <w:t>Все это предъявляет подрастающему поколению особые требования: быть активными и инициативными, самостоятельными и ответственными, творческими личностями, доброжелательными и толерантными, умеющими владеть собой в любых обстоятельствах.</w:t>
      </w:r>
    </w:p>
    <w:p w:rsidR="00C11E76" w:rsidRDefault="00C11E76" w:rsidP="001A154B">
      <w:pPr>
        <w:pStyle w:val="a3"/>
        <w:rPr>
          <w:rFonts w:ascii="Times New Roman" w:hAnsi="Times New Roman"/>
          <w:sz w:val="24"/>
          <w:szCs w:val="24"/>
          <w:shd w:val="clear" w:color="auto" w:fill="FFFFFF"/>
        </w:rPr>
      </w:pPr>
      <w:r w:rsidRPr="00C11E76">
        <w:rPr>
          <w:rFonts w:ascii="Times New Roman" w:hAnsi="Times New Roman"/>
          <w:sz w:val="24"/>
          <w:szCs w:val="24"/>
          <w:shd w:val="clear" w:color="auto" w:fill="FFFFFF"/>
        </w:rPr>
        <w:t>Формирование</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гуманистических</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ценностных ориентации, развитие творческого потенциала и</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коммуникативных</w:t>
      </w:r>
      <w:r w:rsidRPr="00C11E76">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задат</w:t>
      </w:r>
      <w:r w:rsidRPr="00C11E76">
        <w:rPr>
          <w:rFonts w:ascii="Times New Roman" w:hAnsi="Times New Roman"/>
          <w:sz w:val="24"/>
          <w:szCs w:val="24"/>
          <w:shd w:val="clear" w:color="auto" w:fill="FFFFFF"/>
        </w:rPr>
        <w:t xml:space="preserve">ков ребенка являются ключевыми задачами воспитания детей сегодня, на рубеже эпох. </w:t>
      </w:r>
      <w:r>
        <w:rPr>
          <w:rFonts w:ascii="Times New Roman" w:hAnsi="Times New Roman"/>
          <w:sz w:val="24"/>
          <w:szCs w:val="24"/>
          <w:shd w:val="clear" w:color="auto" w:fill="FFFFFF"/>
        </w:rPr>
        <w:t>Они решаются в условиях сложных</w:t>
      </w:r>
      <w:r w:rsidRPr="00C11E76">
        <w:rPr>
          <w:rFonts w:ascii="Times New Roman" w:hAnsi="Times New Roman"/>
          <w:sz w:val="24"/>
          <w:szCs w:val="24"/>
          <w:shd w:val="clear" w:color="auto" w:fill="FFFFFF"/>
        </w:rPr>
        <w:t xml:space="preserve"> преобразований, в</w:t>
      </w:r>
      <w:r>
        <w:rPr>
          <w:rFonts w:ascii="Times New Roman" w:hAnsi="Times New Roman"/>
          <w:sz w:val="24"/>
          <w:szCs w:val="24"/>
          <w:shd w:val="clear" w:color="auto" w:fill="FFFFFF"/>
        </w:rPr>
        <w:t>лияющих на все стороны жизни общ</w:t>
      </w:r>
      <w:r w:rsidRPr="00C11E76">
        <w:rPr>
          <w:rFonts w:ascii="Times New Roman" w:hAnsi="Times New Roman"/>
          <w:sz w:val="24"/>
          <w:szCs w:val="24"/>
          <w:shd w:val="clear" w:color="auto" w:fill="FFFFFF"/>
        </w:rPr>
        <w:t>ества</w:t>
      </w:r>
      <w:r>
        <w:rPr>
          <w:rFonts w:ascii="Times New Roman" w:hAnsi="Times New Roman"/>
          <w:sz w:val="24"/>
          <w:szCs w:val="24"/>
          <w:shd w:val="clear" w:color="auto" w:fill="FFFFFF"/>
        </w:rPr>
        <w:t xml:space="preserve">. </w:t>
      </w:r>
      <w:r w:rsidRPr="00C11E76">
        <w:rPr>
          <w:rFonts w:ascii="Times New Roman" w:hAnsi="Times New Roman"/>
          <w:sz w:val="24"/>
          <w:szCs w:val="24"/>
          <w:shd w:val="clear" w:color="auto" w:fill="FFFFFF"/>
        </w:rPr>
        <w:t xml:space="preserve"> Общество формирует заказ на компетентных и</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самостоятельных</w:t>
      </w:r>
      <w:r w:rsidRPr="00C11E76">
        <w:rPr>
          <w:rFonts w:ascii="Times New Roman" w:hAnsi="Times New Roman"/>
          <w:sz w:val="24"/>
          <w:szCs w:val="24"/>
          <w:shd w:val="clear" w:color="auto" w:fill="FFFFFF"/>
        </w:rPr>
        <w:t>, готовых к сотрудничеств</w:t>
      </w:r>
      <w:r>
        <w:rPr>
          <w:rFonts w:ascii="Times New Roman" w:hAnsi="Times New Roman"/>
          <w:sz w:val="24"/>
          <w:szCs w:val="24"/>
          <w:shd w:val="clear" w:color="auto" w:fill="FFFFFF"/>
        </w:rPr>
        <w:t>у, инициативных и творческих люд</w:t>
      </w:r>
      <w:r w:rsidRPr="00C11E76">
        <w:rPr>
          <w:rFonts w:ascii="Times New Roman" w:hAnsi="Times New Roman"/>
          <w:sz w:val="24"/>
          <w:szCs w:val="24"/>
          <w:shd w:val="clear" w:color="auto" w:fill="FFFFFF"/>
        </w:rPr>
        <w:t>ей. В силу этого сегодняшние</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школьники</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призваны освоить перспективные технологии</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мышления</w:t>
      </w:r>
      <w:r w:rsidRPr="00C11E76">
        <w:rPr>
          <w:rFonts w:ascii="Times New Roman" w:hAnsi="Times New Roman"/>
          <w:sz w:val="24"/>
          <w:szCs w:val="24"/>
          <w:shd w:val="clear" w:color="auto" w:fill="FFFFFF"/>
        </w:rPr>
        <w:t>- проектного, проблемно ориентированного, на</w:t>
      </w:r>
      <w:r>
        <w:rPr>
          <w:rFonts w:ascii="Times New Roman" w:hAnsi="Times New Roman"/>
          <w:sz w:val="24"/>
          <w:szCs w:val="24"/>
          <w:shd w:val="clear" w:color="auto" w:fill="FFFFFF"/>
        </w:rPr>
        <w:t>целенного на расширение горизон</w:t>
      </w:r>
      <w:r w:rsidRPr="00C11E76">
        <w:rPr>
          <w:rFonts w:ascii="Times New Roman" w:hAnsi="Times New Roman"/>
          <w:sz w:val="24"/>
          <w:szCs w:val="24"/>
          <w:shd w:val="clear" w:color="auto" w:fill="FFFFFF"/>
        </w:rPr>
        <w:t>тов познания, коммуникации и творчества. От них требуется</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целостное</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восприятие окружающего мира и человека, как его неотъемлемой части и высшей ценности, развитое чувство сопричастности судьбам страны и мира. В то же время социологические опросы</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школьников</w:t>
      </w:r>
      <w:r w:rsidRPr="00C11E76">
        <w:rPr>
          <w:rFonts w:ascii="Times New Roman" w:hAnsi="Times New Roman"/>
          <w:sz w:val="24"/>
          <w:szCs w:val="24"/>
          <w:shd w:val="clear" w:color="auto" w:fill="FFFFFF"/>
        </w:rPr>
        <w:t>, проведенные в последнее десятилетие, показывают, что при сохранении для них высокой ценности материального достатка, семейного счастья, дружеских связей, возросшей</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самоценности</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личности, падает рейтинг активной жизненной позиции и творческого отношения к действительности, обусловливающих конструктивное, деятельное участие</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юных</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граждан в прогрессивном</w:t>
      </w:r>
      <w:r w:rsidR="00633254">
        <w:rPr>
          <w:rFonts w:ascii="Times New Roman" w:hAnsi="Times New Roman"/>
          <w:sz w:val="24"/>
          <w:szCs w:val="24"/>
          <w:shd w:val="clear" w:color="auto" w:fill="FFFFFF"/>
        </w:rPr>
        <w:t xml:space="preserve"> развитии общества</w:t>
      </w:r>
      <w:r w:rsidRPr="00C11E76">
        <w:rPr>
          <w:rFonts w:ascii="Times New Roman" w:hAnsi="Times New Roman"/>
          <w:sz w:val="24"/>
          <w:szCs w:val="24"/>
          <w:shd w:val="clear" w:color="auto" w:fill="FFFFFF"/>
        </w:rPr>
        <w:t>. Непонимание ими своего места и роли в происходящ</w:t>
      </w:r>
      <w:r>
        <w:rPr>
          <w:rFonts w:ascii="Times New Roman" w:hAnsi="Times New Roman"/>
          <w:sz w:val="24"/>
          <w:szCs w:val="24"/>
          <w:shd w:val="clear" w:color="auto" w:fill="FFFFFF"/>
        </w:rPr>
        <w:t xml:space="preserve">их событий </w:t>
      </w:r>
      <w:r w:rsidRPr="00C11E76">
        <w:rPr>
          <w:rFonts w:ascii="Times New Roman" w:hAnsi="Times New Roman"/>
          <w:sz w:val="24"/>
          <w:szCs w:val="24"/>
          <w:shd w:val="clear" w:color="auto" w:fill="FFFFFF"/>
        </w:rPr>
        <w:t xml:space="preserve"> порождает внутренние и межличностные кон</w:t>
      </w:r>
      <w:r>
        <w:rPr>
          <w:rFonts w:ascii="Times New Roman" w:hAnsi="Times New Roman"/>
          <w:sz w:val="24"/>
          <w:szCs w:val="24"/>
          <w:shd w:val="clear" w:color="auto" w:fill="FFFFFF"/>
        </w:rPr>
        <w:t xml:space="preserve">фликты, проявления </w:t>
      </w:r>
      <w:r w:rsidRPr="00C11E76">
        <w:rPr>
          <w:rFonts w:ascii="Times New Roman" w:hAnsi="Times New Roman"/>
          <w:sz w:val="24"/>
          <w:szCs w:val="24"/>
          <w:shd w:val="clear" w:color="auto" w:fill="FFFFFF"/>
        </w:rPr>
        <w:t xml:space="preserve"> иждивенчества, девиантного поведения.</w:t>
      </w:r>
    </w:p>
    <w:p w:rsidR="00B37CD8" w:rsidRPr="00633254" w:rsidRDefault="00B37CD8" w:rsidP="001A154B">
      <w:pPr>
        <w:spacing w:after="0" w:line="240" w:lineRule="auto"/>
        <w:rPr>
          <w:rFonts w:ascii="Times New Roman" w:hAnsi="Times New Roman"/>
          <w:sz w:val="24"/>
          <w:szCs w:val="24"/>
        </w:rPr>
      </w:pPr>
      <w:r w:rsidRPr="00B37CD8">
        <w:rPr>
          <w:rFonts w:ascii="Times New Roman" w:eastAsia="Times New Roman" w:hAnsi="Times New Roman"/>
          <w:color w:val="000000"/>
          <w:sz w:val="24"/>
          <w:szCs w:val="24"/>
          <w:lang w:eastAsia="ru-RU"/>
        </w:rPr>
        <w:t>Конвенция </w:t>
      </w:r>
      <w:r w:rsidRPr="00B37CD8">
        <w:rPr>
          <w:rFonts w:ascii="Times New Roman" w:eastAsia="Times New Roman" w:hAnsi="Times New Roman"/>
          <w:sz w:val="24"/>
          <w:szCs w:val="24"/>
          <w:lang w:eastAsia="ru-RU"/>
        </w:rPr>
        <w:t>ООН</w:t>
      </w:r>
      <w:r w:rsidRPr="00B37CD8">
        <w:rPr>
          <w:rFonts w:ascii="Times New Roman" w:eastAsia="Times New Roman" w:hAnsi="Times New Roman"/>
          <w:color w:val="000000"/>
          <w:sz w:val="24"/>
          <w:szCs w:val="24"/>
          <w:lang w:eastAsia="ru-RU"/>
        </w:rPr>
        <w:t> о правах ребенка, вступившая в силу для Российской Федерации как правопреемника </w:t>
      </w:r>
      <w:r w:rsidRPr="00B37CD8">
        <w:rPr>
          <w:rFonts w:ascii="Times New Roman" w:eastAsia="Times New Roman" w:hAnsi="Times New Roman"/>
          <w:sz w:val="24"/>
          <w:szCs w:val="24"/>
          <w:lang w:eastAsia="ru-RU"/>
        </w:rPr>
        <w:t>СССР</w:t>
      </w:r>
      <w:r w:rsidRPr="00B37CD8">
        <w:rPr>
          <w:rFonts w:ascii="Times New Roman" w:eastAsia="Times New Roman" w:hAnsi="Times New Roman"/>
          <w:color w:val="000000"/>
          <w:sz w:val="24"/>
          <w:szCs w:val="24"/>
          <w:lang w:eastAsia="ru-RU"/>
        </w:rPr>
        <w:t> 15 сентября 1990 года, гарантирует детям, которые временно или постоянно лишены своего семейного окружения или которые в собственных наилучших интересах не могут оставаться в таком окружении, право на особую защиту и помощь, предоставляемые государством. При этом значительная часть контингента детских домов - социальные сироты. Требования современного общества к своим членам постоянно повышаются, а, как показывает практика, </w:t>
      </w:r>
      <w:r w:rsidRPr="00B37CD8">
        <w:rPr>
          <w:rFonts w:ascii="Times New Roman" w:eastAsia="Times New Roman" w:hAnsi="Times New Roman"/>
          <w:sz w:val="24"/>
          <w:szCs w:val="24"/>
          <w:lang w:eastAsia="ru-RU"/>
        </w:rPr>
        <w:t>воспитанники</w:t>
      </w:r>
      <w:r w:rsidRPr="00B37CD8">
        <w:rPr>
          <w:rFonts w:ascii="Times New Roman" w:eastAsia="Times New Roman" w:hAnsi="Times New Roman"/>
          <w:color w:val="000000"/>
          <w:sz w:val="24"/>
          <w:szCs w:val="24"/>
          <w:lang w:eastAsia="ru-RU"/>
        </w:rPr>
        <w:t> детских домов им не отвечают. Детям трудно адаптироваться к </w:t>
      </w:r>
      <w:r w:rsidRPr="00B37CD8">
        <w:rPr>
          <w:rFonts w:ascii="Times New Roman" w:eastAsia="Times New Roman" w:hAnsi="Times New Roman"/>
          <w:sz w:val="24"/>
          <w:szCs w:val="24"/>
          <w:lang w:eastAsia="ru-RU"/>
        </w:rPr>
        <w:t>самостоятельной</w:t>
      </w:r>
      <w:r w:rsidRPr="00B37CD8">
        <w:rPr>
          <w:rFonts w:ascii="Times New Roman" w:eastAsia="Times New Roman" w:hAnsi="Times New Roman"/>
          <w:color w:val="000000"/>
          <w:sz w:val="24"/>
          <w:szCs w:val="24"/>
          <w:lang w:eastAsia="ru-RU"/>
        </w:rPr>
        <w:t> жизни за стенами детского дома. Чтобы предотвратить эти проблемы, необходимо с самого раннего возраста обращать внимание на вопросы их социально-педагогической адаптации.</w:t>
      </w:r>
    </w:p>
    <w:p w:rsidR="00B37CD8" w:rsidRPr="00B37CD8" w:rsidRDefault="00B37CD8" w:rsidP="001A154B">
      <w:pPr>
        <w:spacing w:before="100" w:beforeAutospacing="1" w:after="0" w:line="240" w:lineRule="auto"/>
        <w:rPr>
          <w:rFonts w:ascii="Times New Roman" w:eastAsia="Times New Roman" w:hAnsi="Times New Roman"/>
          <w:color w:val="000000"/>
          <w:sz w:val="24"/>
          <w:szCs w:val="24"/>
          <w:lang w:eastAsia="ru-RU"/>
        </w:rPr>
      </w:pPr>
      <w:r w:rsidRPr="00B37CD8">
        <w:rPr>
          <w:rFonts w:ascii="Times New Roman" w:eastAsia="Times New Roman" w:hAnsi="Times New Roman"/>
          <w:color w:val="000000"/>
          <w:sz w:val="24"/>
          <w:szCs w:val="24"/>
          <w:lang w:eastAsia="ru-RU"/>
        </w:rPr>
        <w:t xml:space="preserve">Одним из эффективных способов преодоления отклонений в развитии детей-сирот является организованная творческая деятельность. </w:t>
      </w:r>
    </w:p>
    <w:p w:rsidR="00B37CD8" w:rsidRPr="00B37CD8" w:rsidRDefault="00B37CD8" w:rsidP="001A154B">
      <w:pPr>
        <w:spacing w:after="0" w:line="240" w:lineRule="auto"/>
        <w:rPr>
          <w:rFonts w:ascii="Times New Roman" w:hAnsi="Times New Roman"/>
          <w:sz w:val="24"/>
          <w:szCs w:val="24"/>
        </w:rPr>
      </w:pPr>
      <w:r w:rsidRPr="00B37CD8">
        <w:rPr>
          <w:rFonts w:ascii="Times New Roman" w:hAnsi="Times New Roman"/>
          <w:sz w:val="24"/>
          <w:szCs w:val="24"/>
        </w:rPr>
        <w:lastRenderedPageBreak/>
        <w:t>Дети, живущие в семье, имеют более полное представление о мире  искусства, в отличие от воспитанников детских домов. У таких детей нравственно-эстетические чувства развиваются не сами по себе, их надо воспитывать, создавая для этого определённые условия. Поэтому  мне как воспитателю детского дома  необходимо создать такие условия, которые помогли бы реализовать весь положительный потенциал каждого ребёнка как творческой личности и  помочь  ему адаптироваться в социальной жизни.</w:t>
      </w:r>
    </w:p>
    <w:p w:rsidR="00B37CD8" w:rsidRPr="00B37CD8" w:rsidRDefault="00B37CD8" w:rsidP="001A154B">
      <w:pPr>
        <w:spacing w:after="0" w:line="240" w:lineRule="auto"/>
        <w:rPr>
          <w:rFonts w:ascii="Times New Roman" w:hAnsi="Times New Roman"/>
          <w:sz w:val="24"/>
          <w:szCs w:val="24"/>
        </w:rPr>
      </w:pPr>
      <w:r w:rsidRPr="00B37CD8">
        <w:rPr>
          <w:rFonts w:ascii="Times New Roman" w:hAnsi="Times New Roman"/>
          <w:sz w:val="24"/>
          <w:szCs w:val="24"/>
        </w:rPr>
        <w:t xml:space="preserve">Каждый воспитанник нашего детского дома сам, исходя из своих особенностей, возможностей и потребностей, определяет собственную образовательную траекторию. Моя цель как воспитателя – помочь ребенку выстроить самостоятельную, учебную и творческую   деятельность на максимуме его интеллектуальных возможностей, своевременно скорректировать те границы познавательной деятельности, в пределах которых  вся  деятельность будет экологически безопасной для его физического и психического здоровья. </w:t>
      </w:r>
    </w:p>
    <w:p w:rsidR="00B37CD8" w:rsidRPr="00B37CD8" w:rsidRDefault="00B37CD8" w:rsidP="001A154B">
      <w:pPr>
        <w:spacing w:after="0" w:line="240" w:lineRule="auto"/>
        <w:rPr>
          <w:rFonts w:ascii="Times New Roman" w:hAnsi="Times New Roman"/>
          <w:sz w:val="24"/>
          <w:szCs w:val="24"/>
        </w:rPr>
      </w:pPr>
      <w:r w:rsidRPr="00B37CD8">
        <w:rPr>
          <w:rFonts w:ascii="Times New Roman" w:hAnsi="Times New Roman"/>
          <w:sz w:val="24"/>
          <w:szCs w:val="24"/>
        </w:rPr>
        <w:t>Моя задача – разъяснять смысл каждого творческого дела, стимулировать нестандартные и интересные решения, помогать выполнять и оценивать свою работу. Мое педагогическое кредо: через приобщение детей  к коллективному творчеству воспитывать в них  доброжелательное отношение к окружающим, любовь и терпение друг к другу.</w:t>
      </w:r>
    </w:p>
    <w:p w:rsidR="00B37CD8" w:rsidRPr="00B37CD8" w:rsidRDefault="00B37CD8" w:rsidP="001A154B">
      <w:pPr>
        <w:spacing w:after="0" w:line="240" w:lineRule="auto"/>
        <w:rPr>
          <w:rFonts w:ascii="Times New Roman" w:hAnsi="Times New Roman"/>
          <w:sz w:val="24"/>
          <w:szCs w:val="24"/>
        </w:rPr>
      </w:pPr>
      <w:r w:rsidRPr="00B37CD8">
        <w:rPr>
          <w:rFonts w:ascii="Times New Roman" w:hAnsi="Times New Roman"/>
          <w:sz w:val="24"/>
          <w:szCs w:val="24"/>
        </w:rPr>
        <w:t>Актуальность проблемы эстетического воспитания ребёнка в условиях детского дома обусловлена необходимостью  гармоничного развития личности ребенка, как средство, активизирующее творческий потенциал, формирующее и совершенствующее навыки совместной работы, развивающее потребность и интерес к изобразительной деятельности.</w:t>
      </w:r>
    </w:p>
    <w:p w:rsidR="00B37CD8" w:rsidRPr="00B37CD8" w:rsidRDefault="00B37CD8" w:rsidP="001A154B">
      <w:pPr>
        <w:tabs>
          <w:tab w:val="left" w:pos="0"/>
          <w:tab w:val="left" w:pos="360"/>
          <w:tab w:val="left" w:pos="1440"/>
          <w:tab w:val="left" w:pos="1620"/>
        </w:tabs>
        <w:spacing w:after="0" w:line="240" w:lineRule="auto"/>
        <w:rPr>
          <w:rFonts w:ascii="Times New Roman" w:hAnsi="Times New Roman"/>
          <w:sz w:val="24"/>
          <w:szCs w:val="24"/>
        </w:rPr>
      </w:pPr>
    </w:p>
    <w:p w:rsidR="00B37CD8" w:rsidRPr="00B37CD8" w:rsidRDefault="00B37CD8" w:rsidP="001A154B">
      <w:pPr>
        <w:spacing w:after="0" w:line="240" w:lineRule="auto"/>
        <w:rPr>
          <w:rFonts w:ascii="Times New Roman" w:hAnsi="Times New Roman"/>
          <w:b/>
          <w:sz w:val="24"/>
          <w:szCs w:val="24"/>
        </w:rPr>
      </w:pPr>
      <w:r w:rsidRPr="00B37CD8">
        <w:rPr>
          <w:rFonts w:ascii="Times New Roman" w:hAnsi="Times New Roman"/>
          <w:sz w:val="24"/>
          <w:szCs w:val="24"/>
        </w:rPr>
        <w:t xml:space="preserve">В связи с этим темой моего самообразования является </w:t>
      </w:r>
      <w:r w:rsidRPr="00B37CD8">
        <w:rPr>
          <w:rFonts w:ascii="Times New Roman" w:hAnsi="Times New Roman"/>
          <w:b/>
          <w:sz w:val="24"/>
          <w:szCs w:val="24"/>
        </w:rPr>
        <w:t>«Воспитание творческой направленности личности воспитанников в условиях коллективной деятельности».</w:t>
      </w:r>
    </w:p>
    <w:p w:rsidR="00B37CD8" w:rsidRPr="00B37CD8" w:rsidRDefault="00B37CD8" w:rsidP="001A154B">
      <w:pPr>
        <w:pStyle w:val="a3"/>
        <w:rPr>
          <w:rFonts w:ascii="Times New Roman" w:hAnsi="Times New Roman"/>
          <w:sz w:val="24"/>
          <w:szCs w:val="24"/>
          <w:shd w:val="clear" w:color="auto" w:fill="FFFFFF"/>
        </w:rPr>
      </w:pPr>
    </w:p>
    <w:p w:rsidR="00C11E76" w:rsidRPr="00B37CD8" w:rsidRDefault="00C11E76" w:rsidP="001A154B">
      <w:pPr>
        <w:pStyle w:val="a3"/>
        <w:rPr>
          <w:rFonts w:ascii="Times New Roman" w:hAnsi="Times New Roman"/>
          <w:sz w:val="24"/>
          <w:szCs w:val="24"/>
          <w:shd w:val="clear" w:color="auto" w:fill="FFFFFF"/>
        </w:rPr>
      </w:pPr>
    </w:p>
    <w:p w:rsidR="00C11E76" w:rsidRPr="00B37CD8" w:rsidRDefault="00C11E76" w:rsidP="001A154B">
      <w:pPr>
        <w:pStyle w:val="a3"/>
        <w:rPr>
          <w:rFonts w:ascii="Times New Roman" w:hAnsi="Times New Roman"/>
          <w:sz w:val="24"/>
          <w:szCs w:val="24"/>
          <w:shd w:val="clear" w:color="auto" w:fill="FFFFFF"/>
        </w:rPr>
      </w:pPr>
    </w:p>
    <w:p w:rsidR="00597609" w:rsidRPr="001115D5" w:rsidRDefault="00633254" w:rsidP="001A154B">
      <w:pPr>
        <w:pStyle w:val="a3"/>
        <w:rPr>
          <w:rFonts w:ascii="Times New Roman" w:hAnsi="Times New Roman"/>
          <w:b/>
          <w:sz w:val="24"/>
          <w:szCs w:val="24"/>
        </w:rPr>
      </w:pPr>
      <w:r>
        <w:rPr>
          <w:rFonts w:ascii="Times New Roman" w:hAnsi="Times New Roman"/>
          <w:sz w:val="24"/>
          <w:szCs w:val="24"/>
          <w:shd w:val="clear" w:color="auto" w:fill="FFFFFF"/>
        </w:rPr>
        <w:t xml:space="preserve">                                                                    </w:t>
      </w:r>
      <w:r w:rsidR="00597609" w:rsidRPr="001115D5">
        <w:rPr>
          <w:rFonts w:ascii="Times New Roman" w:hAnsi="Times New Roman"/>
          <w:b/>
          <w:sz w:val="24"/>
          <w:szCs w:val="24"/>
        </w:rPr>
        <w:t>ИПМ – 2</w:t>
      </w:r>
    </w:p>
    <w:p w:rsidR="00597609" w:rsidRDefault="00597609" w:rsidP="001A154B">
      <w:pPr>
        <w:pStyle w:val="a3"/>
        <w:jc w:val="center"/>
        <w:rPr>
          <w:rFonts w:ascii="Times New Roman" w:hAnsi="Times New Roman"/>
          <w:b/>
          <w:i/>
          <w:sz w:val="24"/>
          <w:szCs w:val="24"/>
        </w:rPr>
      </w:pPr>
      <w:r w:rsidRPr="001115D5">
        <w:rPr>
          <w:rFonts w:ascii="Times New Roman" w:hAnsi="Times New Roman"/>
          <w:b/>
          <w:i/>
          <w:sz w:val="24"/>
          <w:szCs w:val="24"/>
        </w:rPr>
        <w:t>Теоретическая база опыта.</w:t>
      </w:r>
    </w:p>
    <w:p w:rsidR="00B37CD8" w:rsidRPr="001A154B" w:rsidRDefault="00B37CD8" w:rsidP="001A154B">
      <w:pPr>
        <w:pStyle w:val="a3"/>
        <w:rPr>
          <w:rFonts w:ascii="Times New Roman" w:hAnsi="Times New Roman"/>
          <w:sz w:val="24"/>
          <w:szCs w:val="24"/>
          <w:shd w:val="clear" w:color="auto" w:fill="FFFFFF"/>
        </w:rPr>
      </w:pPr>
      <w:r w:rsidRPr="00C11E76">
        <w:rPr>
          <w:rFonts w:ascii="Times New Roman" w:hAnsi="Times New Roman"/>
          <w:sz w:val="24"/>
          <w:szCs w:val="24"/>
          <w:shd w:val="clear" w:color="auto" w:fill="FFFFFF"/>
        </w:rPr>
        <w:t>Все большее количество ученых и практиков стремится найти глубинные, идущ</w:t>
      </w:r>
      <w:r w:rsidR="00123BAD">
        <w:rPr>
          <w:rFonts w:ascii="Times New Roman" w:hAnsi="Times New Roman"/>
          <w:sz w:val="24"/>
          <w:szCs w:val="24"/>
          <w:shd w:val="clear" w:color="auto" w:fill="FFFFFF"/>
        </w:rPr>
        <w:t>ие от детской личности, процессы</w:t>
      </w:r>
      <w:r w:rsidRPr="00C11E76">
        <w:rPr>
          <w:rFonts w:ascii="Times New Roman" w:hAnsi="Times New Roman"/>
          <w:sz w:val="24"/>
          <w:szCs w:val="24"/>
          <w:shd w:val="clear" w:color="auto" w:fill="FFFFFF"/>
        </w:rPr>
        <w:t xml:space="preserve"> воспитания, перев</w:t>
      </w:r>
      <w:r w:rsidR="00123BAD">
        <w:rPr>
          <w:rFonts w:ascii="Times New Roman" w:hAnsi="Times New Roman"/>
          <w:sz w:val="24"/>
          <w:szCs w:val="24"/>
          <w:shd w:val="clear" w:color="auto" w:fill="FFFFFF"/>
        </w:rPr>
        <w:t>ести их на закономерности педаго</w:t>
      </w:r>
      <w:r w:rsidRPr="00C11E76">
        <w:rPr>
          <w:rFonts w:ascii="Times New Roman" w:hAnsi="Times New Roman"/>
          <w:sz w:val="24"/>
          <w:szCs w:val="24"/>
          <w:shd w:val="clear" w:color="auto" w:fill="FFFFFF"/>
        </w:rPr>
        <w:t>гики. язык трансформировать в конкретные методики. Особенно актуальным стано</w:t>
      </w:r>
      <w:r w:rsidR="00123BAD">
        <w:rPr>
          <w:rFonts w:ascii="Times New Roman" w:hAnsi="Times New Roman"/>
          <w:sz w:val="24"/>
          <w:szCs w:val="24"/>
          <w:shd w:val="clear" w:color="auto" w:fill="FFFFFF"/>
        </w:rPr>
        <w:t>вится развитие представлений о т</w:t>
      </w:r>
      <w:r w:rsidRPr="00C11E76">
        <w:rPr>
          <w:rFonts w:ascii="Times New Roman" w:hAnsi="Times New Roman"/>
          <w:sz w:val="24"/>
          <w:szCs w:val="24"/>
          <w:shd w:val="clear" w:color="auto" w:fill="FFFFFF"/>
        </w:rPr>
        <w:t>ворчестве как реальном и значимом факторе воспитания, нацеливающему внутренние</w:t>
      </w:r>
      <w:r w:rsidRPr="00C11E76">
        <w:rPr>
          <w:rStyle w:val="apple-converted-space"/>
          <w:rFonts w:ascii="Times New Roman" w:hAnsi="Times New Roman"/>
          <w:sz w:val="24"/>
          <w:szCs w:val="24"/>
          <w:shd w:val="clear" w:color="auto" w:fill="FFFFFF"/>
        </w:rPr>
        <w:t>  </w:t>
      </w:r>
      <w:r w:rsidR="00123BAD">
        <w:rPr>
          <w:rFonts w:ascii="Times New Roman" w:hAnsi="Times New Roman"/>
          <w:sz w:val="24"/>
          <w:szCs w:val="24"/>
          <w:shd w:val="clear" w:color="auto" w:fill="FFFFFF"/>
        </w:rPr>
        <w:t>механизмы школьника</w:t>
      </w:r>
      <w:r w:rsidRPr="00C11E76">
        <w:rPr>
          <w:rFonts w:ascii="Times New Roman" w:hAnsi="Times New Roman"/>
          <w:sz w:val="24"/>
          <w:szCs w:val="24"/>
          <w:shd w:val="clear" w:color="auto" w:fill="FFFFFF"/>
        </w:rPr>
        <w:t xml:space="preserve"> на его</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самореализацию</w:t>
      </w:r>
      <w:r w:rsidR="00123BAD">
        <w:rPr>
          <w:rFonts w:ascii="Times New Roman" w:hAnsi="Times New Roman"/>
          <w:sz w:val="24"/>
          <w:szCs w:val="24"/>
          <w:shd w:val="clear" w:color="auto" w:fill="FFFFFF"/>
        </w:rPr>
        <w:t xml:space="preserve">. </w:t>
      </w:r>
      <w:r w:rsidRPr="00C11E76">
        <w:rPr>
          <w:rFonts w:ascii="Times New Roman" w:hAnsi="Times New Roman"/>
          <w:sz w:val="24"/>
          <w:szCs w:val="24"/>
          <w:shd w:val="clear" w:color="auto" w:fill="FFFFFF"/>
        </w:rPr>
        <w:t xml:space="preserve"> Различные аспекты творческого развития личности</w:t>
      </w:r>
      <w:r w:rsidR="00123BAD">
        <w:rPr>
          <w:rFonts w:ascii="Times New Roman" w:hAnsi="Times New Roman"/>
          <w:sz w:val="24"/>
          <w:szCs w:val="24"/>
          <w:shd w:val="clear" w:color="auto" w:fill="FFFFFF"/>
        </w:rPr>
        <w:t xml:space="preserve"> и ф</w:t>
      </w:r>
      <w:r w:rsidR="00123BAD" w:rsidRPr="00C11E76">
        <w:rPr>
          <w:rFonts w:ascii="Times New Roman" w:hAnsi="Times New Roman"/>
          <w:sz w:val="24"/>
          <w:szCs w:val="24"/>
          <w:shd w:val="clear" w:color="auto" w:fill="FFFFFF"/>
        </w:rPr>
        <w:t>илософскую сторону проблемы</w:t>
      </w:r>
      <w:r w:rsidRPr="00C11E76">
        <w:rPr>
          <w:rFonts w:ascii="Times New Roman" w:hAnsi="Times New Roman"/>
          <w:sz w:val="24"/>
          <w:szCs w:val="24"/>
          <w:shd w:val="clear" w:color="auto" w:fill="FFFFFF"/>
        </w:rPr>
        <w:t xml:space="preserve"> исследовали многие отечествен</w:t>
      </w:r>
      <w:r w:rsidR="00123BAD">
        <w:rPr>
          <w:rFonts w:ascii="Times New Roman" w:hAnsi="Times New Roman"/>
          <w:sz w:val="24"/>
          <w:szCs w:val="24"/>
          <w:shd w:val="clear" w:color="auto" w:fill="FFFFFF"/>
        </w:rPr>
        <w:t xml:space="preserve">ные ученые: </w:t>
      </w:r>
      <w:r w:rsidRPr="00C11E76">
        <w:rPr>
          <w:rFonts w:ascii="Times New Roman" w:hAnsi="Times New Roman"/>
          <w:sz w:val="24"/>
          <w:szCs w:val="24"/>
          <w:shd w:val="clear" w:color="auto" w:fill="FFFFFF"/>
        </w:rPr>
        <w:t xml:space="preserve"> Т.П.Воронина, В.М.Димов. Л.П.Буева, Л.А.Микешина, Ф.Т.Михайлов Ю.В.Рождественский и др. Творческая преобразующая деятельность в единстве с трансляцией культурных ценностей рассмотрена в работах А.И.Арнольдова, М.А.Барга. Ю.Н.Давыдова, М.С.Кагана, Н.Когана, Э.С.Маркаряна, В.М.Межуева и других исследователей. Общепсихологические основы трудах Л.И.Божович, теории творчества разработаны в А.А.Бодалева, А.В.Запорожца, Д.Б.Богоявленской, П.Я.Гальперина. Л.С.Выготского, В.В.Давыдова, и.с.Кона, А.Н.Леонтьева, А.М.Матюшкина, В.Н.Пушкина, В.Н.Мясишева, И-М.Розет, В.А.Петровского, Л.Рубинштейна, М.Г.Ярошевского. В них Я.А.Пономарева, В. А.Сласт</w:t>
      </w:r>
      <w:r w:rsidR="00123BAD">
        <w:rPr>
          <w:rFonts w:ascii="Times New Roman" w:hAnsi="Times New Roman"/>
          <w:sz w:val="24"/>
          <w:szCs w:val="24"/>
          <w:shd w:val="clear" w:color="auto" w:fill="FFFFFF"/>
        </w:rPr>
        <w:t>енина</w:t>
      </w:r>
      <w:r w:rsidRPr="00C11E76">
        <w:rPr>
          <w:rFonts w:ascii="Times New Roman" w:hAnsi="Times New Roman"/>
          <w:sz w:val="24"/>
          <w:szCs w:val="24"/>
          <w:shd w:val="clear" w:color="auto" w:fill="FFFFFF"/>
        </w:rPr>
        <w:t xml:space="preserve">, Д.Б.Эльконина. </w:t>
      </w:r>
      <w:r w:rsidR="00123BAD">
        <w:rPr>
          <w:rFonts w:ascii="Times New Roman" w:hAnsi="Times New Roman"/>
          <w:sz w:val="24"/>
          <w:szCs w:val="24"/>
          <w:shd w:val="clear" w:color="auto" w:fill="FFFFFF"/>
        </w:rPr>
        <w:t>Д.И.Фельдштейиа, П.М.Якобсона. П</w:t>
      </w:r>
      <w:r w:rsidRPr="00C11E76">
        <w:rPr>
          <w:rFonts w:ascii="Times New Roman" w:hAnsi="Times New Roman"/>
          <w:sz w:val="24"/>
          <w:szCs w:val="24"/>
          <w:shd w:val="clear" w:color="auto" w:fill="FFFFFF"/>
        </w:rPr>
        <w:t xml:space="preserve">одходы к выявлению сути творческой </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самореализации</w:t>
      </w:r>
      <w:r w:rsidRPr="00C11E76">
        <w:rPr>
          <w:rStyle w:val="apple-converted-space"/>
          <w:rFonts w:ascii="Times New Roman" w:hAnsi="Times New Roman"/>
          <w:sz w:val="24"/>
          <w:szCs w:val="24"/>
          <w:shd w:val="clear" w:color="auto" w:fill="FFFFFF"/>
        </w:rPr>
        <w:t> </w:t>
      </w:r>
      <w:r w:rsidR="00123BAD">
        <w:rPr>
          <w:rFonts w:ascii="Times New Roman" w:hAnsi="Times New Roman"/>
          <w:sz w:val="24"/>
          <w:szCs w:val="24"/>
          <w:shd w:val="clear" w:color="auto" w:fill="FFFFFF"/>
        </w:rPr>
        <w:t>личности исследовали с</w:t>
      </w:r>
      <w:r w:rsidRPr="00C11E76">
        <w:rPr>
          <w:rFonts w:ascii="Times New Roman" w:hAnsi="Times New Roman"/>
          <w:sz w:val="24"/>
          <w:szCs w:val="24"/>
          <w:shd w:val="clear" w:color="auto" w:fill="FFFFFF"/>
        </w:rPr>
        <w:t>пецифику ее в</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детском</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и юношеском</w:t>
      </w:r>
      <w:r w:rsidR="00123BAD">
        <w:rPr>
          <w:rFonts w:ascii="Times New Roman" w:hAnsi="Times New Roman"/>
          <w:sz w:val="24"/>
          <w:szCs w:val="24"/>
          <w:shd w:val="clear" w:color="auto" w:fill="FFFFFF"/>
        </w:rPr>
        <w:t xml:space="preserve"> возрасте</w:t>
      </w:r>
      <w:r w:rsidRPr="00C11E76">
        <w:rPr>
          <w:rFonts w:ascii="Times New Roman" w:hAnsi="Times New Roman"/>
          <w:sz w:val="24"/>
          <w:szCs w:val="24"/>
          <w:shd w:val="clear" w:color="auto" w:fill="FFFFFF"/>
        </w:rPr>
        <w:t xml:space="preserve"> представители</w:t>
      </w:r>
      <w:r w:rsidR="00123BAD" w:rsidRPr="00123BAD">
        <w:rPr>
          <w:rFonts w:ascii="Times New Roman" w:hAnsi="Times New Roman"/>
          <w:sz w:val="24"/>
          <w:szCs w:val="24"/>
          <w:shd w:val="clear" w:color="auto" w:fill="FFFFFF"/>
        </w:rPr>
        <w:t xml:space="preserve"> </w:t>
      </w:r>
      <w:r w:rsidR="00123BAD" w:rsidRPr="00C11E76">
        <w:rPr>
          <w:rFonts w:ascii="Times New Roman" w:hAnsi="Times New Roman"/>
          <w:sz w:val="24"/>
          <w:szCs w:val="24"/>
          <w:shd w:val="clear" w:color="auto" w:fill="FFFFFF"/>
        </w:rPr>
        <w:t>педагогической психологии</w:t>
      </w:r>
      <w:r w:rsidR="00123BAD">
        <w:rPr>
          <w:rFonts w:ascii="Times New Roman" w:hAnsi="Times New Roman"/>
          <w:sz w:val="24"/>
          <w:szCs w:val="24"/>
          <w:shd w:val="clear" w:color="auto" w:fill="FFFFFF"/>
        </w:rPr>
        <w:t xml:space="preserve"> В.В.Давыдов, И.В.Дубровина. Р.</w:t>
      </w:r>
      <w:r w:rsidRPr="00C11E76">
        <w:rPr>
          <w:rFonts w:ascii="Times New Roman" w:hAnsi="Times New Roman"/>
          <w:sz w:val="24"/>
          <w:szCs w:val="24"/>
          <w:shd w:val="clear" w:color="auto" w:fill="FFFFFF"/>
        </w:rPr>
        <w:t>А.Зимняя. А.Б.Орлов, В.В.Рубцов, Д.И.Фельдштейн, М.Я.Якиманская</w:t>
      </w:r>
      <w:r w:rsidR="00123BAD">
        <w:rPr>
          <w:rFonts w:ascii="Times New Roman" w:hAnsi="Times New Roman"/>
          <w:sz w:val="24"/>
          <w:szCs w:val="24"/>
          <w:shd w:val="clear" w:color="auto" w:fill="FFFFFF"/>
        </w:rPr>
        <w:t>.</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Разносторонний</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анализ психологических проблем творческой деятельности осуществил в 1972 году Я.Л.Пономарев, р</w:t>
      </w:r>
      <w:r w:rsidR="00123BAD">
        <w:rPr>
          <w:rFonts w:ascii="Times New Roman" w:hAnsi="Times New Roman"/>
          <w:sz w:val="24"/>
          <w:szCs w:val="24"/>
          <w:shd w:val="clear" w:color="auto" w:fill="FFFFFF"/>
        </w:rPr>
        <w:t>ассмотрев</w:t>
      </w:r>
      <w:r w:rsidRPr="00C11E76">
        <w:rPr>
          <w:rFonts w:ascii="Times New Roman" w:hAnsi="Times New Roman"/>
          <w:sz w:val="24"/>
          <w:szCs w:val="24"/>
          <w:shd w:val="clear" w:color="auto" w:fill="FFFFFF"/>
        </w:rPr>
        <w:t xml:space="preserve"> творческий процесс как взаимодействие разных сфер личности</w:t>
      </w:r>
      <w:r w:rsidR="001A154B">
        <w:rPr>
          <w:rFonts w:ascii="Times New Roman" w:hAnsi="Times New Roman"/>
          <w:sz w:val="24"/>
          <w:szCs w:val="24"/>
          <w:shd w:val="clear" w:color="auto" w:fill="FFFFFF"/>
        </w:rPr>
        <w:t xml:space="preserve">. </w:t>
      </w:r>
      <w:r w:rsidRPr="00C11E76">
        <w:rPr>
          <w:rFonts w:ascii="Times New Roman" w:hAnsi="Times New Roman"/>
          <w:sz w:val="24"/>
          <w:szCs w:val="24"/>
          <w:shd w:val="clear" w:color="auto" w:fill="FFFFFF"/>
        </w:rPr>
        <w:t xml:space="preserve"> Проблемы творческой мотивации детей касался ряд зарубежных авторов Д.Бааке, Г.Грюнайсл, Г. И.Байер, Гасс, Ф.Больк, Р.Буркарт. Ч.Желазны, Н. Буффало, К.Майерс, А. В.Захариас, Прондчински, Д.Рензулли, Т.Шульц, Р. </w:t>
      </w:r>
      <w:r w:rsidR="001A154B">
        <w:rPr>
          <w:rFonts w:ascii="Times New Roman" w:hAnsi="Times New Roman"/>
          <w:sz w:val="24"/>
          <w:szCs w:val="24"/>
          <w:shd w:val="clear" w:color="auto" w:fill="FFFFFF"/>
        </w:rPr>
        <w:t xml:space="preserve">Стренберг. </w:t>
      </w:r>
      <w:r w:rsidRPr="00C11E76">
        <w:rPr>
          <w:rFonts w:ascii="Times New Roman" w:hAnsi="Times New Roman"/>
          <w:sz w:val="24"/>
          <w:szCs w:val="24"/>
          <w:shd w:val="clear" w:color="auto" w:fill="FFFFFF"/>
        </w:rPr>
        <w:t>Одни ученые относят ее к интеллектуальной, другие к</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мотивационной</w:t>
      </w:r>
      <w:r w:rsidRPr="00C11E76">
        <w:rPr>
          <w:rFonts w:ascii="Times New Roman" w:hAnsi="Times New Roman"/>
          <w:sz w:val="24"/>
          <w:szCs w:val="24"/>
          <w:shd w:val="clear" w:color="auto" w:fill="FFFFFF"/>
        </w:rPr>
        <w:t xml:space="preserve">, третьи </w:t>
      </w:r>
      <w:r w:rsidR="001A154B">
        <w:rPr>
          <w:rFonts w:ascii="Times New Roman" w:hAnsi="Times New Roman"/>
          <w:sz w:val="24"/>
          <w:szCs w:val="24"/>
          <w:shd w:val="clear" w:color="auto" w:fill="FFFFFF"/>
        </w:rPr>
        <w:lastRenderedPageBreak/>
        <w:t>и к той и другой сферам личн</w:t>
      </w:r>
      <w:r w:rsidRPr="00C11E76">
        <w:rPr>
          <w:rFonts w:ascii="Times New Roman" w:hAnsi="Times New Roman"/>
          <w:sz w:val="24"/>
          <w:szCs w:val="24"/>
          <w:shd w:val="clear" w:color="auto" w:fill="FFFFFF"/>
        </w:rPr>
        <w:t>ости. Значительное количество</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исследовательских</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работ посвящено вопросам детского творчества в современной российской</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педагогике</w:t>
      </w:r>
      <w:r w:rsidRPr="00C11E76">
        <w:rPr>
          <w:rFonts w:ascii="Times New Roman" w:hAnsi="Times New Roman"/>
          <w:sz w:val="24"/>
          <w:szCs w:val="24"/>
          <w:shd w:val="clear" w:color="auto" w:fill="FFFFFF"/>
        </w:rPr>
        <w:t>. Проблемы сотворчества детей и взрослых исследовали И.П.Иванов. подготовки педагогов к организации творческой</w:t>
      </w:r>
      <w:r w:rsidR="001A154B">
        <w:rPr>
          <w:rFonts w:ascii="Times New Roman" w:hAnsi="Times New Roman"/>
          <w:sz w:val="24"/>
          <w:szCs w:val="24"/>
          <w:shd w:val="clear" w:color="auto" w:fill="FFFFFF"/>
        </w:rPr>
        <w:t xml:space="preserve"> деятельности</w:t>
      </w:r>
      <w:r w:rsidRPr="00C11E76">
        <w:rPr>
          <w:rFonts w:ascii="Times New Roman" w:hAnsi="Times New Roman"/>
          <w:sz w:val="24"/>
          <w:szCs w:val="24"/>
          <w:shd w:val="clear" w:color="auto" w:fill="FFFFFF"/>
        </w:rPr>
        <w:t xml:space="preserve"> К.Е.Можар, Развитию </w:t>
      </w:r>
      <w:r w:rsidR="001A154B">
        <w:rPr>
          <w:rFonts w:ascii="Times New Roman" w:hAnsi="Times New Roman"/>
          <w:sz w:val="24"/>
          <w:szCs w:val="24"/>
          <w:shd w:val="clear" w:color="auto" w:fill="FFFFFF"/>
        </w:rPr>
        <w:t>творческих</w:t>
      </w:r>
      <w:r w:rsidRPr="00C11E76">
        <w:rPr>
          <w:rFonts w:ascii="Times New Roman" w:hAnsi="Times New Roman"/>
          <w:sz w:val="24"/>
          <w:szCs w:val="24"/>
          <w:shd w:val="clear" w:color="auto" w:fill="FFFFFF"/>
        </w:rPr>
        <w:t xml:space="preserve"> спос</w:t>
      </w:r>
      <w:r w:rsidR="001A154B">
        <w:rPr>
          <w:rFonts w:ascii="Times New Roman" w:hAnsi="Times New Roman"/>
          <w:sz w:val="24"/>
          <w:szCs w:val="24"/>
          <w:shd w:val="clear" w:color="auto" w:fill="FFFFFF"/>
        </w:rPr>
        <w:t xml:space="preserve">ообностей посвящены  работы </w:t>
      </w:r>
      <w:r w:rsidRPr="00C11E76">
        <w:rPr>
          <w:rFonts w:ascii="Times New Roman" w:hAnsi="Times New Roman"/>
          <w:sz w:val="24"/>
          <w:szCs w:val="24"/>
          <w:shd w:val="clear" w:color="auto" w:fill="FFFFFF"/>
        </w:rPr>
        <w:t>Н.М.Яковлева, Л.К.</w:t>
      </w:r>
      <w:r w:rsidR="001A154B">
        <w:rPr>
          <w:rFonts w:ascii="Times New Roman" w:hAnsi="Times New Roman"/>
          <w:sz w:val="24"/>
          <w:szCs w:val="24"/>
          <w:shd w:val="clear" w:color="auto" w:fill="FFFFFF"/>
        </w:rPr>
        <w:t>Веретенников</w:t>
      </w:r>
      <w:r w:rsidRPr="00C11E76">
        <w:rPr>
          <w:rFonts w:ascii="Times New Roman" w:hAnsi="Times New Roman"/>
          <w:sz w:val="24"/>
          <w:szCs w:val="24"/>
          <w:shd w:val="clear" w:color="auto" w:fill="FFFFFF"/>
        </w:rPr>
        <w:t>. Творчество рассматривается как особый вид деятельности (</w:t>
      </w:r>
      <w:r w:rsidRPr="00C11E76">
        <w:rPr>
          <w:rStyle w:val="hl"/>
          <w:rFonts w:ascii="Times New Roman" w:hAnsi="Times New Roman"/>
          <w:sz w:val="24"/>
          <w:szCs w:val="24"/>
        </w:rPr>
        <w:t>Шубинский</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B.C., 1988 г.), как особый вид</w:t>
      </w:r>
      <w:r w:rsidR="001A154B">
        <w:rPr>
          <w:rFonts w:ascii="Times New Roman" w:hAnsi="Times New Roman"/>
          <w:sz w:val="24"/>
          <w:szCs w:val="24"/>
          <w:shd w:val="clear" w:color="auto" w:fill="FFFFFF"/>
        </w:rPr>
        <w:t xml:space="preserve"> </w:t>
      </w:r>
      <w:r w:rsidRPr="00C11E76">
        <w:rPr>
          <w:rStyle w:val="hl"/>
          <w:rFonts w:ascii="Times New Roman" w:hAnsi="Times New Roman"/>
          <w:sz w:val="24"/>
          <w:szCs w:val="24"/>
        </w:rPr>
        <w:t>одаренности</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(Коссов Б.Б., 1997 г.,</w:t>
      </w:r>
      <w:r w:rsidRPr="00C11E76">
        <w:rPr>
          <w:rStyle w:val="apple-converted-space"/>
          <w:rFonts w:ascii="Times New Roman" w:hAnsi="Times New Roman"/>
          <w:sz w:val="24"/>
          <w:szCs w:val="24"/>
          <w:shd w:val="clear" w:color="auto" w:fill="FFFFFF"/>
        </w:rPr>
        <w:t> </w:t>
      </w:r>
      <w:r w:rsidRPr="00C11E76">
        <w:rPr>
          <w:rStyle w:val="hl"/>
          <w:rFonts w:ascii="Times New Roman" w:hAnsi="Times New Roman"/>
          <w:sz w:val="24"/>
          <w:szCs w:val="24"/>
        </w:rPr>
        <w:t>Яковлева</w:t>
      </w:r>
      <w:r w:rsidRPr="00C11E76">
        <w:rPr>
          <w:rStyle w:val="apple-converted-space"/>
          <w:rFonts w:ascii="Times New Roman" w:hAnsi="Times New Roman"/>
          <w:sz w:val="24"/>
          <w:szCs w:val="24"/>
          <w:shd w:val="clear" w:color="auto" w:fill="FFFFFF"/>
        </w:rPr>
        <w:t> </w:t>
      </w:r>
      <w:r w:rsidRPr="00C11E76">
        <w:rPr>
          <w:rFonts w:ascii="Times New Roman" w:hAnsi="Times New Roman"/>
          <w:sz w:val="24"/>
          <w:szCs w:val="24"/>
          <w:shd w:val="clear" w:color="auto" w:fill="FFFFFF"/>
        </w:rPr>
        <w:t>Е.Л,. 1997 г.). Ученые пытаются выявить возрастные закономерности. признаки формирующихся творческих способностей, анализируют продукты творческой деятельности, чтобы вычленить звенья и фазы</w:t>
      </w:r>
      <w:r w:rsidRPr="00C11E76">
        <w:rPr>
          <w:rFonts w:ascii="Times New Roman" w:hAnsi="Times New Roman"/>
          <w:sz w:val="24"/>
          <w:szCs w:val="24"/>
        </w:rPr>
        <w:br/>
      </w:r>
      <w:r w:rsidRPr="00B37CD8">
        <w:rPr>
          <w:rFonts w:ascii="Times New Roman" w:hAnsi="Times New Roman"/>
          <w:color w:val="000000"/>
          <w:sz w:val="24"/>
          <w:szCs w:val="24"/>
        </w:rPr>
        <w:t xml:space="preserve">Сфера дополнительного образования занимает особое место в творческом развитии детей. Не имеющая аналогов с точки зрения создания творческой атмосферы, организации общественно полезной деятельности, общения по интересам, она опирается на мощный багаж эмпирических фактов и практического опыта, подводящий к осмыслению социализирующей роли творчества в развитии ребенка. Этому способствуют и теоретические разработки ученых, исследовавших различные аспекты творческого развития личности. Философскую сторону проблемы раскрыли В.С. Библер, Л.П. Буева, Т.П. Воронина, В.М. Димов, Л.А. Микешина, Ф.Т. Михайлов и другие. Творческая преобразующая деятельность в единстве с трансляцией культурных ценностей рассмотрена в работах А.И. Арнольдова, М.А. Барга, Ю.Н. Давыдова, М.С. Кагана, Э.С. Маркаряна, В.М. Межуева и других исследователей. </w:t>
      </w:r>
    </w:p>
    <w:p w:rsidR="00B37CD8" w:rsidRPr="00B37CD8" w:rsidRDefault="00B37CD8" w:rsidP="001A154B">
      <w:pPr>
        <w:pStyle w:val="af2"/>
        <w:spacing w:before="120" w:beforeAutospacing="0" w:after="0" w:afterAutospacing="0"/>
        <w:rPr>
          <w:color w:val="000000"/>
        </w:rPr>
      </w:pPr>
      <w:r w:rsidRPr="00B37CD8">
        <w:rPr>
          <w:color w:val="000000"/>
        </w:rPr>
        <w:t>Психологические основы творческой деятельности разработаны в трудах Л.И. Божович, Д.Б. Богоявленской, А.А. Бодалева, Л.С. Выготского, В.В. Давыдова, И.В. Дубровиной, П.Я. Гальперина, А.В. Запорожца, И.С. Кона, А.Н. Леонтьева, А.М. Матюшкина, В.Н. Мясищева, В.А. Петровского, Я.А. Пономарева, В.Н. Пушкина, И.М. Розет, С.Л. Рубинштейна, В.В. Рубцова, В.А. Сластенина, О.К. Тихомирова, М.Г. Ярошевского, Д.Б. Эльконина, Д.И. Фельдштейна, М.Я. Якиманской, П.М. Якобсона. В них определены подходы к выявлению сути творческой самореализации личности в детском и юношеском возрасте.</w:t>
      </w:r>
    </w:p>
    <w:p w:rsidR="00B37CD8" w:rsidRPr="00B37CD8" w:rsidRDefault="00B37CD8" w:rsidP="001A154B">
      <w:pPr>
        <w:pStyle w:val="af2"/>
        <w:spacing w:before="120" w:beforeAutospacing="0" w:after="0" w:afterAutospacing="0"/>
        <w:ind w:firstLine="460"/>
        <w:rPr>
          <w:color w:val="000000"/>
        </w:rPr>
      </w:pPr>
      <w:r w:rsidRPr="00B37CD8">
        <w:rPr>
          <w:color w:val="000000"/>
        </w:rPr>
        <w:t>За рубежом исследования творческих начал становления личности осуществляются в русле теории креативности как особого направления психологической науки. Ей посвятили свои исследования Г. Андерсон, Д. Аткинсон, Дж. Гетцельс, Б. Гизелин, M.П. Гриффин, Дж. Гилфорд, И. Хассард, П.В. Джексон, A. фон Прондчински, Г. Мюррей, M. Дж. Стайн, Р.Д. Стренберг и другие ученые. Различным аспектам творческого развития детей посвящено значительное число исследовательских работ в российской педагогике. Развитию творческого потенциала детей в свете гуманистической педагогики посвятили свои труды П.П. Блонский, К.Н. Вентцель, Я.А. Коменский, А.С. Макаренко, Е.Н. Медынский, В.А.Сухомлинский, К.Д. Ушинский, С.Т. Шацкий. Вопросы сотворчества детей и взрослых исследованы О.С. Газманом, И.П. Ивановым, В.А. Караковским, О.В. Лишиным, А.Н. Лутошкиным, Г.С. Маркиным, А.Е. Можаром, В.Г. Максимовым, Н.М. Яковлевой. Проблемам развития отдельных видов творческой деятельности детей посвящены исследования В.Е. Алексеева, П.Н. Андрианова, Н.С. Боголюбова, Н.А. Ветлугиной, Ю.Ф. Катхановой, С.А. Новоселова, П.И. Пидкасистого, В.Н. Пушкиной, В.Г. Разумовского, Г.С. Ригиной, Ю.С. Столярова, Н.М. Сокольниковой, Б.М. Теплова, Е.А. Флериной, А.Б. Щедро, Б.П. Юсова и других ученых.</w:t>
      </w:r>
    </w:p>
    <w:p w:rsidR="00B37CD8" w:rsidRPr="00B37CD8" w:rsidRDefault="00B37CD8" w:rsidP="001A154B">
      <w:pPr>
        <w:pStyle w:val="af2"/>
        <w:spacing w:before="120" w:beforeAutospacing="0" w:after="0" w:afterAutospacing="0"/>
        <w:ind w:firstLine="460"/>
        <w:rPr>
          <w:color w:val="000000"/>
        </w:rPr>
      </w:pPr>
      <w:r w:rsidRPr="00B37CD8">
        <w:rPr>
          <w:color w:val="000000"/>
        </w:rPr>
        <w:t xml:space="preserve">Концептуальные подходы к разработке социализирующего содержания творческой деятельности отражены в трудах В.А. Горского, С.В. Евтушенко, Б.Т. Лихачева, А.В. Мудрика, А.П. Тряпициной, В.П. Ушачева и ряда других исследователей, указавших на то, что усвоение ребенком человеческой культуры не сводится к приобретению отдельных знаний, умений и навыков, что это более глубокий процесс, наряду с развитием специальных способностей требующих качеств, относящихся к направленности личности. Влияние творчества на социализацию детей и юношества проанализировано в диссертациях Д.Н. Абромяна, И.П. Калошиной, О.П. Медведевой, И.А. Масловой, А.З. </w:t>
      </w:r>
      <w:r w:rsidRPr="00B37CD8">
        <w:rPr>
          <w:color w:val="000000"/>
        </w:rPr>
        <w:lastRenderedPageBreak/>
        <w:t xml:space="preserve">Рахимова, И.Н. Семенова, В.И. Тютюнника, Т.П. Щербаковой. В них предприняты попытки выявить возрастные закономерности, признаки формирующихся творческих способностей, анализируются продукты творческой деятельности, чтобы вычленить звенья и фазы творческого процесса (Д.Б. Богоявленская, Д.Н. Завалишина, Т.Б. Климин, А.Ю. Козырева, Л.М. Попов, И.М. Розет, В.А. Романец и др.). Рядом исследователей творческая направленность личности связывается с развитием особого типа мышления (Ю.Е. Виноградов, Ю.Н. Кулюткин, В.Н. Пушкин, О.К. Тихомиров, Г.С. Сухобская и др.). В диссертации А.И. Щетинской рассмотрены аспекты развития творческого потенциала педагога в условиях модернизации дополнительного образования детей. Образовательное пространство учреждений дополнительного образования рассматривается как среда личностного развития обучающегося (Турик Л.А.), как воспитательная система (Е.М. Савина), как среда творческого развития подростка (Медведева О.П., Щербакова Т.П.). </w:t>
      </w:r>
    </w:p>
    <w:p w:rsidR="00B37CD8" w:rsidRDefault="00B37CD8" w:rsidP="001A154B">
      <w:pPr>
        <w:pStyle w:val="a3"/>
        <w:jc w:val="center"/>
        <w:rPr>
          <w:rFonts w:ascii="Times New Roman" w:hAnsi="Times New Roman"/>
          <w:b/>
          <w:i/>
          <w:sz w:val="24"/>
          <w:szCs w:val="24"/>
        </w:rPr>
      </w:pPr>
    </w:p>
    <w:p w:rsidR="008F164E" w:rsidRDefault="008F164E" w:rsidP="001A154B">
      <w:pPr>
        <w:pStyle w:val="a3"/>
        <w:jc w:val="center"/>
        <w:rPr>
          <w:rFonts w:ascii="Times New Roman" w:hAnsi="Times New Roman"/>
          <w:b/>
          <w:i/>
          <w:sz w:val="24"/>
          <w:szCs w:val="24"/>
        </w:rPr>
      </w:pPr>
    </w:p>
    <w:p w:rsidR="008E055B" w:rsidRDefault="008E055B" w:rsidP="001A154B">
      <w:pPr>
        <w:pStyle w:val="a3"/>
        <w:rPr>
          <w:rFonts w:ascii="Times New Roman" w:hAnsi="Times New Roman"/>
          <w:b/>
          <w:color w:val="000099"/>
          <w:sz w:val="24"/>
          <w:szCs w:val="24"/>
        </w:rPr>
      </w:pPr>
    </w:p>
    <w:p w:rsidR="00597609" w:rsidRPr="001115D5" w:rsidRDefault="00C21DE6" w:rsidP="00C21DE6">
      <w:pPr>
        <w:pStyle w:val="a3"/>
        <w:rPr>
          <w:rFonts w:ascii="Times New Roman" w:hAnsi="Times New Roman"/>
          <w:b/>
          <w:i/>
          <w:sz w:val="24"/>
          <w:szCs w:val="24"/>
        </w:rPr>
      </w:pPr>
      <w:r w:rsidRPr="00042123">
        <w:rPr>
          <w:rFonts w:ascii="Times New Roman" w:hAnsi="Times New Roman"/>
          <w:b/>
          <w:color w:val="000099"/>
          <w:sz w:val="24"/>
          <w:szCs w:val="24"/>
        </w:rPr>
        <w:t xml:space="preserve">                                                                      </w:t>
      </w:r>
      <w:r w:rsidR="00597609" w:rsidRPr="001115D5">
        <w:rPr>
          <w:rFonts w:ascii="Times New Roman" w:hAnsi="Times New Roman"/>
          <w:b/>
          <w:i/>
          <w:sz w:val="24"/>
          <w:szCs w:val="24"/>
        </w:rPr>
        <w:t>ИПМ – 3</w:t>
      </w:r>
    </w:p>
    <w:p w:rsidR="00597609" w:rsidRPr="00042123" w:rsidRDefault="00597609" w:rsidP="008F164E">
      <w:pPr>
        <w:pStyle w:val="a3"/>
        <w:jc w:val="center"/>
        <w:rPr>
          <w:rFonts w:ascii="Times New Roman" w:hAnsi="Times New Roman"/>
          <w:b/>
          <w:i/>
          <w:sz w:val="24"/>
          <w:szCs w:val="24"/>
        </w:rPr>
      </w:pPr>
      <w:r w:rsidRPr="001115D5">
        <w:rPr>
          <w:rFonts w:ascii="Times New Roman" w:hAnsi="Times New Roman"/>
          <w:b/>
          <w:i/>
          <w:sz w:val="24"/>
          <w:szCs w:val="24"/>
        </w:rPr>
        <w:t>Технология реализации ведущей педагогической идеи.</w:t>
      </w:r>
    </w:p>
    <w:p w:rsidR="00930996" w:rsidRDefault="00930996" w:rsidP="00930996">
      <w:pPr>
        <w:spacing w:after="0" w:line="240" w:lineRule="auto"/>
        <w:jc w:val="both"/>
        <w:rPr>
          <w:rFonts w:ascii="Times New Roman" w:hAnsi="Times New Roman"/>
          <w:sz w:val="24"/>
          <w:szCs w:val="24"/>
        </w:rPr>
      </w:pPr>
      <w:r w:rsidRPr="002C139B">
        <w:rPr>
          <w:rFonts w:ascii="Times New Roman" w:hAnsi="Times New Roman"/>
          <w:sz w:val="24"/>
          <w:szCs w:val="24"/>
        </w:rPr>
        <w:t>Человек, по своей сути, всегда есть и будет существом социальным</w:t>
      </w:r>
      <w:r w:rsidRPr="002C139B">
        <w:rPr>
          <w:rFonts w:ascii="Times New Roman" w:hAnsi="Times New Roman"/>
          <w:sz w:val="24"/>
          <w:szCs w:val="24"/>
          <w:lang w:val="kk-KZ"/>
        </w:rPr>
        <w:t>, которое с</w:t>
      </w:r>
      <w:r w:rsidRPr="002C139B">
        <w:rPr>
          <w:rFonts w:ascii="Times New Roman" w:hAnsi="Times New Roman"/>
          <w:sz w:val="24"/>
          <w:szCs w:val="24"/>
        </w:rPr>
        <w:t xml:space="preserve"> первых дней своего существования</w:t>
      </w:r>
      <w:r w:rsidRPr="002C139B">
        <w:rPr>
          <w:rFonts w:ascii="Times New Roman" w:hAnsi="Times New Roman"/>
          <w:sz w:val="24"/>
          <w:szCs w:val="24"/>
          <w:lang w:val="kk-KZ"/>
        </w:rPr>
        <w:t xml:space="preserve"> </w:t>
      </w:r>
      <w:r w:rsidRPr="002C139B">
        <w:rPr>
          <w:rFonts w:ascii="Times New Roman" w:hAnsi="Times New Roman"/>
          <w:sz w:val="24"/>
          <w:szCs w:val="24"/>
        </w:rPr>
        <w:t>окружен</w:t>
      </w:r>
      <w:r w:rsidRPr="002C139B">
        <w:rPr>
          <w:rFonts w:ascii="Times New Roman" w:hAnsi="Times New Roman"/>
          <w:sz w:val="24"/>
          <w:szCs w:val="24"/>
          <w:lang w:val="kk-KZ"/>
        </w:rPr>
        <w:t>о и включено во взаимодействие</w:t>
      </w:r>
      <w:r w:rsidRPr="002C139B">
        <w:rPr>
          <w:rFonts w:ascii="Times New Roman" w:hAnsi="Times New Roman"/>
          <w:sz w:val="24"/>
          <w:szCs w:val="24"/>
        </w:rPr>
        <w:t xml:space="preserve"> </w:t>
      </w:r>
      <w:r w:rsidRPr="002C139B">
        <w:rPr>
          <w:rFonts w:ascii="Times New Roman" w:hAnsi="Times New Roman"/>
          <w:sz w:val="24"/>
          <w:szCs w:val="24"/>
          <w:lang w:val="kk-KZ"/>
        </w:rPr>
        <w:t>с другими людьми</w:t>
      </w:r>
      <w:r w:rsidRPr="002C139B">
        <w:rPr>
          <w:rFonts w:ascii="Times New Roman" w:hAnsi="Times New Roman"/>
          <w:sz w:val="24"/>
          <w:szCs w:val="24"/>
        </w:rPr>
        <w:t xml:space="preserve">. </w:t>
      </w:r>
      <w:r w:rsidRPr="002C139B">
        <w:rPr>
          <w:rFonts w:ascii="Times New Roman" w:hAnsi="Times New Roman"/>
          <w:sz w:val="24"/>
          <w:szCs w:val="24"/>
          <w:lang w:val="kk-KZ"/>
        </w:rPr>
        <w:t>В ходе этого взаимодействия у</w:t>
      </w:r>
      <w:r w:rsidRPr="002C139B">
        <w:rPr>
          <w:rFonts w:ascii="Times New Roman" w:hAnsi="Times New Roman"/>
          <w:sz w:val="24"/>
          <w:szCs w:val="24"/>
        </w:rPr>
        <w:t xml:space="preserve">своение </w:t>
      </w:r>
      <w:r w:rsidRPr="002C139B">
        <w:rPr>
          <w:rFonts w:ascii="Times New Roman" w:hAnsi="Times New Roman"/>
          <w:sz w:val="24"/>
          <w:szCs w:val="24"/>
          <w:lang w:val="kk-KZ"/>
        </w:rPr>
        <w:t>человеком</w:t>
      </w:r>
      <w:r w:rsidRPr="002C139B">
        <w:rPr>
          <w:rFonts w:ascii="Times New Roman" w:hAnsi="Times New Roman"/>
          <w:sz w:val="24"/>
          <w:szCs w:val="24"/>
        </w:rPr>
        <w:t xml:space="preserve"> социального опыта происходит не пассивно, а активно, в процессе сначала совместной деятельности с взрослым, затем </w:t>
      </w:r>
      <w:r w:rsidRPr="002C139B">
        <w:rPr>
          <w:rFonts w:ascii="Times New Roman" w:hAnsi="Times New Roman"/>
          <w:sz w:val="24"/>
          <w:szCs w:val="24"/>
          <w:lang w:val="kk-KZ"/>
        </w:rPr>
        <w:t xml:space="preserve">в процессе </w:t>
      </w:r>
      <w:r w:rsidRPr="002C139B">
        <w:rPr>
          <w:rFonts w:ascii="Times New Roman" w:hAnsi="Times New Roman"/>
          <w:sz w:val="24"/>
          <w:szCs w:val="24"/>
        </w:rPr>
        <w:t>активной деятельности самого ребенка – общения, предметной, игровой, учебной</w:t>
      </w:r>
      <w:r w:rsidRPr="002C139B">
        <w:rPr>
          <w:rFonts w:ascii="Times New Roman" w:hAnsi="Times New Roman"/>
          <w:sz w:val="24"/>
          <w:szCs w:val="24"/>
          <w:lang w:val="kk-KZ"/>
        </w:rPr>
        <w:t>, трудовой</w:t>
      </w:r>
      <w:r w:rsidRPr="002C139B">
        <w:rPr>
          <w:rFonts w:ascii="Times New Roman" w:hAnsi="Times New Roman"/>
          <w:sz w:val="24"/>
          <w:szCs w:val="24"/>
        </w:rPr>
        <w:t xml:space="preserve"> и других видов практической деятельности.</w:t>
      </w:r>
      <w:r w:rsidRPr="002C139B">
        <w:rPr>
          <w:rFonts w:ascii="Times New Roman" w:hAnsi="Times New Roman"/>
          <w:sz w:val="24"/>
          <w:szCs w:val="24"/>
          <w:lang w:val="kk-KZ"/>
        </w:rPr>
        <w:t xml:space="preserve"> Как утверждает М. Монтессори: «Начало развития лежит внутри. Ребенок растет не потому что он дышит, не потому что он находится в благоприятных условиях температуры: он растет потому, что заложенная в нем потенциально жизнь, развивается и проявляется, потому, что он плодотворное зерно, из которого зародилась его жизнь и развивается повинуясь биологическим законам, предначертанным наследственностью».</w:t>
      </w:r>
      <w:r w:rsidRPr="002C139B">
        <w:rPr>
          <w:rFonts w:ascii="Times New Roman" w:hAnsi="Times New Roman"/>
          <w:sz w:val="24"/>
          <w:szCs w:val="24"/>
        </w:rPr>
        <w:t xml:space="preserve"> </w:t>
      </w:r>
    </w:p>
    <w:p w:rsidR="00930996" w:rsidRPr="002C139B" w:rsidRDefault="00930996" w:rsidP="00930996">
      <w:pPr>
        <w:spacing w:after="0" w:line="240" w:lineRule="auto"/>
        <w:rPr>
          <w:rFonts w:ascii="Times New Roman" w:hAnsi="Times New Roman"/>
          <w:sz w:val="24"/>
          <w:szCs w:val="24"/>
        </w:rPr>
      </w:pPr>
      <w:r w:rsidRPr="002C139B">
        <w:rPr>
          <w:rFonts w:ascii="Times New Roman" w:eastAsia="Times New Roman" w:hAnsi="Times New Roman"/>
          <w:sz w:val="24"/>
          <w:szCs w:val="24"/>
        </w:rPr>
        <w:t xml:space="preserve">Я считаю, что взросление ребёнка без личностного роста обрекает его на серьезные трудности, и мы не можем недооценивать возможности воспитания в детском доме в решении задачи развития личности каждого воспитанника. Сегодня для многих детей детский дом остается единственным местом, где хоть кому-то есть дело до ребенка и его проблем. </w:t>
      </w:r>
    </w:p>
    <w:p w:rsidR="00930996" w:rsidRPr="002C139B" w:rsidRDefault="00930996" w:rsidP="00930996">
      <w:pPr>
        <w:spacing w:after="0" w:line="240" w:lineRule="auto"/>
        <w:contextualSpacing/>
        <w:rPr>
          <w:rFonts w:ascii="Times New Roman" w:hAnsi="Times New Roman"/>
          <w:sz w:val="24"/>
          <w:szCs w:val="24"/>
        </w:rPr>
      </w:pPr>
      <w:r w:rsidRPr="002C139B">
        <w:rPr>
          <w:rFonts w:ascii="Times New Roman" w:hAnsi="Times New Roman"/>
          <w:sz w:val="24"/>
          <w:szCs w:val="24"/>
        </w:rPr>
        <w:t xml:space="preserve"> Достижение наиболее эффективного результата от воспитательного процесса с детьми детского дома зависит от того, в какой среде он протекает, каково отношение окружающих к результату, фиксируется ли на этом внимание с доброжелательной позиции или с позиции пренебрежительного отношения.</w:t>
      </w:r>
    </w:p>
    <w:p w:rsidR="00930996" w:rsidRPr="002C139B" w:rsidRDefault="00930996" w:rsidP="00930996">
      <w:pPr>
        <w:spacing w:after="0" w:line="240" w:lineRule="auto"/>
        <w:contextualSpacing/>
        <w:rPr>
          <w:rFonts w:ascii="Times New Roman" w:hAnsi="Times New Roman"/>
          <w:sz w:val="24"/>
          <w:szCs w:val="24"/>
        </w:rPr>
      </w:pPr>
      <w:r w:rsidRPr="002C139B">
        <w:rPr>
          <w:rFonts w:ascii="Times New Roman" w:hAnsi="Times New Roman"/>
          <w:sz w:val="24"/>
          <w:szCs w:val="24"/>
        </w:rPr>
        <w:t>Воспитатель в детском доме должен быть организатором ситуаций, в которых помогает своим воспитанникам раскрыть положительные  черты, создавать ситуацию их успеха в результате самостоятельного поиска.</w:t>
      </w:r>
    </w:p>
    <w:p w:rsidR="00930996" w:rsidRPr="002C139B" w:rsidRDefault="00930996" w:rsidP="00930996">
      <w:pPr>
        <w:spacing w:after="0" w:line="240" w:lineRule="auto"/>
        <w:contextualSpacing/>
        <w:rPr>
          <w:rFonts w:ascii="Times New Roman" w:hAnsi="Times New Roman"/>
          <w:sz w:val="24"/>
          <w:szCs w:val="24"/>
        </w:rPr>
      </w:pPr>
    </w:p>
    <w:p w:rsidR="00042123" w:rsidRPr="00930996" w:rsidRDefault="00C21DE6" w:rsidP="00930996">
      <w:pPr>
        <w:spacing w:after="0" w:line="240" w:lineRule="auto"/>
        <w:jc w:val="both"/>
        <w:rPr>
          <w:rStyle w:val="apple-converted-space"/>
          <w:rFonts w:ascii="Times New Roman" w:hAnsi="Times New Roman"/>
          <w:sz w:val="24"/>
          <w:szCs w:val="24"/>
        </w:rPr>
      </w:pPr>
      <w:r w:rsidRPr="00C21DE6">
        <w:rPr>
          <w:rFonts w:ascii="Times New Roman" w:hAnsi="Times New Roman"/>
          <w:color w:val="000000"/>
          <w:sz w:val="24"/>
          <w:szCs w:val="24"/>
          <w:shd w:val="clear" w:color="auto" w:fill="FFFFFF"/>
        </w:rPr>
        <w:t xml:space="preserve">Подавляющее большинство воспитанников </w:t>
      </w:r>
      <w:r>
        <w:rPr>
          <w:rFonts w:ascii="Times New Roman" w:hAnsi="Times New Roman"/>
          <w:color w:val="000000"/>
          <w:sz w:val="24"/>
          <w:szCs w:val="24"/>
          <w:shd w:val="clear" w:color="auto" w:fill="FFFFFF"/>
        </w:rPr>
        <w:t>нашего детского дома</w:t>
      </w:r>
      <w:r w:rsidRPr="00C21DE6">
        <w:rPr>
          <w:rFonts w:ascii="Times New Roman" w:hAnsi="Times New Roman"/>
          <w:color w:val="000000"/>
          <w:sz w:val="24"/>
          <w:szCs w:val="24"/>
          <w:shd w:val="clear" w:color="auto" w:fill="FFFFFF"/>
        </w:rPr>
        <w:t xml:space="preserve"> - социальные сироты. Это дети, не имеющие примера созидательной, конструктивной деятельности в своей семье, легко усваивают позицию потребителя, о нуждах которого заботится государство. Условия жизни в детском доме ограничивают установление коммуникативных связей с внешним миром. Ребёнок-сирота, ограниченный в связях с внешним миром, испытывает трудности при выборе профессии. Отставание в физическом и интеллектуальном развитии, слабое здоровье становятся дополнительным, но весьма существенными факторами, осложняющими подготовку воспитанников к самостоятельной жизни. «Педагог - человек, который лучше знает, как воспитывать чужих детей, чем своих»- отмечал Ж. Фалкенаре.</w:t>
      </w:r>
      <w:r w:rsidRPr="00C21DE6">
        <w:rPr>
          <w:rStyle w:val="apple-converted-space"/>
          <w:rFonts w:ascii="Times New Roman" w:hAnsi="Times New Roman"/>
          <w:color w:val="000000"/>
          <w:sz w:val="24"/>
          <w:szCs w:val="24"/>
          <w:shd w:val="clear" w:color="auto" w:fill="FFFFFF"/>
        </w:rPr>
        <w:t> </w:t>
      </w:r>
      <w:r w:rsidRPr="00C21DE6">
        <w:rPr>
          <w:rFonts w:ascii="Times New Roman" w:hAnsi="Times New Roman"/>
          <w:color w:val="000000"/>
          <w:sz w:val="24"/>
          <w:szCs w:val="24"/>
        </w:rPr>
        <w:br/>
      </w:r>
      <w:r w:rsidRPr="00C21DE6">
        <w:rPr>
          <w:rFonts w:ascii="Times New Roman" w:hAnsi="Times New Roman"/>
          <w:color w:val="000000"/>
          <w:sz w:val="24"/>
          <w:szCs w:val="24"/>
          <w:shd w:val="clear" w:color="auto" w:fill="FFFFFF"/>
        </w:rPr>
        <w:t xml:space="preserve">Говорят, педагогика - самое тонкое искусство, а педагог- труженик горячего цеха, где куётся ценнейший сплав знаний, убеждений, практического действия. Избавляться от </w:t>
      </w:r>
      <w:r w:rsidRPr="00C21DE6">
        <w:rPr>
          <w:rFonts w:ascii="Times New Roman" w:hAnsi="Times New Roman"/>
          <w:color w:val="000000"/>
          <w:sz w:val="24"/>
          <w:szCs w:val="24"/>
          <w:shd w:val="clear" w:color="auto" w:fill="FFFFFF"/>
        </w:rPr>
        <w:lastRenderedPageBreak/>
        <w:t>устаревших стереотипов, больше спрашивать себя, трудиться с полной отдачей, пополнять и обновлять свои знания - так понимаю требование времени и стараюсь соответствовать этому требованию.</w:t>
      </w:r>
      <w:r w:rsidRPr="00C21DE6">
        <w:rPr>
          <w:rFonts w:ascii="Times New Roman" w:hAnsi="Times New Roman"/>
          <w:color w:val="000000"/>
          <w:sz w:val="24"/>
          <w:szCs w:val="24"/>
        </w:rPr>
        <w:br/>
      </w:r>
      <w:r w:rsidRPr="00C21DE6">
        <w:rPr>
          <w:rFonts w:ascii="Times New Roman" w:hAnsi="Times New Roman"/>
          <w:color w:val="000000"/>
          <w:sz w:val="24"/>
          <w:szCs w:val="24"/>
          <w:shd w:val="clear" w:color="auto" w:fill="FFFFFF"/>
        </w:rPr>
        <w:t>Пытаясь, преодолеть негативное влияние факторов социального сиротства на формирование личности воспитанников, я выбрала основным направлением своей деятельности - развитие творче</w:t>
      </w:r>
      <w:r>
        <w:rPr>
          <w:rFonts w:ascii="Times New Roman" w:hAnsi="Times New Roman"/>
          <w:color w:val="000000"/>
          <w:sz w:val="24"/>
          <w:szCs w:val="24"/>
          <w:shd w:val="clear" w:color="auto" w:fill="FFFFFF"/>
        </w:rPr>
        <w:t>ских начал через рисование</w:t>
      </w:r>
      <w:r w:rsidRPr="00C21DE6">
        <w:rPr>
          <w:rFonts w:ascii="Times New Roman" w:hAnsi="Times New Roman"/>
          <w:color w:val="000000"/>
          <w:sz w:val="24"/>
          <w:szCs w:val="24"/>
          <w:shd w:val="clear" w:color="auto" w:fill="FFFFFF"/>
        </w:rPr>
        <w:t>, где главной целью ставлю коррекцию эмоционально-волевой сферы и самопознание. Ведь детский рисунок-это не просто « красивая картина» для выставки, а результат работы души и интеллекта, он несёт особую информацию о состоянии здоровья ребенка, о его внутреннем мире. Мы прекрасно понимаем, что далеко не все наши дети могут быть творческими личностями в полном понимании значения этих слов, но творческое отношение к любому делу, использование творчества в работе под силу и необходимо каждому. Творчество-это, потаённое совершенствование и прогресс в любой деятельности. Даже когда мы выполняем повседневную работу - готовим еду, стираем одежду, масте</w:t>
      </w:r>
      <w:r>
        <w:rPr>
          <w:rFonts w:ascii="Times New Roman" w:hAnsi="Times New Roman"/>
          <w:color w:val="000000"/>
          <w:sz w:val="24"/>
          <w:szCs w:val="24"/>
          <w:shd w:val="clear" w:color="auto" w:fill="FFFFFF"/>
        </w:rPr>
        <w:t xml:space="preserve">рим что-то, ремонтируем </w:t>
      </w:r>
      <w:r w:rsidRPr="00C21DE6">
        <w:rPr>
          <w:rFonts w:ascii="Times New Roman" w:hAnsi="Times New Roman"/>
          <w:color w:val="000000"/>
          <w:sz w:val="24"/>
          <w:szCs w:val="24"/>
          <w:shd w:val="clear" w:color="auto" w:fill="FFFFFF"/>
        </w:rPr>
        <w:t>, одеваемся, составляем букеты, общаемся с людьми, рисуем, можно внести что-то новое, неповторимое. Творческий человек всегда чем-то увлечён. От творческих возможностей человека зависит его жизненный уровень. Для нас не важно, чем придётся заниматься во взрослой жизни нашим воспитанникам: учить детей или строить дома. Главное-это делать творчески, т. е с фантазией, любовью, выдумкой, вдохновенно. Творчески развитый человек обязательно будет работать лучше, с ним будет интереснее. Это значит, что творчески развитый выпускник детского дома найдёт соратников и друзей, будет иметь свои симпатии, его переход к самостоятельной жизни, несомненно, облегчится. Раскрытие личности ребёнка возможно, если используется его индивидуальность, развитие его творческого потенциала, свободного, без нажима взрослого, основанного на самовыражении ребёнка, его саморазвитии, на сотрудничестве и сотворчестве, с использованием гуманных методов и приёмов. Каким должен быть педагог, какие качества, необходимые для творческой работы, он должен воспитать в себе? В действительности бывают педагоги, хотя и владеющие техникой воспитания, но работающие неинтересно; они не способны зажечь своих воспитанников страстью познания. Такие педагоги и сами не получают от своей работы радости. «Зажечься смогут сто свечей лишь от одной свечи»- говорил Катран. Но если «свеча» не горит, как, же она может зажечь вторую?</w:t>
      </w:r>
      <w:r w:rsidRPr="00C21DE6">
        <w:rPr>
          <w:rStyle w:val="apple-converted-space"/>
          <w:rFonts w:ascii="Times New Roman" w:hAnsi="Times New Roman"/>
          <w:color w:val="000000"/>
          <w:sz w:val="24"/>
          <w:szCs w:val="24"/>
          <w:shd w:val="clear" w:color="auto" w:fill="FFFFFF"/>
        </w:rPr>
        <w:t> </w:t>
      </w:r>
      <w:r w:rsidRPr="00C21DE6">
        <w:rPr>
          <w:rFonts w:ascii="Times New Roman" w:hAnsi="Times New Roman"/>
          <w:color w:val="000000"/>
          <w:sz w:val="24"/>
          <w:szCs w:val="24"/>
        </w:rPr>
        <w:br/>
      </w:r>
      <w:r w:rsidRPr="00C21DE6">
        <w:rPr>
          <w:rFonts w:ascii="Times New Roman" w:hAnsi="Times New Roman"/>
          <w:color w:val="000000"/>
          <w:sz w:val="24"/>
          <w:szCs w:val="24"/>
          <w:shd w:val="clear" w:color="auto" w:fill="FFFFFF"/>
        </w:rPr>
        <w:t>Чтобы избежать этого, будущий педагог еще на студенческой скамье должен работать над собою, воспитывать в себе те качества личности и те умения, которые сделают его работу творческой и дадут ему высокое удовлетворение. «Кто не знает, куда идёт очень удивится, попав туда» - говорил Марк Твен.</w:t>
      </w:r>
      <w:r w:rsidRPr="00C21DE6">
        <w:rPr>
          <w:rStyle w:val="apple-converted-space"/>
          <w:rFonts w:ascii="Times New Roman" w:hAnsi="Times New Roman"/>
          <w:color w:val="000000"/>
          <w:sz w:val="24"/>
          <w:szCs w:val="24"/>
          <w:shd w:val="clear" w:color="auto" w:fill="FFFFFF"/>
        </w:rPr>
        <w:t> </w:t>
      </w:r>
    </w:p>
    <w:p w:rsidR="00930996" w:rsidRPr="002C139B" w:rsidRDefault="002F3010" w:rsidP="00930996">
      <w:pPr>
        <w:spacing w:line="240" w:lineRule="auto"/>
        <w:contextualSpacing/>
        <w:rPr>
          <w:rFonts w:ascii="Times New Roman" w:hAnsi="Times New Roman"/>
          <w:sz w:val="24"/>
          <w:szCs w:val="24"/>
        </w:rPr>
      </w:pPr>
      <w:r w:rsidRPr="002F3010">
        <w:rPr>
          <w:rFonts w:ascii="Times New Roman" w:hAnsi="Times New Roman"/>
          <w:sz w:val="24"/>
          <w:szCs w:val="24"/>
        </w:rPr>
        <w:t>Обучая детей рисованию я</w:t>
      </w:r>
      <w:r>
        <w:rPr>
          <w:rFonts w:ascii="Times New Roman" w:hAnsi="Times New Roman"/>
          <w:sz w:val="24"/>
          <w:szCs w:val="24"/>
        </w:rPr>
        <w:t xml:space="preserve">, прежде всего, воспитываю общую эмоциональность. </w:t>
      </w:r>
      <w:r w:rsidR="00930996" w:rsidRPr="002C139B">
        <w:rPr>
          <w:rFonts w:ascii="Times New Roman" w:hAnsi="Times New Roman"/>
          <w:sz w:val="24"/>
          <w:szCs w:val="24"/>
        </w:rPr>
        <w:t xml:space="preserve"> Эмоциональный человек  более активно воспринимает окружающее, у него появляется желание заботиться о других. В одних и тех же условиях дети ведут себя по разному. Одни заботливы и чутки, готовы тотчас же прийти на помощь товарищу – это, другие равнодушны, эгоистичны, трогает их только то, что касается их лично</w:t>
      </w:r>
      <w:r w:rsidR="00BD07FB" w:rsidRPr="00BD07FB">
        <w:rPr>
          <w:rFonts w:ascii="Times New Roman" w:hAnsi="Times New Roman"/>
          <w:sz w:val="24"/>
          <w:szCs w:val="24"/>
        </w:rPr>
        <w:t>/</w:t>
      </w:r>
      <w:r w:rsidR="00930996" w:rsidRPr="002C139B">
        <w:rPr>
          <w:rFonts w:ascii="Times New Roman" w:hAnsi="Times New Roman"/>
          <w:sz w:val="24"/>
          <w:szCs w:val="24"/>
        </w:rPr>
        <w:t xml:space="preserve"> В таких случаях я стараюсь обращать внимание на незначительные, порой незаметные попытки ребёнка проявить сочувствие к окружающим его людям и поддержать его добрые намерения.</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Слова взрослого, сказанные вовремя и внушительно, обязательно находят отклик в душе ребёнка. В индивидуальных и групповых беседах я стараюсь учить детей уважительному отношению к окружающим, как на положительных, так и на отрицательных примерах из жизни, по литературным рассказам, вырезкам из газет, кинофильмам. Только при сравнении хорошего и доброго с плохим, злым формируются нравственные чувства ребёнка.</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Совершенствую представление детей о равноправном положении всех членов нашей семьи, это заключается в практическом приучении каждого ребёнка к коллективному образу жизни на основе выполнения единых требований и правил</w:t>
      </w:r>
      <w:r w:rsidR="00BD07FB">
        <w:rPr>
          <w:rFonts w:ascii="Times New Roman" w:hAnsi="Times New Roman"/>
          <w:sz w:val="24"/>
          <w:szCs w:val="24"/>
        </w:rPr>
        <w:t>.</w:t>
      </w:r>
      <w:r w:rsidRPr="002C139B">
        <w:rPr>
          <w:rFonts w:ascii="Times New Roman" w:hAnsi="Times New Roman"/>
          <w:sz w:val="24"/>
          <w:szCs w:val="24"/>
        </w:rPr>
        <w:t xml:space="preserve">Данные требования помогают устанавливать равенство прав и обязанностей всех детей в семье и раскрывают </w:t>
      </w:r>
      <w:r w:rsidRPr="002C139B">
        <w:rPr>
          <w:rFonts w:ascii="Times New Roman" w:hAnsi="Times New Roman"/>
          <w:sz w:val="24"/>
          <w:szCs w:val="24"/>
        </w:rPr>
        <w:lastRenderedPageBreak/>
        <w:t>направленность его поведения по отношению к коллективу. Являясь основой организации совместного образа жизни в семье, эти требования обычно быстро усваиваются детьми и обеспечивают развитие элементов коллективизма и дисциплинированности.</w:t>
      </w:r>
    </w:p>
    <w:p w:rsidR="00930996" w:rsidRPr="002C139B" w:rsidRDefault="00930996" w:rsidP="00930996">
      <w:pPr>
        <w:spacing w:line="240" w:lineRule="auto"/>
        <w:contextualSpacing/>
        <w:rPr>
          <w:rFonts w:ascii="Times New Roman" w:hAnsi="Times New Roman"/>
          <w:b/>
          <w:i/>
          <w:sz w:val="24"/>
          <w:szCs w:val="24"/>
        </w:rPr>
      </w:pPr>
      <w:r w:rsidRPr="002C139B">
        <w:rPr>
          <w:rFonts w:ascii="Times New Roman" w:hAnsi="Times New Roman"/>
          <w:b/>
          <w:i/>
          <w:sz w:val="24"/>
          <w:szCs w:val="24"/>
        </w:rPr>
        <w:t>6.Воспитание способности к художественно творческому самовыражению.</w:t>
      </w:r>
    </w:p>
    <w:p w:rsidR="00930996" w:rsidRPr="0049659E" w:rsidRDefault="00930996" w:rsidP="00930996">
      <w:pPr>
        <w:shd w:val="clear" w:color="auto" w:fill="FFFFFF"/>
        <w:spacing w:after="0" w:line="240" w:lineRule="auto"/>
        <w:ind w:left="67"/>
        <w:jc w:val="both"/>
        <w:rPr>
          <w:rFonts w:ascii="Times New Roman" w:hAnsi="Times New Roman"/>
          <w:sz w:val="24"/>
          <w:szCs w:val="24"/>
        </w:rPr>
      </w:pPr>
      <w:r w:rsidRPr="002C139B">
        <w:rPr>
          <w:rFonts w:ascii="Times New Roman" w:hAnsi="Times New Roman"/>
          <w:sz w:val="24"/>
          <w:szCs w:val="24"/>
        </w:rPr>
        <w:t xml:space="preserve">У всех детей нашей семьи я формирую потребность участвовать в коллективных творческих делах. </w:t>
      </w:r>
      <w:r>
        <w:rPr>
          <w:rFonts w:ascii="Times New Roman" w:hAnsi="Times New Roman"/>
          <w:color w:val="000000"/>
          <w:spacing w:val="12"/>
          <w:w w:val="84"/>
          <w:sz w:val="24"/>
          <w:szCs w:val="24"/>
        </w:rPr>
        <w:t>Развиваю</w:t>
      </w:r>
      <w:r w:rsidRPr="0049659E">
        <w:rPr>
          <w:rFonts w:ascii="Times New Roman" w:hAnsi="Times New Roman"/>
          <w:color w:val="000000"/>
          <w:spacing w:val="12"/>
          <w:w w:val="84"/>
          <w:sz w:val="24"/>
          <w:szCs w:val="24"/>
        </w:rPr>
        <w:t xml:space="preserve"> художественное восприятие произведений изобрази</w:t>
      </w:r>
      <w:r w:rsidRPr="0049659E">
        <w:rPr>
          <w:rFonts w:ascii="Times New Roman" w:hAnsi="Times New Roman"/>
          <w:color w:val="000000"/>
          <w:spacing w:val="12"/>
          <w:w w:val="84"/>
          <w:sz w:val="24"/>
          <w:szCs w:val="24"/>
        </w:rPr>
        <w:softHyphen/>
      </w:r>
      <w:r>
        <w:rPr>
          <w:rFonts w:ascii="Times New Roman" w:hAnsi="Times New Roman"/>
          <w:color w:val="000000"/>
          <w:spacing w:val="14"/>
          <w:w w:val="84"/>
          <w:sz w:val="24"/>
          <w:szCs w:val="24"/>
        </w:rPr>
        <w:t>тельного искусства, учу</w:t>
      </w:r>
      <w:r w:rsidRPr="0049659E">
        <w:rPr>
          <w:rFonts w:ascii="Times New Roman" w:hAnsi="Times New Roman"/>
          <w:color w:val="000000"/>
          <w:spacing w:val="14"/>
          <w:w w:val="84"/>
          <w:sz w:val="24"/>
          <w:szCs w:val="24"/>
        </w:rPr>
        <w:t xml:space="preserve"> эмоционально откликаться на воздействие</w:t>
      </w:r>
      <w:r w:rsidRPr="0049659E">
        <w:rPr>
          <w:rFonts w:ascii="Times New Roman" w:hAnsi="Times New Roman"/>
          <w:color w:val="000000"/>
          <w:sz w:val="24"/>
          <w:szCs w:val="24"/>
        </w:rPr>
        <w:t xml:space="preserve"> художественного образа, понимать содерж</w:t>
      </w:r>
      <w:r w:rsidR="00BD07FB">
        <w:rPr>
          <w:rFonts w:ascii="Times New Roman" w:hAnsi="Times New Roman"/>
          <w:color w:val="000000"/>
          <w:sz w:val="24"/>
          <w:szCs w:val="24"/>
        </w:rPr>
        <w:t>ание произведений. Формирую у</w:t>
      </w:r>
      <w:r w:rsidRPr="0049659E">
        <w:rPr>
          <w:rFonts w:ascii="Times New Roman" w:hAnsi="Times New Roman"/>
          <w:color w:val="000000"/>
          <w:sz w:val="24"/>
          <w:szCs w:val="24"/>
        </w:rPr>
        <w:t xml:space="preserve"> детей представления о видах изобразительного ис</w:t>
      </w:r>
      <w:r w:rsidRPr="0049659E">
        <w:rPr>
          <w:rFonts w:ascii="Times New Roman" w:hAnsi="Times New Roman"/>
          <w:color w:val="000000"/>
          <w:sz w:val="24"/>
          <w:szCs w:val="24"/>
        </w:rPr>
        <w:softHyphen/>
      </w:r>
      <w:r w:rsidRPr="0049659E">
        <w:rPr>
          <w:rFonts w:ascii="Times New Roman" w:hAnsi="Times New Roman"/>
          <w:color w:val="000000"/>
          <w:spacing w:val="-1"/>
          <w:sz w:val="24"/>
          <w:szCs w:val="24"/>
        </w:rPr>
        <w:t>кусства и народного творчества, о средствах художественной вы</w:t>
      </w:r>
      <w:r w:rsidRPr="0049659E">
        <w:rPr>
          <w:rFonts w:ascii="Times New Roman" w:hAnsi="Times New Roman"/>
          <w:color w:val="000000"/>
          <w:spacing w:val="-1"/>
          <w:sz w:val="24"/>
          <w:szCs w:val="24"/>
        </w:rPr>
        <w:softHyphen/>
      </w:r>
      <w:r w:rsidRPr="0049659E">
        <w:rPr>
          <w:rFonts w:ascii="Times New Roman" w:hAnsi="Times New Roman"/>
          <w:color w:val="000000"/>
          <w:sz w:val="24"/>
          <w:szCs w:val="24"/>
        </w:rPr>
        <w:t>разительности.</w:t>
      </w:r>
    </w:p>
    <w:p w:rsidR="00930996" w:rsidRPr="002C139B" w:rsidRDefault="00BD07FB" w:rsidP="00930996">
      <w:pPr>
        <w:spacing w:line="240" w:lineRule="auto"/>
        <w:contextualSpacing/>
        <w:rPr>
          <w:rFonts w:ascii="Times New Roman" w:hAnsi="Times New Roman"/>
          <w:sz w:val="24"/>
          <w:szCs w:val="24"/>
        </w:rPr>
      </w:pPr>
      <w:r>
        <w:rPr>
          <w:rFonts w:ascii="Times New Roman" w:hAnsi="Times New Roman"/>
          <w:sz w:val="24"/>
          <w:szCs w:val="24"/>
        </w:rPr>
        <w:t xml:space="preserve">Дети моей семьи </w:t>
      </w:r>
      <w:r w:rsidR="00930996" w:rsidRPr="002C139B">
        <w:rPr>
          <w:rFonts w:ascii="Times New Roman" w:hAnsi="Times New Roman"/>
          <w:sz w:val="24"/>
          <w:szCs w:val="24"/>
        </w:rPr>
        <w:t>принимают участие в конкурсах к праздникам:</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«Светлый праздник Пасхи»,</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«Международный женский день»,</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«День защитников Отечества»,</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«Дорогой добра»,</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«Здоровый образ жизни» ит.д.</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Все дети семьи постоянно принимают участие во всех спортивных мероприятиях: в с</w:t>
      </w:r>
      <w:r>
        <w:rPr>
          <w:rFonts w:ascii="Times New Roman" w:hAnsi="Times New Roman"/>
          <w:sz w:val="24"/>
          <w:szCs w:val="24"/>
        </w:rPr>
        <w:t xml:space="preserve">оревнованиях на коньках, по плаванью, по бегу, на лыжах и т. д. </w:t>
      </w:r>
      <w:r w:rsidRPr="002C139B">
        <w:rPr>
          <w:rFonts w:ascii="Times New Roman" w:hAnsi="Times New Roman"/>
          <w:sz w:val="24"/>
          <w:szCs w:val="24"/>
        </w:rPr>
        <w:t xml:space="preserve">В детях семьи я стараюсь воспитать   стремление  к потребности заполнить своё свободное время интересным и полезным делом. </w:t>
      </w:r>
    </w:p>
    <w:p w:rsidR="00930996" w:rsidRPr="002C139B" w:rsidRDefault="00930996" w:rsidP="00930996">
      <w:pPr>
        <w:spacing w:line="240" w:lineRule="auto"/>
        <w:contextualSpacing/>
        <w:rPr>
          <w:rFonts w:ascii="Times New Roman" w:hAnsi="Times New Roman"/>
          <w:sz w:val="24"/>
          <w:szCs w:val="24"/>
        </w:rPr>
      </w:pPr>
      <w:r w:rsidRPr="002C139B">
        <w:rPr>
          <w:rFonts w:ascii="Times New Roman" w:hAnsi="Times New Roman"/>
          <w:sz w:val="24"/>
          <w:szCs w:val="24"/>
        </w:rPr>
        <w:t xml:space="preserve">Организация эстетического воспитания в детском доме является актуальным средством в воспитании эстетического вкуса, способности к  художественно-творческому выражению. В частности в нашей семье я развиваю в детях эстетику быта: помогаю эстетично оформить свою комнату, </w:t>
      </w:r>
      <w:r>
        <w:rPr>
          <w:rFonts w:ascii="Times New Roman" w:hAnsi="Times New Roman"/>
          <w:sz w:val="24"/>
          <w:szCs w:val="24"/>
        </w:rPr>
        <w:t>выразить в рисунках,</w:t>
      </w:r>
      <w:r w:rsidRPr="002C139B">
        <w:rPr>
          <w:rFonts w:ascii="Times New Roman" w:hAnsi="Times New Roman"/>
          <w:sz w:val="24"/>
          <w:szCs w:val="24"/>
        </w:rPr>
        <w:t xml:space="preserve"> лепке отношение к праздникам, знаменательным датам. Знакомлю детей с произведениями искусства,  учу понимать и восхищаться поэзией, художественной литературой, окружающей природой, музыкой. С одной стороны я стараюсь создать вокруг каждого ребёнка такую обстановку, которая бы способствовала развитию любви к прекрасному, даю возможный максимум эстетических впечатлений. А с другой стороны  всячески стараюсь вызвать в детях самодеятельность, дать возможность применять и упражнять свои художественно-эстетические способности. Большое коррекционное воздействие несёт такая работа как подготовки к праздникам, где дети учатся совместно украшать семью, рисовать поздравительные плакаты и открытки. Для детей с речевым недоразвитием, Коноваленко Богдан и Владлен, Фёдоров Руслан,</w:t>
      </w:r>
      <w:r>
        <w:rPr>
          <w:rFonts w:ascii="Times New Roman" w:hAnsi="Times New Roman"/>
          <w:sz w:val="24"/>
          <w:szCs w:val="24"/>
        </w:rPr>
        <w:t xml:space="preserve"> Заграновский Стас,</w:t>
      </w:r>
      <w:r w:rsidRPr="002C139B">
        <w:rPr>
          <w:rFonts w:ascii="Times New Roman" w:hAnsi="Times New Roman"/>
          <w:sz w:val="24"/>
          <w:szCs w:val="24"/>
        </w:rPr>
        <w:t xml:space="preserve">  огромное значение оказывают: заучивание стихов, чтение художественной литературы, они учатся навыкам чёткой правильной речи, расширяется их  словарный запас, улучшается звуковая культура речи.</w:t>
      </w:r>
    </w:p>
    <w:p w:rsidR="00B80D7B" w:rsidRDefault="00B80D7B" w:rsidP="00B80D7B">
      <w:pPr>
        <w:pStyle w:val="af2"/>
        <w:rPr>
          <w:b/>
        </w:rPr>
      </w:pPr>
      <w:r w:rsidRPr="00B86F08">
        <w:rPr>
          <w:b/>
        </w:rPr>
        <w:t xml:space="preserve">В.А.Сухомлинский писал: “Истоки творческих способностей и дарования детей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 </w:t>
      </w:r>
    </w:p>
    <w:p w:rsidR="00930996" w:rsidRDefault="00930996" w:rsidP="00930996">
      <w:pPr>
        <w:spacing w:line="240" w:lineRule="auto"/>
        <w:contextualSpacing/>
        <w:rPr>
          <w:rFonts w:ascii="Times New Roman" w:hAnsi="Times New Roman"/>
          <w:b/>
          <w:i/>
          <w:sz w:val="24"/>
          <w:szCs w:val="24"/>
        </w:rPr>
      </w:pPr>
    </w:p>
    <w:p w:rsidR="00930996" w:rsidRDefault="00930996" w:rsidP="00930996">
      <w:pPr>
        <w:spacing w:line="240" w:lineRule="auto"/>
        <w:contextualSpacing/>
        <w:rPr>
          <w:b/>
          <w:i/>
          <w:sz w:val="24"/>
          <w:szCs w:val="24"/>
        </w:rPr>
      </w:pPr>
    </w:p>
    <w:p w:rsidR="00930996" w:rsidRPr="00930996" w:rsidRDefault="00930996" w:rsidP="00042123">
      <w:pPr>
        <w:pStyle w:val="a3"/>
        <w:spacing w:before="120"/>
        <w:rPr>
          <w:rStyle w:val="apple-converted-space"/>
          <w:rFonts w:ascii="Times New Roman" w:hAnsi="Times New Roman"/>
          <w:color w:val="000000"/>
          <w:sz w:val="24"/>
          <w:szCs w:val="24"/>
          <w:shd w:val="clear" w:color="auto" w:fill="FFFFFF"/>
        </w:rPr>
      </w:pPr>
    </w:p>
    <w:p w:rsidR="00042123" w:rsidRPr="00042123" w:rsidRDefault="00042123" w:rsidP="00042123">
      <w:pPr>
        <w:spacing w:after="0" w:line="240" w:lineRule="auto"/>
        <w:rPr>
          <w:rFonts w:ascii="Times New Roman" w:hAnsi="Times New Roman"/>
          <w:sz w:val="24"/>
          <w:szCs w:val="24"/>
        </w:rPr>
      </w:pPr>
      <w:r>
        <w:rPr>
          <w:rFonts w:ascii="Times New Roman" w:hAnsi="Times New Roman"/>
          <w:sz w:val="24"/>
          <w:szCs w:val="24"/>
        </w:rPr>
        <w:t>В 2012году я работала по модифицированной</w:t>
      </w:r>
      <w:r w:rsidRPr="00042123">
        <w:rPr>
          <w:rFonts w:ascii="Times New Roman" w:hAnsi="Times New Roman"/>
          <w:sz w:val="24"/>
          <w:szCs w:val="24"/>
        </w:rPr>
        <w:t xml:space="preserve"> </w:t>
      </w:r>
      <w:r>
        <w:rPr>
          <w:rFonts w:ascii="Times New Roman" w:hAnsi="Times New Roman"/>
          <w:sz w:val="24"/>
          <w:szCs w:val="24"/>
        </w:rPr>
        <w:t>(адаптированной</w:t>
      </w:r>
      <w:r w:rsidRPr="00042123">
        <w:rPr>
          <w:rFonts w:ascii="Times New Roman" w:hAnsi="Times New Roman"/>
          <w:sz w:val="24"/>
          <w:szCs w:val="24"/>
        </w:rPr>
        <w:t>)</w:t>
      </w:r>
      <w:r>
        <w:rPr>
          <w:rFonts w:ascii="Times New Roman" w:hAnsi="Times New Roman"/>
          <w:sz w:val="24"/>
          <w:szCs w:val="24"/>
        </w:rPr>
        <w:t>программе</w:t>
      </w:r>
      <w:r w:rsidRPr="00042123">
        <w:rPr>
          <w:rFonts w:ascii="Times New Roman" w:hAnsi="Times New Roman"/>
          <w:sz w:val="24"/>
          <w:szCs w:val="24"/>
        </w:rPr>
        <w:t xml:space="preserve"> по Изобразительной деятельности.</w:t>
      </w:r>
      <w:r>
        <w:rPr>
          <w:rFonts w:ascii="Times New Roman" w:hAnsi="Times New Roman"/>
          <w:sz w:val="24"/>
          <w:szCs w:val="24"/>
        </w:rPr>
        <w:t xml:space="preserve"> </w:t>
      </w:r>
      <w:r w:rsidRPr="00042123">
        <w:rPr>
          <w:rFonts w:ascii="Times New Roman" w:hAnsi="Times New Roman"/>
          <w:sz w:val="24"/>
          <w:szCs w:val="24"/>
        </w:rPr>
        <w:t xml:space="preserve">Которая построена на основе требований Федерального  государственного  стандарта   начального общего  образования  по  образовательной  </w:t>
      </w:r>
      <w:r w:rsidRPr="00042123">
        <w:rPr>
          <w:rFonts w:ascii="Times New Roman" w:hAnsi="Times New Roman"/>
          <w:sz w:val="24"/>
          <w:szCs w:val="24"/>
        </w:rPr>
        <w:lastRenderedPageBreak/>
        <w:t>области «Искусство» и составлена на основе государственной программы «ИЗО и художественный труд. 1-4 классы.» Автор: Б. М. Неменский/ Школа России, М.«Просвещение», 2008г</w:t>
      </w:r>
    </w:p>
    <w:p w:rsidR="00042123" w:rsidRDefault="00042123" w:rsidP="00042123">
      <w:pPr>
        <w:spacing w:after="0" w:line="240" w:lineRule="auto"/>
        <w:rPr>
          <w:rFonts w:ascii="Times New Roman" w:eastAsia="FreeSetC" w:hAnsi="Times New Roman"/>
          <w:sz w:val="24"/>
          <w:szCs w:val="24"/>
        </w:rPr>
      </w:pPr>
      <w:r w:rsidRPr="00042123">
        <w:rPr>
          <w:rFonts w:ascii="Times New Roman" w:eastAsia="FreeSetC" w:hAnsi="Times New Roman"/>
          <w:sz w:val="24"/>
          <w:szCs w:val="24"/>
        </w:rPr>
        <w:t>В основу разработки рабочей программы   положены</w:t>
      </w:r>
      <w:r>
        <w:rPr>
          <w:rFonts w:ascii="Times New Roman" w:eastAsia="FreeSetC" w:hAnsi="Times New Roman"/>
          <w:sz w:val="24"/>
          <w:szCs w:val="24"/>
        </w:rPr>
        <w:t xml:space="preserve"> Требования к результатам освое</w:t>
      </w:r>
      <w:r w:rsidRPr="00042123">
        <w:rPr>
          <w:rFonts w:ascii="Times New Roman" w:eastAsia="FreeSetC" w:hAnsi="Times New Roman"/>
          <w:sz w:val="24"/>
          <w:szCs w:val="24"/>
        </w:rPr>
        <w:t>ния основных общеобразовательных программ и Требования к результатам начального общего образования.</w:t>
      </w:r>
    </w:p>
    <w:p w:rsidR="00042123" w:rsidRPr="00042123" w:rsidRDefault="00042123" w:rsidP="00042123">
      <w:pPr>
        <w:spacing w:after="0" w:line="240" w:lineRule="auto"/>
        <w:rPr>
          <w:rFonts w:ascii="Times New Roman" w:eastAsia="FreeSetC" w:hAnsi="Times New Roman"/>
          <w:sz w:val="24"/>
          <w:szCs w:val="24"/>
        </w:rPr>
      </w:pPr>
      <w:r w:rsidRPr="00042123">
        <w:rPr>
          <w:rFonts w:ascii="Times New Roman" w:hAnsi="Times New Roman"/>
          <w:sz w:val="24"/>
          <w:szCs w:val="24"/>
        </w:rPr>
        <w:t xml:space="preserve"> </w:t>
      </w:r>
      <w:r w:rsidRPr="00042123">
        <w:rPr>
          <w:rFonts w:ascii="Times New Roman" w:hAnsi="Times New Roman"/>
          <w:bCs/>
          <w:sz w:val="24"/>
          <w:szCs w:val="24"/>
        </w:rPr>
        <w:t xml:space="preserve">Цель учебного курса: </w:t>
      </w:r>
    </w:p>
    <w:p w:rsidR="00042123" w:rsidRPr="00042123" w:rsidRDefault="00042123" w:rsidP="00042123">
      <w:pPr>
        <w:suppressAutoHyphens/>
        <w:spacing w:after="0" w:line="240" w:lineRule="auto"/>
        <w:rPr>
          <w:rFonts w:ascii="Times New Roman" w:eastAsia="FreeSetC" w:hAnsi="Times New Roman"/>
          <w:sz w:val="24"/>
          <w:szCs w:val="24"/>
        </w:rPr>
      </w:pPr>
      <w:r>
        <w:rPr>
          <w:rFonts w:ascii="Times New Roman" w:eastAsia="FreeSetC-Italic" w:hAnsi="Times New Roman"/>
          <w:iCs/>
          <w:sz w:val="24"/>
          <w:szCs w:val="24"/>
        </w:rPr>
        <w:t>-</w:t>
      </w:r>
      <w:r w:rsidRPr="00042123">
        <w:rPr>
          <w:rFonts w:ascii="Times New Roman" w:eastAsia="FreeSetC-Italic" w:hAnsi="Times New Roman"/>
          <w:iCs/>
          <w:sz w:val="24"/>
          <w:szCs w:val="24"/>
        </w:rPr>
        <w:t>развитие личности</w:t>
      </w:r>
      <w:r w:rsidRPr="00042123">
        <w:rPr>
          <w:rFonts w:ascii="Times New Roman" w:eastAsia="FreeSetC-Italic" w:hAnsi="Times New Roman"/>
          <w:i/>
          <w:iCs/>
          <w:sz w:val="24"/>
          <w:szCs w:val="24"/>
        </w:rPr>
        <w:t xml:space="preserve"> </w:t>
      </w:r>
      <w:r w:rsidRPr="00042123">
        <w:rPr>
          <w:rFonts w:ascii="Times New Roman" w:eastAsia="FreeSetC" w:hAnsi="Times New Roman"/>
          <w:sz w:val="24"/>
          <w:szCs w:val="24"/>
        </w:rPr>
        <w:t>учащихся средствами искусства;</w:t>
      </w:r>
    </w:p>
    <w:p w:rsidR="00042123" w:rsidRPr="00042123" w:rsidRDefault="00042123" w:rsidP="00042123">
      <w:pPr>
        <w:suppressAutoHyphens/>
        <w:autoSpaceDE w:val="0"/>
        <w:spacing w:after="0" w:line="240" w:lineRule="auto"/>
        <w:rPr>
          <w:rFonts w:ascii="Times New Roman" w:eastAsia="FreeSetC" w:hAnsi="Times New Roman"/>
          <w:sz w:val="24"/>
          <w:szCs w:val="24"/>
        </w:rPr>
      </w:pPr>
      <w:r>
        <w:rPr>
          <w:rFonts w:ascii="Times New Roman" w:eastAsia="PiGraphA" w:hAnsi="Times New Roman"/>
          <w:sz w:val="24"/>
          <w:szCs w:val="24"/>
        </w:rPr>
        <w:t>-</w:t>
      </w:r>
      <w:r w:rsidRPr="00042123">
        <w:rPr>
          <w:rFonts w:ascii="Times New Roman" w:eastAsia="PiGraphA" w:hAnsi="Times New Roman"/>
          <w:sz w:val="24"/>
          <w:szCs w:val="24"/>
        </w:rPr>
        <w:t xml:space="preserve"> </w:t>
      </w:r>
      <w:r w:rsidRPr="00042123">
        <w:rPr>
          <w:rFonts w:ascii="Times New Roman" w:eastAsia="FreeSetC-Italic" w:hAnsi="Times New Roman"/>
          <w:iCs/>
          <w:sz w:val="24"/>
          <w:szCs w:val="24"/>
        </w:rPr>
        <w:t>получение эмоционально-ценностного опыта</w:t>
      </w:r>
      <w:r w:rsidRPr="00042123">
        <w:rPr>
          <w:rFonts w:ascii="Times New Roman" w:eastAsia="FreeSetC" w:hAnsi="Times New Roman"/>
          <w:sz w:val="24"/>
          <w:szCs w:val="24"/>
        </w:rPr>
        <w:t>, выраженного в произведениях искусства, и опыта художественно</w:t>
      </w:r>
      <w:r w:rsidRPr="00042123">
        <w:rPr>
          <w:rFonts w:ascii="Times New Roman" w:eastAsia="FreeSetC" w:hAnsi="Times New Roman"/>
          <w:sz w:val="24"/>
          <w:szCs w:val="24"/>
        </w:rPr>
        <w:noBreakHyphen/>
        <w:t>творческой деятельности.</w:t>
      </w:r>
    </w:p>
    <w:p w:rsidR="00042123" w:rsidRPr="00042123" w:rsidRDefault="00042123" w:rsidP="00042123">
      <w:pPr>
        <w:autoSpaceDE w:val="0"/>
        <w:spacing w:after="0" w:line="240" w:lineRule="auto"/>
        <w:rPr>
          <w:rFonts w:ascii="Times New Roman" w:eastAsia="Times New Roman" w:hAnsi="Times New Roman"/>
          <w:bCs/>
          <w:sz w:val="24"/>
          <w:szCs w:val="24"/>
        </w:rPr>
      </w:pPr>
      <w:r w:rsidRPr="00042123">
        <w:rPr>
          <w:rFonts w:ascii="Times New Roman" w:hAnsi="Times New Roman"/>
          <w:sz w:val="24"/>
          <w:szCs w:val="24"/>
        </w:rPr>
        <w:t xml:space="preserve"> </w:t>
      </w:r>
      <w:r w:rsidRPr="00042123">
        <w:rPr>
          <w:rFonts w:ascii="Times New Roman" w:hAnsi="Times New Roman"/>
          <w:bCs/>
          <w:sz w:val="24"/>
          <w:szCs w:val="24"/>
        </w:rPr>
        <w:t>Задачи курса:</w:t>
      </w:r>
    </w:p>
    <w:p w:rsidR="00042123" w:rsidRPr="00042123" w:rsidRDefault="00042123" w:rsidP="00042123">
      <w:pPr>
        <w:suppressAutoHyphens/>
        <w:spacing w:after="0" w:line="240" w:lineRule="auto"/>
        <w:rPr>
          <w:rFonts w:ascii="Times New Roman" w:eastAsia="FreeSetC" w:hAnsi="Times New Roman"/>
          <w:sz w:val="24"/>
          <w:szCs w:val="24"/>
        </w:rPr>
      </w:pPr>
      <w:r>
        <w:rPr>
          <w:rFonts w:ascii="Times New Roman" w:eastAsia="FreeSetC-Italic" w:hAnsi="Times New Roman"/>
          <w:iCs/>
          <w:sz w:val="24"/>
          <w:szCs w:val="24"/>
        </w:rPr>
        <w:t>-</w:t>
      </w:r>
      <w:r w:rsidRPr="00042123">
        <w:rPr>
          <w:rFonts w:ascii="Times New Roman" w:eastAsia="FreeSetC-Italic" w:hAnsi="Times New Roman"/>
          <w:iCs/>
          <w:sz w:val="24"/>
          <w:szCs w:val="24"/>
        </w:rPr>
        <w:t>воспитание</w:t>
      </w:r>
      <w:r w:rsidRPr="00042123">
        <w:rPr>
          <w:rFonts w:ascii="Times New Roman" w:eastAsia="FreeSetC-Italic" w:hAnsi="Times New Roman"/>
          <w:i/>
          <w:iCs/>
          <w:sz w:val="24"/>
          <w:szCs w:val="24"/>
        </w:rPr>
        <w:t xml:space="preserve"> </w:t>
      </w:r>
      <w:r w:rsidRPr="00042123">
        <w:rPr>
          <w:rFonts w:ascii="Times New Roman" w:eastAsia="FreeSetC" w:hAnsi="Times New Roman"/>
          <w:sz w:val="24"/>
          <w:szCs w:val="24"/>
        </w:rPr>
        <w:t>интереса к изобразительному искусству; обогащение нравственного опыта, формирование представлений о</w:t>
      </w:r>
    </w:p>
    <w:p w:rsidR="00042123" w:rsidRPr="00042123" w:rsidRDefault="00042123" w:rsidP="00042123">
      <w:pPr>
        <w:autoSpaceDE w:val="0"/>
        <w:spacing w:after="0" w:line="240" w:lineRule="auto"/>
        <w:rPr>
          <w:rFonts w:ascii="Times New Roman" w:eastAsia="FreeSetC" w:hAnsi="Times New Roman"/>
          <w:sz w:val="24"/>
          <w:szCs w:val="24"/>
        </w:rPr>
      </w:pPr>
      <w:r w:rsidRPr="00042123">
        <w:rPr>
          <w:rFonts w:ascii="Times New Roman" w:eastAsia="FreeSetC" w:hAnsi="Times New Roman"/>
          <w:sz w:val="24"/>
          <w:szCs w:val="24"/>
        </w:rPr>
        <w:t>добре и зле; развитие нравственных чувств, уважения к культуре народов многонациональной России и других стран;</w:t>
      </w:r>
    </w:p>
    <w:p w:rsidR="00042123" w:rsidRPr="00042123" w:rsidRDefault="00042123" w:rsidP="00042123">
      <w:pPr>
        <w:suppressAutoHyphens/>
        <w:autoSpaceDE w:val="0"/>
        <w:spacing w:after="0" w:line="240" w:lineRule="auto"/>
        <w:rPr>
          <w:rFonts w:ascii="Times New Roman" w:eastAsia="FreeSetC" w:hAnsi="Times New Roman"/>
          <w:sz w:val="24"/>
          <w:szCs w:val="24"/>
        </w:rPr>
      </w:pPr>
      <w:r>
        <w:rPr>
          <w:rFonts w:ascii="Times New Roman" w:eastAsia="FreeSetC-Italic" w:hAnsi="Times New Roman"/>
          <w:iCs/>
          <w:sz w:val="24"/>
          <w:szCs w:val="24"/>
        </w:rPr>
        <w:t>-</w:t>
      </w:r>
      <w:r w:rsidRPr="00042123">
        <w:rPr>
          <w:rFonts w:ascii="Times New Roman" w:eastAsia="FreeSetC-Italic" w:hAnsi="Times New Roman"/>
          <w:iCs/>
          <w:sz w:val="24"/>
          <w:szCs w:val="24"/>
        </w:rPr>
        <w:t>развитие</w:t>
      </w:r>
      <w:r w:rsidRPr="00042123">
        <w:rPr>
          <w:rFonts w:ascii="Times New Roman" w:eastAsia="FreeSetC-Italic" w:hAnsi="Times New Roman"/>
          <w:i/>
          <w:iCs/>
          <w:sz w:val="24"/>
          <w:szCs w:val="24"/>
        </w:rPr>
        <w:t xml:space="preserve"> </w:t>
      </w:r>
      <w:r w:rsidRPr="00042123">
        <w:rPr>
          <w:rFonts w:ascii="Times New Roman" w:eastAsia="FreeSetC-Italic" w:hAnsi="Times New Roman"/>
          <w:sz w:val="24"/>
          <w:szCs w:val="24"/>
        </w:rPr>
        <w:t>воображения, творческого потенциала ребенка,</w:t>
      </w:r>
      <w:r w:rsidRPr="00042123">
        <w:rPr>
          <w:rFonts w:ascii="Times New Roman" w:eastAsia="FreeSetC" w:hAnsi="Times New Roman"/>
          <w:sz w:val="24"/>
          <w:szCs w:val="24"/>
        </w:rPr>
        <w:t>желания и умения подходить к любой своей деятельности твор</w:t>
      </w:r>
      <w:r w:rsidRPr="00042123">
        <w:rPr>
          <w:rFonts w:ascii="Times New Roman" w:eastAsia="FreeSetC" w:hAnsi="Times New Roman"/>
          <w:sz w:val="24"/>
          <w:szCs w:val="24"/>
        </w:rPr>
        <w:noBreakHyphen/>
      </w:r>
    </w:p>
    <w:p w:rsidR="00042123" w:rsidRPr="00042123" w:rsidRDefault="00042123" w:rsidP="00042123">
      <w:pPr>
        <w:autoSpaceDE w:val="0"/>
        <w:spacing w:after="0" w:line="240" w:lineRule="auto"/>
        <w:rPr>
          <w:rFonts w:ascii="Times New Roman" w:eastAsia="FreeSetC" w:hAnsi="Times New Roman"/>
          <w:sz w:val="24"/>
          <w:szCs w:val="24"/>
        </w:rPr>
      </w:pPr>
      <w:r w:rsidRPr="00042123">
        <w:rPr>
          <w:rFonts w:ascii="Times New Roman" w:eastAsia="FreeSetC" w:hAnsi="Times New Roman"/>
          <w:sz w:val="24"/>
          <w:szCs w:val="24"/>
        </w:rPr>
        <w:t>чески, способностей к эмоционально</w:t>
      </w:r>
      <w:r w:rsidRPr="00042123">
        <w:rPr>
          <w:rFonts w:ascii="Times New Roman" w:eastAsia="FreeSetC" w:hAnsi="Times New Roman"/>
          <w:sz w:val="24"/>
          <w:szCs w:val="24"/>
        </w:rPr>
        <w:noBreakHyphen/>
        <w:t>ценностному отношению к искусству и окружающему миру, навыков сотрудничества в художественной деятельности;</w:t>
      </w:r>
    </w:p>
    <w:p w:rsidR="00042123" w:rsidRPr="00042123" w:rsidRDefault="00042123" w:rsidP="00042123">
      <w:pPr>
        <w:suppressAutoHyphens/>
        <w:autoSpaceDE w:val="0"/>
        <w:spacing w:after="0" w:line="240" w:lineRule="auto"/>
        <w:rPr>
          <w:rFonts w:ascii="Times New Roman" w:eastAsia="FreeSetC" w:hAnsi="Times New Roman"/>
          <w:sz w:val="24"/>
          <w:szCs w:val="24"/>
        </w:rPr>
      </w:pPr>
      <w:r>
        <w:rPr>
          <w:rFonts w:ascii="Times New Roman" w:eastAsia="FreeSetC-Italic" w:hAnsi="Times New Roman"/>
          <w:iCs/>
          <w:sz w:val="24"/>
          <w:szCs w:val="24"/>
        </w:rPr>
        <w:t>-</w:t>
      </w:r>
      <w:r w:rsidRPr="00042123">
        <w:rPr>
          <w:rFonts w:ascii="Times New Roman" w:eastAsia="FreeSetC-Italic" w:hAnsi="Times New Roman"/>
          <w:iCs/>
          <w:sz w:val="24"/>
          <w:szCs w:val="24"/>
        </w:rPr>
        <w:t xml:space="preserve">освоение </w:t>
      </w:r>
      <w:r w:rsidRPr="00042123">
        <w:rPr>
          <w:rFonts w:ascii="Times New Roman" w:eastAsia="FreeSetC" w:hAnsi="Times New Roman"/>
          <w:sz w:val="24"/>
          <w:szCs w:val="24"/>
        </w:rPr>
        <w:t>первоначаль</w:t>
      </w:r>
      <w:r>
        <w:rPr>
          <w:rFonts w:ascii="Times New Roman" w:eastAsia="FreeSetC" w:hAnsi="Times New Roman"/>
          <w:sz w:val="24"/>
          <w:szCs w:val="24"/>
        </w:rPr>
        <w:t>ных знаний о пластических искус</w:t>
      </w:r>
      <w:r w:rsidRPr="00042123">
        <w:rPr>
          <w:rFonts w:ascii="Times New Roman" w:eastAsia="FreeSetC" w:hAnsi="Times New Roman"/>
          <w:sz w:val="24"/>
          <w:szCs w:val="24"/>
        </w:rPr>
        <w:t>ствах: изобразительных, декоративно</w:t>
      </w:r>
      <w:r w:rsidRPr="00042123">
        <w:rPr>
          <w:rFonts w:ascii="Times New Roman" w:eastAsia="FreeSetC" w:hAnsi="Times New Roman"/>
          <w:sz w:val="24"/>
          <w:szCs w:val="24"/>
        </w:rPr>
        <w:noBreakHyphen/>
        <w:t>прикладных, архитектуре</w:t>
      </w:r>
      <w:r>
        <w:rPr>
          <w:rFonts w:ascii="Times New Roman" w:eastAsia="FreeSetC" w:hAnsi="Times New Roman"/>
          <w:sz w:val="24"/>
          <w:szCs w:val="24"/>
        </w:rPr>
        <w:t xml:space="preserve"> </w:t>
      </w:r>
      <w:r w:rsidRPr="00042123">
        <w:rPr>
          <w:rFonts w:ascii="Times New Roman" w:eastAsia="FreeSetC" w:hAnsi="Times New Roman"/>
          <w:sz w:val="24"/>
          <w:szCs w:val="24"/>
        </w:rPr>
        <w:t>и дизайне, их роли в жизни человека и общества;</w:t>
      </w:r>
    </w:p>
    <w:p w:rsidR="00042123" w:rsidRPr="00042123" w:rsidRDefault="00042123" w:rsidP="00042123">
      <w:pPr>
        <w:suppressAutoHyphens/>
        <w:autoSpaceDE w:val="0"/>
        <w:spacing w:after="0" w:line="240" w:lineRule="auto"/>
        <w:rPr>
          <w:rFonts w:ascii="Times New Roman" w:eastAsia="FreeSetC" w:hAnsi="Times New Roman"/>
          <w:sz w:val="24"/>
          <w:szCs w:val="24"/>
        </w:rPr>
      </w:pPr>
      <w:r>
        <w:rPr>
          <w:rFonts w:ascii="Times New Roman" w:eastAsia="FreeSetC-Italic" w:hAnsi="Times New Roman"/>
          <w:iCs/>
          <w:sz w:val="24"/>
          <w:szCs w:val="24"/>
        </w:rPr>
        <w:t>-</w:t>
      </w:r>
      <w:r w:rsidRPr="00042123">
        <w:rPr>
          <w:rFonts w:ascii="Times New Roman" w:eastAsia="FreeSetC-Italic" w:hAnsi="Times New Roman"/>
          <w:iCs/>
          <w:sz w:val="24"/>
          <w:szCs w:val="24"/>
        </w:rPr>
        <w:t xml:space="preserve">овладение </w:t>
      </w:r>
      <w:r w:rsidRPr="00042123">
        <w:rPr>
          <w:rFonts w:ascii="Times New Roman" w:eastAsia="FreeSetC" w:hAnsi="Times New Roman"/>
          <w:sz w:val="24"/>
          <w:szCs w:val="24"/>
        </w:rPr>
        <w:t>элементарной художественной грамотой, формирование художественного кругозора и приобретение опыта</w:t>
      </w:r>
    </w:p>
    <w:p w:rsidR="00042123" w:rsidRPr="00042123" w:rsidRDefault="00042123" w:rsidP="00042123">
      <w:pPr>
        <w:autoSpaceDE w:val="0"/>
        <w:spacing w:after="0" w:line="240" w:lineRule="auto"/>
        <w:rPr>
          <w:rFonts w:ascii="Times New Roman" w:eastAsia="FreeSetC" w:hAnsi="Times New Roman"/>
          <w:sz w:val="24"/>
          <w:szCs w:val="24"/>
        </w:rPr>
      </w:pPr>
      <w:r w:rsidRPr="00042123">
        <w:rPr>
          <w:rFonts w:ascii="Times New Roman" w:eastAsia="FreeSetC" w:hAnsi="Times New Roman"/>
          <w:sz w:val="24"/>
          <w:szCs w:val="24"/>
        </w:rPr>
        <w:t>работы в различных видах х</w:t>
      </w:r>
      <w:r>
        <w:rPr>
          <w:rFonts w:ascii="Times New Roman" w:eastAsia="FreeSetC" w:hAnsi="Times New Roman"/>
          <w:sz w:val="24"/>
          <w:szCs w:val="24"/>
        </w:rPr>
        <w:t>удожественно</w:t>
      </w:r>
      <w:r>
        <w:rPr>
          <w:rFonts w:ascii="Times New Roman" w:eastAsia="FreeSetC" w:hAnsi="Times New Roman"/>
          <w:sz w:val="24"/>
          <w:szCs w:val="24"/>
        </w:rPr>
        <w:noBreakHyphen/>
        <w:t>творческой деятель</w:t>
      </w:r>
      <w:r w:rsidRPr="00042123">
        <w:rPr>
          <w:rFonts w:ascii="Times New Roman" w:eastAsia="FreeSetC" w:hAnsi="Times New Roman"/>
          <w:sz w:val="24"/>
          <w:szCs w:val="24"/>
        </w:rPr>
        <w:t>ности; совершенствование эстетического вкуса, умения работать</w:t>
      </w:r>
      <w:r>
        <w:rPr>
          <w:rFonts w:ascii="Times New Roman" w:eastAsia="FreeSetC" w:hAnsi="Times New Roman"/>
          <w:sz w:val="24"/>
          <w:szCs w:val="24"/>
        </w:rPr>
        <w:t xml:space="preserve"> </w:t>
      </w:r>
      <w:r w:rsidRPr="00042123">
        <w:rPr>
          <w:rFonts w:ascii="Times New Roman" w:eastAsia="FreeSetC" w:hAnsi="Times New Roman"/>
          <w:sz w:val="24"/>
          <w:szCs w:val="24"/>
        </w:rPr>
        <w:t>разными художественными материалами.</w:t>
      </w:r>
    </w:p>
    <w:p w:rsidR="00042123" w:rsidRPr="002F3010" w:rsidRDefault="00042123" w:rsidP="00042123">
      <w:pPr>
        <w:autoSpaceDE w:val="0"/>
        <w:spacing w:after="0" w:line="240" w:lineRule="auto"/>
        <w:rPr>
          <w:rFonts w:ascii="Times New Roman" w:eastAsia="FreeSetC" w:hAnsi="Times New Roman"/>
          <w:sz w:val="24"/>
          <w:szCs w:val="24"/>
        </w:rPr>
      </w:pPr>
      <w:r>
        <w:rPr>
          <w:rFonts w:ascii="Times New Roman" w:eastAsia="FreeSetC" w:hAnsi="Times New Roman"/>
          <w:sz w:val="24"/>
          <w:szCs w:val="24"/>
        </w:rPr>
        <w:t>В 2013году</w:t>
      </w:r>
      <w:r w:rsidR="002F3010">
        <w:rPr>
          <w:rFonts w:ascii="Times New Roman" w:eastAsia="FreeSetC" w:hAnsi="Times New Roman"/>
          <w:sz w:val="24"/>
          <w:szCs w:val="24"/>
        </w:rPr>
        <w:t xml:space="preserve"> работаю по</w:t>
      </w:r>
      <w:r w:rsidR="002F3010" w:rsidRPr="002F3010">
        <w:rPr>
          <w:rFonts w:ascii="Arial" w:eastAsia="+mj-ea" w:hAnsi="Arial" w:cs="+mj-cs"/>
          <w:b/>
          <w:bCs/>
          <w:color w:val="00B0F0"/>
          <w:sz w:val="56"/>
          <w:szCs w:val="56"/>
        </w:rPr>
        <w:t xml:space="preserve"> </w:t>
      </w:r>
      <w:r w:rsidR="002F3010" w:rsidRPr="002F3010">
        <w:rPr>
          <w:rFonts w:ascii="Times New Roman" w:eastAsia="FreeSetC" w:hAnsi="Times New Roman"/>
          <w:bCs/>
          <w:sz w:val="24"/>
          <w:szCs w:val="24"/>
        </w:rPr>
        <w:t>программе изобразительной деятельности  «Мир в моих руках».</w:t>
      </w:r>
    </w:p>
    <w:p w:rsidR="00E5021E" w:rsidRPr="000C1F0B" w:rsidRDefault="00E5021E" w:rsidP="00E5021E">
      <w:pPr>
        <w:spacing w:after="0" w:line="240" w:lineRule="auto"/>
        <w:jc w:val="both"/>
        <w:rPr>
          <w:rFonts w:ascii="Times New Roman" w:hAnsi="Times New Roman"/>
          <w:sz w:val="24"/>
          <w:szCs w:val="24"/>
        </w:rPr>
      </w:pPr>
      <w:r>
        <w:rPr>
          <w:rFonts w:ascii="Times New Roman" w:hAnsi="Times New Roman"/>
          <w:sz w:val="24"/>
          <w:szCs w:val="24"/>
        </w:rPr>
        <w:t>Программа дополнительного образования детей «Мир в моих руках</w:t>
      </w:r>
      <w:r w:rsidRPr="003A0AAC">
        <w:rPr>
          <w:rFonts w:ascii="Times New Roman" w:hAnsi="Times New Roman"/>
          <w:sz w:val="24"/>
          <w:szCs w:val="24"/>
        </w:rPr>
        <w:t xml:space="preserve">» </w:t>
      </w:r>
      <w:r>
        <w:rPr>
          <w:rFonts w:ascii="Times New Roman" w:hAnsi="Times New Roman"/>
          <w:sz w:val="24"/>
          <w:szCs w:val="24"/>
        </w:rPr>
        <w:t>является адаптированной</w:t>
      </w:r>
      <w:r w:rsidRPr="003A0AAC">
        <w:rPr>
          <w:rFonts w:ascii="Times New Roman" w:hAnsi="Times New Roman"/>
          <w:sz w:val="24"/>
          <w:szCs w:val="24"/>
        </w:rPr>
        <w:t xml:space="preserve"> модифицированной программой художественно-эстетической направленности.</w:t>
      </w:r>
      <w:r>
        <w:rPr>
          <w:rFonts w:ascii="Times New Roman" w:hAnsi="Times New Roman"/>
          <w:sz w:val="24"/>
          <w:szCs w:val="24"/>
        </w:rPr>
        <w:t xml:space="preserve"> Программа рассчитана на 2 года и  </w:t>
      </w:r>
      <w:r w:rsidRPr="003A0AAC">
        <w:rPr>
          <w:rFonts w:ascii="Times New Roman" w:hAnsi="Times New Roman"/>
          <w:sz w:val="24"/>
          <w:szCs w:val="24"/>
        </w:rPr>
        <w:t>составлена на основе типовых программ:</w:t>
      </w:r>
      <w:r>
        <w:rPr>
          <w:rFonts w:ascii="Times New Roman" w:hAnsi="Times New Roman"/>
          <w:sz w:val="24"/>
          <w:szCs w:val="24"/>
        </w:rPr>
        <w:t xml:space="preserve"> «Основы изобразительного искусства» И.И.Волобуева</w:t>
      </w:r>
      <w:r w:rsidRPr="003A0AAC">
        <w:rPr>
          <w:rFonts w:ascii="Times New Roman" w:hAnsi="Times New Roman"/>
          <w:sz w:val="24"/>
          <w:szCs w:val="24"/>
        </w:rPr>
        <w:t>; «Юный художник», автор И. А. Заболотская, методист МО</w:t>
      </w:r>
      <w:r>
        <w:rPr>
          <w:rFonts w:ascii="Times New Roman" w:hAnsi="Times New Roman"/>
          <w:sz w:val="24"/>
          <w:szCs w:val="24"/>
        </w:rPr>
        <w:t>УДОД «Центр внешкольной работы», лауреат VI Всероссийского конкурса авторских образовательных программ г.Талнах Красноярского края. Модификация обосновывается тем, что в программу «Мир в моих руках» первого года обучения включены разделы: «Мой край Ямал» с целью:  пробуждения</w:t>
      </w:r>
      <w:r w:rsidRPr="007709FD">
        <w:rPr>
          <w:rFonts w:ascii="Times New Roman" w:hAnsi="Times New Roman"/>
          <w:sz w:val="24"/>
          <w:szCs w:val="24"/>
        </w:rPr>
        <w:t xml:space="preserve"> интерес</w:t>
      </w:r>
      <w:r>
        <w:rPr>
          <w:rFonts w:ascii="Times New Roman" w:hAnsi="Times New Roman"/>
          <w:sz w:val="24"/>
          <w:szCs w:val="24"/>
        </w:rPr>
        <w:t>а и уважения</w:t>
      </w:r>
      <w:r w:rsidRPr="007709FD">
        <w:rPr>
          <w:rFonts w:ascii="Times New Roman" w:hAnsi="Times New Roman"/>
          <w:sz w:val="24"/>
          <w:szCs w:val="24"/>
        </w:rPr>
        <w:t xml:space="preserve"> к культуре </w:t>
      </w:r>
      <w:r>
        <w:rPr>
          <w:rFonts w:ascii="Times New Roman" w:hAnsi="Times New Roman"/>
          <w:sz w:val="24"/>
          <w:szCs w:val="24"/>
        </w:rPr>
        <w:t xml:space="preserve">народов Севера, воспитания чувства патриотизма, </w:t>
      </w:r>
      <w:r w:rsidRPr="000C1F0B">
        <w:rPr>
          <w:rFonts w:ascii="Times New Roman" w:hAnsi="Times New Roman"/>
          <w:sz w:val="24"/>
          <w:szCs w:val="24"/>
        </w:rPr>
        <w:t>эстетического отношения</w:t>
      </w:r>
      <w:r>
        <w:rPr>
          <w:rFonts w:ascii="Times New Roman" w:hAnsi="Times New Roman"/>
          <w:sz w:val="24"/>
          <w:szCs w:val="24"/>
        </w:rPr>
        <w:t xml:space="preserve"> и любви к природе родного края. Раздел «Волшебный мир оригами» с целью развития</w:t>
      </w:r>
      <w:r w:rsidRPr="00CB0994">
        <w:rPr>
          <w:rFonts w:ascii="Times New Roman" w:hAnsi="Times New Roman"/>
          <w:sz w:val="24"/>
          <w:szCs w:val="24"/>
        </w:rPr>
        <w:t xml:space="preserve"> мелкой моторики рук и глазомера</w:t>
      </w:r>
      <w:r>
        <w:rPr>
          <w:rFonts w:ascii="Times New Roman" w:hAnsi="Times New Roman"/>
          <w:sz w:val="24"/>
          <w:szCs w:val="24"/>
        </w:rPr>
        <w:t xml:space="preserve">, </w:t>
      </w:r>
      <w:r w:rsidRPr="00CB0994">
        <w:rPr>
          <w:rFonts w:ascii="Times New Roman" w:hAnsi="Times New Roman"/>
          <w:sz w:val="24"/>
          <w:szCs w:val="24"/>
        </w:rPr>
        <w:t>художественного вкуса, творческих способностей и фантазии детей</w:t>
      </w:r>
      <w:r>
        <w:rPr>
          <w:rFonts w:ascii="Times New Roman" w:hAnsi="Times New Roman"/>
          <w:sz w:val="24"/>
          <w:szCs w:val="24"/>
        </w:rPr>
        <w:t xml:space="preserve">. Программа второго года обучения усложняется за счет введения раздела «Объекты природы в рисунках и поделках» и «Декоративное рисование». Данные разделы направлены на формирование художественно-творческих способностей, развитие творческого воображения, памяти, внимания, воли, глазомера, пространственного воображения, соразмерности движения рук, образного и логического мышления, а так же воспитания чувства удовлетворения от совместной работы, чувства взаимопомощи и коллективизма, самостоятельности в работе обучающихся. В программе </w:t>
      </w:r>
      <w:r w:rsidRPr="000F3A45">
        <w:rPr>
          <w:rFonts w:ascii="Times New Roman" w:hAnsi="Times New Roman"/>
          <w:b/>
          <w:sz w:val="24"/>
          <w:szCs w:val="24"/>
        </w:rPr>
        <w:t>большой объем материала посвящен изобразительному искусству</w:t>
      </w:r>
      <w:r>
        <w:rPr>
          <w:rFonts w:ascii="Times New Roman" w:hAnsi="Times New Roman"/>
          <w:sz w:val="24"/>
          <w:szCs w:val="24"/>
        </w:rPr>
        <w:t xml:space="preserve">, поскольку в разделы «Волшебный мир оригами» и «Объекты природы в рисунках и поделках» включен достаточный объем деятельности, связанной с изобразительным искусством. </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bCs/>
          <w:iCs/>
          <w:sz w:val="24"/>
          <w:szCs w:val="24"/>
        </w:rPr>
        <w:t>Цель программы:</w:t>
      </w:r>
      <w:r w:rsidRPr="002F3010">
        <w:rPr>
          <w:rFonts w:ascii="Times New Roman" w:eastAsia="FreeSetC" w:hAnsi="Times New Roman"/>
          <w:sz w:val="24"/>
          <w:szCs w:val="24"/>
        </w:rPr>
        <w:t xml:space="preserve"> </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t>-способствовать формированию художественно- творческих способностей,</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t xml:space="preserve"> -передавать и накапливать опыт эстетического отношения к миру,</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t xml:space="preserve"> -формировать экологическую культуру ребёнка, </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t>-воспитывать духовно богатую личность,</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t xml:space="preserve"> -развивать эмоциональную отзывчивость, </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lastRenderedPageBreak/>
        <w:t>-эстетическое чувство,</w:t>
      </w:r>
    </w:p>
    <w:p w:rsidR="002F3010" w:rsidRP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t>- воспитывать трудолюбие,</w:t>
      </w:r>
    </w:p>
    <w:p w:rsidR="002F3010" w:rsidRDefault="002F3010" w:rsidP="002F3010">
      <w:pPr>
        <w:autoSpaceDE w:val="0"/>
        <w:spacing w:after="0" w:line="240" w:lineRule="auto"/>
        <w:rPr>
          <w:rFonts w:ascii="Times New Roman" w:eastAsia="FreeSetC" w:hAnsi="Times New Roman"/>
          <w:sz w:val="24"/>
          <w:szCs w:val="24"/>
        </w:rPr>
      </w:pPr>
      <w:r w:rsidRPr="002F3010">
        <w:rPr>
          <w:rFonts w:ascii="Times New Roman" w:eastAsia="FreeSetC" w:hAnsi="Times New Roman"/>
          <w:sz w:val="24"/>
          <w:szCs w:val="24"/>
        </w:rPr>
        <w:t xml:space="preserve"> -умение любоваться своими работами. </w:t>
      </w:r>
    </w:p>
    <w:p w:rsidR="00042123" w:rsidRPr="00042123" w:rsidRDefault="00E5021E" w:rsidP="00E5021E">
      <w:pPr>
        <w:autoSpaceDE w:val="0"/>
        <w:spacing w:after="0" w:line="240" w:lineRule="auto"/>
        <w:rPr>
          <w:rFonts w:ascii="Times New Roman" w:eastAsia="FreeSetC" w:hAnsi="Times New Roman"/>
          <w:sz w:val="24"/>
          <w:szCs w:val="24"/>
        </w:rPr>
      </w:pPr>
      <w:r>
        <w:rPr>
          <w:rFonts w:ascii="Times New Roman" w:eastAsia="FreeSetC" w:hAnsi="Times New Roman"/>
          <w:sz w:val="24"/>
          <w:szCs w:val="24"/>
        </w:rPr>
        <w:t xml:space="preserve">Во время занятий по </w:t>
      </w:r>
      <w:r w:rsidR="002F3010" w:rsidRPr="002F3010">
        <w:rPr>
          <w:rFonts w:ascii="Times New Roman" w:eastAsia="FreeSetC" w:hAnsi="Times New Roman"/>
          <w:sz w:val="24"/>
          <w:szCs w:val="24"/>
        </w:rPr>
        <w:t xml:space="preserve"> здоровому образу жизни</w:t>
      </w:r>
      <w:r>
        <w:rPr>
          <w:rFonts w:ascii="Times New Roman" w:eastAsia="FreeSetC" w:hAnsi="Times New Roman"/>
          <w:sz w:val="24"/>
          <w:szCs w:val="24"/>
        </w:rPr>
        <w:t>,</w:t>
      </w:r>
      <w:r w:rsidR="002F3010" w:rsidRPr="002F3010">
        <w:rPr>
          <w:rFonts w:ascii="Times New Roman" w:eastAsia="FreeSetC" w:hAnsi="Times New Roman"/>
          <w:sz w:val="24"/>
          <w:szCs w:val="24"/>
        </w:rPr>
        <w:t xml:space="preserve"> правовому воспитанию и другими занятиями , коллективная  творческая деятельность как игровой приём, способствует активному вовлечению детей в воспитательный процесс и используется мной как метод обобщения и систематизации знаний и умений полученных на данных занятиях. </w:t>
      </w:r>
    </w:p>
    <w:p w:rsidR="00E5021E" w:rsidRPr="00611664" w:rsidRDefault="00E5021E" w:rsidP="00E5021E">
      <w:pPr>
        <w:spacing w:line="240" w:lineRule="auto"/>
        <w:contextualSpacing/>
        <w:rPr>
          <w:b/>
          <w:i/>
          <w:sz w:val="24"/>
          <w:szCs w:val="24"/>
        </w:rPr>
      </w:pPr>
      <w:r w:rsidRPr="00611664">
        <w:rPr>
          <w:b/>
          <w:i/>
          <w:sz w:val="24"/>
          <w:szCs w:val="24"/>
        </w:rPr>
        <w:t>6.Воспитание способности к художественно творческому самовыражению.</w:t>
      </w:r>
    </w:p>
    <w:p w:rsidR="00E5021E" w:rsidRPr="00611664" w:rsidRDefault="00E5021E" w:rsidP="00E5021E">
      <w:pPr>
        <w:spacing w:line="240" w:lineRule="auto"/>
        <w:contextualSpacing/>
        <w:rPr>
          <w:sz w:val="24"/>
          <w:szCs w:val="24"/>
        </w:rPr>
      </w:pPr>
      <w:r w:rsidRPr="00611664">
        <w:rPr>
          <w:sz w:val="24"/>
          <w:szCs w:val="24"/>
        </w:rPr>
        <w:t>У всех детей нашей семьи я формирую потребность участвовать в коллективных творческих делах. Коноваленко Владлен и Богдан, Фёдорова Настя, Пяк Влад, Фёдоровы Руслан и Вика рисуют рисунки, делают аппликации, принимают участие в конкурсах к праздникам:</w:t>
      </w:r>
    </w:p>
    <w:p w:rsidR="00E5021E" w:rsidRPr="00611664" w:rsidRDefault="00E5021E" w:rsidP="00E5021E">
      <w:pPr>
        <w:spacing w:line="240" w:lineRule="auto"/>
        <w:contextualSpacing/>
        <w:rPr>
          <w:sz w:val="24"/>
          <w:szCs w:val="24"/>
        </w:rPr>
      </w:pPr>
      <w:r w:rsidRPr="00611664">
        <w:rPr>
          <w:sz w:val="24"/>
          <w:szCs w:val="24"/>
        </w:rPr>
        <w:t>«Светлый праздник Пасхи»,</w:t>
      </w:r>
    </w:p>
    <w:p w:rsidR="00E5021E" w:rsidRPr="00611664" w:rsidRDefault="00E5021E" w:rsidP="00E5021E">
      <w:pPr>
        <w:spacing w:line="240" w:lineRule="auto"/>
        <w:contextualSpacing/>
        <w:rPr>
          <w:sz w:val="24"/>
          <w:szCs w:val="24"/>
        </w:rPr>
      </w:pPr>
      <w:r w:rsidRPr="00611664">
        <w:rPr>
          <w:sz w:val="24"/>
          <w:szCs w:val="24"/>
        </w:rPr>
        <w:t>«Международный женский день»,</w:t>
      </w:r>
    </w:p>
    <w:p w:rsidR="00E5021E" w:rsidRPr="00611664" w:rsidRDefault="00E5021E" w:rsidP="00E5021E">
      <w:pPr>
        <w:spacing w:line="240" w:lineRule="auto"/>
        <w:contextualSpacing/>
        <w:rPr>
          <w:sz w:val="24"/>
          <w:szCs w:val="24"/>
        </w:rPr>
      </w:pPr>
      <w:r w:rsidRPr="00611664">
        <w:rPr>
          <w:sz w:val="24"/>
          <w:szCs w:val="24"/>
        </w:rPr>
        <w:t>«День защитников Отечества»,</w:t>
      </w:r>
    </w:p>
    <w:p w:rsidR="00E5021E" w:rsidRPr="00611664" w:rsidRDefault="00E5021E" w:rsidP="00E5021E">
      <w:pPr>
        <w:spacing w:line="240" w:lineRule="auto"/>
        <w:contextualSpacing/>
        <w:rPr>
          <w:sz w:val="24"/>
          <w:szCs w:val="24"/>
        </w:rPr>
      </w:pPr>
      <w:r w:rsidRPr="00611664">
        <w:rPr>
          <w:sz w:val="24"/>
          <w:szCs w:val="24"/>
        </w:rPr>
        <w:t>«Дорогой добра»,</w:t>
      </w:r>
    </w:p>
    <w:p w:rsidR="00E5021E" w:rsidRPr="00611664" w:rsidRDefault="00E5021E" w:rsidP="00E5021E">
      <w:pPr>
        <w:spacing w:line="240" w:lineRule="auto"/>
        <w:contextualSpacing/>
        <w:rPr>
          <w:sz w:val="24"/>
          <w:szCs w:val="24"/>
        </w:rPr>
      </w:pPr>
      <w:r w:rsidRPr="00611664">
        <w:rPr>
          <w:sz w:val="24"/>
          <w:szCs w:val="24"/>
        </w:rPr>
        <w:t>«Здоровый образ жизни» ит.д.</w:t>
      </w:r>
    </w:p>
    <w:p w:rsidR="00E5021E" w:rsidRPr="00611664" w:rsidRDefault="00E5021E" w:rsidP="00E5021E">
      <w:pPr>
        <w:spacing w:line="240" w:lineRule="auto"/>
        <w:contextualSpacing/>
        <w:rPr>
          <w:sz w:val="24"/>
          <w:szCs w:val="24"/>
        </w:rPr>
      </w:pPr>
      <w:r w:rsidRPr="00611664">
        <w:rPr>
          <w:sz w:val="24"/>
          <w:szCs w:val="24"/>
        </w:rPr>
        <w:t xml:space="preserve">Все дети семьи постоянно принимают участие во всех спортивных мероприятиях: в соревнованиях на лыжах, по Дартсу, в Зарнице.В детях семьи я стараюсь воспитать   стремление  к потребности заполнить своё свободное время интересным и полезным делом. </w:t>
      </w:r>
    </w:p>
    <w:p w:rsidR="00E5021E" w:rsidRPr="00611664" w:rsidRDefault="00E5021E" w:rsidP="00E5021E">
      <w:pPr>
        <w:spacing w:line="240" w:lineRule="auto"/>
        <w:contextualSpacing/>
        <w:rPr>
          <w:sz w:val="24"/>
          <w:szCs w:val="24"/>
        </w:rPr>
      </w:pPr>
      <w:r w:rsidRPr="00611664">
        <w:rPr>
          <w:sz w:val="24"/>
          <w:szCs w:val="24"/>
        </w:rPr>
        <w:t>Организация эстетического воспитания в детском доме является актуальным средством в воспитании эстетического вкуса, способности к  художественно-творческому выражению. В частности в нашей семье я развиваю в детях эстетику быта: помогаю эстетично оформить свою комнату, выразить в рисунках, аппликации, лепке отношение к праздникам, знаменательным датам. Знакомлю детей с произведениями искусства,  учу понимать и восхищаться поэзией, художественной литературой, окружающей природой, музыкой. С одной стороны я стараюсь создать вокруг каждого ребёнка такую обстановку, которая бы способствовала развитию любви к прекрасному, даю возможный максимум эстетических впечатлений. А с другой стороны  всячески стараюсь вызвать в детях самодеятельность, дать возможность применять и упражнять свои художественно-эстетические способности. Большое коррекционное воздействие несёт такая работа как подготовки к праздникам, где дети учатся совместно украшать семью, рисовать поздравительные плакаты и открытки. Для детей с речевым недоразвитием, Коноваленко Богдан и Владлен, Фёдоров Руслан,  огромное значение оказывают: заучивание стихов, чтение художественной литературы, они учатся навыкам чёткой правильной речи, расширяется их  словарный запас, улучшается звуковая культура речи.</w:t>
      </w:r>
    </w:p>
    <w:p w:rsidR="00042123" w:rsidRPr="00042123" w:rsidRDefault="00042123" w:rsidP="00042123">
      <w:pPr>
        <w:spacing w:after="0" w:line="240" w:lineRule="auto"/>
        <w:rPr>
          <w:rFonts w:ascii="Times New Roman" w:hAnsi="Times New Roman"/>
          <w:sz w:val="24"/>
          <w:szCs w:val="24"/>
        </w:rPr>
      </w:pPr>
    </w:p>
    <w:p w:rsidR="00042123" w:rsidRPr="0020505F" w:rsidRDefault="00042123" w:rsidP="00042123">
      <w:pPr>
        <w:spacing w:after="0" w:line="240" w:lineRule="auto"/>
        <w:jc w:val="center"/>
        <w:rPr>
          <w:b/>
          <w:sz w:val="40"/>
          <w:szCs w:val="40"/>
        </w:rPr>
      </w:pPr>
    </w:p>
    <w:p w:rsidR="00C21DE6" w:rsidRPr="00C21DE6" w:rsidRDefault="00C21DE6" w:rsidP="00042123">
      <w:pPr>
        <w:pStyle w:val="a3"/>
        <w:spacing w:before="120"/>
        <w:rPr>
          <w:rFonts w:ascii="Times New Roman" w:hAnsi="Times New Roman"/>
          <w:b/>
          <w:i/>
          <w:sz w:val="24"/>
          <w:szCs w:val="24"/>
        </w:rPr>
      </w:pPr>
      <w:r w:rsidRPr="00C21DE6">
        <w:rPr>
          <w:rFonts w:ascii="Times New Roman" w:hAnsi="Times New Roman"/>
          <w:color w:val="000000"/>
          <w:sz w:val="24"/>
          <w:szCs w:val="24"/>
        </w:rPr>
        <w:br/>
      </w:r>
    </w:p>
    <w:p w:rsidR="00652749" w:rsidRPr="00C21DE6" w:rsidRDefault="00652749" w:rsidP="00C21DE6">
      <w:pPr>
        <w:pStyle w:val="a3"/>
        <w:spacing w:after="240" w:line="360" w:lineRule="auto"/>
        <w:rPr>
          <w:rFonts w:ascii="Times New Roman" w:hAnsi="Times New Roman"/>
          <w:b/>
          <w:i/>
          <w:sz w:val="24"/>
          <w:szCs w:val="24"/>
        </w:rPr>
      </w:pPr>
    </w:p>
    <w:p w:rsidR="00F40227" w:rsidRDefault="00B05E49" w:rsidP="008F164E">
      <w:pPr>
        <w:pStyle w:val="a3"/>
        <w:jc w:val="both"/>
        <w:rPr>
          <w:rFonts w:ascii="Times New Roman" w:hAnsi="Times New Roman"/>
          <w:sz w:val="24"/>
          <w:szCs w:val="24"/>
        </w:rPr>
      </w:pPr>
      <w:r>
        <w:rPr>
          <w:rFonts w:ascii="Times New Roman" w:hAnsi="Times New Roman"/>
          <w:sz w:val="24"/>
          <w:szCs w:val="24"/>
        </w:rPr>
        <w:t>В своей деятельности по формированию здоровьесбережения</w:t>
      </w:r>
      <w:r w:rsidR="00F40227">
        <w:rPr>
          <w:rFonts w:ascii="Times New Roman" w:hAnsi="Times New Roman"/>
          <w:sz w:val="24"/>
          <w:szCs w:val="24"/>
        </w:rPr>
        <w:t xml:space="preserve"> я успешно реализую следующие педагогические технологии:</w:t>
      </w:r>
    </w:p>
    <w:p w:rsidR="000270AB" w:rsidRPr="004B6B16" w:rsidRDefault="000270AB" w:rsidP="00BA41B5">
      <w:pPr>
        <w:pStyle w:val="a3"/>
        <w:ind w:firstLine="708"/>
        <w:jc w:val="both"/>
        <w:rPr>
          <w:rFonts w:ascii="Times New Roman" w:hAnsi="Times New Roman"/>
          <w:sz w:val="24"/>
          <w:szCs w:val="24"/>
        </w:rPr>
      </w:pPr>
      <w:r w:rsidRPr="004B6B16">
        <w:rPr>
          <w:rFonts w:ascii="Times New Roman" w:hAnsi="Times New Roman"/>
          <w:b/>
          <w:sz w:val="24"/>
          <w:szCs w:val="24"/>
        </w:rPr>
        <w:t xml:space="preserve">Личностно-ориентированный подход в </w:t>
      </w:r>
      <w:r>
        <w:rPr>
          <w:rFonts w:ascii="Times New Roman" w:hAnsi="Times New Roman"/>
          <w:b/>
          <w:sz w:val="24"/>
          <w:szCs w:val="24"/>
        </w:rPr>
        <w:t xml:space="preserve">привитии здоровьесберегающего образа жизни через </w:t>
      </w:r>
      <w:r w:rsidR="00BA41B5">
        <w:rPr>
          <w:rFonts w:ascii="Times New Roman" w:hAnsi="Times New Roman"/>
          <w:b/>
          <w:sz w:val="24"/>
          <w:szCs w:val="24"/>
        </w:rPr>
        <w:t>валеологические знания</w:t>
      </w:r>
      <w:r w:rsidRPr="004B6B16">
        <w:rPr>
          <w:rFonts w:ascii="Times New Roman" w:hAnsi="Times New Roman"/>
          <w:sz w:val="24"/>
          <w:szCs w:val="24"/>
        </w:rPr>
        <w:t xml:space="preserve"> - концентрация внимания педагога на целостной личности человека, забота о развитии не только его интеллекта, гражданского </w:t>
      </w:r>
      <w:r w:rsidRPr="004B6B16">
        <w:rPr>
          <w:rFonts w:ascii="Times New Roman" w:hAnsi="Times New Roman"/>
          <w:sz w:val="24"/>
          <w:szCs w:val="24"/>
        </w:rPr>
        <w:lastRenderedPageBreak/>
        <w:t xml:space="preserve">чувства ответственности, но и духовной личности с эмоциональными, эстетическими, творческими задатками и возможностями развития. </w:t>
      </w:r>
    </w:p>
    <w:p w:rsidR="000270AB" w:rsidRPr="004B6B16" w:rsidRDefault="000270AB" w:rsidP="008F164E">
      <w:pPr>
        <w:pStyle w:val="a3"/>
        <w:jc w:val="both"/>
        <w:rPr>
          <w:rFonts w:ascii="Times New Roman" w:hAnsi="Times New Roman"/>
          <w:sz w:val="24"/>
          <w:szCs w:val="24"/>
        </w:rPr>
      </w:pPr>
      <w:r w:rsidRPr="004B6B16">
        <w:rPr>
          <w:rFonts w:ascii="Times New Roman" w:hAnsi="Times New Roman"/>
          <w:sz w:val="24"/>
          <w:szCs w:val="24"/>
        </w:rPr>
        <w:t xml:space="preserve">Цель личностно ориентированного образования </w:t>
      </w:r>
      <w:r>
        <w:rPr>
          <w:rFonts w:ascii="Times New Roman" w:hAnsi="Times New Roman"/>
          <w:sz w:val="24"/>
          <w:szCs w:val="24"/>
        </w:rPr>
        <w:t xml:space="preserve"> в валеологии</w:t>
      </w:r>
      <w:r w:rsidRPr="004B6B16">
        <w:rPr>
          <w:rFonts w:ascii="Times New Roman" w:hAnsi="Times New Roman"/>
          <w:sz w:val="24"/>
          <w:szCs w:val="24"/>
        </w:rPr>
        <w:t xml:space="preserve">- создание условий для полноценного развития следующих функций индивидуума: </w:t>
      </w:r>
    </w:p>
    <w:p w:rsidR="000270AB" w:rsidRPr="004B6B16" w:rsidRDefault="000270AB" w:rsidP="008F164E">
      <w:pPr>
        <w:pStyle w:val="a3"/>
        <w:numPr>
          <w:ilvl w:val="0"/>
          <w:numId w:val="18"/>
        </w:numPr>
        <w:jc w:val="both"/>
        <w:rPr>
          <w:rFonts w:ascii="Times New Roman" w:hAnsi="Times New Roman"/>
          <w:sz w:val="24"/>
          <w:szCs w:val="24"/>
        </w:rPr>
      </w:pPr>
      <w:r w:rsidRPr="004B6B16">
        <w:rPr>
          <w:rFonts w:ascii="Times New Roman" w:hAnsi="Times New Roman"/>
          <w:sz w:val="24"/>
          <w:szCs w:val="24"/>
        </w:rPr>
        <w:t xml:space="preserve">способность человека к выбору; </w:t>
      </w:r>
    </w:p>
    <w:p w:rsidR="000270AB" w:rsidRPr="004B6B16" w:rsidRDefault="000270AB" w:rsidP="008F164E">
      <w:pPr>
        <w:pStyle w:val="a3"/>
        <w:numPr>
          <w:ilvl w:val="0"/>
          <w:numId w:val="18"/>
        </w:numPr>
        <w:jc w:val="both"/>
        <w:rPr>
          <w:rFonts w:ascii="Times New Roman" w:hAnsi="Times New Roman"/>
          <w:sz w:val="24"/>
          <w:szCs w:val="24"/>
        </w:rPr>
      </w:pPr>
      <w:r w:rsidRPr="004B6B16">
        <w:rPr>
          <w:rFonts w:ascii="Times New Roman" w:hAnsi="Times New Roman"/>
          <w:sz w:val="24"/>
          <w:szCs w:val="24"/>
        </w:rPr>
        <w:t xml:space="preserve">умение рефлексировать, оценивать свою жизнь; </w:t>
      </w:r>
    </w:p>
    <w:p w:rsidR="000270AB" w:rsidRPr="004B6B16" w:rsidRDefault="000270AB" w:rsidP="008F164E">
      <w:pPr>
        <w:pStyle w:val="a3"/>
        <w:numPr>
          <w:ilvl w:val="0"/>
          <w:numId w:val="18"/>
        </w:numPr>
        <w:jc w:val="both"/>
        <w:rPr>
          <w:rFonts w:ascii="Times New Roman" w:hAnsi="Times New Roman"/>
          <w:sz w:val="24"/>
          <w:szCs w:val="24"/>
        </w:rPr>
      </w:pPr>
      <w:r w:rsidRPr="004B6B16">
        <w:rPr>
          <w:rFonts w:ascii="Times New Roman" w:hAnsi="Times New Roman"/>
          <w:sz w:val="24"/>
          <w:szCs w:val="24"/>
        </w:rPr>
        <w:t xml:space="preserve">поиск смысла жизни, творчество; </w:t>
      </w:r>
    </w:p>
    <w:p w:rsidR="000270AB" w:rsidRPr="004B6B16" w:rsidRDefault="000270AB" w:rsidP="008F164E">
      <w:pPr>
        <w:pStyle w:val="a3"/>
        <w:numPr>
          <w:ilvl w:val="0"/>
          <w:numId w:val="18"/>
        </w:numPr>
        <w:jc w:val="both"/>
        <w:rPr>
          <w:rFonts w:ascii="Times New Roman" w:hAnsi="Times New Roman"/>
          <w:sz w:val="24"/>
          <w:szCs w:val="24"/>
        </w:rPr>
      </w:pPr>
      <w:r w:rsidRPr="004B6B16">
        <w:rPr>
          <w:rFonts w:ascii="Times New Roman" w:hAnsi="Times New Roman"/>
          <w:sz w:val="24"/>
          <w:szCs w:val="24"/>
        </w:rPr>
        <w:t xml:space="preserve">формирование образа “Я”; </w:t>
      </w:r>
    </w:p>
    <w:p w:rsidR="000270AB" w:rsidRPr="004B6B16" w:rsidRDefault="000270AB" w:rsidP="008F164E">
      <w:pPr>
        <w:pStyle w:val="a3"/>
        <w:numPr>
          <w:ilvl w:val="0"/>
          <w:numId w:val="18"/>
        </w:numPr>
        <w:jc w:val="both"/>
        <w:rPr>
          <w:rFonts w:ascii="Times New Roman" w:hAnsi="Times New Roman"/>
          <w:sz w:val="24"/>
          <w:szCs w:val="24"/>
        </w:rPr>
      </w:pPr>
      <w:r w:rsidRPr="004B6B16">
        <w:rPr>
          <w:rFonts w:ascii="Times New Roman" w:hAnsi="Times New Roman"/>
          <w:sz w:val="24"/>
          <w:szCs w:val="24"/>
        </w:rPr>
        <w:t xml:space="preserve">ответственность (в соответствии с формулировкой “ Я отвечаю за всё”); </w:t>
      </w:r>
    </w:p>
    <w:p w:rsidR="000270AB" w:rsidRPr="004B6B16" w:rsidRDefault="000270AB" w:rsidP="008F164E">
      <w:pPr>
        <w:pStyle w:val="a3"/>
        <w:numPr>
          <w:ilvl w:val="0"/>
          <w:numId w:val="18"/>
        </w:numPr>
        <w:jc w:val="both"/>
        <w:rPr>
          <w:rFonts w:ascii="Times New Roman" w:hAnsi="Times New Roman"/>
          <w:sz w:val="24"/>
          <w:szCs w:val="24"/>
        </w:rPr>
      </w:pPr>
      <w:r w:rsidRPr="004B6B16">
        <w:rPr>
          <w:rFonts w:ascii="Times New Roman" w:hAnsi="Times New Roman"/>
          <w:sz w:val="24"/>
          <w:szCs w:val="24"/>
        </w:rPr>
        <w:t>автономность личности (по мере развития она всё больше освобождается от других факторов).</w:t>
      </w:r>
    </w:p>
    <w:p w:rsidR="000270AB" w:rsidRPr="000270AB" w:rsidRDefault="000270AB" w:rsidP="00BA41B5">
      <w:pPr>
        <w:pStyle w:val="a3"/>
        <w:ind w:firstLine="360"/>
        <w:jc w:val="both"/>
        <w:rPr>
          <w:rFonts w:ascii="Times New Roman" w:hAnsi="Times New Roman"/>
          <w:b/>
          <w:sz w:val="24"/>
          <w:szCs w:val="24"/>
        </w:rPr>
      </w:pPr>
      <w:r w:rsidRPr="000270AB">
        <w:rPr>
          <w:rFonts w:ascii="Times New Roman" w:hAnsi="Times New Roman"/>
          <w:b/>
          <w:sz w:val="24"/>
          <w:szCs w:val="24"/>
        </w:rPr>
        <w:t xml:space="preserve">Методы, подходы личностно-ориентированного образования </w:t>
      </w:r>
      <w:r>
        <w:rPr>
          <w:rFonts w:ascii="Times New Roman" w:hAnsi="Times New Roman"/>
          <w:b/>
          <w:sz w:val="24"/>
          <w:szCs w:val="24"/>
        </w:rPr>
        <w:t xml:space="preserve"> в валеологии.</w:t>
      </w:r>
    </w:p>
    <w:p w:rsidR="000270AB" w:rsidRPr="00F40227" w:rsidRDefault="000270AB" w:rsidP="008F164E">
      <w:pPr>
        <w:pStyle w:val="a3"/>
        <w:numPr>
          <w:ilvl w:val="0"/>
          <w:numId w:val="19"/>
        </w:numPr>
        <w:jc w:val="both"/>
        <w:rPr>
          <w:rFonts w:ascii="Times New Roman" w:hAnsi="Times New Roman"/>
          <w:sz w:val="24"/>
          <w:szCs w:val="24"/>
        </w:rPr>
      </w:pPr>
      <w:r w:rsidRPr="004B6B16">
        <w:rPr>
          <w:rFonts w:ascii="Times New Roman" w:hAnsi="Times New Roman"/>
          <w:sz w:val="24"/>
          <w:szCs w:val="24"/>
        </w:rPr>
        <w:t>Личностно-ориентированное образование подразумевает ориентацию на обучение, вос</w:t>
      </w:r>
      <w:r w:rsidR="00F40227">
        <w:rPr>
          <w:rFonts w:ascii="Times New Roman" w:hAnsi="Times New Roman"/>
          <w:sz w:val="24"/>
          <w:szCs w:val="24"/>
        </w:rPr>
        <w:t>питание и развитие всех воспитанников</w:t>
      </w:r>
      <w:r w:rsidRPr="004B6B16">
        <w:rPr>
          <w:rFonts w:ascii="Times New Roman" w:hAnsi="Times New Roman"/>
          <w:sz w:val="24"/>
          <w:szCs w:val="24"/>
        </w:rPr>
        <w:t xml:space="preserve"> с учетом их индивидуальных особенностей</w:t>
      </w:r>
      <w:r w:rsidR="00F40227">
        <w:rPr>
          <w:rFonts w:ascii="Times New Roman" w:hAnsi="Times New Roman"/>
          <w:sz w:val="24"/>
          <w:szCs w:val="24"/>
        </w:rPr>
        <w:t>;</w:t>
      </w:r>
    </w:p>
    <w:p w:rsidR="000270AB" w:rsidRPr="004B6B16" w:rsidRDefault="000270AB" w:rsidP="008F164E">
      <w:pPr>
        <w:pStyle w:val="a3"/>
        <w:numPr>
          <w:ilvl w:val="0"/>
          <w:numId w:val="19"/>
        </w:numPr>
        <w:jc w:val="both"/>
        <w:rPr>
          <w:rFonts w:ascii="Times New Roman" w:hAnsi="Times New Roman"/>
          <w:sz w:val="24"/>
          <w:szCs w:val="24"/>
        </w:rPr>
      </w:pPr>
      <w:r w:rsidRPr="004B6B16">
        <w:rPr>
          <w:rFonts w:ascii="Times New Roman" w:hAnsi="Times New Roman"/>
          <w:sz w:val="24"/>
          <w:szCs w:val="24"/>
        </w:rPr>
        <w:t>образовательных потребностей, ориента</w:t>
      </w:r>
      <w:r w:rsidR="00F40227">
        <w:rPr>
          <w:rFonts w:ascii="Times New Roman" w:hAnsi="Times New Roman"/>
          <w:sz w:val="24"/>
          <w:szCs w:val="24"/>
        </w:rPr>
        <w:t xml:space="preserve">цию на разный уровень сложности </w:t>
      </w:r>
      <w:r w:rsidRPr="004B6B16">
        <w:rPr>
          <w:rFonts w:ascii="Times New Roman" w:hAnsi="Times New Roman"/>
          <w:sz w:val="24"/>
          <w:szCs w:val="24"/>
        </w:rPr>
        <w:t>программно</w:t>
      </w:r>
      <w:r w:rsidR="00F40227">
        <w:rPr>
          <w:rFonts w:ascii="Times New Roman" w:hAnsi="Times New Roman"/>
          <w:sz w:val="24"/>
          <w:szCs w:val="24"/>
        </w:rPr>
        <w:t>го материала, доступного воспитаннику</w:t>
      </w:r>
      <w:r w:rsidRPr="004B6B16">
        <w:rPr>
          <w:rFonts w:ascii="Times New Roman" w:hAnsi="Times New Roman"/>
          <w:sz w:val="24"/>
          <w:szCs w:val="24"/>
        </w:rPr>
        <w:t xml:space="preserve">; </w:t>
      </w:r>
    </w:p>
    <w:p w:rsidR="000270AB" w:rsidRPr="004B6B16" w:rsidRDefault="00F40227" w:rsidP="008F164E">
      <w:pPr>
        <w:pStyle w:val="a3"/>
        <w:numPr>
          <w:ilvl w:val="0"/>
          <w:numId w:val="19"/>
        </w:numPr>
        <w:jc w:val="both"/>
        <w:rPr>
          <w:rFonts w:ascii="Times New Roman" w:hAnsi="Times New Roman"/>
          <w:sz w:val="24"/>
          <w:szCs w:val="24"/>
        </w:rPr>
      </w:pPr>
      <w:r>
        <w:rPr>
          <w:rFonts w:ascii="Times New Roman" w:hAnsi="Times New Roman"/>
          <w:sz w:val="24"/>
          <w:szCs w:val="24"/>
        </w:rPr>
        <w:t>выделение групп воспитанников</w:t>
      </w:r>
      <w:r w:rsidR="000270AB" w:rsidRPr="004B6B16">
        <w:rPr>
          <w:rFonts w:ascii="Times New Roman" w:hAnsi="Times New Roman"/>
          <w:sz w:val="24"/>
          <w:szCs w:val="24"/>
        </w:rPr>
        <w:t xml:space="preserve"> по знаниям, способностям; </w:t>
      </w:r>
    </w:p>
    <w:p w:rsidR="000270AB" w:rsidRPr="004B6B16" w:rsidRDefault="00F40227" w:rsidP="008F164E">
      <w:pPr>
        <w:pStyle w:val="a3"/>
        <w:numPr>
          <w:ilvl w:val="0"/>
          <w:numId w:val="19"/>
        </w:numPr>
        <w:jc w:val="both"/>
        <w:rPr>
          <w:rFonts w:ascii="Times New Roman" w:hAnsi="Times New Roman"/>
          <w:sz w:val="24"/>
          <w:szCs w:val="24"/>
        </w:rPr>
      </w:pPr>
      <w:r>
        <w:rPr>
          <w:rFonts w:ascii="Times New Roman" w:hAnsi="Times New Roman"/>
          <w:sz w:val="24"/>
          <w:szCs w:val="24"/>
        </w:rPr>
        <w:t>распределение воспитанников</w:t>
      </w:r>
      <w:r w:rsidR="000270AB" w:rsidRPr="004B6B16">
        <w:rPr>
          <w:rFonts w:ascii="Times New Roman" w:hAnsi="Times New Roman"/>
          <w:sz w:val="24"/>
          <w:szCs w:val="24"/>
        </w:rPr>
        <w:t xml:space="preserve"> по однородным группам: способностям, профессиональной направленности; </w:t>
      </w:r>
    </w:p>
    <w:p w:rsidR="000270AB" w:rsidRPr="004B6B16" w:rsidRDefault="000270AB" w:rsidP="008F164E">
      <w:pPr>
        <w:pStyle w:val="a3"/>
        <w:numPr>
          <w:ilvl w:val="0"/>
          <w:numId w:val="19"/>
        </w:numPr>
        <w:jc w:val="both"/>
        <w:rPr>
          <w:rFonts w:ascii="Times New Roman" w:hAnsi="Times New Roman"/>
          <w:sz w:val="24"/>
          <w:szCs w:val="24"/>
        </w:rPr>
      </w:pPr>
      <w:r w:rsidRPr="004B6B16">
        <w:rPr>
          <w:rFonts w:ascii="Times New Roman" w:hAnsi="Times New Roman"/>
          <w:sz w:val="24"/>
          <w:szCs w:val="24"/>
        </w:rPr>
        <w:t>отношение к каждому ребёнку как к уникальной индивидуальности.</w:t>
      </w:r>
    </w:p>
    <w:p w:rsidR="000270AB" w:rsidRPr="004B6B16" w:rsidRDefault="000270AB" w:rsidP="00BA41B5">
      <w:pPr>
        <w:pStyle w:val="a3"/>
        <w:ind w:firstLine="360"/>
        <w:jc w:val="both"/>
        <w:rPr>
          <w:rFonts w:ascii="Times New Roman" w:hAnsi="Times New Roman"/>
          <w:sz w:val="24"/>
          <w:szCs w:val="24"/>
        </w:rPr>
      </w:pPr>
      <w:r w:rsidRPr="004B6B16">
        <w:rPr>
          <w:rFonts w:ascii="Times New Roman" w:hAnsi="Times New Roman"/>
          <w:b/>
          <w:sz w:val="24"/>
          <w:szCs w:val="24"/>
        </w:rPr>
        <w:t xml:space="preserve">Компетентностный </w:t>
      </w:r>
      <w:r w:rsidRPr="00517DFC">
        <w:rPr>
          <w:rFonts w:ascii="Times New Roman" w:hAnsi="Times New Roman"/>
          <w:b/>
          <w:sz w:val="24"/>
          <w:szCs w:val="24"/>
        </w:rPr>
        <w:t>подход</w:t>
      </w:r>
      <w:r w:rsidR="00C30715">
        <w:rPr>
          <w:rFonts w:ascii="Times New Roman" w:hAnsi="Times New Roman"/>
          <w:b/>
          <w:sz w:val="24"/>
          <w:szCs w:val="24"/>
        </w:rPr>
        <w:t xml:space="preserve"> к </w:t>
      </w:r>
      <w:r w:rsidRPr="00517DFC">
        <w:rPr>
          <w:rFonts w:ascii="Times New Roman" w:hAnsi="Times New Roman"/>
          <w:b/>
          <w:sz w:val="24"/>
          <w:szCs w:val="24"/>
        </w:rPr>
        <w:t>реализации</w:t>
      </w:r>
      <w:r>
        <w:rPr>
          <w:rFonts w:ascii="Times New Roman" w:hAnsi="Times New Roman"/>
          <w:sz w:val="24"/>
          <w:szCs w:val="24"/>
        </w:rPr>
        <w:t xml:space="preserve"> программы по привитию здоровьесберегающего образа жизни через познание своего тела  </w:t>
      </w:r>
      <w:r w:rsidRPr="004B6B16">
        <w:rPr>
          <w:rFonts w:ascii="Times New Roman" w:hAnsi="Times New Roman"/>
          <w:sz w:val="24"/>
          <w:szCs w:val="24"/>
        </w:rPr>
        <w:t>п</w:t>
      </w:r>
      <w:r>
        <w:rPr>
          <w:rFonts w:ascii="Times New Roman" w:hAnsi="Times New Roman"/>
          <w:sz w:val="24"/>
          <w:szCs w:val="24"/>
        </w:rPr>
        <w:t xml:space="preserve">редполагает не усвоение воспитанником </w:t>
      </w:r>
      <w:r w:rsidRPr="004B6B16">
        <w:rPr>
          <w:rFonts w:ascii="Times New Roman" w:hAnsi="Times New Roman"/>
          <w:sz w:val="24"/>
          <w:szCs w:val="24"/>
        </w:rPr>
        <w:t xml:space="preserve"> отдельных друг от друга знаний и умений, а овладение ими в комплексе. В связи с этим по иному определяется система методов обучения. В основе отбора и конструирования методов обучения лежит структура соответствующих компетенций и функции, которые </w:t>
      </w:r>
      <w:r w:rsidR="00111D9A">
        <w:rPr>
          <w:rFonts w:ascii="Times New Roman" w:hAnsi="Times New Roman"/>
          <w:sz w:val="24"/>
          <w:szCs w:val="24"/>
        </w:rPr>
        <w:t>они выполняют в образовательном процессе</w:t>
      </w:r>
      <w:r w:rsidRPr="004B6B16">
        <w:rPr>
          <w:rFonts w:ascii="Times New Roman" w:hAnsi="Times New Roman"/>
          <w:sz w:val="24"/>
          <w:szCs w:val="24"/>
        </w:rPr>
        <w:t xml:space="preserve">. </w:t>
      </w:r>
    </w:p>
    <w:p w:rsidR="000270AB" w:rsidRPr="004B6B16" w:rsidRDefault="000270AB" w:rsidP="008F164E">
      <w:pPr>
        <w:pStyle w:val="a3"/>
        <w:jc w:val="both"/>
        <w:rPr>
          <w:rFonts w:ascii="Times New Roman" w:hAnsi="Times New Roman"/>
          <w:sz w:val="24"/>
          <w:szCs w:val="24"/>
        </w:rPr>
      </w:pPr>
      <w:r w:rsidRPr="004B6B16">
        <w:rPr>
          <w:rFonts w:ascii="Times New Roman" w:hAnsi="Times New Roman"/>
          <w:sz w:val="24"/>
          <w:szCs w:val="24"/>
        </w:rPr>
        <w:t>Данный подход к определению ключевых компетенций соответствует пониманию фундаментальных целей образования</w:t>
      </w:r>
      <w:r w:rsidR="00111D9A">
        <w:rPr>
          <w:rFonts w:ascii="Times New Roman" w:hAnsi="Times New Roman"/>
          <w:sz w:val="24"/>
          <w:szCs w:val="24"/>
        </w:rPr>
        <w:t>:</w:t>
      </w:r>
    </w:p>
    <w:p w:rsidR="000270AB" w:rsidRPr="004B6B16" w:rsidRDefault="000270AB" w:rsidP="008F164E">
      <w:pPr>
        <w:pStyle w:val="a3"/>
        <w:numPr>
          <w:ilvl w:val="0"/>
          <w:numId w:val="20"/>
        </w:numPr>
        <w:jc w:val="both"/>
        <w:rPr>
          <w:rFonts w:ascii="Times New Roman" w:hAnsi="Times New Roman"/>
          <w:sz w:val="24"/>
          <w:szCs w:val="24"/>
        </w:rPr>
      </w:pPr>
      <w:r w:rsidRPr="004B6B16">
        <w:rPr>
          <w:rFonts w:ascii="Times New Roman" w:hAnsi="Times New Roman"/>
          <w:sz w:val="24"/>
          <w:szCs w:val="24"/>
        </w:rPr>
        <w:t>научить получать знания</w:t>
      </w:r>
      <w:r w:rsidR="00111D9A">
        <w:rPr>
          <w:rFonts w:ascii="Times New Roman" w:hAnsi="Times New Roman"/>
          <w:sz w:val="24"/>
          <w:szCs w:val="24"/>
        </w:rPr>
        <w:t xml:space="preserve"> для здоровья </w:t>
      </w:r>
      <w:r w:rsidRPr="004B6B16">
        <w:rPr>
          <w:rFonts w:ascii="Times New Roman" w:hAnsi="Times New Roman"/>
          <w:sz w:val="24"/>
          <w:szCs w:val="24"/>
        </w:rPr>
        <w:t xml:space="preserve">(учить учиться); </w:t>
      </w:r>
    </w:p>
    <w:p w:rsidR="00111D9A" w:rsidRDefault="00111D9A" w:rsidP="008F164E">
      <w:pPr>
        <w:pStyle w:val="a3"/>
        <w:numPr>
          <w:ilvl w:val="0"/>
          <w:numId w:val="20"/>
        </w:numPr>
        <w:jc w:val="both"/>
        <w:rPr>
          <w:rFonts w:ascii="Times New Roman" w:hAnsi="Times New Roman"/>
          <w:sz w:val="24"/>
          <w:szCs w:val="24"/>
        </w:rPr>
      </w:pPr>
      <w:r>
        <w:rPr>
          <w:rFonts w:ascii="Times New Roman" w:hAnsi="Times New Roman"/>
          <w:sz w:val="24"/>
          <w:szCs w:val="24"/>
        </w:rPr>
        <w:t xml:space="preserve">научить соблюдать здоровьесберегающий образ жизни </w:t>
      </w:r>
    </w:p>
    <w:p w:rsidR="000270AB" w:rsidRPr="004B6B16" w:rsidRDefault="00111D9A" w:rsidP="008F164E">
      <w:pPr>
        <w:pStyle w:val="a3"/>
        <w:ind w:left="720"/>
        <w:jc w:val="both"/>
        <w:rPr>
          <w:rFonts w:ascii="Times New Roman" w:hAnsi="Times New Roman"/>
          <w:sz w:val="24"/>
          <w:szCs w:val="24"/>
        </w:rPr>
      </w:pPr>
      <w:r>
        <w:rPr>
          <w:rFonts w:ascii="Times New Roman" w:hAnsi="Times New Roman"/>
          <w:sz w:val="24"/>
          <w:szCs w:val="24"/>
        </w:rPr>
        <w:t>(учение для сохранения здоровья</w:t>
      </w:r>
      <w:r w:rsidR="000270AB" w:rsidRPr="004B6B16">
        <w:rPr>
          <w:rFonts w:ascii="Times New Roman" w:hAnsi="Times New Roman"/>
          <w:sz w:val="24"/>
          <w:szCs w:val="24"/>
        </w:rPr>
        <w:t xml:space="preserve">); </w:t>
      </w:r>
    </w:p>
    <w:p w:rsidR="000270AB" w:rsidRPr="004B6B16" w:rsidRDefault="000270AB" w:rsidP="008F164E">
      <w:pPr>
        <w:pStyle w:val="a3"/>
        <w:numPr>
          <w:ilvl w:val="0"/>
          <w:numId w:val="20"/>
        </w:numPr>
        <w:jc w:val="both"/>
        <w:rPr>
          <w:rFonts w:ascii="Times New Roman" w:hAnsi="Times New Roman"/>
          <w:sz w:val="24"/>
          <w:szCs w:val="24"/>
        </w:rPr>
      </w:pPr>
      <w:r w:rsidRPr="004B6B16">
        <w:rPr>
          <w:rFonts w:ascii="Times New Roman" w:hAnsi="Times New Roman"/>
          <w:sz w:val="24"/>
          <w:szCs w:val="24"/>
        </w:rPr>
        <w:t xml:space="preserve">научить жить (учение для бытия); </w:t>
      </w:r>
    </w:p>
    <w:p w:rsidR="000270AB" w:rsidRPr="004B6B16" w:rsidRDefault="000270AB" w:rsidP="008F164E">
      <w:pPr>
        <w:pStyle w:val="a3"/>
        <w:numPr>
          <w:ilvl w:val="0"/>
          <w:numId w:val="20"/>
        </w:numPr>
        <w:jc w:val="both"/>
        <w:rPr>
          <w:rFonts w:ascii="Times New Roman" w:hAnsi="Times New Roman"/>
          <w:sz w:val="24"/>
          <w:szCs w:val="24"/>
        </w:rPr>
      </w:pPr>
      <w:r w:rsidRPr="004B6B16">
        <w:rPr>
          <w:rFonts w:ascii="Times New Roman" w:hAnsi="Times New Roman"/>
          <w:sz w:val="24"/>
          <w:szCs w:val="24"/>
        </w:rPr>
        <w:t xml:space="preserve">научить жить вместе (учение для совместной жизни). </w:t>
      </w:r>
    </w:p>
    <w:p w:rsidR="000270AB" w:rsidRDefault="000270AB" w:rsidP="008F164E">
      <w:pPr>
        <w:pStyle w:val="a3"/>
        <w:jc w:val="both"/>
        <w:rPr>
          <w:rFonts w:ascii="Times New Roman" w:hAnsi="Times New Roman"/>
          <w:sz w:val="24"/>
          <w:szCs w:val="24"/>
        </w:rPr>
      </w:pPr>
      <w:r w:rsidRPr="004B6B16">
        <w:rPr>
          <w:rFonts w:ascii="Times New Roman" w:hAnsi="Times New Roman"/>
          <w:sz w:val="24"/>
          <w:szCs w:val="24"/>
        </w:rPr>
        <w:t>Компетентности</w:t>
      </w:r>
      <w:r w:rsidR="00111D9A">
        <w:rPr>
          <w:rFonts w:ascii="Times New Roman" w:hAnsi="Times New Roman"/>
          <w:sz w:val="24"/>
          <w:szCs w:val="24"/>
        </w:rPr>
        <w:t xml:space="preserve"> формируются в процессе привития здорового образа</w:t>
      </w:r>
      <w:r w:rsidRPr="004B6B16">
        <w:rPr>
          <w:rFonts w:ascii="Times New Roman" w:hAnsi="Times New Roman"/>
          <w:sz w:val="24"/>
          <w:szCs w:val="24"/>
        </w:rPr>
        <w:t xml:space="preserve">, и не только в </w:t>
      </w:r>
      <w:r w:rsidR="00105798">
        <w:rPr>
          <w:rFonts w:ascii="Times New Roman" w:hAnsi="Times New Roman"/>
          <w:sz w:val="24"/>
          <w:szCs w:val="24"/>
        </w:rPr>
        <w:t xml:space="preserve">детском доме, в </w:t>
      </w:r>
      <w:r w:rsidRPr="004B6B16">
        <w:rPr>
          <w:rFonts w:ascii="Times New Roman" w:hAnsi="Times New Roman"/>
          <w:sz w:val="24"/>
          <w:szCs w:val="24"/>
        </w:rPr>
        <w:t>школе, но и под во</w:t>
      </w:r>
      <w:r w:rsidR="00105798">
        <w:rPr>
          <w:rFonts w:ascii="Times New Roman" w:hAnsi="Times New Roman"/>
          <w:sz w:val="24"/>
          <w:szCs w:val="24"/>
        </w:rPr>
        <w:t xml:space="preserve">здействием </w:t>
      </w:r>
      <w:r w:rsidR="00111D9A">
        <w:rPr>
          <w:rFonts w:ascii="Times New Roman" w:hAnsi="Times New Roman"/>
          <w:sz w:val="24"/>
          <w:szCs w:val="24"/>
        </w:rPr>
        <w:t xml:space="preserve"> друзей,</w:t>
      </w:r>
      <w:r w:rsidRPr="004B6B16">
        <w:rPr>
          <w:rFonts w:ascii="Times New Roman" w:hAnsi="Times New Roman"/>
          <w:sz w:val="24"/>
          <w:szCs w:val="24"/>
        </w:rPr>
        <w:t xml:space="preserve"> религии, культуры и др. В связи с этим реализация компетентностного подхода зависит от всей в целом образовательно-культурной ситуации, в кото</w:t>
      </w:r>
      <w:r w:rsidR="00105798">
        <w:rPr>
          <w:rFonts w:ascii="Times New Roman" w:hAnsi="Times New Roman"/>
          <w:sz w:val="24"/>
          <w:szCs w:val="24"/>
        </w:rPr>
        <w:t>рой живет и развивается воспитанник</w:t>
      </w:r>
      <w:r w:rsidRPr="004B6B16">
        <w:rPr>
          <w:rFonts w:ascii="Times New Roman" w:hAnsi="Times New Roman"/>
          <w:sz w:val="24"/>
          <w:szCs w:val="24"/>
        </w:rPr>
        <w:t xml:space="preserve">. </w:t>
      </w:r>
    </w:p>
    <w:p w:rsidR="005013DD" w:rsidRDefault="005013DD" w:rsidP="00BA41B5">
      <w:pPr>
        <w:pStyle w:val="a3"/>
        <w:ind w:firstLine="708"/>
        <w:jc w:val="both"/>
        <w:rPr>
          <w:rFonts w:ascii="Times New Roman" w:hAnsi="Times New Roman"/>
          <w:b/>
          <w:sz w:val="24"/>
          <w:szCs w:val="24"/>
        </w:rPr>
      </w:pPr>
      <w:r w:rsidRPr="00E45012">
        <w:rPr>
          <w:rFonts w:ascii="Times New Roman" w:hAnsi="Times New Roman"/>
          <w:b/>
          <w:sz w:val="24"/>
          <w:szCs w:val="24"/>
        </w:rPr>
        <w:t>Современные здоровьесберегающие технологии</w:t>
      </w:r>
      <w:r>
        <w:rPr>
          <w:rFonts w:ascii="Times New Roman" w:hAnsi="Times New Roman"/>
          <w:b/>
          <w:sz w:val="24"/>
          <w:szCs w:val="24"/>
        </w:rPr>
        <w:t xml:space="preserve">, </w:t>
      </w:r>
      <w:r w:rsidRPr="00E45012">
        <w:rPr>
          <w:rFonts w:ascii="Times New Roman" w:hAnsi="Times New Roman"/>
          <w:b/>
          <w:sz w:val="24"/>
          <w:szCs w:val="24"/>
        </w:rPr>
        <w:t>технологии сохранения и стимулирования здоровья</w:t>
      </w:r>
      <w:r>
        <w:rPr>
          <w:rFonts w:ascii="Times New Roman" w:hAnsi="Times New Roman"/>
          <w:b/>
          <w:sz w:val="24"/>
          <w:szCs w:val="24"/>
        </w:rPr>
        <w:t>.</w:t>
      </w:r>
    </w:p>
    <w:p w:rsidR="005013DD" w:rsidRPr="004B6B16" w:rsidRDefault="005013DD" w:rsidP="008F164E">
      <w:pPr>
        <w:pStyle w:val="a3"/>
        <w:jc w:val="both"/>
        <w:rPr>
          <w:rFonts w:ascii="Times New Roman" w:hAnsi="Times New Roman"/>
          <w:sz w:val="24"/>
          <w:szCs w:val="24"/>
        </w:rPr>
      </w:pPr>
      <w:r>
        <w:rPr>
          <w:rFonts w:ascii="Times New Roman" w:hAnsi="Times New Roman"/>
          <w:sz w:val="24"/>
          <w:szCs w:val="24"/>
        </w:rPr>
        <w:t>П</w:t>
      </w:r>
      <w:r w:rsidRPr="004B6B16">
        <w:rPr>
          <w:rFonts w:ascii="Times New Roman" w:hAnsi="Times New Roman"/>
          <w:sz w:val="24"/>
          <w:szCs w:val="24"/>
        </w:rPr>
        <w:t>ри</w:t>
      </w:r>
      <w:r>
        <w:rPr>
          <w:rFonts w:ascii="Times New Roman" w:hAnsi="Times New Roman"/>
          <w:sz w:val="24"/>
          <w:szCs w:val="24"/>
        </w:rPr>
        <w:t xml:space="preserve">нципы здоровьесберегающих  технологий </w:t>
      </w:r>
      <w:r w:rsidRPr="004B6B16">
        <w:rPr>
          <w:rFonts w:ascii="Times New Roman" w:hAnsi="Times New Roman"/>
          <w:sz w:val="24"/>
          <w:szCs w:val="24"/>
        </w:rPr>
        <w:t xml:space="preserve"> направлены на укрепление физиологического и психологическогоздоровья. Это: </w:t>
      </w:r>
    </w:p>
    <w:p w:rsidR="005013DD" w:rsidRPr="004B6B16" w:rsidRDefault="005013DD" w:rsidP="008F164E">
      <w:pPr>
        <w:pStyle w:val="a3"/>
        <w:numPr>
          <w:ilvl w:val="0"/>
          <w:numId w:val="21"/>
        </w:numPr>
        <w:jc w:val="both"/>
        <w:rPr>
          <w:rFonts w:ascii="Times New Roman" w:hAnsi="Times New Roman"/>
          <w:sz w:val="24"/>
          <w:szCs w:val="24"/>
        </w:rPr>
      </w:pPr>
      <w:r w:rsidRPr="004B6B16">
        <w:rPr>
          <w:rFonts w:ascii="Times New Roman" w:hAnsi="Times New Roman"/>
          <w:sz w:val="24"/>
          <w:szCs w:val="24"/>
        </w:rPr>
        <w:t xml:space="preserve">принцип двигательной активности; </w:t>
      </w:r>
    </w:p>
    <w:p w:rsidR="005013DD" w:rsidRPr="004B6B16" w:rsidRDefault="005013DD" w:rsidP="008F164E">
      <w:pPr>
        <w:pStyle w:val="a3"/>
        <w:numPr>
          <w:ilvl w:val="0"/>
          <w:numId w:val="21"/>
        </w:numPr>
        <w:jc w:val="both"/>
        <w:rPr>
          <w:rFonts w:ascii="Times New Roman" w:hAnsi="Times New Roman"/>
          <w:sz w:val="24"/>
          <w:szCs w:val="24"/>
        </w:rPr>
      </w:pPr>
      <w:r w:rsidRPr="004B6B16">
        <w:rPr>
          <w:rFonts w:ascii="Times New Roman" w:hAnsi="Times New Roman"/>
          <w:sz w:val="24"/>
          <w:szCs w:val="24"/>
        </w:rPr>
        <w:t xml:space="preserve">принцип оздоровительного режима; </w:t>
      </w:r>
    </w:p>
    <w:p w:rsidR="005013DD" w:rsidRPr="004B6B16" w:rsidRDefault="005013DD" w:rsidP="008F164E">
      <w:pPr>
        <w:pStyle w:val="a3"/>
        <w:numPr>
          <w:ilvl w:val="0"/>
          <w:numId w:val="21"/>
        </w:numPr>
        <w:jc w:val="both"/>
        <w:rPr>
          <w:rFonts w:ascii="Times New Roman" w:hAnsi="Times New Roman"/>
          <w:sz w:val="24"/>
          <w:szCs w:val="24"/>
        </w:rPr>
      </w:pPr>
      <w:r w:rsidRPr="004B6B16">
        <w:rPr>
          <w:rFonts w:ascii="Times New Roman" w:hAnsi="Times New Roman"/>
          <w:sz w:val="24"/>
          <w:szCs w:val="24"/>
        </w:rPr>
        <w:t xml:space="preserve">принцип формирования правильной осанки и навыков рационального дыхания; </w:t>
      </w:r>
    </w:p>
    <w:p w:rsidR="005013DD" w:rsidRPr="004B6B16" w:rsidRDefault="005013DD" w:rsidP="008F164E">
      <w:pPr>
        <w:pStyle w:val="a3"/>
        <w:numPr>
          <w:ilvl w:val="0"/>
          <w:numId w:val="21"/>
        </w:numPr>
        <w:jc w:val="both"/>
        <w:rPr>
          <w:rFonts w:ascii="Times New Roman" w:hAnsi="Times New Roman"/>
          <w:sz w:val="24"/>
          <w:szCs w:val="24"/>
        </w:rPr>
      </w:pPr>
      <w:r w:rsidRPr="004B6B16">
        <w:rPr>
          <w:rFonts w:ascii="Times New Roman" w:hAnsi="Times New Roman"/>
          <w:sz w:val="24"/>
          <w:szCs w:val="24"/>
        </w:rPr>
        <w:t xml:space="preserve">принцип реализации эффективного закаливания; </w:t>
      </w:r>
    </w:p>
    <w:p w:rsidR="005013DD" w:rsidRPr="004B6B16" w:rsidRDefault="005013DD" w:rsidP="008F164E">
      <w:pPr>
        <w:pStyle w:val="a3"/>
        <w:numPr>
          <w:ilvl w:val="0"/>
          <w:numId w:val="21"/>
        </w:numPr>
        <w:jc w:val="both"/>
        <w:rPr>
          <w:rFonts w:ascii="Times New Roman" w:hAnsi="Times New Roman"/>
          <w:sz w:val="24"/>
          <w:szCs w:val="24"/>
        </w:rPr>
      </w:pPr>
      <w:r w:rsidRPr="004B6B16">
        <w:rPr>
          <w:rFonts w:ascii="Times New Roman" w:hAnsi="Times New Roman"/>
          <w:sz w:val="24"/>
          <w:szCs w:val="24"/>
        </w:rPr>
        <w:t xml:space="preserve">принцип психологической комфортности; </w:t>
      </w:r>
    </w:p>
    <w:p w:rsidR="005013DD" w:rsidRPr="004B6B16" w:rsidRDefault="005013DD" w:rsidP="008F164E">
      <w:pPr>
        <w:pStyle w:val="a3"/>
        <w:numPr>
          <w:ilvl w:val="0"/>
          <w:numId w:val="21"/>
        </w:numPr>
        <w:jc w:val="both"/>
        <w:rPr>
          <w:rFonts w:ascii="Times New Roman" w:hAnsi="Times New Roman"/>
          <w:sz w:val="24"/>
          <w:szCs w:val="24"/>
        </w:rPr>
      </w:pPr>
      <w:r w:rsidRPr="004B6B16">
        <w:rPr>
          <w:rFonts w:ascii="Times New Roman" w:hAnsi="Times New Roman"/>
          <w:sz w:val="24"/>
          <w:szCs w:val="24"/>
        </w:rPr>
        <w:t>принцип опоры на индивидуальные особенности и способности ребёнка (учёт ведущей модальност</w:t>
      </w:r>
      <w:r w:rsidR="00F40227">
        <w:rPr>
          <w:rFonts w:ascii="Times New Roman" w:hAnsi="Times New Roman"/>
          <w:sz w:val="24"/>
          <w:szCs w:val="24"/>
        </w:rPr>
        <w:t>и, темперамента</w:t>
      </w:r>
      <w:r w:rsidRPr="004B6B16">
        <w:rPr>
          <w:rFonts w:ascii="Times New Roman" w:hAnsi="Times New Roman"/>
          <w:sz w:val="24"/>
          <w:szCs w:val="24"/>
        </w:rPr>
        <w:t xml:space="preserve">); </w:t>
      </w:r>
    </w:p>
    <w:p w:rsidR="005834CB" w:rsidRPr="00F40227" w:rsidRDefault="005834CB" w:rsidP="008F164E">
      <w:pPr>
        <w:pStyle w:val="a3"/>
        <w:jc w:val="both"/>
        <w:rPr>
          <w:rFonts w:ascii="Times New Roman" w:hAnsi="Times New Roman"/>
          <w:b/>
          <w:sz w:val="24"/>
          <w:szCs w:val="24"/>
        </w:rPr>
      </w:pPr>
      <w:r w:rsidRPr="005834CB">
        <w:rPr>
          <w:rFonts w:ascii="Times New Roman" w:hAnsi="Times New Roman"/>
          <w:b/>
          <w:sz w:val="24"/>
          <w:szCs w:val="24"/>
        </w:rPr>
        <w:t xml:space="preserve">Коррекционные технологии </w:t>
      </w:r>
    </w:p>
    <w:p w:rsidR="007B4A87" w:rsidRDefault="00BA41B5" w:rsidP="008F164E">
      <w:pPr>
        <w:pStyle w:val="a3"/>
        <w:jc w:val="both"/>
        <w:rPr>
          <w:rFonts w:ascii="Times New Roman" w:hAnsi="Times New Roman"/>
          <w:sz w:val="24"/>
          <w:szCs w:val="24"/>
        </w:rPr>
      </w:pPr>
      <w:r>
        <w:rPr>
          <w:rFonts w:ascii="Times New Roman" w:hAnsi="Times New Roman"/>
          <w:sz w:val="24"/>
          <w:szCs w:val="24"/>
        </w:rPr>
        <w:lastRenderedPageBreak/>
        <w:tab/>
        <w:t>М</w:t>
      </w:r>
      <w:r w:rsidR="00F40227">
        <w:rPr>
          <w:rFonts w:ascii="Times New Roman" w:hAnsi="Times New Roman"/>
          <w:sz w:val="24"/>
          <w:szCs w:val="24"/>
        </w:rPr>
        <w:t>ной подмечено, что к</w:t>
      </w:r>
      <w:r w:rsidR="005834CB" w:rsidRPr="004B6B16">
        <w:rPr>
          <w:rFonts w:ascii="Times New Roman" w:hAnsi="Times New Roman"/>
          <w:sz w:val="24"/>
          <w:szCs w:val="24"/>
        </w:rPr>
        <w:t>ом</w:t>
      </w:r>
      <w:r w:rsidR="005834CB">
        <w:rPr>
          <w:rFonts w:ascii="Times New Roman" w:hAnsi="Times New Roman"/>
          <w:sz w:val="24"/>
          <w:szCs w:val="24"/>
        </w:rPr>
        <w:t xml:space="preserve">фортное начало и окончание дня  вот, </w:t>
      </w:r>
      <w:r w:rsidR="005834CB" w:rsidRPr="004B6B16">
        <w:rPr>
          <w:rFonts w:ascii="Times New Roman" w:hAnsi="Times New Roman"/>
          <w:sz w:val="24"/>
          <w:szCs w:val="24"/>
        </w:rPr>
        <w:t xml:space="preserve"> что обеспечивает положительны</w:t>
      </w:r>
      <w:r w:rsidR="00F40227">
        <w:rPr>
          <w:rFonts w:ascii="Times New Roman" w:hAnsi="Times New Roman"/>
          <w:sz w:val="24"/>
          <w:szCs w:val="24"/>
        </w:rPr>
        <w:t>й эмоциональный настрой  воспитанников</w:t>
      </w:r>
      <w:r w:rsidR="005834CB" w:rsidRPr="004B6B16">
        <w:rPr>
          <w:rFonts w:ascii="Times New Roman" w:hAnsi="Times New Roman"/>
          <w:sz w:val="24"/>
          <w:szCs w:val="24"/>
        </w:rPr>
        <w:t>.</w:t>
      </w:r>
      <w:r w:rsidR="00F40227">
        <w:rPr>
          <w:rFonts w:ascii="Times New Roman" w:hAnsi="Times New Roman"/>
          <w:sz w:val="24"/>
          <w:szCs w:val="24"/>
        </w:rPr>
        <w:t xml:space="preserve"> А так же, постоянное использование в работе с детьми:</w:t>
      </w:r>
    </w:p>
    <w:p w:rsidR="007B4A87" w:rsidRDefault="005834CB" w:rsidP="008F164E">
      <w:pPr>
        <w:pStyle w:val="a3"/>
        <w:numPr>
          <w:ilvl w:val="0"/>
          <w:numId w:val="27"/>
        </w:numPr>
        <w:jc w:val="both"/>
        <w:rPr>
          <w:rFonts w:ascii="Times New Roman" w:hAnsi="Times New Roman"/>
          <w:sz w:val="24"/>
          <w:szCs w:val="24"/>
        </w:rPr>
      </w:pPr>
      <w:r w:rsidRPr="004B6B16">
        <w:rPr>
          <w:rFonts w:ascii="Times New Roman" w:hAnsi="Times New Roman"/>
          <w:sz w:val="24"/>
          <w:szCs w:val="24"/>
        </w:rPr>
        <w:t>использование положительных установок на успех в деятельности "У меня всё получится! Я справлюсь! Мне всё по силам!"</w:t>
      </w:r>
      <w:r w:rsidR="00F40227">
        <w:rPr>
          <w:rFonts w:ascii="Times New Roman" w:hAnsi="Times New Roman"/>
          <w:sz w:val="24"/>
          <w:szCs w:val="24"/>
        </w:rPr>
        <w:t>;</w:t>
      </w:r>
    </w:p>
    <w:p w:rsidR="007B4A87" w:rsidRDefault="005834CB" w:rsidP="008F164E">
      <w:pPr>
        <w:pStyle w:val="a3"/>
        <w:numPr>
          <w:ilvl w:val="0"/>
          <w:numId w:val="27"/>
        </w:numPr>
        <w:jc w:val="both"/>
        <w:rPr>
          <w:rFonts w:ascii="Times New Roman" w:hAnsi="Times New Roman"/>
          <w:sz w:val="24"/>
          <w:szCs w:val="24"/>
        </w:rPr>
      </w:pPr>
      <w:r w:rsidRPr="004B6B16">
        <w:rPr>
          <w:rFonts w:ascii="Times New Roman" w:hAnsi="Times New Roman"/>
          <w:sz w:val="24"/>
          <w:szCs w:val="24"/>
        </w:rPr>
        <w:t>умение настроить себя на положительную волну "Улыбнись самому себе"</w:t>
      </w:r>
      <w:r w:rsidR="00F40227">
        <w:rPr>
          <w:rFonts w:ascii="Times New Roman" w:hAnsi="Times New Roman"/>
          <w:sz w:val="24"/>
          <w:szCs w:val="24"/>
        </w:rPr>
        <w:t>;</w:t>
      </w:r>
    </w:p>
    <w:p w:rsidR="007B4A87" w:rsidRDefault="007B4A87" w:rsidP="008F164E">
      <w:pPr>
        <w:pStyle w:val="a3"/>
        <w:numPr>
          <w:ilvl w:val="0"/>
          <w:numId w:val="27"/>
        </w:numPr>
        <w:jc w:val="both"/>
        <w:rPr>
          <w:rFonts w:ascii="Times New Roman" w:hAnsi="Times New Roman"/>
          <w:sz w:val="24"/>
          <w:szCs w:val="24"/>
        </w:rPr>
      </w:pPr>
      <w:r>
        <w:rPr>
          <w:rFonts w:ascii="Times New Roman" w:hAnsi="Times New Roman"/>
          <w:sz w:val="24"/>
          <w:szCs w:val="24"/>
        </w:rPr>
        <w:t xml:space="preserve"> рисование </w:t>
      </w:r>
      <w:r w:rsidR="005834CB" w:rsidRPr="004B6B16">
        <w:rPr>
          <w:rFonts w:ascii="Times New Roman" w:hAnsi="Times New Roman"/>
          <w:sz w:val="24"/>
          <w:szCs w:val="24"/>
        </w:rPr>
        <w:t xml:space="preserve"> различных рисунков или символов, которые символизируют предстоящий день и т.д.</w:t>
      </w:r>
    </w:p>
    <w:p w:rsidR="005834CB" w:rsidRPr="004B6B16" w:rsidRDefault="005834CB" w:rsidP="008F164E">
      <w:pPr>
        <w:pStyle w:val="a3"/>
        <w:ind w:firstLine="360"/>
        <w:jc w:val="both"/>
        <w:rPr>
          <w:rFonts w:ascii="Times New Roman" w:hAnsi="Times New Roman"/>
          <w:sz w:val="24"/>
          <w:szCs w:val="24"/>
        </w:rPr>
      </w:pPr>
      <w:r w:rsidRPr="004B6B16">
        <w:rPr>
          <w:rFonts w:ascii="Times New Roman" w:hAnsi="Times New Roman"/>
          <w:sz w:val="24"/>
          <w:szCs w:val="24"/>
        </w:rPr>
        <w:t>Э</w:t>
      </w:r>
      <w:r w:rsidR="007B4A87">
        <w:rPr>
          <w:rFonts w:ascii="Times New Roman" w:hAnsi="Times New Roman"/>
          <w:sz w:val="24"/>
          <w:szCs w:val="24"/>
        </w:rPr>
        <w:t>моциональный климат</w:t>
      </w:r>
      <w:r w:rsidR="00BA41B5">
        <w:rPr>
          <w:rFonts w:ascii="Times New Roman" w:hAnsi="Times New Roman"/>
          <w:sz w:val="24"/>
          <w:szCs w:val="24"/>
        </w:rPr>
        <w:t xml:space="preserve"> в семье (группе)</w:t>
      </w:r>
      <w:r w:rsidRPr="004B6B16">
        <w:rPr>
          <w:rFonts w:ascii="Times New Roman" w:hAnsi="Times New Roman"/>
          <w:sz w:val="24"/>
          <w:szCs w:val="24"/>
        </w:rPr>
        <w:t>во многом зависит о</w:t>
      </w:r>
      <w:r w:rsidR="007B4A87">
        <w:rPr>
          <w:rFonts w:ascii="Times New Roman" w:hAnsi="Times New Roman"/>
          <w:sz w:val="24"/>
          <w:szCs w:val="24"/>
        </w:rPr>
        <w:t>т доброжелательного тона воспитателя</w:t>
      </w:r>
      <w:r w:rsidRPr="004B6B16">
        <w:rPr>
          <w:rFonts w:ascii="Times New Roman" w:hAnsi="Times New Roman"/>
          <w:sz w:val="24"/>
          <w:szCs w:val="24"/>
        </w:rPr>
        <w:t>, от юмористической составляющей педагогического общения. О том, что хороший смех дарит здоровье, ск</w:t>
      </w:r>
      <w:r w:rsidR="00F40227">
        <w:rPr>
          <w:rFonts w:ascii="Times New Roman" w:hAnsi="Times New Roman"/>
          <w:sz w:val="24"/>
          <w:szCs w:val="24"/>
        </w:rPr>
        <w:t xml:space="preserve">азано немало. Педагог </w:t>
      </w:r>
      <w:r w:rsidRPr="004B6B16">
        <w:rPr>
          <w:rFonts w:ascii="Times New Roman" w:hAnsi="Times New Roman"/>
          <w:sz w:val="24"/>
          <w:szCs w:val="24"/>
        </w:rPr>
        <w:t xml:space="preserve">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 Не случайно чувство юмора - один из приоритетов, который всегда указывают в перечне качеств желательного собеседника. Постоянная серьезность - признак психологического нездоровья. Улыбка, искренний смех</w:t>
      </w:r>
      <w:r w:rsidR="00695ABA">
        <w:rPr>
          <w:rFonts w:ascii="Times New Roman" w:hAnsi="Times New Roman"/>
          <w:sz w:val="24"/>
          <w:szCs w:val="24"/>
        </w:rPr>
        <w:t xml:space="preserve">,с позиций здоровьесбережения  важен </w:t>
      </w:r>
      <w:r w:rsidRPr="004B6B16">
        <w:rPr>
          <w:rFonts w:ascii="Times New Roman" w:hAnsi="Times New Roman"/>
          <w:sz w:val="24"/>
          <w:szCs w:val="24"/>
        </w:rPr>
        <w:t xml:space="preserve"> не менее физкультминутки. Это мощный противовес состоянию утомления. Несколько уместн</w:t>
      </w:r>
      <w:r w:rsidR="007B4A87">
        <w:rPr>
          <w:rFonts w:ascii="Times New Roman" w:hAnsi="Times New Roman"/>
          <w:sz w:val="24"/>
          <w:szCs w:val="24"/>
        </w:rPr>
        <w:t>ых и умных шуток в течение дня</w:t>
      </w:r>
      <w:r w:rsidRPr="004B6B16">
        <w:rPr>
          <w:rFonts w:ascii="Times New Roman" w:hAnsi="Times New Roman"/>
          <w:sz w:val="24"/>
          <w:szCs w:val="24"/>
        </w:rPr>
        <w:t xml:space="preserve">, забавная скороговорка - показатель его качества, критерий для оценки. Полезная для здоровья "встряска" необходима и мыслительному процессу, поскольку оживляет творческий настрой. </w:t>
      </w:r>
    </w:p>
    <w:p w:rsidR="00591F0B" w:rsidRDefault="00591F0B" w:rsidP="008F164E">
      <w:pPr>
        <w:pStyle w:val="a3"/>
        <w:jc w:val="both"/>
        <w:rPr>
          <w:rFonts w:ascii="Times New Roman" w:hAnsi="Times New Roman"/>
          <w:b/>
          <w:bCs/>
          <w:sz w:val="24"/>
          <w:szCs w:val="24"/>
          <w:lang w:eastAsia="ru-RU"/>
        </w:rPr>
      </w:pPr>
    </w:p>
    <w:p w:rsidR="00591F0B" w:rsidRDefault="00591F0B" w:rsidP="008F164E">
      <w:pPr>
        <w:pStyle w:val="a3"/>
        <w:rPr>
          <w:rFonts w:ascii="Times New Roman" w:hAnsi="Times New Roman"/>
          <w:b/>
          <w:bCs/>
          <w:sz w:val="24"/>
          <w:szCs w:val="24"/>
          <w:lang w:eastAsia="ru-RU"/>
        </w:rPr>
      </w:pPr>
    </w:p>
    <w:p w:rsidR="00EE53DB" w:rsidRPr="001115D5" w:rsidRDefault="00597609" w:rsidP="008F164E">
      <w:pPr>
        <w:pStyle w:val="a3"/>
        <w:jc w:val="center"/>
        <w:rPr>
          <w:rFonts w:ascii="Times New Roman" w:hAnsi="Times New Roman"/>
          <w:b/>
          <w:bCs/>
          <w:sz w:val="24"/>
          <w:szCs w:val="24"/>
          <w:lang w:eastAsia="ru-RU"/>
        </w:rPr>
      </w:pPr>
      <w:r w:rsidRPr="001115D5">
        <w:rPr>
          <w:rFonts w:ascii="Times New Roman" w:hAnsi="Times New Roman"/>
          <w:b/>
          <w:bCs/>
          <w:sz w:val="24"/>
          <w:szCs w:val="24"/>
          <w:lang w:eastAsia="ru-RU"/>
        </w:rPr>
        <w:t>ИПМ – 4</w:t>
      </w:r>
    </w:p>
    <w:p w:rsidR="00597609" w:rsidRDefault="000370F0" w:rsidP="00860808">
      <w:pPr>
        <w:pStyle w:val="a3"/>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 xml:space="preserve">Диагностика педагогической </w:t>
      </w:r>
      <w:r w:rsidR="00597609" w:rsidRPr="001115D5">
        <w:rPr>
          <w:rFonts w:ascii="Times New Roman" w:eastAsia="Times New Roman" w:hAnsi="Times New Roman"/>
          <w:b/>
          <w:bCs/>
          <w:i/>
          <w:sz w:val="24"/>
          <w:szCs w:val="24"/>
          <w:lang w:eastAsia="ru-RU"/>
        </w:rPr>
        <w:t xml:space="preserve"> деятельности</w:t>
      </w:r>
      <w:r w:rsidR="00860808">
        <w:rPr>
          <w:rFonts w:ascii="Times New Roman" w:eastAsia="Times New Roman" w:hAnsi="Times New Roman"/>
          <w:b/>
          <w:bCs/>
          <w:i/>
          <w:sz w:val="24"/>
          <w:szCs w:val="24"/>
          <w:lang w:eastAsia="ru-RU"/>
        </w:rPr>
        <w:t>.</w:t>
      </w:r>
    </w:p>
    <w:p w:rsidR="00860808" w:rsidRPr="001115D5" w:rsidRDefault="00860808" w:rsidP="00860808">
      <w:pPr>
        <w:pStyle w:val="a3"/>
        <w:jc w:val="center"/>
        <w:rPr>
          <w:rFonts w:ascii="Times New Roman" w:eastAsia="Times New Roman" w:hAnsi="Times New Roman"/>
          <w:b/>
          <w:bCs/>
          <w:i/>
          <w:sz w:val="24"/>
          <w:szCs w:val="24"/>
          <w:lang w:eastAsia="ru-RU"/>
        </w:rPr>
      </w:pPr>
    </w:p>
    <w:p w:rsidR="00017A12" w:rsidRDefault="00017A12" w:rsidP="00860808">
      <w:pPr>
        <w:pStyle w:val="a3"/>
        <w:ind w:firstLine="36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детском доме  </w:t>
      </w:r>
      <w:r w:rsidR="00695ABA">
        <w:rPr>
          <w:rFonts w:ascii="Times New Roman" w:eastAsia="Times New Roman" w:hAnsi="Times New Roman"/>
          <w:bCs/>
          <w:sz w:val="24"/>
          <w:szCs w:val="24"/>
          <w:lang w:eastAsia="ru-RU"/>
        </w:rPr>
        <w:t xml:space="preserve">дважды в год </w:t>
      </w:r>
      <w:r>
        <w:rPr>
          <w:rFonts w:ascii="Times New Roman" w:eastAsia="Times New Roman" w:hAnsi="Times New Roman"/>
          <w:bCs/>
          <w:sz w:val="24"/>
          <w:szCs w:val="24"/>
          <w:lang w:eastAsia="ru-RU"/>
        </w:rPr>
        <w:t>проводится диагностирование ур</w:t>
      </w:r>
      <w:r w:rsidR="00695ABA">
        <w:rPr>
          <w:rFonts w:ascii="Times New Roman" w:eastAsia="Times New Roman" w:hAnsi="Times New Roman"/>
          <w:bCs/>
          <w:sz w:val="24"/>
          <w:szCs w:val="24"/>
          <w:lang w:eastAsia="ru-RU"/>
        </w:rPr>
        <w:t xml:space="preserve">овня воспитанности детей </w:t>
      </w:r>
      <w:r>
        <w:rPr>
          <w:rFonts w:ascii="Times New Roman" w:eastAsia="Times New Roman" w:hAnsi="Times New Roman"/>
          <w:bCs/>
          <w:sz w:val="24"/>
          <w:szCs w:val="24"/>
          <w:lang w:eastAsia="ru-RU"/>
        </w:rPr>
        <w:t xml:space="preserve"> для выявления приоритетных направлений работы. По результатам </w:t>
      </w:r>
      <w:r w:rsidR="00695ABA">
        <w:rPr>
          <w:rFonts w:ascii="Times New Roman" w:eastAsia="Times New Roman" w:hAnsi="Times New Roman"/>
          <w:bCs/>
          <w:sz w:val="24"/>
          <w:szCs w:val="24"/>
          <w:lang w:eastAsia="ru-RU"/>
        </w:rPr>
        <w:t>с 2009 года (</w:t>
      </w:r>
      <w:r w:rsidR="00695ABA" w:rsidRPr="00BA41B5">
        <w:rPr>
          <w:rFonts w:ascii="Times New Roman" w:eastAsia="Times New Roman" w:hAnsi="Times New Roman"/>
          <w:bCs/>
          <w:i/>
          <w:sz w:val="24"/>
          <w:szCs w:val="24"/>
          <w:lang w:eastAsia="ru-RU"/>
        </w:rPr>
        <w:t>См.Приложение №</w:t>
      </w:r>
      <w:r w:rsidR="00EC06B7">
        <w:rPr>
          <w:rFonts w:ascii="Times New Roman" w:eastAsia="Times New Roman" w:hAnsi="Times New Roman"/>
          <w:bCs/>
          <w:i/>
          <w:sz w:val="24"/>
          <w:szCs w:val="24"/>
          <w:lang w:eastAsia="ru-RU"/>
        </w:rPr>
        <w:t>4</w:t>
      </w:r>
      <w:r w:rsidR="00695ABA">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можно сделать вывод, что знания детей о своем организме и владение охранными способами здоровья  сформиро</w:t>
      </w:r>
      <w:r w:rsidR="00695ABA">
        <w:rPr>
          <w:rFonts w:ascii="Times New Roman" w:eastAsia="Times New Roman" w:hAnsi="Times New Roman"/>
          <w:bCs/>
          <w:sz w:val="24"/>
          <w:szCs w:val="24"/>
          <w:lang w:eastAsia="ru-RU"/>
        </w:rPr>
        <w:t>ваны  не в полной мере и требовали</w:t>
      </w:r>
      <w:r>
        <w:rPr>
          <w:rFonts w:ascii="Times New Roman" w:eastAsia="Times New Roman" w:hAnsi="Times New Roman"/>
          <w:bCs/>
          <w:sz w:val="24"/>
          <w:szCs w:val="24"/>
          <w:lang w:eastAsia="ru-RU"/>
        </w:rPr>
        <w:t xml:space="preserve"> дополн</w:t>
      </w:r>
      <w:r w:rsidR="00695ABA">
        <w:rPr>
          <w:rFonts w:ascii="Times New Roman" w:eastAsia="Times New Roman" w:hAnsi="Times New Roman"/>
          <w:bCs/>
          <w:sz w:val="24"/>
          <w:szCs w:val="24"/>
          <w:lang w:eastAsia="ru-RU"/>
        </w:rPr>
        <w:t>ительных знаний. Дети испытывали</w:t>
      </w:r>
      <w:r>
        <w:rPr>
          <w:rFonts w:ascii="Times New Roman" w:eastAsia="Times New Roman" w:hAnsi="Times New Roman"/>
          <w:bCs/>
          <w:sz w:val="24"/>
          <w:szCs w:val="24"/>
          <w:lang w:eastAsia="ru-RU"/>
        </w:rPr>
        <w:t xml:space="preserve"> трудности в:  </w:t>
      </w:r>
    </w:p>
    <w:p w:rsidR="00597609" w:rsidRP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п</w:t>
      </w:r>
      <w:r w:rsidR="00BA41B5">
        <w:rPr>
          <w:rFonts w:ascii="Times New Roman" w:hAnsi="Times New Roman"/>
          <w:sz w:val="24"/>
          <w:szCs w:val="24"/>
        </w:rPr>
        <w:t>роявлении</w:t>
      </w:r>
      <w:r w:rsidRPr="00017A12">
        <w:rPr>
          <w:rFonts w:ascii="Times New Roman" w:hAnsi="Times New Roman"/>
          <w:sz w:val="24"/>
          <w:szCs w:val="24"/>
        </w:rPr>
        <w:t xml:space="preserve"> интереса в ежедневном выполнении комплекса утренней гимнастики</w:t>
      </w:r>
      <w:r>
        <w:rPr>
          <w:rFonts w:ascii="Times New Roman" w:hAnsi="Times New Roman"/>
          <w:sz w:val="24"/>
          <w:szCs w:val="24"/>
        </w:rPr>
        <w:t>;</w:t>
      </w:r>
    </w:p>
    <w:p w:rsidR="00017A12" w:rsidRP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п</w:t>
      </w:r>
      <w:r w:rsidR="00BA41B5">
        <w:rPr>
          <w:rFonts w:ascii="Times New Roman" w:hAnsi="Times New Roman"/>
          <w:sz w:val="24"/>
          <w:szCs w:val="24"/>
        </w:rPr>
        <w:t>роявлении</w:t>
      </w:r>
      <w:r w:rsidRPr="00017A12">
        <w:rPr>
          <w:rFonts w:ascii="Times New Roman" w:hAnsi="Times New Roman"/>
          <w:sz w:val="24"/>
          <w:szCs w:val="24"/>
        </w:rPr>
        <w:t xml:space="preserve"> интереса к посещению  тренажерного зала, спортивных секций, бассейна, катка</w:t>
      </w:r>
      <w:r w:rsidR="00BA41B5">
        <w:rPr>
          <w:rFonts w:ascii="Times New Roman" w:hAnsi="Times New Roman"/>
          <w:sz w:val="24"/>
          <w:szCs w:val="24"/>
        </w:rPr>
        <w:t>;</w:t>
      </w:r>
    </w:p>
    <w:p w:rsidR="00017A12" w:rsidRP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о</w:t>
      </w:r>
      <w:r w:rsidRPr="00017A12">
        <w:rPr>
          <w:rFonts w:ascii="Times New Roman" w:hAnsi="Times New Roman"/>
          <w:sz w:val="24"/>
          <w:szCs w:val="24"/>
        </w:rPr>
        <w:t>тказ</w:t>
      </w:r>
      <w:r w:rsidR="00BA41B5">
        <w:rPr>
          <w:rFonts w:ascii="Times New Roman" w:hAnsi="Times New Roman"/>
          <w:sz w:val="24"/>
          <w:szCs w:val="24"/>
        </w:rPr>
        <w:t>е</w:t>
      </w:r>
      <w:r w:rsidRPr="00017A12">
        <w:rPr>
          <w:rFonts w:ascii="Times New Roman" w:hAnsi="Times New Roman"/>
          <w:sz w:val="24"/>
          <w:szCs w:val="24"/>
        </w:rPr>
        <w:t xml:space="preserve"> от употребления табачных изделий,  спиртных напитков, наркотических и токсических веществ</w:t>
      </w:r>
      <w:r w:rsidR="00BA41B5">
        <w:rPr>
          <w:rFonts w:ascii="Times New Roman" w:hAnsi="Times New Roman"/>
          <w:sz w:val="24"/>
          <w:szCs w:val="24"/>
        </w:rPr>
        <w:t>;</w:t>
      </w:r>
    </w:p>
    <w:p w:rsid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у</w:t>
      </w:r>
      <w:r w:rsidR="00BA41B5">
        <w:rPr>
          <w:rFonts w:ascii="Times New Roman" w:hAnsi="Times New Roman"/>
          <w:sz w:val="24"/>
          <w:szCs w:val="24"/>
        </w:rPr>
        <w:t>мении</w:t>
      </w:r>
      <w:r w:rsidRPr="00017A12">
        <w:rPr>
          <w:rFonts w:ascii="Times New Roman" w:hAnsi="Times New Roman"/>
          <w:sz w:val="24"/>
          <w:szCs w:val="24"/>
        </w:rPr>
        <w:t xml:space="preserve"> одеваться в соответствии с погодными условиями</w:t>
      </w:r>
      <w:r w:rsidR="00BA41B5">
        <w:rPr>
          <w:rFonts w:ascii="Times New Roman" w:hAnsi="Times New Roman"/>
          <w:sz w:val="24"/>
          <w:szCs w:val="24"/>
        </w:rPr>
        <w:t>;</w:t>
      </w:r>
    </w:p>
    <w:p w:rsidR="00017A12" w:rsidRP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з</w:t>
      </w:r>
      <w:r w:rsidR="00BA41B5">
        <w:rPr>
          <w:rFonts w:ascii="Times New Roman" w:hAnsi="Times New Roman"/>
          <w:sz w:val="24"/>
          <w:szCs w:val="24"/>
        </w:rPr>
        <w:t>нании</w:t>
      </w:r>
      <w:r w:rsidRPr="00017A12">
        <w:rPr>
          <w:rFonts w:ascii="Times New Roman" w:hAnsi="Times New Roman"/>
          <w:sz w:val="24"/>
          <w:szCs w:val="24"/>
        </w:rPr>
        <w:t xml:space="preserve"> причин в</w:t>
      </w:r>
      <w:r w:rsidR="00BA41B5">
        <w:rPr>
          <w:rFonts w:ascii="Times New Roman" w:hAnsi="Times New Roman"/>
          <w:sz w:val="24"/>
          <w:szCs w:val="24"/>
        </w:rPr>
        <w:t>озникновения некоторых болезней;</w:t>
      </w:r>
    </w:p>
    <w:p w:rsidR="00017A12" w:rsidRP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з</w:t>
      </w:r>
      <w:r w:rsidR="000A5B6B">
        <w:rPr>
          <w:rFonts w:ascii="Times New Roman" w:hAnsi="Times New Roman"/>
          <w:sz w:val="24"/>
          <w:szCs w:val="24"/>
        </w:rPr>
        <w:t>нании</w:t>
      </w:r>
      <w:r w:rsidRPr="00017A12">
        <w:rPr>
          <w:rFonts w:ascii="Times New Roman" w:hAnsi="Times New Roman"/>
          <w:sz w:val="24"/>
          <w:szCs w:val="24"/>
        </w:rPr>
        <w:t xml:space="preserve"> элементарных средств и методов лечения (в т.ч. народных)</w:t>
      </w:r>
      <w:r w:rsidR="000A5B6B">
        <w:rPr>
          <w:rFonts w:ascii="Times New Roman" w:hAnsi="Times New Roman"/>
          <w:sz w:val="24"/>
          <w:szCs w:val="24"/>
        </w:rPr>
        <w:t>;</w:t>
      </w:r>
    </w:p>
    <w:p w:rsidR="00017A12" w:rsidRP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в</w:t>
      </w:r>
      <w:r w:rsidR="000A5B6B">
        <w:rPr>
          <w:rFonts w:ascii="Times New Roman" w:hAnsi="Times New Roman"/>
          <w:sz w:val="24"/>
          <w:szCs w:val="24"/>
        </w:rPr>
        <w:t>ладении</w:t>
      </w:r>
      <w:r w:rsidRPr="00017A12">
        <w:rPr>
          <w:rFonts w:ascii="Times New Roman" w:hAnsi="Times New Roman"/>
          <w:sz w:val="24"/>
          <w:szCs w:val="24"/>
        </w:rPr>
        <w:t xml:space="preserve"> навыками ока</w:t>
      </w:r>
      <w:r w:rsidR="000A5B6B">
        <w:rPr>
          <w:rFonts w:ascii="Times New Roman" w:hAnsi="Times New Roman"/>
          <w:sz w:val="24"/>
          <w:szCs w:val="24"/>
        </w:rPr>
        <w:t>зания первой медицинской помощи;</w:t>
      </w:r>
    </w:p>
    <w:p w:rsidR="00017A12" w:rsidRP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з</w:t>
      </w:r>
      <w:r w:rsidR="004F74AE">
        <w:rPr>
          <w:rFonts w:ascii="Times New Roman" w:hAnsi="Times New Roman"/>
          <w:sz w:val="24"/>
          <w:szCs w:val="24"/>
        </w:rPr>
        <w:t>нании</w:t>
      </w:r>
      <w:r w:rsidRPr="00017A12">
        <w:rPr>
          <w:rFonts w:ascii="Times New Roman" w:hAnsi="Times New Roman"/>
          <w:sz w:val="24"/>
          <w:szCs w:val="24"/>
        </w:rPr>
        <w:t xml:space="preserve"> профи</w:t>
      </w:r>
      <w:r w:rsidR="004F74AE">
        <w:rPr>
          <w:rFonts w:ascii="Times New Roman" w:hAnsi="Times New Roman"/>
          <w:sz w:val="24"/>
          <w:szCs w:val="24"/>
        </w:rPr>
        <w:t>лактических мер против болезней;</w:t>
      </w:r>
    </w:p>
    <w:p w:rsidR="00017A12" w:rsidRDefault="00017A12" w:rsidP="00860808">
      <w:pPr>
        <w:pStyle w:val="a3"/>
        <w:numPr>
          <w:ilvl w:val="0"/>
          <w:numId w:val="23"/>
        </w:numPr>
        <w:jc w:val="both"/>
        <w:rPr>
          <w:rFonts w:ascii="Times New Roman" w:hAnsi="Times New Roman"/>
          <w:sz w:val="24"/>
          <w:szCs w:val="24"/>
        </w:rPr>
      </w:pPr>
      <w:r>
        <w:rPr>
          <w:rFonts w:ascii="Times New Roman" w:hAnsi="Times New Roman"/>
          <w:sz w:val="24"/>
          <w:szCs w:val="24"/>
        </w:rPr>
        <w:t>з</w:t>
      </w:r>
      <w:r w:rsidR="004F74AE">
        <w:rPr>
          <w:rFonts w:ascii="Times New Roman" w:hAnsi="Times New Roman"/>
          <w:sz w:val="24"/>
          <w:szCs w:val="24"/>
        </w:rPr>
        <w:t>нании</w:t>
      </w:r>
      <w:r w:rsidRPr="00017A12">
        <w:rPr>
          <w:rFonts w:ascii="Times New Roman" w:hAnsi="Times New Roman"/>
          <w:sz w:val="24"/>
          <w:szCs w:val="24"/>
        </w:rPr>
        <w:t xml:space="preserve"> правил поведения при несчастных случаях.</w:t>
      </w:r>
    </w:p>
    <w:p w:rsidR="00695ABA" w:rsidRDefault="00695ABA" w:rsidP="00860808">
      <w:pPr>
        <w:pStyle w:val="a3"/>
        <w:jc w:val="both"/>
        <w:rPr>
          <w:rFonts w:ascii="Times New Roman" w:hAnsi="Times New Roman"/>
          <w:sz w:val="24"/>
          <w:szCs w:val="24"/>
        </w:rPr>
      </w:pPr>
      <w:r>
        <w:rPr>
          <w:rFonts w:ascii="Times New Roman" w:hAnsi="Times New Roman"/>
          <w:sz w:val="24"/>
          <w:szCs w:val="24"/>
        </w:rPr>
        <w:t xml:space="preserve">     Сравнивая данные исследования уровня воспитанности (</w:t>
      </w:r>
      <w:r w:rsidRPr="004F74AE">
        <w:rPr>
          <w:rFonts w:ascii="Times New Roman" w:hAnsi="Times New Roman"/>
          <w:i/>
          <w:sz w:val="24"/>
          <w:szCs w:val="24"/>
        </w:rPr>
        <w:t>См.Приложение№</w:t>
      </w:r>
      <w:r w:rsidR="00EC06B7">
        <w:rPr>
          <w:rFonts w:ascii="Times New Roman" w:hAnsi="Times New Roman"/>
          <w:i/>
          <w:sz w:val="24"/>
          <w:szCs w:val="24"/>
        </w:rPr>
        <w:t>5</w:t>
      </w:r>
      <w:r>
        <w:rPr>
          <w:rFonts w:ascii="Times New Roman" w:hAnsi="Times New Roman"/>
          <w:sz w:val="24"/>
          <w:szCs w:val="24"/>
        </w:rPr>
        <w:t>) детей семьи за октябрь 2009 года,  март и октябрь  2010 года, март и октябрь 2011 года</w:t>
      </w:r>
      <w:r w:rsidR="007D09B2">
        <w:rPr>
          <w:rFonts w:ascii="Times New Roman" w:hAnsi="Times New Roman"/>
          <w:sz w:val="24"/>
          <w:szCs w:val="24"/>
        </w:rPr>
        <w:t xml:space="preserve"> можно сказать, что по шкалам </w:t>
      </w:r>
      <w:r>
        <w:rPr>
          <w:rFonts w:ascii="Times New Roman" w:hAnsi="Times New Roman"/>
          <w:sz w:val="24"/>
          <w:szCs w:val="24"/>
        </w:rPr>
        <w:t xml:space="preserve"> навыки здорового образа жизни и владение основой медицинских знаний произошло повышение показателей. Некоторые промежуточные снижения показателей обусловлены тем, что некоторые воспитанники, согласно возрастным особенностям, вступают в подростковый период, но при определённой коррекции в работе с вновь прибывшими детьми, показатели постепенно стабилизируются.  </w:t>
      </w:r>
      <w:r w:rsidR="004F74AE">
        <w:rPr>
          <w:rFonts w:ascii="Times New Roman" w:hAnsi="Times New Roman"/>
          <w:sz w:val="24"/>
          <w:szCs w:val="24"/>
        </w:rPr>
        <w:t xml:space="preserve">То есть видна положительная динамика. </w:t>
      </w:r>
    </w:p>
    <w:p w:rsidR="004F74AE" w:rsidRPr="004F74AE" w:rsidRDefault="00695ABA" w:rsidP="004F74AE">
      <w:pPr>
        <w:pStyle w:val="a3"/>
        <w:rPr>
          <w:rFonts w:ascii="Times New Roman" w:hAnsi="Times New Roman"/>
          <w:sz w:val="24"/>
          <w:szCs w:val="24"/>
        </w:rPr>
      </w:pPr>
      <w:r>
        <w:rPr>
          <w:rFonts w:ascii="Times New Roman" w:hAnsi="Times New Roman"/>
          <w:sz w:val="24"/>
          <w:szCs w:val="24"/>
        </w:rPr>
        <w:t xml:space="preserve">Также </w:t>
      </w:r>
      <w:r w:rsidR="004F74AE">
        <w:rPr>
          <w:rFonts w:ascii="Times New Roman" w:hAnsi="Times New Roman"/>
          <w:sz w:val="24"/>
          <w:szCs w:val="24"/>
        </w:rPr>
        <w:t xml:space="preserve">для диагностики педагогической деятельности </w:t>
      </w:r>
      <w:r>
        <w:rPr>
          <w:rFonts w:ascii="Times New Roman" w:hAnsi="Times New Roman"/>
          <w:sz w:val="24"/>
          <w:szCs w:val="24"/>
        </w:rPr>
        <w:t xml:space="preserve">используются тестовые задания по </w:t>
      </w:r>
      <w:r w:rsidRPr="00A77B29">
        <w:rPr>
          <w:rFonts w:ascii="Times New Roman" w:hAnsi="Times New Roman"/>
          <w:sz w:val="24"/>
          <w:szCs w:val="24"/>
        </w:rPr>
        <w:t>валеологии</w:t>
      </w:r>
      <w:r w:rsidRPr="00AB28C8">
        <w:rPr>
          <w:rFonts w:ascii="Times New Roman" w:hAnsi="Times New Roman"/>
          <w:i/>
          <w:sz w:val="24"/>
          <w:szCs w:val="24"/>
        </w:rPr>
        <w:t>(См. Приложение</w:t>
      </w:r>
      <w:r w:rsidR="002C021D" w:rsidRPr="00AB28C8">
        <w:rPr>
          <w:rFonts w:ascii="Times New Roman" w:hAnsi="Times New Roman"/>
          <w:i/>
          <w:sz w:val="24"/>
          <w:szCs w:val="24"/>
        </w:rPr>
        <w:t>№</w:t>
      </w:r>
      <w:r w:rsidR="00EC06B7">
        <w:rPr>
          <w:rFonts w:ascii="Times New Roman" w:hAnsi="Times New Roman"/>
          <w:i/>
          <w:sz w:val="24"/>
          <w:szCs w:val="24"/>
        </w:rPr>
        <w:t>6</w:t>
      </w:r>
      <w:r w:rsidRPr="00AB28C8">
        <w:rPr>
          <w:rFonts w:ascii="Times New Roman" w:hAnsi="Times New Roman"/>
          <w:i/>
          <w:sz w:val="24"/>
          <w:szCs w:val="24"/>
        </w:rPr>
        <w:t>)</w:t>
      </w:r>
      <w:r w:rsidR="00AB28C8">
        <w:rPr>
          <w:rFonts w:ascii="Times New Roman" w:hAnsi="Times New Roman"/>
          <w:i/>
          <w:sz w:val="24"/>
          <w:szCs w:val="24"/>
        </w:rPr>
        <w:t>.</w:t>
      </w:r>
      <w:r w:rsidR="004F74AE">
        <w:rPr>
          <w:rFonts w:ascii="Times New Roman" w:hAnsi="Times New Roman"/>
          <w:sz w:val="24"/>
          <w:szCs w:val="24"/>
        </w:rPr>
        <w:t xml:space="preserve">Так по результатам тестирования </w:t>
      </w:r>
      <w:r w:rsidR="004F74AE" w:rsidRPr="004F74AE">
        <w:rPr>
          <w:rFonts w:ascii="Times New Roman" w:hAnsi="Times New Roman"/>
          <w:sz w:val="24"/>
          <w:szCs w:val="24"/>
        </w:rPr>
        <w:t xml:space="preserve">Данный тест писало 20 человек. </w:t>
      </w:r>
    </w:p>
    <w:p w:rsidR="004F74AE" w:rsidRPr="004F74AE" w:rsidRDefault="004F74AE" w:rsidP="004F74AE">
      <w:pPr>
        <w:pStyle w:val="a3"/>
        <w:rPr>
          <w:rFonts w:ascii="Times New Roman" w:hAnsi="Times New Roman"/>
          <w:sz w:val="24"/>
          <w:szCs w:val="24"/>
        </w:rPr>
      </w:pPr>
      <w:r w:rsidRPr="004F74AE">
        <w:rPr>
          <w:rFonts w:ascii="Times New Roman" w:hAnsi="Times New Roman"/>
          <w:sz w:val="24"/>
          <w:szCs w:val="24"/>
        </w:rPr>
        <w:lastRenderedPageBreak/>
        <w:t>От 0 до 20 очков набрал один воспитанник.</w:t>
      </w:r>
    </w:p>
    <w:p w:rsidR="004F74AE" w:rsidRPr="004F74AE" w:rsidRDefault="004F74AE" w:rsidP="004F74AE">
      <w:pPr>
        <w:pStyle w:val="a3"/>
        <w:rPr>
          <w:rFonts w:ascii="Times New Roman" w:hAnsi="Times New Roman"/>
          <w:sz w:val="24"/>
          <w:szCs w:val="24"/>
        </w:rPr>
      </w:pPr>
      <w:r w:rsidRPr="004F74AE">
        <w:rPr>
          <w:rFonts w:ascii="Times New Roman" w:hAnsi="Times New Roman"/>
          <w:sz w:val="24"/>
          <w:szCs w:val="24"/>
        </w:rPr>
        <w:t>От 20 до 70 очков набрало 10 воспитанник.</w:t>
      </w:r>
    </w:p>
    <w:p w:rsidR="004F74AE" w:rsidRPr="004F74AE" w:rsidRDefault="004F74AE" w:rsidP="004F74AE">
      <w:pPr>
        <w:pStyle w:val="a3"/>
        <w:rPr>
          <w:rFonts w:ascii="Times New Roman" w:hAnsi="Times New Roman"/>
          <w:sz w:val="24"/>
          <w:szCs w:val="24"/>
        </w:rPr>
      </w:pPr>
      <w:r w:rsidRPr="004F74AE">
        <w:rPr>
          <w:rFonts w:ascii="Times New Roman" w:hAnsi="Times New Roman"/>
          <w:sz w:val="24"/>
          <w:szCs w:val="24"/>
        </w:rPr>
        <w:t>От 110 и выше набрало 9 воспитанник.</w:t>
      </w:r>
    </w:p>
    <w:p w:rsidR="004F74AE" w:rsidRPr="004F74AE" w:rsidRDefault="004F74AE" w:rsidP="004F74AE">
      <w:pPr>
        <w:pStyle w:val="a3"/>
        <w:rPr>
          <w:rFonts w:ascii="Times New Roman" w:hAnsi="Times New Roman"/>
          <w:sz w:val="24"/>
          <w:szCs w:val="24"/>
        </w:rPr>
      </w:pPr>
      <w:r w:rsidRPr="004F74AE">
        <w:rPr>
          <w:rFonts w:ascii="Times New Roman" w:hAnsi="Times New Roman"/>
          <w:sz w:val="24"/>
          <w:szCs w:val="24"/>
        </w:rPr>
        <w:t>Каждая группа, набравшая определённое кол-во очков, получила соответствующие рекомендации. Дети  выполняли работу с интересом. Активно участвовали в обсуждении о здоровом образе жизни.</w:t>
      </w:r>
    </w:p>
    <w:p w:rsidR="004F74AE" w:rsidRPr="004F74AE" w:rsidRDefault="004F74AE" w:rsidP="004F74AE">
      <w:pPr>
        <w:pStyle w:val="a3"/>
        <w:rPr>
          <w:rFonts w:ascii="Times New Roman" w:hAnsi="Times New Roman"/>
          <w:sz w:val="24"/>
          <w:szCs w:val="24"/>
        </w:rPr>
      </w:pPr>
      <w:r w:rsidRPr="004F74AE">
        <w:rPr>
          <w:rFonts w:ascii="Times New Roman" w:hAnsi="Times New Roman"/>
          <w:sz w:val="24"/>
          <w:szCs w:val="24"/>
        </w:rPr>
        <w:t>Считаю, что поставленная цель достигнута.</w:t>
      </w:r>
    </w:p>
    <w:p w:rsidR="00FE2528" w:rsidRDefault="00FE2528" w:rsidP="004F74AE">
      <w:pPr>
        <w:pStyle w:val="a3"/>
        <w:ind w:firstLine="708"/>
        <w:jc w:val="both"/>
        <w:rPr>
          <w:rFonts w:ascii="Times New Roman" w:hAnsi="Times New Roman"/>
          <w:sz w:val="24"/>
          <w:szCs w:val="24"/>
        </w:rPr>
      </w:pPr>
      <w:r>
        <w:rPr>
          <w:rFonts w:ascii="Times New Roman" w:hAnsi="Times New Roman"/>
          <w:sz w:val="24"/>
          <w:szCs w:val="24"/>
        </w:rPr>
        <w:t>Специфика детского дома такова, что воспитанники постоянно меняются, но</w:t>
      </w:r>
      <w:r w:rsidR="00297B6C">
        <w:rPr>
          <w:rFonts w:ascii="Times New Roman" w:hAnsi="Times New Roman"/>
          <w:sz w:val="24"/>
          <w:szCs w:val="24"/>
        </w:rPr>
        <w:t>, благодаря традициям семьи</w:t>
      </w:r>
      <w:r w:rsidR="004F74AE">
        <w:rPr>
          <w:rFonts w:ascii="Times New Roman" w:hAnsi="Times New Roman"/>
          <w:sz w:val="24"/>
          <w:szCs w:val="24"/>
        </w:rPr>
        <w:t xml:space="preserve"> (группы)</w:t>
      </w:r>
      <w:r w:rsidR="00297B6C">
        <w:rPr>
          <w:rFonts w:ascii="Times New Roman" w:hAnsi="Times New Roman"/>
          <w:sz w:val="24"/>
          <w:szCs w:val="24"/>
        </w:rPr>
        <w:t>, и определённым приёмам</w:t>
      </w:r>
      <w:r w:rsidR="004F74AE">
        <w:rPr>
          <w:rFonts w:ascii="Times New Roman" w:hAnsi="Times New Roman"/>
          <w:sz w:val="24"/>
          <w:szCs w:val="24"/>
        </w:rPr>
        <w:t xml:space="preserve"> работы </w:t>
      </w:r>
      <w:r w:rsidR="00297B6C">
        <w:rPr>
          <w:rFonts w:ascii="Times New Roman" w:hAnsi="Times New Roman"/>
          <w:sz w:val="24"/>
          <w:szCs w:val="24"/>
        </w:rPr>
        <w:t xml:space="preserve"> по формированию валеологической культуры, вновь прибывшие дети быстрее принимают установленные в семье правила и нормы, активно участвую</w:t>
      </w:r>
      <w:r w:rsidR="004F74AE">
        <w:rPr>
          <w:rFonts w:ascii="Times New Roman" w:hAnsi="Times New Roman"/>
          <w:sz w:val="24"/>
          <w:szCs w:val="24"/>
        </w:rPr>
        <w:t>т в мероприятиях  детского дома, так как валеологическое воспитание включает вопросы не только физического здоровья</w:t>
      </w:r>
      <w:r w:rsidR="00847806">
        <w:rPr>
          <w:rFonts w:ascii="Times New Roman" w:hAnsi="Times New Roman"/>
          <w:sz w:val="24"/>
          <w:szCs w:val="24"/>
        </w:rPr>
        <w:t>, но и вопросы духовного развития.</w:t>
      </w:r>
    </w:p>
    <w:p w:rsidR="008E055B" w:rsidRDefault="008E055B" w:rsidP="001115D5">
      <w:pPr>
        <w:pStyle w:val="a3"/>
        <w:rPr>
          <w:rFonts w:ascii="Times New Roman" w:eastAsia="Times New Roman" w:hAnsi="Times New Roman"/>
          <w:b/>
          <w:bCs/>
          <w:sz w:val="24"/>
          <w:szCs w:val="24"/>
          <w:lang w:eastAsia="ru-RU"/>
        </w:rPr>
      </w:pPr>
    </w:p>
    <w:p w:rsidR="00860808" w:rsidRPr="001115D5" w:rsidRDefault="00860808" w:rsidP="001115D5">
      <w:pPr>
        <w:pStyle w:val="a3"/>
        <w:rPr>
          <w:rFonts w:ascii="Times New Roman" w:eastAsia="Times New Roman" w:hAnsi="Times New Roman"/>
          <w:b/>
          <w:bCs/>
          <w:sz w:val="24"/>
          <w:szCs w:val="24"/>
          <w:lang w:eastAsia="ru-RU"/>
        </w:rPr>
      </w:pPr>
    </w:p>
    <w:p w:rsidR="00597609" w:rsidRPr="001115D5" w:rsidRDefault="00597609" w:rsidP="009E7948">
      <w:pPr>
        <w:pStyle w:val="a3"/>
        <w:jc w:val="center"/>
        <w:rPr>
          <w:rFonts w:ascii="Times New Roman" w:eastAsia="Times New Roman" w:hAnsi="Times New Roman"/>
          <w:b/>
          <w:bCs/>
          <w:sz w:val="24"/>
          <w:szCs w:val="24"/>
          <w:lang w:eastAsia="ru-RU"/>
        </w:rPr>
      </w:pPr>
      <w:r w:rsidRPr="001115D5">
        <w:rPr>
          <w:rFonts w:ascii="Times New Roman" w:eastAsia="Times New Roman" w:hAnsi="Times New Roman"/>
          <w:b/>
          <w:bCs/>
          <w:sz w:val="24"/>
          <w:szCs w:val="24"/>
          <w:lang w:eastAsia="ru-RU"/>
        </w:rPr>
        <w:t>ИПМ – 5</w:t>
      </w:r>
    </w:p>
    <w:p w:rsidR="00597609" w:rsidRDefault="00597609" w:rsidP="00860808">
      <w:pPr>
        <w:pStyle w:val="a3"/>
        <w:jc w:val="center"/>
        <w:rPr>
          <w:rFonts w:ascii="Times New Roman" w:eastAsia="Times New Roman" w:hAnsi="Times New Roman"/>
          <w:b/>
          <w:bCs/>
          <w:i/>
          <w:sz w:val="24"/>
          <w:szCs w:val="24"/>
          <w:lang w:eastAsia="ru-RU"/>
        </w:rPr>
      </w:pPr>
      <w:r w:rsidRPr="009E7948">
        <w:rPr>
          <w:rFonts w:ascii="Times New Roman" w:eastAsia="Times New Roman" w:hAnsi="Times New Roman"/>
          <w:b/>
          <w:bCs/>
          <w:i/>
          <w:sz w:val="24"/>
          <w:szCs w:val="24"/>
          <w:lang w:eastAsia="ru-RU"/>
        </w:rPr>
        <w:t>Результативность педагогического труда</w:t>
      </w:r>
      <w:r w:rsidR="00860808">
        <w:rPr>
          <w:rFonts w:ascii="Times New Roman" w:eastAsia="Times New Roman" w:hAnsi="Times New Roman"/>
          <w:b/>
          <w:bCs/>
          <w:i/>
          <w:sz w:val="24"/>
          <w:szCs w:val="24"/>
          <w:lang w:eastAsia="ru-RU"/>
        </w:rPr>
        <w:t>.</w:t>
      </w:r>
    </w:p>
    <w:p w:rsidR="00860808" w:rsidRPr="009E7948" w:rsidRDefault="00860808" w:rsidP="00860808">
      <w:pPr>
        <w:pStyle w:val="a3"/>
        <w:jc w:val="center"/>
        <w:rPr>
          <w:rFonts w:ascii="Times New Roman" w:eastAsia="Times New Roman" w:hAnsi="Times New Roman"/>
          <w:b/>
          <w:bCs/>
          <w:i/>
          <w:sz w:val="24"/>
          <w:szCs w:val="24"/>
          <w:lang w:eastAsia="ru-RU"/>
        </w:rPr>
      </w:pPr>
    </w:p>
    <w:p w:rsidR="002C021D" w:rsidRDefault="002C021D" w:rsidP="00860808">
      <w:pPr>
        <w:pStyle w:val="a3"/>
        <w:jc w:val="both"/>
        <w:rPr>
          <w:rFonts w:ascii="Times New Roman" w:hAnsi="Times New Roman"/>
          <w:sz w:val="24"/>
          <w:szCs w:val="24"/>
        </w:rPr>
      </w:pPr>
      <w:r>
        <w:rPr>
          <w:rFonts w:ascii="Times New Roman" w:hAnsi="Times New Roman"/>
          <w:sz w:val="24"/>
          <w:szCs w:val="24"/>
        </w:rPr>
        <w:t xml:space="preserve">      Моя деятельность как воспитателя детского дома отмечена грамотами, дипломами, и благодарностями различных уровней.</w:t>
      </w:r>
    </w:p>
    <w:p w:rsidR="002C021D" w:rsidRDefault="002C021D" w:rsidP="00860808">
      <w:pPr>
        <w:pStyle w:val="a3"/>
        <w:tabs>
          <w:tab w:val="left" w:pos="8502"/>
        </w:tabs>
        <w:jc w:val="both"/>
        <w:rPr>
          <w:rFonts w:ascii="Times New Roman" w:hAnsi="Times New Roman"/>
          <w:sz w:val="24"/>
          <w:szCs w:val="24"/>
        </w:rPr>
      </w:pPr>
      <w:r>
        <w:rPr>
          <w:rFonts w:ascii="Times New Roman" w:hAnsi="Times New Roman"/>
          <w:sz w:val="24"/>
          <w:szCs w:val="24"/>
        </w:rPr>
        <w:t>2009 год:</w:t>
      </w:r>
      <w:r w:rsidR="00860808">
        <w:rPr>
          <w:rFonts w:ascii="Times New Roman" w:hAnsi="Times New Roman"/>
          <w:sz w:val="24"/>
          <w:szCs w:val="24"/>
        </w:rPr>
        <w:tab/>
      </w:r>
    </w:p>
    <w:p w:rsidR="002C021D" w:rsidRDefault="002C021D" w:rsidP="00860808">
      <w:pPr>
        <w:pStyle w:val="a3"/>
        <w:numPr>
          <w:ilvl w:val="0"/>
          <w:numId w:val="25"/>
        </w:numPr>
        <w:jc w:val="both"/>
        <w:rPr>
          <w:rFonts w:ascii="Times New Roman" w:hAnsi="Times New Roman"/>
          <w:sz w:val="24"/>
          <w:szCs w:val="24"/>
        </w:rPr>
      </w:pPr>
      <w:r>
        <w:rPr>
          <w:rFonts w:ascii="Times New Roman" w:hAnsi="Times New Roman"/>
          <w:sz w:val="24"/>
          <w:szCs w:val="24"/>
        </w:rPr>
        <w:t>Грамота за активное участие в методической работе детского дома по вопросам здоровьесбережения воспитанников</w:t>
      </w:r>
      <w:r w:rsidR="00847806">
        <w:rPr>
          <w:rFonts w:ascii="Times New Roman" w:hAnsi="Times New Roman"/>
          <w:sz w:val="24"/>
          <w:szCs w:val="24"/>
        </w:rPr>
        <w:t>;</w:t>
      </w:r>
    </w:p>
    <w:p w:rsidR="002C021D" w:rsidRDefault="002C021D" w:rsidP="00860808">
      <w:pPr>
        <w:pStyle w:val="a3"/>
        <w:jc w:val="both"/>
        <w:rPr>
          <w:rFonts w:ascii="Times New Roman" w:hAnsi="Times New Roman"/>
          <w:sz w:val="24"/>
          <w:szCs w:val="24"/>
        </w:rPr>
      </w:pPr>
      <w:r>
        <w:rPr>
          <w:rFonts w:ascii="Times New Roman" w:hAnsi="Times New Roman"/>
          <w:sz w:val="24"/>
          <w:szCs w:val="24"/>
        </w:rPr>
        <w:t xml:space="preserve">2010 год: </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 xml:space="preserve">«Благодарственное письмо» за участие в городском конкурсе «Я гражданин России»; </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«Благодарственное письмо» за подготовку воспитанников к городскому фестивалю творчества детей с ограниченными возможностями здоровья «Дорогой добра»;</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Благодарственное письмо за подготовку воспитанников в городском конкурсе «Дорогой добра»</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Диплом за результативную подготовку команды воспитанников детского дома к Всероссийской Ярмарке школьных компаний в г. Тула.</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Благодарность за качественную подготовку воспитанников к конкурсным программам в рамках городского  фестиваля творчества школьников «Восхождение к истокам»</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 xml:space="preserve"> Благодарственное письмо» за подготовку воспитанников к 8 городскому фестивалю творчества детей с ограниченными возможностями здоровья «Дорогой добра»;</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Диплом участника окружного конкурса «Мы памяти этой верны»;</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Благодарственное письмо за активное участие в совместном проекте МУК «Музейный ресурсный центр» и МОУ детский дом «Семья», посвящённому празднованию дня города и Дня нефтяной и газовой промышленности;</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Благодарственное письмо за участие в городской выставке творческих работ педагогов образовательных учреждений «Созвездие талантов»;</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Благодарственное письмо за подготовку воспитанников 17 городском конкурсе-выставке детского художественно – прикладного творчества, посвящённого 65 – летию Победы в Великой Отечественной войне.</w:t>
      </w:r>
    </w:p>
    <w:p w:rsidR="002C021D" w:rsidRDefault="002C021D" w:rsidP="00860808">
      <w:pPr>
        <w:pStyle w:val="a3"/>
        <w:ind w:left="720"/>
        <w:jc w:val="both"/>
        <w:rPr>
          <w:rFonts w:ascii="Times New Roman" w:hAnsi="Times New Roman"/>
          <w:sz w:val="24"/>
          <w:szCs w:val="24"/>
        </w:rPr>
      </w:pPr>
      <w:r>
        <w:rPr>
          <w:rFonts w:ascii="Times New Roman" w:hAnsi="Times New Roman"/>
          <w:sz w:val="24"/>
          <w:szCs w:val="24"/>
        </w:rPr>
        <w:t>2011 год:</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Диплом за 2 место в конкурсе педагогического мастерства «Панорама методических идей» (нетрадиционные методы оздоровления детей;</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Благодарственное письмо за подготовку воспитанников 18 городском конкурсе-выставке детского художественно – прикладного творчества, посвящённого Международному  Дню авиации и космонавтики;</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lastRenderedPageBreak/>
        <w:t>Благодарность за  участие в 13 городской конкурс – выставке детского художественно – прикладного творчества «Дорога к Храму»</w:t>
      </w:r>
    </w:p>
    <w:p w:rsidR="002C021D" w:rsidRDefault="002C021D" w:rsidP="00860808">
      <w:pPr>
        <w:pStyle w:val="a3"/>
        <w:numPr>
          <w:ilvl w:val="0"/>
          <w:numId w:val="24"/>
        </w:numPr>
        <w:jc w:val="both"/>
        <w:rPr>
          <w:rFonts w:ascii="Times New Roman" w:hAnsi="Times New Roman"/>
          <w:sz w:val="24"/>
          <w:szCs w:val="24"/>
        </w:rPr>
      </w:pPr>
      <w:r>
        <w:rPr>
          <w:rFonts w:ascii="Times New Roman" w:hAnsi="Times New Roman"/>
          <w:sz w:val="24"/>
          <w:szCs w:val="24"/>
        </w:rPr>
        <w:t>Благодарственное письмо за подготовку участников х юбилейного городского фестиваля творчества детей с ограниченными возможностями здоровья «Дорогой добра»;</w:t>
      </w:r>
    </w:p>
    <w:p w:rsidR="00C876ED" w:rsidRDefault="00C876ED" w:rsidP="00C876ED">
      <w:pPr>
        <w:pStyle w:val="a3"/>
        <w:ind w:left="720"/>
        <w:jc w:val="both"/>
        <w:rPr>
          <w:rFonts w:ascii="Times New Roman" w:hAnsi="Times New Roman"/>
          <w:sz w:val="24"/>
          <w:szCs w:val="24"/>
        </w:rPr>
      </w:pPr>
      <w:r>
        <w:rPr>
          <w:rFonts w:ascii="Times New Roman" w:hAnsi="Times New Roman"/>
          <w:sz w:val="24"/>
          <w:szCs w:val="24"/>
        </w:rPr>
        <w:t>Публикации в интернете:</w:t>
      </w:r>
    </w:p>
    <w:p w:rsidR="002C021D" w:rsidRPr="00A77B29" w:rsidRDefault="00C876ED" w:rsidP="00C876ED">
      <w:pPr>
        <w:pStyle w:val="a3"/>
        <w:numPr>
          <w:ilvl w:val="0"/>
          <w:numId w:val="31"/>
        </w:numPr>
        <w:jc w:val="both"/>
        <w:rPr>
          <w:rFonts w:ascii="Times New Roman" w:hAnsi="Times New Roman"/>
          <w:sz w:val="24"/>
          <w:szCs w:val="24"/>
        </w:rPr>
      </w:pPr>
      <w:r>
        <w:rPr>
          <w:rFonts w:ascii="Times New Roman" w:hAnsi="Times New Roman"/>
          <w:sz w:val="24"/>
          <w:szCs w:val="24"/>
        </w:rPr>
        <w:t xml:space="preserve">Пешкова С.В. Воспитательский час «Привычки» </w:t>
      </w:r>
      <w:r w:rsidRPr="00C876ED">
        <w:rPr>
          <w:rFonts w:ascii="Times New Roman" w:hAnsi="Times New Roman"/>
          <w:sz w:val="24"/>
          <w:szCs w:val="24"/>
        </w:rPr>
        <w:t>//</w:t>
      </w:r>
      <w:r>
        <w:rPr>
          <w:rFonts w:ascii="Times New Roman" w:hAnsi="Times New Roman"/>
          <w:sz w:val="24"/>
          <w:szCs w:val="24"/>
          <w:lang w:val="en-US"/>
        </w:rPr>
        <w:t>www</w:t>
      </w:r>
      <w:r w:rsidR="002C021D">
        <w:rPr>
          <w:rFonts w:ascii="Times New Roman" w:hAnsi="Times New Roman"/>
          <w:sz w:val="24"/>
          <w:szCs w:val="24"/>
        </w:rPr>
        <w:t>.</w:t>
      </w:r>
      <w:r w:rsidRPr="00C876ED">
        <w:rPr>
          <w:rFonts w:ascii="Times New Roman" w:hAnsi="Times New Roman"/>
          <w:sz w:val="24"/>
          <w:szCs w:val="24"/>
        </w:rPr>
        <w:t>45</w:t>
      </w:r>
      <w:r>
        <w:rPr>
          <w:rFonts w:ascii="Times New Roman" w:hAnsi="Times New Roman"/>
          <w:sz w:val="24"/>
          <w:szCs w:val="24"/>
          <w:lang w:val="en-US"/>
        </w:rPr>
        <w:t>minut</w:t>
      </w:r>
      <w:r w:rsidRPr="00C876ED">
        <w:rPr>
          <w:rFonts w:ascii="Times New Roman" w:hAnsi="Times New Roman"/>
          <w:sz w:val="24"/>
          <w:szCs w:val="24"/>
        </w:rPr>
        <w:t>.</w:t>
      </w:r>
      <w:r>
        <w:rPr>
          <w:rFonts w:ascii="Times New Roman" w:hAnsi="Times New Roman"/>
          <w:sz w:val="24"/>
          <w:szCs w:val="24"/>
          <w:lang w:val="en-US"/>
        </w:rPr>
        <w:t>info</w:t>
      </w:r>
      <w:r w:rsidRPr="00C876ED">
        <w:rPr>
          <w:rFonts w:ascii="Times New Roman" w:hAnsi="Times New Roman"/>
          <w:sz w:val="24"/>
          <w:szCs w:val="24"/>
        </w:rPr>
        <w:t>/</w:t>
      </w:r>
      <w:r>
        <w:rPr>
          <w:rFonts w:ascii="Times New Roman" w:hAnsi="Times New Roman"/>
          <w:sz w:val="24"/>
          <w:szCs w:val="24"/>
          <w:lang w:val="en-US"/>
        </w:rPr>
        <w:t>load</w:t>
      </w:r>
      <w:r w:rsidRPr="00C876ED">
        <w:rPr>
          <w:rFonts w:ascii="Times New Roman" w:hAnsi="Times New Roman"/>
          <w:sz w:val="24"/>
          <w:szCs w:val="24"/>
        </w:rPr>
        <w:t>/163-1-0-546,2011</w:t>
      </w:r>
      <w:r>
        <w:rPr>
          <w:rFonts w:ascii="Times New Roman" w:hAnsi="Times New Roman"/>
          <w:sz w:val="24"/>
          <w:szCs w:val="24"/>
        </w:rPr>
        <w:t>г.</w:t>
      </w:r>
    </w:p>
    <w:p w:rsidR="002C021D" w:rsidRDefault="002C021D" w:rsidP="00860808">
      <w:pPr>
        <w:pStyle w:val="a3"/>
        <w:jc w:val="both"/>
        <w:rPr>
          <w:rFonts w:ascii="Times New Roman" w:hAnsi="Times New Roman"/>
          <w:b/>
          <w:sz w:val="24"/>
          <w:szCs w:val="24"/>
        </w:rPr>
      </w:pPr>
    </w:p>
    <w:p w:rsidR="002C021D" w:rsidRPr="001115D5" w:rsidRDefault="002C021D" w:rsidP="00860808">
      <w:pPr>
        <w:pStyle w:val="a3"/>
        <w:jc w:val="both"/>
        <w:rPr>
          <w:rFonts w:ascii="Times New Roman" w:hAnsi="Times New Roman"/>
          <w:b/>
          <w:sz w:val="24"/>
          <w:szCs w:val="24"/>
        </w:rPr>
      </w:pPr>
    </w:p>
    <w:p w:rsidR="00597609" w:rsidRDefault="00597609" w:rsidP="008E055B">
      <w:pPr>
        <w:pStyle w:val="a3"/>
        <w:jc w:val="center"/>
        <w:rPr>
          <w:rFonts w:ascii="Times New Roman" w:hAnsi="Times New Roman"/>
          <w:b/>
          <w:sz w:val="24"/>
          <w:szCs w:val="24"/>
        </w:rPr>
      </w:pPr>
      <w:r w:rsidRPr="001115D5">
        <w:rPr>
          <w:rFonts w:ascii="Times New Roman" w:hAnsi="Times New Roman"/>
          <w:b/>
          <w:sz w:val="24"/>
          <w:szCs w:val="24"/>
        </w:rPr>
        <w:t>Заключение</w:t>
      </w:r>
    </w:p>
    <w:p w:rsidR="00860808" w:rsidRPr="001115D5" w:rsidRDefault="00860808" w:rsidP="00B71AC7">
      <w:pPr>
        <w:pStyle w:val="a3"/>
        <w:jc w:val="both"/>
        <w:rPr>
          <w:rFonts w:ascii="Times New Roman" w:hAnsi="Times New Roman"/>
          <w:b/>
          <w:sz w:val="24"/>
          <w:szCs w:val="24"/>
        </w:rPr>
      </w:pPr>
    </w:p>
    <w:p w:rsidR="005E133C" w:rsidRPr="001115D5" w:rsidRDefault="005E133C" w:rsidP="00B71AC7">
      <w:pPr>
        <w:pStyle w:val="a3"/>
        <w:ind w:firstLine="708"/>
        <w:jc w:val="both"/>
        <w:rPr>
          <w:rFonts w:ascii="Times New Roman" w:hAnsi="Times New Roman"/>
          <w:sz w:val="24"/>
          <w:szCs w:val="24"/>
        </w:rPr>
      </w:pPr>
      <w:r w:rsidRPr="001115D5">
        <w:rPr>
          <w:rFonts w:ascii="Times New Roman" w:hAnsi="Times New Roman"/>
          <w:sz w:val="24"/>
          <w:szCs w:val="24"/>
        </w:rPr>
        <w:t xml:space="preserve">Долг каждого воспитателя и педагога, работающего с детьми-сиротами  заключается не только в том, чтобы дать качественные знания детям, но и в том, чтобы сформировать сознательную установку на здоровый образ жизни, научить их с малых лет жить в гармонии с собой и окружающим миром. </w:t>
      </w:r>
      <w:r w:rsidR="00847806">
        <w:rPr>
          <w:rFonts w:ascii="Times New Roman" w:hAnsi="Times New Roman"/>
          <w:sz w:val="24"/>
          <w:szCs w:val="24"/>
        </w:rPr>
        <w:t xml:space="preserve"> Значимость педагога в привитии здорового образа жизни детям раскрыл В. А. Сухомлинский: «Забота о здоровье детей-это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p>
    <w:p w:rsidR="006C5B0C" w:rsidRDefault="006C5B0C" w:rsidP="00B71AC7">
      <w:pPr>
        <w:pStyle w:val="a3"/>
        <w:jc w:val="both"/>
        <w:rPr>
          <w:rFonts w:ascii="Times New Roman" w:hAnsi="Times New Roman"/>
          <w:b/>
          <w:sz w:val="24"/>
          <w:szCs w:val="24"/>
        </w:rPr>
      </w:pPr>
    </w:p>
    <w:p w:rsidR="006C5B0C" w:rsidRDefault="006C5B0C" w:rsidP="00B71AC7">
      <w:pPr>
        <w:pStyle w:val="a3"/>
        <w:jc w:val="both"/>
        <w:rPr>
          <w:rFonts w:ascii="Times New Roman" w:hAnsi="Times New Roman"/>
          <w:b/>
          <w:sz w:val="24"/>
          <w:szCs w:val="24"/>
        </w:rPr>
      </w:pPr>
    </w:p>
    <w:p w:rsidR="006C5B0C" w:rsidRDefault="006C5B0C" w:rsidP="00B71AC7">
      <w:pPr>
        <w:pStyle w:val="a3"/>
        <w:jc w:val="both"/>
        <w:rPr>
          <w:rFonts w:ascii="Times New Roman" w:hAnsi="Times New Roman"/>
          <w:b/>
          <w:sz w:val="24"/>
          <w:szCs w:val="24"/>
        </w:rPr>
      </w:pPr>
    </w:p>
    <w:p w:rsidR="006C5B0C" w:rsidRDefault="006C5B0C" w:rsidP="001115D5">
      <w:pPr>
        <w:pStyle w:val="a3"/>
        <w:rPr>
          <w:rFonts w:ascii="Times New Roman" w:hAnsi="Times New Roman"/>
          <w:b/>
          <w:sz w:val="24"/>
          <w:szCs w:val="24"/>
        </w:rPr>
      </w:pPr>
    </w:p>
    <w:p w:rsidR="006C5B0C" w:rsidRDefault="006C5B0C" w:rsidP="001115D5">
      <w:pPr>
        <w:pStyle w:val="a3"/>
        <w:rPr>
          <w:rFonts w:ascii="Times New Roman" w:hAnsi="Times New Roman"/>
          <w:b/>
          <w:sz w:val="24"/>
          <w:szCs w:val="24"/>
        </w:rPr>
      </w:pPr>
    </w:p>
    <w:p w:rsidR="00591F0B" w:rsidRDefault="00591F0B" w:rsidP="001115D5">
      <w:pPr>
        <w:pStyle w:val="a3"/>
        <w:rPr>
          <w:rFonts w:ascii="Times New Roman" w:hAnsi="Times New Roman"/>
          <w:b/>
          <w:sz w:val="24"/>
          <w:szCs w:val="24"/>
        </w:rPr>
      </w:pPr>
    </w:p>
    <w:p w:rsidR="00591F0B" w:rsidRDefault="00591F0B" w:rsidP="001115D5">
      <w:pPr>
        <w:pStyle w:val="a3"/>
        <w:rPr>
          <w:rFonts w:ascii="Times New Roman" w:hAnsi="Times New Roman"/>
          <w:b/>
          <w:sz w:val="24"/>
          <w:szCs w:val="24"/>
        </w:rPr>
      </w:pPr>
    </w:p>
    <w:p w:rsidR="00591F0B" w:rsidRDefault="00591F0B" w:rsidP="001115D5">
      <w:pPr>
        <w:pStyle w:val="a3"/>
        <w:rPr>
          <w:rFonts w:ascii="Times New Roman" w:hAnsi="Times New Roman"/>
          <w:b/>
          <w:sz w:val="24"/>
          <w:szCs w:val="24"/>
        </w:rPr>
      </w:pPr>
    </w:p>
    <w:p w:rsidR="00591F0B" w:rsidRDefault="00591F0B"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2C021D" w:rsidRDefault="002C021D"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AB28C8" w:rsidRDefault="00AB28C8" w:rsidP="001115D5">
      <w:pPr>
        <w:pStyle w:val="a3"/>
        <w:rPr>
          <w:rFonts w:ascii="Times New Roman" w:hAnsi="Times New Roman"/>
          <w:b/>
          <w:sz w:val="24"/>
          <w:szCs w:val="24"/>
        </w:rPr>
      </w:pPr>
    </w:p>
    <w:p w:rsidR="00726B88" w:rsidRDefault="00726B88" w:rsidP="001115D5">
      <w:pPr>
        <w:pStyle w:val="a3"/>
        <w:rPr>
          <w:rFonts w:ascii="Times New Roman" w:hAnsi="Times New Roman"/>
          <w:b/>
          <w:sz w:val="24"/>
          <w:szCs w:val="24"/>
        </w:rPr>
      </w:pPr>
    </w:p>
    <w:p w:rsidR="00726B88" w:rsidRDefault="00726B88" w:rsidP="001115D5">
      <w:pPr>
        <w:pStyle w:val="a3"/>
        <w:rPr>
          <w:rFonts w:ascii="Times New Roman" w:hAnsi="Times New Roman"/>
          <w:b/>
          <w:sz w:val="24"/>
          <w:szCs w:val="24"/>
        </w:rPr>
      </w:pPr>
    </w:p>
    <w:p w:rsidR="00726B88" w:rsidRDefault="00726B88" w:rsidP="001115D5">
      <w:pPr>
        <w:pStyle w:val="a3"/>
        <w:rPr>
          <w:rFonts w:ascii="Times New Roman" w:hAnsi="Times New Roman"/>
          <w:b/>
          <w:sz w:val="24"/>
          <w:szCs w:val="24"/>
        </w:rPr>
      </w:pPr>
    </w:p>
    <w:p w:rsidR="00AB28C8" w:rsidRDefault="00AB28C8" w:rsidP="001115D5">
      <w:pPr>
        <w:pStyle w:val="a3"/>
        <w:rPr>
          <w:rFonts w:ascii="Times New Roman" w:hAnsi="Times New Roman"/>
          <w:b/>
          <w:sz w:val="24"/>
          <w:szCs w:val="24"/>
        </w:rPr>
      </w:pPr>
    </w:p>
    <w:p w:rsidR="006C5B0C" w:rsidRDefault="006C5B0C" w:rsidP="001115D5">
      <w:pPr>
        <w:pStyle w:val="a3"/>
        <w:rPr>
          <w:rFonts w:ascii="Times New Roman" w:hAnsi="Times New Roman"/>
          <w:b/>
          <w:sz w:val="24"/>
          <w:szCs w:val="24"/>
        </w:rPr>
      </w:pPr>
    </w:p>
    <w:p w:rsidR="00424490" w:rsidRPr="00AC5B76" w:rsidRDefault="00B71AC7" w:rsidP="00B71AC7">
      <w:pPr>
        <w:pStyle w:val="a3"/>
        <w:jc w:val="center"/>
        <w:rPr>
          <w:rFonts w:asciiTheme="majorHAnsi" w:hAnsiTheme="majorHAnsi"/>
          <w:b/>
          <w:color w:val="0000CC"/>
          <w:sz w:val="24"/>
          <w:szCs w:val="24"/>
        </w:rPr>
      </w:pPr>
      <w:r w:rsidRPr="00AC5B76">
        <w:rPr>
          <w:rFonts w:asciiTheme="majorHAnsi" w:hAnsiTheme="majorHAnsi"/>
          <w:b/>
          <w:color w:val="0000CC"/>
          <w:sz w:val="24"/>
          <w:szCs w:val="24"/>
        </w:rPr>
        <w:t>СПИСОК ЛИТЕРАТУРЫ</w:t>
      </w:r>
    </w:p>
    <w:p w:rsidR="006C5B0C" w:rsidRPr="00AC5B76" w:rsidRDefault="006C5B0C" w:rsidP="001115D5">
      <w:pPr>
        <w:pStyle w:val="a3"/>
        <w:rPr>
          <w:rFonts w:ascii="Times New Roman" w:hAnsi="Times New Roman"/>
          <w:b/>
          <w:color w:val="0000CC"/>
          <w:sz w:val="24"/>
          <w:szCs w:val="24"/>
        </w:rPr>
      </w:pPr>
    </w:p>
    <w:p w:rsidR="006C5B0C" w:rsidRPr="00FD3532" w:rsidRDefault="006C5B0C" w:rsidP="00847806">
      <w:pPr>
        <w:pStyle w:val="a3"/>
        <w:numPr>
          <w:ilvl w:val="0"/>
          <w:numId w:val="29"/>
        </w:numPr>
        <w:jc w:val="both"/>
        <w:rPr>
          <w:rFonts w:ascii="Times New Roman" w:hAnsi="Times New Roman"/>
          <w:sz w:val="24"/>
          <w:szCs w:val="24"/>
        </w:rPr>
      </w:pPr>
      <w:r w:rsidRPr="00FD3532">
        <w:rPr>
          <w:rFonts w:ascii="Times New Roman" w:hAnsi="Times New Roman"/>
          <w:sz w:val="24"/>
          <w:szCs w:val="24"/>
        </w:rPr>
        <w:t>Гаврючина Л.В.  Здоровьесберегающие технологии  в ДОУ: Методическое пособие. –М: ТЦ Сфера, 2008.-160с.</w:t>
      </w:r>
    </w:p>
    <w:p w:rsidR="006C5B0C" w:rsidRPr="00FD3532" w:rsidRDefault="006C5B0C" w:rsidP="00847806">
      <w:pPr>
        <w:pStyle w:val="a3"/>
        <w:numPr>
          <w:ilvl w:val="0"/>
          <w:numId w:val="29"/>
        </w:numPr>
        <w:jc w:val="both"/>
        <w:rPr>
          <w:rFonts w:ascii="Times New Roman" w:hAnsi="Times New Roman"/>
          <w:sz w:val="24"/>
          <w:szCs w:val="24"/>
        </w:rPr>
      </w:pPr>
      <w:r w:rsidRPr="00FD3532">
        <w:rPr>
          <w:rFonts w:ascii="Times New Roman" w:hAnsi="Times New Roman"/>
          <w:sz w:val="24"/>
          <w:szCs w:val="24"/>
        </w:rPr>
        <w:t>Голицына Н.С., Шумова И.М. Воспитание основ здорового образа жизни у малышей. -М: Издательство «Скрипторий 2003», 2008.-120 с.</w:t>
      </w:r>
    </w:p>
    <w:p w:rsidR="006C5B0C" w:rsidRPr="00FD3532" w:rsidRDefault="006C5B0C" w:rsidP="00847806">
      <w:pPr>
        <w:pStyle w:val="a3"/>
        <w:numPr>
          <w:ilvl w:val="0"/>
          <w:numId w:val="29"/>
        </w:numPr>
        <w:jc w:val="both"/>
        <w:rPr>
          <w:rFonts w:ascii="Times New Roman" w:hAnsi="Times New Roman"/>
          <w:sz w:val="24"/>
          <w:szCs w:val="24"/>
        </w:rPr>
      </w:pPr>
      <w:r w:rsidRPr="00FD3532">
        <w:rPr>
          <w:rFonts w:ascii="Times New Roman" w:hAnsi="Times New Roman"/>
          <w:sz w:val="24"/>
          <w:szCs w:val="24"/>
        </w:rPr>
        <w:t>Иванова А.И. Естественно – научные наблюдения и эксперименты  в детском саду. Человек. – М.: ТЦ Сфера, 2007.-224 с.</w:t>
      </w:r>
    </w:p>
    <w:p w:rsidR="006C5B0C" w:rsidRPr="00FD3532" w:rsidRDefault="006C5B0C" w:rsidP="00847806">
      <w:pPr>
        <w:pStyle w:val="a3"/>
        <w:numPr>
          <w:ilvl w:val="0"/>
          <w:numId w:val="29"/>
        </w:numPr>
        <w:jc w:val="both"/>
        <w:rPr>
          <w:rFonts w:ascii="Times New Roman" w:hAnsi="Times New Roman"/>
          <w:sz w:val="24"/>
          <w:szCs w:val="24"/>
        </w:rPr>
      </w:pPr>
      <w:r w:rsidRPr="00FD3532">
        <w:rPr>
          <w:rFonts w:ascii="Times New Roman" w:hAnsi="Times New Roman"/>
          <w:sz w:val="24"/>
          <w:szCs w:val="24"/>
        </w:rPr>
        <w:t>Колбанов В.В. Валеология: основные понятия, термины и определения.- СПб.: Издательство ДЕАН, 2001 – 256с.</w:t>
      </w:r>
    </w:p>
    <w:p w:rsidR="006C5B0C" w:rsidRPr="00FD3532" w:rsidRDefault="006C5B0C" w:rsidP="00847806">
      <w:pPr>
        <w:pStyle w:val="a3"/>
        <w:numPr>
          <w:ilvl w:val="0"/>
          <w:numId w:val="29"/>
        </w:numPr>
        <w:jc w:val="both"/>
        <w:rPr>
          <w:rFonts w:ascii="Times New Roman" w:hAnsi="Times New Roman"/>
          <w:sz w:val="24"/>
          <w:szCs w:val="24"/>
        </w:rPr>
      </w:pPr>
      <w:r w:rsidRPr="00FD3532">
        <w:rPr>
          <w:rFonts w:ascii="Times New Roman" w:hAnsi="Times New Roman"/>
          <w:sz w:val="24"/>
          <w:szCs w:val="24"/>
        </w:rPr>
        <w:t>Орехова  Т.Ф. организация процесса здоровьесберегающего образования в современной школе: Монография. – Магнитогорск: МаГУ, 2003.-355с.</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Брехман И.И. Валеология – наука о здоровье. – М., 1990.</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Брэгг П. Здоровье и долголетие. – М., 1996.</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Брэгг П. Чудо голодания. – М., 1991.</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Быструшкина Н.Г., Чернова Е.Г. Направления психопрофилактической работы по сохранению здоровья педагогов. // Психолого-педагогические исследования в системе образования: Тезисы докладов межрегиональной научно-практической конференции. – Челябинск, 2001. – с. 88-89.</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Ермакова Е.Н. Подготовка студентов педвузов к осуществлению валеологического образования детей дошкольного возраста. // Автореф. дисс. … канд. пед. наук. – М., 1999. – 16с.</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Ермолаев Ю.А. Возрастная физиология. – М.: Спортакадемпресс, 2001. – 444 с.</w:t>
      </w:r>
    </w:p>
    <w:p w:rsidR="00FD3532" w:rsidRPr="00FD3532" w:rsidRDefault="00FD3532" w:rsidP="00847806">
      <w:pPr>
        <w:numPr>
          <w:ilvl w:val="0"/>
          <w:numId w:val="29"/>
        </w:numPr>
        <w:spacing w:after="0" w:line="240" w:lineRule="auto"/>
        <w:jc w:val="both"/>
        <w:rPr>
          <w:rFonts w:ascii="Times New Roman" w:hAnsi="Times New Roman"/>
          <w:sz w:val="24"/>
          <w:szCs w:val="24"/>
        </w:rPr>
      </w:pPr>
      <w:r w:rsidRPr="00FD3532">
        <w:rPr>
          <w:rFonts w:ascii="Times New Roman" w:hAnsi="Times New Roman"/>
          <w:sz w:val="24"/>
          <w:szCs w:val="24"/>
        </w:rPr>
        <w:t>Ермолаев Ю.А. Физиологические знания в системе педагогического образования, 1979.</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Железняк Ю.Д. и др. Валеология и физическая реабилитация. – М., 1996.</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Зайцев Г.К. Здоровье школьников и учителей. – СПб., 1995.</w:t>
      </w:r>
    </w:p>
    <w:p w:rsidR="00FD3532" w:rsidRPr="00FD3532" w:rsidRDefault="00FD3532" w:rsidP="00847806">
      <w:pPr>
        <w:numPr>
          <w:ilvl w:val="0"/>
          <w:numId w:val="29"/>
        </w:numPr>
        <w:tabs>
          <w:tab w:val="left" w:pos="187"/>
          <w:tab w:val="left" w:pos="374"/>
        </w:tabs>
        <w:spacing w:after="0" w:line="240" w:lineRule="auto"/>
        <w:jc w:val="both"/>
        <w:rPr>
          <w:rFonts w:ascii="Times New Roman" w:hAnsi="Times New Roman"/>
          <w:sz w:val="24"/>
          <w:szCs w:val="24"/>
        </w:rPr>
      </w:pPr>
      <w:r w:rsidRPr="00FD3532">
        <w:rPr>
          <w:rFonts w:ascii="Times New Roman" w:hAnsi="Times New Roman"/>
          <w:sz w:val="24"/>
          <w:szCs w:val="24"/>
        </w:rPr>
        <w:t>Зеленкова В. Комплекс мероприятий для пропаганды здорового образа жизни, проводимых в рамках недели ОБЖ. //ОБЖ. – 2000. - №12.</w:t>
      </w:r>
    </w:p>
    <w:p w:rsidR="00FD3532" w:rsidRPr="00847806" w:rsidRDefault="00FD3532" w:rsidP="00847806">
      <w:pPr>
        <w:numPr>
          <w:ilvl w:val="0"/>
          <w:numId w:val="29"/>
        </w:numPr>
        <w:spacing w:after="0" w:line="240" w:lineRule="auto"/>
        <w:jc w:val="both"/>
        <w:rPr>
          <w:rFonts w:ascii="Times New Roman" w:hAnsi="Times New Roman"/>
          <w:sz w:val="24"/>
          <w:szCs w:val="24"/>
        </w:rPr>
      </w:pPr>
      <w:r w:rsidRPr="00FD3532">
        <w:rPr>
          <w:rFonts w:ascii="Times New Roman" w:hAnsi="Times New Roman"/>
          <w:sz w:val="24"/>
          <w:szCs w:val="24"/>
        </w:rPr>
        <w:t>Зусманович Ф.Н. Валеология. // Учебное пособие. – Курган, 1998. – 58с.</w:t>
      </w:r>
      <w:r w:rsidRPr="00847806">
        <w:rPr>
          <w:sz w:val="24"/>
        </w:rPr>
        <w:t>.</w:t>
      </w:r>
    </w:p>
    <w:p w:rsidR="00FD3532" w:rsidRPr="00FD3532" w:rsidRDefault="00FD3532" w:rsidP="00847806">
      <w:pPr>
        <w:numPr>
          <w:ilvl w:val="0"/>
          <w:numId w:val="29"/>
        </w:numPr>
        <w:tabs>
          <w:tab w:val="left" w:pos="187"/>
          <w:tab w:val="left" w:pos="374"/>
        </w:tabs>
        <w:spacing w:after="0" w:line="240" w:lineRule="auto"/>
        <w:jc w:val="both"/>
        <w:rPr>
          <w:rFonts w:ascii="Times New Roman" w:hAnsi="Times New Roman"/>
          <w:sz w:val="24"/>
          <w:szCs w:val="24"/>
        </w:rPr>
      </w:pPr>
      <w:r w:rsidRPr="00FD3532">
        <w:rPr>
          <w:rFonts w:ascii="Times New Roman" w:hAnsi="Times New Roman"/>
          <w:sz w:val="24"/>
          <w:szCs w:val="24"/>
        </w:rPr>
        <w:t>Козлова О. Реализация принципа сохранения здоровья субъектов учебно-воспитательного процесса. // Завуч. – 2000. - №5.</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Колбанов В.В., Зайцев Г.К. Валеология в школе. – СПб., 1992.</w:t>
      </w:r>
    </w:p>
    <w:p w:rsidR="00FD3532" w:rsidRPr="00847806" w:rsidRDefault="00FD3532" w:rsidP="00847806">
      <w:pPr>
        <w:numPr>
          <w:ilvl w:val="0"/>
          <w:numId w:val="29"/>
        </w:numPr>
        <w:spacing w:after="0" w:line="240" w:lineRule="auto"/>
        <w:jc w:val="both"/>
        <w:rPr>
          <w:rFonts w:ascii="Times New Roman" w:hAnsi="Times New Roman"/>
          <w:sz w:val="24"/>
          <w:szCs w:val="24"/>
        </w:rPr>
      </w:pPr>
      <w:r w:rsidRPr="00FD3532">
        <w:rPr>
          <w:rFonts w:ascii="Times New Roman" w:hAnsi="Times New Roman"/>
          <w:sz w:val="24"/>
          <w:szCs w:val="24"/>
        </w:rPr>
        <w:t>Колесов Д.В. Предупреждение вредных привычек у школьников. – М., 1982</w:t>
      </w:r>
      <w:r w:rsidRPr="00847806">
        <w:rPr>
          <w:sz w:val="24"/>
        </w:rPr>
        <w:t>.</w:t>
      </w:r>
    </w:p>
    <w:p w:rsidR="00FD3532" w:rsidRPr="00FD3532" w:rsidRDefault="00FD3532" w:rsidP="00847806">
      <w:pPr>
        <w:numPr>
          <w:ilvl w:val="0"/>
          <w:numId w:val="29"/>
        </w:numPr>
        <w:spacing w:after="0" w:line="240" w:lineRule="auto"/>
        <w:jc w:val="both"/>
        <w:rPr>
          <w:rFonts w:ascii="Times New Roman" w:hAnsi="Times New Roman"/>
          <w:sz w:val="24"/>
          <w:szCs w:val="24"/>
        </w:rPr>
      </w:pPr>
      <w:r w:rsidRPr="00FD3532">
        <w:rPr>
          <w:rFonts w:ascii="Times New Roman" w:hAnsi="Times New Roman"/>
          <w:sz w:val="24"/>
          <w:szCs w:val="24"/>
        </w:rPr>
        <w:t>Коупан Р. Гипноз: практическое руководство. – СПб: Питер 2000, - 288 с.</w:t>
      </w:r>
    </w:p>
    <w:p w:rsidR="00FD3532" w:rsidRPr="00FD3532" w:rsidRDefault="00FD3532" w:rsidP="00847806">
      <w:pPr>
        <w:numPr>
          <w:ilvl w:val="0"/>
          <w:numId w:val="29"/>
        </w:numPr>
        <w:tabs>
          <w:tab w:val="left" w:pos="187"/>
          <w:tab w:val="left" w:pos="374"/>
        </w:tabs>
        <w:spacing w:after="0" w:line="240" w:lineRule="auto"/>
        <w:jc w:val="both"/>
        <w:rPr>
          <w:rFonts w:ascii="Times New Roman" w:hAnsi="Times New Roman"/>
          <w:sz w:val="24"/>
          <w:szCs w:val="24"/>
        </w:rPr>
      </w:pPr>
      <w:r w:rsidRPr="00FD3532">
        <w:rPr>
          <w:rFonts w:ascii="Times New Roman" w:hAnsi="Times New Roman"/>
          <w:sz w:val="24"/>
          <w:szCs w:val="24"/>
        </w:rPr>
        <w:t>Кружилина Т. Здоровое поколение (программа для учащихся 1-11 класс). // Основы безопасности жизнедеятельности. – 1998. - №6.</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Кузнецов А.П. Физиология иммунной системы //Учебное пособие. – Курган, 1998.</w:t>
      </w:r>
    </w:p>
    <w:p w:rsidR="00FD3532" w:rsidRPr="00FD3532" w:rsidRDefault="00FD3532" w:rsidP="00847806">
      <w:pPr>
        <w:numPr>
          <w:ilvl w:val="0"/>
          <w:numId w:val="29"/>
        </w:numPr>
        <w:spacing w:after="0" w:line="240" w:lineRule="auto"/>
        <w:jc w:val="both"/>
        <w:rPr>
          <w:rFonts w:ascii="Times New Roman" w:hAnsi="Times New Roman"/>
          <w:sz w:val="24"/>
          <w:szCs w:val="24"/>
        </w:rPr>
      </w:pPr>
      <w:r w:rsidRPr="00FD3532">
        <w:rPr>
          <w:rFonts w:ascii="Times New Roman" w:hAnsi="Times New Roman"/>
          <w:sz w:val="24"/>
          <w:szCs w:val="24"/>
        </w:rPr>
        <w:t>Кураев Т.А., Алейников Т.В., Думбай В.Н. Физиология центральной нервной системы// Учебное пособие. - Ростов-на-Дону: Деникс 2000 – 384 с.</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Кучина Н.В., Шаламова Е.Ю., Филиппова И.Б. Здоровьесохраняющие технологии в учебно-воспитательном процессе // Методические материалы. – Курган, 1998.</w:t>
      </w:r>
    </w:p>
    <w:p w:rsidR="00FD3532" w:rsidRPr="00FD3532" w:rsidRDefault="00FD3532" w:rsidP="00847806">
      <w:pPr>
        <w:pStyle w:val="af0"/>
        <w:numPr>
          <w:ilvl w:val="0"/>
          <w:numId w:val="29"/>
        </w:numPr>
        <w:tabs>
          <w:tab w:val="num" w:pos="935"/>
        </w:tabs>
        <w:jc w:val="both"/>
        <w:rPr>
          <w:b w:val="0"/>
          <w:bCs w:val="0"/>
          <w:sz w:val="24"/>
        </w:rPr>
      </w:pPr>
      <w:r w:rsidRPr="00FD3532">
        <w:rPr>
          <w:b w:val="0"/>
          <w:bCs w:val="0"/>
          <w:sz w:val="24"/>
        </w:rPr>
        <w:t>Меерсон Ф.З. Адаптация, стресс, профилактика. – М.: Наука,  1991.</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Минина Е.М. Организация валеолого-педагогической деятельности в гимназии // Автореф. дисс. … канд. пед. наук. – Курган, 2000. – 21с.</w:t>
      </w:r>
    </w:p>
    <w:p w:rsidR="00FD3532" w:rsidRPr="00FD3532" w:rsidRDefault="00FD3532" w:rsidP="00847806">
      <w:pPr>
        <w:numPr>
          <w:ilvl w:val="0"/>
          <w:numId w:val="29"/>
        </w:numPr>
        <w:spacing w:after="0" w:line="240" w:lineRule="auto"/>
        <w:jc w:val="both"/>
        <w:rPr>
          <w:rFonts w:ascii="Times New Roman" w:hAnsi="Times New Roman"/>
          <w:sz w:val="24"/>
          <w:szCs w:val="24"/>
        </w:rPr>
      </w:pPr>
      <w:r w:rsidRPr="00FD3532">
        <w:rPr>
          <w:rFonts w:ascii="Times New Roman" w:hAnsi="Times New Roman"/>
          <w:sz w:val="24"/>
          <w:szCs w:val="24"/>
        </w:rPr>
        <w:lastRenderedPageBreak/>
        <w:t>Общий курс физиологии человека / Под ред. Ноздрачева Н.Д. М.: Высшая школа, 1991.</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Осин В.И. Валеология. – Краснодар, 1997.</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Основы валеологии // Учебное пособие /Под ред. В.П. Соломина, Л.П. Макаровой, Л.А. Поповой. – СПб.: Изд-во РГПУ, 1999. – 205с.</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Основы физиологии здоровья /Под ред. Ф.Н. Зусмановича, А.П. Кузнецова. – Курган, 2001.</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Селуянов В.Н. Технологии оздоровительной физической культуры. – М.: Спортакадемпресс, 2001. – 172с.</w:t>
      </w:r>
    </w:p>
    <w:p w:rsidR="00FD3532" w:rsidRPr="00FD3532" w:rsidRDefault="00FD3532" w:rsidP="00847806">
      <w:pPr>
        <w:numPr>
          <w:ilvl w:val="0"/>
          <w:numId w:val="29"/>
        </w:numPr>
        <w:tabs>
          <w:tab w:val="left" w:pos="187"/>
          <w:tab w:val="left" w:pos="374"/>
        </w:tabs>
        <w:spacing w:after="0" w:line="240" w:lineRule="auto"/>
        <w:jc w:val="both"/>
        <w:rPr>
          <w:rFonts w:ascii="Times New Roman" w:hAnsi="Times New Roman"/>
          <w:sz w:val="24"/>
          <w:szCs w:val="24"/>
        </w:rPr>
      </w:pPr>
      <w:r w:rsidRPr="00FD3532">
        <w:rPr>
          <w:rFonts w:ascii="Times New Roman" w:hAnsi="Times New Roman"/>
          <w:sz w:val="24"/>
          <w:szCs w:val="24"/>
        </w:rPr>
        <w:t>Сериков С.Г. Здоровьесбережение учащихся в образовательных процессах. – Челябинск-Шадринск. – 2001.</w:t>
      </w:r>
    </w:p>
    <w:p w:rsidR="00FD3532" w:rsidRPr="00FD3532" w:rsidRDefault="00FD3532" w:rsidP="00847806">
      <w:pPr>
        <w:numPr>
          <w:ilvl w:val="0"/>
          <w:numId w:val="29"/>
        </w:numPr>
        <w:spacing w:after="0" w:line="240" w:lineRule="auto"/>
        <w:jc w:val="both"/>
        <w:rPr>
          <w:rFonts w:ascii="Times New Roman" w:hAnsi="Times New Roman"/>
          <w:sz w:val="24"/>
          <w:szCs w:val="24"/>
        </w:rPr>
      </w:pPr>
      <w:r w:rsidRPr="00FD3532">
        <w:rPr>
          <w:rFonts w:ascii="Times New Roman" w:hAnsi="Times New Roman"/>
          <w:sz w:val="24"/>
          <w:szCs w:val="24"/>
        </w:rPr>
        <w:t>Смирнов В.М. Нейрофизиология и высшая нервная деятельность детей и подростков М.: Академия, 2000. – 400с.</w:t>
      </w:r>
    </w:p>
    <w:p w:rsidR="00FD3532" w:rsidRPr="00FD3532" w:rsidRDefault="00FD3532" w:rsidP="00847806">
      <w:pPr>
        <w:numPr>
          <w:ilvl w:val="0"/>
          <w:numId w:val="29"/>
        </w:numPr>
        <w:tabs>
          <w:tab w:val="left" w:pos="187"/>
          <w:tab w:val="left" w:pos="374"/>
        </w:tabs>
        <w:spacing w:after="0" w:line="240" w:lineRule="auto"/>
        <w:jc w:val="both"/>
        <w:rPr>
          <w:rFonts w:ascii="Times New Roman" w:hAnsi="Times New Roman"/>
          <w:sz w:val="24"/>
          <w:szCs w:val="24"/>
        </w:rPr>
      </w:pPr>
      <w:r w:rsidRPr="00FD3532">
        <w:rPr>
          <w:rFonts w:ascii="Times New Roman" w:hAnsi="Times New Roman"/>
          <w:sz w:val="24"/>
          <w:szCs w:val="24"/>
        </w:rPr>
        <w:t>Тверская Н. Некоторые подходы к диагностике здоровья школьников при формировании здоровьесберегающей среды в образовательном учреждении. // Завуч. – 2001. - №6.</w:t>
      </w:r>
    </w:p>
    <w:p w:rsidR="00FD3532" w:rsidRPr="00FD3532" w:rsidRDefault="00FD3532" w:rsidP="00847806">
      <w:pPr>
        <w:numPr>
          <w:ilvl w:val="0"/>
          <w:numId w:val="29"/>
        </w:numPr>
        <w:tabs>
          <w:tab w:val="left" w:pos="993"/>
        </w:tabs>
        <w:spacing w:after="0" w:line="240" w:lineRule="auto"/>
        <w:jc w:val="both"/>
        <w:rPr>
          <w:rFonts w:ascii="Times New Roman" w:hAnsi="Times New Roman"/>
          <w:bCs/>
          <w:sz w:val="24"/>
          <w:szCs w:val="24"/>
        </w:rPr>
      </w:pPr>
      <w:r w:rsidRPr="00FD3532">
        <w:rPr>
          <w:rFonts w:ascii="Times New Roman" w:hAnsi="Times New Roman"/>
          <w:bCs/>
          <w:sz w:val="24"/>
          <w:szCs w:val="24"/>
        </w:rPr>
        <w:t>Филиппова И.Б. Модель валеологической службы: Методические материалы. – Курган, 1996.</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Филиппова И.Б. Основные проблемы и опыт решения вопроса оздоровления детей в образовательных учреждениях Курганской области. // Опыт решения проблемы управления развитием образования в регионе: Научно-практическая конференция. 1 часть. – Курган, 1996. – с. 3-5.</w:t>
      </w:r>
    </w:p>
    <w:p w:rsidR="00FD3532" w:rsidRPr="00FD3532" w:rsidRDefault="00FD3532" w:rsidP="00847806">
      <w:pPr>
        <w:numPr>
          <w:ilvl w:val="0"/>
          <w:numId w:val="29"/>
        </w:numPr>
        <w:tabs>
          <w:tab w:val="left" w:pos="187"/>
          <w:tab w:val="left" w:pos="374"/>
        </w:tabs>
        <w:spacing w:after="0" w:line="240" w:lineRule="auto"/>
        <w:jc w:val="both"/>
        <w:rPr>
          <w:rFonts w:ascii="Times New Roman" w:hAnsi="Times New Roman"/>
          <w:sz w:val="24"/>
          <w:szCs w:val="24"/>
        </w:rPr>
      </w:pPr>
      <w:r w:rsidRPr="00FD3532">
        <w:rPr>
          <w:rFonts w:ascii="Times New Roman" w:hAnsi="Times New Roman"/>
          <w:sz w:val="24"/>
          <w:szCs w:val="24"/>
        </w:rPr>
        <w:t>Фриш Г. Самое важное – здоровье ребенка. // Народное образование. – 1998. - №9.</w:t>
      </w:r>
    </w:p>
    <w:p w:rsidR="00FD3532" w:rsidRPr="00FD3532" w:rsidRDefault="00FD3532" w:rsidP="00847806">
      <w:pPr>
        <w:numPr>
          <w:ilvl w:val="0"/>
          <w:numId w:val="29"/>
        </w:numPr>
        <w:tabs>
          <w:tab w:val="num" w:pos="935"/>
        </w:tabs>
        <w:spacing w:after="0" w:line="240" w:lineRule="auto"/>
        <w:jc w:val="both"/>
        <w:rPr>
          <w:rFonts w:ascii="Times New Roman" w:hAnsi="Times New Roman"/>
          <w:sz w:val="24"/>
          <w:szCs w:val="24"/>
        </w:rPr>
      </w:pPr>
      <w:r w:rsidRPr="00FD3532">
        <w:rPr>
          <w:rFonts w:ascii="Times New Roman" w:hAnsi="Times New Roman"/>
          <w:sz w:val="24"/>
          <w:szCs w:val="24"/>
        </w:rPr>
        <w:t>Чайцев В.Г. Практическая валеология. Принципы, укрепления здоровья и долголетия. – Рязань, 1997.</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Чепурных Е. Здоровый образ жизни  и профилактика наркомании. // Народное образование. – 1999. - №10.</w:t>
      </w:r>
    </w:p>
    <w:p w:rsidR="00FD3532" w:rsidRPr="00FD3532" w:rsidRDefault="00FD3532" w:rsidP="00847806">
      <w:pPr>
        <w:numPr>
          <w:ilvl w:val="0"/>
          <w:numId w:val="29"/>
        </w:numPr>
        <w:tabs>
          <w:tab w:val="left" w:pos="187"/>
        </w:tabs>
        <w:spacing w:after="0" w:line="240" w:lineRule="auto"/>
        <w:jc w:val="both"/>
        <w:rPr>
          <w:rFonts w:ascii="Times New Roman" w:hAnsi="Times New Roman"/>
          <w:sz w:val="24"/>
          <w:szCs w:val="24"/>
        </w:rPr>
      </w:pPr>
      <w:r w:rsidRPr="00FD3532">
        <w:rPr>
          <w:rFonts w:ascii="Times New Roman" w:hAnsi="Times New Roman"/>
          <w:sz w:val="24"/>
          <w:szCs w:val="24"/>
        </w:rPr>
        <w:t>Штода Л.З., Кузнецов А.П. Основы валеологии для педагогов: назревшая необходимость // Зауральское педагогическое обозрение. – 1996. - №1. – с.40-41.</w:t>
      </w:r>
    </w:p>
    <w:p w:rsidR="00FD3532" w:rsidRPr="00FD3532" w:rsidRDefault="00FD3532" w:rsidP="00847806">
      <w:pPr>
        <w:numPr>
          <w:ilvl w:val="0"/>
          <w:numId w:val="29"/>
        </w:numPr>
        <w:tabs>
          <w:tab w:val="left" w:pos="993"/>
        </w:tabs>
        <w:spacing w:after="0" w:line="240" w:lineRule="auto"/>
        <w:jc w:val="both"/>
        <w:rPr>
          <w:rFonts w:ascii="Times New Roman" w:hAnsi="Times New Roman"/>
          <w:bCs/>
          <w:sz w:val="24"/>
          <w:szCs w:val="24"/>
        </w:rPr>
      </w:pPr>
      <w:r w:rsidRPr="00FD3532">
        <w:rPr>
          <w:rFonts w:ascii="Times New Roman" w:hAnsi="Times New Roman"/>
          <w:bCs/>
          <w:sz w:val="24"/>
          <w:szCs w:val="24"/>
        </w:rPr>
        <w:t>Штода Л.З., Филиппова И.Б. Программа по валеологии для учащихся общеобразовательных школ Курганской области. – Курган, 1997.</w:t>
      </w:r>
    </w:p>
    <w:p w:rsidR="00AC5B76" w:rsidRDefault="00AC5B76"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Pr="00EC06B7" w:rsidRDefault="00EC06B7" w:rsidP="00EC06B7"/>
    <w:p w:rsidR="00EC06B7" w:rsidRPr="00EC06B7" w:rsidRDefault="00EC06B7" w:rsidP="00EC06B7"/>
    <w:p w:rsidR="00EC06B7" w:rsidRPr="00EC06B7" w:rsidRDefault="00EC06B7" w:rsidP="00EC06B7"/>
    <w:p w:rsidR="00EC06B7" w:rsidRDefault="00EC06B7" w:rsidP="00EC06B7"/>
    <w:p w:rsidR="00EC06B7" w:rsidRDefault="00EC06B7" w:rsidP="00EC06B7"/>
    <w:p w:rsidR="00EC06B7" w:rsidRDefault="00EC06B7" w:rsidP="00EC06B7"/>
    <w:p w:rsidR="00EC06B7" w:rsidRDefault="00EC06B7" w:rsidP="00EC06B7"/>
    <w:p w:rsidR="00EC06B7" w:rsidRDefault="00EC06B7" w:rsidP="00EC06B7"/>
    <w:p w:rsidR="00F11CA4" w:rsidRDefault="00F11CA4" w:rsidP="00EC06B7"/>
    <w:p w:rsidR="00EC06B7" w:rsidRPr="00D46401" w:rsidRDefault="00EC06B7" w:rsidP="00EC06B7">
      <w:pPr>
        <w:pStyle w:val="a3"/>
        <w:jc w:val="right"/>
        <w:rPr>
          <w:rFonts w:ascii="Times New Roman" w:eastAsia="Times New Roman" w:hAnsi="Times New Roman"/>
          <w:bCs/>
          <w:sz w:val="24"/>
          <w:szCs w:val="24"/>
          <w:lang w:eastAsia="ru-RU"/>
        </w:rPr>
      </w:pPr>
      <w:r>
        <w:tab/>
      </w:r>
      <w:r w:rsidRPr="00D46401">
        <w:rPr>
          <w:rFonts w:ascii="Times New Roman" w:hAnsi="Times New Roman"/>
          <w:i/>
          <w:sz w:val="20"/>
          <w:szCs w:val="20"/>
        </w:rPr>
        <w:t>Приложение№</w:t>
      </w:r>
      <w:r>
        <w:rPr>
          <w:rFonts w:ascii="Times New Roman" w:hAnsi="Times New Roman"/>
          <w:i/>
          <w:sz w:val="20"/>
          <w:szCs w:val="20"/>
        </w:rPr>
        <w:t>5</w:t>
      </w:r>
    </w:p>
    <w:p w:rsidR="00EC06B7" w:rsidRPr="00EC06B7" w:rsidRDefault="00EC06B7" w:rsidP="00EC06B7">
      <w:pPr>
        <w:tabs>
          <w:tab w:val="left" w:pos="5857"/>
        </w:tabs>
      </w:pPr>
    </w:p>
    <w:p w:rsidR="00AC5B76" w:rsidRDefault="001915E8" w:rsidP="001115D5">
      <w:pPr>
        <w:pStyle w:val="a3"/>
        <w:rPr>
          <w:rFonts w:ascii="Times New Roman" w:hAnsi="Times New Roman"/>
          <w:b/>
          <w:sz w:val="24"/>
          <w:szCs w:val="24"/>
        </w:rPr>
      </w:pPr>
      <w:r w:rsidRPr="00EC06B7">
        <w:rPr>
          <w:rFonts w:ascii="Times New Roman" w:hAnsi="Times New Roman"/>
          <w:b/>
          <w:sz w:val="24"/>
          <w:szCs w:val="24"/>
        </w:rPr>
        <w:object w:dxaOrig="9385" w:dyaOrig="11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551.25pt" o:ole="">
            <v:imagedata r:id="rId8" o:title=""/>
          </v:shape>
          <o:OLEObject Type="Embed" ProgID="Word.Document.12" ShapeID="_x0000_i1025" DrawAspect="Content" ObjectID="_1599888123" r:id="rId9"/>
        </w:object>
      </w: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Pr="007C4063" w:rsidRDefault="00847806" w:rsidP="001115D5">
      <w:pPr>
        <w:pStyle w:val="a3"/>
        <w:rPr>
          <w:rFonts w:ascii="Times New Roman" w:hAnsi="Times New Roman"/>
          <w:b/>
          <w:color w:val="1F497D" w:themeColor="text2"/>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EC06B7" w:rsidRDefault="00EC06B7"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847806" w:rsidRDefault="0084780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AC5B76" w:rsidRDefault="00AC5B76" w:rsidP="001115D5">
      <w:pPr>
        <w:pStyle w:val="a3"/>
        <w:rPr>
          <w:rFonts w:ascii="Times New Roman" w:hAnsi="Times New Roman"/>
          <w:b/>
          <w:sz w:val="24"/>
          <w:szCs w:val="24"/>
        </w:rPr>
      </w:pPr>
    </w:p>
    <w:p w:rsidR="000945BB" w:rsidRDefault="00D46401" w:rsidP="00D46401">
      <w:pPr>
        <w:pStyle w:val="a3"/>
        <w:jc w:val="right"/>
        <w:rPr>
          <w:rFonts w:ascii="Times New Roman" w:hAnsi="Times New Roman"/>
          <w:i/>
          <w:sz w:val="20"/>
          <w:szCs w:val="20"/>
        </w:rPr>
      </w:pPr>
      <w:r w:rsidRPr="00D46401">
        <w:rPr>
          <w:rFonts w:ascii="Times New Roman" w:hAnsi="Times New Roman"/>
          <w:i/>
          <w:sz w:val="20"/>
          <w:szCs w:val="20"/>
        </w:rPr>
        <w:t>Приложение№1</w:t>
      </w:r>
    </w:p>
    <w:p w:rsidR="007C4063" w:rsidRDefault="007C4063" w:rsidP="00EC06B7">
      <w:pPr>
        <w:pStyle w:val="a3"/>
        <w:rPr>
          <w:rFonts w:ascii="Times New Roman" w:hAnsi="Times New Roman"/>
          <w:sz w:val="24"/>
          <w:szCs w:val="24"/>
        </w:rPr>
      </w:pPr>
      <w:bookmarkStart w:id="1" w:name="bookmark0"/>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Pr="007C4063" w:rsidRDefault="007C4063" w:rsidP="007C4063">
      <w:pPr>
        <w:pStyle w:val="a3"/>
        <w:jc w:val="center"/>
        <w:rPr>
          <w:rFonts w:ascii="Times New Roman" w:hAnsi="Times New Roman"/>
          <w:b/>
          <w:i/>
          <w:color w:val="0F243E" w:themeColor="text2" w:themeShade="80"/>
          <w:sz w:val="48"/>
          <w:szCs w:val="48"/>
        </w:rPr>
      </w:pPr>
      <w:r w:rsidRPr="007C4063">
        <w:rPr>
          <w:rFonts w:ascii="Times New Roman" w:hAnsi="Times New Roman"/>
          <w:b/>
          <w:i/>
          <w:color w:val="0F243E" w:themeColor="text2" w:themeShade="80"/>
          <w:sz w:val="48"/>
          <w:szCs w:val="48"/>
        </w:rPr>
        <w:t>Валеологические сказки</w:t>
      </w: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C4063" w:rsidRDefault="007C4063" w:rsidP="00EC06B7">
      <w:pPr>
        <w:pStyle w:val="a3"/>
        <w:rPr>
          <w:rFonts w:ascii="Times New Roman" w:hAnsi="Times New Roman"/>
          <w:sz w:val="24"/>
          <w:szCs w:val="24"/>
        </w:rPr>
      </w:pPr>
    </w:p>
    <w:p w:rsidR="00726B88" w:rsidRDefault="00726B88" w:rsidP="00726B88">
      <w:pPr>
        <w:pStyle w:val="a3"/>
        <w:jc w:val="right"/>
        <w:rPr>
          <w:rFonts w:ascii="Times New Roman" w:hAnsi="Times New Roman"/>
          <w:i/>
          <w:sz w:val="20"/>
          <w:szCs w:val="20"/>
        </w:rPr>
      </w:pPr>
      <w:r w:rsidRPr="00D46401">
        <w:rPr>
          <w:rFonts w:ascii="Times New Roman" w:hAnsi="Times New Roman"/>
          <w:i/>
          <w:sz w:val="20"/>
          <w:szCs w:val="20"/>
        </w:rPr>
        <w:t>Приложение№1</w:t>
      </w:r>
    </w:p>
    <w:p w:rsidR="00EC06B7" w:rsidRPr="00726B88" w:rsidRDefault="00EC06B7" w:rsidP="00726B88">
      <w:pPr>
        <w:pStyle w:val="a3"/>
        <w:rPr>
          <w:rFonts w:ascii="Times New Roman" w:hAnsi="Times New Roman"/>
          <w:b/>
          <w:sz w:val="24"/>
          <w:szCs w:val="24"/>
        </w:rPr>
      </w:pPr>
      <w:r w:rsidRPr="00726B88">
        <w:rPr>
          <w:rFonts w:ascii="Times New Roman" w:hAnsi="Times New Roman"/>
          <w:b/>
          <w:sz w:val="24"/>
          <w:szCs w:val="24"/>
        </w:rPr>
        <w:t>Тема: «Состав крови».</w:t>
      </w:r>
      <w:bookmarkEnd w:id="1"/>
    </w:p>
    <w:p w:rsidR="00EC06B7" w:rsidRPr="00EC06B7" w:rsidRDefault="00EC06B7" w:rsidP="00726B88">
      <w:pPr>
        <w:pStyle w:val="a3"/>
        <w:jc w:val="both"/>
        <w:rPr>
          <w:rFonts w:ascii="Times New Roman" w:hAnsi="Times New Roman"/>
          <w:sz w:val="24"/>
          <w:szCs w:val="24"/>
        </w:rPr>
      </w:pPr>
      <w:r w:rsidRPr="00EC06B7">
        <w:rPr>
          <w:rStyle w:val="1"/>
          <w:rFonts w:eastAsia="Microsoft Sans Serif"/>
          <w:sz w:val="24"/>
          <w:szCs w:val="24"/>
        </w:rPr>
        <w:t>«Жильцы крови»</w:t>
      </w:r>
      <w:r w:rsidRPr="00EC06B7">
        <w:rPr>
          <w:rFonts w:ascii="Times New Roman" w:hAnsi="Times New Roman"/>
          <w:sz w:val="24"/>
          <w:szCs w:val="24"/>
        </w:rPr>
        <w:t>.</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Жили-были клеточки крови. Каждая имела своё имя: красную звали - эритроцит, а белую - лейкоцит. Как-то раз стали они спорить между собой, кто из них важней и нужней человеческому организму.</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Стал говорить эритроцит: «Если бы меня не было, то клеточки организма не смогли бы получить кислород, питание и не смогли бы избавляться от вредного углекислого газа. Клеточки стали бы слабыми и больными и в конце концов погибли бы».</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Стал говорить лейкоцит: «Если бы не было меня, то организм бы погиб от нашествия микробов и бактерий. А я их могу уничтожить. Я их просто пожираю.</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Так кто же из них важней? Конечно же, они нужны оба, и оба важны для организма человека, а значит, им нужно жить в мире.</w:t>
      </w:r>
    </w:p>
    <w:p w:rsidR="00EC06B7" w:rsidRDefault="00EC06B7" w:rsidP="00726B88">
      <w:pPr>
        <w:pStyle w:val="a3"/>
        <w:jc w:val="both"/>
        <w:rPr>
          <w:rFonts w:ascii="Times New Roman" w:hAnsi="Times New Roman"/>
          <w:sz w:val="24"/>
          <w:szCs w:val="24"/>
        </w:rPr>
      </w:pPr>
      <w:bookmarkStart w:id="2" w:name="bookmark1"/>
    </w:p>
    <w:p w:rsidR="00EC06B7" w:rsidRPr="00726B88" w:rsidRDefault="00EC06B7" w:rsidP="00726B88">
      <w:pPr>
        <w:pStyle w:val="a3"/>
        <w:jc w:val="both"/>
        <w:rPr>
          <w:rFonts w:ascii="Times New Roman" w:hAnsi="Times New Roman"/>
          <w:b/>
          <w:sz w:val="24"/>
          <w:szCs w:val="24"/>
        </w:rPr>
      </w:pPr>
      <w:r w:rsidRPr="00726B88">
        <w:rPr>
          <w:rFonts w:ascii="Times New Roman" w:hAnsi="Times New Roman"/>
          <w:b/>
          <w:sz w:val="24"/>
          <w:szCs w:val="24"/>
        </w:rPr>
        <w:t>Тема: «Правила личной гигиены».</w:t>
      </w:r>
      <w:bookmarkEnd w:id="2"/>
    </w:p>
    <w:p w:rsidR="00EC06B7" w:rsidRPr="00EC06B7" w:rsidRDefault="00EC06B7" w:rsidP="00726B88">
      <w:pPr>
        <w:pStyle w:val="a3"/>
        <w:jc w:val="both"/>
        <w:rPr>
          <w:rFonts w:ascii="Times New Roman" w:hAnsi="Times New Roman"/>
          <w:sz w:val="24"/>
          <w:szCs w:val="24"/>
        </w:rPr>
      </w:pPr>
      <w:r w:rsidRPr="00EC06B7">
        <w:rPr>
          <w:rStyle w:val="2"/>
          <w:rFonts w:eastAsia="Microsoft Sans Serif"/>
          <w:sz w:val="24"/>
          <w:szCs w:val="24"/>
        </w:rPr>
        <w:t>«Колдунья - Грязь»</w:t>
      </w:r>
      <w:r w:rsidRPr="00EC06B7">
        <w:rPr>
          <w:rFonts w:ascii="Times New Roman" w:hAnsi="Times New Roman"/>
          <w:sz w:val="24"/>
          <w:szCs w:val="24"/>
        </w:rPr>
        <w:t>.</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 xml:space="preserve">Если ты бывал в лесу то знаешь, что всегда после яркой солнечной полянки можно попасть в тёмную чащу, где тебя встретят старые гнилые пни, болотный мох, сырость и грязь. Там, оказывается, где-то в таком потайном, хмуром уголке леса, находятся владения старой колдуньи Грязи. Но беда в том, что никто не знает, где она живёт, ведь таких укромных мест очень много. Поэтому справиться с этой колдуньей ни кто не может. </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 xml:space="preserve">Пользуется она этим всё время, рассылает свои слуг разносить грязь, микробов, болезни, приносить уныние и скуку в дома. Взмахнёт своим черным плащем, и полетят микробы во все стороны. А ведь они такие маленькие, что глазами ты их никогда не увидишь. Ты срываешь яблоко с ветки, а они уже там, берешь в руки любимую игрушку, а они на ней </w:t>
      </w:r>
      <w:r w:rsidRPr="00EC06B7">
        <w:rPr>
          <w:rFonts w:ascii="Times New Roman" w:hAnsi="Times New Roman"/>
          <w:sz w:val="24"/>
          <w:szCs w:val="24"/>
        </w:rPr>
        <w:lastRenderedPageBreak/>
        <w:t xml:space="preserve">спрятались: пользуются своей невидимостью. Малейшая неосторожность - и микробы смогут проникнуть внутрь организма. Теперь держись! Войско микробов с каждой минутой будет увеличиваться. Беда для всех живущих в маленьком доме твоего организма. Теперь своими силами не справиться с грозным войском колдуньи Грязи, придётся обращаться за помощью за волшебными пилюлями, который теперь выпишет доктор Айболит. </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 xml:space="preserve">Волшебная пилюля - это маленький кораблик, на борту которого находится сотни защитников - борцов против войска колдуньи. Но не бойся, малыш! Хочешь совет: подружись с Мойдодыром. Оказывается, против любого колдуна есть маленькое простое средство - маленькое волшебство. Все микробы и даже сама колдунья Грязь страшно боятся простой воды и мыла. Они просто уничтожают войско колдуньи, не позволяют им проникнуть внутрь человеческого домика - организма. </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Будь аккуратен всегда. Каждый раз, перед тем как что-нибудь съесть вкусненькое, хорошо вымой руки с мылом, обязательно промой кипяченой водой фрукты и овощи. Следи за чистотой своей одежды. И я уверена, что колдунья Грязь испугается и не будет тебя беспокоить своими опасными набегами. Здоровья и радости, тебе, малыш!</w:t>
      </w:r>
    </w:p>
    <w:p w:rsidR="00EC06B7" w:rsidRPr="00EC06B7" w:rsidRDefault="00EC06B7" w:rsidP="00726B88">
      <w:pPr>
        <w:pStyle w:val="a3"/>
        <w:jc w:val="both"/>
        <w:rPr>
          <w:rFonts w:ascii="Times New Roman" w:hAnsi="Times New Roman"/>
          <w:sz w:val="24"/>
          <w:szCs w:val="24"/>
        </w:rPr>
      </w:pPr>
    </w:p>
    <w:p w:rsidR="00EC06B7" w:rsidRPr="00726B88" w:rsidRDefault="00EC06B7" w:rsidP="00726B88">
      <w:pPr>
        <w:pStyle w:val="a3"/>
        <w:jc w:val="both"/>
        <w:rPr>
          <w:rFonts w:ascii="Times New Roman" w:hAnsi="Times New Roman"/>
          <w:b/>
          <w:sz w:val="24"/>
          <w:szCs w:val="24"/>
        </w:rPr>
      </w:pPr>
      <w:bookmarkStart w:id="3" w:name="bookmark2"/>
      <w:r w:rsidRPr="00726B88">
        <w:rPr>
          <w:rFonts w:ascii="Times New Roman" w:hAnsi="Times New Roman"/>
          <w:b/>
          <w:sz w:val="24"/>
          <w:szCs w:val="24"/>
        </w:rPr>
        <w:t>Тема: «Гигиена кожи»</w:t>
      </w:r>
      <w:bookmarkEnd w:id="3"/>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В одном городе, на соседних улочках, жили два друга - Весельчак и Угрюмчик. Весельчак - неугомонный хлопотун, всё делал с сияющей улыбкой. Проснется утром, откроет окошко: «Здравствуй солнышко! С Добрым утром все, все, все!» Протянет солнышко ему свою тёплую руку, и засветится Весельчак, как солнышко, одаривая всех своим прекрасным настроением. Любая работа ему в радость. Сделает зарядку - эх, хорошо! Включает холодный душ - эх, здорово! Лучшие его друзья - мыло, мочалка, зубная щётка. Ещё мгновение, и сияет чистотой его комнатка, ловят солнечных зайчиков умытые окошки и зеркала. Не дружат с ним лишь пылинки: прогоняет он их из комнатки. После жаркого трудового дня ожидает его банька натопленная. Убегайте все микробы, уходи усталость!</w:t>
      </w:r>
    </w:p>
    <w:p w:rsidR="00726B88" w:rsidRDefault="00726B88" w:rsidP="00726B88">
      <w:pPr>
        <w:pStyle w:val="a3"/>
        <w:jc w:val="right"/>
        <w:rPr>
          <w:rFonts w:ascii="Times New Roman" w:hAnsi="Times New Roman"/>
          <w:i/>
          <w:sz w:val="20"/>
          <w:szCs w:val="20"/>
        </w:rPr>
      </w:pPr>
      <w:r w:rsidRPr="00D46401">
        <w:rPr>
          <w:rFonts w:ascii="Times New Roman" w:hAnsi="Times New Roman"/>
          <w:i/>
          <w:sz w:val="20"/>
          <w:szCs w:val="20"/>
        </w:rPr>
        <w:t>Приложение№1</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 xml:space="preserve">А вот и Угрюмчик! Солнце уже высоко - а его всё нет. А окна, двери закрыты. Не то, что человеку, а солнечному лучику, капельки свежего воздуха не проникнуть в эту крепость. И слышится из-за двери только ах! И ох! </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Постучимся и зайдем. Здесь так темно, что и не увидишь, куда идти. Всё разбросано, грязь и пыль кругом. АПЧХИ! Так и заболеть недолго. Лежит Угрюмчик под кучей одеял - немытый, нечёсаный.</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Насморк, кашель, голова болит. Что же делать? Решил Весельчак другу помочь. Ребята, давайте вместе продолжим эту сказку и подскажем Весельчаку как помочь его другу.</w:t>
      </w:r>
    </w:p>
    <w:p w:rsidR="00EC06B7" w:rsidRDefault="00EC06B7" w:rsidP="00726B88">
      <w:pPr>
        <w:pStyle w:val="a3"/>
        <w:jc w:val="both"/>
        <w:rPr>
          <w:rFonts w:ascii="Times New Roman" w:hAnsi="Times New Roman"/>
          <w:sz w:val="24"/>
          <w:szCs w:val="24"/>
        </w:rPr>
      </w:pPr>
      <w:bookmarkStart w:id="4" w:name="bookmark3"/>
    </w:p>
    <w:p w:rsidR="00EC06B7" w:rsidRPr="00726B88" w:rsidRDefault="00EC06B7" w:rsidP="00726B88">
      <w:pPr>
        <w:pStyle w:val="a3"/>
        <w:jc w:val="both"/>
        <w:rPr>
          <w:rFonts w:ascii="Times New Roman" w:hAnsi="Times New Roman"/>
          <w:b/>
          <w:sz w:val="24"/>
          <w:szCs w:val="24"/>
        </w:rPr>
      </w:pPr>
      <w:r w:rsidRPr="00726B88">
        <w:rPr>
          <w:rFonts w:ascii="Times New Roman" w:hAnsi="Times New Roman"/>
          <w:b/>
          <w:sz w:val="24"/>
          <w:szCs w:val="24"/>
        </w:rPr>
        <w:t>Тема: «Спорт - Здоровье»</w:t>
      </w:r>
      <w:bookmarkEnd w:id="4"/>
    </w:p>
    <w:p w:rsidR="00EC06B7" w:rsidRPr="00EC06B7" w:rsidRDefault="00EC06B7" w:rsidP="00726B88">
      <w:pPr>
        <w:pStyle w:val="a3"/>
        <w:jc w:val="both"/>
        <w:rPr>
          <w:rFonts w:ascii="Times New Roman" w:hAnsi="Times New Roman"/>
          <w:sz w:val="24"/>
          <w:szCs w:val="24"/>
        </w:rPr>
      </w:pPr>
      <w:r w:rsidRPr="00EC06B7">
        <w:rPr>
          <w:rStyle w:val="3"/>
          <w:rFonts w:eastAsia="Microsoft Sans Serif"/>
          <w:sz w:val="24"/>
          <w:szCs w:val="24"/>
        </w:rPr>
        <w:t>«Мишутка - Спортсмен».</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В одном лесу жили-были зверята: лисёнок, волчонок, бобрёнок, медвежонок, барсук, бельчонок, ёжик. В лесу этом дружном им было нескучно. И каждый на маму и папу похож.</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В этом лесу жил Мишка-Топтыжка, и такой он был толстый, неловкий. За что не возьмется, не чего не получается: то забор завалит, то молоток сломает. Пойдет играть в футбол - отдавит малышам все лапы. А в чехарду зовут играть - бурчит: «У меня сил не хватает».</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«Ребята! А как Вы думаете, можно Мишке помочь?»</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Стал мишка физкультурой заниматься, а чтобы ловким стать, всё время про себя бурчал волшебные слова:</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«Я Мишутка - Нетопчумда Я Гимпамбо - НаучумбоНамботомбозахотембо И немного попотембо. Наклонямбо, приседамбо. Будет Миша здоровамбо!»</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lastRenderedPageBreak/>
        <w:t>То ли волшебные слова помогли, то ли волшебные упражнения, но изменился наш Мишка: стал сильным, ловким. А на лесных олимпийских играх занял первое место. Не зря его выбрали символом Олимпиады в Москве, в 1980 году. С тех пор не одна игра, не одно большое дело в лесу не обходилось без Мишки, теперь уже спортсмена.</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А как Вы думаете, что помогло нашему Мишке?</w:t>
      </w:r>
    </w:p>
    <w:p w:rsidR="00EC06B7" w:rsidRPr="00EC06B7" w:rsidRDefault="00EC06B7" w:rsidP="00726B88">
      <w:pPr>
        <w:pStyle w:val="a3"/>
        <w:jc w:val="both"/>
        <w:rPr>
          <w:rFonts w:ascii="Times New Roman" w:hAnsi="Times New Roman"/>
          <w:sz w:val="24"/>
          <w:szCs w:val="24"/>
        </w:rPr>
      </w:pPr>
    </w:p>
    <w:p w:rsidR="00EC06B7" w:rsidRPr="00726B88" w:rsidRDefault="00EC06B7" w:rsidP="00726B88">
      <w:pPr>
        <w:pStyle w:val="a3"/>
        <w:jc w:val="both"/>
        <w:rPr>
          <w:rFonts w:ascii="Times New Roman" w:hAnsi="Times New Roman"/>
          <w:b/>
          <w:sz w:val="24"/>
          <w:szCs w:val="24"/>
        </w:rPr>
      </w:pPr>
      <w:bookmarkStart w:id="5" w:name="bookmark4"/>
      <w:r w:rsidRPr="00726B88">
        <w:rPr>
          <w:rFonts w:ascii="Times New Roman" w:hAnsi="Times New Roman"/>
          <w:b/>
          <w:sz w:val="24"/>
          <w:szCs w:val="24"/>
        </w:rPr>
        <w:t>Тема: «Мышцы»</w:t>
      </w:r>
      <w:bookmarkEnd w:id="5"/>
    </w:p>
    <w:p w:rsidR="00EC06B7" w:rsidRPr="00EC06B7" w:rsidRDefault="00EC06B7" w:rsidP="00726B88">
      <w:pPr>
        <w:pStyle w:val="a3"/>
        <w:jc w:val="both"/>
        <w:rPr>
          <w:rFonts w:ascii="Times New Roman" w:hAnsi="Times New Roman"/>
          <w:sz w:val="24"/>
          <w:szCs w:val="24"/>
        </w:rPr>
      </w:pPr>
      <w:r w:rsidRPr="00EC06B7">
        <w:rPr>
          <w:rStyle w:val="4"/>
          <w:rFonts w:eastAsia="Microsoft Sans Serif"/>
          <w:sz w:val="24"/>
          <w:szCs w:val="24"/>
        </w:rPr>
        <w:t>«Правильная осанка».</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Мы все в детстве, конечно же, читали сказку «Три поросёнка». У ленивых поросят, которые не хотели приложить силы для улучшения своего домика, жилища разрушились от лёгкого дуновения ветерка, а у трудолюбивого поросёнка домик не смог разрушить и сильный ураган. Так представь, что твой организм - это маленький домик, внутри которого живут наши органы: сердце, лёгкие, печень, где каждый житель имеет своё место, и помогает ему в этом крепкие стены - наши мышцы. Если мышцы будут слабыми, то жители не будут надёжно защищены. Они начнут болеть, а значит, будешь болеть и ты сам. Поэтому необходимо укреплять свои мышцы - тренировать их, выполнять физические упражнения. Что же может произойти, если хозяин домика - организма лентяй и не хочет его укреплять? Мышцы станут слабыми, они не смогут удержать позвоночник в прямом положении. У человека ухудшиться осанка, голова опуститься вниз, плечи и спина станут сутулыми. У него всегда будет плохое настроение. Из-за болезни человек будет выглядеть угрюмым, непривлекательным, с ним никто не захочет дружить.</w:t>
      </w:r>
    </w:p>
    <w:p w:rsidR="00EC06B7" w:rsidRPr="00EC06B7" w:rsidRDefault="00EC06B7" w:rsidP="00726B88">
      <w:pPr>
        <w:pStyle w:val="a3"/>
        <w:jc w:val="both"/>
        <w:rPr>
          <w:rFonts w:ascii="Times New Roman" w:hAnsi="Times New Roman"/>
          <w:sz w:val="24"/>
          <w:szCs w:val="24"/>
        </w:rPr>
      </w:pPr>
      <w:r w:rsidRPr="00EC06B7">
        <w:rPr>
          <w:rFonts w:ascii="Times New Roman" w:hAnsi="Times New Roman"/>
          <w:sz w:val="24"/>
          <w:szCs w:val="24"/>
        </w:rPr>
        <w:t>А давайте проведём такой эксперимент: измените осанку, выпрямите туловище, разверните плечи, поднимите голову - и ваше настроение непременно улучшиться. Не зря говорят о людях с правильной осанкой, твёрдой походкой: это гордые, красивые люди, они уверены в себе, значит, с ними можно иметь дело.</w:t>
      </w:r>
    </w:p>
    <w:p w:rsidR="00EC06B7" w:rsidRDefault="00EC06B7" w:rsidP="00726B88">
      <w:pPr>
        <w:pStyle w:val="a3"/>
        <w:jc w:val="both"/>
        <w:rPr>
          <w:rFonts w:ascii="Times New Roman" w:hAnsi="Times New Roman"/>
          <w:sz w:val="52"/>
          <w:szCs w:val="52"/>
        </w:rPr>
      </w:pPr>
    </w:p>
    <w:p w:rsidR="000945BB" w:rsidRDefault="000945BB" w:rsidP="00726B88">
      <w:pPr>
        <w:pStyle w:val="a3"/>
        <w:jc w:val="both"/>
        <w:rPr>
          <w:rFonts w:ascii="Times New Roman" w:eastAsia="Times New Roman" w:hAnsi="Times New Roman"/>
          <w:bCs/>
          <w:sz w:val="24"/>
          <w:szCs w:val="24"/>
          <w:lang w:eastAsia="ru-RU"/>
        </w:rPr>
      </w:pPr>
    </w:p>
    <w:p w:rsidR="00F06710" w:rsidRDefault="00F06710" w:rsidP="00726B88">
      <w:pPr>
        <w:pStyle w:val="a3"/>
        <w:jc w:val="both"/>
        <w:rPr>
          <w:rFonts w:ascii="Times New Roman" w:eastAsia="Times New Roman" w:hAnsi="Times New Roman"/>
          <w:b/>
          <w:bCs/>
          <w:sz w:val="24"/>
          <w:szCs w:val="24"/>
          <w:lang w:eastAsia="ru-RU"/>
        </w:rPr>
      </w:pPr>
    </w:p>
    <w:p w:rsidR="000945BB" w:rsidRDefault="000945BB" w:rsidP="00726B88">
      <w:pPr>
        <w:pStyle w:val="a3"/>
        <w:jc w:val="both"/>
        <w:rPr>
          <w:rFonts w:ascii="Times New Roman" w:eastAsia="Times New Roman" w:hAnsi="Times New Roman"/>
          <w:b/>
          <w:bCs/>
          <w:sz w:val="24"/>
          <w:szCs w:val="24"/>
          <w:lang w:eastAsia="ru-RU"/>
        </w:rPr>
      </w:pPr>
    </w:p>
    <w:p w:rsidR="000945BB" w:rsidRDefault="000945BB" w:rsidP="009652C9">
      <w:pPr>
        <w:pStyle w:val="a3"/>
        <w:jc w:val="right"/>
        <w:rPr>
          <w:rFonts w:ascii="Times New Roman" w:hAnsi="Times New Roman"/>
          <w:i/>
          <w:sz w:val="20"/>
          <w:szCs w:val="20"/>
        </w:rPr>
      </w:pPr>
      <w:r w:rsidRPr="009652C9">
        <w:rPr>
          <w:rFonts w:ascii="Times New Roman" w:hAnsi="Times New Roman"/>
          <w:i/>
          <w:sz w:val="20"/>
          <w:szCs w:val="20"/>
        </w:rPr>
        <w:t xml:space="preserve">Приложение </w:t>
      </w:r>
      <w:r w:rsidR="009652C9">
        <w:rPr>
          <w:rFonts w:ascii="Times New Roman" w:hAnsi="Times New Roman"/>
          <w:i/>
          <w:sz w:val="20"/>
          <w:szCs w:val="20"/>
        </w:rPr>
        <w:t>№ 2</w:t>
      </w:r>
    </w:p>
    <w:p w:rsidR="00EC06B7" w:rsidRDefault="00EC06B7" w:rsidP="009652C9">
      <w:pPr>
        <w:pStyle w:val="a3"/>
        <w:jc w:val="right"/>
        <w:rPr>
          <w:rFonts w:ascii="Times New Roman" w:hAnsi="Times New Roman"/>
          <w:i/>
          <w:sz w:val="20"/>
          <w:szCs w:val="20"/>
        </w:rPr>
      </w:pPr>
    </w:p>
    <w:p w:rsidR="003464DB" w:rsidRDefault="003464DB" w:rsidP="003464DB">
      <w:pPr>
        <w:pStyle w:val="a3"/>
        <w:jc w:val="center"/>
        <w:rPr>
          <w:rStyle w:val="920pt1pt"/>
          <w:rFonts w:eastAsia="Microsoft Sans Serif"/>
          <w:b/>
          <w:sz w:val="52"/>
          <w:szCs w:val="52"/>
        </w:rPr>
        <w:sectPr w:rsidR="003464DB" w:rsidSect="008F164E">
          <w:footerReference w:type="default" r:id="rId10"/>
          <w:pgSz w:w="11906" w:h="16838" w:code="9"/>
          <w:pgMar w:top="851" w:right="851" w:bottom="1134" w:left="1701" w:header="709" w:footer="709" w:gutter="0"/>
          <w:cols w:space="708"/>
          <w:titlePg/>
          <w:docGrid w:linePitch="360"/>
        </w:sectPr>
      </w:pPr>
    </w:p>
    <w:p w:rsidR="003464DB" w:rsidRPr="00517DFC" w:rsidRDefault="003464DB" w:rsidP="00517DFC">
      <w:pPr>
        <w:pStyle w:val="a3"/>
        <w:rPr>
          <w:rFonts w:ascii="Segoe Print" w:hAnsi="Segoe Print"/>
          <w:b/>
          <w:sz w:val="28"/>
          <w:szCs w:val="28"/>
        </w:rPr>
      </w:pPr>
      <w:r w:rsidRPr="00517DFC">
        <w:rPr>
          <w:rStyle w:val="920pt1pt"/>
          <w:rFonts w:ascii="Segoe Print" w:eastAsia="Microsoft Sans Serif" w:hAnsi="Segoe Print"/>
          <w:b/>
          <w:sz w:val="28"/>
          <w:szCs w:val="28"/>
        </w:rPr>
        <w:t>Радость</w:t>
      </w:r>
      <w:r w:rsidRPr="00517DFC">
        <w:rPr>
          <w:rStyle w:val="9"/>
          <w:rFonts w:ascii="Segoe Print" w:eastAsia="Microsoft Sans Serif" w:hAnsi="Segoe Print"/>
          <w:b/>
          <w:sz w:val="28"/>
          <w:szCs w:val="28"/>
        </w:rPr>
        <w:t xml:space="preserve"> умывания.</w:t>
      </w:r>
    </w:p>
    <w:p w:rsidR="003464DB" w:rsidRPr="00962F26" w:rsidRDefault="003464DB" w:rsidP="003464DB">
      <w:pPr>
        <w:pStyle w:val="a3"/>
        <w:jc w:val="both"/>
        <w:rPr>
          <w:rFonts w:ascii="Times New Roman" w:hAnsi="Times New Roman"/>
          <w:sz w:val="28"/>
          <w:szCs w:val="28"/>
        </w:rPr>
      </w:pPr>
    </w:p>
    <w:p w:rsidR="003464DB" w:rsidRPr="00962F26" w:rsidRDefault="003464DB" w:rsidP="003464DB">
      <w:pPr>
        <w:pStyle w:val="a3"/>
        <w:jc w:val="both"/>
        <w:rPr>
          <w:rFonts w:ascii="Times New Roman" w:hAnsi="Times New Roman"/>
          <w:b/>
          <w:sz w:val="28"/>
          <w:szCs w:val="28"/>
        </w:rPr>
      </w:pPr>
      <w:r w:rsidRPr="00962F26">
        <w:rPr>
          <w:rFonts w:ascii="Times New Roman" w:hAnsi="Times New Roman"/>
          <w:b/>
          <w:sz w:val="28"/>
          <w:szCs w:val="28"/>
        </w:rPr>
        <w:t xml:space="preserve">Письмо ко всем детям </w:t>
      </w:r>
    </w:p>
    <w:p w:rsidR="003464DB" w:rsidRPr="00962F26" w:rsidRDefault="003464DB" w:rsidP="003464DB">
      <w:pPr>
        <w:pStyle w:val="a3"/>
        <w:jc w:val="both"/>
        <w:rPr>
          <w:rFonts w:ascii="Times New Roman" w:hAnsi="Times New Roman"/>
          <w:b/>
          <w:sz w:val="28"/>
          <w:szCs w:val="28"/>
        </w:rPr>
      </w:pPr>
      <w:r w:rsidRPr="00962F26">
        <w:rPr>
          <w:rFonts w:ascii="Times New Roman" w:hAnsi="Times New Roman"/>
          <w:b/>
          <w:sz w:val="28"/>
          <w:szCs w:val="28"/>
        </w:rPr>
        <w:t>по одному очень важному делу</w:t>
      </w:r>
    </w:p>
    <w:p w:rsidR="003464DB" w:rsidRPr="00962F26" w:rsidRDefault="003464DB" w:rsidP="003464DB">
      <w:pPr>
        <w:pStyle w:val="a3"/>
        <w:jc w:val="both"/>
        <w:rPr>
          <w:rFonts w:ascii="Times New Roman" w:hAnsi="Times New Roman"/>
          <w:b/>
          <w:sz w:val="28"/>
          <w:szCs w:val="28"/>
        </w:rPr>
      </w:pP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Дорогие мои дети!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Я пишу вам письмецо:</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 Я прошу вас, мойте чаше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Ваши руки и лицо.</w:t>
      </w:r>
    </w:p>
    <w:p w:rsidR="003464DB" w:rsidRPr="00962F26" w:rsidRDefault="003464DB" w:rsidP="003464DB">
      <w:pPr>
        <w:pStyle w:val="a3"/>
        <w:jc w:val="both"/>
        <w:rPr>
          <w:rFonts w:ascii="Times New Roman" w:hAnsi="Times New Roman"/>
          <w:sz w:val="28"/>
          <w:szCs w:val="28"/>
        </w:rPr>
      </w:pP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Все равно, какой водою: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Кипяченой, ключевой.</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 Из реки иль из колодца.</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 Или просто дождевой!</w:t>
      </w:r>
    </w:p>
    <w:p w:rsidR="003464DB" w:rsidRPr="00962F26" w:rsidRDefault="003464DB" w:rsidP="003464DB">
      <w:pPr>
        <w:pStyle w:val="a3"/>
        <w:jc w:val="both"/>
        <w:rPr>
          <w:rFonts w:ascii="Times New Roman" w:hAnsi="Times New Roman"/>
          <w:sz w:val="28"/>
          <w:szCs w:val="28"/>
        </w:rPr>
      </w:pP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Нужно мыться непременно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Утром, вечером и днем –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Перед каждою едою.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После сна и перед сном!</w:t>
      </w:r>
    </w:p>
    <w:p w:rsidR="003464DB" w:rsidRPr="00962F26" w:rsidRDefault="003464DB" w:rsidP="003464DB">
      <w:pPr>
        <w:pStyle w:val="a3"/>
        <w:jc w:val="both"/>
        <w:rPr>
          <w:rFonts w:ascii="Times New Roman" w:hAnsi="Times New Roman"/>
          <w:sz w:val="28"/>
          <w:szCs w:val="28"/>
        </w:rPr>
      </w:pP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Тритесь губкой и мочалкой!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Потерпите - не беда!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И чернила, и варенье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Смоют мыло и вода!</w:t>
      </w:r>
    </w:p>
    <w:p w:rsidR="003464DB" w:rsidRPr="00962F26" w:rsidRDefault="003464DB" w:rsidP="003464DB">
      <w:pPr>
        <w:pStyle w:val="a3"/>
        <w:jc w:val="both"/>
        <w:rPr>
          <w:rFonts w:ascii="Times New Roman" w:hAnsi="Times New Roman"/>
          <w:sz w:val="28"/>
          <w:szCs w:val="28"/>
        </w:rPr>
      </w:pP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Дорогие мои дети!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Очень, очень вас прошу: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Мойтесь чище, мойтесь чаще –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Я грязнуль не выношу.</w:t>
      </w:r>
    </w:p>
    <w:p w:rsidR="003464DB" w:rsidRPr="00962F26" w:rsidRDefault="003464DB" w:rsidP="003464DB">
      <w:pPr>
        <w:pStyle w:val="a3"/>
        <w:jc w:val="both"/>
        <w:rPr>
          <w:rFonts w:ascii="Times New Roman" w:hAnsi="Times New Roman"/>
          <w:sz w:val="28"/>
          <w:szCs w:val="28"/>
        </w:rPr>
      </w:pP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Не подам руки грязнулям,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Не поеду в гости к ним!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Сам я моюсь очень часто.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 xml:space="preserve">До свиданья! </w:t>
      </w:r>
    </w:p>
    <w:p w:rsidR="003464DB" w:rsidRPr="00962F26" w:rsidRDefault="003464DB" w:rsidP="003464DB">
      <w:pPr>
        <w:pStyle w:val="a3"/>
        <w:jc w:val="both"/>
        <w:rPr>
          <w:rFonts w:ascii="Times New Roman" w:hAnsi="Times New Roman"/>
          <w:sz w:val="28"/>
          <w:szCs w:val="28"/>
        </w:rPr>
      </w:pPr>
      <w:r w:rsidRPr="00962F26">
        <w:rPr>
          <w:rFonts w:ascii="Times New Roman" w:hAnsi="Times New Roman"/>
          <w:sz w:val="28"/>
          <w:szCs w:val="28"/>
        </w:rPr>
        <w:t>Ваш Тувим.</w:t>
      </w:r>
    </w:p>
    <w:p w:rsidR="003464DB" w:rsidRDefault="003464DB"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Default="00962F26" w:rsidP="003464DB">
      <w:pPr>
        <w:pStyle w:val="a3"/>
        <w:jc w:val="both"/>
        <w:rPr>
          <w:rStyle w:val="8"/>
          <w:rFonts w:ascii="Times New Roman" w:hAnsi="Times New Roman"/>
          <w:sz w:val="28"/>
          <w:szCs w:val="28"/>
        </w:rPr>
      </w:pPr>
    </w:p>
    <w:p w:rsidR="00962F26" w:rsidRPr="00962F26" w:rsidRDefault="00962F26" w:rsidP="003464DB">
      <w:pPr>
        <w:pStyle w:val="a3"/>
        <w:jc w:val="both"/>
        <w:rPr>
          <w:rFonts w:ascii="Times New Roman" w:hAnsi="Times New Roman"/>
          <w:i/>
          <w:sz w:val="28"/>
          <w:szCs w:val="28"/>
        </w:rPr>
      </w:pPr>
    </w:p>
    <w:p w:rsidR="003464DB" w:rsidRPr="00962F26" w:rsidRDefault="003464DB" w:rsidP="003464DB">
      <w:pPr>
        <w:pStyle w:val="a3"/>
        <w:ind w:firstLine="708"/>
        <w:jc w:val="both"/>
        <w:rPr>
          <w:rFonts w:ascii="Times New Roman" w:hAnsi="Times New Roman"/>
          <w:i/>
          <w:sz w:val="28"/>
          <w:szCs w:val="28"/>
        </w:rPr>
      </w:pPr>
      <w:r w:rsidRPr="00962F26">
        <w:rPr>
          <w:rFonts w:ascii="Times New Roman" w:hAnsi="Times New Roman"/>
          <w:i/>
          <w:sz w:val="28"/>
          <w:szCs w:val="28"/>
        </w:rPr>
        <w:t>Это стихотворение дол ж но стать гимном чистоте и культуре здоровья! Оно может быть написано в комнате гигиены, оформлено в виде плаката, сопро</w:t>
      </w:r>
      <w:r w:rsidRPr="00962F26">
        <w:rPr>
          <w:rFonts w:ascii="Times New Roman" w:hAnsi="Times New Roman"/>
          <w:i/>
          <w:sz w:val="28"/>
          <w:szCs w:val="28"/>
        </w:rPr>
        <w:softHyphen/>
        <w:t>вождаться поясняющими рисунками и моделями, привлекающими внимание детей. Его легко выучить с воспитанниками и вспоминать в подходящих ситуациях.</w:t>
      </w:r>
    </w:p>
    <w:p w:rsidR="003464DB" w:rsidRPr="00962F26" w:rsidRDefault="003464DB" w:rsidP="003464DB">
      <w:pPr>
        <w:pStyle w:val="a3"/>
        <w:ind w:firstLine="708"/>
        <w:jc w:val="both"/>
        <w:rPr>
          <w:rFonts w:ascii="Times New Roman" w:hAnsi="Times New Roman"/>
          <w:i/>
          <w:sz w:val="28"/>
          <w:szCs w:val="28"/>
        </w:rPr>
      </w:pPr>
      <w:r w:rsidRPr="00962F26">
        <w:rPr>
          <w:rFonts w:ascii="Times New Roman" w:hAnsi="Times New Roman"/>
          <w:i/>
          <w:sz w:val="28"/>
          <w:szCs w:val="28"/>
        </w:rPr>
        <w:t>По содержанию и по продолжительности это стихотворение доступно восприятию и пониманию детей старшего дошкольного возраста. В сокращенном виде, отрывками может быть прочитано младшим дошкольникам.</w:t>
      </w:r>
    </w:p>
    <w:p w:rsidR="003464DB" w:rsidRPr="00962F26" w:rsidRDefault="003464DB" w:rsidP="003464DB">
      <w:pPr>
        <w:pStyle w:val="a3"/>
        <w:ind w:firstLine="708"/>
        <w:jc w:val="both"/>
        <w:rPr>
          <w:rFonts w:ascii="Times New Roman" w:hAnsi="Times New Roman"/>
          <w:i/>
          <w:sz w:val="28"/>
          <w:szCs w:val="28"/>
        </w:rPr>
      </w:pPr>
      <w:r w:rsidRPr="00962F26">
        <w:rPr>
          <w:rFonts w:ascii="Times New Roman" w:hAnsi="Times New Roman"/>
          <w:i/>
          <w:sz w:val="28"/>
          <w:szCs w:val="28"/>
        </w:rPr>
        <w:t>В этом стихотворении заложена проблемная ситуация.которую интересно будет решать детям, начиная с 5 лет. Ключевой вопрос заключается в том, по</w:t>
      </w:r>
      <w:r w:rsidRPr="00962F26">
        <w:rPr>
          <w:rFonts w:ascii="Times New Roman" w:hAnsi="Times New Roman"/>
          <w:i/>
          <w:sz w:val="28"/>
          <w:szCs w:val="28"/>
        </w:rPr>
        <w:softHyphen/>
        <w:t>чему детский поэт не хочет общаться с грязнулями, почему они так неприятны ему?</w:t>
      </w:r>
      <w:r w:rsidRPr="00962F26">
        <w:rPr>
          <w:rFonts w:ascii="Times New Roman" w:hAnsi="Times New Roman"/>
          <w:i/>
          <w:sz w:val="28"/>
          <w:szCs w:val="28"/>
        </w:rPr>
        <w:br w:type="page"/>
      </w:r>
    </w:p>
    <w:p w:rsidR="00EC06B7" w:rsidRPr="003464DB" w:rsidRDefault="00EC06B7" w:rsidP="003464DB">
      <w:pPr>
        <w:pStyle w:val="a3"/>
        <w:rPr>
          <w:rFonts w:ascii="Times New Roman" w:hAnsi="Times New Roman"/>
          <w:sz w:val="20"/>
          <w:szCs w:val="20"/>
        </w:rPr>
      </w:pPr>
    </w:p>
    <w:p w:rsidR="00EC06B7" w:rsidRDefault="00EC06B7" w:rsidP="009652C9">
      <w:pPr>
        <w:pStyle w:val="a3"/>
        <w:jc w:val="right"/>
        <w:rPr>
          <w:rFonts w:ascii="Times New Roman" w:hAnsi="Times New Roman"/>
          <w:i/>
          <w:sz w:val="20"/>
          <w:szCs w:val="20"/>
        </w:rPr>
      </w:pPr>
    </w:p>
    <w:p w:rsidR="00EC06B7" w:rsidRPr="00962F26" w:rsidRDefault="00EC06B7" w:rsidP="009652C9">
      <w:pPr>
        <w:pStyle w:val="a3"/>
        <w:jc w:val="right"/>
        <w:rPr>
          <w:rFonts w:ascii="Times New Roman" w:hAnsi="Times New Roman"/>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EC06B7" w:rsidRDefault="00962F26" w:rsidP="009652C9">
      <w:pPr>
        <w:pStyle w:val="a3"/>
        <w:jc w:val="right"/>
        <w:rPr>
          <w:rFonts w:ascii="Times New Roman" w:hAnsi="Times New Roman"/>
          <w:i/>
          <w:sz w:val="20"/>
          <w:szCs w:val="20"/>
        </w:rPr>
      </w:pPr>
      <w:r w:rsidRPr="009652C9">
        <w:rPr>
          <w:rFonts w:ascii="Times New Roman" w:hAnsi="Times New Roman"/>
          <w:i/>
          <w:sz w:val="20"/>
          <w:szCs w:val="20"/>
        </w:rPr>
        <w:t xml:space="preserve">Приложение </w:t>
      </w:r>
      <w:r>
        <w:rPr>
          <w:rFonts w:ascii="Times New Roman" w:hAnsi="Times New Roman"/>
          <w:i/>
          <w:sz w:val="20"/>
          <w:szCs w:val="20"/>
        </w:rPr>
        <w:t>№ 3</w:t>
      </w: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EC06B7" w:rsidRDefault="00EC06B7"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Default="00962F26" w:rsidP="009652C9">
      <w:pPr>
        <w:pStyle w:val="a3"/>
        <w:jc w:val="right"/>
        <w:rPr>
          <w:rFonts w:ascii="Times New Roman" w:hAnsi="Times New Roman"/>
          <w:i/>
          <w:sz w:val="20"/>
          <w:szCs w:val="20"/>
        </w:rPr>
      </w:pPr>
    </w:p>
    <w:p w:rsidR="00962F26" w:rsidRPr="009652C9" w:rsidRDefault="00962F26" w:rsidP="009652C9">
      <w:pPr>
        <w:pStyle w:val="a3"/>
        <w:jc w:val="right"/>
        <w:rPr>
          <w:rFonts w:ascii="Times New Roman" w:hAnsi="Times New Roman"/>
          <w:i/>
          <w:sz w:val="20"/>
          <w:szCs w:val="20"/>
        </w:rPr>
      </w:pPr>
    </w:p>
    <w:p w:rsidR="004605BC" w:rsidRDefault="004605BC" w:rsidP="001115D5">
      <w:pPr>
        <w:pStyle w:val="a3"/>
        <w:rPr>
          <w:rFonts w:ascii="Times New Roman" w:hAnsi="Times New Roman"/>
          <w:sz w:val="24"/>
          <w:szCs w:val="24"/>
        </w:rPr>
      </w:pPr>
    </w:p>
    <w:p w:rsidR="003464DB" w:rsidRDefault="003464DB" w:rsidP="001115D5">
      <w:pPr>
        <w:pStyle w:val="a3"/>
        <w:rPr>
          <w:rFonts w:ascii="Times New Roman" w:hAnsi="Times New Roman"/>
          <w:sz w:val="24"/>
          <w:szCs w:val="24"/>
        </w:rPr>
        <w:sectPr w:rsidR="003464DB" w:rsidSect="003464DB">
          <w:type w:val="continuous"/>
          <w:pgSz w:w="11906" w:h="16838" w:code="9"/>
          <w:pgMar w:top="851" w:right="851" w:bottom="1134" w:left="1701" w:header="709" w:footer="709" w:gutter="0"/>
          <w:cols w:num="2" w:space="708"/>
          <w:titlePg/>
          <w:docGrid w:linePitch="360"/>
        </w:sectPr>
      </w:pPr>
    </w:p>
    <w:p w:rsidR="004605BC" w:rsidRDefault="004605BC"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p>
    <w:p w:rsidR="00962F26" w:rsidRDefault="00962F26" w:rsidP="00962F26">
      <w:pPr>
        <w:pStyle w:val="a3"/>
        <w:jc w:val="right"/>
        <w:rPr>
          <w:rFonts w:ascii="Times New Roman" w:hAnsi="Times New Roman"/>
          <w:sz w:val="24"/>
          <w:szCs w:val="24"/>
        </w:rPr>
      </w:pPr>
      <w:r w:rsidRPr="009652C9">
        <w:rPr>
          <w:rFonts w:ascii="Times New Roman" w:hAnsi="Times New Roman"/>
          <w:i/>
          <w:sz w:val="20"/>
          <w:szCs w:val="20"/>
        </w:rPr>
        <w:lastRenderedPageBreak/>
        <w:t xml:space="preserve">Приложение </w:t>
      </w:r>
      <w:r>
        <w:rPr>
          <w:rFonts w:ascii="Times New Roman" w:hAnsi="Times New Roman"/>
          <w:i/>
          <w:sz w:val="20"/>
          <w:szCs w:val="20"/>
        </w:rPr>
        <w:t>№ 5</w:t>
      </w:r>
    </w:p>
    <w:p w:rsidR="00962F26" w:rsidRDefault="00962F26" w:rsidP="001115D5">
      <w:pPr>
        <w:pStyle w:val="a3"/>
        <w:rPr>
          <w:rFonts w:ascii="Times New Roman" w:hAnsi="Times New Roman"/>
          <w:sz w:val="24"/>
          <w:szCs w:val="24"/>
        </w:rPr>
      </w:pPr>
    </w:p>
    <w:p w:rsidR="004605BC" w:rsidRDefault="004605BC" w:rsidP="001115D5">
      <w:pPr>
        <w:pStyle w:val="a3"/>
        <w:rPr>
          <w:rFonts w:ascii="Times New Roman" w:hAnsi="Times New Roman"/>
          <w:sz w:val="24"/>
          <w:szCs w:val="24"/>
        </w:rPr>
      </w:pPr>
      <w:r w:rsidRPr="004605BC">
        <w:rPr>
          <w:rFonts w:ascii="Times New Roman" w:hAnsi="Times New Roman"/>
          <w:noProof/>
          <w:sz w:val="24"/>
          <w:szCs w:val="24"/>
          <w:lang w:eastAsia="ru-RU"/>
        </w:rPr>
        <w:drawing>
          <wp:inline distT="0" distB="0" distL="0" distR="0">
            <wp:extent cx="5940425" cy="342988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1115D5">
      <w:pPr>
        <w:pStyle w:val="a3"/>
        <w:rPr>
          <w:rFonts w:ascii="Times New Roman" w:hAnsi="Times New Roman"/>
          <w:sz w:val="24"/>
          <w:szCs w:val="24"/>
        </w:rPr>
      </w:pPr>
    </w:p>
    <w:p w:rsidR="00962F26" w:rsidRDefault="00962F26" w:rsidP="00962F26">
      <w:pPr>
        <w:pStyle w:val="a3"/>
        <w:jc w:val="right"/>
        <w:rPr>
          <w:rFonts w:ascii="Times New Roman" w:hAnsi="Times New Roman"/>
          <w:i/>
          <w:sz w:val="20"/>
          <w:szCs w:val="20"/>
        </w:rPr>
      </w:pPr>
      <w:r w:rsidRPr="009652C9">
        <w:rPr>
          <w:rFonts w:ascii="Times New Roman" w:hAnsi="Times New Roman"/>
          <w:i/>
          <w:sz w:val="20"/>
          <w:szCs w:val="20"/>
        </w:rPr>
        <w:lastRenderedPageBreak/>
        <w:t xml:space="preserve">Приложение </w:t>
      </w:r>
      <w:r>
        <w:rPr>
          <w:rFonts w:ascii="Times New Roman" w:hAnsi="Times New Roman"/>
          <w:i/>
          <w:sz w:val="20"/>
          <w:szCs w:val="20"/>
        </w:rPr>
        <w:t>№ 6</w:t>
      </w:r>
    </w:p>
    <w:p w:rsidR="00962F26" w:rsidRPr="00962F26" w:rsidRDefault="00962F26" w:rsidP="00962F26">
      <w:pPr>
        <w:pStyle w:val="a3"/>
        <w:jc w:val="center"/>
        <w:rPr>
          <w:rFonts w:ascii="Times New Roman" w:hAnsi="Times New Roman"/>
          <w:b/>
          <w:sz w:val="24"/>
          <w:szCs w:val="24"/>
        </w:rPr>
      </w:pPr>
      <w:r w:rsidRPr="00962F26">
        <w:rPr>
          <w:rFonts w:ascii="Times New Roman" w:hAnsi="Times New Roman"/>
          <w:b/>
          <w:sz w:val="24"/>
          <w:szCs w:val="24"/>
        </w:rPr>
        <w:t>БУДЬТЕ ЗДОРОВЫ!</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(Тест)</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Сегодня медики утверждают: здоровье человека на 10% зависит от наследственности, на 5% — отработы медиков. Остальные 85% в руках самого человека. Значит, наше здоровье зависит от наших</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привычек, от наших усилий по его укреплению.</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Перед тобой тест. Ответив на все вопросы и подсчитав очки, ты узнаешь, что тебя ждет в будущем:</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долгая здоровая жизнь или вечные хвори и хождения по аптекам.</w:t>
      </w:r>
    </w:p>
    <w:p w:rsidR="00962F26" w:rsidRPr="00962F26" w:rsidRDefault="00962F26" w:rsidP="00962F26">
      <w:pPr>
        <w:pStyle w:val="a3"/>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062"/>
        <w:gridCol w:w="936"/>
      </w:tblGrid>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 .Как часто ты моешь руки:</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Очки</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около 20 раз в день;</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только перед едой и после туалета;</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5</w:t>
            </w:r>
          </w:p>
        </w:tc>
      </w:tr>
      <w:tr w:rsidR="00962F26" w:rsidRPr="00962F26" w:rsidTr="00DA792B">
        <w:trPr>
          <w:trHeight w:val="238"/>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когда сильно в чем-нибудь испачкаю?</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20</w:t>
            </w: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2.Сколько раз ты чистишь зубы:</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81"/>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2 раза (утром и вечером);</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38"/>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1 раз;</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5</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вообще не чищу?</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15</w:t>
            </w: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З.Как часто ты моешь ноги:</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каждый вечер перед сном;</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38"/>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когда заставит мама;</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только когда купаюсь целиком?</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20</w:t>
            </w: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4.Как часто ты делаешь зарядку:</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ежедневно;</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когда заставят родители;</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15</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никогда?</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25</w:t>
            </w: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5.Как часто ты простужаешься:</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1 раз в 2 года;</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1 раз в год;</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5</w:t>
            </w: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несколько раз в год?</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15</w:t>
            </w:r>
          </w:p>
        </w:tc>
      </w:tr>
      <w:tr w:rsidR="00962F26" w:rsidRPr="00962F26" w:rsidTr="00DA792B">
        <w:trPr>
          <w:trHeight w:val="281"/>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6.Как часто ты ешь сладости:</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по праздникам и воскресеньям;</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30"/>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почти каждый день;</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20</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когда и сколько захочу?</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30</w:t>
            </w: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7.Как часто ты плачешь:</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не могу вспомнить, когда это;</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было в последний раз;</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38"/>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пару раз на неделе;</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15</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почти каждый день?</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25</w:t>
            </w:r>
          </w:p>
        </w:tc>
      </w:tr>
      <w:tr w:rsidR="00962F26" w:rsidRPr="00962F26" w:rsidTr="00DA792B">
        <w:trPr>
          <w:trHeight w:val="223"/>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8.0т чего ты плачешь:</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от боли;</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от обиды;</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w:t>
            </w: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от жалости?</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20</w:t>
            </w:r>
          </w:p>
        </w:tc>
      </w:tr>
      <w:tr w:rsidR="00962F26" w:rsidRPr="00962F26" w:rsidTr="00DA792B">
        <w:trPr>
          <w:trHeight w:val="281"/>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9.Сколько ты гуляешь:</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ежедневно от 1,5 до 2 часов;</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ежедневно, но меньше часа;</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w:t>
            </w: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иногда по выходным?</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20</w:t>
            </w:r>
          </w:p>
        </w:tc>
      </w:tr>
      <w:tr w:rsidR="00962F26" w:rsidRPr="00962F26" w:rsidTr="00DA792B">
        <w:trPr>
          <w:trHeight w:val="230"/>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10.Когда ты ложишься спать:</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в 21-21.30;</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38"/>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после 22 часов;</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после 24 часов?</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35</w:t>
            </w:r>
          </w:p>
        </w:tc>
      </w:tr>
      <w:tr w:rsidR="00962F26" w:rsidRPr="00962F26" w:rsidTr="00DA792B">
        <w:trPr>
          <w:trHeight w:val="288"/>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11 .Соответствует ли твой вес росту</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lastRenderedPageBreak/>
              <w:t>и возрасту:</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соответствует или чуть меньше;</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немного больше;</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w:t>
            </w:r>
          </w:p>
        </w:tc>
      </w:tr>
      <w:tr w:rsidR="00962F26" w:rsidRPr="00962F26" w:rsidTr="00DA792B">
        <w:trPr>
          <w:trHeight w:val="252"/>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значительно превышает норму?</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50</w:t>
            </w:r>
          </w:p>
        </w:tc>
      </w:tr>
      <w:tr w:rsidR="00962F26" w:rsidRPr="00962F26" w:rsidTr="00DA792B">
        <w:trPr>
          <w:trHeight w:val="274"/>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12.Сколько времени ты проводишь</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у телевизора:</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45"/>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не больше 1,5 часов, часто</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с перерывом;</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38"/>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больше 3-х часов;</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w:t>
            </w:r>
          </w:p>
        </w:tc>
      </w:tr>
      <w:tr w:rsidR="00962F26" w:rsidRPr="00962F26" w:rsidTr="00DA792B">
        <w:trPr>
          <w:trHeight w:val="266"/>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смотрю все, что нравится и сколько хочется?</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30</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13.Сколько времени ты тратишь на уроки:</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около 1,5 часов;</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почти 2 часа;</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10</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больше 3 часов?</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50</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14.Можешь ли ты взбежать на 5-й этаж:</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с легкостью;</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под конец устаю;</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15</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с трудом и одышкой;</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25</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не могу?</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35</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15.Ходишь ли ты в спортивную секцию</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или танцевальный кружок:</w:t>
            </w:r>
          </w:p>
        </w:tc>
        <w:tc>
          <w:tcPr>
            <w:tcW w:w="936" w:type="dxa"/>
            <w:shd w:val="clear" w:color="auto" w:fill="FFFFFF"/>
          </w:tcPr>
          <w:p w:rsidR="00962F26" w:rsidRPr="00962F26" w:rsidRDefault="00962F26" w:rsidP="00962F26">
            <w:pPr>
              <w:pStyle w:val="a3"/>
              <w:rPr>
                <w:rFonts w:ascii="Times New Roman" w:hAnsi="Times New Roman"/>
                <w:sz w:val="24"/>
                <w:szCs w:val="24"/>
              </w:rPr>
            </w:pP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да;</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0</w:t>
            </w:r>
          </w:p>
        </w:tc>
      </w:tr>
      <w:tr w:rsidR="00962F26" w:rsidRPr="00962F26" w:rsidTr="00DA792B">
        <w:trPr>
          <w:trHeight w:val="259"/>
        </w:trPr>
        <w:tc>
          <w:tcPr>
            <w:tcW w:w="5062"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 нет?</w:t>
            </w:r>
          </w:p>
        </w:tc>
        <w:tc>
          <w:tcPr>
            <w:tcW w:w="936" w:type="dxa"/>
            <w:shd w:val="clear" w:color="auto" w:fill="FFFFFF"/>
          </w:tcPr>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15</w:t>
            </w:r>
          </w:p>
        </w:tc>
      </w:tr>
    </w:tbl>
    <w:p w:rsidR="00962F26" w:rsidRPr="00962F26" w:rsidRDefault="00962F26" w:rsidP="00962F26">
      <w:pPr>
        <w:pStyle w:val="a3"/>
        <w:rPr>
          <w:rFonts w:ascii="Times New Roman" w:hAnsi="Times New Roman"/>
          <w:sz w:val="24"/>
          <w:szCs w:val="24"/>
        </w:rPr>
      </w:pP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Теперь займемся подсчетом. Если набралось:</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от 0 до 20 очков          ты в полном порядке;</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от 20 до 70 очков        у тебя уже появились не самые хорошие, вредные для</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здоровья привычки, но с ними пока не трудно бороться;</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от 70 до 110                  ты твердо стоишь на пути разрушения своего здоровья;</w:t>
      </w:r>
    </w:p>
    <w:p w:rsidR="00962F26" w:rsidRPr="00962F26" w:rsidRDefault="00962F26" w:rsidP="00962F26">
      <w:pPr>
        <w:pStyle w:val="a3"/>
        <w:rPr>
          <w:rFonts w:ascii="Times New Roman" w:hAnsi="Times New Roman"/>
          <w:sz w:val="24"/>
          <w:szCs w:val="24"/>
        </w:rPr>
      </w:pPr>
      <w:r w:rsidRPr="00962F26">
        <w:rPr>
          <w:rFonts w:ascii="Times New Roman" w:hAnsi="Times New Roman"/>
          <w:sz w:val="24"/>
          <w:szCs w:val="24"/>
        </w:rPr>
        <w:t>от 110 и выше                можешь даже не считать. Как, ты еще не развалился?</w:t>
      </w:r>
    </w:p>
    <w:p w:rsidR="00F11CA4" w:rsidRDefault="00962F26" w:rsidP="00962F26">
      <w:pPr>
        <w:pStyle w:val="a3"/>
        <w:rPr>
          <w:rFonts w:ascii="Times New Roman" w:hAnsi="Times New Roman"/>
          <w:sz w:val="24"/>
          <w:szCs w:val="24"/>
        </w:rPr>
      </w:pPr>
      <w:r w:rsidRPr="00962F26">
        <w:rPr>
          <w:rFonts w:ascii="Times New Roman" w:hAnsi="Times New Roman"/>
          <w:sz w:val="24"/>
          <w:szCs w:val="24"/>
        </w:rPr>
        <w:t>Начинай борьбу за здоровье с этой же секунды! И здоровье тебя не покинет</w:t>
      </w:r>
    </w:p>
    <w:p w:rsidR="00F11CA4" w:rsidRPr="00F11CA4" w:rsidRDefault="00F11CA4" w:rsidP="00F11CA4"/>
    <w:p w:rsidR="00F11CA4" w:rsidRPr="00F11CA4" w:rsidRDefault="00F11CA4" w:rsidP="00F11CA4"/>
    <w:p w:rsidR="00F11CA4" w:rsidRPr="00F11CA4" w:rsidRDefault="00F11CA4" w:rsidP="00F11CA4"/>
    <w:p w:rsidR="00F11CA4" w:rsidRPr="00F11CA4" w:rsidRDefault="00F11CA4" w:rsidP="00F11CA4"/>
    <w:p w:rsidR="00F11CA4" w:rsidRPr="00F11CA4" w:rsidRDefault="00F11CA4" w:rsidP="00F11CA4"/>
    <w:p w:rsidR="00F11CA4" w:rsidRPr="00F11CA4" w:rsidRDefault="00F11CA4" w:rsidP="00F11CA4"/>
    <w:p w:rsidR="00F11CA4" w:rsidRPr="00F11CA4" w:rsidRDefault="00F11CA4" w:rsidP="00F11CA4"/>
    <w:p w:rsidR="00F11CA4" w:rsidRPr="00F11CA4" w:rsidRDefault="00F11CA4" w:rsidP="00F11CA4"/>
    <w:p w:rsidR="00F11CA4" w:rsidRPr="00F11CA4" w:rsidRDefault="00F11CA4" w:rsidP="00F11CA4"/>
    <w:p w:rsidR="00F11CA4" w:rsidRPr="00F11CA4" w:rsidRDefault="00F11CA4" w:rsidP="00F11CA4"/>
    <w:p w:rsidR="00F11CA4" w:rsidRDefault="00F11CA4" w:rsidP="00F11CA4"/>
    <w:p w:rsidR="00962F26" w:rsidRDefault="00962F26" w:rsidP="00F11CA4">
      <w:pPr>
        <w:jc w:val="right"/>
      </w:pPr>
    </w:p>
    <w:p w:rsidR="00F11CA4" w:rsidRDefault="00F11CA4" w:rsidP="00F11CA4">
      <w:pPr>
        <w:jc w:val="right"/>
        <w:sectPr w:rsidR="00F11CA4" w:rsidSect="003464DB">
          <w:type w:val="continuous"/>
          <w:pgSz w:w="11906" w:h="16838" w:code="9"/>
          <w:pgMar w:top="851" w:right="851" w:bottom="1134" w:left="1701" w:header="709" w:footer="709" w:gutter="0"/>
          <w:cols w:space="708"/>
          <w:titlePg/>
          <w:docGrid w:linePitch="360"/>
        </w:sectPr>
      </w:pPr>
    </w:p>
    <w:p w:rsidR="00F11CA4" w:rsidRDefault="00F11CA4" w:rsidP="00F11CA4">
      <w:pPr>
        <w:jc w:val="right"/>
        <w:sectPr w:rsidR="00F11CA4" w:rsidSect="00F11CA4">
          <w:type w:val="continuous"/>
          <w:pgSz w:w="16838" w:h="11906" w:orient="landscape" w:code="9"/>
          <w:pgMar w:top="567" w:right="851" w:bottom="851" w:left="142" w:header="709" w:footer="709" w:gutter="0"/>
          <w:cols w:space="708"/>
          <w:titlePg/>
          <w:docGrid w:linePitch="360"/>
        </w:sectPr>
      </w:pPr>
      <w:r w:rsidRPr="00F11CA4">
        <w:object w:dxaOrig="16586" w:dyaOrig="12117">
          <v:shape id="_x0000_i1026" type="#_x0000_t75" style="width:829.5pt;height:606pt" o:ole="">
            <v:imagedata r:id="rId12" o:title=""/>
          </v:shape>
          <o:OLEObject Type="Embed" ProgID="Word.Document.8" ShapeID="_x0000_i1026" DrawAspect="Content" ObjectID="_1599888124" r:id="rId13">
            <o:FieldCodes>\s</o:FieldCodes>
          </o:OLEObject>
        </w:object>
      </w:r>
    </w:p>
    <w:p w:rsidR="00F11CA4" w:rsidRPr="00F11CA4" w:rsidRDefault="00F11CA4" w:rsidP="00F11CA4">
      <w:pPr>
        <w:jc w:val="right"/>
      </w:pPr>
    </w:p>
    <w:sectPr w:rsidR="00F11CA4" w:rsidRPr="00F11CA4" w:rsidSect="00F11CA4">
      <w:pgSz w:w="11906" w:h="16838" w:code="9"/>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55" w:rsidRDefault="00853055" w:rsidP="00597609">
      <w:pPr>
        <w:spacing w:after="0" w:line="240" w:lineRule="auto"/>
      </w:pPr>
      <w:r>
        <w:separator/>
      </w:r>
    </w:p>
  </w:endnote>
  <w:endnote w:type="continuationSeparator" w:id="0">
    <w:p w:rsidR="00853055" w:rsidRDefault="00853055" w:rsidP="0059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eeSetC">
    <w:charset w:val="CC"/>
    <w:family w:val="auto"/>
    <w:pitch w:val="default"/>
  </w:font>
  <w:font w:name="FreeSetC-Italic">
    <w:charset w:val="CC"/>
    <w:family w:val="script"/>
    <w:pitch w:val="default"/>
  </w:font>
  <w:font w:name="PiGraphA">
    <w:charset w:val="CC"/>
    <w:family w:val="auto"/>
    <w:pitch w:val="default"/>
  </w:font>
  <w:font w:name="Arial">
    <w:panose1 w:val="020B0604020202020204"/>
    <w:charset w:val="CC"/>
    <w:family w:val="swiss"/>
    <w:pitch w:val="variable"/>
    <w:sig w:usb0="E0002E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icrosoft Sans Serif">
    <w:panose1 w:val="020B0604020202020204"/>
    <w:charset w:val="CC"/>
    <w:family w:val="swiss"/>
    <w:pitch w:val="variable"/>
    <w:sig w:usb0="61002BDF" w:usb1="80000000" w:usb2="00000008" w:usb3="00000000" w:csb0="000101FF" w:csb1="00000000"/>
  </w:font>
  <w:font w:name="Segoe Print">
    <w:altName w:val="Times New Roman"/>
    <w:panose1 w:val="02000600000000000000"/>
    <w:charset w:val="CC"/>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5719"/>
    </w:sdtPr>
    <w:sdtEndPr/>
    <w:sdtContent>
      <w:p w:rsidR="00BD07FB" w:rsidRDefault="00C30715">
        <w:pPr>
          <w:pStyle w:val="ac"/>
          <w:jc w:val="right"/>
        </w:pPr>
        <w:r>
          <w:fldChar w:fldCharType="begin"/>
        </w:r>
        <w:r>
          <w:instrText xml:space="preserve"> PAGE   \* MERGEFORMAT </w:instrText>
        </w:r>
        <w:r>
          <w:fldChar w:fldCharType="separate"/>
        </w:r>
        <w:r>
          <w:rPr>
            <w:noProof/>
          </w:rPr>
          <w:t>2</w:t>
        </w:r>
        <w:r>
          <w:rPr>
            <w:noProof/>
          </w:rPr>
          <w:fldChar w:fldCharType="end"/>
        </w:r>
      </w:p>
    </w:sdtContent>
  </w:sdt>
  <w:p w:rsidR="00BD07FB" w:rsidRDefault="00BD07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55" w:rsidRDefault="00853055" w:rsidP="00597609">
      <w:pPr>
        <w:spacing w:after="0" w:line="240" w:lineRule="auto"/>
      </w:pPr>
      <w:r>
        <w:separator/>
      </w:r>
    </w:p>
  </w:footnote>
  <w:footnote w:type="continuationSeparator" w:id="0">
    <w:p w:rsidR="00853055" w:rsidRDefault="00853055" w:rsidP="00597609">
      <w:pPr>
        <w:spacing w:after="0" w:line="240" w:lineRule="auto"/>
      </w:pPr>
      <w:r>
        <w:continuationSeparator/>
      </w:r>
    </w:p>
  </w:footnote>
  <w:footnote w:id="1">
    <w:p w:rsidR="00BD07FB" w:rsidRPr="00580431" w:rsidRDefault="00BD07FB" w:rsidP="00597609">
      <w:pPr>
        <w:pStyle w:val="a5"/>
        <w:rPr>
          <w:rFonts w:ascii="Times New Roman" w:hAnsi="Times New Roman"/>
        </w:rPr>
      </w:pPr>
      <w:r>
        <w:rPr>
          <w:rStyle w:val="a7"/>
        </w:rPr>
        <w:footnoteRef/>
      </w:r>
      <w:r w:rsidRPr="00580431">
        <w:rPr>
          <w:rFonts w:ascii="Times New Roman" w:hAnsi="Times New Roman"/>
        </w:rPr>
        <w:t>ИПМ – информационно-педагогический модуль (краткое конструктивное описание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6260D13"/>
    <w:multiLevelType w:val="hybridMultilevel"/>
    <w:tmpl w:val="A478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836463"/>
    <w:multiLevelType w:val="hybridMultilevel"/>
    <w:tmpl w:val="F042A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66AC8"/>
    <w:multiLevelType w:val="hybridMultilevel"/>
    <w:tmpl w:val="78B40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5F2802"/>
    <w:multiLevelType w:val="hybridMultilevel"/>
    <w:tmpl w:val="1004C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F62619"/>
    <w:multiLevelType w:val="hybridMultilevel"/>
    <w:tmpl w:val="7FC88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5486B"/>
    <w:multiLevelType w:val="hybridMultilevel"/>
    <w:tmpl w:val="D4F698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074287"/>
    <w:multiLevelType w:val="hybridMultilevel"/>
    <w:tmpl w:val="E26C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A379F"/>
    <w:multiLevelType w:val="hybridMultilevel"/>
    <w:tmpl w:val="2206A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49647D"/>
    <w:multiLevelType w:val="hybridMultilevel"/>
    <w:tmpl w:val="9B0EF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A5DBE"/>
    <w:multiLevelType w:val="hybridMultilevel"/>
    <w:tmpl w:val="3D58AB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30365B"/>
    <w:multiLevelType w:val="hybridMultilevel"/>
    <w:tmpl w:val="5A82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913321"/>
    <w:multiLevelType w:val="hybridMultilevel"/>
    <w:tmpl w:val="7E18C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CB0F74"/>
    <w:multiLevelType w:val="hybridMultilevel"/>
    <w:tmpl w:val="833C3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262CFE"/>
    <w:multiLevelType w:val="hybridMultilevel"/>
    <w:tmpl w:val="955C5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346002"/>
    <w:multiLevelType w:val="hybridMultilevel"/>
    <w:tmpl w:val="0DEED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443ABB"/>
    <w:multiLevelType w:val="hybridMultilevel"/>
    <w:tmpl w:val="9ED86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DA6DC3"/>
    <w:multiLevelType w:val="hybridMultilevel"/>
    <w:tmpl w:val="2CF2C7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A40CA"/>
    <w:multiLevelType w:val="hybridMultilevel"/>
    <w:tmpl w:val="920EB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CB1A6F"/>
    <w:multiLevelType w:val="hybridMultilevel"/>
    <w:tmpl w:val="A3766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863AF9"/>
    <w:multiLevelType w:val="hybridMultilevel"/>
    <w:tmpl w:val="6AB41C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B74587E"/>
    <w:multiLevelType w:val="hybridMultilevel"/>
    <w:tmpl w:val="3C10A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F6878"/>
    <w:multiLevelType w:val="hybridMultilevel"/>
    <w:tmpl w:val="4552F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7C471A"/>
    <w:multiLevelType w:val="hybridMultilevel"/>
    <w:tmpl w:val="C2165D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6496D44"/>
    <w:multiLevelType w:val="hybridMultilevel"/>
    <w:tmpl w:val="31DAF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070575"/>
    <w:multiLevelType w:val="hybridMultilevel"/>
    <w:tmpl w:val="168EB87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9F5DDE"/>
    <w:multiLevelType w:val="hybridMultilevel"/>
    <w:tmpl w:val="A8F09D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071046"/>
    <w:multiLevelType w:val="hybridMultilevel"/>
    <w:tmpl w:val="16CC0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470A2B"/>
    <w:multiLevelType w:val="hybridMultilevel"/>
    <w:tmpl w:val="6ED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7A71BE"/>
    <w:multiLevelType w:val="hybridMultilevel"/>
    <w:tmpl w:val="CCE02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A75D8"/>
    <w:multiLevelType w:val="hybridMultilevel"/>
    <w:tmpl w:val="70609572"/>
    <w:lvl w:ilvl="0" w:tplc="B1FA50D8">
      <w:start w:val="1"/>
      <w:numFmt w:val="decimal"/>
      <w:lvlText w:val="%1."/>
      <w:lvlJc w:val="left"/>
      <w:pPr>
        <w:tabs>
          <w:tab w:val="num" w:pos="360"/>
        </w:tabs>
        <w:ind w:left="36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E33BE0"/>
    <w:multiLevelType w:val="hybridMultilevel"/>
    <w:tmpl w:val="755A9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33"/>
  </w:num>
  <w:num w:numId="4">
    <w:abstractNumId w:val="30"/>
  </w:num>
  <w:num w:numId="5">
    <w:abstractNumId w:val="14"/>
  </w:num>
  <w:num w:numId="6">
    <w:abstractNumId w:val="11"/>
  </w:num>
  <w:num w:numId="7">
    <w:abstractNumId w:val="21"/>
  </w:num>
  <w:num w:numId="8">
    <w:abstractNumId w:val="23"/>
  </w:num>
  <w:num w:numId="9">
    <w:abstractNumId w:val="16"/>
  </w:num>
  <w:num w:numId="10">
    <w:abstractNumId w:val="31"/>
  </w:num>
  <w:num w:numId="11">
    <w:abstractNumId w:val="25"/>
  </w:num>
  <w:num w:numId="12">
    <w:abstractNumId w:val="17"/>
  </w:num>
  <w:num w:numId="13">
    <w:abstractNumId w:val="15"/>
  </w:num>
  <w:num w:numId="14">
    <w:abstractNumId w:val="20"/>
  </w:num>
  <w:num w:numId="15">
    <w:abstractNumId w:val="19"/>
  </w:num>
  <w:num w:numId="16">
    <w:abstractNumId w:val="10"/>
  </w:num>
  <w:num w:numId="17">
    <w:abstractNumId w:val="13"/>
  </w:num>
  <w:num w:numId="18">
    <w:abstractNumId w:val="35"/>
  </w:num>
  <w:num w:numId="19">
    <w:abstractNumId w:val="26"/>
  </w:num>
  <w:num w:numId="20">
    <w:abstractNumId w:val="12"/>
  </w:num>
  <w:num w:numId="21">
    <w:abstractNumId w:val="18"/>
  </w:num>
  <w:num w:numId="22">
    <w:abstractNumId w:val="32"/>
  </w:num>
  <w:num w:numId="23">
    <w:abstractNumId w:val="9"/>
  </w:num>
  <w:num w:numId="24">
    <w:abstractNumId w:val="7"/>
  </w:num>
  <w:num w:numId="25">
    <w:abstractNumId w:val="22"/>
  </w:num>
  <w:num w:numId="26">
    <w:abstractNumId w:val="8"/>
  </w:num>
  <w:num w:numId="27">
    <w:abstractNumId w:val="2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4"/>
  </w:num>
  <w:num w:numId="31">
    <w:abstractNumId w:val="28"/>
  </w:num>
  <w:num w:numId="32">
    <w:abstractNumId w:val="1"/>
  </w:num>
  <w:num w:numId="33">
    <w:abstractNumId w:val="0"/>
  </w:num>
  <w:num w:numId="34">
    <w:abstractNumId w:val="2"/>
  </w:num>
  <w:num w:numId="35">
    <w:abstractNumId w:val="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3F69C5"/>
    <w:rsid w:val="00000F24"/>
    <w:rsid w:val="00017A12"/>
    <w:rsid w:val="00026880"/>
    <w:rsid w:val="000270AB"/>
    <w:rsid w:val="00031DCD"/>
    <w:rsid w:val="000370F0"/>
    <w:rsid w:val="0004018D"/>
    <w:rsid w:val="00042123"/>
    <w:rsid w:val="00051518"/>
    <w:rsid w:val="00093FF6"/>
    <w:rsid w:val="000945BB"/>
    <w:rsid w:val="000955E8"/>
    <w:rsid w:val="000A5B6B"/>
    <w:rsid w:val="000E4B77"/>
    <w:rsid w:val="00105798"/>
    <w:rsid w:val="001115D5"/>
    <w:rsid w:val="00111D9A"/>
    <w:rsid w:val="00123781"/>
    <w:rsid w:val="00123BAD"/>
    <w:rsid w:val="0015146B"/>
    <w:rsid w:val="0015749C"/>
    <w:rsid w:val="00160D88"/>
    <w:rsid w:val="00182D6A"/>
    <w:rsid w:val="001915E8"/>
    <w:rsid w:val="001A0287"/>
    <w:rsid w:val="001A154B"/>
    <w:rsid w:val="001C5FA7"/>
    <w:rsid w:val="001D34E5"/>
    <w:rsid w:val="001F26CE"/>
    <w:rsid w:val="002203E1"/>
    <w:rsid w:val="002262FD"/>
    <w:rsid w:val="002349E4"/>
    <w:rsid w:val="00274A4E"/>
    <w:rsid w:val="00297B6C"/>
    <w:rsid w:val="002A4075"/>
    <w:rsid w:val="002C021D"/>
    <w:rsid w:val="002F3010"/>
    <w:rsid w:val="002F750B"/>
    <w:rsid w:val="00316C8C"/>
    <w:rsid w:val="00317870"/>
    <w:rsid w:val="003464DB"/>
    <w:rsid w:val="0035144A"/>
    <w:rsid w:val="0035495C"/>
    <w:rsid w:val="00360A42"/>
    <w:rsid w:val="00365C82"/>
    <w:rsid w:val="00381EB6"/>
    <w:rsid w:val="003A15D2"/>
    <w:rsid w:val="003A73D3"/>
    <w:rsid w:val="003C1734"/>
    <w:rsid w:val="003E6869"/>
    <w:rsid w:val="003F0F7D"/>
    <w:rsid w:val="003F69C5"/>
    <w:rsid w:val="00401E73"/>
    <w:rsid w:val="00403F4C"/>
    <w:rsid w:val="004045DF"/>
    <w:rsid w:val="00424490"/>
    <w:rsid w:val="00431944"/>
    <w:rsid w:val="00440B39"/>
    <w:rsid w:val="00447888"/>
    <w:rsid w:val="004605BC"/>
    <w:rsid w:val="00461C8B"/>
    <w:rsid w:val="004879BF"/>
    <w:rsid w:val="00494284"/>
    <w:rsid w:val="004A0282"/>
    <w:rsid w:val="004A5056"/>
    <w:rsid w:val="004C17A3"/>
    <w:rsid w:val="004C268E"/>
    <w:rsid w:val="004D2CED"/>
    <w:rsid w:val="004D42B5"/>
    <w:rsid w:val="004F74AE"/>
    <w:rsid w:val="005013DD"/>
    <w:rsid w:val="00502420"/>
    <w:rsid w:val="00505BD0"/>
    <w:rsid w:val="0051193E"/>
    <w:rsid w:val="00513C67"/>
    <w:rsid w:val="00517DFC"/>
    <w:rsid w:val="005834CB"/>
    <w:rsid w:val="00591F0B"/>
    <w:rsid w:val="00597609"/>
    <w:rsid w:val="005B5210"/>
    <w:rsid w:val="005C4692"/>
    <w:rsid w:val="005E133C"/>
    <w:rsid w:val="005E7348"/>
    <w:rsid w:val="005F0E1C"/>
    <w:rsid w:val="00633254"/>
    <w:rsid w:val="00652749"/>
    <w:rsid w:val="00695ABA"/>
    <w:rsid w:val="006C5B0C"/>
    <w:rsid w:val="006C6009"/>
    <w:rsid w:val="006E6A3A"/>
    <w:rsid w:val="006F1BC3"/>
    <w:rsid w:val="006F644D"/>
    <w:rsid w:val="006F71C5"/>
    <w:rsid w:val="00711377"/>
    <w:rsid w:val="00726B88"/>
    <w:rsid w:val="007324DB"/>
    <w:rsid w:val="00736F1F"/>
    <w:rsid w:val="00764E32"/>
    <w:rsid w:val="00794A26"/>
    <w:rsid w:val="00797CA4"/>
    <w:rsid w:val="007A45F0"/>
    <w:rsid w:val="007A5494"/>
    <w:rsid w:val="007B4A87"/>
    <w:rsid w:val="007C4063"/>
    <w:rsid w:val="007D09B2"/>
    <w:rsid w:val="008026EC"/>
    <w:rsid w:val="0082226C"/>
    <w:rsid w:val="00841A59"/>
    <w:rsid w:val="00847806"/>
    <w:rsid w:val="00852E34"/>
    <w:rsid w:val="00853055"/>
    <w:rsid w:val="008542FF"/>
    <w:rsid w:val="00855345"/>
    <w:rsid w:val="00857B9D"/>
    <w:rsid w:val="00860808"/>
    <w:rsid w:val="0086578B"/>
    <w:rsid w:val="00874C2B"/>
    <w:rsid w:val="00882824"/>
    <w:rsid w:val="00887676"/>
    <w:rsid w:val="008C7D84"/>
    <w:rsid w:val="008E055B"/>
    <w:rsid w:val="008F164E"/>
    <w:rsid w:val="0090498E"/>
    <w:rsid w:val="00907C9A"/>
    <w:rsid w:val="00915808"/>
    <w:rsid w:val="00930996"/>
    <w:rsid w:val="00940757"/>
    <w:rsid w:val="009436F6"/>
    <w:rsid w:val="00962F26"/>
    <w:rsid w:val="009652C9"/>
    <w:rsid w:val="00977ED5"/>
    <w:rsid w:val="009924F3"/>
    <w:rsid w:val="009D483C"/>
    <w:rsid w:val="009E7948"/>
    <w:rsid w:val="00A26FFD"/>
    <w:rsid w:val="00A44CB0"/>
    <w:rsid w:val="00A51FDB"/>
    <w:rsid w:val="00A54231"/>
    <w:rsid w:val="00A91683"/>
    <w:rsid w:val="00A94138"/>
    <w:rsid w:val="00AA2C3B"/>
    <w:rsid w:val="00AB28C8"/>
    <w:rsid w:val="00AB4AD6"/>
    <w:rsid w:val="00AC20E4"/>
    <w:rsid w:val="00AC5B76"/>
    <w:rsid w:val="00B05E49"/>
    <w:rsid w:val="00B1488D"/>
    <w:rsid w:val="00B37CD8"/>
    <w:rsid w:val="00B55162"/>
    <w:rsid w:val="00B71AC7"/>
    <w:rsid w:val="00B7202B"/>
    <w:rsid w:val="00B80D7B"/>
    <w:rsid w:val="00BA41B5"/>
    <w:rsid w:val="00BB4921"/>
    <w:rsid w:val="00BD07FB"/>
    <w:rsid w:val="00C011B4"/>
    <w:rsid w:val="00C11E76"/>
    <w:rsid w:val="00C16273"/>
    <w:rsid w:val="00C21DE6"/>
    <w:rsid w:val="00C23658"/>
    <w:rsid w:val="00C30715"/>
    <w:rsid w:val="00C529E8"/>
    <w:rsid w:val="00C80FF2"/>
    <w:rsid w:val="00C876ED"/>
    <w:rsid w:val="00CA26F5"/>
    <w:rsid w:val="00CB7589"/>
    <w:rsid w:val="00CC3AAF"/>
    <w:rsid w:val="00D07BD7"/>
    <w:rsid w:val="00D1760C"/>
    <w:rsid w:val="00D35637"/>
    <w:rsid w:val="00D37046"/>
    <w:rsid w:val="00D44BC0"/>
    <w:rsid w:val="00D46401"/>
    <w:rsid w:val="00D56A24"/>
    <w:rsid w:val="00D965FF"/>
    <w:rsid w:val="00DA3DBF"/>
    <w:rsid w:val="00DA792B"/>
    <w:rsid w:val="00DD247A"/>
    <w:rsid w:val="00E5021E"/>
    <w:rsid w:val="00E55CEC"/>
    <w:rsid w:val="00E657E3"/>
    <w:rsid w:val="00E65D00"/>
    <w:rsid w:val="00E9659F"/>
    <w:rsid w:val="00EC06B7"/>
    <w:rsid w:val="00EE53DB"/>
    <w:rsid w:val="00F06710"/>
    <w:rsid w:val="00F11CA4"/>
    <w:rsid w:val="00F15C89"/>
    <w:rsid w:val="00F40227"/>
    <w:rsid w:val="00F40615"/>
    <w:rsid w:val="00F5216E"/>
    <w:rsid w:val="00F66539"/>
    <w:rsid w:val="00F74B07"/>
    <w:rsid w:val="00FD3532"/>
    <w:rsid w:val="00FE2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D88BDC"/>
  <w15:docId w15:val="{48D891A5-E390-415F-AC83-0F19F2ED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C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7C9A"/>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907C9A"/>
    <w:rPr>
      <w:rFonts w:ascii="Calibri" w:eastAsia="Calibri" w:hAnsi="Calibri" w:cs="Times New Roman"/>
    </w:rPr>
  </w:style>
  <w:style w:type="paragraph" w:styleId="a5">
    <w:name w:val="footnote text"/>
    <w:basedOn w:val="a"/>
    <w:link w:val="a6"/>
    <w:uiPriority w:val="99"/>
    <w:semiHidden/>
    <w:unhideWhenUsed/>
    <w:rsid w:val="00597609"/>
    <w:rPr>
      <w:sz w:val="20"/>
      <w:szCs w:val="20"/>
    </w:rPr>
  </w:style>
  <w:style w:type="character" w:customStyle="1" w:styleId="a6">
    <w:name w:val="Текст сноски Знак"/>
    <w:basedOn w:val="a0"/>
    <w:link w:val="a5"/>
    <w:uiPriority w:val="99"/>
    <w:semiHidden/>
    <w:rsid w:val="00597609"/>
    <w:rPr>
      <w:rFonts w:ascii="Calibri" w:eastAsia="Calibri" w:hAnsi="Calibri" w:cs="Times New Roman"/>
      <w:sz w:val="20"/>
      <w:szCs w:val="20"/>
    </w:rPr>
  </w:style>
  <w:style w:type="character" w:styleId="a7">
    <w:name w:val="footnote reference"/>
    <w:basedOn w:val="a0"/>
    <w:uiPriority w:val="99"/>
    <w:semiHidden/>
    <w:unhideWhenUsed/>
    <w:rsid w:val="00597609"/>
    <w:rPr>
      <w:vertAlign w:val="superscript"/>
    </w:rPr>
  </w:style>
  <w:style w:type="paragraph" w:styleId="a8">
    <w:name w:val="Balloon Text"/>
    <w:basedOn w:val="a"/>
    <w:link w:val="a9"/>
    <w:uiPriority w:val="99"/>
    <w:semiHidden/>
    <w:unhideWhenUsed/>
    <w:rsid w:val="002349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9E4"/>
    <w:rPr>
      <w:rFonts w:ascii="Tahoma" w:eastAsia="Calibri" w:hAnsi="Tahoma" w:cs="Tahoma"/>
      <w:sz w:val="16"/>
      <w:szCs w:val="16"/>
    </w:rPr>
  </w:style>
  <w:style w:type="paragraph" w:styleId="aa">
    <w:name w:val="header"/>
    <w:basedOn w:val="a"/>
    <w:link w:val="ab"/>
    <w:uiPriority w:val="99"/>
    <w:semiHidden/>
    <w:unhideWhenUsed/>
    <w:rsid w:val="0015146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5146B"/>
    <w:rPr>
      <w:rFonts w:ascii="Calibri" w:eastAsia="Calibri" w:hAnsi="Calibri" w:cs="Times New Roman"/>
    </w:rPr>
  </w:style>
  <w:style w:type="paragraph" w:styleId="ac">
    <w:name w:val="footer"/>
    <w:basedOn w:val="a"/>
    <w:link w:val="ad"/>
    <w:uiPriority w:val="99"/>
    <w:unhideWhenUsed/>
    <w:rsid w:val="001514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146B"/>
    <w:rPr>
      <w:rFonts w:ascii="Calibri" w:eastAsia="Calibri" w:hAnsi="Calibri" w:cs="Times New Roman"/>
    </w:rPr>
  </w:style>
  <w:style w:type="paragraph" w:styleId="ae">
    <w:name w:val="Title"/>
    <w:basedOn w:val="a"/>
    <w:link w:val="af"/>
    <w:qFormat/>
    <w:rsid w:val="00FD3532"/>
    <w:pPr>
      <w:tabs>
        <w:tab w:val="left" w:pos="187"/>
        <w:tab w:val="left" w:pos="374"/>
      </w:tabs>
      <w:spacing w:after="0" w:line="240" w:lineRule="auto"/>
      <w:jc w:val="center"/>
    </w:pPr>
    <w:rPr>
      <w:rFonts w:ascii="Times New Roman" w:eastAsia="Times New Roman" w:hAnsi="Times New Roman"/>
      <w:b/>
      <w:bCs/>
      <w:sz w:val="28"/>
      <w:szCs w:val="24"/>
      <w:lang w:eastAsia="ru-RU"/>
    </w:rPr>
  </w:style>
  <w:style w:type="character" w:customStyle="1" w:styleId="af">
    <w:name w:val="Заголовок Знак"/>
    <w:basedOn w:val="a0"/>
    <w:link w:val="ae"/>
    <w:rsid w:val="00FD3532"/>
    <w:rPr>
      <w:rFonts w:ascii="Times New Roman" w:eastAsia="Times New Roman" w:hAnsi="Times New Roman" w:cs="Times New Roman"/>
      <w:b/>
      <w:bCs/>
      <w:sz w:val="28"/>
      <w:szCs w:val="24"/>
      <w:lang w:eastAsia="ru-RU"/>
    </w:rPr>
  </w:style>
  <w:style w:type="paragraph" w:styleId="af0">
    <w:name w:val="Body Text"/>
    <w:basedOn w:val="a"/>
    <w:link w:val="af1"/>
    <w:semiHidden/>
    <w:unhideWhenUsed/>
    <w:rsid w:val="00FD3532"/>
    <w:pPr>
      <w:spacing w:after="0" w:line="240" w:lineRule="auto"/>
      <w:jc w:val="center"/>
    </w:pPr>
    <w:rPr>
      <w:rFonts w:ascii="Times New Roman" w:eastAsia="Times New Roman" w:hAnsi="Times New Roman"/>
      <w:b/>
      <w:bCs/>
      <w:sz w:val="28"/>
      <w:szCs w:val="24"/>
      <w:lang w:eastAsia="ru-RU"/>
    </w:rPr>
  </w:style>
  <w:style w:type="character" w:customStyle="1" w:styleId="af1">
    <w:name w:val="Основной текст Знак"/>
    <w:basedOn w:val="a0"/>
    <w:link w:val="af0"/>
    <w:semiHidden/>
    <w:rsid w:val="00FD3532"/>
    <w:rPr>
      <w:rFonts w:ascii="Times New Roman" w:eastAsia="Times New Roman" w:hAnsi="Times New Roman" w:cs="Times New Roman"/>
      <w:b/>
      <w:bCs/>
      <w:sz w:val="28"/>
      <w:szCs w:val="24"/>
      <w:lang w:eastAsia="ru-RU"/>
    </w:rPr>
  </w:style>
  <w:style w:type="character" w:customStyle="1" w:styleId="1">
    <w:name w:val="Основной текст1"/>
    <w:basedOn w:val="a0"/>
    <w:rsid w:val="00EC06B7"/>
    <w:rPr>
      <w:rFonts w:ascii="Times New Roman" w:eastAsia="Times New Roman" w:hAnsi="Times New Roman" w:cs="Times New Roman"/>
      <w:b w:val="0"/>
      <w:bCs w:val="0"/>
      <w:i w:val="0"/>
      <w:iCs w:val="0"/>
      <w:smallCaps w:val="0"/>
      <w:strike w:val="0"/>
      <w:spacing w:val="10"/>
      <w:sz w:val="28"/>
      <w:szCs w:val="28"/>
      <w:u w:val="single"/>
    </w:rPr>
  </w:style>
  <w:style w:type="character" w:customStyle="1" w:styleId="2">
    <w:name w:val="Основной текст2"/>
    <w:basedOn w:val="a0"/>
    <w:rsid w:val="00EC06B7"/>
    <w:rPr>
      <w:rFonts w:ascii="Times New Roman" w:eastAsia="Times New Roman" w:hAnsi="Times New Roman" w:cs="Times New Roman"/>
      <w:b w:val="0"/>
      <w:bCs w:val="0"/>
      <w:i w:val="0"/>
      <w:iCs w:val="0"/>
      <w:smallCaps w:val="0"/>
      <w:strike w:val="0"/>
      <w:spacing w:val="10"/>
      <w:sz w:val="28"/>
      <w:szCs w:val="28"/>
      <w:u w:val="single"/>
    </w:rPr>
  </w:style>
  <w:style w:type="character" w:customStyle="1" w:styleId="3">
    <w:name w:val="Основной текст3"/>
    <w:basedOn w:val="a0"/>
    <w:rsid w:val="00EC06B7"/>
    <w:rPr>
      <w:rFonts w:ascii="Times New Roman" w:eastAsia="Times New Roman" w:hAnsi="Times New Roman" w:cs="Times New Roman"/>
      <w:b w:val="0"/>
      <w:bCs w:val="0"/>
      <w:i w:val="0"/>
      <w:iCs w:val="0"/>
      <w:smallCaps w:val="0"/>
      <w:strike w:val="0"/>
      <w:spacing w:val="10"/>
      <w:sz w:val="28"/>
      <w:szCs w:val="28"/>
      <w:u w:val="single"/>
    </w:rPr>
  </w:style>
  <w:style w:type="character" w:customStyle="1" w:styleId="4">
    <w:name w:val="Основной текст4"/>
    <w:basedOn w:val="a0"/>
    <w:rsid w:val="00EC06B7"/>
    <w:rPr>
      <w:rFonts w:ascii="Times New Roman" w:eastAsia="Times New Roman" w:hAnsi="Times New Roman" w:cs="Times New Roman"/>
      <w:b w:val="0"/>
      <w:bCs w:val="0"/>
      <w:i w:val="0"/>
      <w:iCs w:val="0"/>
      <w:smallCaps w:val="0"/>
      <w:strike w:val="0"/>
      <w:spacing w:val="10"/>
      <w:sz w:val="28"/>
      <w:szCs w:val="28"/>
      <w:u w:val="single"/>
    </w:rPr>
  </w:style>
  <w:style w:type="character" w:customStyle="1" w:styleId="920pt1pt">
    <w:name w:val="Основной текст (9) + 20 pt;Не курсив;Интервал 1 pt"/>
    <w:basedOn w:val="a0"/>
    <w:rsid w:val="003464DB"/>
    <w:rPr>
      <w:rFonts w:ascii="Times New Roman" w:eastAsia="Times New Roman" w:hAnsi="Times New Roman" w:cs="Times New Roman"/>
      <w:b w:val="0"/>
      <w:bCs w:val="0"/>
      <w:i/>
      <w:iCs/>
      <w:smallCaps w:val="0"/>
      <w:strike w:val="0"/>
      <w:spacing w:val="20"/>
      <w:sz w:val="40"/>
      <w:szCs w:val="40"/>
    </w:rPr>
  </w:style>
  <w:style w:type="character" w:customStyle="1" w:styleId="9">
    <w:name w:val="Основной текст (9)"/>
    <w:basedOn w:val="a0"/>
    <w:rsid w:val="003464DB"/>
    <w:rPr>
      <w:rFonts w:ascii="Times New Roman" w:eastAsia="Times New Roman" w:hAnsi="Times New Roman" w:cs="Times New Roman"/>
      <w:b w:val="0"/>
      <w:bCs w:val="0"/>
      <w:i w:val="0"/>
      <w:iCs w:val="0"/>
      <w:smallCaps w:val="0"/>
      <w:strike w:val="0"/>
      <w:spacing w:val="-30"/>
      <w:sz w:val="79"/>
      <w:szCs w:val="79"/>
    </w:rPr>
  </w:style>
  <w:style w:type="character" w:customStyle="1" w:styleId="8">
    <w:name w:val="Основной текст (8)"/>
    <w:basedOn w:val="a0"/>
    <w:rsid w:val="003464DB"/>
    <w:rPr>
      <w:rFonts w:ascii="Trebuchet MS" w:eastAsia="Trebuchet MS" w:hAnsi="Trebuchet MS" w:cs="Trebuchet MS"/>
      <w:b w:val="0"/>
      <w:bCs w:val="0"/>
      <w:i w:val="0"/>
      <w:iCs w:val="0"/>
      <w:smallCaps w:val="0"/>
      <w:strike w:val="0"/>
      <w:spacing w:val="0"/>
      <w:w w:val="100"/>
      <w:sz w:val="18"/>
      <w:szCs w:val="18"/>
    </w:rPr>
  </w:style>
  <w:style w:type="paragraph" w:styleId="af2">
    <w:name w:val="Normal (Web)"/>
    <w:basedOn w:val="a"/>
    <w:unhideWhenUsed/>
    <w:rsid w:val="000515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51518"/>
  </w:style>
  <w:style w:type="character" w:customStyle="1" w:styleId="hl">
    <w:name w:val="hl"/>
    <w:basedOn w:val="a0"/>
    <w:rsid w:val="00051518"/>
  </w:style>
  <w:style w:type="character" w:styleId="af3">
    <w:name w:val="Hyperlink"/>
    <w:basedOn w:val="a0"/>
    <w:uiPriority w:val="99"/>
    <w:semiHidden/>
    <w:unhideWhenUsed/>
    <w:rsid w:val="00051518"/>
    <w:rPr>
      <w:color w:val="0000FF"/>
      <w:u w:val="single"/>
    </w:rPr>
  </w:style>
  <w:style w:type="character" w:styleId="af4">
    <w:name w:val="FollowedHyperlink"/>
    <w:basedOn w:val="a0"/>
    <w:uiPriority w:val="99"/>
    <w:semiHidden/>
    <w:unhideWhenUsed/>
    <w:rsid w:val="00051518"/>
    <w:rPr>
      <w:color w:val="800080"/>
      <w:u w:val="single"/>
    </w:rPr>
  </w:style>
  <w:style w:type="character" w:customStyle="1" w:styleId="highlight">
    <w:name w:val="highlight"/>
    <w:basedOn w:val="a0"/>
    <w:rsid w:val="0005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5554">
      <w:bodyDiv w:val="1"/>
      <w:marLeft w:val="0"/>
      <w:marRight w:val="0"/>
      <w:marTop w:val="0"/>
      <w:marBottom w:val="0"/>
      <w:divBdr>
        <w:top w:val="none" w:sz="0" w:space="0" w:color="auto"/>
        <w:left w:val="none" w:sz="0" w:space="0" w:color="auto"/>
        <w:bottom w:val="none" w:sz="0" w:space="0" w:color="auto"/>
        <w:right w:val="none" w:sz="0" w:space="0" w:color="auto"/>
      </w:divBdr>
    </w:div>
    <w:div w:id="175004734">
      <w:bodyDiv w:val="1"/>
      <w:marLeft w:val="0"/>
      <w:marRight w:val="0"/>
      <w:marTop w:val="0"/>
      <w:marBottom w:val="0"/>
      <w:divBdr>
        <w:top w:val="none" w:sz="0" w:space="0" w:color="auto"/>
        <w:left w:val="none" w:sz="0" w:space="0" w:color="auto"/>
        <w:bottom w:val="none" w:sz="0" w:space="0" w:color="auto"/>
        <w:right w:val="none" w:sz="0" w:space="0" w:color="auto"/>
      </w:divBdr>
    </w:div>
    <w:div w:id="469634840">
      <w:bodyDiv w:val="1"/>
      <w:marLeft w:val="0"/>
      <w:marRight w:val="0"/>
      <w:marTop w:val="0"/>
      <w:marBottom w:val="0"/>
      <w:divBdr>
        <w:top w:val="none" w:sz="0" w:space="0" w:color="auto"/>
        <w:left w:val="none" w:sz="0" w:space="0" w:color="auto"/>
        <w:bottom w:val="none" w:sz="0" w:space="0" w:color="auto"/>
        <w:right w:val="none" w:sz="0" w:space="0" w:color="auto"/>
      </w:divBdr>
    </w:div>
    <w:div w:id="527060762">
      <w:bodyDiv w:val="1"/>
      <w:marLeft w:val="0"/>
      <w:marRight w:val="0"/>
      <w:marTop w:val="0"/>
      <w:marBottom w:val="0"/>
      <w:divBdr>
        <w:top w:val="none" w:sz="0" w:space="0" w:color="auto"/>
        <w:left w:val="none" w:sz="0" w:space="0" w:color="auto"/>
        <w:bottom w:val="none" w:sz="0" w:space="0" w:color="auto"/>
        <w:right w:val="none" w:sz="0" w:space="0" w:color="auto"/>
      </w:divBdr>
    </w:div>
    <w:div w:id="1227377447">
      <w:bodyDiv w:val="1"/>
      <w:marLeft w:val="0"/>
      <w:marRight w:val="0"/>
      <w:marTop w:val="0"/>
      <w:marBottom w:val="0"/>
      <w:divBdr>
        <w:top w:val="none" w:sz="0" w:space="0" w:color="auto"/>
        <w:left w:val="none" w:sz="0" w:space="0" w:color="auto"/>
        <w:bottom w:val="none" w:sz="0" w:space="0" w:color="auto"/>
        <w:right w:val="none" w:sz="0" w:space="0" w:color="auto"/>
      </w:divBdr>
    </w:div>
    <w:div w:id="1367682400">
      <w:bodyDiv w:val="1"/>
      <w:marLeft w:val="0"/>
      <w:marRight w:val="0"/>
      <w:marTop w:val="0"/>
      <w:marBottom w:val="0"/>
      <w:divBdr>
        <w:top w:val="none" w:sz="0" w:space="0" w:color="auto"/>
        <w:left w:val="none" w:sz="0" w:space="0" w:color="auto"/>
        <w:bottom w:val="none" w:sz="0" w:space="0" w:color="auto"/>
        <w:right w:val="none" w:sz="0" w:space="0" w:color="auto"/>
      </w:divBdr>
    </w:div>
    <w:div w:id="2065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____Microsoft_Word_97_2003.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74;\Desktop\&#1076;&#1083;&#1103;%20&#1077;&#1085;&#1080;\&#1047;&#1054;&#1046;&#1048;&#1047;&#1053;&#1048;\&#1047;&#1054;&#1046;%20&#1074;%20&#1061;L\&#1052;&#1040;&#1056;&#1058;%2020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Cyr"/>
                <a:ea typeface="Arial Cyr"/>
                <a:cs typeface="Arial Cyr"/>
              </a:defRPr>
            </a:pPr>
            <a:r>
              <a:rPr lang="ru-RU" sz="1800" b="1" i="0" strike="noStrike">
                <a:solidFill>
                  <a:srgbClr val="000000"/>
                </a:solidFill>
                <a:latin typeface="Times New Roman"/>
                <a:cs typeface="Times New Roman"/>
              </a:rPr>
              <a:t>Результаты исследования уровня воспитанности</a:t>
            </a:r>
            <a:r>
              <a:rPr lang="ru-RU" sz="1800" b="1" i="0" strike="noStrike" baseline="0">
                <a:solidFill>
                  <a:srgbClr val="000000"/>
                </a:solidFill>
                <a:latin typeface="Times New Roman"/>
                <a:cs typeface="Times New Roman"/>
              </a:rPr>
              <a:t> </a:t>
            </a:r>
          </a:p>
          <a:p>
            <a:pPr>
              <a:defRPr sz="1200" b="0" i="0" u="none" strike="noStrike" baseline="0">
                <a:solidFill>
                  <a:srgbClr val="000000"/>
                </a:solidFill>
                <a:latin typeface="Arial Cyr"/>
                <a:ea typeface="Arial Cyr"/>
                <a:cs typeface="Arial Cyr"/>
              </a:defRPr>
            </a:pPr>
            <a:r>
              <a:rPr lang="ru-RU" sz="1800" b="1" i="0" strike="noStrike" baseline="0">
                <a:solidFill>
                  <a:srgbClr val="000000"/>
                </a:solidFill>
                <a:latin typeface="Times New Roman"/>
                <a:cs typeface="Times New Roman"/>
              </a:rPr>
              <a:t>семьи "Непоседы"</a:t>
            </a:r>
            <a:r>
              <a:rPr lang="ru-RU" sz="1800" b="1" i="0" strike="noStrike">
                <a:solidFill>
                  <a:srgbClr val="000000"/>
                </a:solidFill>
                <a:latin typeface="Times New Roman"/>
                <a:cs typeface="Times New Roman"/>
              </a:rPr>
              <a:t> </a:t>
            </a:r>
          </a:p>
          <a:p>
            <a:pPr>
              <a:defRPr sz="1200" b="0" i="0" u="none" strike="noStrike" baseline="0">
                <a:solidFill>
                  <a:srgbClr val="000000"/>
                </a:solidFill>
                <a:latin typeface="Arial Cyr"/>
                <a:ea typeface="Arial Cyr"/>
                <a:cs typeface="Arial Cyr"/>
              </a:defRPr>
            </a:pPr>
            <a:endParaRPr lang="ru-RU" sz="1800" b="1" i="0" strike="noStrike">
              <a:solidFill>
                <a:srgbClr val="000000"/>
              </a:solidFill>
              <a:latin typeface="Times New Roman"/>
              <a:cs typeface="Times New Roman"/>
            </a:endParaRPr>
          </a:p>
        </c:rich>
      </c:tx>
      <c:layout>
        <c:manualLayout>
          <c:xMode val="edge"/>
          <c:yMode val="edge"/>
          <c:x val="0.13313896987366375"/>
          <c:y val="3.6265432098765642E-2"/>
        </c:manualLayout>
      </c:layout>
      <c:overlay val="0"/>
      <c:spPr>
        <a:noFill/>
        <a:ln w="25400">
          <a:noFill/>
        </a:ln>
      </c:spPr>
    </c:title>
    <c:autoTitleDeleted val="0"/>
    <c:plotArea>
      <c:layout>
        <c:manualLayout>
          <c:layoutTarget val="inner"/>
          <c:xMode val="edge"/>
          <c:yMode val="edge"/>
          <c:x val="6.7055393586005832E-2"/>
          <c:y val="0.31481552647462652"/>
          <c:w val="0.53644314868804666"/>
          <c:h val="0.55555681142580704"/>
        </c:manualLayout>
      </c:layout>
      <c:barChart>
        <c:barDir val="col"/>
        <c:grouping val="clustered"/>
        <c:varyColors val="0"/>
        <c:ser>
          <c:idx val="0"/>
          <c:order val="0"/>
          <c:tx>
            <c:v>Семья "Непоседы"</c:v>
          </c:tx>
          <c:spPr>
            <a:solidFill>
              <a:srgbClr val="660033"/>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Лист1!$A$1:$B$1</c:f>
              <c:strCache>
                <c:ptCount val="2"/>
                <c:pt idx="0">
                  <c:v>Навыки ЗОЖ</c:v>
                </c:pt>
                <c:pt idx="1">
                  <c:v>Основы мед. знаний</c:v>
                </c:pt>
              </c:strCache>
            </c:strRef>
          </c:cat>
          <c:val>
            <c:numRef>
              <c:f>Лист1!$A$2:$B$2</c:f>
              <c:numCache>
                <c:formatCode>General</c:formatCode>
                <c:ptCount val="2"/>
                <c:pt idx="0">
                  <c:v>2.5</c:v>
                </c:pt>
                <c:pt idx="1">
                  <c:v>2.9</c:v>
                </c:pt>
              </c:numCache>
            </c:numRef>
          </c:val>
          <c:extLst>
            <c:ext xmlns:c16="http://schemas.microsoft.com/office/drawing/2014/chart" uri="{C3380CC4-5D6E-409C-BE32-E72D297353CC}">
              <c16:uniqueId val="{00000000-3E58-451A-B1EE-5D79C8DC6EE0}"/>
            </c:ext>
          </c:extLst>
        </c:ser>
        <c:ser>
          <c:idx val="1"/>
          <c:order val="1"/>
          <c:tx>
            <c:v>Семья "Радуга"</c:v>
          </c:tx>
          <c:spPr>
            <a:solidFill>
              <a:srgbClr val="00CC00"/>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Лист1!$A$1:$B$1</c:f>
              <c:strCache>
                <c:ptCount val="2"/>
                <c:pt idx="0">
                  <c:v>Навыки ЗОЖ</c:v>
                </c:pt>
                <c:pt idx="1">
                  <c:v>Основы мед. знаний</c:v>
                </c:pt>
              </c:strCache>
            </c:strRef>
          </c:cat>
          <c:val>
            <c:numRef>
              <c:f>Лист1!$A$3:$B$3</c:f>
              <c:numCache>
                <c:formatCode>General</c:formatCode>
                <c:ptCount val="2"/>
                <c:pt idx="0">
                  <c:v>3.7</c:v>
                </c:pt>
                <c:pt idx="1">
                  <c:v>3.5</c:v>
                </c:pt>
              </c:numCache>
            </c:numRef>
          </c:val>
          <c:extLst>
            <c:ext xmlns:c16="http://schemas.microsoft.com/office/drawing/2014/chart" uri="{C3380CC4-5D6E-409C-BE32-E72D297353CC}">
              <c16:uniqueId val="{00000001-3E58-451A-B1EE-5D79C8DC6EE0}"/>
            </c:ext>
          </c:extLst>
        </c:ser>
        <c:ser>
          <c:idx val="2"/>
          <c:order val="2"/>
          <c:tx>
            <c:v>Семья "Созвездие"</c:v>
          </c:tx>
          <c:spPr>
            <a:solidFill>
              <a:srgbClr val="FFFF00"/>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Лист1!$A$1:$B$1</c:f>
              <c:strCache>
                <c:ptCount val="2"/>
                <c:pt idx="0">
                  <c:v>Навыки ЗОЖ</c:v>
                </c:pt>
                <c:pt idx="1">
                  <c:v>Основы мед. знаний</c:v>
                </c:pt>
              </c:strCache>
            </c:strRef>
          </c:cat>
          <c:val>
            <c:numRef>
              <c:f>Лист1!$A$4:$B$4</c:f>
              <c:numCache>
                <c:formatCode>General</c:formatCode>
                <c:ptCount val="2"/>
                <c:pt idx="0">
                  <c:v>3.2</c:v>
                </c:pt>
                <c:pt idx="1">
                  <c:v>3</c:v>
                </c:pt>
              </c:numCache>
            </c:numRef>
          </c:val>
          <c:extLst>
            <c:ext xmlns:c16="http://schemas.microsoft.com/office/drawing/2014/chart" uri="{C3380CC4-5D6E-409C-BE32-E72D297353CC}">
              <c16:uniqueId val="{00000002-3E58-451A-B1EE-5D79C8DC6EE0}"/>
            </c:ext>
          </c:extLst>
        </c:ser>
        <c:ser>
          <c:idx val="3"/>
          <c:order val="3"/>
          <c:tx>
            <c:v>Семья "Затейники"</c:v>
          </c:tx>
          <c:spPr>
            <a:solidFill>
              <a:srgbClr val="0066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Лист1!$A$1:$B$1</c:f>
              <c:strCache>
                <c:ptCount val="2"/>
                <c:pt idx="0">
                  <c:v>Навыки ЗОЖ</c:v>
                </c:pt>
                <c:pt idx="1">
                  <c:v>Основы мед. знаний</c:v>
                </c:pt>
              </c:strCache>
            </c:strRef>
          </c:cat>
          <c:val>
            <c:numRef>
              <c:f>Лист1!$A$5:$B$5</c:f>
              <c:numCache>
                <c:formatCode>General</c:formatCode>
                <c:ptCount val="2"/>
                <c:pt idx="0">
                  <c:v>3.8</c:v>
                </c:pt>
                <c:pt idx="1">
                  <c:v>3.7</c:v>
                </c:pt>
              </c:numCache>
            </c:numRef>
          </c:val>
          <c:extLst>
            <c:ext xmlns:c16="http://schemas.microsoft.com/office/drawing/2014/chart" uri="{C3380CC4-5D6E-409C-BE32-E72D297353CC}">
              <c16:uniqueId val="{00000003-3E58-451A-B1EE-5D79C8DC6EE0}"/>
            </c:ext>
          </c:extLst>
        </c:ser>
        <c:ser>
          <c:idx val="4"/>
          <c:order val="4"/>
          <c:tx>
            <c:v>Общий результат по детскому дому </c:v>
          </c:tx>
          <c:spPr>
            <a:solidFill>
              <a:srgbClr val="FF00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Лист1!$A$1:$B$1</c:f>
              <c:strCache>
                <c:ptCount val="2"/>
                <c:pt idx="0">
                  <c:v>Навыки ЗОЖ</c:v>
                </c:pt>
                <c:pt idx="1">
                  <c:v>Основы мед. знаний</c:v>
                </c:pt>
              </c:strCache>
            </c:strRef>
          </c:cat>
          <c:val>
            <c:numRef>
              <c:f>Лист1!$A$6:$B$6</c:f>
              <c:numCache>
                <c:formatCode>General</c:formatCode>
                <c:ptCount val="2"/>
                <c:pt idx="0">
                  <c:v>3.3</c:v>
                </c:pt>
                <c:pt idx="1">
                  <c:v>3.2</c:v>
                </c:pt>
              </c:numCache>
            </c:numRef>
          </c:val>
          <c:extLst>
            <c:ext xmlns:c16="http://schemas.microsoft.com/office/drawing/2014/chart" uri="{C3380CC4-5D6E-409C-BE32-E72D297353CC}">
              <c16:uniqueId val="{00000004-3E58-451A-B1EE-5D79C8DC6EE0}"/>
            </c:ext>
          </c:extLst>
        </c:ser>
        <c:dLbls>
          <c:showLegendKey val="0"/>
          <c:showVal val="1"/>
          <c:showCatName val="0"/>
          <c:showSerName val="0"/>
          <c:showPercent val="0"/>
          <c:showBubbleSize val="0"/>
        </c:dLbls>
        <c:gapWidth val="150"/>
        <c:axId val="85833600"/>
        <c:axId val="85835136"/>
      </c:barChart>
      <c:catAx>
        <c:axId val="858336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5835136"/>
        <c:crosses val="autoZero"/>
        <c:auto val="1"/>
        <c:lblAlgn val="ctr"/>
        <c:lblOffset val="100"/>
        <c:tickLblSkip val="1"/>
        <c:tickMarkSkip val="1"/>
        <c:noMultiLvlLbl val="0"/>
      </c:catAx>
      <c:valAx>
        <c:axId val="85835136"/>
        <c:scaling>
          <c:orientation val="minMax"/>
          <c:max val="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85833600"/>
        <c:crosses val="autoZero"/>
        <c:crossBetween val="between"/>
        <c:majorUnit val="0.5"/>
        <c:minorUnit val="0.1"/>
      </c:valAx>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0.76239</cdr:x>
      <cdr:y>0.3588</cdr:y>
    </cdr:from>
    <cdr:to>
      <cdr:x>0.90233</cdr:x>
      <cdr:y>0.58102</cdr:y>
    </cdr:to>
    <cdr:sp macro="" textlink="">
      <cdr:nvSpPr>
        <cdr:cNvPr id="2" name="TextBox 1"/>
        <cdr:cNvSpPr txBox="1"/>
      </cdr:nvSpPr>
      <cdr:spPr>
        <a:xfrm xmlns:a="http://schemas.openxmlformats.org/drawingml/2006/main">
          <a:off x="4981575" y="147637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0.66752</cdr:x>
      <cdr:y>0.30249</cdr:y>
    </cdr:from>
    <cdr:to>
      <cdr:x>0.95292</cdr:x>
      <cdr:y>0.85207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65357" y="1037430"/>
          <a:ext cx="1695397" cy="1884859"/>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FDB6-6345-428E-A9E8-B29B862F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28</Pages>
  <Words>8033</Words>
  <Characters>45790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pro</Company>
  <LinksUpToDate>false</LinksUpToDate>
  <CharactersWithSpaces>53716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on</cp:lastModifiedBy>
  <cp:revision>28</cp:revision>
  <cp:lastPrinted>2011-12-03T11:13:00Z</cp:lastPrinted>
  <dcterms:created xsi:type="dcterms:W3CDTF">2011-11-26T14:05:00Z</dcterms:created>
  <dcterms:modified xsi:type="dcterms:W3CDTF">2018-10-01T05:36:00Z</dcterms:modified>
</cp:coreProperties>
</file>