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0D" w:rsidRPr="0016300D" w:rsidRDefault="00AE0BD0" w:rsidP="0016300D">
      <w:pPr>
        <w:widowControl w:val="0"/>
        <w:tabs>
          <w:tab w:val="left" w:pos="3900"/>
          <w:tab w:val="center" w:pos="5315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AE0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 рабочей программе</w:t>
      </w:r>
    </w:p>
    <w:p w:rsidR="00D2556B" w:rsidRDefault="0016300D" w:rsidP="0016300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</w:t>
      </w:r>
      <w:r w:rsidR="008A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зобразительному искусству </w:t>
      </w:r>
    </w:p>
    <w:p w:rsidR="0016300D" w:rsidRDefault="008A16D4" w:rsidP="0016300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1</w:t>
      </w:r>
      <w:r w:rsidR="00AE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Б, 2Б, 3Б </w:t>
      </w:r>
      <w:r w:rsidR="007D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</w:t>
      </w:r>
    </w:p>
    <w:p w:rsidR="0016300D" w:rsidRPr="0016300D" w:rsidRDefault="0016300D" w:rsidP="0016300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00D" w:rsidRPr="00680376" w:rsidRDefault="0016300D" w:rsidP="0016300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по изобразительному искусству для 1</w:t>
      </w:r>
      <w:r w:rsidR="00AE0BD0"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="007D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2Б</w:t>
      </w:r>
      <w:r w:rsidR="00AE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3Б </w:t>
      </w:r>
      <w:r w:rsidR="007D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68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составлена в соответствии с требованиями ФГОС НОО, примерными программами начального общего образования по изобразительному искусству и авторской программы общеобразовательных учреждений</w:t>
      </w:r>
      <w:r w:rsidRPr="006803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Изобразительное искусство. 1-4 </w:t>
      </w:r>
      <w:r w:rsidR="007D01F6" w:rsidRPr="006803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классы. Под</w:t>
      </w:r>
      <w:r w:rsidRPr="006803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ред. Б.М. </w:t>
      </w:r>
      <w:proofErr w:type="spellStart"/>
      <w:r w:rsidRPr="006803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Неменского</w:t>
      </w:r>
      <w:proofErr w:type="spellEnd"/>
      <w:r w:rsidRPr="006803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ФГОС М.: Просвещение 2011 г.</w:t>
      </w:r>
    </w:p>
    <w:p w:rsidR="0016300D" w:rsidRPr="00680376" w:rsidRDefault="0016300D" w:rsidP="0016300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8037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комплекса:</w:t>
      </w:r>
    </w:p>
    <w:p w:rsidR="0016300D" w:rsidRDefault="0016300D" w:rsidP="00163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1.Неменская. Изобразительное искусство. Ты изображаешь, украшаешь и строишь. 1 класс. Учебник. М.: Просвещение 2011 год</w:t>
      </w:r>
      <w:r w:rsidR="007D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1F6" w:rsidRDefault="007D01F6" w:rsidP="007D01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 xml:space="preserve">2.Е.И.Коротеева под ред. </w:t>
      </w:r>
      <w:proofErr w:type="spellStart"/>
      <w:r w:rsidRPr="007D01F6">
        <w:rPr>
          <w:rFonts w:ascii="Times New Roman" w:eastAsia="Times New Roman" w:hAnsi="Times New Roman" w:cs="Times New Roman"/>
          <w:lang w:eastAsia="ru-RU"/>
        </w:rPr>
        <w:t>Б.М.Неменского</w:t>
      </w:r>
      <w:proofErr w:type="spellEnd"/>
      <w:r w:rsidRPr="007D01F6">
        <w:rPr>
          <w:rFonts w:ascii="Times New Roman" w:eastAsia="Times New Roman" w:hAnsi="Times New Roman" w:cs="Times New Roman"/>
          <w:lang w:eastAsia="ru-RU"/>
        </w:rPr>
        <w:t xml:space="preserve"> Изобразительное искусство. Искусство и ты: учебник для 2 класса – М.: Просвещение, 2012</w:t>
      </w:r>
    </w:p>
    <w:p w:rsidR="00AE0BD0" w:rsidRPr="00AE0BD0" w:rsidRDefault="00AE0BD0" w:rsidP="00AE0BD0">
      <w:pPr>
        <w:widowControl w:val="0"/>
        <w:tabs>
          <w:tab w:val="left" w:pos="1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.Н.А. Горяева, Л.А. </w:t>
      </w:r>
      <w:proofErr w:type="spellStart"/>
      <w:r w:rsidRPr="00AE0B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AE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искусство. Искусство вокруг нас: учебник для 3 класса – М.: Просвещение, 2011</w:t>
      </w:r>
    </w:p>
    <w:p w:rsidR="005C7C20" w:rsidRPr="00680376" w:rsidRDefault="005C7C20" w:rsidP="0016300D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0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B04F9F" w:rsidRPr="00680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адаптированной рабочей программе учтены специфика образовательного процесса в специальном коррекционном классе для детей с ЗПР, образовательные потребности и запросы участников образов</w:t>
      </w:r>
      <w:r w:rsidR="008D7378" w:rsidRPr="00680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ательных отношений, особенности психофизического развития и возможности обучающихся ОВЗ. Программа содержит все темы, включенные в федеральный компонент содержания образования. Ориентирована программа на планируемые результаты освоения основной образовательной программы начальной программы начального общего образования.</w:t>
      </w:r>
      <w:r w:rsidR="007B6C0A" w:rsidRPr="00680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300D" w:rsidRPr="005C7C20" w:rsidRDefault="005C7C20" w:rsidP="0016300D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7B6C0A" w:rsidRPr="005C7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составлена с учетом уровня </w:t>
      </w:r>
      <w:proofErr w:type="spellStart"/>
      <w:r w:rsidR="007B6C0A" w:rsidRPr="005C7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7B6C0A" w:rsidRPr="005C7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 и развития художественно-технических умений.</w:t>
      </w:r>
    </w:p>
    <w:p w:rsidR="0016300D" w:rsidRPr="0016300D" w:rsidRDefault="0016300D" w:rsidP="00163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spacing w:val="1"/>
          <w:lang w:eastAsia="ru-RU"/>
        </w:rPr>
        <w:t xml:space="preserve">В рабочей программе определены </w:t>
      </w:r>
      <w:r w:rsidRPr="0016300D">
        <w:rPr>
          <w:rFonts w:ascii="Times New Roman" w:eastAsia="Times New Roman" w:hAnsi="Times New Roman" w:cs="Times New Roman"/>
          <w:b/>
          <w:i/>
          <w:spacing w:val="1"/>
          <w:lang w:eastAsia="ru-RU"/>
        </w:rPr>
        <w:t>виды и приемы</w:t>
      </w:r>
      <w:r w:rsidRPr="0016300D">
        <w:rPr>
          <w:rFonts w:ascii="Times New Roman" w:eastAsia="Times New Roman" w:hAnsi="Times New Roman" w:cs="Times New Roman"/>
          <w:spacing w:val="1"/>
          <w:lang w:eastAsia="ru-RU"/>
        </w:rPr>
        <w:t xml:space="preserve"> художественной деятельности школьников </w:t>
      </w:r>
      <w:r w:rsidRPr="0016300D">
        <w:rPr>
          <w:rFonts w:ascii="Times New Roman" w:eastAsia="Times New Roman" w:hAnsi="Times New Roman" w:cs="Times New Roman"/>
          <w:lang w:eastAsia="ru-RU"/>
        </w:rPr>
        <w:t>на уроках изобразительного искусства с использованием разнообразных форм выражения: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-изображение на плоскости и в объеме (с натуры, по памяти, по представлению);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-декоративная и конструктивная работа;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-восприятие явлений действительности и произведений искусства;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spacing w:val="3"/>
          <w:lang w:eastAsia="ru-RU"/>
        </w:rPr>
        <w:t xml:space="preserve">-обсуждение работ товарищей, результатов коллективного творчества, в процессе 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br/>
        <w:t xml:space="preserve"> которого </w:t>
      </w:r>
      <w:r w:rsidRPr="0016300D">
        <w:rPr>
          <w:rFonts w:ascii="Times New Roman" w:eastAsia="Times New Roman" w:hAnsi="Times New Roman" w:cs="Times New Roman"/>
          <w:lang w:eastAsia="ru-RU"/>
        </w:rPr>
        <w:t xml:space="preserve">формируются навыки учебного сотрудничества (умение договариваться, распределять работу, </w:t>
      </w:r>
      <w:r w:rsidRPr="0016300D">
        <w:rPr>
          <w:rFonts w:ascii="Times New Roman" w:eastAsia="Times New Roman" w:hAnsi="Times New Roman" w:cs="Times New Roman"/>
          <w:lang w:eastAsia="ru-RU"/>
        </w:rPr>
        <w:softHyphen/>
        <w:t xml:space="preserve"> оценивать свой вклад в деятельность и ее общий результат) и индивидуальной работы на уроках;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-изучение художественного наследия;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-подбор иллюстративного материала к изучаемым темам;</w:t>
      </w:r>
    </w:p>
    <w:p w:rsidR="0016300D" w:rsidRPr="0016300D" w:rsidRDefault="0016300D" w:rsidP="001630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16300D">
        <w:rPr>
          <w:rFonts w:ascii="Times New Roman" w:eastAsia="Times New Roman" w:hAnsi="Times New Roman" w:cs="Times New Roman"/>
          <w:spacing w:val="3"/>
          <w:lang w:eastAsia="ru-RU"/>
        </w:rPr>
        <w:t>-прослушивание музыкальных и литературных произведений (народных, классических, современных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softHyphen/>
        <w:t>).</w:t>
      </w:r>
    </w:p>
    <w:p w:rsidR="008A16D4" w:rsidRDefault="0016300D" w:rsidP="00D1145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ab/>
        <w:t>Рабочая программа  по изобразительному искусству для 1-х классов рассчитана на 33 часа в год, (1 час в неделю) и предполагает цело</w:t>
      </w:r>
      <w:r w:rsidRPr="0016300D">
        <w:rPr>
          <w:rFonts w:ascii="Times New Roman" w:eastAsia="Times New Roman" w:hAnsi="Times New Roman" w:cs="Times New Roman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-1"/>
          <w:lang w:eastAsia="ru-RU"/>
        </w:rPr>
        <w:t xml:space="preserve">стный интегрированный курс, включающий в себя виды искусства: живопись, графику, скульптуру, </w:t>
      </w:r>
      <w:r w:rsidRPr="0016300D">
        <w:rPr>
          <w:rFonts w:ascii="Times New Roman" w:eastAsia="Times New Roman" w:hAnsi="Times New Roman" w:cs="Times New Roman"/>
          <w:lang w:eastAsia="ru-RU"/>
        </w:rPr>
        <w:t>народное и декоративно-прикладное искусство, - и строится на основе отечественных традиций гу</w:t>
      </w:r>
      <w:r w:rsidRPr="0016300D">
        <w:rPr>
          <w:rFonts w:ascii="Times New Roman" w:eastAsia="Times New Roman" w:hAnsi="Times New Roman" w:cs="Times New Roman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-2"/>
          <w:lang w:eastAsia="ru-RU"/>
        </w:rPr>
        <w:t xml:space="preserve">манной педагогики. </w:t>
      </w:r>
      <w:r w:rsidRPr="0016300D">
        <w:rPr>
          <w:rFonts w:ascii="Times New Roman" w:eastAsia="Times New Roman" w:hAnsi="Times New Roman" w:cs="Times New Roman"/>
          <w:lang w:eastAsia="ru-RU"/>
        </w:rPr>
        <w:t>В соответствии с требованиями СанПиН 2.4.2.2821-10 "Санитарно-эпидемиологические требования к условиям и организации обучения в общеобразовательных учреждениях" используется "ступенчатый" режим обучения в первом полугодии (в сентябре, октябре - по 3 урока в день по 35 минут каждый) в 1 четверти согласно «Адаптационной программе» проводятся игры, выставки, инсценировки, экскурсии.</w:t>
      </w:r>
    </w:p>
    <w:p w:rsidR="00E56612" w:rsidRPr="00E56612" w:rsidRDefault="00E56612" w:rsidP="00E56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2-3</w:t>
      </w:r>
      <w:r w:rsidRPr="00E56612">
        <w:rPr>
          <w:rFonts w:ascii="Times New Roman" w:eastAsia="Times New Roman" w:hAnsi="Times New Roman" w:cs="Times New Roman"/>
          <w:bCs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bCs/>
          <w:lang w:eastAsia="ru-RU"/>
        </w:rPr>
        <w:t>- 1 час в неделю, 34 часа в год.</w:t>
      </w:r>
    </w:p>
    <w:p w:rsidR="00E56612" w:rsidRDefault="00E56612" w:rsidP="00D1145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0BD0" w:rsidRPr="0016300D" w:rsidRDefault="00AE0BD0" w:rsidP="00D37CED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</w:p>
    <w:p w:rsidR="00AE0BD0" w:rsidRPr="0016300D" w:rsidRDefault="00AE0BD0" w:rsidP="00AE0BD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AE0BD0" w:rsidRPr="0016300D" w:rsidRDefault="00AE0BD0" w:rsidP="00D37C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16300D">
        <w:rPr>
          <w:rFonts w:ascii="Times New Roman" w:eastAsia="Times New Roman" w:hAnsi="Times New Roman" w:cs="Times New Roman"/>
          <w:bCs/>
          <w:i/>
          <w:iCs/>
          <w:lang w:eastAsia="ru-RU"/>
        </w:rPr>
        <w:t>В результате обучения изобразительному искусству  учащийся 1класса</w:t>
      </w:r>
    </w:p>
    <w:p w:rsidR="00AE0BD0" w:rsidRPr="005F486F" w:rsidRDefault="00AE0BD0" w:rsidP="00D37CE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16300D">
        <w:rPr>
          <w:rFonts w:ascii="Times New Roman" w:eastAsia="Times New Roman" w:hAnsi="Times New Roman" w:cs="Times New Roman"/>
          <w:b/>
          <w:bCs/>
          <w:iCs/>
          <w:spacing w:val="11"/>
          <w:lang w:eastAsia="ru-RU"/>
        </w:rPr>
        <w:t xml:space="preserve"> научится:</w:t>
      </w:r>
      <w:r w:rsidRPr="005F4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E0BD0" w:rsidRPr="005F486F" w:rsidRDefault="00AE0BD0" w:rsidP="00D37CE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-п</w:t>
      </w:r>
      <w:r w:rsidRPr="005F486F">
        <w:rPr>
          <w:rFonts w:ascii="Times New Roman" w:eastAsia="Calibri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5F4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раскрашивания.</w:t>
      </w:r>
    </w:p>
    <w:p w:rsidR="00AE0BD0" w:rsidRDefault="00AE0BD0" w:rsidP="00D37CE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lang w:eastAsia="ru-RU"/>
        </w:rPr>
      </w:pPr>
      <w:r>
        <w:rPr>
          <w:rFonts w:ascii="Times New Roman" w:eastAsia="Times New Roman" w:hAnsi="Times New Roman" w:cs="Times New Roman"/>
          <w:w w:val="110"/>
          <w:lang w:eastAsia="ru-RU"/>
        </w:rPr>
        <w:t>-</w:t>
      </w:r>
      <w:r w:rsidRPr="0016300D">
        <w:rPr>
          <w:rFonts w:ascii="Times New Roman" w:eastAsia="Times New Roman" w:hAnsi="Times New Roman" w:cs="Times New Roman"/>
          <w:w w:val="110"/>
          <w:lang w:eastAsia="ru-RU"/>
        </w:rPr>
        <w:t>различать основные и составные, теплые и холодные цвета;</w:t>
      </w:r>
    </w:p>
    <w:p w:rsidR="00AE0BD0" w:rsidRDefault="00AE0BD0" w:rsidP="00D37CE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-различать о</w:t>
      </w:r>
      <w:r w:rsidRPr="005F486F">
        <w:rPr>
          <w:rFonts w:ascii="Times New Roman" w:eastAsia="Calibri" w:hAnsi="Times New Roman" w:cs="Times New Roman"/>
          <w:color w:val="000000"/>
          <w:sz w:val="24"/>
          <w:szCs w:val="24"/>
        </w:rPr>
        <w:t>сновные геометрические фигуры - круг, квадрат, прямоугольник, треугольник, овал.</w:t>
      </w:r>
    </w:p>
    <w:p w:rsidR="00AE0BD0" w:rsidRPr="005F486F" w:rsidRDefault="00AE0BD0" w:rsidP="00D37CE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-п</w:t>
      </w:r>
      <w:r w:rsidRPr="005F4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ередавать в рисунках основную форму предметов, устанавливать </w:t>
      </w:r>
      <w:r w:rsidRPr="005F486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сходство с геометрическими фигурами.</w:t>
      </w:r>
    </w:p>
    <w:p w:rsidR="00AE0BD0" w:rsidRPr="0016300D" w:rsidRDefault="00AE0BD0" w:rsidP="00D37CE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10"/>
          <w:lang w:eastAsia="ru-RU"/>
        </w:rPr>
      </w:pPr>
      <w:r>
        <w:rPr>
          <w:rFonts w:ascii="Times New Roman" w:eastAsia="Times New Roman" w:hAnsi="Times New Roman" w:cs="Times New Roman"/>
          <w:spacing w:val="1"/>
          <w:w w:val="110"/>
          <w:lang w:eastAsia="ru-RU"/>
        </w:rPr>
        <w:t>-</w:t>
      </w:r>
      <w:r w:rsidRPr="0016300D">
        <w:rPr>
          <w:rFonts w:ascii="Times New Roman" w:eastAsia="Times New Roman" w:hAnsi="Times New Roman" w:cs="Times New Roman"/>
          <w:spacing w:val="1"/>
          <w:w w:val="110"/>
          <w:lang w:eastAsia="ru-RU"/>
        </w:rPr>
        <w:t xml:space="preserve">узнавать отдельные произведения выдающихся отечественных художников (В. М. Васнецов, </w:t>
      </w:r>
      <w:r w:rsidRPr="0016300D">
        <w:rPr>
          <w:rFonts w:ascii="Times New Roman" w:eastAsia="Times New Roman" w:hAnsi="Times New Roman" w:cs="Times New Roman"/>
          <w:spacing w:val="-5"/>
          <w:w w:val="110"/>
          <w:lang w:eastAsia="ru-RU"/>
        </w:rPr>
        <w:t>И. И. Левитан).</w:t>
      </w:r>
    </w:p>
    <w:p w:rsidR="00AE0BD0" w:rsidRDefault="00AE0BD0" w:rsidP="00D37CE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10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i/>
          <w:w w:val="110"/>
          <w:lang w:eastAsia="ru-RU"/>
        </w:rPr>
        <w:t>получит возможность научиться:</w:t>
      </w:r>
    </w:p>
    <w:p w:rsidR="00AE0BD0" w:rsidRDefault="00AE0BD0" w:rsidP="00D37CED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- о</w:t>
      </w:r>
      <w:r w:rsidRPr="005F486F">
        <w:rPr>
          <w:rFonts w:ascii="Times New Roman" w:eastAsia="Calibri" w:hAnsi="Times New Roman" w:cs="Times New Roman"/>
          <w:i/>
          <w:color w:val="000000"/>
        </w:rPr>
        <w:t>риентироваться на плоскости листа бумаги</w:t>
      </w:r>
    </w:p>
    <w:p w:rsidR="00AE0BD0" w:rsidRPr="005F486F" w:rsidRDefault="00AE0BD0" w:rsidP="00D37CED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11"/>
        </w:rPr>
      </w:pPr>
      <w:r>
        <w:rPr>
          <w:rFonts w:ascii="Times New Roman" w:eastAsia="Calibri" w:hAnsi="Times New Roman" w:cs="Times New Roman"/>
          <w:i/>
          <w:color w:val="000000"/>
        </w:rPr>
        <w:t>- у</w:t>
      </w:r>
      <w:r w:rsidRPr="005F486F">
        <w:rPr>
          <w:rFonts w:ascii="Times New Roman" w:eastAsia="Calibri" w:hAnsi="Times New Roman" w:cs="Times New Roman"/>
          <w:i/>
          <w:color w:val="000000"/>
        </w:rPr>
        <w:t xml:space="preserve">знавать и различать в иллюстрациях изображения предметов, животных, растений, известных </w:t>
      </w:r>
      <w:r>
        <w:rPr>
          <w:rFonts w:ascii="Times New Roman" w:eastAsia="Calibri" w:hAnsi="Times New Roman" w:cs="Times New Roman"/>
          <w:i/>
          <w:color w:val="000000"/>
        </w:rPr>
        <w:t xml:space="preserve">       </w:t>
      </w:r>
      <w:r w:rsidRPr="005F486F">
        <w:rPr>
          <w:rFonts w:ascii="Times New Roman" w:eastAsia="Calibri" w:hAnsi="Times New Roman" w:cs="Times New Roman"/>
          <w:i/>
          <w:color w:val="000000"/>
        </w:rPr>
        <w:t>детям из ближайшего их окружения, сравнивать их между собой.</w:t>
      </w:r>
    </w:p>
    <w:p w:rsidR="00AE0BD0" w:rsidRPr="0016300D" w:rsidRDefault="00AE0BD0" w:rsidP="00D37CE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w w:val="110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pacing w:val="-12"/>
        </w:rPr>
        <w:t>-</w:t>
      </w:r>
      <w:r w:rsidRPr="0016300D">
        <w:rPr>
          <w:rFonts w:ascii="Times New Roman" w:eastAsia="Times New Roman" w:hAnsi="Times New Roman" w:cs="Times New Roman"/>
          <w:i/>
          <w:spacing w:val="2"/>
          <w:w w:val="110"/>
          <w:lang w:eastAsia="ru-RU"/>
        </w:rPr>
        <w:t xml:space="preserve">сравнивать различные виды изобразительного искусства (графики, живописи, </w:t>
      </w:r>
      <w:r w:rsidRPr="0016300D">
        <w:rPr>
          <w:rFonts w:ascii="Times New Roman" w:eastAsia="Times New Roman" w:hAnsi="Times New Roman" w:cs="Times New Roman"/>
          <w:i/>
          <w:spacing w:val="2"/>
          <w:w w:val="110"/>
          <w:lang w:eastAsia="ru-RU"/>
        </w:rPr>
        <w:br/>
      </w:r>
      <w:r>
        <w:rPr>
          <w:rFonts w:ascii="Times New Roman" w:eastAsia="Times New Roman" w:hAnsi="Times New Roman" w:cs="Times New Roman"/>
          <w:i/>
          <w:spacing w:val="2"/>
          <w:w w:val="110"/>
          <w:lang w:eastAsia="ru-RU"/>
        </w:rPr>
        <w:t xml:space="preserve"> </w:t>
      </w:r>
      <w:r w:rsidRPr="0016300D">
        <w:rPr>
          <w:rFonts w:ascii="Times New Roman" w:eastAsia="Times New Roman" w:hAnsi="Times New Roman" w:cs="Times New Roman"/>
          <w:i/>
          <w:spacing w:val="2"/>
          <w:w w:val="110"/>
          <w:lang w:eastAsia="ru-RU"/>
        </w:rPr>
        <w:t>декоративно-</w:t>
      </w:r>
      <w:r w:rsidRPr="0016300D">
        <w:rPr>
          <w:rFonts w:ascii="Times New Roman" w:eastAsia="Times New Roman" w:hAnsi="Times New Roman" w:cs="Times New Roman"/>
          <w:i/>
          <w:spacing w:val="-1"/>
          <w:w w:val="110"/>
          <w:lang w:eastAsia="ru-RU"/>
        </w:rPr>
        <w:t>прикладного искусства);</w:t>
      </w:r>
    </w:p>
    <w:p w:rsidR="00AE0BD0" w:rsidRPr="0016300D" w:rsidRDefault="00AE0BD0" w:rsidP="00D37CE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w w:val="110"/>
          <w:lang w:eastAsia="ru-RU"/>
        </w:rPr>
      </w:pPr>
      <w:r>
        <w:rPr>
          <w:rFonts w:ascii="Times New Roman" w:eastAsia="Times New Roman" w:hAnsi="Times New Roman" w:cs="Times New Roman"/>
          <w:i/>
          <w:w w:val="110"/>
          <w:lang w:eastAsia="ru-RU"/>
        </w:rPr>
        <w:t xml:space="preserve">- </w:t>
      </w:r>
      <w:r w:rsidRPr="0016300D">
        <w:rPr>
          <w:rFonts w:ascii="Times New Roman" w:eastAsia="Times New Roman" w:hAnsi="Times New Roman" w:cs="Times New Roman"/>
          <w:i/>
          <w:w w:val="110"/>
          <w:lang w:eastAsia="ru-RU"/>
        </w:rPr>
        <w:t>использовать художественные материалы (гуашь, цветные карандаши, акварель, бумага);</w:t>
      </w:r>
    </w:p>
    <w:p w:rsidR="00AE0BD0" w:rsidRPr="00D2556B" w:rsidRDefault="00AE0BD0" w:rsidP="00D37CED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w w:val="110"/>
          <w:lang w:eastAsia="ru-RU"/>
        </w:rPr>
        <w:t>-</w:t>
      </w:r>
      <w:r w:rsidRPr="0016300D">
        <w:rPr>
          <w:rFonts w:ascii="Times New Roman" w:eastAsia="Times New Roman" w:hAnsi="Times New Roman" w:cs="Times New Roman"/>
          <w:bCs/>
          <w:i/>
          <w:iCs/>
          <w:w w:val="110"/>
          <w:lang w:eastAsia="ru-RU"/>
        </w:rPr>
        <w:t>использовать приобретенные знания и умения в практической деятельности и повседнев</w:t>
      </w:r>
      <w:r w:rsidRPr="0016300D">
        <w:rPr>
          <w:rFonts w:ascii="Times New Roman" w:eastAsia="Times New Roman" w:hAnsi="Times New Roman" w:cs="Times New Roman"/>
          <w:bCs/>
          <w:i/>
          <w:iCs/>
          <w:w w:val="110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bCs/>
          <w:i/>
          <w:iCs/>
          <w:spacing w:val="-3"/>
          <w:w w:val="110"/>
          <w:lang w:eastAsia="ru-RU"/>
        </w:rPr>
        <w:t xml:space="preserve">ной </w:t>
      </w:r>
      <w:r>
        <w:rPr>
          <w:rFonts w:ascii="Times New Roman" w:eastAsia="Times New Roman" w:hAnsi="Times New Roman" w:cs="Times New Roman"/>
          <w:bCs/>
          <w:i/>
          <w:iCs/>
          <w:spacing w:val="-3"/>
          <w:w w:val="110"/>
          <w:lang w:eastAsia="ru-RU"/>
        </w:rPr>
        <w:t xml:space="preserve"> </w:t>
      </w:r>
      <w:r w:rsidRPr="00D2556B">
        <w:rPr>
          <w:rFonts w:ascii="Times New Roman" w:eastAsia="Times New Roman" w:hAnsi="Times New Roman" w:cs="Times New Roman"/>
          <w:bCs/>
          <w:i/>
          <w:iCs/>
          <w:spacing w:val="-3"/>
          <w:w w:val="110"/>
          <w:lang w:eastAsia="ru-RU"/>
        </w:rPr>
        <w:t>жизни: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 класс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iCs/>
          <w:lang w:eastAsia="ru-RU"/>
        </w:rPr>
        <w:t>Учащиеся 2 класса научатся: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-смешивать краски  на рисунке, смешивать краски с белой, черной красками;</w:t>
      </w:r>
      <w:proofErr w:type="gramEnd"/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-выполнять аппликацию, используя ритм пятен;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-работать графическими материалами;</w:t>
      </w:r>
    </w:p>
    <w:p w:rsidR="00AE0BD0" w:rsidRPr="00D2556B" w:rsidRDefault="00AE0BD0" w:rsidP="00D37C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2556B">
        <w:rPr>
          <w:rFonts w:ascii="Times New Roman" w:eastAsia="Times New Roman" w:hAnsi="Times New Roman" w:cs="Times New Roman"/>
          <w:iCs/>
          <w:lang w:eastAsia="ru-RU"/>
        </w:rPr>
        <w:t xml:space="preserve">-различать жанры изобразительного искусства; </w:t>
      </w:r>
    </w:p>
    <w:p w:rsidR="00AE0BD0" w:rsidRPr="00D2556B" w:rsidRDefault="00AE0BD0" w:rsidP="00D37C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Cs/>
          <w:lang w:eastAsia="ru-RU"/>
        </w:rPr>
        <w:t xml:space="preserve">-владеть </w:t>
      </w:r>
      <w:r w:rsidRPr="00D2556B">
        <w:rPr>
          <w:rFonts w:ascii="Times New Roman" w:eastAsia="Times New Roman" w:hAnsi="Times New Roman" w:cs="Times New Roman"/>
          <w:lang w:eastAsia="ru-RU"/>
        </w:rPr>
        <w:t>приёмами  работы с кистью.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-дополнять фон рисунка деталями, располагать сюжетную сценку на листе бумаги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-передавать относительную величину предметов, выделять и изображать смысловой центр цветом, 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-наносить разные виды штриховки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2556B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- </w:t>
      </w:r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работать с акварелью способом заливки «</w:t>
      </w:r>
      <w:proofErr w:type="spellStart"/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по-сырому</w:t>
      </w:r>
      <w:proofErr w:type="spellEnd"/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или «</w:t>
      </w:r>
      <w:proofErr w:type="spellStart"/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по-мокрому</w:t>
      </w:r>
      <w:proofErr w:type="spellEnd"/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смешивать главные цвета красок для получения составных цветов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-выражать свои впечатления от произведений искусств;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-использовать различные художественные материалы;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Arial" w:eastAsia="Times New Roman" w:hAnsi="Arial" w:cs="Arial"/>
          <w:lang w:eastAsia="ru-RU"/>
        </w:rPr>
        <w:t>-</w:t>
      </w:r>
      <w:r w:rsidRPr="00D2556B">
        <w:rPr>
          <w:rFonts w:ascii="Times New Roman" w:eastAsia="Times New Roman" w:hAnsi="Times New Roman" w:cs="Times New Roman"/>
          <w:lang w:eastAsia="ru-RU"/>
        </w:rPr>
        <w:t>составлять композицию на всей плоскости листа.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-высказывать простейшие суждения о картинах и предметах декоративно-прикладного искусства;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Получат возможность научиться: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-использовать приобретенные знания и умения в практической деятельности и повседневной жизни:</w:t>
      </w:r>
    </w:p>
    <w:p w:rsidR="00AE0BD0" w:rsidRPr="00D2556B" w:rsidRDefault="00AE0BD0" w:rsidP="00D37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-использовать выразительные возможности изобразительных материалов;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 самостоятельной творческой деятельности;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 обогащению опыта восприятия произведений изобразительного искусства;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-оценивать  произведения искусства (выражение собственного мнения) при посещении выставки.</w:t>
      </w:r>
    </w:p>
    <w:p w:rsidR="00AE0BD0" w:rsidRPr="00D2556B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 класс</w:t>
      </w:r>
    </w:p>
    <w:p w:rsidR="00AE0BD0" w:rsidRPr="00AE0BD0" w:rsidRDefault="00AE0BD0" w:rsidP="00D3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AE0BD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Учащиеся 3 класса </w:t>
      </w:r>
      <w:r w:rsidRPr="00AE0BD0">
        <w:rPr>
          <w:rFonts w:ascii="Times New Roman" w:eastAsia="Times New Roman" w:hAnsi="Times New Roman" w:cs="Times New Roman"/>
          <w:b/>
          <w:lang w:eastAsia="ru-RU"/>
        </w:rPr>
        <w:t xml:space="preserve"> научатся: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различать   основные    виды  художественной    деятельности (рисунок,  живопись,  скульптура,  художественное  конструирование   и  дизайн,   декоративно -  прикладное    искусство)   и участвовать   в  художественно   творческой    деятельности,     используя различные   художественные материалы   и приёмы   работы  с ними  для  передачи   собственного    замысла;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различать   основные   виды  и жанры  пластических    искусств, понимать   их  специфику;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эмоционально ценностно относиться    к  природе,   человеку,  обществу;  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различать   и передавать   в художественно    творческой деятельности    характер,   эмоциональные     состояния    и  своё отношение    к  ним  средствами   художественно   образного   языка;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E56612">
        <w:rPr>
          <w:rFonts w:ascii="Times New Roman" w:eastAsia="Times New Roman" w:hAnsi="Times New Roman" w:cs="Times New Roman"/>
          <w:lang w:eastAsia="ru-RU"/>
        </w:rPr>
        <w:t>узнавать,    воспринимать,      описывать    и   эмоционально оценивать   шедевры   своего  национального,     российского    и мирового   искусства,    изображающие    природу,   человека,    различные  стороны   (разнообразие,    кр</w:t>
      </w:r>
      <w:r w:rsidRPr="00E56612">
        <w:rPr>
          <w:rFonts w:ascii="Times New Roman" w:eastAsia="Times New Roman" w:hAnsi="Times New Roman" w:cs="Times New Roman"/>
          <w:lang w:eastAsia="ru-RU"/>
        </w:rPr>
        <w:lastRenderedPageBreak/>
        <w:t>асоту,   трагизм   и  т. д.) окружающего  мира  и  жизненных    явлений;</w:t>
      </w:r>
      <w:proofErr w:type="gramEnd"/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приводить    примеры    ведущих   художественных     музеев России   и  художественных   музеев  своего   региона,   показывать  на  примерах   их  роль  и  назначение.</w:t>
      </w:r>
    </w:p>
    <w:p w:rsidR="00AE0BD0" w:rsidRPr="00E56612" w:rsidRDefault="00AE0BD0" w:rsidP="00D37CED">
      <w:pPr>
        <w:pStyle w:val="a4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56612">
        <w:rPr>
          <w:rFonts w:ascii="Times New Roman" w:eastAsia="Times New Roman" w:hAnsi="Times New Roman" w:cs="Times New Roman"/>
          <w:b/>
          <w:lang w:eastAsia="ru-RU"/>
        </w:rPr>
        <w:t>получат  возможность  научиться: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iCs/>
          <w:lang w:eastAsia="ru-RU"/>
        </w:rPr>
        <w:t>воспринимать   произведения   изобразительного   искусства,  участвовать  в  обсуждении их  содержания  и  выразительных  средств,  различать  сюжет  и  содержание  в  знакомых  произведениях;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iCs/>
          <w:lang w:eastAsia="ru-RU"/>
        </w:rPr>
        <w:t>видеть    проявления     художественной      культуры    вокруг (музеи   искусства,   архитектура,   скульптура,   дизайн,   декоративные     искусства     в доме,   на  улице, в театре);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iCs/>
          <w:lang w:eastAsia="ru-RU"/>
        </w:rPr>
        <w:t>высказывать   аргументированное   суждение   о   художественных    произведениях,     изображающих     природу   и человека в различных    эмоциональных     состояниях.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E56612">
        <w:rPr>
          <w:rFonts w:ascii="Times New Roman" w:eastAsia="Times New Roman" w:hAnsi="Times New Roman" w:cs="Times New Roman"/>
          <w:iCs/>
          <w:lang w:eastAsia="ru-RU"/>
        </w:rPr>
        <w:t xml:space="preserve">пользоваться      средствами      выразительности       языка живописи,  графики, скульптуры, декоративно прикладного         искусства, художественного конструирования            в собственной  художественно творческой  деятельности; 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понимать содержание и выразительные средства художественных произведений.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выражать в беседе свое отношение к произведению искусства.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создавать графическими средствами выразительные образы природы, человека, животного.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выбирать характер линий для изображения того или иного образа.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 xml:space="preserve">овладеть на практике основами </w:t>
      </w:r>
      <w:proofErr w:type="spellStart"/>
      <w:r w:rsidRPr="00E56612">
        <w:rPr>
          <w:rFonts w:ascii="Times New Roman" w:eastAsia="Times New Roman" w:hAnsi="Times New Roman" w:cs="Times New Roman"/>
          <w:lang w:eastAsia="ru-RU"/>
        </w:rPr>
        <w:t>цветоведения</w:t>
      </w:r>
      <w:proofErr w:type="spellEnd"/>
      <w:r w:rsidRPr="00E56612">
        <w:rPr>
          <w:rFonts w:ascii="Times New Roman" w:eastAsia="Times New Roman" w:hAnsi="Times New Roman" w:cs="Times New Roman"/>
          <w:lang w:eastAsia="ru-RU"/>
        </w:rPr>
        <w:t>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использовать пропорциональные соотношения лица, фигуры человека при создании портрета.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создавать средствами живописи эмоционально-выразительные образы природы.</w:t>
      </w:r>
    </w:p>
    <w:p w:rsidR="00AE0BD0" w:rsidRPr="00E56612" w:rsidRDefault="00AE0BD0" w:rsidP="00D37CED">
      <w:pPr>
        <w:pStyle w:val="a4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56612">
        <w:rPr>
          <w:rFonts w:ascii="Times New Roman" w:eastAsia="Times New Roman" w:hAnsi="Times New Roman" w:cs="Times New Roman"/>
          <w:lang w:eastAsia="ru-RU"/>
        </w:rPr>
        <w:t>изображать пейзажи, натюрморты, выражая к ним свое эмоциональное отношение.</w:t>
      </w:r>
    </w:p>
    <w:p w:rsidR="0016300D" w:rsidRPr="00D2556B" w:rsidRDefault="0016300D" w:rsidP="00D2556B">
      <w:pPr>
        <w:widowControl w:val="0"/>
        <w:tabs>
          <w:tab w:val="left" w:pos="360"/>
          <w:tab w:val="left" w:pos="1069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16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</w:t>
      </w:r>
      <w:proofErr w:type="spellEnd"/>
      <w:r w:rsidRPr="0016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курса</w:t>
      </w:r>
    </w:p>
    <w:p w:rsidR="007D01F6" w:rsidRPr="00D2556B" w:rsidRDefault="007D01F6" w:rsidP="00D2556B">
      <w:pPr>
        <w:widowControl w:val="0"/>
        <w:tabs>
          <w:tab w:val="left" w:pos="360"/>
          <w:tab w:val="left" w:pos="1069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16300D" w:rsidRPr="00D2556B" w:rsidRDefault="0016300D" w:rsidP="00E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Адаптационный период (9 часов)</w:t>
      </w:r>
    </w:p>
    <w:p w:rsidR="0016300D" w:rsidRPr="00D2556B" w:rsidRDefault="0016300D" w:rsidP="00E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ТЫ УКРАШАЕШЬ. ЗНАКОМСТВО С МАСТЕРОМ УКРАШЕНИЯ</w:t>
      </w:r>
      <w:r w:rsidR="001935AD"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 (16 часов)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 Мир полон украшений.  Изображение всюду вокруг нас 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 xml:space="preserve">Задание: Развитие наблюдательности. Опыт эстетических впечатлений. 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крупная и тонкая кисти, цветная или белая бумага.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с изображением различных украшений.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Красоту надо уметь замечать. Цветы. Мастер Изображения учит видеть 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Задание: Развитие наблюдательности. Опыт эстетических впечатлений. Изображение сказочного цветка (по воображению)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крупная и тонкая кисти, цветная или белая бумага.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с изображением различных украшений, иллюстрации с изображением цветов;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>Музыкальный ряд: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запись песни «О волшебном цветке».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Красоту надо уметь замечать</w:t>
      </w:r>
      <w:r w:rsidRPr="00D2556B">
        <w:rPr>
          <w:rFonts w:ascii="Times New Roman" w:eastAsia="Times New Roman" w:hAnsi="Times New Roman" w:cs="Times New Roman"/>
          <w:b/>
          <w:bCs/>
          <w:i/>
          <w:spacing w:val="18"/>
          <w:lang w:eastAsia="ru-RU"/>
        </w:rPr>
        <w:t xml:space="preserve"> Узоры на крыльях бабочек 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spacing w:val="7"/>
          <w:lang w:eastAsia="ru-RU"/>
        </w:rPr>
        <w:t xml:space="preserve">Любуемся красотой бабочек и рассматриваем узоры на их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крыльях.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украшение крыльев бабочки. Бабочка украшается по </w:t>
      </w:r>
      <w:r w:rsidRPr="00D2556B">
        <w:rPr>
          <w:rFonts w:ascii="Times New Roman" w:eastAsia="Times New Roman" w:hAnsi="Times New Roman" w:cs="Times New Roman"/>
          <w:spacing w:val="10"/>
          <w:lang w:eastAsia="ru-RU"/>
        </w:rPr>
        <w:t xml:space="preserve">вырезанной учителем заготовке или рисуется (крупно на весь </w:t>
      </w:r>
      <w:r w:rsidRPr="00D2556B">
        <w:rPr>
          <w:rFonts w:ascii="Times New Roman" w:eastAsia="Times New Roman" w:hAnsi="Times New Roman" w:cs="Times New Roman"/>
          <w:spacing w:val="9"/>
          <w:lang w:eastAsia="ru-RU"/>
        </w:rPr>
        <w:t>лист) детьми на уроке.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гуашь, крупная и тонкая кисти, цветная или бе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4"/>
          <w:lang w:eastAsia="ru-RU"/>
        </w:rPr>
        <w:t>лая бумага. Возможны графические варианты исполнения задания.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10"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spacing w:val="10"/>
          <w:lang w:eastAsia="ru-RU"/>
        </w:rPr>
        <w:t xml:space="preserve">слайды бабочек, коллекции бабочек, книги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с их изображением.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 xml:space="preserve">Красоту надо уметь </w:t>
      </w:r>
      <w:r w:rsidR="005C7C20" w:rsidRPr="00D2556B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замечать.</w:t>
      </w:r>
      <w:r w:rsidR="005C7C20" w:rsidRPr="00D2556B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Красивые</w:t>
      </w:r>
      <w:r w:rsidRPr="00D2556B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="005C7C20" w:rsidRPr="00D2556B">
        <w:rPr>
          <w:rFonts w:ascii="Times New Roman" w:eastAsia="Times New Roman" w:hAnsi="Times New Roman" w:cs="Times New Roman"/>
          <w:b/>
          <w:bCs/>
          <w:i/>
          <w:lang w:eastAsia="ru-RU"/>
        </w:rPr>
        <w:t>рыбы</w:t>
      </w:r>
      <w:proofErr w:type="gramStart"/>
      <w:r w:rsidR="005C7C20" w:rsidRPr="00D255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</w:t>
      </w:r>
      <w:proofErr w:type="gramEnd"/>
      <w:r w:rsidR="005C7C20" w:rsidRPr="00D255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зображать</w:t>
      </w:r>
      <w:r w:rsidRPr="00D255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можно пятном 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Задание:</w:t>
      </w:r>
      <w:r w:rsidRPr="00D255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Развитие наблюдательности. Опыт эстетических впечатлений. Украшение рыбки узорами чешуи.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z w:val="24"/>
          <w:szCs w:val="20"/>
          <w:lang w:eastAsia="ru-RU"/>
        </w:rPr>
        <w:t>гуашь, крупная и тонкая кисти, цветная или белая бумага.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Литературный ряд</w:t>
      </w:r>
      <w:r w:rsidRPr="00D2556B">
        <w:rPr>
          <w:rFonts w:ascii="Times New Roman" w:eastAsia="Times New Roman" w:hAnsi="Times New Roman" w:cs="Times New Roman"/>
          <w:sz w:val="24"/>
          <w:szCs w:val="20"/>
          <w:lang w:eastAsia="ru-RU"/>
        </w:rPr>
        <w:t>: стихи, загадки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Красоту надо уметь замечать</w:t>
      </w:r>
      <w:r w:rsidRPr="00D2556B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Украшения </w:t>
      </w:r>
      <w:r w:rsidR="00311240" w:rsidRPr="00D2556B">
        <w:rPr>
          <w:rFonts w:ascii="Times New Roman" w:eastAsia="Times New Roman" w:hAnsi="Times New Roman" w:cs="Times New Roman"/>
          <w:b/>
          <w:bCs/>
          <w:i/>
          <w:lang w:eastAsia="ru-RU"/>
        </w:rPr>
        <w:t>птиц.</w:t>
      </w:r>
      <w:r w:rsidR="00311240" w:rsidRPr="00D2556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Природа</w:t>
      </w:r>
      <w:r w:rsidRPr="00D2556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родного края 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spacing w:val="5"/>
          <w:lang w:eastAsia="ru-RU"/>
        </w:rPr>
        <w:t>Развитие начальных навыков объемной работы с бумагой раз</w:t>
      </w:r>
      <w:r w:rsidRPr="00D2556B">
        <w:rPr>
          <w:rFonts w:ascii="Times New Roman" w:eastAsia="Times New Roman" w:hAnsi="Times New Roman" w:cs="Times New Roman"/>
          <w:spacing w:val="5"/>
          <w:lang w:eastAsia="ru-RU"/>
        </w:rPr>
        <w:softHyphen/>
        <w:t>ной фактуры.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изображение нарядной птицы в технике объемной </w:t>
      </w:r>
      <w:r w:rsidRPr="00D2556B">
        <w:rPr>
          <w:rFonts w:ascii="Times New Roman" w:eastAsia="Times New Roman" w:hAnsi="Times New Roman" w:cs="Times New Roman"/>
          <w:spacing w:val="4"/>
          <w:lang w:eastAsia="ru-RU"/>
        </w:rPr>
        <w:t>аппликации, коллажа.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разноцветная и разно фактурная бумага, ножницы, </w:t>
      </w:r>
      <w:r w:rsidRPr="00D2556B">
        <w:rPr>
          <w:rFonts w:ascii="Times New Roman" w:eastAsia="Times New Roman" w:hAnsi="Times New Roman" w:cs="Times New Roman"/>
          <w:lang w:eastAsia="ru-RU"/>
        </w:rPr>
        <w:t>клей.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фотографии или слайды различных нарядных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птиц.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t>детские или народные песни с ярко выра</w:t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5"/>
          <w:lang w:eastAsia="ru-RU"/>
        </w:rPr>
        <w:t xml:space="preserve">женным игровым, декоративным началом (звон колокольчика,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имитация птичьего пения и т. д.).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lastRenderedPageBreak/>
        <w:t xml:space="preserve">Узоры, которые создали </w:t>
      </w:r>
      <w:r w:rsidR="00311240" w:rsidRPr="00D2556B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люди.</w:t>
      </w:r>
      <w:r w:rsidR="00311240"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Разноцветные</w:t>
      </w: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краски 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spacing w:val="2"/>
          <w:lang w:eastAsia="ru-RU"/>
        </w:rPr>
        <w:t>Красота орнаментов, созданных человеком. Разнообразие ор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16"/>
          <w:lang w:eastAsia="ru-RU"/>
        </w:rPr>
        <w:t xml:space="preserve">наментов. Природные и изобразительные мотивы. Образные </w:t>
      </w:r>
      <w:r w:rsidRPr="00D2556B">
        <w:rPr>
          <w:rFonts w:ascii="Times New Roman" w:eastAsia="Times New Roman" w:hAnsi="Times New Roman" w:cs="Times New Roman"/>
          <w:spacing w:val="6"/>
          <w:lang w:eastAsia="ru-RU"/>
        </w:rPr>
        <w:t>и эмоциональные впечатления от орнаментов. Где мы встречаем</w:t>
      </w:r>
      <w:r w:rsidRPr="00D2556B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10"/>
          <w:lang w:eastAsia="ru-RU"/>
        </w:rPr>
        <w:t>ся с орнаментами? Что они украшают?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придумать свой орнамент, свободно напи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10"/>
          <w:lang w:eastAsia="ru-RU"/>
        </w:rPr>
        <w:t>сать красками и кистью эскиз на листе бумаги (не следует де</w:t>
      </w:r>
      <w:r w:rsidRPr="00D2556B">
        <w:rPr>
          <w:rFonts w:ascii="Times New Roman" w:eastAsia="Times New Roman" w:hAnsi="Times New Roman" w:cs="Times New Roman"/>
          <w:spacing w:val="10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лать акцент на многократном повторении мотива).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гуашь, кисти, листы цветной бумаги.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образно-выразительные различные образцы </w:t>
      </w:r>
      <w:r w:rsidRPr="00D2556B">
        <w:rPr>
          <w:rFonts w:ascii="Times New Roman" w:eastAsia="Times New Roman" w:hAnsi="Times New Roman" w:cs="Times New Roman"/>
          <w:spacing w:val="1"/>
          <w:lang w:eastAsia="ru-RU"/>
        </w:rPr>
        <w:t>орнаментов.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 xml:space="preserve">Как украшает себя человек. </w:t>
      </w:r>
      <w:r w:rsidRPr="00D255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Изображать можно линией </w:t>
      </w:r>
    </w:p>
    <w:p w:rsidR="0016300D" w:rsidRPr="00D2556B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Как украшают свою одежду народы Севера.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Все украшения человека что-то рассказывают о своем хозяи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t xml:space="preserve">не. Что могут рассказать украшения? Рассматриваем персонажей </w:t>
      </w:r>
      <w:r w:rsidRPr="00D2556B">
        <w:rPr>
          <w:rFonts w:ascii="Times New Roman" w:eastAsia="Times New Roman" w:hAnsi="Times New Roman" w:cs="Times New Roman"/>
          <w:spacing w:val="4"/>
          <w:lang w:eastAsia="ru-RU"/>
        </w:rPr>
        <w:t>сказок. Оказывается, украшения нужны и для того, чтобы расска</w:t>
      </w:r>
      <w:r w:rsidRPr="00D2556B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зать окружающим, кто ты такой. Кот в сапогах, Золушка, Снеж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lang w:eastAsia="ru-RU"/>
        </w:rPr>
        <w:t>ная королева, Снегурочка, Мальвина — мы узнаем их по свойст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венным им украшениям.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t>изображение любимых сказочных героев и их укра</w:t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шений.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гуашь, кисть, цветная бумага.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>слайды или иллюстрации с персонажами из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5"/>
          <w:lang w:eastAsia="ru-RU"/>
        </w:rPr>
        <w:t>вестных сказок.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spacing w:val="4"/>
          <w:lang w:eastAsia="ru-RU"/>
        </w:rPr>
        <w:t xml:space="preserve">фрагменты сказок с описанием внешнего </w:t>
      </w:r>
      <w:r w:rsidRPr="00D2556B">
        <w:rPr>
          <w:rFonts w:ascii="Times New Roman" w:eastAsia="Times New Roman" w:hAnsi="Times New Roman" w:cs="Times New Roman"/>
          <w:spacing w:val="5"/>
          <w:lang w:eastAsia="ru-RU"/>
        </w:rPr>
        <w:t>вида героя.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песенки сказочных героев.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 xml:space="preserve">Мастер Украшения помогает сделать праздник 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spacing w:val="3"/>
          <w:lang w:eastAsia="ru-RU"/>
        </w:rPr>
        <w:t>Без праздничных украшений нет праздника. Подготовка к Но</w:t>
      </w:r>
      <w:r w:rsidRPr="00D2556B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вому году. Новые навыки работы с бумагой и обобщение мате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5"/>
          <w:lang w:eastAsia="ru-RU"/>
        </w:rPr>
        <w:t>риала четверти.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 xml:space="preserve">создание праздничного украшения для новогодней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>елки дома и в классе (изготовление праздничных новогодних гир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 xml:space="preserve">лянд); создание карнавальных головных уборов; коллективное 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панно «Новогодняя елка» (варианты заданий выбирает учитель).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9"/>
          <w:lang w:eastAsia="ru-RU"/>
        </w:rPr>
        <w:t xml:space="preserve">цветная бумага, фольга, серпантин, ножницы,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клей.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spacing w:val="8"/>
          <w:lang w:eastAsia="ru-RU"/>
        </w:rPr>
        <w:t>детские работы, выполненные за четверть.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spacing w:val="9"/>
          <w:lang w:eastAsia="ru-RU"/>
        </w:rPr>
        <w:t>стихи о Новом годе.</w:t>
      </w: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spacing w:val="2"/>
          <w:lang w:eastAsia="ru-RU"/>
        </w:rPr>
        <w:t xml:space="preserve">рождественские и новогодние праздничные </w:t>
      </w:r>
      <w:r w:rsidRPr="00D2556B">
        <w:rPr>
          <w:rFonts w:ascii="Times New Roman" w:eastAsia="Times New Roman" w:hAnsi="Times New Roman" w:cs="Times New Roman"/>
          <w:spacing w:val="7"/>
          <w:lang w:eastAsia="ru-RU"/>
        </w:rPr>
        <w:t>песни, фрагменты из балета П. Чайковского «Щелкунчик».</w:t>
      </w:r>
    </w:p>
    <w:p w:rsidR="00311240" w:rsidRPr="00D2556B" w:rsidRDefault="00311240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300D" w:rsidRPr="00D2556B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eastAsia="ru-RU"/>
        </w:rPr>
        <w:t>ТЫ СТРОИШЬ. ЗНАКОМСТВО С МАСТЕРОМ ПОСТРОЙКИ</w:t>
      </w:r>
      <w:r w:rsidR="001935AD"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2556B" w:rsidRPr="00D2556B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1935AD" w:rsidRPr="00D2556B">
        <w:rPr>
          <w:rFonts w:ascii="Times New Roman" w:eastAsia="Times New Roman" w:hAnsi="Times New Roman" w:cs="Times New Roman"/>
          <w:b/>
          <w:bCs/>
          <w:lang w:eastAsia="ru-RU"/>
        </w:rPr>
        <w:t>8 часов)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4"/>
          <w:lang w:eastAsia="ru-RU"/>
        </w:rPr>
        <w:t>Начинается знакомство с архитектурой и ди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>зайном на основе детских игровых форм. Все пространственно-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t xml:space="preserve">визуальные искусства имеют в своей основе общие начала: это 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 xml:space="preserve">работа с пятном, линией, цветом в пространстве и на плоскости. 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t>Однако в разных видах искусства эти элементы языка использу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>ются по-разному, так как разные искусства выполняют разные за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9"/>
          <w:lang w:eastAsia="ru-RU"/>
        </w:rPr>
        <w:t>дачи в жизни людей.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lang w:eastAsia="ru-RU"/>
        </w:rPr>
        <w:t>Мастер Постройки — это олицетворение конструктивной худо</w:t>
      </w:r>
      <w:r w:rsidRPr="0016300D">
        <w:rPr>
          <w:rFonts w:ascii="Times New Roman" w:eastAsia="Times New Roman" w:hAnsi="Times New Roman" w:cs="Times New Roman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 xml:space="preserve">жественной деятельности; это Мастер создания образа нашего </w:t>
      </w:r>
      <w:r w:rsidRPr="0016300D">
        <w:rPr>
          <w:rFonts w:ascii="Times New Roman" w:eastAsia="Times New Roman" w:hAnsi="Times New Roman" w:cs="Times New Roman"/>
          <w:lang w:eastAsia="ru-RU"/>
        </w:rPr>
        <w:t>предметного мира. В то же время Мастер Постройки — это Мас</w:t>
      </w:r>
      <w:r w:rsidRPr="0016300D">
        <w:rPr>
          <w:rFonts w:ascii="Times New Roman" w:eastAsia="Times New Roman" w:hAnsi="Times New Roman" w:cs="Times New Roman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>тер структурного построения любого пространственного произве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t>дения, формы и взаимоотношения ее частей, Мастер композиции.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8"/>
          <w:lang w:eastAsia="ru-RU"/>
        </w:rPr>
        <w:t xml:space="preserve">Умение видеть конструкцию формы предмета лежит в основе 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 xml:space="preserve">умения рисовать, а если посмотреть шире, эти умения влияют на 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универсальные способности мышления человека.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 w:rsidRPr="0016300D">
        <w:rPr>
          <w:rFonts w:ascii="Times New Roman" w:eastAsia="Times New Roman" w:hAnsi="Times New Roman" w:cs="Times New Roman"/>
          <w:spacing w:val="5"/>
          <w:lang w:eastAsia="ru-RU"/>
        </w:rPr>
        <w:t>Материал четверти включает задания очень разные по харак</w:t>
      </w:r>
      <w:r w:rsidRPr="0016300D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t>теру и художественному материалу. Основное место среди зада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>ний занимает постройка города. Игровой характер заданий не от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8"/>
          <w:lang w:eastAsia="ru-RU"/>
        </w:rPr>
        <w:t>влекает, а, наоборот, позволяет активно усвоить новые знания.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 xml:space="preserve">Постройки в нашей жизни. </w:t>
      </w:r>
      <w:r w:rsidRPr="001630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Веселый домик 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2"/>
          <w:lang w:eastAsia="ru-RU"/>
        </w:rPr>
        <w:t>Какие постройки нас окружают? Знакомство с Мастером По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стройки. Он помогает придумать, каким быть дому. Многообра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16"/>
          <w:lang w:eastAsia="ru-RU"/>
        </w:rPr>
        <w:t xml:space="preserve">зие архитектурных построек; развитие воображения ребенка 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t>и формирование его представлений о существовании самых раз</w:t>
      </w:r>
      <w:r w:rsidRPr="0016300D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10"/>
          <w:lang w:eastAsia="ru-RU"/>
        </w:rPr>
        <w:t>ных типов построек. Из каких основных частей состоят дома?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5"/>
          <w:lang w:eastAsia="ru-RU"/>
        </w:rPr>
        <w:t xml:space="preserve">Строят не только дома, но и каждую вещь, придумывают ей </w:t>
      </w:r>
      <w:r w:rsidRPr="0016300D">
        <w:rPr>
          <w:rFonts w:ascii="Times New Roman" w:eastAsia="Times New Roman" w:hAnsi="Times New Roman" w:cs="Times New Roman"/>
          <w:spacing w:val="9"/>
          <w:lang w:eastAsia="ru-RU"/>
        </w:rPr>
        <w:t>форму, чтобы она была удобная и красивая.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8"/>
          <w:lang w:eastAsia="ru-RU"/>
        </w:rPr>
        <w:t>Беседа об окружающих нас постройках.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14"/>
          <w:lang w:eastAsia="ru-RU"/>
        </w:rPr>
        <w:t xml:space="preserve">Задание: </w:t>
      </w:r>
      <w:r w:rsidRPr="0016300D">
        <w:rPr>
          <w:rFonts w:ascii="Times New Roman" w:eastAsia="Times New Roman" w:hAnsi="Times New Roman" w:cs="Times New Roman"/>
          <w:spacing w:val="14"/>
          <w:lang w:eastAsia="ru-RU"/>
        </w:rPr>
        <w:t xml:space="preserve">придумать и нарисовать сказочный дом для себя </w:t>
      </w:r>
      <w:r w:rsidRPr="0016300D">
        <w:rPr>
          <w:rFonts w:ascii="Times New Roman" w:eastAsia="Times New Roman" w:hAnsi="Times New Roman" w:cs="Times New Roman"/>
          <w:spacing w:val="8"/>
          <w:lang w:eastAsia="ru-RU"/>
        </w:rPr>
        <w:t>и своих друзей.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Материалы: 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цветные мелки, тонированная бумага.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Вариант задания: 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>придумать и построить на бумаге дом с по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lang w:eastAsia="ru-RU"/>
        </w:rPr>
        <w:t>мощью печаток — овладение новой техникой изображения.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6300D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Материалы: 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t xml:space="preserve">разведенная на блюдце краска гуашь (акварель) </w:t>
      </w:r>
      <w:r w:rsidRPr="0016300D">
        <w:rPr>
          <w:rFonts w:ascii="Times New Roman" w:eastAsia="Times New Roman" w:hAnsi="Times New Roman" w:cs="Times New Roman"/>
          <w:lang w:eastAsia="ru-RU"/>
        </w:rPr>
        <w:t xml:space="preserve">одного цвета, коробок, ластик, колпачок </w:t>
      </w:r>
      <w:r w:rsidRPr="0016300D">
        <w:rPr>
          <w:rFonts w:ascii="Times New Roman" w:eastAsia="Times New Roman" w:hAnsi="Times New Roman" w:cs="Times New Roman"/>
          <w:lang w:eastAsia="ru-RU"/>
        </w:rPr>
        <w:lastRenderedPageBreak/>
        <w:t xml:space="preserve">от ручки — в качестве </w:t>
      </w:r>
      <w:r w:rsidRPr="0016300D">
        <w:rPr>
          <w:rFonts w:ascii="Times New Roman" w:eastAsia="Times New Roman" w:hAnsi="Times New Roman" w:cs="Times New Roman"/>
          <w:spacing w:val="5"/>
          <w:lang w:eastAsia="ru-RU"/>
        </w:rPr>
        <w:t>печатки, шероховатая бумага.</w:t>
      </w:r>
      <w:proofErr w:type="gramEnd"/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Зрительный ряд: </w:t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 xml:space="preserve">фотографии самых разных архитектурных 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t xml:space="preserve">построек, иллюстрации из детских книг с изображением разных 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жилищ, предметы современного дизайна.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Музыкальный ряд: 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детские песенки о строителях-фантазерах.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 xml:space="preserve">Домики, которые построила </w:t>
      </w:r>
      <w:r w:rsidR="00311240" w:rsidRPr="0016300D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природа.</w:t>
      </w:r>
      <w:r w:rsidR="00311240" w:rsidRPr="001630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Изображать</w:t>
      </w:r>
      <w:r w:rsidRPr="001630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можно в объеме 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1"/>
          <w:lang w:eastAsia="ru-RU"/>
        </w:rPr>
        <w:t>Наблюдение природных явлений с точки зрения Мастера По</w:t>
      </w:r>
      <w:r w:rsidRPr="0016300D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3"/>
          <w:lang w:eastAsia="ru-RU"/>
        </w:rPr>
        <w:t xml:space="preserve">стройки. Природные домики: стручки, орешки, раковины, норки, </w:t>
      </w:r>
      <w:r w:rsidRPr="0016300D">
        <w:rPr>
          <w:rFonts w:ascii="Times New Roman" w:eastAsia="Times New Roman" w:hAnsi="Times New Roman" w:cs="Times New Roman"/>
          <w:spacing w:val="8"/>
          <w:lang w:eastAsia="ru-RU"/>
        </w:rPr>
        <w:t>гнезда и т. п.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spacing w:val="9"/>
          <w:lang w:eastAsia="ru-RU"/>
        </w:rPr>
        <w:t>Мастер Постройки умеет увидеть домик в любом предмете.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Задание: </w:t>
      </w:r>
      <w:r w:rsidRPr="0016300D">
        <w:rPr>
          <w:rFonts w:ascii="Times New Roman" w:eastAsia="Times New Roman" w:hAnsi="Times New Roman" w:cs="Times New Roman"/>
          <w:spacing w:val="8"/>
          <w:lang w:eastAsia="ru-RU"/>
        </w:rPr>
        <w:t>лепка сказочных домиков в форме овощей и фрук</w:t>
      </w:r>
      <w:r w:rsidRPr="0016300D">
        <w:rPr>
          <w:rFonts w:ascii="Times New Roman" w:eastAsia="Times New Roman" w:hAnsi="Times New Roman" w:cs="Times New Roman"/>
          <w:spacing w:val="8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15"/>
          <w:lang w:eastAsia="ru-RU"/>
        </w:rPr>
        <w:t xml:space="preserve">тов, грибов или изображение сказочных домиков на бумаге. 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 xml:space="preserve">(К концу занятия учитель выстраивает из вылепленных домиков 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t>сказочный город.)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Материалы: </w:t>
      </w:r>
      <w:r w:rsidRPr="0016300D">
        <w:rPr>
          <w:rFonts w:ascii="Times New Roman" w:eastAsia="Times New Roman" w:hAnsi="Times New Roman" w:cs="Times New Roman"/>
          <w:spacing w:val="7"/>
          <w:lang w:eastAsia="ru-RU"/>
        </w:rPr>
        <w:t>пластилин, стеки, тряпочка, дощечки или гуашь.</w:t>
      </w:r>
    </w:p>
    <w:p w:rsidR="0016300D" w:rsidRPr="0016300D" w:rsidRDefault="0016300D" w:rsidP="00E56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18"/>
          <w:lang w:eastAsia="ru-RU"/>
        </w:rPr>
        <w:t xml:space="preserve">Зрительный ряд: </w:t>
      </w:r>
      <w:r w:rsidRPr="0016300D">
        <w:rPr>
          <w:rFonts w:ascii="Times New Roman" w:eastAsia="Times New Roman" w:hAnsi="Times New Roman" w:cs="Times New Roman"/>
          <w:spacing w:val="18"/>
          <w:lang w:eastAsia="ru-RU"/>
        </w:rPr>
        <w:t xml:space="preserve">фотографии природных домиков; 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t>иллюстрации к сказкам, где в виде домиков предстают неожидан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spacing w:val="9"/>
          <w:lang w:eastAsia="ru-RU"/>
        </w:rPr>
        <w:t xml:space="preserve">ные предметы, например домики из сказок Л. </w:t>
      </w:r>
      <w:proofErr w:type="spellStart"/>
      <w:r w:rsidRPr="0016300D">
        <w:rPr>
          <w:rFonts w:ascii="Times New Roman" w:eastAsia="Times New Roman" w:hAnsi="Times New Roman" w:cs="Times New Roman"/>
          <w:spacing w:val="9"/>
          <w:lang w:eastAsia="ru-RU"/>
        </w:rPr>
        <w:t>Милна</w:t>
      </w:r>
      <w:proofErr w:type="spellEnd"/>
      <w:r w:rsidRPr="0016300D">
        <w:rPr>
          <w:rFonts w:ascii="Times New Roman" w:eastAsia="Times New Roman" w:hAnsi="Times New Roman" w:cs="Times New Roman"/>
          <w:spacing w:val="9"/>
          <w:lang w:eastAsia="ru-RU"/>
        </w:rPr>
        <w:t xml:space="preserve"> «Винни-</w:t>
      </w:r>
      <w:r w:rsidRPr="0016300D">
        <w:rPr>
          <w:rFonts w:ascii="Times New Roman" w:eastAsia="Times New Roman" w:hAnsi="Times New Roman" w:cs="Times New Roman"/>
          <w:spacing w:val="2"/>
          <w:lang w:eastAsia="ru-RU"/>
        </w:rPr>
        <w:t xml:space="preserve">Пух», Н. Носова «Незнайка в Цветочном городе», Дж. </w:t>
      </w:r>
      <w:proofErr w:type="spellStart"/>
      <w:r w:rsidRPr="0016300D">
        <w:rPr>
          <w:rFonts w:ascii="Times New Roman" w:eastAsia="Times New Roman" w:hAnsi="Times New Roman" w:cs="Times New Roman"/>
          <w:spacing w:val="2"/>
          <w:lang w:eastAsia="ru-RU"/>
        </w:rPr>
        <w:t>Родари</w:t>
      </w:r>
      <w:proofErr w:type="spellEnd"/>
      <w:r w:rsidR="0031124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16300D">
        <w:rPr>
          <w:rFonts w:ascii="Times New Roman" w:eastAsia="Times New Roman" w:hAnsi="Times New Roman" w:cs="Times New Roman"/>
          <w:spacing w:val="4"/>
          <w:lang w:eastAsia="ru-RU"/>
        </w:rPr>
        <w:t>«</w:t>
      </w:r>
      <w:proofErr w:type="spellStart"/>
      <w:r w:rsidRPr="0016300D">
        <w:rPr>
          <w:rFonts w:ascii="Times New Roman" w:eastAsia="Times New Roman" w:hAnsi="Times New Roman" w:cs="Times New Roman"/>
          <w:spacing w:val="4"/>
          <w:lang w:eastAsia="ru-RU"/>
        </w:rPr>
        <w:t>Чиполлино</w:t>
      </w:r>
      <w:proofErr w:type="spellEnd"/>
      <w:r w:rsidRPr="0016300D">
        <w:rPr>
          <w:rFonts w:ascii="Times New Roman" w:eastAsia="Times New Roman" w:hAnsi="Times New Roman" w:cs="Times New Roman"/>
          <w:spacing w:val="4"/>
          <w:lang w:eastAsia="ru-RU"/>
        </w:rPr>
        <w:t>», А. Волкова «Волшебник Изумрудного города» и др.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Музыкальный ряд: </w:t>
      </w:r>
      <w:r w:rsidRPr="0016300D">
        <w:rPr>
          <w:rFonts w:ascii="Times New Roman" w:eastAsia="Times New Roman" w:hAnsi="Times New Roman" w:cs="Times New Roman"/>
          <w:spacing w:val="1"/>
          <w:lang w:eastAsia="ru-RU"/>
        </w:rPr>
        <w:t>музыка к мультфильму или балету «</w:t>
      </w:r>
      <w:proofErr w:type="spellStart"/>
      <w:r w:rsidRPr="0016300D">
        <w:rPr>
          <w:rFonts w:ascii="Times New Roman" w:eastAsia="Times New Roman" w:hAnsi="Times New Roman" w:cs="Times New Roman"/>
          <w:spacing w:val="1"/>
          <w:lang w:eastAsia="ru-RU"/>
        </w:rPr>
        <w:t>Чипол</w:t>
      </w:r>
      <w:r w:rsidRPr="0016300D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16300D">
        <w:rPr>
          <w:rFonts w:ascii="Times New Roman" w:eastAsia="Times New Roman" w:hAnsi="Times New Roman" w:cs="Times New Roman"/>
          <w:lang w:eastAsia="ru-RU"/>
        </w:rPr>
        <w:t>лино</w:t>
      </w:r>
      <w:proofErr w:type="spellEnd"/>
      <w:r w:rsidRPr="0016300D">
        <w:rPr>
          <w:rFonts w:ascii="Times New Roman" w:eastAsia="Times New Roman" w:hAnsi="Times New Roman" w:cs="Times New Roman"/>
          <w:lang w:eastAsia="ru-RU"/>
        </w:rPr>
        <w:t>».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300D">
        <w:rPr>
          <w:rFonts w:ascii="Times New Roman" w:eastAsia="Times New Roman" w:hAnsi="Times New Roman" w:cs="Times New Roman"/>
          <w:b/>
          <w:lang w:eastAsia="ru-RU"/>
        </w:rPr>
        <w:t>Рисуем домики для сказочных героев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16300D">
        <w:rPr>
          <w:rFonts w:ascii="Times New Roman" w:eastAsia="Times New Roman" w:hAnsi="Times New Roman" w:cs="Times New Roman"/>
          <w:lang w:eastAsia="ru-RU"/>
        </w:rPr>
        <w:t>Изображение сказочного дома для сказочного героя.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6300D">
        <w:rPr>
          <w:rFonts w:ascii="Times New Roman" w:eastAsia="Times New Roman" w:hAnsi="Times New Roman" w:cs="Times New Roman"/>
          <w:i/>
          <w:iCs/>
          <w:lang w:eastAsia="ru-RU"/>
        </w:rPr>
        <w:t>Материалы:</w:t>
      </w:r>
      <w:r w:rsidRPr="0016300D">
        <w:rPr>
          <w:rFonts w:ascii="Times New Roman" w:eastAsia="Times New Roman" w:hAnsi="Times New Roman" w:cs="Times New Roman"/>
          <w:lang w:eastAsia="ru-RU"/>
        </w:rPr>
        <w:t xml:space="preserve"> бумага, гуашь, кисти, печатки (ластик, палочка, колпачок от ручки и т.п.)</w:t>
      </w:r>
      <w:proofErr w:type="gramEnd"/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lang w:eastAsia="ru-RU"/>
        </w:rPr>
        <w:t>Зрительный ряд</w:t>
      </w:r>
      <w:r w:rsidRPr="0016300D">
        <w:rPr>
          <w:rFonts w:ascii="Times New Roman" w:eastAsia="Times New Roman" w:hAnsi="Times New Roman" w:cs="Times New Roman"/>
          <w:lang w:eastAsia="ru-RU"/>
        </w:rPr>
        <w:t>: образцы домов сказочных героев, фотографии архитектурных построек.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300D">
        <w:rPr>
          <w:rFonts w:ascii="Times New Roman" w:eastAsia="Times New Roman" w:hAnsi="Times New Roman" w:cs="Times New Roman"/>
          <w:b/>
          <w:lang w:eastAsia="ru-RU"/>
        </w:rPr>
        <w:t xml:space="preserve">Дом снаружи и внутри </w:t>
      </w:r>
    </w:p>
    <w:p w:rsidR="00D2556B" w:rsidRPr="00D2556B" w:rsidRDefault="00D2556B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каникулах у бабушки.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16300D">
        <w:rPr>
          <w:rFonts w:ascii="Times New Roman" w:eastAsia="Times New Roman" w:hAnsi="Times New Roman" w:cs="Times New Roman"/>
          <w:lang w:eastAsia="ru-RU"/>
        </w:rPr>
        <w:t>Дом "смотрит" на улицу, но живут внутри дома. "Внутри" и "снаружи" очень взаимосвязаны. Изображение дома в виде букв алфавита так, как будто у них прозрачные стены. Как бы могли жить в домах-буквах маленькие алфавитные человечки, как расположены там комнаты, лестницы, окна.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16300D">
        <w:rPr>
          <w:rFonts w:ascii="Times New Roman" w:eastAsia="Times New Roman" w:hAnsi="Times New Roman" w:cs="Times New Roman"/>
          <w:lang w:eastAsia="ru-RU"/>
        </w:rPr>
        <w:t>бумага (белая или цветная), карандаши или цветные мелки.</w:t>
      </w:r>
    </w:p>
    <w:p w:rsidR="0016300D" w:rsidRPr="0016300D" w:rsidRDefault="0016300D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00D">
        <w:rPr>
          <w:rFonts w:ascii="Times New Roman" w:eastAsia="Times New Roman" w:hAnsi="Times New Roman" w:cs="Times New Roman"/>
          <w:i/>
          <w:iCs/>
          <w:lang w:eastAsia="ru-RU"/>
        </w:rPr>
        <w:t>Зрительный ряд:</w:t>
      </w:r>
      <w:r w:rsidRPr="0016300D">
        <w:rPr>
          <w:rFonts w:ascii="Times New Roman" w:eastAsia="Times New Roman" w:hAnsi="Times New Roman" w:cs="Times New Roman"/>
          <w:lang w:eastAsia="ru-RU"/>
        </w:rPr>
        <w:t xml:space="preserve"> иллюстрации детских книг.</w:t>
      </w:r>
    </w:p>
    <w:p w:rsidR="007D01F6" w:rsidRPr="007D01F6" w:rsidRDefault="007D01F6" w:rsidP="00D25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7D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</w:t>
      </w:r>
      <w:proofErr w:type="spellEnd"/>
      <w:r w:rsidRPr="007D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курса</w:t>
      </w:r>
    </w:p>
    <w:p w:rsidR="007D01F6" w:rsidRPr="007D01F6" w:rsidRDefault="007D01F6" w:rsidP="00D25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«Ты и искусство»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>Программа 2 класса вводит учащихся в тему начального этапа художественного обучения «Основы художественного восприятия», закладывает фундамент такого восприятия.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 xml:space="preserve"> Основную идею программы — связь искусства с жизнью — выражают две линии: одна — познание образного строя искусства, другая — познание красоты жизни. Эти две линии будут развиваться в 3-4 классах и в среднем звене.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 xml:space="preserve">   Познание образного строя искусства — задача каждого урока. Познание красоты жизни осуществляется через задания уроков.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>На уроках у учеников продолжает формироваться умение быть в роли художника, зрителя, критика-зрителя. Во втором классе ученикам дается представление о сотворчестве художника и зрителя.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lang w:eastAsia="ru-RU"/>
        </w:rPr>
        <w:t xml:space="preserve">Тема "Ты и искусство" – важнейшая для данной концепции, она содержит основополагающие </w:t>
      </w:r>
      <w:proofErr w:type="spellStart"/>
      <w:r w:rsidRPr="007D01F6">
        <w:rPr>
          <w:rFonts w:ascii="Times New Roman" w:eastAsia="Times New Roman" w:hAnsi="Times New Roman" w:cs="Times New Roman"/>
          <w:lang w:eastAsia="ru-RU"/>
        </w:rPr>
        <w:t>подтемы</w:t>
      </w:r>
      <w:proofErr w:type="spellEnd"/>
      <w:r w:rsidRPr="007D01F6">
        <w:rPr>
          <w:rFonts w:ascii="Times New Roman" w:eastAsia="Times New Roman" w:hAnsi="Times New Roman" w:cs="Times New Roman"/>
          <w:lang w:eastAsia="ru-RU"/>
        </w:rPr>
        <w:t>, необходимые для первичного приобщения к искусству как культуре.</w:t>
      </w:r>
      <w:proofErr w:type="gramEnd"/>
      <w:r w:rsidRPr="007D01F6">
        <w:rPr>
          <w:rFonts w:ascii="Times New Roman" w:eastAsia="Times New Roman" w:hAnsi="Times New Roman" w:cs="Times New Roman"/>
          <w:lang w:eastAsia="ru-RU"/>
        </w:rPr>
        <w:t xml:space="preserve"> Здесь и первоэлементы языка (образного строя) пластических искусств и основы понимания их связей с окружающей жизнью ребенка. </w:t>
      </w:r>
      <w:proofErr w:type="gramStart"/>
      <w:r w:rsidRPr="007D01F6">
        <w:rPr>
          <w:rFonts w:ascii="Times New Roman" w:eastAsia="Times New Roman" w:hAnsi="Times New Roman" w:cs="Times New Roman"/>
          <w:lang w:eastAsia="ru-RU"/>
        </w:rPr>
        <w:t>Понимание языка и связей с жизнью выстроены в четкой методической последовательности.</w:t>
      </w:r>
      <w:proofErr w:type="gramEnd"/>
      <w:r w:rsidRPr="007D01F6">
        <w:rPr>
          <w:rFonts w:ascii="Times New Roman" w:eastAsia="Times New Roman" w:hAnsi="Times New Roman" w:cs="Times New Roman"/>
          <w:lang w:eastAsia="ru-RU"/>
        </w:rPr>
        <w:t xml:space="preserve"> Нарушение ее нежелательно.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>Задача всех этих тем – введение ребят в мир искусства, эмоционально связанный с миром их личных наблюдений, переживаний, раздумий.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39" w:after="0" w:line="235" w:lineRule="exact"/>
        <w:ind w:right="80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lang w:eastAsia="ru-RU"/>
        </w:rPr>
        <w:t>ЧЕМ И КАК РАБОТАЮТ ХУДОЖНИКИ (8 ч)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6" w:after="0" w:line="211" w:lineRule="exact"/>
        <w:ind w:left="10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>Основная задача — познакомить детей с выразительными воз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можностями художественных материалов. Открытие своеобразия,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красоты и характера материалов.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Три основные краски, строящие многоцветие мира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Основные и составные цвета. Умение смешивать краски сра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зу на листе бумаги (без палитры). Формирование первичных жи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вописных навыков.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изобразить цветы, заполняя крупными изображения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ми весь лист (без предварительного рисунка) по памяти и впе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-1"/>
          <w:lang w:eastAsia="ru-RU"/>
        </w:rPr>
        <w:t>чатлению.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гуашь (три краски), крупные кисти, большие ли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сты белой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живые цветы, слайды цветов, цветущего лу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га; наглядные пособия, демонстрирующие три основные краски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и их смешение (составные цвета); практический показ смешения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гуашевых красок.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14"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Пять красок — все богатство цвета и тона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Темное и светлое. Оттенки цвета. Умение смешивать цветные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 xml:space="preserve">краски </w:t>
      </w:r>
      <w:proofErr w:type="gramStart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с</w:t>
      </w:r>
      <w:proofErr w:type="gramEnd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 xml:space="preserve"> белой и черной.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lang w:eastAsia="ru-RU"/>
        </w:rPr>
        <w:t>изображение природных стихий — грозы, бури, из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  <w:t xml:space="preserve">вержения вулкана, дождя, тумана, солнечного дня — на больших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листах бумаги крупными кистями без предварительного рисунка.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гуашь (пять красок), крупная кисть, большие ли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сты любой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14" w:right="5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слайды фрагментов </w:t>
      </w:r>
      <w:proofErr w:type="gram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природы</w:t>
      </w:r>
      <w:proofErr w:type="gramEnd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 с изображени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ем резко выраженных состояний (гроза, буря и т. д.), произведе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ния художников (Н. Рерих, И. Левитан, А. Куинджи и др.); прак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тический показ смешения цветов.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84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 xml:space="preserve">Пастель и цветные мелки, акварель; </w:t>
      </w: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их выразительные возможности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82" w:after="0" w:line="216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Мягкая бархатистая пастель, текучесть прозрачной акварели </w:t>
      </w:r>
      <w:proofErr w:type="gram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-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у</w:t>
      </w:r>
      <w:proofErr w:type="gramEnd"/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чимся понимать красоту и выразительность этих материалов.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9" w:lineRule="exact"/>
        <w:ind w:right="17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изображение осеннего леса (по памяти и впечатле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-3"/>
          <w:lang w:eastAsia="ru-RU"/>
        </w:rPr>
        <w:t>нию).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6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16"/>
          <w:lang w:eastAsia="ru-RU"/>
        </w:rPr>
        <w:t>пастель или мелки, акварель; белая, суровая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(оберточная) бумага.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29" w:right="1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слайды фрагментов осеннего леса и произ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ведения художников на тему осени; наблюдение детьми природы.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24" w:right="15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4"/>
          <w:lang w:eastAsia="ru-RU"/>
        </w:rPr>
        <w:t xml:space="preserve">Музыкальный ряд: </w:t>
      </w:r>
      <w:proofErr w:type="spellStart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>П.Чайковский</w:t>
      </w:r>
      <w:proofErr w:type="spellEnd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>. Осенняя песня (из цик</w:t>
      </w:r>
      <w:r w:rsidRPr="007D01F6">
        <w:rPr>
          <w:rFonts w:ascii="Times New Roman" w:eastAsia="Times New Roman" w:hAnsi="Times New Roman" w:cs="Times New Roman"/>
          <w:spacing w:val="14"/>
          <w:lang w:eastAsia="ru-RU"/>
        </w:rPr>
        <w:softHyphen/>
        <w:t xml:space="preserve">ла «Времена года»), </w:t>
      </w:r>
      <w:proofErr w:type="spellStart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>А.Вивальди</w:t>
      </w:r>
      <w:proofErr w:type="spellEnd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>. Времена года. Осень.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Литературный ряд: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стихотворения А. Пушкина, С. Есенина.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Выразительные возможности аппликации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spacing w:val="12"/>
          <w:lang w:eastAsia="ru-RU"/>
        </w:rPr>
        <w:t>Особенности создания аппликации (материал можно резать</w:t>
      </w:r>
      <w:proofErr w:type="gramEnd"/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и обрывать).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left="58" w:right="13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Представление о ритме пятен. Наблюдение за ритмом листь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>ев в природе — на земле, опадающем дереве.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left="62" w:right="1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создать коврик на тему осенней земли с опавшими </w:t>
      </w:r>
      <w:r w:rsidRPr="007D01F6">
        <w:rPr>
          <w:rFonts w:ascii="Times New Roman" w:eastAsia="Times New Roman" w:hAnsi="Times New Roman" w:cs="Times New Roman"/>
          <w:lang w:eastAsia="ru-RU"/>
        </w:rPr>
        <w:t>листьями. Работа групповая (1—3 панно) по памяти и впечатле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-3"/>
          <w:lang w:eastAsia="ru-RU"/>
        </w:rPr>
        <w:t>нию.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2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12"/>
          <w:lang w:eastAsia="ru-RU"/>
        </w:rPr>
        <w:t>цветная бумага, куски ткани, нитки, ножницы,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клей, бумага или холст.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6" w:lineRule="exact"/>
        <w:ind w:left="86" w:right="10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листья деревьев, слайды фрагментов осенне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го леса, земли, асфальта с опавшими листьями.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0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20"/>
          <w:lang w:eastAsia="ru-RU"/>
        </w:rPr>
        <w:t xml:space="preserve">ноктюрны </w:t>
      </w:r>
      <w:proofErr w:type="spellStart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>Ф.Шопена</w:t>
      </w:r>
      <w:proofErr w:type="spellEnd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 xml:space="preserve">; </w:t>
      </w:r>
      <w:proofErr w:type="spellStart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>П.Чайковский</w:t>
      </w:r>
      <w:proofErr w:type="spellEnd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lang w:eastAsia="ru-RU"/>
        </w:rPr>
        <w:t>Сентябрь.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1"/>
          <w:lang w:eastAsia="ru-RU"/>
        </w:rPr>
        <w:t xml:space="preserve">Литературный ряд: </w:t>
      </w:r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Ф. Тютчев. Листья.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Выразительные возможности графических материалов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50" w:lineRule="exact"/>
        <w:ind w:right="7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Красота и выразительность линии. Тонкие и толстые, подвиж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ные и тягучие линии.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5" w:lineRule="exact"/>
        <w:ind w:right="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изображение зимнего леса на белых листах бумаги (по впечатлению и памяти).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0" w:lineRule="exact"/>
        <w:ind w:right="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тушь или черная гуашь, чернила, перо, палочка,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тонкая кисть или уголь.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left="130" w:righ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наблюдения природы или слайды фрагмен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тов зимнего леса (деревья, травы).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9" w:lineRule="exact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0"/>
          <w:lang w:eastAsia="ru-RU"/>
        </w:rPr>
        <w:t xml:space="preserve">Музыкальный ряд: </w:t>
      </w:r>
      <w:proofErr w:type="spellStart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П.Чайковский</w:t>
      </w:r>
      <w:proofErr w:type="spellEnd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. Декабрь (из цикла «Вре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мена года»).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Литературный ряд: </w:t>
      </w:r>
      <w:proofErr w:type="spellStart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М.Пришвин</w:t>
      </w:r>
      <w:proofErr w:type="spellEnd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. Рассказы о природе; </w:t>
      </w:r>
      <w:proofErr w:type="spellStart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>К.Паустовский</w:t>
      </w:r>
      <w:proofErr w:type="spellEnd"/>
      <w:r w:rsidRPr="007D01F6">
        <w:rPr>
          <w:rFonts w:ascii="Times New Roman" w:eastAsia="Times New Roman" w:hAnsi="Times New Roman" w:cs="Times New Roman"/>
          <w:spacing w:val="20"/>
          <w:lang w:eastAsia="ru-RU"/>
        </w:rPr>
        <w:t>. Первый снег.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Выразительность материалов для работы в объеме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1" w:after="0" w:line="211" w:lineRule="exact"/>
        <w:ind w:right="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Лепка из пластилина из одного большого куска путем вытяги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вания и вдавливания (а не путем соединения отдельных частей!).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67" w:after="0" w:line="211" w:lineRule="exact"/>
        <w:ind w:right="5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изображение животных родного края по впечатлению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и памяти.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пластилин, стеки.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наблюдение выразительных объемов в при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роде (корни, камни); слайды животных; скульптурные произведе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ния, мелкая пластика из разных материалов в оригинале; репро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 xml:space="preserve">дукции работ скульптора В. </w:t>
      </w:r>
      <w:proofErr w:type="spellStart"/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Ватагина</w:t>
      </w:r>
      <w:proofErr w:type="spellEnd"/>
      <w:r w:rsidRPr="007D01F6">
        <w:rPr>
          <w:rFonts w:ascii="Times New Roman" w:eastAsia="Times New Roman" w:hAnsi="Times New Roman" w:cs="Times New Roman"/>
          <w:spacing w:val="6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1"/>
          <w:lang w:eastAsia="ru-RU"/>
        </w:rPr>
        <w:t xml:space="preserve">Литературный ряд: </w:t>
      </w:r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В. Бианки. Рассказы о животных.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Выразительные возможности бумаги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67" w:after="0" w:line="211" w:lineRule="exact"/>
        <w:ind w:left="14" w:right="4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Освоение работы с бумагой; приемы сгибания, разрезания, склеивания. Перевод плоского листа в разнообразные объемные формы. Склеивание простых объемных форм (конус, цилиндр,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«лесенка», «гармошка»).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14"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сооружение игровой площадки для вылепленных зве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  <w:t>рей (индивидуально, группами, коллективно). Работа по вообра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жению. При наличии дополнительного урока можно дать задание по оригами.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бумага, 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24"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 xml:space="preserve">слайды произведений архитектуры; макеты,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выполненные учащимися в прошлые годы; показ приемов рабо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  <w:t>ты с бумагой.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30" w:after="0" w:line="216" w:lineRule="exact"/>
        <w:ind w:right="4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Для художника любой материал может стать выразительным (обобщение темы)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3" w:after="0" w:line="211" w:lineRule="exact"/>
        <w:ind w:left="29" w:right="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Понимание красоты художественных материалов и их отли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чий: гуашь, акварель, мелки, пастель, графические материалы,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пластилин и бумага, «неожиданные» материалы.</w:t>
      </w:r>
      <w:proofErr w:type="gramEnd"/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38" w:right="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изображение ночного праздничного города с помо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щью «неожиданных» материалов (серпантин, конфетти, семена,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нитки, трава и т. д.) на фоне темной бумаги.</w:t>
      </w:r>
      <w:proofErr w:type="gramEnd"/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44" w:after="0" w:line="235" w:lineRule="exact"/>
        <w:ind w:right="12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РЕАЛЬНОСТЬ И ФАНТАЗИЯ</w:t>
      </w:r>
      <w:r w:rsidRPr="007D01F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(7 ч)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96" w:after="0" w:line="240" w:lineRule="auto"/>
        <w:ind w:left="14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17"/>
          <w:lang w:eastAsia="ru-RU"/>
        </w:rPr>
        <w:t>Изображение и реальность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96" w:after="0" w:line="240" w:lineRule="auto"/>
        <w:ind w:left="14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spacing w:val="-1"/>
          <w:lang w:eastAsia="ru-RU"/>
        </w:rPr>
        <w:t xml:space="preserve">Умение всматриваться, не только смотреть, но и видеть, быть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наблюдательным. Мастер Изображения учит видеть мир вокруг нас.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изображение животных или зверей, увиденных в зоо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парке, деревне.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гуашь (одна или две краски), кисть, цветная бумага.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произведения искусства, фотографии с изоб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ражением зверей.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Изображение и фантазия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4"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Умение фантазировать. Роль фантазии в жизни людей.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 xml:space="preserve">изображение сказочных, несуществующих животных и птиц путем соединения воедино элементов разных животных,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птиц и даже растений (сказочные персонажи: драконы, кентавры </w:t>
      </w:r>
      <w:r w:rsidRPr="007D01F6">
        <w:rPr>
          <w:rFonts w:ascii="Times New Roman" w:eastAsia="Times New Roman" w:hAnsi="Times New Roman" w:cs="Times New Roman"/>
          <w:lang w:eastAsia="ru-RU"/>
        </w:rPr>
        <w:t>и др.).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right="15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гуашь, кисти, большой лист бумаги (желательно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цветной или тонированной).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right="1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слайды реальных и фантастических живот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14"/>
          <w:lang w:eastAsia="ru-RU"/>
        </w:rPr>
        <w:t xml:space="preserve">ных в русской деревянной и каменной резьбе, в европейском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и восточном искусстве-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3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13"/>
          <w:lang w:eastAsia="ru-RU"/>
        </w:rPr>
        <w:t xml:space="preserve">фантастические образы из </w:t>
      </w:r>
      <w:proofErr w:type="gramStart"/>
      <w:r w:rsidRPr="007D01F6">
        <w:rPr>
          <w:rFonts w:ascii="Times New Roman" w:eastAsia="Times New Roman" w:hAnsi="Times New Roman" w:cs="Times New Roman"/>
          <w:spacing w:val="13"/>
          <w:lang w:eastAsia="ru-RU"/>
        </w:rPr>
        <w:t>музыкальных</w:t>
      </w:r>
      <w:proofErr w:type="gramEnd"/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9" w:lineRule="exact"/>
        <w:ind w:left="14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произведений.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Украшение и реальность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3" w:after="0" w:line="240" w:lineRule="auto"/>
        <w:ind w:left="24" w:right="13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Развитие наблюдательности. Умение видеть красоту в приро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де. Мастер Украшения учится у природы.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left="34" w:right="1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изображение паутинок с росой и веточками деревь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ев, снежинок и других прообразов украшений при помощи линий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(индивидуально по памяти).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уголь, мел, тушь и тонкая кисть или гуашь (один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цвет), бумага.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слайды фрагментов природы, увиденные гла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  <w:t>зами художника.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67"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Украшение и фантазия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2" w:after="0" w:line="216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Без фантазии невозможно создать ни одного украшения.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6" w:lineRule="exact"/>
        <w:ind w:right="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украшение воротничка для платья, подзора, кокош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ника, закладки для книги узором заданной формы.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любой графический материал (один-два цвета).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54" w:lineRule="exact"/>
        <w:ind w:right="8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слайды кружев, бижутерии, бисерного ши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  <w:t>тья, вышивок и др.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1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ритмические сочетания с преобладанием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повторяющегося ритма.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Постройка и реальность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2" w:after="0" w:line="221" w:lineRule="exact"/>
        <w:ind w:right="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Мастер Постройки учится у природы. Красота и смысл при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>родных конструкций — сот пчел, головки мака и форм подводно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го мира (медуз, водорослей).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конструирование из бумаги подводного мира (инди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видуально-коллективная работа).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бумага, 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righ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слайды самых различных построек (дома, ве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щи), природных конструкций и форм.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right="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Постройка и фантазия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8" w:after="0" w:line="240" w:lineRule="exact"/>
        <w:ind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Мастер Постройки показывает возможности фантазии челове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ка в создании предметов.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0" w:lineRule="exact"/>
        <w:ind w:right="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создание макетов фантастических </w:t>
      </w:r>
      <w:proofErr w:type="gramStart"/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здании</w:t>
      </w:r>
      <w:proofErr w:type="gramEnd"/>
      <w:r w:rsidRPr="007D01F6">
        <w:rPr>
          <w:rFonts w:ascii="Times New Roman" w:eastAsia="Times New Roman" w:hAnsi="Times New Roman" w:cs="Times New Roman"/>
          <w:spacing w:val="4"/>
          <w:lang w:eastAsia="ru-RU"/>
        </w:rPr>
        <w:t>, конструк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ций -- фантастического города. Индивидуальная, групповая рабо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та по воображению.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бумага, 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1" w:lineRule="exact"/>
        <w:ind w:right="19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 xml:space="preserve">слайды построек, способных пробуждать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детскую фантазию, работ и проектов архитекторов (</w:t>
      </w:r>
      <w:proofErr w:type="spellStart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Ле</w:t>
      </w:r>
      <w:proofErr w:type="spellEnd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 xml:space="preserve"> Корбюзье,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Гауди); ученические работы прошлых лет.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4"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5"/>
          <w:lang w:eastAsia="ru-RU"/>
        </w:rPr>
        <w:t xml:space="preserve">Братья-Мастера Изображения, Украшения </w:t>
      </w: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и Постройки всегда работают вместе (обобщение темы)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91" w:after="0" w:line="206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Взаимодействие трех видов художественной деятельности.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06" w:lineRule="exact"/>
        <w:ind w:left="1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конструирование (моделирование) и украшение елоч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  <w:t>ных игрушек, изображающих людей, зверей, растения.</w:t>
      </w:r>
      <w:proofErr w:type="gramEnd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 Создание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коллективного панно.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"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гуашь, маленькие кисти, бумага, 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детские работы за четверть, слайды и ори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гинальные произведения.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245" w:after="0" w:line="235" w:lineRule="exact"/>
        <w:ind w:right="1210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lang w:eastAsia="ru-RU"/>
        </w:rPr>
        <w:t xml:space="preserve">О ЧЕМ ГОВОРИТ ИСКУССТВО (9 ч)                             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Это центральная и важнейшая тема года. Две предыдущие те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мы подводят к ней.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Основной задачей является освоение того, что в искусстве ни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чего и никогда не изображается, не украшается, не строится про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сто так, только ради искусности. Братья-Мастера, т. е. искусство,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 xml:space="preserve">выражает человеческие чувства и мысли, отношение к тому, что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люди изображают, кого или что украшают. Постройкой также вы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 xml:space="preserve">ражают отношение к тому, для кого и для чего строят. До этого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вопрос выражения должен был ощущаться детьми в работах толь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 xml:space="preserve">ко на эмоциональном уровне. Теперь для детей должно все это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перейти на уровень осознания, стать важнейшим открытием. Все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lastRenderedPageBreak/>
        <w:t xml:space="preserve">последующие годы </w:t>
      </w:r>
      <w:proofErr w:type="gramStart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обучения по программе</w:t>
      </w:r>
      <w:proofErr w:type="gramEnd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 эта тема постоянно,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в каждой четверти, в каждом задании, должна акцентироваться,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закрепляться через процесс восприятия и процесс созидания.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Все задания должны иметь эмоциональную направленность, </w:t>
      </w:r>
      <w:r w:rsidRPr="007D01F6">
        <w:rPr>
          <w:rFonts w:ascii="Times New Roman" w:eastAsia="Times New Roman" w:hAnsi="Times New Roman" w:cs="Times New Roman"/>
          <w:spacing w:val="13"/>
          <w:lang w:eastAsia="ru-RU"/>
        </w:rPr>
        <w:t xml:space="preserve">развивать способность ребенка воспринимать оттенки чувств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и выражать их в практической работе.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Выражение характера изображаемых животных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Умение почувствовать и выразить в изображении характер жи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-1"/>
          <w:lang w:eastAsia="ru-RU"/>
        </w:rPr>
        <w:t>вотного.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изображение животных веселых, стремительных, уг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>рожающих.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гуашь (два-три цвета или один цвет), кисти.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иллюстрации В. </w:t>
      </w:r>
      <w:proofErr w:type="spellStart"/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Ватагина</w:t>
      </w:r>
      <w:proofErr w:type="spellEnd"/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 к сказке Р. Киплин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га «</w:t>
      </w:r>
      <w:proofErr w:type="spellStart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Маугли</w:t>
      </w:r>
      <w:proofErr w:type="spellEnd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>» и другим книгам.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2"/>
          <w:lang w:eastAsia="ru-RU"/>
        </w:rPr>
        <w:t xml:space="preserve">Литературный ряд: </w:t>
      </w:r>
      <w:proofErr w:type="spellStart"/>
      <w:r w:rsidRPr="007D01F6">
        <w:rPr>
          <w:rFonts w:ascii="Times New Roman" w:eastAsia="Times New Roman" w:hAnsi="Times New Roman" w:cs="Times New Roman"/>
          <w:spacing w:val="12"/>
          <w:lang w:eastAsia="ru-RU"/>
        </w:rPr>
        <w:t>Р.Киплинг</w:t>
      </w:r>
      <w:proofErr w:type="spellEnd"/>
      <w:r w:rsidRPr="007D01F6">
        <w:rPr>
          <w:rFonts w:ascii="Times New Roman" w:eastAsia="Times New Roman" w:hAnsi="Times New Roman" w:cs="Times New Roman"/>
          <w:spacing w:val="12"/>
          <w:lang w:eastAsia="ru-RU"/>
        </w:rPr>
        <w:t xml:space="preserve">. </w:t>
      </w:r>
      <w:proofErr w:type="spellStart"/>
      <w:r w:rsidRPr="007D01F6">
        <w:rPr>
          <w:rFonts w:ascii="Times New Roman" w:eastAsia="Times New Roman" w:hAnsi="Times New Roman" w:cs="Times New Roman"/>
          <w:spacing w:val="12"/>
          <w:lang w:eastAsia="ru-RU"/>
        </w:rPr>
        <w:t>Маугли</w:t>
      </w:r>
      <w:proofErr w:type="spellEnd"/>
      <w:r w:rsidRPr="007D01F6">
        <w:rPr>
          <w:rFonts w:ascii="Times New Roman" w:eastAsia="Times New Roman" w:hAnsi="Times New Roman" w:cs="Times New Roman"/>
          <w:spacing w:val="12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1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11"/>
          <w:lang w:eastAsia="ru-RU"/>
        </w:rPr>
        <w:t xml:space="preserve">К. </w:t>
      </w:r>
      <w:proofErr w:type="gramStart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Сен-Сане</w:t>
      </w:r>
      <w:proofErr w:type="gramEnd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. Карнавал животных.</w:t>
      </w:r>
    </w:p>
    <w:p w:rsidR="007D01F6" w:rsidRPr="007D01F6" w:rsidRDefault="007D01F6" w:rsidP="00E5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5"/>
          <w:lang w:eastAsia="ru-RU"/>
        </w:rPr>
        <w:t xml:space="preserve">Выражение характера человека </w:t>
      </w: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 xml:space="preserve">в изображении; мужской образ </w:t>
      </w:r>
      <w:r w:rsidRPr="007D01F6">
        <w:rPr>
          <w:rFonts w:ascii="Times New Roman" w:eastAsia="Times New Roman" w:hAnsi="Times New Roman" w:cs="Times New Roman"/>
          <w:b/>
          <w:lang w:eastAsia="ru-RU"/>
        </w:rPr>
        <w:t xml:space="preserve">(«Веселый и грустный клоуны») 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lang w:eastAsia="ru-RU"/>
        </w:rPr>
        <w:t>Изобразить доброго и злого воина (например, богатыря и его врага). Можно воспользоваться другим сюжетом «Веселый и грустный клоуны (Арлекин и Пьеро) в цирке».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Материалы: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гуашь, альбом, кисти.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Зрительный ряд: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репродукции: </w:t>
      </w:r>
      <w:proofErr w:type="gramStart"/>
      <w:r w:rsidRPr="007D01F6">
        <w:rPr>
          <w:rFonts w:ascii="Times New Roman" w:eastAsia="Times New Roman" w:hAnsi="Times New Roman" w:cs="Times New Roman"/>
          <w:lang w:eastAsia="ru-RU"/>
        </w:rPr>
        <w:t xml:space="preserve">В. Васнецов «Богатыри», «Витязь на распутье», М. Врубель «Пан», «Демон сидящий», И. </w:t>
      </w:r>
      <w:proofErr w:type="spellStart"/>
      <w:r w:rsidRPr="007D01F6">
        <w:rPr>
          <w:rFonts w:ascii="Times New Roman" w:eastAsia="Times New Roman" w:hAnsi="Times New Roman" w:cs="Times New Roman"/>
          <w:lang w:eastAsia="ru-RU"/>
        </w:rPr>
        <w:t>Билибин</w:t>
      </w:r>
      <w:proofErr w:type="spellEnd"/>
      <w:r w:rsidRPr="007D01F6">
        <w:rPr>
          <w:rFonts w:ascii="Times New Roman" w:eastAsia="Times New Roman" w:hAnsi="Times New Roman" w:cs="Times New Roman"/>
          <w:lang w:eastAsia="ru-RU"/>
        </w:rPr>
        <w:t xml:space="preserve"> и другие; иллюстрации к сказкам из книг; фотографии лица крупным планом; методические пособия «Пропорции лица», «Положение головы (прямо, ¾, профиль)», «Мимика». </w:t>
      </w:r>
      <w:proofErr w:type="gramEnd"/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Литературный ряд: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стихи, загадки, отрывки из былин. 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Музыкальный ряд: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музыка Н. Римского-Корсакова к опере «Сказка о царе </w:t>
      </w:r>
      <w:proofErr w:type="spellStart"/>
      <w:r w:rsidRPr="007D01F6">
        <w:rPr>
          <w:rFonts w:ascii="Times New Roman" w:eastAsia="Times New Roman" w:hAnsi="Times New Roman" w:cs="Times New Roman"/>
          <w:lang w:eastAsia="ru-RU"/>
        </w:rPr>
        <w:t>Салтане</w:t>
      </w:r>
      <w:proofErr w:type="spellEnd"/>
      <w:r w:rsidRPr="007D01F6">
        <w:rPr>
          <w:rFonts w:ascii="Times New Roman" w:eastAsia="Times New Roman" w:hAnsi="Times New Roman" w:cs="Times New Roman"/>
          <w:lang w:eastAsia="ru-RU"/>
        </w:rPr>
        <w:t>».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По желанию учителя для всех дальнейших заданий можно ис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пользовать сюжет сказки. Например, «Сказка о царе </w:t>
      </w:r>
      <w:proofErr w:type="spellStart"/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Салтане</w:t>
      </w:r>
      <w:proofErr w:type="spellEnd"/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...»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А. Пушкина дает богатые возможности для образных решений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всех последующих тем.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5"/>
          <w:lang w:eastAsia="ru-RU"/>
        </w:rPr>
        <w:t xml:space="preserve">Выражение характера человека </w:t>
      </w: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в изображении; женский образ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21" w:lineRule="exact"/>
        <w:ind w:left="24" w:right="8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Возможности создания добрых и злых образов. Изображая че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ловека, художник выражает свое отношение к нему, свое пони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мание этого человека.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1" w:lineRule="exact"/>
        <w:ind w:left="29" w:right="8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изображение противоположных по характеру сказоч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ных образов (Царевна-Лебедь и баба </w:t>
      </w:r>
      <w:proofErr w:type="spell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Бабариха</w:t>
      </w:r>
      <w:proofErr w:type="spellEnd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; Золушка и Маче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ха и др.). Класс делится на две части: одни изображают добрых, </w:t>
      </w:r>
      <w:r w:rsidRPr="007D01F6">
        <w:rPr>
          <w:rFonts w:ascii="Times New Roman" w:eastAsia="Times New Roman" w:hAnsi="Times New Roman" w:cs="Times New Roman"/>
          <w:lang w:eastAsia="ru-RU"/>
        </w:rPr>
        <w:t>другие — злых.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гуашь или пастель (мелки), цветная бумага.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слайды произведений В. Васнецова, М. Вру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 xml:space="preserve">беля, И. </w:t>
      </w:r>
      <w:proofErr w:type="spellStart"/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Билибина</w:t>
      </w:r>
      <w:proofErr w:type="spellEnd"/>
      <w:r w:rsidRPr="007D01F6">
        <w:rPr>
          <w:rFonts w:ascii="Times New Roman" w:eastAsia="Times New Roman" w:hAnsi="Times New Roman" w:cs="Times New Roman"/>
          <w:spacing w:val="5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3"/>
          <w:lang w:eastAsia="ru-RU"/>
        </w:rPr>
        <w:t xml:space="preserve">Литературный ряд: </w:t>
      </w:r>
      <w:proofErr w:type="spellStart"/>
      <w:r w:rsidRPr="007D01F6">
        <w:rPr>
          <w:rFonts w:ascii="Times New Roman" w:eastAsia="Times New Roman" w:hAnsi="Times New Roman" w:cs="Times New Roman"/>
          <w:spacing w:val="13"/>
          <w:lang w:eastAsia="ru-RU"/>
        </w:rPr>
        <w:t>А.Пушкин</w:t>
      </w:r>
      <w:proofErr w:type="spellEnd"/>
      <w:r w:rsidRPr="007D01F6">
        <w:rPr>
          <w:rFonts w:ascii="Times New Roman" w:eastAsia="Times New Roman" w:hAnsi="Times New Roman" w:cs="Times New Roman"/>
          <w:spacing w:val="13"/>
          <w:lang w:eastAsia="ru-RU"/>
        </w:rPr>
        <w:t xml:space="preserve">. Сказка о царе </w:t>
      </w:r>
      <w:proofErr w:type="spellStart"/>
      <w:r w:rsidRPr="007D01F6">
        <w:rPr>
          <w:rFonts w:ascii="Times New Roman" w:eastAsia="Times New Roman" w:hAnsi="Times New Roman" w:cs="Times New Roman"/>
          <w:spacing w:val="13"/>
          <w:lang w:eastAsia="ru-RU"/>
        </w:rPr>
        <w:t>Салтане</w:t>
      </w:r>
      <w:proofErr w:type="spellEnd"/>
      <w:r w:rsidRPr="007D01F6">
        <w:rPr>
          <w:rFonts w:ascii="Times New Roman" w:eastAsia="Times New Roman" w:hAnsi="Times New Roman" w:cs="Times New Roman"/>
          <w:spacing w:val="13"/>
          <w:lang w:eastAsia="ru-RU"/>
        </w:rPr>
        <w:t>...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82" w:after="0" w:line="211" w:lineRule="exact"/>
        <w:ind w:right="12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Образ человека и его характер, выраженный в объеме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26" w:lineRule="exact"/>
        <w:ind w:right="5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Изображения, созданные в объеме, тоже выражают наше от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ношение к миру, наши чувства.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6" w:lineRule="exact"/>
        <w:ind w:right="4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создание в объеме сказочных образов с ярко выра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женным характером: Царевна-Лебедь, баба </w:t>
      </w:r>
      <w:proofErr w:type="spellStart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Бабариха</w:t>
      </w:r>
      <w:proofErr w:type="spellEnd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>, баба-яга, Бо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гатырь, Кощей Бессмертный и т. д.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пластилин, стеки, дощечки.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6" w:lineRule="exact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скульптурные произведения С. Коненкова,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 xml:space="preserve">А. </w:t>
      </w:r>
      <w:proofErr w:type="spellStart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Голубкиной</w:t>
      </w:r>
      <w:proofErr w:type="spellEnd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 xml:space="preserve">, керамика М. Врубеля, средневековая европейская </w:t>
      </w:r>
      <w:r w:rsidRPr="007D01F6">
        <w:rPr>
          <w:rFonts w:ascii="Times New Roman" w:eastAsia="Times New Roman" w:hAnsi="Times New Roman" w:cs="Times New Roman"/>
          <w:lang w:eastAsia="ru-RU"/>
        </w:rPr>
        <w:t>скульптура.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Изображение природы в разных состояниях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2" w:after="0" w:line="211" w:lineRule="exact"/>
        <w:ind w:right="2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11"/>
          <w:lang w:eastAsia="ru-RU"/>
        </w:rPr>
        <w:t xml:space="preserve">Природа может быть то грозной и тревожной, то спокойной </w:t>
      </w:r>
      <w:r w:rsidRPr="007D01F6">
        <w:rPr>
          <w:rFonts w:ascii="Times New Roman" w:eastAsia="Times New Roman" w:hAnsi="Times New Roman" w:cs="Times New Roman"/>
          <w:lang w:eastAsia="ru-RU"/>
        </w:rPr>
        <w:t>и радостной, то грустной и нежной — мы видим в ней настрое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ние. Художник, изображая природу, выражает ее состояние, на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строение, его изображение обращено к нашим чувствам.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9"/>
        <w:jc w:val="both"/>
        <w:rPr>
          <w:rFonts w:ascii="Times New Roman" w:eastAsia="Times New Roman" w:hAnsi="Times New Roman" w:cs="Times New Roman"/>
          <w:spacing w:val="7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изображение контрастных состояний природы (море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нежное и ласковое, бурное и тревожное и т. д.) (индивидуально).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гуашь, крупные кисти, большие листы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слайды, запечатлевшие контрастные настро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  <w:t>ения природы; репродукции картин И. Айвазовского, изображаю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щие разные состояния моря.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43" w:after="0" w:line="206" w:lineRule="exact"/>
        <w:ind w:left="10" w:right="14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опера «Садко» и симфоническая сюита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«</w:t>
      </w:r>
      <w:proofErr w:type="spellStart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Шехеразада</w:t>
      </w:r>
      <w:proofErr w:type="spellEnd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>» Н. Римского-Корсакова или сим</w:t>
      </w:r>
      <w:r w:rsidRPr="007D01F6">
        <w:rPr>
          <w:rFonts w:ascii="Times New Roman" w:eastAsia="Times New Roman" w:hAnsi="Times New Roman" w:cs="Times New Roman"/>
          <w:i/>
          <w:iCs/>
          <w:spacing w:val="11"/>
          <w:lang w:eastAsia="ru-RU"/>
        </w:rPr>
        <w:t xml:space="preserve"> Литературный ряд: </w:t>
      </w:r>
      <w:proofErr w:type="spellStart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А.Пушкин</w:t>
      </w:r>
      <w:proofErr w:type="spellEnd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 xml:space="preserve">. Сказка о царе </w:t>
      </w:r>
      <w:proofErr w:type="spellStart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>Салтане</w:t>
      </w:r>
      <w:proofErr w:type="spellEnd"/>
      <w:r w:rsidRPr="007D01F6">
        <w:rPr>
          <w:rFonts w:ascii="Times New Roman" w:eastAsia="Times New Roman" w:hAnsi="Times New Roman" w:cs="Times New Roman"/>
          <w:spacing w:val="11"/>
          <w:lang w:eastAsia="ru-RU"/>
        </w:rPr>
        <w:t xml:space="preserve">...,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Сказка о рыбаке и рыбке.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Выражение характера человека через украшение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11" w:lineRule="exact"/>
        <w:ind w:left="5"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Украшая себя, любой человек рассказывает тем самым о се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бе: кто он такой, какой он (например, смелый воин-защитник или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агрессор). Разными будут украшения, например, у Царевны-Лебе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 xml:space="preserve">ди и бабы </w:t>
      </w:r>
      <w:proofErr w:type="spellStart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Бабарихи</w:t>
      </w:r>
      <w:proofErr w:type="spellEnd"/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.</w:t>
      </w:r>
    </w:p>
    <w:p w:rsidR="007D01F6" w:rsidRPr="007D01F6" w:rsidRDefault="007D01F6" w:rsidP="00E5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>Задание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: Украсить кокошник заданной формы (предварительно вырезать по трафарету воротника), дополнительно можно вырезать из плотной бумаги зеркальце, сумочку, гребешок и тоже </w:t>
      </w:r>
      <w:proofErr w:type="spellStart"/>
      <w:r w:rsidRPr="007D01F6">
        <w:rPr>
          <w:rFonts w:ascii="Times New Roman" w:eastAsia="Times New Roman" w:hAnsi="Times New Roman" w:cs="Times New Roman"/>
          <w:lang w:eastAsia="ru-RU"/>
        </w:rPr>
        <w:t>украсить</w:t>
      </w:r>
      <w:proofErr w:type="gramStart"/>
      <w:r w:rsidRPr="007D01F6">
        <w:rPr>
          <w:rFonts w:ascii="Times New Roman" w:eastAsia="Times New Roman" w:hAnsi="Times New Roman" w:cs="Times New Roman"/>
          <w:lang w:eastAsia="ru-RU"/>
        </w:rPr>
        <w:t>,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у</w:t>
      </w:r>
      <w:proofErr w:type="gramEnd"/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крашение</w:t>
      </w:r>
      <w:proofErr w:type="spellEnd"/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 вырезанных из бумаги богатырских доспе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хов, кокошников заданной формы, воротников (индивидуально).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 xml:space="preserve">гуашь, кисти (крупная и тонкая), заготовки из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больших листов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lastRenderedPageBreak/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слайды старинного русского оружия, кружев,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женских костюмов.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Выражение намерений через украшение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2" w:after="0" w:line="211" w:lineRule="exact"/>
        <w:ind w:left="10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 xml:space="preserve">Через украшение мы не только рассказываем о том, кто мы,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но и выражаем свои намерения: например, для праздника мы спе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циально нарядно украшаем себя.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украшение двух противоположных по намерениям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сказочных флотов (доброго, праздничного и злого, пиратского).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Работа коллективно-индивидуальная в технике аппликации.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гуашь, крупная и тонкая кисти, клей, булавки,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склеенные листы или обои.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5"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4"/>
          <w:lang w:eastAsia="ru-RU"/>
        </w:rPr>
        <w:t xml:space="preserve">Зрительный ряд: </w:t>
      </w:r>
      <w:proofErr w:type="spellStart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>Н.Рерих</w:t>
      </w:r>
      <w:proofErr w:type="spellEnd"/>
      <w:r w:rsidRPr="007D01F6">
        <w:rPr>
          <w:rFonts w:ascii="Times New Roman" w:eastAsia="Times New Roman" w:hAnsi="Times New Roman" w:cs="Times New Roman"/>
          <w:spacing w:val="14"/>
          <w:lang w:eastAsia="ru-RU"/>
        </w:rPr>
        <w:t xml:space="preserve">. Заморские гости; иллюстрации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И. </w:t>
      </w:r>
      <w:proofErr w:type="spell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Билибина</w:t>
      </w:r>
      <w:proofErr w:type="spellEnd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 к сказкам; произведения народного искусства.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30" w:after="0" w:line="216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 xml:space="preserve">В изображении, украшении и постройке </w:t>
      </w:r>
      <w:proofErr w:type="spellStart"/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>человек</w:t>
      </w: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выражает</w:t>
      </w:r>
      <w:proofErr w:type="spellEnd"/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 xml:space="preserve"> свои чувства, мысли, </w:t>
      </w:r>
      <w:proofErr w:type="spellStart"/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настроение</w:t>
      </w:r>
      <w:proofErr w:type="gramStart"/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,</w:t>
      </w:r>
      <w:r w:rsidRPr="007D01F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с</w:t>
      </w:r>
      <w:proofErr w:type="gramEnd"/>
      <w:r w:rsidRPr="007D01F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вое</w:t>
      </w:r>
      <w:proofErr w:type="spellEnd"/>
      <w:r w:rsidRPr="007D01F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отношение к миру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11" w:lineRule="exact"/>
        <w:ind w:lef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Обобщение материала четверти. Беседа по теме четверти на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фоне выставки детских работ за период четверти.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Обобщение может быть завершено обсуждением выставки сов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  <w:t>местно с родителями. К обсуждению должны быть подготовлены группы «экскурсоводов». Для этого педагог может использовать дополнительные часы</w:t>
      </w:r>
      <w:proofErr w:type="gramStart"/>
      <w:r w:rsidRPr="007D01F6">
        <w:rPr>
          <w:rFonts w:ascii="Times New Roman" w:eastAsia="Times New Roman" w:hAnsi="Times New Roman" w:cs="Times New Roman"/>
          <w:spacing w:val="2"/>
          <w:lang w:eastAsia="ru-RU"/>
        </w:rPr>
        <w:t>,.</w:t>
      </w:r>
      <w:proofErr w:type="gramEnd"/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Выставка, представление ее родителям (зрителям) должны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стать событием для учащихся и их близких. Такая выставка бу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дет способствовать закреплению в сознании детей важнейшего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значения этой темы.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235" w:after="0" w:line="240" w:lineRule="exact"/>
        <w:ind w:right="1094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lang w:eastAsia="ru-RU"/>
        </w:rPr>
        <w:t>КАК ГОВОРИТ ИСКУССТВО (10ч)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68" w:after="0" w:line="216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Знакомство со средствами образной выразительности в изоб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разительном искусстве.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" w:after="0" w:line="216" w:lineRule="exact"/>
        <w:ind w:left="5" w:right="5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7D01F6">
        <w:rPr>
          <w:rFonts w:ascii="Times New Roman" w:eastAsia="Times New Roman" w:hAnsi="Times New Roman" w:cs="Times New Roman"/>
          <w:spacing w:val="14"/>
          <w:lang w:eastAsia="ru-RU"/>
        </w:rPr>
        <w:t xml:space="preserve">Начиная с этой четверти, на выразительность образных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средств нужно обращать внимание детей постоянно: ты хочешь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это выразить? А как, чем?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4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 xml:space="preserve">Цвет как средство выражения: теплые </w:t>
      </w: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и холодные цвета. Борьба теплого и холодного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63" w:after="0" w:line="221" w:lineRule="exact"/>
        <w:ind w:right="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Цвет и его эмоциональное восприятие человеком. Деление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цветов на теплые и холодные.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1" w:lineRule="exact"/>
        <w:ind w:right="1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Представление о теплом и холодном. Борьба цвета, смешение </w:t>
      </w:r>
      <w:r w:rsidRPr="007D01F6">
        <w:rPr>
          <w:rFonts w:ascii="Times New Roman" w:eastAsia="Times New Roman" w:hAnsi="Times New Roman" w:cs="Times New Roman"/>
          <w:lang w:eastAsia="ru-RU"/>
        </w:rPr>
        <w:t>красок.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изображение угасающего костра — «борьбы» тепла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и холода. Заполняя весь лист, свободно смешивать краски между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собой; костер изображается как бы сверху, гаснущий (работа по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памяти и впечатлению).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 xml:space="preserve">Вариант задания: 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«Перо Жар-птицы» — краски смешиваются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>прямо на листе, черная и белая краски не применяются.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гуашь без черной и белой красок, крупные кис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softHyphen/>
        <w:t>ти, большие листы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слайды угасающего костра; методическое по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 xml:space="preserve">собие по </w:t>
      </w:r>
      <w:proofErr w:type="spellStart"/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цветоведению</w:t>
      </w:r>
      <w:proofErr w:type="spellEnd"/>
      <w:r w:rsidRPr="007D01F6">
        <w:rPr>
          <w:rFonts w:ascii="Times New Roman" w:eastAsia="Times New Roman" w:hAnsi="Times New Roman" w:cs="Times New Roman"/>
          <w:spacing w:val="6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фрагменты из оперы Н. Римского-Корсако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ва «Снегурочка».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 xml:space="preserve">Цвет как средство выражения: тихие (глухие) </w:t>
      </w:r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>и звонкие цвета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06" w:after="0" w:line="221" w:lineRule="exact"/>
        <w:ind w:right="7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Смешение различных цветов с черной, серой, белой краска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>ми — получение мрачных и нежных оттенков цвета.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Умение наблюдать борьбу цвета в жизни.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изображение весенней земли (индивидуально по па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мяти и впечатлению). Если есть дополнительные уроки, их мож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но посвятить созданию «теплого царства» (Солнечный город), «хо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>лодного царства» (царство Снежной королевы). Главное — добить</w:t>
      </w:r>
      <w:r w:rsidRPr="007D01F6">
        <w:rPr>
          <w:rFonts w:ascii="Times New Roman" w:eastAsia="Times New Roman" w:hAnsi="Times New Roman" w:cs="Times New Roman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ся колористического богатства внутри одной цветовой гаммы.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гуашь, крупные кисти, большие листы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слайды весенней земли, грозового неба, ту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мана; методические пособия по </w:t>
      </w:r>
      <w:proofErr w:type="spellStart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цветоведению</w:t>
      </w:r>
      <w:proofErr w:type="spellEnd"/>
      <w:r w:rsidRPr="007D01F6">
        <w:rPr>
          <w:rFonts w:ascii="Times New Roman" w:eastAsia="Times New Roman" w:hAnsi="Times New Roman" w:cs="Times New Roman"/>
          <w:spacing w:val="7"/>
          <w:lang w:eastAsia="ru-RU"/>
        </w:rPr>
        <w:t>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4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Музыкальный ряд: </w:t>
      </w:r>
      <w:proofErr w:type="spellStart"/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Э.Григ</w:t>
      </w:r>
      <w:proofErr w:type="spellEnd"/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. Утро (фрагмент из сюиты «Пер </w:t>
      </w:r>
      <w:proofErr w:type="spellStart"/>
      <w:r w:rsidRPr="007D01F6">
        <w:rPr>
          <w:rFonts w:ascii="Times New Roman" w:eastAsia="Times New Roman" w:hAnsi="Times New Roman" w:cs="Times New Roman"/>
          <w:spacing w:val="-1"/>
          <w:lang w:eastAsia="ru-RU"/>
        </w:rPr>
        <w:t>Гюнт</w:t>
      </w:r>
      <w:proofErr w:type="spellEnd"/>
      <w:r w:rsidRPr="007D01F6">
        <w:rPr>
          <w:rFonts w:ascii="Times New Roman" w:eastAsia="Times New Roman" w:hAnsi="Times New Roman" w:cs="Times New Roman"/>
          <w:spacing w:val="-1"/>
          <w:lang w:eastAsia="ru-RU"/>
        </w:rPr>
        <w:t>»).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0"/>
          <w:lang w:eastAsia="ru-RU"/>
        </w:rPr>
        <w:t xml:space="preserve">Литературный ряд: </w:t>
      </w:r>
      <w:r w:rsidRPr="007D01F6">
        <w:rPr>
          <w:rFonts w:ascii="Times New Roman" w:eastAsia="Times New Roman" w:hAnsi="Times New Roman" w:cs="Times New Roman"/>
          <w:spacing w:val="10"/>
          <w:lang w:eastAsia="ru-RU"/>
        </w:rPr>
        <w:t xml:space="preserve">рассказы М. Пришвина, стихотворения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С. Есенина о весне.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35" w:lineRule="exact"/>
        <w:ind w:right="3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>Линия как средство выражения: ритм линий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96" w:after="0" w:line="211" w:lineRule="exact"/>
        <w:ind w:right="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Ритмическая организация листа с помощью линий. Изменение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ритма линий меняет содержание работы. Линии как средство ха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рактеристики </w:t>
      </w:r>
      <w:proofErr w:type="gramStart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изображаемого</w:t>
      </w:r>
      <w:proofErr w:type="gramEnd"/>
      <w:r w:rsidRPr="007D01F6">
        <w:rPr>
          <w:rFonts w:ascii="Times New Roman" w:eastAsia="Times New Roman" w:hAnsi="Times New Roman" w:cs="Times New Roman"/>
          <w:spacing w:val="9"/>
          <w:lang w:eastAsia="ru-RU"/>
        </w:rPr>
        <w:t xml:space="preserve">. Эмоциональное звучание линии.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>На уроке рассказывается о весенних ручьях, извивающихся змей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ками, задумчивых, тихих и стремительных.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96" w:after="0" w:line="211" w:lineRule="exact"/>
        <w:ind w:right="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изображение весенних ручьев.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пастель или цветные мелки. В качестве подма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14"/>
          <w:lang w:eastAsia="ru-RU"/>
        </w:rPr>
        <w:t xml:space="preserve">левка используются работы с изображением весенней земли,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на них земля видна сверху, значит, и ручьи побегут по всей пло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скости бумаги. Можно также работать гуашью на чистом листе.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w w:val="118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5"/>
          <w:w w:val="118"/>
          <w:lang w:eastAsia="ru-RU"/>
        </w:rPr>
        <w:t xml:space="preserve">А. Аренский. Лесной ручей, Прелюдия; </w:t>
      </w:r>
      <w:r w:rsidRPr="007D01F6">
        <w:rPr>
          <w:rFonts w:ascii="Times New Roman" w:eastAsia="Times New Roman" w:hAnsi="Times New Roman" w:cs="Times New Roman"/>
          <w:spacing w:val="2"/>
          <w:w w:val="118"/>
          <w:lang w:eastAsia="ru-RU"/>
        </w:rPr>
        <w:t>Э. Григ. Весной.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w w:val="118"/>
          <w:lang w:eastAsia="ru-RU"/>
        </w:rPr>
        <w:t xml:space="preserve">Литературный ряд: </w:t>
      </w:r>
      <w:proofErr w:type="spellStart"/>
      <w:r w:rsidRPr="007D01F6">
        <w:rPr>
          <w:rFonts w:ascii="Times New Roman" w:eastAsia="Times New Roman" w:hAnsi="Times New Roman" w:cs="Times New Roman"/>
          <w:spacing w:val="6"/>
          <w:w w:val="118"/>
          <w:lang w:eastAsia="ru-RU"/>
        </w:rPr>
        <w:t>М.Пришвин</w:t>
      </w:r>
      <w:proofErr w:type="spellEnd"/>
      <w:r w:rsidRPr="007D01F6">
        <w:rPr>
          <w:rFonts w:ascii="Times New Roman" w:eastAsia="Times New Roman" w:hAnsi="Times New Roman" w:cs="Times New Roman"/>
          <w:spacing w:val="6"/>
          <w:w w:val="118"/>
          <w:lang w:eastAsia="ru-RU"/>
        </w:rPr>
        <w:t>. Лесной ручей.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8"/>
          <w:lang w:eastAsia="ru-RU"/>
        </w:rPr>
        <w:t>Линия как средство выражения: характер линий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7" w:after="0" w:line="211" w:lineRule="exact"/>
        <w:ind w:lef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6"/>
          <w:lang w:eastAsia="ru-RU"/>
        </w:rPr>
        <w:t xml:space="preserve">Выразительные возможности линий. Многообразие линий: </w:t>
      </w:r>
      <w:proofErr w:type="gramStart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>толстые</w:t>
      </w:r>
      <w:proofErr w:type="gramEnd"/>
      <w:r w:rsidRPr="007D01F6">
        <w:rPr>
          <w:rFonts w:ascii="Times New Roman" w:eastAsia="Times New Roman" w:hAnsi="Times New Roman" w:cs="Times New Roman"/>
          <w:spacing w:val="1"/>
          <w:lang w:eastAsia="ru-RU"/>
        </w:rPr>
        <w:t xml:space="preserve"> и тонкие, корявые и изящные, спокойные и порывистые...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Умение видеть линии в окружающей действительности. Рассмат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 xml:space="preserve">ривание весенних веток. Веселый трепет тонких, нежных веток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берез и корявая, суровая мощь старых дубовых сучьев.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lef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lastRenderedPageBreak/>
        <w:t xml:space="preserve">Задание: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изображение ветки с определенным характером и на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строением (индивидуально или по два человека: по впечатлению и памяти): нежные или могучие ветки; при этом надо акценти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ровать умение создавать разные фактуры углем, сангиной.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3"/>
          <w:lang w:eastAsia="ru-RU"/>
        </w:rPr>
        <w:t xml:space="preserve">гуашь, кисть, палочка, уголь, сангина и большие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листы бумаги.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10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 xml:space="preserve">крупные, большие весенние ветки (береза,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дуб, сосна), слайды с изображением веток.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Литературный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японские трехстишия (хокку).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9"/>
          <w:lang w:eastAsia="ru-RU"/>
        </w:rPr>
        <w:t>Ритм пятен как средство выражения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72" w:after="0" w:line="211" w:lineRule="exact"/>
        <w:ind w:lef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4"/>
          <w:lang w:eastAsia="ru-RU"/>
        </w:rPr>
        <w:t xml:space="preserve">Элементарные знания о композиции. От изменения положения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на листе бумаги даже одинаковых пятен изменяется восприятие листа, его композиция. Это можно рассмотреть на примере летя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щих птиц — быстрый или медленный полет; птицы тяжело летят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или легко.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left="10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ритмическое расположение летящих птиц на плоско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сти листа (работа индивидуальная или коллективная).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белая и темная бумага, 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наглядные пособия.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Музыкальный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фрагменты произведений с выраженной ритмической организацией.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 вариант задания: </w:t>
      </w:r>
      <w:r w:rsidRPr="007D01F6">
        <w:rPr>
          <w:rFonts w:ascii="Times New Roman" w:eastAsia="Times New Roman" w:hAnsi="Times New Roman" w:cs="Times New Roman"/>
          <w:lang w:eastAsia="ru-RU"/>
        </w:rPr>
        <w:t>Каждый из учеников рисует самый красивый цветок. За 10 минут до конца урока ученики вырезают свой цветок и приклеивают свой цветок на общий фон.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Материалы</w:t>
      </w:r>
      <w:proofErr w:type="gramStart"/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7D01F6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D01F6">
        <w:rPr>
          <w:rFonts w:ascii="Times New Roman" w:eastAsia="Times New Roman" w:hAnsi="Times New Roman" w:cs="Times New Roman"/>
          <w:lang w:eastAsia="ru-RU"/>
        </w:rPr>
        <w:t>уашь</w:t>
      </w:r>
      <w:proofErr w:type="spellEnd"/>
      <w:r w:rsidRPr="007D01F6">
        <w:rPr>
          <w:rFonts w:ascii="Times New Roman" w:eastAsia="Times New Roman" w:hAnsi="Times New Roman" w:cs="Times New Roman"/>
          <w:lang w:eastAsia="ru-RU"/>
        </w:rPr>
        <w:t>, кисти, бумага, ножницы, клей.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Зрительный ряд: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методические таблицы, динамическая таблица «Ближе — дальше»; японская, китайская графика (о растениях); репродукции картин художников. </w:t>
      </w:r>
      <w:proofErr w:type="gramEnd"/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lang w:eastAsia="ru-RU"/>
        </w:rPr>
        <w:t>Литературный ряд: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 стихотворения и загадки о цветах.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7"/>
          <w:lang w:eastAsia="ru-RU"/>
        </w:rPr>
        <w:t>Пропорции выражают характер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67"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Понимание пропорций как соотношения между собой частей одного целого.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righ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конструирование или лепка птиц с разным характе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ром пропорций (большой хвост — маленькая головка — большой </w:t>
      </w:r>
      <w:r w:rsidRPr="007D01F6">
        <w:rPr>
          <w:rFonts w:ascii="Times New Roman" w:eastAsia="Times New Roman" w:hAnsi="Times New Roman" w:cs="Times New Roman"/>
          <w:spacing w:val="-1"/>
          <w:lang w:eastAsia="ru-RU"/>
        </w:rPr>
        <w:t>клюв).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5"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бумага белая и цветная, ножницы, клей или пла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стилин, стеки, картонка.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t>птицы реальные и сказочные (слайды, иллю</w:t>
      </w:r>
      <w:r w:rsidRPr="007D01F6">
        <w:rPr>
          <w:rFonts w:ascii="Times New Roman" w:eastAsia="Times New Roman" w:hAnsi="Times New Roman" w:cs="Times New Roman"/>
          <w:spacing w:val="1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страции из книг, игрушка).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Ритм линий и пятен, цвет, </w:t>
      </w:r>
      <w:r w:rsidRPr="007D01F6">
        <w:rPr>
          <w:rFonts w:ascii="Times New Roman" w:eastAsia="Times New Roman" w:hAnsi="Times New Roman" w:cs="Times New Roman"/>
          <w:b/>
          <w:bCs/>
          <w:lang w:eastAsia="ru-RU"/>
        </w:rPr>
        <w:t>пропорции — средства выразительности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before="82" w:after="0" w:line="211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6"/>
          <w:lang w:eastAsia="ru-RU"/>
        </w:rPr>
        <w:t>Обобщение темы четверти. Ритм линий, пятен, цвет, пропор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  <w:t>ции составляют основы языка, на котором говорят Братья-Масте</w:t>
      </w:r>
      <w:r w:rsidRPr="007D01F6">
        <w:rPr>
          <w:rFonts w:ascii="Times New Roman" w:eastAsia="Times New Roman" w:hAnsi="Times New Roman" w:cs="Times New Roman"/>
          <w:spacing w:val="6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ра Изображения, Украшения и Постройки.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Задание: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создание коллективного панно на тему «Весна. Шум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-2"/>
          <w:lang w:eastAsia="ru-RU"/>
        </w:rPr>
        <w:t>птиц».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 xml:space="preserve">Материалы: </w:t>
      </w:r>
      <w:r w:rsidRPr="007D01F6">
        <w:rPr>
          <w:rFonts w:ascii="Times New Roman" w:eastAsia="Times New Roman" w:hAnsi="Times New Roman" w:cs="Times New Roman"/>
          <w:spacing w:val="8"/>
          <w:lang w:eastAsia="ru-RU"/>
        </w:rPr>
        <w:t>большие листы для панно, гуашь, кисти, бумага,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ножницы, клей.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1" w:lineRule="exact"/>
        <w:ind w:left="10" w:right="9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детские работы, выполненные на тему «Вес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9"/>
          <w:lang w:eastAsia="ru-RU"/>
        </w:rPr>
        <w:t>на», слайды с изображением веток, весенних мотивов.</w:t>
      </w:r>
    </w:p>
    <w:p w:rsidR="007D01F6" w:rsidRP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21" w:lineRule="exact"/>
        <w:ind w:left="10" w:right="9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01F6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Обобщающий урок года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eastAsia="ru-RU"/>
        </w:rPr>
      </w:pP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Класс оформляется детскими работами, выполненными в те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  <w:t>чение года. Открытие выставки должно стать радостным празд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t>ником, событием школьной жизни. Урок проводится в форме бе</w:t>
      </w:r>
      <w:r w:rsidRPr="007D01F6">
        <w:rPr>
          <w:rFonts w:ascii="Times New Roman" w:eastAsia="Times New Roman" w:hAnsi="Times New Roman" w:cs="Times New Roman"/>
          <w:spacing w:val="4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 xml:space="preserve">седы, последовательно напоминающей ребятам все темы учебных </w:t>
      </w:r>
      <w:r w:rsidRPr="007D01F6">
        <w:rPr>
          <w:rFonts w:ascii="Times New Roman" w:eastAsia="Times New Roman" w:hAnsi="Times New Roman" w:cs="Times New Roman"/>
          <w:lang w:eastAsia="ru-RU"/>
        </w:rPr>
        <w:t xml:space="preserve">четвертей. В игре-беседе учителю помогают три Брата-Мастера. На </w:t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урок приглашаются (по возможности) родители, другие учителя.</w:t>
      </w:r>
    </w:p>
    <w:p w:rsidR="007D01F6" w:rsidRPr="007D01F6" w:rsidRDefault="007D01F6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1F6">
        <w:rPr>
          <w:rFonts w:ascii="Times New Roman" w:eastAsia="Times New Roman" w:hAnsi="Times New Roman" w:cs="Times New Roman"/>
          <w:bCs/>
          <w:i/>
          <w:lang w:eastAsia="ru-RU"/>
        </w:rPr>
        <w:t>«Экзамен художника Тюбика». Искусствоведческая викторина.</w:t>
      </w:r>
    </w:p>
    <w:p w:rsidR="007D01F6" w:rsidRDefault="007D01F6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62"/>
        <w:jc w:val="both"/>
        <w:rPr>
          <w:rFonts w:ascii="Times New Roman" w:eastAsia="Times New Roman" w:hAnsi="Times New Roman" w:cs="Times New Roman"/>
          <w:spacing w:val="7"/>
          <w:lang w:eastAsia="ru-RU"/>
        </w:rPr>
      </w:pPr>
      <w:r w:rsidRPr="007D01F6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Зрительный ряд: 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t>детские работы, раскрывающие задачи каж</w:t>
      </w:r>
      <w:r w:rsidRPr="007D01F6">
        <w:rPr>
          <w:rFonts w:ascii="Times New Roman" w:eastAsia="Times New Roman" w:hAnsi="Times New Roman" w:cs="Times New Roman"/>
          <w:spacing w:val="5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t>дой четверти, слайды, репродукции работ художников и произве</w:t>
      </w:r>
      <w:r w:rsidRPr="007D01F6">
        <w:rPr>
          <w:rFonts w:ascii="Times New Roman" w:eastAsia="Times New Roman" w:hAnsi="Times New Roman" w:cs="Times New Roman"/>
          <w:spacing w:val="2"/>
          <w:lang w:eastAsia="ru-RU"/>
        </w:rPr>
        <w:softHyphen/>
      </w:r>
      <w:r w:rsidRPr="007D01F6">
        <w:rPr>
          <w:rFonts w:ascii="Times New Roman" w:eastAsia="Times New Roman" w:hAnsi="Times New Roman" w:cs="Times New Roman"/>
          <w:spacing w:val="7"/>
          <w:lang w:eastAsia="ru-RU"/>
        </w:rPr>
        <w:t>дений народного искусства, помогающие раскрытию тем.</w:t>
      </w:r>
    </w:p>
    <w:p w:rsidR="00D2556B" w:rsidRPr="00D2556B" w:rsidRDefault="00D2556B" w:rsidP="00D2556B">
      <w:pPr>
        <w:widowControl w:val="0"/>
        <w:tabs>
          <w:tab w:val="left" w:pos="360"/>
          <w:tab w:val="left" w:pos="1069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D2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</w:t>
      </w:r>
      <w:proofErr w:type="spellEnd"/>
      <w:r w:rsidRPr="00D2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класс 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«Искусство вокруг нас»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73" w:after="0" w:line="238" w:lineRule="exact"/>
        <w:ind w:right="112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в твоем доме</w:t>
      </w:r>
      <w:r w:rsidRPr="00D255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(8ч)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Мастера ведут ребенка по его дому и выясняют, что же каж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дый из них «сделал» в ближайшем окружении ребенка. В итоге становится ясно, что без участия Мастеров не создавался ни один предмет дома, не было бы  и самого дома.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Твоя игрушка (создание формы,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роспись).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шения. Их совместная работа — это три стадии создания игруш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ки: придумывание, конструирование, украшение.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игрушки в жизни людей и разнообразие игрушек. Раз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личные материалы, из которых изготавливают игрушки. Детские игрушки, народные игрушки, самодельные игрушки.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лепка игрушки из пластилина или глины, роспись по белой грунтовке.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 Вариант задания: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игрушки из любых подручных ма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териалов.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пластилин или глина, гуашь, водоэмульсионная краска для грунта, кисти маленького размера, тампоны; солома, кусочки меха, деревянные брусочки, кусочки ткани, природные материалы.</w:t>
      </w:r>
      <w:proofErr w:type="gramEnd"/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разнообразные игрушки с ярко выраженным художественным образом; народная игрушка (дымковская, Горо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децкая,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филимоновская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каргопольская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богородская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), игрушки из подручного материала — упаковок, ткани, меха.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русская народная музыка, </w:t>
      </w:r>
      <w:proofErr w:type="spellStart"/>
      <w:r w:rsidRPr="00D2556B">
        <w:rPr>
          <w:rFonts w:ascii="Times New Roman" w:eastAsia="Times New Roman" w:hAnsi="Times New Roman" w:cs="Times New Roman"/>
          <w:spacing w:val="44"/>
          <w:lang w:eastAsia="ru-RU"/>
        </w:rPr>
        <w:t>П.Чайков</w:t>
      </w:r>
      <w:r w:rsidRPr="00D2556B">
        <w:rPr>
          <w:rFonts w:ascii="Times New Roman" w:eastAsia="Times New Roman" w:hAnsi="Times New Roman" w:cs="Times New Roman"/>
          <w:spacing w:val="44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lang w:eastAsia="ru-RU"/>
        </w:rPr>
        <w:t>ский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. Детский альбом.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пословицы, поговорки, русские народные сказки.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 xml:space="preserve">2 вариант </w:t>
      </w:r>
      <w:proofErr w:type="spellStart"/>
      <w:r w:rsidRPr="00D2556B">
        <w:rPr>
          <w:rFonts w:ascii="Times New Roman" w:eastAsia="Times New Roman" w:hAnsi="Times New Roman" w:cs="Times New Roman"/>
          <w:i/>
          <w:lang w:eastAsia="ru-RU"/>
        </w:rPr>
        <w:t>темы</w:t>
      </w:r>
      <w:proofErr w:type="gramStart"/>
      <w:r w:rsidRPr="00D2556B">
        <w:rPr>
          <w:rFonts w:ascii="Times New Roman" w:eastAsia="Times New Roman" w:hAnsi="Times New Roman" w:cs="Times New Roman"/>
          <w:i/>
          <w:lang w:eastAsia="ru-RU"/>
        </w:rPr>
        <w:t>:«</w:t>
      </w:r>
      <w:proofErr w:type="gramEnd"/>
      <w:r w:rsidRPr="00D2556B">
        <w:rPr>
          <w:rFonts w:ascii="Times New Roman" w:eastAsia="Times New Roman" w:hAnsi="Times New Roman" w:cs="Times New Roman"/>
          <w:i/>
          <w:lang w:eastAsia="ru-RU"/>
        </w:rPr>
        <w:t>Осенний</w:t>
      </w:r>
      <w:proofErr w:type="spellEnd"/>
      <w:r w:rsidRPr="00D2556B">
        <w:rPr>
          <w:rFonts w:ascii="Times New Roman" w:eastAsia="Times New Roman" w:hAnsi="Times New Roman" w:cs="Times New Roman"/>
          <w:i/>
          <w:lang w:eastAsia="ru-RU"/>
        </w:rPr>
        <w:t xml:space="preserve"> вернисаж». Прощаемся с летом. 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>Задание: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Детям предлагается изобразить цветы с натуры или по памяти.  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>Материалы: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 гуашь, бумага белая, кисточки,  баночки с водой. 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>Зрительный ряд: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 живые цветы, слайды цветов, цветущего луга; репродукции с картин: Ф. Толстой «Букет цветов, бабочек и птичек», И.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Хруцкий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«Цветы и плоды» и др.     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>Литературный ряд: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стихи, загадки об осени, о цветах.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П. И. Чайковский «Вальс цветов», «Времена года», А. Вивальди «Времена года».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Твоя посуда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посуды. Форма и украшения по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суды обусловлены ее назначением (праздничная или повседнев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ная, детская или взрослая). Работа Мастеров Постройки, Украше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ния и Изображения по изготовлению посуды: конструкция — фор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ма, украшение, роспись. Посуда из различных материалов.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лепка посуды из пластилина с росписью по белой грунтовке.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Вариант задания: </w:t>
      </w:r>
      <w:r w:rsidRPr="00D2556B">
        <w:rPr>
          <w:rFonts w:ascii="Times New Roman" w:eastAsia="Times New Roman" w:hAnsi="Times New Roman" w:cs="Times New Roman"/>
          <w:lang w:eastAsia="ru-RU"/>
        </w:rPr>
        <w:t>придумать и изобразить на бумаге сервиз из нескольких предметов. При этом обязательно подчеркнуть назначение посуды (для кого она, для какого случая).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пластилин, глина, водоэмульсионная краска, кисть; гуашь, тонированная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образцы посуды из натурного фонда, слай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ды народной посуды, посуда из разных материалов (металла, де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рева, пластмассы).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Мамин платок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86"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Знакомство детей с искусством росписи тканей. Художествен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ная роспись платков и их разнообразие. Выражение в художест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венном образе платка его назначения: праздничный или повсед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невный, для молодой женщины или пожилой. Расположение рос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писи на поле платка, ритмика росписи. Роль Мастера Постройки. Растительный или геометрический характер узора. Колорит плат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ка как средство выражения.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эскиза платка для мамы, девочки или ба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бушки (праздничного или повседневного).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кисти, белая и цветная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яркие примеры росписи платков и тканей (слайды и натурный фонд); женские образы в произведениях искусства; фотографии, кадры из фильмов; природные мотивы в росписи платков; образцы детских работ по этой теме.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русская народная музыка с разным настрое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нием.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left="29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Обои и шторы в твоем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доме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обоев и штор. Разработка эскизов обоев как создание образа будущей комнаты и выражение ее на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значения: детская комната или спальня, или гостиная, или ком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ната для работы. Роль цвета обоев в настроении комнаты. Повто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ряемость узора в обоях. Роль каждого из Братьев-Мастеров в со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здании обоев и штор: построение ритма, изобразительные мотивы и их превращение в орнамент для украшения комнаты.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эскизов обоев или штор для комнаты, име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ющей четкое назначение (спальня, гостиная, детская). Задание можно выполнить и в технике набойки с помощью трафарета или штампа.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кисти, клише, бумага или ткань.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художественно разработанных интерьеров, отобранные образцы обоев, художественные эскизы, детские работы по теме.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Твоя книжка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книги. Книжная иллюстрация. Ху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разработка детской книжки-игрушки с иллюстраци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ями.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Вариант задания </w:t>
      </w:r>
      <w:r w:rsidRPr="00D2556B">
        <w:rPr>
          <w:rFonts w:ascii="Times New Roman" w:eastAsia="Times New Roman" w:hAnsi="Times New Roman" w:cs="Times New Roman"/>
          <w:lang w:eastAsia="ru-RU"/>
        </w:rPr>
        <w:t>(сокращение): иллюстрация выбранной сказ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ки или конструирование обложки для книжки-игрушки.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Pr="00D2556B">
        <w:rPr>
          <w:rFonts w:ascii="Times New Roman" w:eastAsia="Times New Roman" w:hAnsi="Times New Roman" w:cs="Times New Roman"/>
          <w:spacing w:val="46"/>
          <w:lang w:eastAsia="ru-RU"/>
        </w:rPr>
        <w:t>учащихся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— гуашь или мелки, белая или цветная бумага, ножницы; для учителя —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степлер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детские книги с хорошими иллюстрациями, книжки-игрушки, различные по назначению и форме взрослые книги; иллюстрации разных авторов к одной и той же сказке.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текст выбранной сказки.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4"/>
        <w:rPr>
          <w:rFonts w:ascii="Times New Roman" w:eastAsia="Times New Roman" w:hAnsi="Times New Roman" w:cs="Times New Roman"/>
          <w:lang w:eastAsia="ru-RU"/>
        </w:rPr>
      </w:pP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Поздравительная открытк</w:t>
      </w:r>
      <w:proofErr w:type="gramStart"/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(</w:t>
      </w:r>
      <w:proofErr w:type="gramEnd"/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де</w:t>
      </w: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коративная закладка). </w:t>
      </w:r>
      <w:r w:rsidRPr="00D2556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Обобщение темы четверти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Создание художником поздравительных открыток и другой мелкой тиражной графики. Форма открытки и изображение на ней как выражение доброго пожелания. Многообразие открыток. Роль выдумки и фантазии.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эскиза открытки или декоративной заклад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ки. Возможно исполнение в технике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граттажа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, гравюры наклей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ками или графической монотипии.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плотная бумага маленького формата, графические материалы по выбору учителя.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лучшие образцы печатных и самодельных от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крыток; старинные открытки, которые иногда берегут в семье </w:t>
      </w: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добрую  память;  произведения  тиражной  графики, различные  по технике; детские работы по теме.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на улицах твоего города</w:t>
      </w: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(8ч)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Все начинается с порога родного дома. И Родины нет без него. Не просто Москва или Тула, но именно родная улица, идущая «улица» твоего до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ма, исхоженная ногами.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Наследие предков: памятники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архитектуры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08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Знакомство с древней и новой архитектурой вблизи школы и дома. Художник-архитектор придумывает дома, определяет, ка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кими им быть. Лучшие произведения архитектуры — это достоя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ние народа, их надо беречь и охранять; это эстафета культуры, которую поколения передают друг другу.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изучение и изображение одного из архитектурных памятников своих родных мест.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восковые мелки или гуашь, кисти, тонированная или белая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материалы, связанные с выбранным архи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тектурным памятником.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Витрины на улицах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7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проекта оформления витрины любого мага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зина (по выбору детей).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При дополнительном времени дети могут сделать объемные макеты (по группам).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белая и цветная бумага, ножницы,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и слайды с изображением оформленных витрин; детские работы предыдущих лет.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Парки, скверы, бульвары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86" w:after="0" w:line="240" w:lineRule="auto"/>
        <w:ind w:left="36"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Архитектура садов и парков. Художник-архитектор придумы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вает не только здания, но и парки. Парки для отдыха, парки-му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зеи, детские парки. Рассмотреть, как построены парки и сады, </w:t>
      </w: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там</w:t>
      </w:r>
      <w:proofErr w:type="gramEnd"/>
      <w:r w:rsidRPr="00D2556B">
        <w:rPr>
          <w:rFonts w:ascii="Times New Roman" w:eastAsia="Times New Roman" w:hAnsi="Times New Roman" w:cs="Times New Roman"/>
          <w:lang w:eastAsia="ru-RU"/>
        </w:rPr>
        <w:t xml:space="preserve"> где мы живем.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изображение парка, сквера (возможен коллаж).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Вариант задания: </w:t>
      </w:r>
      <w:r w:rsidRPr="00D2556B">
        <w:rPr>
          <w:rFonts w:ascii="Times New Roman" w:eastAsia="Times New Roman" w:hAnsi="Times New Roman" w:cs="Times New Roman"/>
          <w:lang w:eastAsia="ru-RU"/>
        </w:rPr>
        <w:t>построение игрового парка из бумаги (кол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лективная работа).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цветная и белая бумага, гуашь или восковые мел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ки, ножницы,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слайды садов и парков разных эпох; видовые фотографии и слайды; изображения садов и парков в искусстве.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Ажурные ограды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94" w:after="0" w:line="240" w:lineRule="auto"/>
        <w:ind w:left="14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Чугунные ограды в Санкт-Петербурге и Москве; их назначение и роль в украшении города. Узорные ограды в род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ном городе, деревянный ажур наличников.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проекта ажурной решетки или ворот — вы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резание из сложенной цветной бумаги (решетки и ворота могут быть вклеены в композицию на тему «Парки, скверы, бульвары»).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цветная бумага, ножницы,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старинные ограды в Москве и Санкт-Петер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бурге; современные декоративные решетки и ограды в различных городах (слайды).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38"/>
        <w:rPr>
          <w:rFonts w:ascii="Times New Roman" w:eastAsia="Times New Roman" w:hAnsi="Times New Roman" w:cs="Times New Roman"/>
          <w:lang w:eastAsia="ru-RU"/>
        </w:rPr>
      </w:pP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Фонари на улицах и в парках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86"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Художественные образы фонарей. Форму и украшение фона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рей тоже создает художник. Фонари праздничные, торжественные, лирические. Фонари на улицах городов, в парках. Фонари —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 xml:space="preserve">украшение города. Старинные фонари Москвы и Санкт-Петербурга, </w:t>
      </w:r>
      <w:r w:rsidRPr="00D2556B">
        <w:rPr>
          <w:rFonts w:ascii="Times New Roman" w:eastAsia="Times New Roman" w:hAnsi="Times New Roman" w:cs="Times New Roman"/>
          <w:lang w:eastAsia="ru-RU"/>
        </w:rPr>
        <w:t>других городов.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графическое изображение или конструирование фор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мы фонаря из бумаги.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тушь, палочка, белая и цветная бумага, ножни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94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Транспорт 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i/>
          <w:lang w:eastAsia="ru-RU"/>
        </w:rPr>
        <w:t>Коллективная проектная работа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ind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машин. Разные формы автомоби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лей. Украшение машины. Автомобили разных времен. Умение ви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деть образ в форме машины. Все виды транспорта помогает со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здавать художник.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придумать, нарисовать или построить из бумаги об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разы фантастических машин (наземных, водных, воздушных).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графические материалы, белая и цветная бумага, ножницы,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транспорта; слайды старинных машин.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Художник и зрелище</w:t>
      </w: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(11ч)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Зрелище — неотъемлемая часть жизни человека. Какой туск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лый и однообразный был бы мир без праздника! В цирке, на кон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церте или в театре нас встречает праздничное и красочное зре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лище, созданное художником.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Игровая природа зрелища позволяет учителю в конце четвер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ти продемонстрировать творческие работы детей в виде театра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лизованного представления или спектакля.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Художник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театр </w:t>
      </w:r>
      <w:r w:rsidRPr="00D2556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(образ теат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рального героя)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94" w:after="0" w:line="240" w:lineRule="auto"/>
        <w:ind w:left="36" w:right="7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 xml:space="preserve">Спектакль — вымысел и </w:t>
      </w: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правда</w:t>
      </w:r>
      <w:proofErr w:type="gramEnd"/>
      <w:r w:rsidRPr="00D2556B">
        <w:rPr>
          <w:rFonts w:ascii="Times New Roman" w:eastAsia="Times New Roman" w:hAnsi="Times New Roman" w:cs="Times New Roman"/>
          <w:lang w:eastAsia="ru-RU"/>
        </w:rPr>
        <w:t xml:space="preserve"> театральной игры. Худож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ник — создатель сценического мира. Декорации и костюмы. Про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цесс создания театрально-сценического оформления.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театр на столе — создание картонного макета и пер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сонажей сказки для игры в спектакль.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картонная коробка, разноцветная бумага, краски, клей, ножницы.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слайды эскизов театральных художников.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Литературный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выбранная сказка.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Образ театрального героя 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before="137" w:after="0" w:line="240" w:lineRule="auto"/>
        <w:ind w:left="36"/>
        <w:rPr>
          <w:rFonts w:ascii="Times New Roman" w:eastAsia="Times New Roman" w:hAnsi="Times New Roman" w:cs="Times New Roman"/>
          <w:i/>
          <w:lang w:eastAsia="ru-RU"/>
        </w:rPr>
      </w:pPr>
      <w:r w:rsidRPr="00D2556B">
        <w:rPr>
          <w:rFonts w:ascii="Times New Roman" w:eastAsia="Times New Roman" w:hAnsi="Times New Roman" w:cs="Times New Roman"/>
          <w:bCs/>
          <w:lang w:eastAsia="ru-RU"/>
        </w:rPr>
        <w:t xml:space="preserve">Художник в </w:t>
      </w:r>
      <w:proofErr w:type="spellStart"/>
      <w:r w:rsidRPr="00D2556B">
        <w:rPr>
          <w:rFonts w:ascii="Times New Roman" w:eastAsia="Times New Roman" w:hAnsi="Times New Roman" w:cs="Times New Roman"/>
          <w:bCs/>
          <w:lang w:eastAsia="ru-RU"/>
        </w:rPr>
        <w:t>цирке</w:t>
      </w:r>
      <w:proofErr w:type="gramStart"/>
      <w:r w:rsidRPr="00D2556B">
        <w:rPr>
          <w:rFonts w:ascii="Times New Roman" w:eastAsia="Times New Roman" w:hAnsi="Times New Roman" w:cs="Times New Roman"/>
          <w:bCs/>
          <w:lang w:eastAsia="ru-RU"/>
        </w:rPr>
        <w:t>.</w:t>
      </w:r>
      <w:r w:rsidRPr="00D2556B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D2556B">
        <w:rPr>
          <w:rFonts w:ascii="Times New Roman" w:eastAsia="Times New Roman" w:hAnsi="Times New Roman" w:cs="Times New Roman"/>
          <w:lang w:eastAsia="ru-RU"/>
        </w:rPr>
        <w:t>оль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художника в цирке. Цирк — образ радостного, искромет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ного и волшебного зрелища. Искусство цирка — искусство преувеличения и праздничной красочности — веселая тема дет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ского творчества.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выполнение рисунка или аппликации на тему цирко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вого представления.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мелки, гуашь, кисти, цветная бумага, ножницы, клей.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фотографии, слайды и видеофрагменты цир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кового представления.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right="7" w:firstLine="317"/>
        <w:rPr>
          <w:rFonts w:ascii="Times New Roman" w:eastAsia="Times New Roman" w:hAnsi="Times New Roman" w:cs="Times New Roman"/>
          <w:lang w:eastAsia="ru-RU"/>
        </w:rPr>
      </w:pP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Театральные маски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Лицедейство и маска. Маски разных времен и народов. Маска как образ персонажа. Искусство маски в театре и на празднике.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конструирование выразительных и острохарактерных масок.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цветная бумага, ножницы, клей.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фотографии масок разных народов и теат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ральных масок.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Театр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кукол.</w:t>
      </w: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 Голова </w:t>
      </w:r>
      <w:proofErr w:type="spellStart"/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куклы</w:t>
      </w:r>
      <w:proofErr w:type="gramStart"/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,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proofErr w:type="gramEnd"/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еатральный</w:t>
      </w:r>
      <w:proofErr w:type="spellEnd"/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 костюм</w:t>
      </w:r>
    </w:p>
    <w:p w:rsidR="00D2556B" w:rsidRPr="00D2556B" w:rsidRDefault="00D2556B" w:rsidP="00D25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D2556B">
        <w:rPr>
          <w:rFonts w:ascii="Times New Roman" w:eastAsia="Times New Roman" w:hAnsi="Times New Roman" w:cs="Times New Roman"/>
          <w:b/>
          <w:i/>
          <w:lang w:eastAsia="ru-RU"/>
        </w:rPr>
        <w:t>Ненецкая кукла. Проектная работа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Многообразие мира театра кукол. Театр Петрушки, перчаточ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ные и тростевые куклы, марионетки. Работа художника над кук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лой. Образ куклы, ее конструкция и костюм.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куклы к кукольному спектаклю.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пластилин, бумага, ножницы, клей, куски ткани, нитки, мелкие пуговицы.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righ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слайды с изображением театральных кукол, репродукции из книг о кукольном театре, диафильм.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Театральный занавес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right="22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Обобщить и систематизи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lang w:eastAsia="ru-RU"/>
        </w:rPr>
        <w:t>ровать знания детей о театре; по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spacing w:val="-2"/>
          <w:lang w:eastAsia="ru-RU"/>
        </w:rPr>
        <w:t>знакомить с театральным зданием.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0" w:firstLine="10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Cs/>
          <w:spacing w:val="-3"/>
          <w:lang w:eastAsia="ru-RU"/>
        </w:rPr>
        <w:t xml:space="preserve">понимать </w:t>
      </w:r>
      <w:r w:rsidRPr="00D2556B">
        <w:rPr>
          <w:rFonts w:ascii="Times New Roman" w:eastAsia="Times New Roman" w:hAnsi="Times New Roman" w:cs="Times New Roman"/>
          <w:spacing w:val="-3"/>
          <w:lang w:eastAsia="ru-RU"/>
        </w:rPr>
        <w:t xml:space="preserve">устройство театра,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отличие театра от кино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D2556B">
        <w:rPr>
          <w:rFonts w:ascii="Times New Roman" w:eastAsia="Times New Roman" w:hAnsi="Times New Roman" w:cs="Times New Roman"/>
          <w:lang w:eastAsia="ru-RU"/>
        </w:rPr>
        <w:t>театра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spacing w:val="-3"/>
          <w:lang w:eastAsia="ru-RU"/>
        </w:rPr>
        <w:t xml:space="preserve">изображать эскиз </w:t>
      </w:r>
      <w:r w:rsidRPr="00D2556B">
        <w:rPr>
          <w:rFonts w:ascii="Times New Roman" w:eastAsia="Times New Roman" w:hAnsi="Times New Roman" w:cs="Times New Roman"/>
          <w:spacing w:val="-1"/>
          <w:lang w:eastAsia="ru-RU"/>
        </w:rPr>
        <w:t>театрального занавеса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бумага, акварель.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>Зрительный ряд: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фотографии теат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ральных интерьеров.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15" w:after="0" w:line="240" w:lineRule="auto"/>
        <w:ind w:left="7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Афиша 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29"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Значение афиши и плаката. Образ зрелища и его выражение в афише. Единство изображения и текста в плакате. Шрифт.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эскиза плаката-афиши к спектаклю или цирковому представлению.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кисти, клей, цветная бумага большого формата.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театральные и цирковые афиши.</w:t>
      </w: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48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Художник и цирк. Праздник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в городе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ind w:left="14" w:righ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Роль художника в создании праздничного облика города. Эле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менты праздничного украшения: панно, транспаранты, декоратив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но-праздничные сооружения, иллюминация, фейерверк, флаги и др.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выполнение рисунка украшения или иллюминации к празднику.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мелки, гуашь, кисти, цветная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фото- и видеоизображения праздничного оформления города.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Художник и музей</w:t>
      </w:r>
      <w:r w:rsidRPr="00D255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(7ч)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7" w:right="7" w:firstLine="346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Три четверти учебного года были посвящены прикладным ви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дам деятельности художника. Познакомившись с ролью художни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ка в нашей повседневной жизни, в </w:t>
      </w:r>
      <w:r w:rsidRPr="00D2556B">
        <w:rPr>
          <w:rFonts w:ascii="Times New Roman" w:eastAsia="Times New Roman" w:hAnsi="Times New Roman" w:cs="Times New Roman"/>
          <w:lang w:val="en-US" w:eastAsia="ru-RU"/>
        </w:rPr>
        <w:t>IV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четверти мы обращаемся к станковым видам изобразительного искусства. Речь пойдет о картине и скульптуре, будет дано представление о жанрах изоб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разительного искусства (натюрморт, портрет, пейзаж, бытовой и исторический жанры) и разных по назначению видах скульптуры.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338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Лучшие произведения искусства хранятся в музеях, и люди специально приходят, чтобы увидеть их. Многие города могут гордиться своими музеями. Музеи Москвы, Санкт-Петербурга, других городов России — хранители великих произведений миро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вого и русского искусства. К этим шедеврам каждый ребенок дол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жен прикоснуться и научиться гордиться тем, что именно его род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ной город хранит такие великие произведения.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14" w:firstLine="338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В Москве есть музей — святыня русской культуры — Третья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ковская галерея. О ней в первую очередь нужно рассказать. Ог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ромно значение Эрмитажа и Русского музея в Петербурге — цен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тров международных художественных связей. И есть также мно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го небольших интересных музеев, выставочных залов.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346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Однако тема «Художник и музей» шире. Существуют самые разные музеи, но всегда в их организации принимает участие ху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дожник, который помогает сделать музейную экспозицию.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22" w:firstLine="346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Бывают художественные, литературные, исторические музеи, музеи науки и т. д. и даже домашние музеи в виде семейных альбомов, рассказывающих об истории семьи. Может быть до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машний музей игрушек, марок, археологических находок, просто личных памятных вещей.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08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Музеи в жизни города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58" w:after="0" w:line="240" w:lineRule="auto"/>
        <w:ind w:left="7" w:right="29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Музеи в жизни города и всей страны. Разнообразие музеев. Роль художника в организации экспозиции. Крупнейшие художе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ственные музеи: Третьяковская галерея, Музей изобразительных искусств им. А. С. Пушкина, Эрмитаж, Русский музей; музей родного города.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Рассказ учителя и беседа.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36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«Мы в музее» — изображение музейного интерьера с фигурами зрителей.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 или графические материалы;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36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слайды и фотографии зданий и интерьеров крупнейших музеев и музеев местного значения, фрагменты ви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деофильмов с экскурсиями по музеям.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Рекомендуется посещение художественного музея (экскурсия).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Изобразительное искусство. Картина-пейзаж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 xml:space="preserve">Что такое картина? Картина-пейзаж. Пейзаж — изображение природы, жанр изобразительного искусства. Смотрим знаменитые пейзажи И. Левитана, А.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Саврасова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Н. Рериха, А. Куинджи, В. Ван Гога, К.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Коро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и т. д.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Образ Родины в картинах-пейзажах. Выражение в пейзаже на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строения, состояния души. Роль цвета в пейзаже.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изображение пейзажа по представлению с ярко вы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раженным настроением: </w:t>
      </w: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радостный</w:t>
      </w:r>
      <w:proofErr w:type="gramEnd"/>
      <w:r w:rsidRPr="00D2556B">
        <w:rPr>
          <w:rFonts w:ascii="Times New Roman" w:eastAsia="Times New Roman" w:hAnsi="Times New Roman" w:cs="Times New Roman"/>
          <w:lang w:eastAsia="ru-RU"/>
        </w:rPr>
        <w:t xml:space="preserve"> и праздничный, мрачный и тоскливый, нежный и певучий.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Дети на этом уроке повторяют понятия «холодный и теплый цвета», «звонкий и глухой цвета» и «разный характер красочно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го мазка».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 или пастель, белая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знаменитые живописные пейзажи с ярко выраженным настроением И. Левитана, А.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Саврасова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А. Рылова, А. Куинджи, Н. Рериха, К.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Коро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, В. Ван Гога.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Музыкальный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музыка на этом уроке может быть исполь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зована для создания определенного настроения.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Картина-натюрморт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Жанр натюрморта: предметный мир в изобразительном искус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стве. Натюрморт как рассказ о человеке. Выражение настроения в натюрморте. Роль цвета. Расположение предметов в простран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стве картины.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радостного, праздничного или тихого, гру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стного натюрморта (изображение натюрморта по представлению с выражением настроения).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кисти,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знаменитые натюрморты с ярко выраженным настроением и ясным для детей сюжетом Ж.-Б. Шардена, К. Петрова-Водкина, П.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Кончаловского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М. Сарьяна, П. Кузнецова, В.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Стожарова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, В. Ван Гога и др.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b/>
          <w:bCs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Картина-портрет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i/>
          <w:lang w:eastAsia="ru-RU"/>
        </w:rPr>
        <w:t>Традиции семьи.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158" w:after="0" w:line="240" w:lineRule="auto"/>
        <w:ind w:left="22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Знакомство с жанром портрета. Знаменитые картины-портре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ты. Портрет человека как изображение его характера и проник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новение в его внутренний мир. Роль позы и значение окружаю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щих предметов. Цвет в портрете, фон в портрете.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создание портрета кого-либо из дорогих, хорошо зна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комых людей — одного из родителей, друга, подруги или авто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портрета (по представлению).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гуашь, кисти или пастель, или акварель по ри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сунку восковыми мелками,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22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живописные портреты Ф.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Рокотова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, В. Серо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ва, И. Репина, В. Тропинина; портреты эпохи Возрождения.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Картины исторические и бытовые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 xml:space="preserve">Изображение в картинах событий  из жизни людей. </w:t>
      </w:r>
      <w:proofErr w:type="spellStart"/>
      <w:r w:rsidRPr="00D2556B">
        <w:rPr>
          <w:rFonts w:ascii="Times New Roman" w:eastAsia="Times New Roman" w:hAnsi="Times New Roman" w:cs="Times New Roman"/>
          <w:bCs/>
          <w:lang w:eastAsia="ru-RU"/>
        </w:rPr>
        <w:t>Большие</w:t>
      </w:r>
      <w:r w:rsidRPr="00D2556B">
        <w:rPr>
          <w:rFonts w:ascii="Times New Roman" w:eastAsia="Times New Roman" w:hAnsi="Times New Roman" w:cs="Times New Roman"/>
          <w:lang w:eastAsia="ru-RU"/>
        </w:rPr>
        <w:t>исторические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события в исторических картинах. Красота повседневной жизни в картинах бытового жанра. Учимся смотреть кар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тины.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изображение сцены из своей повседневной жизни в семье, в школе, на улице или изображение яркого общезначимо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го события.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акварель (гуашь) по рисунку восковыми мелками или гуашь, кисти, бумага.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дается общее представление об историчес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кой картине так, чтобы не требовалось глубокого разбора сюже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та на уроке (картины П.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Уччелло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Пьеро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деллаФранчески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и рус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 xml:space="preserve">ских художников начала </w:t>
      </w:r>
      <w:r w:rsidRPr="00D2556B">
        <w:rPr>
          <w:rFonts w:ascii="Times New Roman" w:eastAsia="Times New Roman" w:hAnsi="Times New Roman" w:cs="Times New Roman"/>
          <w:lang w:val="en-US" w:eastAsia="ru-RU"/>
        </w:rPr>
        <w:t>XX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века, например, А.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Рябушкин</w:t>
      </w:r>
      <w:proofErr w:type="gramStart"/>
      <w:r w:rsidRPr="00D2556B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Pr="00D2556B">
        <w:rPr>
          <w:rFonts w:ascii="Times New Roman" w:eastAsia="Times New Roman" w:hAnsi="Times New Roman" w:cs="Times New Roman"/>
          <w:lang w:eastAsia="ru-RU"/>
        </w:rPr>
        <w:t>ва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дебный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 поезд). Бытовой жанр: Ж.-Б. Шарден. Молитва перед обедом; </w:t>
      </w:r>
      <w:proofErr w:type="spellStart"/>
      <w:r w:rsidRPr="00D2556B">
        <w:rPr>
          <w:rFonts w:ascii="Times New Roman" w:eastAsia="Times New Roman" w:hAnsi="Times New Roman" w:cs="Times New Roman"/>
          <w:spacing w:val="37"/>
          <w:lang w:eastAsia="ru-RU"/>
        </w:rPr>
        <w:t>З.Серебрякова</w:t>
      </w:r>
      <w:proofErr w:type="spellEnd"/>
      <w:r w:rsidRPr="00D2556B">
        <w:rPr>
          <w:rFonts w:ascii="Times New Roman" w:eastAsia="Times New Roman" w:hAnsi="Times New Roman" w:cs="Times New Roman"/>
          <w:spacing w:val="37"/>
          <w:lang w:eastAsia="ru-RU"/>
        </w:rPr>
        <w:t>.</w:t>
      </w:r>
      <w:r w:rsidRPr="00D2556B">
        <w:rPr>
          <w:rFonts w:ascii="Times New Roman" w:eastAsia="Times New Roman" w:hAnsi="Times New Roman" w:cs="Times New Roman"/>
          <w:lang w:eastAsia="ru-RU"/>
        </w:rPr>
        <w:t xml:space="preserve"> За обедом; произведения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В.Перова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 xml:space="preserve">, А. </w:t>
      </w:r>
      <w:proofErr w:type="spellStart"/>
      <w:r w:rsidRPr="00D2556B">
        <w:rPr>
          <w:rFonts w:ascii="Times New Roman" w:eastAsia="Times New Roman" w:hAnsi="Times New Roman" w:cs="Times New Roman"/>
          <w:lang w:eastAsia="ru-RU"/>
        </w:rPr>
        <w:t>Пластова</w:t>
      </w:r>
      <w:proofErr w:type="spellEnd"/>
      <w:r w:rsidRPr="00D2556B">
        <w:rPr>
          <w:rFonts w:ascii="Times New Roman" w:eastAsia="Times New Roman" w:hAnsi="Times New Roman" w:cs="Times New Roman"/>
          <w:lang w:eastAsia="ru-RU"/>
        </w:rPr>
        <w:t>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Скульптура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музеях </w:t>
      </w: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 xml:space="preserve">и на </w:t>
      </w:r>
      <w:r w:rsidRPr="00D2556B">
        <w:rPr>
          <w:rFonts w:ascii="Times New Roman" w:eastAsia="Times New Roman" w:hAnsi="Times New Roman" w:cs="Times New Roman"/>
          <w:b/>
          <w:lang w:eastAsia="ru-RU"/>
        </w:rPr>
        <w:t xml:space="preserve">улицах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2" w:after="0" w:line="240" w:lineRule="auto"/>
        <w:ind w:lef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Задание: </w:t>
      </w:r>
      <w:r w:rsidRPr="00D2556B">
        <w:rPr>
          <w:rFonts w:ascii="Times New Roman" w:eastAsia="Times New Roman" w:hAnsi="Times New Roman" w:cs="Times New Roman"/>
          <w:lang w:eastAsia="ru-RU"/>
        </w:rPr>
        <w:t>лепка фигуры человека или животного (в движении) для парковой скульптуры.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Материалы: </w:t>
      </w:r>
      <w:r w:rsidRPr="00D2556B">
        <w:rPr>
          <w:rFonts w:ascii="Times New Roman" w:eastAsia="Times New Roman" w:hAnsi="Times New Roman" w:cs="Times New Roman"/>
          <w:lang w:eastAsia="ru-RU"/>
        </w:rPr>
        <w:t>пластилин, стеки, подставка из картона.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i/>
          <w:iCs/>
          <w:lang w:eastAsia="ru-RU"/>
        </w:rPr>
        <w:t xml:space="preserve">Зрительный ряд: </w:t>
      </w:r>
      <w:r w:rsidRPr="00D2556B">
        <w:rPr>
          <w:rFonts w:ascii="Times New Roman" w:eastAsia="Times New Roman" w:hAnsi="Times New Roman" w:cs="Times New Roman"/>
          <w:lang w:eastAsia="ru-RU"/>
        </w:rPr>
        <w:t>известные скульптурные памятники; парко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вая скульптура, разная по характеру и материалу; скульптурные произведения разных эпох из экспозиций центральных музеев.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rPr>
          <w:rFonts w:ascii="Times New Roman" w:eastAsia="Times New Roman" w:hAnsi="Times New Roman" w:cs="Times New Roman"/>
          <w:lang w:eastAsia="ru-RU"/>
        </w:rPr>
      </w:pPr>
    </w:p>
    <w:p w:rsidR="00D2556B" w:rsidRPr="00D2556B" w:rsidRDefault="00D2556B" w:rsidP="00D25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D2556B">
        <w:rPr>
          <w:rFonts w:ascii="Times New Roman" w:eastAsia="Times New Roman" w:hAnsi="Times New Roman" w:cs="Times New Roman"/>
          <w:b/>
          <w:bCs/>
          <w:lang w:eastAsia="ru-RU"/>
        </w:rPr>
        <w:t>Художественная выставка,</w:t>
      </w:r>
      <w:r w:rsidRPr="00D2556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 обобщение темы четверти 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09" w:lineRule="exact"/>
        <w:rPr>
          <w:rFonts w:ascii="Times New Roman" w:eastAsia="Times New Roman" w:hAnsi="Times New Roman" w:cs="Times New Roman"/>
          <w:i/>
          <w:lang w:eastAsia="ru-RU"/>
        </w:rPr>
      </w:pPr>
      <w:r w:rsidRPr="00D2556B">
        <w:rPr>
          <w:rFonts w:ascii="Times New Roman" w:eastAsia="Times New Roman" w:hAnsi="Times New Roman" w:cs="Times New Roman"/>
          <w:i/>
          <w:lang w:eastAsia="ru-RU"/>
        </w:rPr>
        <w:t>Искусствоведческая викторина (урок - обобщение)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before="79" w:after="0" w:line="240" w:lineRule="auto"/>
        <w:ind w:right="7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Организация выставки лучших работ за год — обобщение темы «Искусство вокруг нас». Выставка — это всегда событие и празд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ник общения. Роль художественных выставок в жизни людей.</w:t>
      </w:r>
    </w:p>
    <w:p w:rsidR="00D2556B" w:rsidRPr="00D2556B" w:rsidRDefault="00D2556B" w:rsidP="00D2556B">
      <w:pPr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D2556B">
        <w:rPr>
          <w:rFonts w:ascii="Times New Roman" w:eastAsia="Times New Roman" w:hAnsi="Times New Roman" w:cs="Times New Roman"/>
          <w:lang w:eastAsia="ru-RU"/>
        </w:rPr>
        <w:t>Экскурсия по выставке и праздник искусств со своим сцена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рием. Подведение итога: какова роль художника в жизни каждо</w:t>
      </w:r>
      <w:r w:rsidRPr="00D2556B">
        <w:rPr>
          <w:rFonts w:ascii="Times New Roman" w:eastAsia="Times New Roman" w:hAnsi="Times New Roman" w:cs="Times New Roman"/>
          <w:lang w:eastAsia="ru-RU"/>
        </w:rPr>
        <w:softHyphen/>
        <w:t>го человека?</w:t>
      </w:r>
    </w:p>
    <w:p w:rsidR="00D2556B" w:rsidRPr="007D01F6" w:rsidRDefault="00D2556B" w:rsidP="00E56612">
      <w:pPr>
        <w:shd w:val="clear" w:color="auto" w:fill="FFFFFF"/>
        <w:autoSpaceDE w:val="0"/>
        <w:autoSpaceDN w:val="0"/>
        <w:adjustRightInd w:val="0"/>
        <w:spacing w:after="0" w:line="211" w:lineRule="exact"/>
        <w:ind w:right="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300D" w:rsidRPr="0016300D" w:rsidRDefault="0016300D" w:rsidP="009F77BD">
      <w:pPr>
        <w:widowControl w:val="0"/>
        <w:tabs>
          <w:tab w:val="left" w:pos="23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</w:t>
      </w:r>
    </w:p>
    <w:p w:rsidR="0016300D" w:rsidRPr="0016300D" w:rsidRDefault="0016300D" w:rsidP="0016300D">
      <w:pPr>
        <w:widowControl w:val="0"/>
        <w:tabs>
          <w:tab w:val="left" w:pos="23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300D">
        <w:rPr>
          <w:rFonts w:ascii="Times New Roman" w:eastAsia="Times New Roman" w:hAnsi="Times New Roman" w:cs="Times New Roman"/>
          <w:b/>
          <w:lang w:eastAsia="ru-RU"/>
        </w:rPr>
        <w:t>1</w:t>
      </w:r>
      <w:r w:rsidR="00E56612">
        <w:rPr>
          <w:rFonts w:ascii="Times New Roman" w:eastAsia="Times New Roman" w:hAnsi="Times New Roman" w:cs="Times New Roman"/>
          <w:b/>
          <w:lang w:eastAsia="ru-RU"/>
        </w:rPr>
        <w:t>Б</w:t>
      </w:r>
      <w:r w:rsidRPr="0016300D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371"/>
        <w:gridCol w:w="1701"/>
      </w:tblGrid>
      <w:tr w:rsidR="00977296" w:rsidRPr="0016300D" w:rsidTr="009F77BD">
        <w:trPr>
          <w:trHeight w:val="556"/>
        </w:trPr>
        <w:tc>
          <w:tcPr>
            <w:tcW w:w="1242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тема</w:t>
            </w:r>
          </w:p>
        </w:tc>
        <w:tc>
          <w:tcPr>
            <w:tcW w:w="170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:rsidR="00977296" w:rsidRPr="00977296" w:rsidRDefault="00977296" w:rsidP="0097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1четверть </w:t>
            </w:r>
          </w:p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Адаптационный период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четверть </w:t>
            </w:r>
          </w:p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Ты украшаешь. Знакомство с Мастером Украшения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</w:tr>
      <w:tr w:rsidR="00977296" w:rsidRPr="0016300D" w:rsidTr="009F77BD">
        <w:trPr>
          <w:trHeight w:val="366"/>
        </w:trPr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1-2</w:t>
            </w:r>
          </w:p>
        </w:tc>
        <w:tc>
          <w:tcPr>
            <w:tcW w:w="7371" w:type="dxa"/>
          </w:tcPr>
          <w:p w:rsidR="00977296" w:rsidRPr="009F77BD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 xml:space="preserve">Мир полон украшений. </w:t>
            </w:r>
            <w:r w:rsidR="009F77BD">
              <w:rPr>
                <w:rFonts w:ascii="Times New Roman" w:eastAsia="Times New Roman" w:hAnsi="Times New Roman" w:cs="Times New Roman"/>
                <w:b/>
                <w:lang w:eastAsia="ru-RU"/>
              </w:rPr>
              <w:t>Изображение всюду вокруг нас.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3-4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Красоту надо уметь замечать. Цветы.</w:t>
            </w:r>
          </w:p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Мастер Изображения учит видеть.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Красоту надо уметь замечать Узоры на крыльях бабочек.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7-8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Красоту надо уметь замечать.  Красивые рыбы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9-10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Красоту надо уметь замечать</w:t>
            </w:r>
            <w:proofErr w:type="gramStart"/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 xml:space="preserve"> Украшения птиц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11-12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Узоры, которые создали люди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13-14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Как украшает себя человек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15-16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Мастер Украшения помогает сделать праздник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3.Ты строишь. Знакомство с Мастером Постройки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17-18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Постройки в нашей жизни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19-20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Домики, которые построила природа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21-22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Рисуем домики для сказочных героев.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23-</w:t>
            </w:r>
          </w:p>
          <w:p w:rsidR="00977296" w:rsidRPr="009F77BD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Дом снаружи и внутри</w:t>
            </w:r>
          </w:p>
          <w:p w:rsidR="00977296" w:rsidRPr="00977296" w:rsidRDefault="00977296" w:rsidP="001935A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i/>
                <w:lang w:eastAsia="ru-RU"/>
              </w:rPr>
              <w:t>Каникулы у бабушки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77296" w:rsidRPr="0016300D" w:rsidTr="00977296">
        <w:tc>
          <w:tcPr>
            <w:tcW w:w="1242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:rsidR="00977296" w:rsidRPr="00977296" w:rsidRDefault="00977296" w:rsidP="0016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977296" w:rsidRPr="00977296" w:rsidRDefault="00977296" w:rsidP="009F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296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</w:tbl>
    <w:p w:rsidR="0016300D" w:rsidRPr="0016300D" w:rsidRDefault="0016300D" w:rsidP="0016300D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612" w:rsidRPr="00E56612" w:rsidRDefault="00E56612" w:rsidP="00E56612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</w:t>
      </w:r>
    </w:p>
    <w:p w:rsidR="00E56612" w:rsidRPr="00E56612" w:rsidRDefault="00E56612" w:rsidP="00E56612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2Б </w:t>
      </w:r>
      <w:r w:rsidRPr="00E56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класс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371"/>
        <w:gridCol w:w="1701"/>
      </w:tblGrid>
      <w:tr w:rsidR="00E56612" w:rsidRPr="00E56612" w:rsidTr="00E56612">
        <w:trPr>
          <w:trHeight w:val="510"/>
        </w:trPr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 и темы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Чем и как работают художники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Три основные краски, строящие многоцветие мира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Пять красок – все богатство цвета и тона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Пастель и цветные мелки, акварель; их выразительные возможности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Выразительные возможности аппликации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Выразительные возможности графических материалов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Выразительность материалов для работы в объеме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Выразительные возможности бумаги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Для художника любой материал может стать выразительным (обобщение темы)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Реальность и фантазия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Изображение и реальность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Изображение и фантазия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Украшение и реальность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Украшение и фантазия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Постройка и реальность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Постройка и фантазия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О чем говорит искусство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Выражение характера изображаемых животных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Выражение характера человека в изображении; мужской образ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Выражение характера человека в изображении; женский образ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Образ человека и его характер, выраженный в объеме</w:t>
            </w:r>
          </w:p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Выполнение проекта (подарок папе)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Изображение природы в разных состояниях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Человек и его украшения. Выражение характера человека через украшения</w:t>
            </w:r>
          </w:p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Выполнение проекта (подарок маме)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Выражение намерений через украшение. «Морской бой </w:t>
            </w:r>
            <w:proofErr w:type="spellStart"/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Салтана</w:t>
            </w:r>
            <w:proofErr w:type="spellEnd"/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 и пиратов»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Образ здания и его назначение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В изображении, украшении и постройке человек выражает свои чувства, мысли, настроение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Как говорит искусство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Цвет как средство выражения: «теплые» и «холодные» цвета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Цвет как средство выражения: «тихие», «глухие» и «звонкие» цвета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Линия как средство выражения: ритм линий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Линия как средство выражения: характер линий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Ритм пятен как средство выражения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Пропорции выражают характер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Ритм линий и пятен, цвет, пропорции – средства выразительности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9F77BD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7B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Обобщающий урок года</w:t>
            </w:r>
          </w:p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Организация выставки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E56612" w:rsidRPr="00E56612" w:rsidRDefault="00E56612" w:rsidP="009F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E56612" w:rsidRPr="00E56612" w:rsidRDefault="00E56612" w:rsidP="00E56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6612" w:rsidRPr="00E56612" w:rsidRDefault="00E56612" w:rsidP="00D3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</w:t>
      </w:r>
    </w:p>
    <w:p w:rsidR="00E56612" w:rsidRPr="00E56612" w:rsidRDefault="00E56612" w:rsidP="00E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6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E56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371"/>
        <w:gridCol w:w="1701"/>
      </w:tblGrid>
      <w:tr w:rsidR="00E56612" w:rsidRPr="00E56612" w:rsidTr="00E56612">
        <w:trPr>
          <w:trHeight w:val="450"/>
        </w:trPr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 и темы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 вокруг нас. Искусство в твоем доме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1-2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 xml:space="preserve">Твоя игрушка (создание формы, </w:t>
            </w: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роспись).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3-4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Твоя посуда.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Мамин платок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Обои и шторы в твоем доме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Твоя книжка.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>Поздравительная открытка (де</w:t>
            </w: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softHyphen/>
            </w: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коративная закладка). </w:t>
            </w:r>
            <w:r w:rsidRPr="00E56612">
              <w:rPr>
                <w:rFonts w:ascii="Times New Roman" w:eastAsia="Times New Roman" w:hAnsi="Times New Roman" w:cs="Times New Roman"/>
                <w:bCs/>
                <w:spacing w:val="-1"/>
                <w:lang w:eastAsia="ru-RU"/>
              </w:rPr>
              <w:t>Обобщение темы четверти.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rPr>
          <w:trHeight w:val="276"/>
        </w:trPr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 на улицах твоего города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 xml:space="preserve">Наследие предков: памятники </w:t>
            </w: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архитектуры.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2-3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Витрины на улицах.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Парки, скверы, бульвары 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Ажурные ограды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Фонари на улицах и в парках 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rPr>
          <w:trHeight w:val="550"/>
        </w:trPr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  <w:proofErr w:type="gramStart"/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Коллективная проектная работа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Художник и зрелище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Художник и театр 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>Образ театрального героя.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3-4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Театральные маски.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>Театр кукол. Голова куклы,</w:t>
            </w: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театральный костюм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Театральный занавес.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8-9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Афиша.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rPr>
          <w:trHeight w:val="286"/>
        </w:trPr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10-11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8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Художник и цирк. Праздник </w:t>
            </w: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в городе.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Художник и музей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before="50" w:after="0" w:line="20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Музеи в жизни города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искусство: картина-пейзаж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Картина-натюрморт.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Картина-портрет.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Картины исторические и бытовые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Скульптура в музеях и на улицах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371" w:type="dxa"/>
          </w:tcPr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Художественная выставка, </w:t>
            </w:r>
            <w:r w:rsidRPr="00E56612">
              <w:rPr>
                <w:rFonts w:ascii="Times New Roman" w:eastAsia="Times New Roman" w:hAnsi="Times New Roman" w:cs="Times New Roman"/>
                <w:bCs/>
                <w:spacing w:val="-3"/>
                <w:lang w:eastAsia="ru-RU"/>
              </w:rPr>
              <w:t xml:space="preserve">обобщение темы </w:t>
            </w:r>
          </w:p>
          <w:p w:rsidR="00E56612" w:rsidRPr="00E56612" w:rsidRDefault="00E56612" w:rsidP="00E56612">
            <w:pPr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Искусствоведческая викторина (урок - обобщение)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6612" w:rsidRPr="00E56612" w:rsidTr="00E56612">
        <w:tc>
          <w:tcPr>
            <w:tcW w:w="1242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7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E56612" w:rsidRPr="00E56612" w:rsidRDefault="00E56612" w:rsidP="00E5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612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E56612" w:rsidRPr="00E56612" w:rsidRDefault="00E56612" w:rsidP="00E5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56612" w:rsidRPr="00E56612" w:rsidSect="00D37C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0">
    <w:nsid w:val="065C1D05"/>
    <w:multiLevelType w:val="singleLevel"/>
    <w:tmpl w:val="F908562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1E60121D"/>
    <w:multiLevelType w:val="hybridMultilevel"/>
    <w:tmpl w:val="4F6E8F28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C4699"/>
    <w:multiLevelType w:val="hybridMultilevel"/>
    <w:tmpl w:val="515C8EC4"/>
    <w:lvl w:ilvl="0" w:tplc="BBD0B7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B1A4B"/>
    <w:multiLevelType w:val="multilevel"/>
    <w:tmpl w:val="E524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C11BD"/>
    <w:multiLevelType w:val="hybridMultilevel"/>
    <w:tmpl w:val="61A46BF8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606BB"/>
    <w:multiLevelType w:val="hybridMultilevel"/>
    <w:tmpl w:val="D42C4C7A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41553"/>
    <w:multiLevelType w:val="hybridMultilevel"/>
    <w:tmpl w:val="930CA35C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14AC8"/>
    <w:multiLevelType w:val="hybridMultilevel"/>
    <w:tmpl w:val="5C708880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A5331"/>
    <w:multiLevelType w:val="multilevel"/>
    <w:tmpl w:val="A52C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167BD"/>
    <w:multiLevelType w:val="hybridMultilevel"/>
    <w:tmpl w:val="2F58D022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632E2"/>
    <w:multiLevelType w:val="singleLevel"/>
    <w:tmpl w:val="70F8621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76DE64FA"/>
    <w:multiLevelType w:val="hybridMultilevel"/>
    <w:tmpl w:val="3DEA8FB4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84BA9"/>
    <w:multiLevelType w:val="hybridMultilevel"/>
    <w:tmpl w:val="9418C004"/>
    <w:lvl w:ilvl="0" w:tplc="BBD0B7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95C1F"/>
    <w:multiLevelType w:val="hybridMultilevel"/>
    <w:tmpl w:val="B25297E0"/>
    <w:lvl w:ilvl="0" w:tplc="ADCE5D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9"/>
  </w:num>
  <w:num w:numId="8">
    <w:abstractNumId w:val="21"/>
  </w:num>
  <w:num w:numId="9">
    <w:abstractNumId w:val="16"/>
  </w:num>
  <w:num w:numId="10">
    <w:abstractNumId w:val="23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22"/>
  </w:num>
  <w:num w:numId="19">
    <w:abstractNumId w:val="13"/>
  </w:num>
  <w:num w:numId="20">
    <w:abstractNumId w:val="18"/>
  </w:num>
  <w:num w:numId="21">
    <w:abstractNumId w:val="10"/>
  </w:num>
  <w:num w:numId="22">
    <w:abstractNumId w:val="20"/>
    <w:lvlOverride w:ilvl="0">
      <w:startOverride w:val="2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0D"/>
    <w:rsid w:val="00077E72"/>
    <w:rsid w:val="00143289"/>
    <w:rsid w:val="0016300D"/>
    <w:rsid w:val="001935AD"/>
    <w:rsid w:val="00311240"/>
    <w:rsid w:val="005C7C20"/>
    <w:rsid w:val="005F486F"/>
    <w:rsid w:val="00680376"/>
    <w:rsid w:val="007B6C0A"/>
    <w:rsid w:val="007D01F6"/>
    <w:rsid w:val="008823CE"/>
    <w:rsid w:val="008A16D4"/>
    <w:rsid w:val="008D7378"/>
    <w:rsid w:val="00977296"/>
    <w:rsid w:val="009F77BD"/>
    <w:rsid w:val="00AE0BD0"/>
    <w:rsid w:val="00B04F9F"/>
    <w:rsid w:val="00B2325B"/>
    <w:rsid w:val="00B56F8D"/>
    <w:rsid w:val="00D1145B"/>
    <w:rsid w:val="00D2556B"/>
    <w:rsid w:val="00D37CED"/>
    <w:rsid w:val="00E56612"/>
    <w:rsid w:val="00E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C0A"/>
  </w:style>
  <w:style w:type="paragraph" w:styleId="a4">
    <w:name w:val="List Paragraph"/>
    <w:basedOn w:val="a"/>
    <w:uiPriority w:val="34"/>
    <w:qFormat/>
    <w:rsid w:val="00E566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C0A"/>
  </w:style>
  <w:style w:type="paragraph" w:styleId="a4">
    <w:name w:val="List Paragraph"/>
    <w:basedOn w:val="a"/>
    <w:uiPriority w:val="34"/>
    <w:qFormat/>
    <w:rsid w:val="00E566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8772</Words>
  <Characters>50004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Lenovo-xcomp</dc:creator>
  <cp:lastModifiedBy>Lenovo-xcomp</cp:lastModifiedBy>
  <cp:revision>10</cp:revision>
  <cp:lastPrinted>2016-09-20T11:22:00Z</cp:lastPrinted>
  <dcterms:created xsi:type="dcterms:W3CDTF">2015-09-20T10:13:00Z</dcterms:created>
  <dcterms:modified xsi:type="dcterms:W3CDTF">2016-09-20T11:28:00Z</dcterms:modified>
</cp:coreProperties>
</file>