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BD" w:rsidRPr="00224044" w:rsidRDefault="00F35BBD" w:rsidP="00BB5968">
      <w:pPr>
        <w:pStyle w:val="21"/>
        <w:ind w:firstLine="709"/>
        <w:jc w:val="center"/>
        <w:rPr>
          <w:b/>
          <w:bCs/>
          <w:sz w:val="24"/>
        </w:rPr>
      </w:pPr>
      <w:r>
        <w:rPr>
          <w:b/>
          <w:bCs/>
          <w:sz w:val="24"/>
        </w:rPr>
        <w:t>П</w:t>
      </w:r>
      <w:r w:rsidRPr="00224044">
        <w:rPr>
          <w:b/>
          <w:bCs/>
          <w:sz w:val="24"/>
        </w:rPr>
        <w:t>ояснительная записка</w:t>
      </w:r>
    </w:p>
    <w:p w:rsidR="00F35BBD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4044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учебного предмета «Б</w:t>
      </w:r>
      <w:r w:rsidRPr="006A2CED">
        <w:rPr>
          <w:rFonts w:ascii="Times New Roman" w:hAnsi="Times New Roman"/>
          <w:sz w:val="24"/>
          <w:szCs w:val="24"/>
        </w:rPr>
        <w:t>иология»</w:t>
      </w:r>
      <w:r w:rsidRPr="00224044">
        <w:rPr>
          <w:rFonts w:ascii="Times New Roman" w:hAnsi="Times New Roman"/>
          <w:sz w:val="24"/>
          <w:szCs w:val="24"/>
        </w:rPr>
        <w:t xml:space="preserve"> для 5 класса составлена в соответствии с Федеральным государственным стандартом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4044">
        <w:rPr>
          <w:rFonts w:ascii="Times New Roman" w:hAnsi="Times New Roman"/>
          <w:sz w:val="24"/>
          <w:szCs w:val="24"/>
        </w:rPr>
        <w:t xml:space="preserve"> (утвержден приказом </w:t>
      </w:r>
      <w:proofErr w:type="spellStart"/>
      <w:r w:rsidRPr="0022404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24044">
        <w:rPr>
          <w:rFonts w:ascii="Times New Roman" w:hAnsi="Times New Roman"/>
          <w:sz w:val="24"/>
          <w:szCs w:val="24"/>
        </w:rPr>
        <w:t xml:space="preserve"> России «</w:t>
      </w:r>
      <w:r w:rsidRPr="00224044">
        <w:rPr>
          <w:rFonts w:ascii="Times New Roman" w:hAnsi="Times New Roman"/>
          <w:color w:val="373737"/>
          <w:sz w:val="24"/>
          <w:szCs w:val="24"/>
        </w:rPr>
        <w:t xml:space="preserve">Об утверждении федерального </w:t>
      </w:r>
      <w:r w:rsidRPr="00224044">
        <w:rPr>
          <w:rFonts w:ascii="Times New Roman" w:hAnsi="Times New Roman"/>
          <w:sz w:val="24"/>
          <w:szCs w:val="24"/>
        </w:rPr>
        <w:t>государственного образовательного ста</w:t>
      </w:r>
      <w:r>
        <w:rPr>
          <w:rFonts w:ascii="Times New Roman" w:hAnsi="Times New Roman"/>
          <w:sz w:val="24"/>
          <w:szCs w:val="24"/>
        </w:rPr>
        <w:t xml:space="preserve">ндарта основного общего </w:t>
      </w:r>
      <w:r w:rsidRPr="00224044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>» от 17.12.2010г. №1897</w:t>
      </w:r>
      <w:r w:rsidRPr="00224044">
        <w:rPr>
          <w:rFonts w:ascii="Times New Roman" w:hAnsi="Times New Roman"/>
          <w:sz w:val="24"/>
          <w:szCs w:val="24"/>
        </w:rPr>
        <w:t xml:space="preserve">), на основе авторской программы </w:t>
      </w:r>
      <w:r w:rsidRPr="00553468">
        <w:rPr>
          <w:rFonts w:ascii="Times New Roman" w:hAnsi="Times New Roman"/>
          <w:sz w:val="24"/>
          <w:szCs w:val="24"/>
        </w:rPr>
        <w:t>В.В. Пасечника и учебника В.В. Пасечника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3468">
        <w:rPr>
          <w:rFonts w:ascii="Times New Roman" w:hAnsi="Times New Roman"/>
          <w:b/>
          <w:sz w:val="24"/>
          <w:szCs w:val="24"/>
        </w:rPr>
        <w:t>(</w:t>
      </w:r>
      <w:r>
        <w:t>М.: Дрофа, 2012</w:t>
      </w:r>
      <w:r>
        <w:rPr>
          <w:rFonts w:ascii="Times New Roman" w:hAnsi="Times New Roman"/>
          <w:b/>
          <w:sz w:val="24"/>
          <w:szCs w:val="24"/>
        </w:rPr>
        <w:t xml:space="preserve">), </w:t>
      </w:r>
      <w:r w:rsidRPr="00224044">
        <w:rPr>
          <w:rFonts w:ascii="Times New Roman" w:hAnsi="Times New Roman"/>
          <w:sz w:val="24"/>
          <w:szCs w:val="24"/>
        </w:rPr>
        <w:t>рекомендованного к использов</w:t>
      </w:r>
      <w:r>
        <w:rPr>
          <w:rFonts w:ascii="Times New Roman" w:hAnsi="Times New Roman"/>
          <w:sz w:val="24"/>
          <w:szCs w:val="24"/>
        </w:rPr>
        <w:t>анию в образовательном процессе</w:t>
      </w:r>
      <w:bookmarkStart w:id="0" w:name="_GoBack"/>
      <w:bookmarkEnd w:id="0"/>
      <w:r w:rsidRPr="00224044">
        <w:rPr>
          <w:rFonts w:ascii="Times New Roman" w:hAnsi="Times New Roman"/>
          <w:sz w:val="24"/>
          <w:szCs w:val="24"/>
        </w:rPr>
        <w:t xml:space="preserve"> (Приказ Министерства образования и науки Российской Федерации</w:t>
      </w:r>
      <w:proofErr w:type="gramEnd"/>
      <w:r w:rsidRPr="00224044">
        <w:rPr>
          <w:rFonts w:ascii="Times New Roman" w:hAnsi="Times New Roman"/>
          <w:sz w:val="24"/>
          <w:szCs w:val="24"/>
        </w:rPr>
        <w:t xml:space="preserve"> от 31 марта </w:t>
      </w:r>
      <w:smartTag w:uri="urn:schemas-microsoft-com:office:smarttags" w:element="metricconverter">
        <w:smartTagPr>
          <w:attr w:name="ProductID" w:val="2014 г"/>
        </w:smartTagPr>
        <w:r w:rsidRPr="00224044">
          <w:rPr>
            <w:rFonts w:ascii="Times New Roman" w:hAnsi="Times New Roman"/>
            <w:sz w:val="24"/>
            <w:szCs w:val="24"/>
          </w:rPr>
          <w:t>2014 г</w:t>
        </w:r>
      </w:smartTag>
      <w:r w:rsidRPr="00224044">
        <w:rPr>
          <w:rFonts w:ascii="Times New Roman" w:hAnsi="Times New Roman"/>
          <w:sz w:val="24"/>
          <w:szCs w:val="24"/>
        </w:rPr>
        <w:t>. № 1067</w:t>
      </w:r>
      <w:r w:rsidRPr="0022404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24044">
        <w:rPr>
          <w:rFonts w:ascii="Times New Roman" w:hAnsi="Times New Roman"/>
          <w:sz w:val="24"/>
          <w:szCs w:val="24"/>
        </w:rPr>
        <w:t>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B02D56">
        <w:rPr>
          <w:rFonts w:ascii="Times New Roman" w:hAnsi="Times New Roman"/>
        </w:rPr>
        <w:t xml:space="preserve">с изменениями, утверждёнными приказом </w:t>
      </w:r>
      <w:proofErr w:type="spellStart"/>
      <w:r w:rsidRPr="00B02D56">
        <w:rPr>
          <w:rFonts w:ascii="Times New Roman" w:hAnsi="Times New Roman"/>
        </w:rPr>
        <w:t>Минобрнауки</w:t>
      </w:r>
      <w:proofErr w:type="spellEnd"/>
      <w:r w:rsidRPr="00B02D56">
        <w:rPr>
          <w:rFonts w:ascii="Times New Roman" w:hAnsi="Times New Roman"/>
        </w:rPr>
        <w:t xml:space="preserve"> России от 08 июня 2015г. №576</w:t>
      </w:r>
      <w:r w:rsidRPr="00224044">
        <w:rPr>
          <w:rFonts w:ascii="Times New Roman" w:hAnsi="Times New Roman"/>
          <w:sz w:val="24"/>
          <w:szCs w:val="24"/>
        </w:rPr>
        <w:t>). Соответствует учебному плану МБОУ СОШ №81.</w:t>
      </w:r>
    </w:p>
    <w:p w:rsidR="00F35BBD" w:rsidRPr="00F12CBB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2CBB">
        <w:rPr>
          <w:rFonts w:ascii="Times New Roman" w:hAnsi="Times New Roman"/>
          <w:b/>
          <w:sz w:val="24"/>
          <w:szCs w:val="24"/>
        </w:rPr>
        <w:t>Изучение биологии направлено на достижение следующих целей:</w:t>
      </w:r>
    </w:p>
    <w:p w:rsidR="00F35BBD" w:rsidRPr="00512A05" w:rsidRDefault="00F35BBD" w:rsidP="00BB5968">
      <w:pPr>
        <w:pStyle w:val="dash041e0431044b0447043d044b0439"/>
        <w:ind w:firstLine="709"/>
        <w:jc w:val="both"/>
        <w:rPr>
          <w:rStyle w:val="dash041e0431044b0447043d044b0439char1"/>
        </w:rPr>
      </w:pPr>
      <w:r w:rsidRPr="00512A05">
        <w:rPr>
          <w:rStyle w:val="dash041e0431044b0447043d044b0439char1"/>
        </w:rPr>
        <w:t>1) формирование системы научных знаний о живой природе, закономерностях её развития</w:t>
      </w:r>
      <w:r w:rsidRPr="00512A05">
        <w:rPr>
          <w:rStyle w:val="dash041e0431044b0447043d044b0439char1"/>
          <w:color w:val="0000FF"/>
        </w:rPr>
        <w:t xml:space="preserve"> </w:t>
      </w:r>
      <w:r w:rsidRPr="00512A05">
        <w:rPr>
          <w:rStyle w:val="dash041e0431044b0447043d044b0439char1"/>
        </w:rPr>
        <w:t>исторически быстром сокращении биологического разнообразия в биосфере  в результате деятельности человека, для развития современных естественнонаучных представлений о</w:t>
      </w:r>
      <w:r w:rsidRPr="00512A05">
        <w:rPr>
          <w:rStyle w:val="dash041e0431044b0447043d044b0439char1"/>
          <w:color w:val="0000FF"/>
        </w:rPr>
        <w:t xml:space="preserve"> </w:t>
      </w:r>
      <w:r w:rsidRPr="00512A05">
        <w:rPr>
          <w:rStyle w:val="dash041e0431044b0447043d044b0439char1"/>
        </w:rPr>
        <w:t>картине мира;</w:t>
      </w:r>
    </w:p>
    <w:p w:rsidR="00F35BBD" w:rsidRPr="00512A05" w:rsidRDefault="00F35BBD" w:rsidP="00BB5968">
      <w:pPr>
        <w:pStyle w:val="dash041e0431044b0447043d044b0439"/>
        <w:ind w:firstLine="709"/>
        <w:jc w:val="both"/>
        <w:rPr>
          <w:rStyle w:val="dash041e0431044b0447043d044b0439char1"/>
        </w:rPr>
      </w:pPr>
      <w:r w:rsidRPr="00512A05">
        <w:rPr>
          <w:rStyle w:val="dash041e0431044b0447043d044b0439char1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512A05">
        <w:rPr>
          <w:rStyle w:val="dash041e0431044b0447043d044b0439char1"/>
        </w:rPr>
        <w:t>экосистем</w:t>
      </w:r>
      <w:r>
        <w:rPr>
          <w:rStyle w:val="dash041e0431044b0447043d044b0439char1"/>
        </w:rPr>
        <w:t>н</w:t>
      </w:r>
      <w:r w:rsidRPr="00512A05">
        <w:rPr>
          <w:rStyle w:val="dash041e0431044b0447043d044b0439char1"/>
        </w:rPr>
        <w:t>ой</w:t>
      </w:r>
      <w:proofErr w:type="spellEnd"/>
      <w:r w:rsidRPr="00512A05">
        <w:rPr>
          <w:rStyle w:val="dash041e0431044b0447043d044b0439char1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F35BBD" w:rsidRPr="00512A05" w:rsidRDefault="00F35BBD" w:rsidP="00BB5968">
      <w:pPr>
        <w:pStyle w:val="dash041e0431044b0447043d044b0439"/>
        <w:ind w:firstLine="709"/>
        <w:jc w:val="both"/>
        <w:rPr>
          <w:rStyle w:val="dash041e0431044b0447043d044b0439char1"/>
        </w:rPr>
      </w:pPr>
      <w:r w:rsidRPr="00512A05">
        <w:rPr>
          <w:rStyle w:val="dash041e0431044b0447043d044b0439char1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F35BBD" w:rsidRPr="00512A05" w:rsidRDefault="00F35BBD" w:rsidP="00BB5968">
      <w:pPr>
        <w:pStyle w:val="dash041e0431044b0447043d044b0439"/>
        <w:ind w:firstLine="709"/>
        <w:jc w:val="both"/>
        <w:rPr>
          <w:rStyle w:val="dash041e0431044b0447043d044b0439char1"/>
        </w:rPr>
      </w:pPr>
      <w:r w:rsidRPr="00512A05">
        <w:rPr>
          <w:rStyle w:val="dash041e0431044b0447043d044b0439char1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Pr="00512A05">
        <w:rPr>
          <w:rStyle w:val="dash041e0431044b0447043d044b0439char1"/>
          <w:color w:val="0000FF"/>
        </w:rPr>
        <w:t xml:space="preserve"> </w:t>
      </w:r>
      <w:r w:rsidRPr="00512A05">
        <w:rPr>
          <w:rStyle w:val="dash041e0431044b0447043d044b0439char1"/>
        </w:rPr>
        <w:t>действий по сохранению биоразнообразия и природных местообитаний</w:t>
      </w:r>
      <w:r w:rsidRPr="00512A05">
        <w:rPr>
          <w:rStyle w:val="dash041e0431044b0447043d044b0439char1"/>
          <w:color w:val="0000FF"/>
        </w:rPr>
        <w:t xml:space="preserve"> </w:t>
      </w:r>
      <w:r w:rsidRPr="00512A05">
        <w:rPr>
          <w:rStyle w:val="dash041e0431044b0447043d044b0439char1"/>
        </w:rPr>
        <w:t>видов растений и животных;</w:t>
      </w:r>
    </w:p>
    <w:p w:rsidR="00F35BBD" w:rsidRPr="00512A05" w:rsidRDefault="00F35BBD" w:rsidP="00BB5968">
      <w:pPr>
        <w:pStyle w:val="dash041e0431044b0447043d044b0439"/>
        <w:ind w:firstLine="709"/>
        <w:jc w:val="both"/>
        <w:rPr>
          <w:rStyle w:val="dash041e0431044b0447043d044b0439char1"/>
        </w:rPr>
      </w:pPr>
      <w:r w:rsidRPr="00512A05">
        <w:rPr>
          <w:rStyle w:val="dash041e0431044b0447043d044b0439char1"/>
        </w:rPr>
        <w:t xml:space="preserve">5) формирование представлений о значении биологических наук в решении </w:t>
      </w:r>
      <w:proofErr w:type="gramStart"/>
      <w:r w:rsidRPr="00512A05">
        <w:rPr>
          <w:rStyle w:val="dash041e0431044b0447043d044b0439char1"/>
        </w:rPr>
        <w:t>проблем необходимости рационального природопользования</w:t>
      </w:r>
      <w:r w:rsidRPr="00512A05">
        <w:rPr>
          <w:rStyle w:val="dash041e0431044b0447043d044b0439char1"/>
          <w:color w:val="0000FF"/>
        </w:rPr>
        <w:t xml:space="preserve"> </w:t>
      </w:r>
      <w:r w:rsidRPr="00512A05">
        <w:rPr>
          <w:rStyle w:val="dash041e0431044b0447043d044b0439char1"/>
        </w:rPr>
        <w:t>защиты здоровья людей</w:t>
      </w:r>
      <w:proofErr w:type="gramEnd"/>
      <w:r w:rsidRPr="00512A05">
        <w:rPr>
          <w:rStyle w:val="dash041e0431044b0447043d044b0439char1"/>
        </w:rPr>
        <w:t xml:space="preserve"> в условиях быстрого изменения экологического качества окружающей среды;</w:t>
      </w:r>
    </w:p>
    <w:p w:rsidR="00F35BBD" w:rsidRPr="00512A05" w:rsidRDefault="00F35BBD" w:rsidP="00BB5968">
      <w:pPr>
        <w:pStyle w:val="dash041e0431044b0447043d044b0439"/>
        <w:ind w:firstLine="709"/>
        <w:jc w:val="both"/>
        <w:rPr>
          <w:rStyle w:val="dash041e0431044b0447043d044b0439char1"/>
        </w:rPr>
      </w:pPr>
      <w:r w:rsidRPr="00512A05">
        <w:rPr>
          <w:rStyle w:val="dash041e0431044b0447043d044b0439char1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F35BBD" w:rsidRDefault="00F35BBD" w:rsidP="00BB5968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512A05">
        <w:rPr>
          <w:b/>
          <w:sz w:val="24"/>
          <w:szCs w:val="24"/>
        </w:rPr>
        <w:t>Общая характе</w:t>
      </w:r>
      <w:r>
        <w:rPr>
          <w:b/>
          <w:sz w:val="24"/>
          <w:szCs w:val="24"/>
        </w:rPr>
        <w:t>ристика учебного предмета</w:t>
      </w:r>
    </w:p>
    <w:p w:rsidR="00F35BBD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05">
        <w:rPr>
          <w:rFonts w:ascii="Times New Roman" w:hAnsi="Times New Roman"/>
          <w:sz w:val="24"/>
          <w:szCs w:val="24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</w:t>
      </w:r>
      <w:proofErr w:type="spellStart"/>
      <w:r w:rsidRPr="00512A05">
        <w:rPr>
          <w:rFonts w:ascii="Times New Roman" w:hAnsi="Times New Roman"/>
          <w:sz w:val="24"/>
          <w:szCs w:val="24"/>
        </w:rPr>
        <w:t>биосоциальном</w:t>
      </w:r>
      <w:proofErr w:type="spellEnd"/>
      <w:r w:rsidRPr="00512A05">
        <w:rPr>
          <w:rFonts w:ascii="Times New Roman" w:hAnsi="Times New Roman"/>
          <w:sz w:val="24"/>
          <w:szCs w:val="24"/>
        </w:rPr>
        <w:t xml:space="preserve">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F35BBD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05">
        <w:rPr>
          <w:rFonts w:ascii="Times New Roman" w:hAnsi="Times New Roman"/>
          <w:sz w:val="24"/>
          <w:szCs w:val="24"/>
        </w:rPr>
        <w:lastRenderedPageBreak/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512A05">
        <w:rPr>
          <w:rFonts w:ascii="Times New Roman" w:hAnsi="Times New Roman"/>
          <w:sz w:val="24"/>
          <w:szCs w:val="24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512A0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12A05">
        <w:rPr>
          <w:rFonts w:ascii="Times New Roman" w:hAnsi="Times New Roman"/>
          <w:sz w:val="24"/>
          <w:szCs w:val="24"/>
        </w:rPr>
        <w:t>работать в группе, представлять и сообщать информацию в устной и письменной форме, вступать в диалог и т.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A05">
        <w:rPr>
          <w:rFonts w:ascii="Times New Roman" w:hAnsi="Times New Roman"/>
          <w:sz w:val="24"/>
          <w:szCs w:val="24"/>
        </w:rPr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</w:t>
      </w:r>
      <w:proofErr w:type="gramEnd"/>
      <w:r w:rsidRPr="00512A05">
        <w:rPr>
          <w:rFonts w:ascii="Times New Roman" w:hAnsi="Times New Roman"/>
          <w:sz w:val="24"/>
          <w:szCs w:val="24"/>
        </w:rPr>
        <w:t xml:space="preserve">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A05">
        <w:rPr>
          <w:rFonts w:ascii="Times New Roman" w:hAnsi="Times New Roman"/>
          <w:sz w:val="24"/>
          <w:szCs w:val="24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A05">
        <w:rPr>
          <w:rFonts w:ascii="Times New Roman" w:hAnsi="Times New Roman"/>
          <w:sz w:val="24"/>
          <w:szCs w:val="24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A05">
        <w:rPr>
          <w:rFonts w:ascii="Times New Roman" w:hAnsi="Times New Roman"/>
          <w:sz w:val="24"/>
          <w:szCs w:val="24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A05">
        <w:rPr>
          <w:rFonts w:ascii="Times New Roman" w:hAnsi="Times New Roman"/>
          <w:sz w:val="24"/>
          <w:szCs w:val="24"/>
        </w:rPr>
        <w:t>наблюдательность, мышление, обучать приемам самостоятельной учебной деятельности, способствовать развитию любознательности и интереса к предмету</w:t>
      </w:r>
      <w:r>
        <w:rPr>
          <w:rFonts w:ascii="Times New Roman" w:hAnsi="Times New Roman"/>
          <w:sz w:val="24"/>
          <w:szCs w:val="24"/>
        </w:rPr>
        <w:t>.</w:t>
      </w:r>
    </w:p>
    <w:p w:rsidR="00F35BBD" w:rsidRDefault="00F35BBD" w:rsidP="00BB5968">
      <w:pPr>
        <w:spacing w:after="0" w:line="240" w:lineRule="auto"/>
        <w:ind w:firstLine="709"/>
        <w:jc w:val="both"/>
        <w:rPr>
          <w:b/>
        </w:rPr>
      </w:pPr>
      <w:r w:rsidRPr="00B07933">
        <w:rPr>
          <w:b/>
        </w:rPr>
        <w:t>Описание места учебного предмета, курса в учебном плане</w:t>
      </w:r>
      <w:r>
        <w:rPr>
          <w:b/>
        </w:rPr>
        <w:t>.</w:t>
      </w:r>
    </w:p>
    <w:p w:rsidR="00F35BBD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>У</w:t>
      </w:r>
      <w:r w:rsidRPr="00B07933">
        <w:rPr>
          <w:rFonts w:ascii="Times New Roman" w:hAnsi="Times New Roman"/>
          <w:sz w:val="24"/>
          <w:szCs w:val="24"/>
        </w:rPr>
        <w:t>чебный предмет «Биология» относится к предметной области «Естественнонаучные предметы». Федеральный базисный учебный план для образовательных учреждений Российской Федерации отводит 35 часов для обязательного изучения учебного предмета «Биология», из расчета 1 учебный час в неделю. По учебному плану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МБОУ СОШ №81- 35 часов- 1 час в неделю.</w:t>
      </w:r>
    </w:p>
    <w:p w:rsidR="00F35BBD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35BBD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7933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конкретного учебного предмета, курса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35BBD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07933">
        <w:rPr>
          <w:rFonts w:ascii="Times New Roman" w:hAnsi="Times New Roman"/>
          <w:i/>
          <w:sz w:val="24"/>
          <w:szCs w:val="24"/>
        </w:rPr>
        <w:t>Личностными результатами изучения предмета «Биология» в 5 классе являются следующие умения</w:t>
      </w:r>
    </w:p>
    <w:p w:rsidR="00F35BBD" w:rsidRPr="00B07933" w:rsidRDefault="00F35BBD" w:rsidP="00BB596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F35BBD" w:rsidRPr="00B07933" w:rsidRDefault="00F35BBD" w:rsidP="00BB596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>Постепенно выстраивать собственное целостное мировоззрение.</w:t>
      </w:r>
    </w:p>
    <w:p w:rsidR="00F35BBD" w:rsidRPr="00B07933" w:rsidRDefault="00F35BBD" w:rsidP="00BB596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F35BBD" w:rsidRPr="00B07933" w:rsidRDefault="00F35BBD" w:rsidP="00BB596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F35BBD" w:rsidRPr="00B07933" w:rsidRDefault="00F35BBD" w:rsidP="00BB596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F35BBD" w:rsidRPr="00B07933" w:rsidRDefault="00F35BBD" w:rsidP="00BB596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lastRenderedPageBreak/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F35BBD" w:rsidRPr="00B07933" w:rsidRDefault="00F35BBD" w:rsidP="00BB596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F35BBD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07933">
        <w:rPr>
          <w:rFonts w:ascii="Times New Roman" w:hAnsi="Times New Roman"/>
          <w:i/>
          <w:sz w:val="24"/>
          <w:szCs w:val="24"/>
        </w:rPr>
        <w:t>Метапредметными</w:t>
      </w:r>
      <w:proofErr w:type="spellEnd"/>
      <w:r w:rsidRPr="00B07933">
        <w:rPr>
          <w:rFonts w:ascii="Times New Roman" w:hAnsi="Times New Roman"/>
          <w:i/>
          <w:sz w:val="24"/>
          <w:szCs w:val="24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F35BBD" w:rsidRPr="00B07933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07933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F35BBD" w:rsidRPr="00B07933" w:rsidRDefault="00F35BBD" w:rsidP="00BB5968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F35BBD" w:rsidRPr="00B07933" w:rsidRDefault="00F35BBD" w:rsidP="00BB5968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B07933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B07933">
        <w:rPr>
          <w:rFonts w:ascii="Times New Roman" w:hAnsi="Times New Roman"/>
          <w:sz w:val="24"/>
          <w:szCs w:val="24"/>
        </w:rPr>
        <w:t xml:space="preserve"> и искать самостоятельно  средства достижения цели.</w:t>
      </w:r>
    </w:p>
    <w:p w:rsidR="00F35BBD" w:rsidRPr="00B07933" w:rsidRDefault="00F35BBD" w:rsidP="00BB5968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F35BBD" w:rsidRPr="00B07933" w:rsidRDefault="00F35BBD" w:rsidP="00BB5968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F35BBD" w:rsidRPr="00B07933" w:rsidRDefault="00F35BBD" w:rsidP="00BB5968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F35BBD" w:rsidRDefault="00F35BBD" w:rsidP="00BB5968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F35BBD" w:rsidRPr="00B07933" w:rsidRDefault="00F35BBD" w:rsidP="00BB5968">
      <w:pPr>
        <w:tabs>
          <w:tab w:val="left" w:pos="316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5BBD" w:rsidRPr="00B07933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07933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F35BBD" w:rsidRPr="00B07933" w:rsidRDefault="00F35BBD" w:rsidP="00BB5968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F35BBD" w:rsidRPr="00B07933" w:rsidRDefault="00F35BBD" w:rsidP="00BB5968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сравнение</w:t>
      </w:r>
      <w:r w:rsidRPr="00B07933">
        <w:rPr>
          <w:rFonts w:ascii="Times New Roman" w:hAnsi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F35BBD" w:rsidRPr="00B07933" w:rsidRDefault="00F35BBD" w:rsidP="00BB5968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 w:rsidRPr="00B07933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B07933"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связей.</w:t>
      </w:r>
    </w:p>
    <w:p w:rsidR="00F35BBD" w:rsidRPr="00B07933" w:rsidRDefault="00F35BBD" w:rsidP="00BB5968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F35BBD" w:rsidRPr="00B07933" w:rsidRDefault="00F35BBD" w:rsidP="00BB5968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F35BBD" w:rsidRPr="00B07933" w:rsidRDefault="00F35BBD" w:rsidP="00BB5968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 xml:space="preserve">Вычитывать все уровни текстовой информации. </w:t>
      </w:r>
    </w:p>
    <w:p w:rsidR="00F35BBD" w:rsidRPr="00B07933" w:rsidRDefault="00F35BBD" w:rsidP="00BB5968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F35BBD" w:rsidRPr="00B07933" w:rsidRDefault="00F35BBD" w:rsidP="00BB5968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 xml:space="preserve">Средством формирования </w:t>
      </w:r>
      <w:proofErr w:type="gramStart"/>
      <w:r w:rsidRPr="00B07933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B07933">
        <w:rPr>
          <w:rFonts w:ascii="Times New Roman" w:hAnsi="Times New Roman"/>
          <w:sz w:val="24"/>
          <w:szCs w:val="24"/>
        </w:rPr>
        <w:t xml:space="preserve"> УУД служит учебный материал, и прежде всего продуктивные задания учебника.</w:t>
      </w:r>
    </w:p>
    <w:p w:rsidR="00F35BBD" w:rsidRPr="00B07933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07933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F35BBD" w:rsidRDefault="00F35BBD" w:rsidP="00BB5968">
      <w:pPr>
        <w:numPr>
          <w:ilvl w:val="0"/>
          <w:numId w:val="4"/>
        </w:numPr>
        <w:tabs>
          <w:tab w:val="clear" w:pos="1017"/>
          <w:tab w:val="left" w:pos="316"/>
          <w:tab w:val="left" w:pos="714"/>
          <w:tab w:val="left" w:pos="101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F35BBD" w:rsidRPr="00B07933" w:rsidRDefault="00F35BBD" w:rsidP="00BB5968">
      <w:pPr>
        <w:tabs>
          <w:tab w:val="left" w:pos="316"/>
          <w:tab w:val="left" w:pos="71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5BBD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07933">
        <w:rPr>
          <w:rFonts w:ascii="Times New Roman" w:hAnsi="Times New Roman"/>
          <w:i/>
          <w:sz w:val="24"/>
          <w:szCs w:val="24"/>
        </w:rPr>
        <w:t>Предметными результатами изучения предмета «Биология» являются следующие умения:</w:t>
      </w:r>
    </w:p>
    <w:p w:rsidR="00F35BBD" w:rsidRPr="00B07933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lastRenderedPageBreak/>
        <w:t>1. - осознание роли жизни:</w:t>
      </w:r>
    </w:p>
    <w:p w:rsidR="00F35BBD" w:rsidRPr="00B07933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>– определять роль в природе различных групп организмов;</w:t>
      </w:r>
    </w:p>
    <w:p w:rsidR="00F35BBD" w:rsidRPr="00B07933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>– объяснять роль живых организмов в круговороте веществ экосистемы.</w:t>
      </w:r>
    </w:p>
    <w:p w:rsidR="00F35BBD" w:rsidRPr="00973DD9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b/>
          <w:i/>
          <w:sz w:val="24"/>
          <w:szCs w:val="24"/>
        </w:rPr>
        <w:t>2</w:t>
      </w:r>
      <w:r w:rsidRPr="00973DD9">
        <w:rPr>
          <w:rFonts w:ascii="Times New Roman" w:hAnsi="Times New Roman"/>
          <w:sz w:val="24"/>
          <w:szCs w:val="24"/>
        </w:rPr>
        <w:t>. – рассмотрение биологических процессов в развитии:</w:t>
      </w:r>
    </w:p>
    <w:p w:rsidR="00F35BBD" w:rsidRPr="00B07933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>– приводить примеры приспособлений организмов к среде обитания и объяснять их значение;</w:t>
      </w:r>
    </w:p>
    <w:p w:rsidR="00F35BBD" w:rsidRPr="00B07933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F35BBD" w:rsidRPr="00B07933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>– объяснять приспособления на разных стадиях жизненных циклов.</w:t>
      </w:r>
    </w:p>
    <w:p w:rsidR="00F35BBD" w:rsidRPr="00973DD9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3DD9">
        <w:rPr>
          <w:rFonts w:ascii="Times New Roman" w:hAnsi="Times New Roman"/>
          <w:sz w:val="24"/>
          <w:szCs w:val="24"/>
        </w:rPr>
        <w:t>3. – использование биологических знаний в быту:</w:t>
      </w:r>
    </w:p>
    <w:p w:rsidR="00F35BBD" w:rsidRPr="00B07933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>– объяснять значение живых организмов в жизни и хозяйстве человека.</w:t>
      </w:r>
    </w:p>
    <w:p w:rsidR="00F35BBD" w:rsidRPr="00973DD9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3DD9">
        <w:rPr>
          <w:rFonts w:ascii="Times New Roman" w:hAnsi="Times New Roman"/>
          <w:sz w:val="24"/>
          <w:szCs w:val="24"/>
        </w:rPr>
        <w:t>4. –  объяснять мир с точки зрения биологии:</w:t>
      </w:r>
    </w:p>
    <w:p w:rsidR="00F35BBD" w:rsidRPr="00B07933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>– перечислять отличительные свойства живого;</w:t>
      </w:r>
    </w:p>
    <w:p w:rsidR="00F35BBD" w:rsidRPr="00B07933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7933">
        <w:rPr>
          <w:rFonts w:ascii="Times New Roman" w:hAnsi="Times New Roman"/>
          <w:sz w:val="24"/>
          <w:szCs w:val="24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F35BBD" w:rsidRPr="00B07933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>– определять основные органы растений (части клетки);</w:t>
      </w:r>
    </w:p>
    <w:p w:rsidR="00F35BBD" w:rsidRPr="00B07933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7933">
        <w:rPr>
          <w:rFonts w:ascii="Times New Roman" w:hAnsi="Times New Roman"/>
          <w:sz w:val="24"/>
          <w:szCs w:val="24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F35BBD" w:rsidRPr="00B07933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b/>
          <w:i/>
          <w:sz w:val="24"/>
          <w:szCs w:val="24"/>
        </w:rPr>
        <w:t>5.</w:t>
      </w:r>
      <w:r w:rsidRPr="00B07933">
        <w:rPr>
          <w:rFonts w:ascii="Times New Roman" w:hAnsi="Times New Roman"/>
          <w:sz w:val="24"/>
          <w:szCs w:val="24"/>
        </w:rPr>
        <w:t xml:space="preserve"> – понимать смысл биологических терминов;</w:t>
      </w:r>
    </w:p>
    <w:p w:rsidR="00F35BBD" w:rsidRPr="00B07933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F35BBD" w:rsidRPr="00B07933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F35BBD" w:rsidRPr="00973DD9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b/>
          <w:i/>
          <w:sz w:val="24"/>
          <w:szCs w:val="24"/>
        </w:rPr>
        <w:t xml:space="preserve">6. </w:t>
      </w:r>
      <w:r w:rsidRPr="00973DD9">
        <w:rPr>
          <w:rFonts w:ascii="Times New Roman" w:hAnsi="Times New Roman"/>
          <w:sz w:val="24"/>
          <w:szCs w:val="24"/>
        </w:rPr>
        <w:t>– оценивать поведение человека с точки зрения здорового образа жизни:</w:t>
      </w:r>
    </w:p>
    <w:p w:rsidR="00F35BBD" w:rsidRPr="00B07933" w:rsidRDefault="00F35BBD" w:rsidP="00BB5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933">
        <w:rPr>
          <w:rFonts w:ascii="Times New Roman" w:hAnsi="Times New Roman"/>
          <w:sz w:val="24"/>
          <w:szCs w:val="24"/>
        </w:rPr>
        <w:t>– использовать знания биологии при соблюдении правил повседневной гигиены;</w:t>
      </w:r>
    </w:p>
    <w:p w:rsidR="00F35BBD" w:rsidRPr="001253C1" w:rsidRDefault="00F35BBD" w:rsidP="00BB5968">
      <w:pPr>
        <w:spacing w:after="0" w:line="240" w:lineRule="auto"/>
        <w:ind w:firstLine="709"/>
        <w:jc w:val="both"/>
        <w:rPr>
          <w:rStyle w:val="174"/>
          <w:szCs w:val="24"/>
          <w:shd w:val="clear" w:color="auto" w:fill="auto"/>
        </w:rPr>
      </w:pPr>
      <w:r w:rsidRPr="00B07933">
        <w:rPr>
          <w:rFonts w:ascii="Times New Roman" w:hAnsi="Times New Roman"/>
          <w:sz w:val="24"/>
          <w:szCs w:val="24"/>
        </w:rPr>
        <w:t>– различать съедобные и ядовитые грибы и растения своей местности.</w:t>
      </w:r>
    </w:p>
    <w:p w:rsidR="00F35BBD" w:rsidRPr="00973DD9" w:rsidRDefault="00F35BBD" w:rsidP="00973D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DD9">
        <w:rPr>
          <w:rStyle w:val="174"/>
          <w:b/>
          <w:szCs w:val="24"/>
        </w:rPr>
        <w:t>Содержание</w:t>
      </w:r>
      <w:r w:rsidRPr="00973DD9">
        <w:rPr>
          <w:rStyle w:val="173"/>
          <w:rFonts w:eastAsia="Arial Unicode MS"/>
          <w:b/>
          <w:szCs w:val="24"/>
        </w:rPr>
        <w:t xml:space="preserve"> </w:t>
      </w:r>
      <w:r w:rsidRPr="00973DD9">
        <w:rPr>
          <w:rStyle w:val="174"/>
          <w:b/>
          <w:szCs w:val="24"/>
        </w:rPr>
        <w:t>учебного</w:t>
      </w:r>
      <w:r w:rsidRPr="00973DD9">
        <w:rPr>
          <w:rStyle w:val="173"/>
          <w:rFonts w:eastAsia="Arial Unicode MS"/>
          <w:b/>
          <w:szCs w:val="24"/>
        </w:rPr>
        <w:t xml:space="preserve"> </w:t>
      </w:r>
      <w:r w:rsidRPr="00973DD9">
        <w:rPr>
          <w:rStyle w:val="174"/>
          <w:b/>
          <w:szCs w:val="24"/>
        </w:rPr>
        <w:t>предмета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3118"/>
        <w:gridCol w:w="4394"/>
      </w:tblGrid>
      <w:tr w:rsidR="00F35BBD" w:rsidRPr="00987C6A" w:rsidTr="00BB5968">
        <w:tc>
          <w:tcPr>
            <w:tcW w:w="1277" w:type="dxa"/>
          </w:tcPr>
          <w:p w:rsidR="00F35BBD" w:rsidRPr="00987C6A" w:rsidRDefault="00F35BBD" w:rsidP="00987C6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87C6A">
              <w:rPr>
                <w:rFonts w:ascii="Times New Roman" w:hAnsi="Times New Roman"/>
              </w:rPr>
              <w:t>Тема</w:t>
            </w:r>
          </w:p>
        </w:tc>
        <w:tc>
          <w:tcPr>
            <w:tcW w:w="3118" w:type="dxa"/>
          </w:tcPr>
          <w:p w:rsidR="00F35BBD" w:rsidRPr="00987C6A" w:rsidRDefault="00F35BBD" w:rsidP="00987C6A">
            <w:pPr>
              <w:snapToGrid w:val="0"/>
              <w:spacing w:after="0" w:line="240" w:lineRule="auto"/>
              <w:rPr>
                <w:b/>
              </w:rPr>
            </w:pPr>
            <w:r w:rsidRPr="00987C6A">
              <w:rPr>
                <w:b/>
              </w:rPr>
              <w:t>Тема урока</w:t>
            </w:r>
          </w:p>
        </w:tc>
        <w:tc>
          <w:tcPr>
            <w:tcW w:w="4394" w:type="dxa"/>
          </w:tcPr>
          <w:p w:rsidR="00F35BBD" w:rsidRPr="00987C6A" w:rsidRDefault="00F35BBD" w:rsidP="00987C6A">
            <w:pPr>
              <w:snapToGrid w:val="0"/>
              <w:spacing w:after="0" w:line="240" w:lineRule="auto"/>
              <w:rPr>
                <w:b/>
              </w:rPr>
            </w:pPr>
            <w:r w:rsidRPr="00987C6A">
              <w:rPr>
                <w:b/>
              </w:rPr>
              <w:t>Лабораторные</w:t>
            </w:r>
          </w:p>
          <w:p w:rsidR="00F35BBD" w:rsidRPr="00987C6A" w:rsidRDefault="00F35BBD" w:rsidP="00987C6A">
            <w:pPr>
              <w:spacing w:after="0" w:line="240" w:lineRule="auto"/>
              <w:rPr>
                <w:b/>
              </w:rPr>
            </w:pPr>
            <w:r w:rsidRPr="00987C6A">
              <w:rPr>
                <w:b/>
              </w:rPr>
              <w:t>работы, практические работы</w:t>
            </w:r>
          </w:p>
        </w:tc>
      </w:tr>
      <w:tr w:rsidR="00F35BBD" w:rsidRPr="00987C6A" w:rsidTr="00BB5968">
        <w:tc>
          <w:tcPr>
            <w:tcW w:w="1277" w:type="dxa"/>
          </w:tcPr>
          <w:p w:rsidR="00F35BBD" w:rsidRPr="00987C6A" w:rsidRDefault="00F35BBD" w:rsidP="00987C6A">
            <w:pPr>
              <w:snapToGrid w:val="0"/>
              <w:spacing w:after="0" w:line="240" w:lineRule="auto"/>
              <w:rPr>
                <w:rFonts w:ascii="Times New Roman" w:eastAsia="MS Mincho" w:hAnsi="Times New Roman"/>
              </w:rPr>
            </w:pPr>
            <w:r w:rsidRPr="00987C6A">
              <w:rPr>
                <w:rFonts w:ascii="Times New Roman" w:eastAsia="MS Mincho" w:hAnsi="Times New Roman"/>
              </w:rPr>
              <w:t>Тема 1. "</w:t>
            </w:r>
            <w:r w:rsidRPr="00987C6A">
              <w:rPr>
                <w:rFonts w:ascii="Times New Roman" w:hAnsi="Times New Roman"/>
              </w:rPr>
              <w:t xml:space="preserve"> </w:t>
            </w:r>
            <w:r w:rsidRPr="00987C6A">
              <w:rPr>
                <w:rFonts w:ascii="Times New Roman" w:eastAsia="MS Mincho" w:hAnsi="Times New Roman"/>
              </w:rPr>
              <w:t>Введение "</w:t>
            </w:r>
          </w:p>
          <w:p w:rsidR="00F35BBD" w:rsidRPr="00987C6A" w:rsidRDefault="00F35BBD" w:rsidP="00987C6A">
            <w:pPr>
              <w:snapToGrid w:val="0"/>
              <w:spacing w:after="0" w:line="240" w:lineRule="auto"/>
              <w:rPr>
                <w:rFonts w:ascii="Times New Roman" w:eastAsia="MS Mincho" w:hAnsi="Times New Roman"/>
              </w:rPr>
            </w:pPr>
            <w:r w:rsidRPr="00987C6A">
              <w:t>6 часов</w:t>
            </w:r>
          </w:p>
        </w:tc>
        <w:tc>
          <w:tcPr>
            <w:tcW w:w="3118" w:type="dxa"/>
          </w:tcPr>
          <w:p w:rsidR="00F35BBD" w:rsidRPr="00987C6A" w:rsidRDefault="00F35BBD" w:rsidP="00987C6A">
            <w:pPr>
              <w:snapToGrid w:val="0"/>
              <w:spacing w:after="0" w:line="240" w:lineRule="auto"/>
            </w:pPr>
            <w:r w:rsidRPr="00987C6A">
              <w:t xml:space="preserve">1. Биология — наука о живой природе 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2. Методы исследования в биологии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 xml:space="preserve">3. Разнообразие живой природы. Царства живых </w:t>
            </w:r>
            <w:r w:rsidRPr="00987C6A">
              <w:lastRenderedPageBreak/>
              <w:t xml:space="preserve">организмов. Отличительные признаки живого </w:t>
            </w:r>
            <w:proofErr w:type="gramStart"/>
            <w:r w:rsidRPr="00987C6A">
              <w:t>от</w:t>
            </w:r>
            <w:proofErr w:type="gramEnd"/>
            <w:r w:rsidRPr="00987C6A">
              <w:t xml:space="preserve"> неживого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4. Среды обитания живых организмов.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5. Экологические факторы и их влияние на живые организмы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6. Обобщающий урок</w:t>
            </w:r>
          </w:p>
        </w:tc>
        <w:tc>
          <w:tcPr>
            <w:tcW w:w="4394" w:type="dxa"/>
          </w:tcPr>
          <w:p w:rsidR="00F35BBD" w:rsidRPr="00987C6A" w:rsidRDefault="00F35BBD" w:rsidP="00987C6A">
            <w:pPr>
              <w:snapToGrid w:val="0"/>
              <w:spacing w:after="0" w:line="240" w:lineRule="auto"/>
            </w:pPr>
            <w:r w:rsidRPr="00987C6A">
              <w:lastRenderedPageBreak/>
              <w:t>Пр.р. №1 «Фенологические наблюдения за сезонными изменениями в природе. Ведение дневника наблюдений»</w:t>
            </w:r>
          </w:p>
          <w:p w:rsidR="00F35BBD" w:rsidRPr="00987C6A" w:rsidRDefault="00F35BBD" w:rsidP="00987C6A">
            <w:pPr>
              <w:spacing w:after="0" w:line="240" w:lineRule="auto"/>
            </w:pPr>
          </w:p>
        </w:tc>
      </w:tr>
      <w:tr w:rsidR="00F35BBD" w:rsidRPr="00987C6A" w:rsidTr="00BB5968">
        <w:tc>
          <w:tcPr>
            <w:tcW w:w="1277" w:type="dxa"/>
          </w:tcPr>
          <w:p w:rsidR="00F35BBD" w:rsidRPr="00987C6A" w:rsidRDefault="00F35BBD" w:rsidP="00987C6A">
            <w:pPr>
              <w:snapToGrid w:val="0"/>
              <w:spacing w:after="0" w:line="240" w:lineRule="auto"/>
              <w:rPr>
                <w:rFonts w:ascii="Times New Roman" w:eastAsia="MS Mincho" w:hAnsi="Times New Roman"/>
              </w:rPr>
            </w:pPr>
            <w:r w:rsidRPr="00987C6A">
              <w:rPr>
                <w:rFonts w:ascii="Times New Roman" w:eastAsia="MS Mincho" w:hAnsi="Times New Roman"/>
              </w:rPr>
              <w:lastRenderedPageBreak/>
              <w:t>Тема 2. "</w:t>
            </w:r>
            <w:r w:rsidRPr="00987C6A">
              <w:rPr>
                <w:rFonts w:ascii="Times New Roman" w:hAnsi="Times New Roman"/>
              </w:rPr>
              <w:t xml:space="preserve"> </w:t>
            </w:r>
            <w:r w:rsidRPr="00987C6A">
              <w:rPr>
                <w:rFonts w:ascii="Times New Roman" w:eastAsia="MS Mincho" w:hAnsi="Times New Roman"/>
              </w:rPr>
              <w:t>Клеточное строение организмов "</w:t>
            </w:r>
          </w:p>
          <w:p w:rsidR="00F35BBD" w:rsidRPr="00987C6A" w:rsidRDefault="00F35BBD" w:rsidP="00987C6A">
            <w:pPr>
              <w:spacing w:after="0" w:line="240" w:lineRule="auto"/>
              <w:rPr>
                <w:rFonts w:ascii="Times New Roman" w:hAnsi="Times New Roman"/>
              </w:rPr>
            </w:pPr>
            <w:r w:rsidRPr="00987C6A">
              <w:t>11 часов</w:t>
            </w:r>
          </w:p>
        </w:tc>
        <w:tc>
          <w:tcPr>
            <w:tcW w:w="3118" w:type="dxa"/>
          </w:tcPr>
          <w:p w:rsidR="00F35BBD" w:rsidRPr="00987C6A" w:rsidRDefault="00F35BBD" w:rsidP="00987C6A">
            <w:pPr>
              <w:snapToGrid w:val="0"/>
              <w:spacing w:after="0" w:line="240" w:lineRule="auto"/>
            </w:pPr>
            <w:r w:rsidRPr="00987C6A">
              <w:t>7. Устройство увеличительных приборов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8. Строение клетки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9. Приготовление микропрепарата кожицы чешуи лука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10. Пластиды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11-12. Химический состав клетки: неорганические и органические вещества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13. Жизнедеятельность клетки: поступление веще</w:t>
            </w:r>
            <w:proofErr w:type="gramStart"/>
            <w:r w:rsidRPr="00987C6A">
              <w:t>ств в кл</w:t>
            </w:r>
            <w:proofErr w:type="gramEnd"/>
            <w:r w:rsidRPr="00987C6A">
              <w:t>етку (дыхание, питание)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14. Жизнедеятельность клетки: рост, развитие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15. Деление клетки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16. Понятие «ткань»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17. Обобщающий урок</w:t>
            </w:r>
          </w:p>
        </w:tc>
        <w:tc>
          <w:tcPr>
            <w:tcW w:w="4394" w:type="dxa"/>
          </w:tcPr>
          <w:p w:rsidR="00F35BBD" w:rsidRPr="00987C6A" w:rsidRDefault="00F35BBD" w:rsidP="00987C6A">
            <w:pPr>
              <w:snapToGrid w:val="0"/>
              <w:spacing w:after="0" w:line="240" w:lineRule="auto"/>
            </w:pPr>
            <w:r w:rsidRPr="00987C6A">
              <w:t>Л.р.№1 «Устройство лупы и светового микроскопа. Правила работы с ними</w:t>
            </w:r>
            <w:proofErr w:type="gramStart"/>
            <w:r w:rsidRPr="00987C6A">
              <w:t xml:space="preserve">.» </w:t>
            </w:r>
            <w:proofErr w:type="gramEnd"/>
          </w:p>
          <w:p w:rsidR="00F35BBD" w:rsidRPr="00987C6A" w:rsidRDefault="00F35BBD" w:rsidP="00987C6A">
            <w:pPr>
              <w:snapToGrid w:val="0"/>
              <w:spacing w:after="0" w:line="240" w:lineRule="auto"/>
            </w:pPr>
            <w:r w:rsidRPr="00987C6A">
              <w:t>Л.р.№2 «Изучение клеток растения с помощью лупы</w:t>
            </w:r>
            <w:proofErr w:type="gramStart"/>
            <w:r w:rsidRPr="00987C6A">
              <w:t xml:space="preserve">.» </w:t>
            </w:r>
            <w:proofErr w:type="gramEnd"/>
            <w:r w:rsidRPr="00987C6A">
              <w:t>Л.р.№3 «Приготовление препарата кожицы чешуи лука, рассматривание его под микроскопом.»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Л.р.№4 «Приготовление препаратов и рассматривание под микроскопом пластид в клетках листа элодеи, плодов томатов, рябины, шиповника</w:t>
            </w:r>
            <w:proofErr w:type="gramStart"/>
            <w:r w:rsidRPr="00987C6A">
              <w:t xml:space="preserve">.» </w:t>
            </w:r>
            <w:proofErr w:type="gramEnd"/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Л.р.№5 «Приготовление препарата и рассматривание под микроскопом движения цитоплазмы в клетках листа элодеи</w:t>
            </w:r>
            <w:proofErr w:type="gramStart"/>
            <w:r w:rsidRPr="00987C6A">
              <w:t xml:space="preserve">.» </w:t>
            </w:r>
            <w:proofErr w:type="gramEnd"/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Л.р.№6 «Рассматривание под микроскопом готовых микропрепаратов различных растительных тканей</w:t>
            </w:r>
            <w:proofErr w:type="gramStart"/>
            <w:r w:rsidRPr="00987C6A">
              <w:t>.».</w:t>
            </w:r>
            <w:proofErr w:type="gramEnd"/>
          </w:p>
        </w:tc>
      </w:tr>
      <w:tr w:rsidR="00F35BBD" w:rsidRPr="00987C6A" w:rsidTr="00BB5968">
        <w:tc>
          <w:tcPr>
            <w:tcW w:w="1277" w:type="dxa"/>
          </w:tcPr>
          <w:p w:rsidR="00F35BBD" w:rsidRPr="00987C6A" w:rsidRDefault="00F35BBD" w:rsidP="00987C6A">
            <w:pPr>
              <w:snapToGrid w:val="0"/>
              <w:spacing w:after="0" w:line="240" w:lineRule="auto"/>
              <w:rPr>
                <w:rFonts w:ascii="Times New Roman" w:eastAsia="MS Mincho" w:hAnsi="Times New Roman"/>
              </w:rPr>
            </w:pPr>
            <w:r w:rsidRPr="00987C6A">
              <w:rPr>
                <w:rFonts w:ascii="Times New Roman" w:eastAsia="MS Mincho" w:hAnsi="Times New Roman"/>
              </w:rPr>
              <w:t>Тема 3. "</w:t>
            </w:r>
            <w:r w:rsidRPr="00987C6A">
              <w:rPr>
                <w:rFonts w:ascii="Times New Roman" w:hAnsi="Times New Roman"/>
              </w:rPr>
              <w:t xml:space="preserve"> </w:t>
            </w:r>
            <w:r w:rsidRPr="00987C6A">
              <w:rPr>
                <w:rFonts w:ascii="Times New Roman" w:eastAsia="MS Mincho" w:hAnsi="Times New Roman"/>
              </w:rPr>
              <w:t>Царство Бактерии. Царство Грибы "</w:t>
            </w:r>
          </w:p>
          <w:p w:rsidR="00F35BBD" w:rsidRPr="00987C6A" w:rsidRDefault="00F35BBD" w:rsidP="00987C6A">
            <w:pPr>
              <w:spacing w:after="0" w:line="240" w:lineRule="auto"/>
              <w:rPr>
                <w:rFonts w:ascii="Times New Roman" w:hAnsi="Times New Roman"/>
              </w:rPr>
            </w:pPr>
            <w:r w:rsidRPr="00987C6A">
              <w:t>7 часов</w:t>
            </w:r>
          </w:p>
        </w:tc>
        <w:tc>
          <w:tcPr>
            <w:tcW w:w="3118" w:type="dxa"/>
          </w:tcPr>
          <w:p w:rsidR="00F35BBD" w:rsidRPr="00987C6A" w:rsidRDefault="00F35BBD" w:rsidP="00987C6A">
            <w:pPr>
              <w:snapToGrid w:val="0"/>
              <w:spacing w:after="0" w:line="240" w:lineRule="auto"/>
            </w:pPr>
            <w:r w:rsidRPr="00987C6A">
              <w:t>18. Бактерии, их разнообразие, строение и жизнедеятельность.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 xml:space="preserve">19. Роль бактерий в природе и жизни человека 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 xml:space="preserve">20. Грибы, их общая характеристика, строение и жизнедеятельность. Роль </w:t>
            </w:r>
            <w:r w:rsidRPr="00987C6A">
              <w:lastRenderedPageBreak/>
              <w:t>грибов в природе и жизни человека.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21. Шляпочные грибы.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22. Плесневые грибы и дрожжи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23. Грибы-паразиты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24. Обобщающий урок</w:t>
            </w:r>
          </w:p>
        </w:tc>
        <w:tc>
          <w:tcPr>
            <w:tcW w:w="4394" w:type="dxa"/>
          </w:tcPr>
          <w:p w:rsidR="00F35BBD" w:rsidRPr="00987C6A" w:rsidRDefault="00F35BBD" w:rsidP="00987C6A">
            <w:pPr>
              <w:snapToGrid w:val="0"/>
              <w:spacing w:after="0" w:line="240" w:lineRule="auto"/>
            </w:pPr>
            <w:r w:rsidRPr="00987C6A">
              <w:lastRenderedPageBreak/>
              <w:t xml:space="preserve">П.р.№2 «Строение плодовых тел шляпочных грибов. </w:t>
            </w:r>
          </w:p>
          <w:p w:rsidR="00F35BBD" w:rsidRPr="00987C6A" w:rsidRDefault="00F35BBD" w:rsidP="00987C6A">
            <w:pPr>
              <w:snapToGrid w:val="0"/>
              <w:spacing w:after="0" w:line="240" w:lineRule="auto"/>
            </w:pPr>
            <w:r w:rsidRPr="00987C6A">
              <w:t xml:space="preserve">Л.р.№7 «Строение плесневого гриба </w:t>
            </w:r>
            <w:proofErr w:type="spellStart"/>
            <w:r w:rsidRPr="00987C6A">
              <w:t>мукора</w:t>
            </w:r>
            <w:proofErr w:type="spellEnd"/>
            <w:r w:rsidRPr="00987C6A">
              <w:t>. Строение дрожжей</w:t>
            </w:r>
            <w:proofErr w:type="gramStart"/>
            <w:r w:rsidRPr="00987C6A">
              <w:t>.».</w:t>
            </w:r>
            <w:proofErr w:type="gramEnd"/>
          </w:p>
          <w:p w:rsidR="00F35BBD" w:rsidRPr="00987C6A" w:rsidRDefault="00F35BBD" w:rsidP="00987C6A">
            <w:pPr>
              <w:spacing w:after="0" w:line="240" w:lineRule="atLeast"/>
              <w:jc w:val="both"/>
            </w:pPr>
          </w:p>
        </w:tc>
      </w:tr>
      <w:tr w:rsidR="00F35BBD" w:rsidRPr="00987C6A" w:rsidTr="00BB5968">
        <w:tc>
          <w:tcPr>
            <w:tcW w:w="1277" w:type="dxa"/>
          </w:tcPr>
          <w:p w:rsidR="00F35BBD" w:rsidRPr="00987C6A" w:rsidRDefault="00F35BBD" w:rsidP="00987C6A">
            <w:pPr>
              <w:snapToGrid w:val="0"/>
              <w:spacing w:after="0" w:line="240" w:lineRule="auto"/>
              <w:rPr>
                <w:rFonts w:ascii="Times New Roman" w:eastAsia="MS Mincho" w:hAnsi="Times New Roman"/>
              </w:rPr>
            </w:pPr>
            <w:r w:rsidRPr="00987C6A">
              <w:rPr>
                <w:rFonts w:ascii="Times New Roman" w:hAnsi="Times New Roman"/>
              </w:rPr>
              <w:lastRenderedPageBreak/>
              <w:t xml:space="preserve"> </w:t>
            </w:r>
            <w:r w:rsidRPr="00987C6A">
              <w:rPr>
                <w:rFonts w:ascii="Times New Roman" w:eastAsia="MS Mincho" w:hAnsi="Times New Roman"/>
              </w:rPr>
              <w:t>Тема 4. "</w:t>
            </w:r>
            <w:r w:rsidRPr="00987C6A">
              <w:rPr>
                <w:rFonts w:ascii="Times New Roman" w:hAnsi="Times New Roman"/>
              </w:rPr>
              <w:t xml:space="preserve"> </w:t>
            </w:r>
            <w:r w:rsidRPr="00987C6A">
              <w:rPr>
                <w:rFonts w:ascii="Times New Roman" w:eastAsia="MS Mincho" w:hAnsi="Times New Roman"/>
              </w:rPr>
              <w:t>Царство Растения "</w:t>
            </w:r>
          </w:p>
          <w:p w:rsidR="00F35BBD" w:rsidRPr="00987C6A" w:rsidRDefault="00F35BBD" w:rsidP="00987C6A">
            <w:pPr>
              <w:snapToGrid w:val="0"/>
              <w:spacing w:after="0" w:line="240" w:lineRule="auto"/>
              <w:rPr>
                <w:rFonts w:ascii="Times New Roman" w:eastAsia="MS Mincho" w:hAnsi="Times New Roman"/>
              </w:rPr>
            </w:pPr>
            <w:r w:rsidRPr="00987C6A">
              <w:t>10 часов</w:t>
            </w:r>
          </w:p>
        </w:tc>
        <w:tc>
          <w:tcPr>
            <w:tcW w:w="3118" w:type="dxa"/>
          </w:tcPr>
          <w:p w:rsidR="00F35BBD" w:rsidRPr="00987C6A" w:rsidRDefault="00F35BBD" w:rsidP="00987C6A">
            <w:pPr>
              <w:snapToGrid w:val="0"/>
              <w:spacing w:after="0" w:line="240" w:lineRule="auto"/>
            </w:pPr>
            <w:r w:rsidRPr="00987C6A">
              <w:t>25. Ботаника — наука о растениях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26. Водоросли, их многообразие, строение, среда обитания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27. Роль водорослей в природе и жизни человек. Охрана водорослей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28. Лишайники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29. Мхи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30. Папоротники, хвощи, плауны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31. Голосеменные растения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32. Покрытосеменные растения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33. Происхождение растений. Основные этапы развития растительного мира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34.  Обобщающий урок</w:t>
            </w:r>
          </w:p>
        </w:tc>
        <w:tc>
          <w:tcPr>
            <w:tcW w:w="4394" w:type="dxa"/>
          </w:tcPr>
          <w:p w:rsidR="00F35BBD" w:rsidRPr="00987C6A" w:rsidRDefault="00F35BBD" w:rsidP="00987C6A">
            <w:pPr>
              <w:snapToGrid w:val="0"/>
              <w:spacing w:after="0" w:line="240" w:lineRule="auto"/>
            </w:pPr>
            <w:r w:rsidRPr="00987C6A">
              <w:t>Л.р.№8 «Строение зеленых водорослей</w:t>
            </w:r>
            <w:proofErr w:type="gramStart"/>
            <w:r w:rsidRPr="00987C6A">
              <w:t xml:space="preserve">.» </w:t>
            </w:r>
            <w:proofErr w:type="gramEnd"/>
          </w:p>
          <w:p w:rsidR="00F35BBD" w:rsidRPr="00987C6A" w:rsidRDefault="00F35BBD" w:rsidP="00987C6A">
            <w:pPr>
              <w:snapToGrid w:val="0"/>
              <w:spacing w:after="0" w:line="240" w:lineRule="auto"/>
            </w:pPr>
            <w:r w:rsidRPr="00987C6A">
              <w:t>Л.р.№9 «Строение мха (на местных видах)</w:t>
            </w:r>
            <w:proofErr w:type="gramStart"/>
            <w:r w:rsidRPr="00987C6A">
              <w:t>.»</w:t>
            </w:r>
            <w:proofErr w:type="gramEnd"/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Л.р.№10 « Строение спороносящего хвоща»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Л.р.№11 «Строение спороносящего папоротника» Л.р.№12 «Строение хвои и шишек хвойных (на примере местных видов)»</w:t>
            </w:r>
          </w:p>
          <w:p w:rsidR="00F35BBD" w:rsidRPr="00987C6A" w:rsidRDefault="00F35BBD" w:rsidP="00987C6A">
            <w:pPr>
              <w:spacing w:after="0" w:line="240" w:lineRule="auto"/>
            </w:pPr>
            <w:r w:rsidRPr="00987C6A">
              <w:t>Л.р.№13 «Строение цветкового растения»</w:t>
            </w:r>
          </w:p>
        </w:tc>
      </w:tr>
    </w:tbl>
    <w:p w:rsidR="00F35BBD" w:rsidRDefault="00F35BBD" w:rsidP="001253C1">
      <w:pPr>
        <w:jc w:val="center"/>
        <w:rPr>
          <w:b/>
          <w:caps/>
        </w:rPr>
      </w:pPr>
    </w:p>
    <w:p w:rsidR="00F35BBD" w:rsidRDefault="00F35BBD" w:rsidP="001253C1">
      <w:pPr>
        <w:jc w:val="center"/>
        <w:rPr>
          <w:b/>
          <w:caps/>
        </w:rPr>
      </w:pPr>
    </w:p>
    <w:p w:rsidR="00F35BBD" w:rsidRDefault="00F35BBD" w:rsidP="001253C1">
      <w:pPr>
        <w:jc w:val="center"/>
        <w:rPr>
          <w:b/>
          <w:caps/>
        </w:rPr>
      </w:pPr>
    </w:p>
    <w:p w:rsidR="00F35BBD" w:rsidRDefault="00F35BBD" w:rsidP="001253C1">
      <w:pPr>
        <w:jc w:val="center"/>
        <w:rPr>
          <w:b/>
          <w:caps/>
        </w:rPr>
      </w:pPr>
    </w:p>
    <w:p w:rsidR="00F35BBD" w:rsidRPr="00C02523" w:rsidRDefault="00F35BBD" w:rsidP="001253C1">
      <w:pPr>
        <w:jc w:val="center"/>
        <w:rPr>
          <w:b/>
          <w:caps/>
        </w:rPr>
      </w:pPr>
    </w:p>
    <w:p w:rsidR="00BB5968" w:rsidRPr="00C02523" w:rsidRDefault="00BB5968" w:rsidP="001253C1">
      <w:pPr>
        <w:jc w:val="center"/>
        <w:rPr>
          <w:b/>
          <w:caps/>
        </w:rPr>
      </w:pPr>
    </w:p>
    <w:p w:rsidR="00F35BBD" w:rsidRPr="00940ADF" w:rsidRDefault="00F35BBD" w:rsidP="00BB5968">
      <w:pPr>
        <w:jc w:val="center"/>
        <w:rPr>
          <w:rFonts w:ascii="Times New Roman" w:hAnsi="Times New Roman"/>
          <w:b/>
          <w:caps/>
        </w:rPr>
      </w:pPr>
      <w:r w:rsidRPr="00940ADF">
        <w:rPr>
          <w:rFonts w:ascii="Times New Roman" w:hAnsi="Times New Roman"/>
          <w:b/>
          <w:caps/>
        </w:rPr>
        <w:t>Календарно-тематическое планирование</w:t>
      </w:r>
      <w:r w:rsidR="00273CD5">
        <w:rPr>
          <w:rFonts w:ascii="Times New Roman" w:hAnsi="Times New Roman"/>
          <w:b/>
          <w:caps/>
        </w:rPr>
        <w:t xml:space="preserve"> </w:t>
      </w:r>
    </w:p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1650"/>
        <w:gridCol w:w="779"/>
        <w:gridCol w:w="1701"/>
        <w:gridCol w:w="142"/>
        <w:gridCol w:w="2126"/>
        <w:gridCol w:w="6237"/>
        <w:gridCol w:w="17"/>
        <w:gridCol w:w="880"/>
        <w:gridCol w:w="880"/>
      </w:tblGrid>
      <w:tr w:rsidR="00F35BBD" w:rsidRPr="00940ADF" w:rsidTr="00BB5968">
        <w:trPr>
          <w:trHeight w:val="576"/>
        </w:trPr>
        <w:tc>
          <w:tcPr>
            <w:tcW w:w="656" w:type="dxa"/>
            <w:vMerge w:val="restart"/>
            <w:vAlign w:val="center"/>
          </w:tcPr>
          <w:p w:rsidR="00F35BBD" w:rsidRPr="002D3C87" w:rsidRDefault="00F35BBD" w:rsidP="002D3C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D3C87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D3C87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D3C87">
              <w:rPr>
                <w:rFonts w:ascii="Times New Roman" w:hAnsi="Times New Roman"/>
                <w:b/>
              </w:rPr>
              <w:t>/</w:t>
            </w:r>
            <w:proofErr w:type="spellStart"/>
            <w:r w:rsidRPr="002D3C8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650" w:type="dxa"/>
            <w:vMerge w:val="restart"/>
            <w:vAlign w:val="center"/>
          </w:tcPr>
          <w:p w:rsidR="00F35BBD" w:rsidRPr="002D3C87" w:rsidRDefault="00F35BBD" w:rsidP="002D3C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D3C87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779" w:type="dxa"/>
            <w:vMerge w:val="restart"/>
            <w:vAlign w:val="center"/>
          </w:tcPr>
          <w:p w:rsidR="00F35BBD" w:rsidRPr="002D3C87" w:rsidRDefault="00F35BBD" w:rsidP="002D3C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D3C8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35BBD" w:rsidRPr="002D3C87" w:rsidRDefault="00F35BBD" w:rsidP="002D3C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D3C8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2126" w:type="dxa"/>
            <w:vMerge w:val="restart"/>
            <w:vAlign w:val="center"/>
          </w:tcPr>
          <w:p w:rsidR="00F35BBD" w:rsidRPr="002D3C87" w:rsidRDefault="00F35BBD" w:rsidP="002D3C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D3C87"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6237" w:type="dxa"/>
            <w:vMerge w:val="restart"/>
            <w:vAlign w:val="center"/>
          </w:tcPr>
          <w:p w:rsidR="00F35BBD" w:rsidRPr="002D3C87" w:rsidRDefault="00F35BBD" w:rsidP="002D3C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D3C87">
              <w:rPr>
                <w:rFonts w:ascii="Times New Roman" w:hAnsi="Times New Roman"/>
                <w:b/>
              </w:rPr>
              <w:t>Виды учебной  деятельности учащихся</w:t>
            </w:r>
          </w:p>
        </w:tc>
        <w:tc>
          <w:tcPr>
            <w:tcW w:w="1777" w:type="dxa"/>
            <w:gridSpan w:val="3"/>
            <w:vAlign w:val="center"/>
          </w:tcPr>
          <w:p w:rsidR="00F35BBD" w:rsidRPr="002D3C87" w:rsidRDefault="00F35BBD" w:rsidP="002D3C87">
            <w:pPr>
              <w:jc w:val="center"/>
              <w:rPr>
                <w:rFonts w:ascii="Times New Roman" w:hAnsi="Times New Roman"/>
                <w:b/>
              </w:rPr>
            </w:pPr>
            <w:r w:rsidRPr="002D3C87"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F35BBD" w:rsidRPr="00940ADF" w:rsidTr="00BB5968">
        <w:trPr>
          <w:trHeight w:val="771"/>
        </w:trPr>
        <w:tc>
          <w:tcPr>
            <w:tcW w:w="656" w:type="dxa"/>
            <w:vMerge/>
            <w:vAlign w:val="center"/>
          </w:tcPr>
          <w:p w:rsidR="00F35BBD" w:rsidRPr="002D3C87" w:rsidRDefault="00F35BBD" w:rsidP="002D3C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0" w:type="dxa"/>
            <w:vMerge/>
            <w:vAlign w:val="center"/>
          </w:tcPr>
          <w:p w:rsidR="00F35BBD" w:rsidRPr="002D3C87" w:rsidRDefault="00F35BBD" w:rsidP="002D3C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9" w:type="dxa"/>
            <w:vMerge/>
            <w:vAlign w:val="center"/>
          </w:tcPr>
          <w:p w:rsidR="00F35BBD" w:rsidRPr="002D3C87" w:rsidRDefault="00F35BBD" w:rsidP="002D3C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35BBD" w:rsidRPr="002D3C87" w:rsidRDefault="00F35BBD" w:rsidP="002D3C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F35BBD" w:rsidRPr="002D3C87" w:rsidRDefault="00F35BBD" w:rsidP="002D3C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vMerge/>
            <w:vAlign w:val="center"/>
          </w:tcPr>
          <w:p w:rsidR="00F35BBD" w:rsidRPr="002D3C87" w:rsidRDefault="00F35BBD" w:rsidP="002D3C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7" w:type="dxa"/>
            <w:gridSpan w:val="2"/>
            <w:vAlign w:val="center"/>
          </w:tcPr>
          <w:p w:rsidR="00F35BBD" w:rsidRPr="002D3C87" w:rsidRDefault="00F35BBD" w:rsidP="002D3C87">
            <w:pPr>
              <w:jc w:val="center"/>
              <w:rPr>
                <w:rFonts w:ascii="Times New Roman" w:hAnsi="Times New Roman"/>
                <w:b/>
              </w:rPr>
            </w:pPr>
            <w:r w:rsidRPr="002D3C87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880" w:type="dxa"/>
            <w:vAlign w:val="center"/>
          </w:tcPr>
          <w:p w:rsidR="00F35BBD" w:rsidRPr="002D3C87" w:rsidRDefault="00F35BBD" w:rsidP="002D3C87">
            <w:pPr>
              <w:jc w:val="center"/>
              <w:rPr>
                <w:rFonts w:ascii="Times New Roman" w:hAnsi="Times New Roman"/>
                <w:b/>
              </w:rPr>
            </w:pPr>
            <w:r w:rsidRPr="002D3C87">
              <w:rPr>
                <w:rFonts w:ascii="Times New Roman" w:hAnsi="Times New Roman"/>
                <w:b/>
              </w:rPr>
              <w:t>По факту</w:t>
            </w:r>
          </w:p>
        </w:tc>
      </w:tr>
      <w:tr w:rsidR="00F35BBD" w:rsidRPr="00940ADF" w:rsidTr="002D3C87">
        <w:tc>
          <w:tcPr>
            <w:tcW w:w="15068" w:type="dxa"/>
            <w:gridSpan w:val="10"/>
            <w:vAlign w:val="center"/>
          </w:tcPr>
          <w:p w:rsidR="00F35BBD" w:rsidRPr="00BB5968" w:rsidRDefault="00F35BBD" w:rsidP="002D3C87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</w:rPr>
            </w:pPr>
            <w:r w:rsidRPr="00BB5968">
              <w:rPr>
                <w:rFonts w:ascii="Times New Roman" w:eastAsia="MS Mincho" w:hAnsi="Times New Roman"/>
                <w:b/>
                <w:i/>
                <w:sz w:val="24"/>
                <w:szCs w:val="24"/>
              </w:rPr>
              <w:t>Тема 1. "</w:t>
            </w:r>
            <w:r w:rsidRPr="00BB59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B5968">
              <w:rPr>
                <w:rFonts w:ascii="Times New Roman" w:eastAsia="MS Mincho" w:hAnsi="Times New Roman"/>
                <w:b/>
                <w:i/>
                <w:sz w:val="24"/>
                <w:szCs w:val="24"/>
              </w:rPr>
              <w:t>Введение "</w:t>
            </w:r>
          </w:p>
          <w:p w:rsidR="00F35BBD" w:rsidRPr="002D3C87" w:rsidRDefault="00F35BBD" w:rsidP="002D3C87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5968">
              <w:rPr>
                <w:b/>
                <w:i/>
                <w:sz w:val="24"/>
                <w:szCs w:val="24"/>
              </w:rPr>
              <w:t>6 часов</w:t>
            </w:r>
          </w:p>
        </w:tc>
      </w:tr>
      <w:tr w:rsidR="00F35BBD" w:rsidRPr="00940ADF" w:rsidTr="00BB5968">
        <w:tc>
          <w:tcPr>
            <w:tcW w:w="656" w:type="dxa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650" w:type="dxa"/>
            <w:vAlign w:val="center"/>
          </w:tcPr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Биология - наука о живой природе</w:t>
            </w:r>
          </w:p>
        </w:tc>
        <w:tc>
          <w:tcPr>
            <w:tcW w:w="779" w:type="dxa"/>
            <w:vAlign w:val="center"/>
          </w:tcPr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Урок формирования знаний</w:t>
            </w:r>
          </w:p>
        </w:tc>
        <w:tc>
          <w:tcPr>
            <w:tcW w:w="2126" w:type="dxa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Фронтальный</w:t>
            </w:r>
          </w:p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  <w:tc>
          <w:tcPr>
            <w:tcW w:w="6254" w:type="dxa"/>
            <w:gridSpan w:val="2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Определяют понятия «биология», «биосфера», «экология». Раскрывают значение биологических знаний в современной жизни. Оценивают роль биологической науки в жизни общества</w:t>
            </w:r>
          </w:p>
        </w:tc>
        <w:tc>
          <w:tcPr>
            <w:tcW w:w="880" w:type="dxa"/>
          </w:tcPr>
          <w:p w:rsidR="00F35BBD" w:rsidRPr="00C02523" w:rsidRDefault="00F35BBD" w:rsidP="00020C3D">
            <w:pPr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F35BBD" w:rsidRPr="00940ADF" w:rsidTr="00BB5968">
        <w:tc>
          <w:tcPr>
            <w:tcW w:w="656" w:type="dxa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2</w:t>
            </w:r>
          </w:p>
        </w:tc>
        <w:tc>
          <w:tcPr>
            <w:tcW w:w="1650" w:type="dxa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Методы исследования в биологии</w:t>
            </w:r>
          </w:p>
        </w:tc>
        <w:tc>
          <w:tcPr>
            <w:tcW w:w="779" w:type="dxa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Урок закрепления и совершенствования знаний</w:t>
            </w:r>
          </w:p>
        </w:tc>
        <w:tc>
          <w:tcPr>
            <w:tcW w:w="2126" w:type="dxa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Фронтальный, индивидуальный</w:t>
            </w:r>
          </w:p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  <w:tc>
          <w:tcPr>
            <w:tcW w:w="6254" w:type="dxa"/>
            <w:gridSpan w:val="2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Определяют понятия «методы исследования», «наблюдение», «эксперимент», «измерение». Характеризуют основные методы исследования в биологии. Изучают правила техники безопасности в кабинете биологии</w:t>
            </w:r>
          </w:p>
        </w:tc>
        <w:tc>
          <w:tcPr>
            <w:tcW w:w="880" w:type="dxa"/>
          </w:tcPr>
          <w:p w:rsidR="00F35BBD" w:rsidRPr="00C02523" w:rsidRDefault="00F35BBD" w:rsidP="00020C3D">
            <w:pPr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F35BBD" w:rsidRPr="00940ADF" w:rsidTr="00BB5968">
        <w:tc>
          <w:tcPr>
            <w:tcW w:w="656" w:type="dxa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3</w:t>
            </w:r>
          </w:p>
        </w:tc>
        <w:tc>
          <w:tcPr>
            <w:tcW w:w="1650" w:type="dxa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 xml:space="preserve">Разнообразие живой природы. Царства живых организмов. Отличительные признаки живого </w:t>
            </w:r>
            <w:proofErr w:type="gramStart"/>
            <w:r w:rsidRPr="002D3C87">
              <w:rPr>
                <w:rFonts w:ascii="Times New Roman" w:hAnsi="Times New Roman"/>
              </w:rPr>
              <w:t>от</w:t>
            </w:r>
            <w:proofErr w:type="gramEnd"/>
            <w:r w:rsidRPr="002D3C87">
              <w:rPr>
                <w:rFonts w:ascii="Times New Roman" w:hAnsi="Times New Roman"/>
              </w:rPr>
              <w:t xml:space="preserve"> неживого</w:t>
            </w:r>
          </w:p>
        </w:tc>
        <w:tc>
          <w:tcPr>
            <w:tcW w:w="779" w:type="dxa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Комбинированный (смешанный) урок</w:t>
            </w:r>
          </w:p>
        </w:tc>
        <w:tc>
          <w:tcPr>
            <w:tcW w:w="2126" w:type="dxa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Фронтальный, индивидуальный</w:t>
            </w:r>
          </w:p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  <w:tc>
          <w:tcPr>
            <w:tcW w:w="6254" w:type="dxa"/>
            <w:gridSpan w:val="2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 xml:space="preserve">Определяют понятия «царство Бактерии», «царство Грибы», «царство Растения» и «царство Животные». </w:t>
            </w:r>
            <w:proofErr w:type="gramStart"/>
            <w:r w:rsidRPr="002D3C87">
              <w:rPr>
                <w:rFonts w:ascii="Times New Roman" w:hAnsi="Times New Roman"/>
              </w:rPr>
              <w:t>Анализируют признаки живого: клеточное строение, питание, дыхание, обмен веществ, раздражимость, рост, развитие, размножение.</w:t>
            </w:r>
            <w:proofErr w:type="gramEnd"/>
            <w:r w:rsidRPr="002D3C87">
              <w:rPr>
                <w:rFonts w:ascii="Times New Roman" w:hAnsi="Times New Roman"/>
              </w:rPr>
              <w:t xml:space="preserve"> Составляют план параграфа</w:t>
            </w:r>
          </w:p>
        </w:tc>
        <w:tc>
          <w:tcPr>
            <w:tcW w:w="880" w:type="dxa"/>
          </w:tcPr>
          <w:p w:rsidR="00F35BBD" w:rsidRPr="00C02523" w:rsidRDefault="00F35BBD" w:rsidP="00020C3D">
            <w:pPr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F35BBD" w:rsidRPr="00940ADF" w:rsidTr="00BB5968">
        <w:tc>
          <w:tcPr>
            <w:tcW w:w="656" w:type="dxa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4</w:t>
            </w:r>
          </w:p>
        </w:tc>
        <w:tc>
          <w:tcPr>
            <w:tcW w:w="1650" w:type="dxa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Среды обитания живых организмов.</w:t>
            </w:r>
          </w:p>
        </w:tc>
        <w:tc>
          <w:tcPr>
            <w:tcW w:w="779" w:type="dxa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Урок закрепления и совершенствования знаний</w:t>
            </w:r>
          </w:p>
        </w:tc>
        <w:tc>
          <w:tcPr>
            <w:tcW w:w="2126" w:type="dxa"/>
            <w:vAlign w:val="center"/>
          </w:tcPr>
          <w:p w:rsidR="00F35BBD" w:rsidRPr="002D3C87" w:rsidRDefault="00F35BBD" w:rsidP="00940ADF">
            <w:pPr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Фронтальный, индивидуальный</w:t>
            </w:r>
          </w:p>
        </w:tc>
        <w:tc>
          <w:tcPr>
            <w:tcW w:w="6254" w:type="dxa"/>
            <w:gridSpan w:val="2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Определяют понятия «водная среда», «наземно-воздушная среда», «почва как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</w:t>
            </w:r>
          </w:p>
        </w:tc>
        <w:tc>
          <w:tcPr>
            <w:tcW w:w="880" w:type="dxa"/>
          </w:tcPr>
          <w:p w:rsidR="00F35BBD" w:rsidRPr="00C02523" w:rsidRDefault="00F35BBD" w:rsidP="00020C3D">
            <w:pPr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F35BBD" w:rsidRPr="00940ADF" w:rsidTr="00BB5968">
        <w:tc>
          <w:tcPr>
            <w:tcW w:w="656" w:type="dxa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5</w:t>
            </w:r>
          </w:p>
        </w:tc>
        <w:tc>
          <w:tcPr>
            <w:tcW w:w="1650" w:type="dxa"/>
            <w:vAlign w:val="center"/>
          </w:tcPr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 xml:space="preserve">Экологические факторы и их </w:t>
            </w:r>
            <w:r w:rsidRPr="002D3C87">
              <w:rPr>
                <w:rFonts w:ascii="Times New Roman" w:hAnsi="Times New Roman"/>
              </w:rPr>
              <w:lastRenderedPageBreak/>
              <w:t>влияние на живые организмы</w:t>
            </w:r>
          </w:p>
        </w:tc>
        <w:tc>
          <w:tcPr>
            <w:tcW w:w="779" w:type="dxa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 xml:space="preserve">Урок применения </w:t>
            </w:r>
            <w:r w:rsidRPr="002D3C87">
              <w:rPr>
                <w:rFonts w:ascii="Times New Roman" w:hAnsi="Times New Roman"/>
              </w:rPr>
              <w:lastRenderedPageBreak/>
              <w:t>знаний на практике</w:t>
            </w:r>
          </w:p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(исследовательские проекты)</w:t>
            </w:r>
          </w:p>
        </w:tc>
        <w:tc>
          <w:tcPr>
            <w:tcW w:w="2126" w:type="dxa"/>
            <w:vAlign w:val="center"/>
          </w:tcPr>
          <w:p w:rsidR="00F35BBD" w:rsidRPr="002D3C87" w:rsidRDefault="00F35BBD" w:rsidP="00940ADF">
            <w:pPr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lastRenderedPageBreak/>
              <w:t xml:space="preserve">Фронтальный, </w:t>
            </w:r>
            <w:r w:rsidRPr="002D3C87">
              <w:rPr>
                <w:rFonts w:ascii="Times New Roman" w:hAnsi="Times New Roman"/>
              </w:rPr>
              <w:lastRenderedPageBreak/>
              <w:t>индивидуальный</w:t>
            </w:r>
          </w:p>
        </w:tc>
        <w:tc>
          <w:tcPr>
            <w:tcW w:w="6254" w:type="dxa"/>
            <w:gridSpan w:val="2"/>
            <w:vAlign w:val="center"/>
          </w:tcPr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lastRenderedPageBreak/>
              <w:t>Анализируют и сравнивают экологические факторы. Отрабатывают навыки работы с текстом учебника</w:t>
            </w:r>
          </w:p>
        </w:tc>
        <w:tc>
          <w:tcPr>
            <w:tcW w:w="880" w:type="dxa"/>
          </w:tcPr>
          <w:p w:rsidR="00F35BBD" w:rsidRPr="00C02523" w:rsidRDefault="00F35BBD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F35BBD" w:rsidRPr="00940ADF" w:rsidTr="00BB5968">
        <w:tc>
          <w:tcPr>
            <w:tcW w:w="656" w:type="dxa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650" w:type="dxa"/>
            <w:vAlign w:val="center"/>
          </w:tcPr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Обобщающий урок.</w:t>
            </w:r>
            <w:r w:rsidR="00C25E77">
              <w:rPr>
                <w:rFonts w:ascii="Times New Roman" w:hAnsi="Times New Roman"/>
              </w:rPr>
              <w:t xml:space="preserve"> Контрольная работа № 1 </w:t>
            </w:r>
          </w:p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  <w:tc>
          <w:tcPr>
            <w:tcW w:w="779" w:type="dxa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Комбинированный (смешанный) урок (урок применения знаний и  обобщения и систематизации знаний)</w:t>
            </w:r>
          </w:p>
        </w:tc>
        <w:tc>
          <w:tcPr>
            <w:tcW w:w="2126" w:type="dxa"/>
            <w:vAlign w:val="center"/>
          </w:tcPr>
          <w:p w:rsidR="00F35BBD" w:rsidRDefault="00F35BBD" w:rsidP="00940ADF">
            <w:pPr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Индивидуальный</w:t>
            </w:r>
          </w:p>
          <w:p w:rsidR="00C25E77" w:rsidRPr="002D3C87" w:rsidRDefault="00C25E77" w:rsidP="00940ADF">
            <w:pPr>
              <w:rPr>
                <w:rFonts w:ascii="Times New Roman" w:hAnsi="Times New Roman"/>
              </w:rPr>
            </w:pPr>
            <w:r w:rsidRPr="00D55ACF">
              <w:rPr>
                <w:rFonts w:ascii="Times New Roman" w:hAnsi="Times New Roman"/>
                <w:b/>
                <w:i/>
              </w:rPr>
              <w:t>Контрольная работа №1</w:t>
            </w:r>
            <w:r>
              <w:rPr>
                <w:rFonts w:ascii="Times New Roman" w:hAnsi="Times New Roman"/>
              </w:rPr>
              <w:t xml:space="preserve"> по теме</w:t>
            </w:r>
            <w:r w:rsidR="00D55ACF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«Введение»</w:t>
            </w:r>
          </w:p>
        </w:tc>
        <w:tc>
          <w:tcPr>
            <w:tcW w:w="6254" w:type="dxa"/>
            <w:gridSpan w:val="2"/>
            <w:vAlign w:val="center"/>
          </w:tcPr>
          <w:p w:rsidR="00F35BBD" w:rsidRPr="002D3C87" w:rsidRDefault="00C25E77" w:rsidP="00C25E77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знаний, полученных в ходе изучения темы </w:t>
            </w:r>
          </w:p>
        </w:tc>
        <w:tc>
          <w:tcPr>
            <w:tcW w:w="880" w:type="dxa"/>
          </w:tcPr>
          <w:p w:rsidR="00F35BBD" w:rsidRPr="00C02523" w:rsidRDefault="00F35BBD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F35BBD" w:rsidRPr="00940ADF" w:rsidTr="002D3C87">
        <w:tc>
          <w:tcPr>
            <w:tcW w:w="15068" w:type="dxa"/>
            <w:gridSpan w:val="10"/>
            <w:vAlign w:val="center"/>
          </w:tcPr>
          <w:p w:rsidR="00F35BBD" w:rsidRPr="002D3C87" w:rsidRDefault="00F35BBD" w:rsidP="002D3C87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</w:rPr>
            </w:pPr>
            <w:r w:rsidRPr="002D3C87">
              <w:rPr>
                <w:rFonts w:ascii="Times New Roman" w:eastAsia="MS Mincho" w:hAnsi="Times New Roman"/>
                <w:b/>
                <w:i/>
                <w:sz w:val="24"/>
                <w:szCs w:val="24"/>
              </w:rPr>
              <w:t>Тема 2. "</w:t>
            </w:r>
            <w:r w:rsidRPr="002D3C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D3C87">
              <w:rPr>
                <w:rFonts w:ascii="Times New Roman" w:eastAsia="MS Mincho" w:hAnsi="Times New Roman"/>
                <w:b/>
                <w:i/>
                <w:sz w:val="24"/>
                <w:szCs w:val="24"/>
              </w:rPr>
              <w:t>Клеточное строение организмов "</w:t>
            </w:r>
          </w:p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jc w:val="center"/>
              <w:rPr>
                <w:rFonts w:ascii="Times New Roman" w:hAnsi="Times New Roman"/>
              </w:rPr>
            </w:pPr>
            <w:r w:rsidRPr="002D3C87">
              <w:rPr>
                <w:b/>
                <w:i/>
                <w:sz w:val="24"/>
                <w:szCs w:val="24"/>
              </w:rPr>
              <w:t>11 часов</w:t>
            </w:r>
          </w:p>
        </w:tc>
      </w:tr>
      <w:tr w:rsidR="00F35BBD" w:rsidRPr="00940ADF" w:rsidTr="00CC4EEA">
        <w:tc>
          <w:tcPr>
            <w:tcW w:w="656" w:type="dxa"/>
            <w:vAlign w:val="center"/>
          </w:tcPr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7</w:t>
            </w:r>
          </w:p>
        </w:tc>
        <w:tc>
          <w:tcPr>
            <w:tcW w:w="1650" w:type="dxa"/>
            <w:vAlign w:val="center"/>
          </w:tcPr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Устройство увеличительных приборов</w:t>
            </w:r>
          </w:p>
        </w:tc>
        <w:tc>
          <w:tcPr>
            <w:tcW w:w="779" w:type="dxa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Урок применения знаний на практике</w:t>
            </w:r>
          </w:p>
        </w:tc>
        <w:tc>
          <w:tcPr>
            <w:tcW w:w="2268" w:type="dxa"/>
            <w:gridSpan w:val="2"/>
            <w:vAlign w:val="center"/>
          </w:tcPr>
          <w:p w:rsidR="00F35BBD" w:rsidRPr="002D3C87" w:rsidRDefault="00C25E77" w:rsidP="00C25E77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C25E77">
              <w:rPr>
                <w:rFonts w:ascii="Times New Roman" w:hAnsi="Times New Roman"/>
                <w:b/>
                <w:i/>
              </w:rPr>
              <w:t>Лабораторная работа№1</w:t>
            </w:r>
            <w:r>
              <w:rPr>
                <w:rFonts w:ascii="Times New Roman" w:hAnsi="Times New Roman"/>
              </w:rPr>
              <w:t xml:space="preserve"> «Устройство работы микроскопа и приемы работы с ним».</w:t>
            </w:r>
          </w:p>
        </w:tc>
        <w:tc>
          <w:tcPr>
            <w:tcW w:w="6254" w:type="dxa"/>
            <w:gridSpan w:val="2"/>
            <w:vAlign w:val="center"/>
          </w:tcPr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Определяют понятия «клетка»,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</w:t>
            </w:r>
          </w:p>
        </w:tc>
        <w:tc>
          <w:tcPr>
            <w:tcW w:w="880" w:type="dxa"/>
          </w:tcPr>
          <w:p w:rsidR="00F35BBD" w:rsidRPr="00C02523" w:rsidRDefault="00F35BBD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F35BBD" w:rsidRPr="00940ADF" w:rsidTr="00CC4EEA">
        <w:tc>
          <w:tcPr>
            <w:tcW w:w="656" w:type="dxa"/>
            <w:vAlign w:val="center"/>
          </w:tcPr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8</w:t>
            </w:r>
          </w:p>
        </w:tc>
        <w:tc>
          <w:tcPr>
            <w:tcW w:w="1650" w:type="dxa"/>
            <w:vAlign w:val="center"/>
          </w:tcPr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Строение клетки</w:t>
            </w:r>
          </w:p>
        </w:tc>
        <w:tc>
          <w:tcPr>
            <w:tcW w:w="779" w:type="dxa"/>
            <w:vAlign w:val="center"/>
          </w:tcPr>
          <w:p w:rsidR="00F35BBD" w:rsidRPr="002D3C87" w:rsidRDefault="00F35BBD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Урок закрепления и совершенствования знаний</w:t>
            </w:r>
          </w:p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(познавательный проект)</w:t>
            </w:r>
          </w:p>
        </w:tc>
        <w:tc>
          <w:tcPr>
            <w:tcW w:w="2268" w:type="dxa"/>
            <w:gridSpan w:val="2"/>
            <w:vAlign w:val="center"/>
          </w:tcPr>
          <w:p w:rsidR="00F35BBD" w:rsidRPr="002D3C87" w:rsidRDefault="00C25E77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6254" w:type="dxa"/>
            <w:gridSpan w:val="2"/>
            <w:vAlign w:val="center"/>
          </w:tcPr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Выделяют существенные признаки строения клетки. Различают на таблицах и микропрепаратах части и органоиды клетки</w:t>
            </w:r>
          </w:p>
        </w:tc>
        <w:tc>
          <w:tcPr>
            <w:tcW w:w="880" w:type="dxa"/>
          </w:tcPr>
          <w:p w:rsidR="00F35BBD" w:rsidRPr="00C02523" w:rsidRDefault="00F35BBD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F35BBD" w:rsidRPr="002D3C87" w:rsidRDefault="00F35BB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C02523" w:rsidRPr="00940ADF" w:rsidTr="00CC4EEA">
        <w:tc>
          <w:tcPr>
            <w:tcW w:w="656" w:type="dxa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9</w:t>
            </w:r>
          </w:p>
        </w:tc>
        <w:tc>
          <w:tcPr>
            <w:tcW w:w="1650" w:type="dxa"/>
            <w:vAlign w:val="center"/>
          </w:tcPr>
          <w:p w:rsidR="00C02523" w:rsidRPr="002D3C87" w:rsidRDefault="00C02523" w:rsidP="00E917FC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Химический состав клетки: неорганические и органические вещества</w:t>
            </w:r>
          </w:p>
        </w:tc>
        <w:tc>
          <w:tcPr>
            <w:tcW w:w="779" w:type="dxa"/>
            <w:vAlign w:val="center"/>
          </w:tcPr>
          <w:p w:rsidR="00C02523" w:rsidRPr="00C02523" w:rsidRDefault="00C02523" w:rsidP="00E917FC">
            <w:pPr>
              <w:spacing w:after="0" w:line="240" w:lineRule="auto"/>
              <w:ind w:left="57" w:right="-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C02523" w:rsidRPr="002D3C87" w:rsidRDefault="00C02523" w:rsidP="00E917FC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Урок формирования знаний</w:t>
            </w:r>
          </w:p>
          <w:p w:rsidR="00C02523" w:rsidRPr="002D3C87" w:rsidRDefault="00C02523" w:rsidP="00E917FC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(исследовательские проекты)</w:t>
            </w:r>
          </w:p>
        </w:tc>
        <w:tc>
          <w:tcPr>
            <w:tcW w:w="2268" w:type="dxa"/>
            <w:gridSpan w:val="2"/>
            <w:vAlign w:val="center"/>
          </w:tcPr>
          <w:p w:rsidR="00C02523" w:rsidRPr="00CC4EEA" w:rsidRDefault="00C25E77" w:rsidP="00C25E77">
            <w:pPr>
              <w:pStyle w:val="4"/>
              <w:shd w:val="clear" w:color="auto" w:fill="auto"/>
              <w:spacing w:before="0" w:line="240" w:lineRule="auto"/>
              <w:ind w:right="-57" w:firstLine="0"/>
              <w:jc w:val="left"/>
              <w:rPr>
                <w:sz w:val="22"/>
                <w:szCs w:val="22"/>
              </w:rPr>
            </w:pPr>
            <w:r w:rsidRPr="00CC4EEA">
              <w:rPr>
                <w:sz w:val="22"/>
                <w:szCs w:val="22"/>
              </w:rPr>
              <w:t>фронтальный</w:t>
            </w:r>
          </w:p>
        </w:tc>
        <w:tc>
          <w:tcPr>
            <w:tcW w:w="6254" w:type="dxa"/>
            <w:gridSpan w:val="2"/>
            <w:vAlign w:val="center"/>
          </w:tcPr>
          <w:p w:rsidR="00C02523" w:rsidRPr="002D3C87" w:rsidRDefault="00C02523" w:rsidP="00E917FC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Объясняют роль минеральных 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Учатся работать с лабораторным оборудованием</w:t>
            </w:r>
          </w:p>
        </w:tc>
        <w:tc>
          <w:tcPr>
            <w:tcW w:w="880" w:type="dxa"/>
          </w:tcPr>
          <w:p w:rsidR="00C02523" w:rsidRPr="00C25E77" w:rsidRDefault="00C02523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C02523" w:rsidRPr="00940ADF" w:rsidTr="00CC4EEA">
        <w:tc>
          <w:tcPr>
            <w:tcW w:w="656" w:type="dxa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10</w:t>
            </w:r>
          </w:p>
        </w:tc>
        <w:tc>
          <w:tcPr>
            <w:tcW w:w="1650" w:type="dxa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Пластиды</w:t>
            </w:r>
          </w:p>
        </w:tc>
        <w:tc>
          <w:tcPr>
            <w:tcW w:w="779" w:type="dxa"/>
            <w:vAlign w:val="center"/>
          </w:tcPr>
          <w:p w:rsidR="00C02523" w:rsidRPr="002D3C87" w:rsidRDefault="00C02523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Урок применения знаний на практике</w:t>
            </w:r>
          </w:p>
        </w:tc>
        <w:tc>
          <w:tcPr>
            <w:tcW w:w="2268" w:type="dxa"/>
            <w:gridSpan w:val="2"/>
            <w:vAlign w:val="center"/>
          </w:tcPr>
          <w:p w:rsidR="00C02523" w:rsidRPr="00CC4EEA" w:rsidRDefault="00CC4EEA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CC4EEA">
              <w:rPr>
                <w:rFonts w:ascii="Times New Roman" w:hAnsi="Times New Roman"/>
              </w:rPr>
              <w:t xml:space="preserve">абота </w:t>
            </w:r>
            <w:r>
              <w:rPr>
                <w:rFonts w:ascii="Times New Roman" w:hAnsi="Times New Roman"/>
              </w:rPr>
              <w:t>в группе</w:t>
            </w:r>
          </w:p>
        </w:tc>
        <w:tc>
          <w:tcPr>
            <w:tcW w:w="6254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Выделять существенные признаки строения клетки. Различать на таблицах и микропрепаратах части и органоиды клетки</w:t>
            </w:r>
          </w:p>
          <w:p w:rsidR="00C02523" w:rsidRPr="002D3C87" w:rsidRDefault="00C02523" w:rsidP="002D3C87">
            <w:pPr>
              <w:widowControl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02523" w:rsidRPr="00C25E77" w:rsidRDefault="00C02523" w:rsidP="00C25E77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C02523" w:rsidRPr="00940ADF" w:rsidTr="00CC4EEA">
        <w:tc>
          <w:tcPr>
            <w:tcW w:w="656" w:type="dxa"/>
            <w:vAlign w:val="center"/>
          </w:tcPr>
          <w:p w:rsidR="00C02523" w:rsidRPr="00C02523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650" w:type="dxa"/>
            <w:vAlign w:val="center"/>
          </w:tcPr>
          <w:p w:rsidR="00C02523" w:rsidRPr="002D3C87" w:rsidRDefault="00C02523" w:rsidP="00E917FC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Приготовлени</w:t>
            </w:r>
            <w:r w:rsidRPr="002D3C87">
              <w:rPr>
                <w:rFonts w:ascii="Times New Roman" w:hAnsi="Times New Roman"/>
              </w:rPr>
              <w:lastRenderedPageBreak/>
              <w:t>е микропрепарата кожицы чешуи лука</w:t>
            </w:r>
          </w:p>
        </w:tc>
        <w:tc>
          <w:tcPr>
            <w:tcW w:w="779" w:type="dxa"/>
            <w:vAlign w:val="center"/>
          </w:tcPr>
          <w:p w:rsidR="00C02523" w:rsidRPr="002D3C87" w:rsidRDefault="00C02523" w:rsidP="00E917FC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C02523" w:rsidRPr="002D3C87" w:rsidRDefault="00C02523" w:rsidP="00E917FC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 xml:space="preserve">Урок </w:t>
            </w:r>
            <w:r w:rsidRPr="002D3C87">
              <w:rPr>
                <w:rFonts w:ascii="Times New Roman" w:hAnsi="Times New Roman"/>
              </w:rPr>
              <w:lastRenderedPageBreak/>
              <w:t>применения знаний на практике</w:t>
            </w:r>
          </w:p>
        </w:tc>
        <w:tc>
          <w:tcPr>
            <w:tcW w:w="2268" w:type="dxa"/>
            <w:gridSpan w:val="2"/>
            <w:vAlign w:val="center"/>
          </w:tcPr>
          <w:p w:rsidR="00C02523" w:rsidRPr="00CC4EEA" w:rsidRDefault="00CC4EEA" w:rsidP="00E917FC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CC4EEA">
              <w:rPr>
                <w:rFonts w:ascii="Times New Roman" w:hAnsi="Times New Roman"/>
                <w:b/>
                <w:i/>
              </w:rPr>
              <w:lastRenderedPageBreak/>
              <w:t xml:space="preserve">Лабораторная </w:t>
            </w:r>
            <w:r w:rsidRPr="00CC4EEA">
              <w:rPr>
                <w:rFonts w:ascii="Times New Roman" w:hAnsi="Times New Roman"/>
                <w:b/>
                <w:i/>
              </w:rPr>
              <w:lastRenderedPageBreak/>
              <w:t>работа №2</w:t>
            </w:r>
            <w:r>
              <w:rPr>
                <w:rFonts w:ascii="Times New Roman" w:hAnsi="Times New Roman"/>
              </w:rPr>
              <w:t xml:space="preserve"> «Приготовление и рассматривание препарата кожицы лука под микроскопом»</w:t>
            </w:r>
          </w:p>
        </w:tc>
        <w:tc>
          <w:tcPr>
            <w:tcW w:w="6254" w:type="dxa"/>
            <w:gridSpan w:val="2"/>
            <w:vAlign w:val="center"/>
          </w:tcPr>
          <w:p w:rsidR="00C02523" w:rsidRPr="002D3C87" w:rsidRDefault="00C02523" w:rsidP="00E917FC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lastRenderedPageBreak/>
              <w:t xml:space="preserve">Учатся готовить микропрепараты. Наблюдают части и </w:t>
            </w:r>
            <w:r w:rsidRPr="002D3C87">
              <w:rPr>
                <w:rFonts w:ascii="Times New Roman" w:hAnsi="Times New Roman"/>
              </w:rPr>
              <w:lastRenderedPageBreak/>
              <w:t>органоиды клетки под микроскопом, описывают и схематически изображают их</w:t>
            </w:r>
          </w:p>
        </w:tc>
        <w:tc>
          <w:tcPr>
            <w:tcW w:w="880" w:type="dxa"/>
          </w:tcPr>
          <w:p w:rsidR="00C02523" w:rsidRPr="00C25E77" w:rsidRDefault="00C02523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C02523" w:rsidRPr="00940ADF" w:rsidTr="00CC4EEA">
        <w:tc>
          <w:tcPr>
            <w:tcW w:w="656" w:type="dxa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lastRenderedPageBreak/>
              <w:t>1</w:t>
            </w:r>
            <w:r w:rsidR="00CC4EEA">
              <w:rPr>
                <w:rFonts w:ascii="Times New Roman" w:hAnsi="Times New Roman"/>
              </w:rPr>
              <w:t>2</w:t>
            </w:r>
          </w:p>
        </w:tc>
        <w:tc>
          <w:tcPr>
            <w:tcW w:w="1650" w:type="dxa"/>
            <w:vAlign w:val="center"/>
          </w:tcPr>
          <w:p w:rsidR="00C02523" w:rsidRPr="002D3C87" w:rsidRDefault="00C02523" w:rsidP="00CC4EEA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Жизнедеятельность клетки</w:t>
            </w:r>
            <w:r w:rsidR="00CC4EEA">
              <w:rPr>
                <w:rFonts w:ascii="Times New Roman" w:hAnsi="Times New Roman"/>
              </w:rPr>
              <w:t>, ее деление и рост</w:t>
            </w:r>
          </w:p>
        </w:tc>
        <w:tc>
          <w:tcPr>
            <w:tcW w:w="779" w:type="dxa"/>
            <w:vAlign w:val="center"/>
          </w:tcPr>
          <w:p w:rsidR="00C02523" w:rsidRPr="002D3C87" w:rsidRDefault="00C02523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02523" w:rsidRPr="002D3C87" w:rsidRDefault="00CC4EEA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  <w:gridSpan w:val="2"/>
            <w:vAlign w:val="center"/>
          </w:tcPr>
          <w:p w:rsidR="00C02523" w:rsidRPr="002D3C87" w:rsidRDefault="00CC4EEA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6254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Выделяют существенные признаки процессов жизнедеятельности клетки. Ставят биологические эксперименты по изучению процессов жизнедеятельности организмов и объясняют их результаты. Отрабатывают умение готовить микропрепараты и работать с микроскопом</w:t>
            </w:r>
          </w:p>
        </w:tc>
        <w:tc>
          <w:tcPr>
            <w:tcW w:w="880" w:type="dxa"/>
          </w:tcPr>
          <w:p w:rsidR="00C02523" w:rsidRPr="00C25E77" w:rsidRDefault="00C02523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CC4EEA" w:rsidRPr="00940ADF" w:rsidTr="00CC4EEA">
        <w:tc>
          <w:tcPr>
            <w:tcW w:w="656" w:type="dxa"/>
            <w:vAlign w:val="center"/>
          </w:tcPr>
          <w:p w:rsidR="00CC4EEA" w:rsidRPr="002D3C87" w:rsidRDefault="00CC4EEA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50" w:type="dxa"/>
            <w:vAlign w:val="center"/>
          </w:tcPr>
          <w:p w:rsidR="00CC4EEA" w:rsidRPr="002D3C87" w:rsidRDefault="00CC4EEA" w:rsidP="00CC4EEA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Ткани</w:t>
            </w:r>
          </w:p>
        </w:tc>
        <w:tc>
          <w:tcPr>
            <w:tcW w:w="779" w:type="dxa"/>
            <w:vAlign w:val="center"/>
          </w:tcPr>
          <w:p w:rsidR="00CC4EEA" w:rsidRPr="002D3C87" w:rsidRDefault="00CC4EEA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4EEA" w:rsidRDefault="00CC4EEA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  <w:gridSpan w:val="2"/>
            <w:vAlign w:val="center"/>
          </w:tcPr>
          <w:p w:rsidR="00CC4EEA" w:rsidRDefault="00CC4EEA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</w:t>
            </w:r>
          </w:p>
          <w:p w:rsidR="00CC4EEA" w:rsidRDefault="00CC4EEA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6254" w:type="dxa"/>
            <w:gridSpan w:val="2"/>
            <w:vAlign w:val="center"/>
          </w:tcPr>
          <w:p w:rsidR="00CC4EEA" w:rsidRPr="002D3C87" w:rsidRDefault="00CC4EEA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Определяют понятие «ткань». Выделяют признаки, характерные для различных видов тканей. Отрабатывают умение работать с микроскопом и определять различные растительные ткани на микропрепаратах</w:t>
            </w:r>
          </w:p>
        </w:tc>
        <w:tc>
          <w:tcPr>
            <w:tcW w:w="880" w:type="dxa"/>
          </w:tcPr>
          <w:p w:rsidR="00CC4EEA" w:rsidRPr="00020C3D" w:rsidRDefault="00CC4EEA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CC4EEA" w:rsidRPr="002D3C87" w:rsidRDefault="00CC4EEA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C25E77" w:rsidRPr="00940ADF" w:rsidTr="00CC4EEA">
        <w:tc>
          <w:tcPr>
            <w:tcW w:w="656" w:type="dxa"/>
            <w:vAlign w:val="center"/>
          </w:tcPr>
          <w:p w:rsidR="00C25E77" w:rsidRPr="00CC4EEA" w:rsidRDefault="00D55ACF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650" w:type="dxa"/>
            <w:vAlign w:val="center"/>
          </w:tcPr>
          <w:p w:rsidR="00C25E77" w:rsidRPr="00C25E77" w:rsidRDefault="00D55ACF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Обобщающий урок</w:t>
            </w:r>
            <w:r>
              <w:rPr>
                <w:rFonts w:ascii="Times New Roman" w:hAnsi="Times New Roman"/>
              </w:rPr>
              <w:t>. Контрольная работа</w:t>
            </w:r>
          </w:p>
        </w:tc>
        <w:tc>
          <w:tcPr>
            <w:tcW w:w="779" w:type="dxa"/>
            <w:vAlign w:val="center"/>
          </w:tcPr>
          <w:p w:rsidR="00C25E77" w:rsidRPr="002D3C87" w:rsidRDefault="00C25E77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25E77" w:rsidRPr="002D3C87" w:rsidRDefault="00C25E77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оценки полученных знаний</w:t>
            </w:r>
          </w:p>
        </w:tc>
        <w:tc>
          <w:tcPr>
            <w:tcW w:w="2268" w:type="dxa"/>
            <w:gridSpan w:val="2"/>
            <w:vAlign w:val="center"/>
          </w:tcPr>
          <w:p w:rsidR="00D55ACF" w:rsidRPr="002D3C87" w:rsidRDefault="00D55ACF" w:rsidP="00D55ACF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D55ACF">
              <w:rPr>
                <w:rFonts w:ascii="Times New Roman" w:hAnsi="Times New Roman"/>
                <w:b/>
                <w:i/>
              </w:rPr>
              <w:t xml:space="preserve">Контрольная работа </w:t>
            </w:r>
            <w:r w:rsidR="00575506">
              <w:rPr>
                <w:rFonts w:ascii="Times New Roman" w:hAnsi="Times New Roman"/>
                <w:b/>
                <w:i/>
              </w:rPr>
              <w:t xml:space="preserve">№2 </w:t>
            </w:r>
            <w:r>
              <w:rPr>
                <w:rFonts w:ascii="Times New Roman" w:hAnsi="Times New Roman"/>
              </w:rPr>
              <w:t xml:space="preserve"> по теме: «Клеточное строение организмов»</w:t>
            </w:r>
          </w:p>
        </w:tc>
        <w:tc>
          <w:tcPr>
            <w:tcW w:w="6254" w:type="dxa"/>
            <w:gridSpan w:val="2"/>
            <w:vAlign w:val="center"/>
          </w:tcPr>
          <w:p w:rsidR="00C25E77" w:rsidRPr="002D3C87" w:rsidRDefault="00D55ACF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знаний по изученной теме</w:t>
            </w:r>
          </w:p>
        </w:tc>
        <w:tc>
          <w:tcPr>
            <w:tcW w:w="880" w:type="dxa"/>
          </w:tcPr>
          <w:p w:rsidR="00C25E77" w:rsidRPr="00020C3D" w:rsidRDefault="00C25E77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C25E77" w:rsidRPr="002D3C87" w:rsidRDefault="00C25E77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C02523" w:rsidRPr="00940ADF" w:rsidTr="002D3C87">
        <w:tc>
          <w:tcPr>
            <w:tcW w:w="15068" w:type="dxa"/>
            <w:gridSpan w:val="10"/>
            <w:vAlign w:val="center"/>
          </w:tcPr>
          <w:p w:rsidR="00C02523" w:rsidRPr="002D3C87" w:rsidRDefault="00C02523" w:rsidP="00D55ACF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3C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3.   Царство Бактерии. </w:t>
            </w:r>
            <w:r w:rsidR="00D55ACF">
              <w:rPr>
                <w:rFonts w:ascii="Times New Roman" w:hAnsi="Times New Roman"/>
                <w:b/>
                <w:i/>
                <w:sz w:val="24"/>
                <w:szCs w:val="24"/>
              </w:rPr>
              <w:t>Царство Грибы</w:t>
            </w:r>
            <w:r w:rsidRPr="002D3C87">
              <w:rPr>
                <w:rFonts w:ascii="Times New Roman" w:hAnsi="Times New Roman"/>
                <w:b/>
                <w:i/>
                <w:sz w:val="24"/>
                <w:szCs w:val="24"/>
              </w:rPr>
              <w:t>(7 часов)</w:t>
            </w:r>
          </w:p>
        </w:tc>
      </w:tr>
      <w:tr w:rsidR="00C02523" w:rsidRPr="00940ADF" w:rsidTr="00BB5968">
        <w:tc>
          <w:tcPr>
            <w:tcW w:w="656" w:type="dxa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1</w:t>
            </w:r>
            <w:r w:rsidR="00575506">
              <w:rPr>
                <w:rFonts w:ascii="Times New Roman" w:hAnsi="Times New Roman"/>
              </w:rPr>
              <w:t>5</w:t>
            </w:r>
          </w:p>
        </w:tc>
        <w:tc>
          <w:tcPr>
            <w:tcW w:w="1650" w:type="dxa"/>
            <w:vAlign w:val="center"/>
          </w:tcPr>
          <w:p w:rsidR="00C02523" w:rsidRPr="002D3C87" w:rsidRDefault="00D55ACF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и жизнедеятельность бактерий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C02523" w:rsidRPr="002D3C87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779" w:type="dxa"/>
            <w:vAlign w:val="center"/>
          </w:tcPr>
          <w:p w:rsidR="00C02523" w:rsidRDefault="00C02523" w:rsidP="00940ADF"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Урок формирование знаний и умений</w:t>
            </w:r>
          </w:p>
        </w:tc>
        <w:tc>
          <w:tcPr>
            <w:tcW w:w="2126" w:type="dxa"/>
            <w:vAlign w:val="center"/>
          </w:tcPr>
          <w:p w:rsidR="00C02523" w:rsidRPr="002D3C87" w:rsidRDefault="00C02523" w:rsidP="002D3C87">
            <w:pPr>
              <w:spacing w:after="0" w:line="240" w:lineRule="auto"/>
              <w:ind w:left="57" w:right="-57"/>
              <w:rPr>
                <w:rFonts w:ascii="Times New Roman" w:hAnsi="Times New Roman"/>
                <w:b/>
                <w:i/>
              </w:rPr>
            </w:pPr>
          </w:p>
          <w:p w:rsidR="00C02523" w:rsidRPr="002D3C87" w:rsidRDefault="00D55ACF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254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Выделяют существенные признаки бактерий</w:t>
            </w:r>
            <w:r w:rsidR="00D55ACF">
              <w:rPr>
                <w:rFonts w:ascii="Times New Roman" w:hAnsi="Times New Roman"/>
              </w:rPr>
              <w:t xml:space="preserve">. Определяют своими словами: бактерии, </w:t>
            </w:r>
            <w:proofErr w:type="gramStart"/>
            <w:r w:rsidR="00D55ACF">
              <w:rPr>
                <w:rFonts w:ascii="Times New Roman" w:hAnsi="Times New Roman"/>
              </w:rPr>
              <w:t>сине-зеленые</w:t>
            </w:r>
            <w:proofErr w:type="gramEnd"/>
            <w:r w:rsidR="00D55ACF">
              <w:rPr>
                <w:rFonts w:ascii="Times New Roman" w:hAnsi="Times New Roman"/>
              </w:rPr>
              <w:t>, или цианобактерии, сапрофиты, паразиты.</w:t>
            </w:r>
          </w:p>
        </w:tc>
        <w:tc>
          <w:tcPr>
            <w:tcW w:w="880" w:type="dxa"/>
          </w:tcPr>
          <w:p w:rsidR="00C02523" w:rsidRPr="00020C3D" w:rsidRDefault="00C02523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C02523" w:rsidRPr="00940ADF" w:rsidTr="00BB5968">
        <w:tc>
          <w:tcPr>
            <w:tcW w:w="656" w:type="dxa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1</w:t>
            </w:r>
            <w:r w:rsidR="00575506">
              <w:rPr>
                <w:rFonts w:ascii="Times New Roman" w:hAnsi="Times New Roman"/>
              </w:rPr>
              <w:t>6</w:t>
            </w:r>
          </w:p>
        </w:tc>
        <w:tc>
          <w:tcPr>
            <w:tcW w:w="1650" w:type="dxa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Роль бактерий в природе и жизни человека</w:t>
            </w:r>
          </w:p>
        </w:tc>
        <w:tc>
          <w:tcPr>
            <w:tcW w:w="779" w:type="dxa"/>
            <w:vAlign w:val="center"/>
          </w:tcPr>
          <w:p w:rsidR="00C02523" w:rsidRDefault="00C02523" w:rsidP="00940ADF"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Урок закрепления и совершенствования знаний и умений</w:t>
            </w:r>
          </w:p>
        </w:tc>
        <w:tc>
          <w:tcPr>
            <w:tcW w:w="2126" w:type="dxa"/>
            <w:vAlign w:val="center"/>
          </w:tcPr>
          <w:p w:rsidR="00C02523" w:rsidRPr="002D3C87" w:rsidRDefault="00D55ACF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группе</w:t>
            </w:r>
          </w:p>
        </w:tc>
        <w:tc>
          <w:tcPr>
            <w:tcW w:w="6254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Определяют понятия «клубеньковые (азотфиксирующие) бактерии», «симбиоз», «болезнетворные бактерии», «эпидемия». Объясняют роль бактерий в природе и жизни человека</w:t>
            </w:r>
          </w:p>
        </w:tc>
        <w:tc>
          <w:tcPr>
            <w:tcW w:w="880" w:type="dxa"/>
          </w:tcPr>
          <w:p w:rsidR="00C02523" w:rsidRPr="00020C3D" w:rsidRDefault="00C02523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C02523" w:rsidRPr="00940ADF" w:rsidTr="00BB5968">
        <w:tc>
          <w:tcPr>
            <w:tcW w:w="656" w:type="dxa"/>
            <w:vAlign w:val="center"/>
          </w:tcPr>
          <w:p w:rsidR="00C02523" w:rsidRPr="002D3C87" w:rsidRDefault="00575506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650" w:type="dxa"/>
            <w:vAlign w:val="center"/>
          </w:tcPr>
          <w:p w:rsidR="00C02523" w:rsidRPr="002D3C87" w:rsidRDefault="00D55ACF" w:rsidP="00D55ACF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характеристика грибов</w:t>
            </w:r>
          </w:p>
        </w:tc>
        <w:tc>
          <w:tcPr>
            <w:tcW w:w="779" w:type="dxa"/>
            <w:vAlign w:val="center"/>
          </w:tcPr>
          <w:p w:rsidR="00C02523" w:rsidRDefault="00C02523" w:rsidP="00940ADF"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Урок формирования знаний</w:t>
            </w:r>
          </w:p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(познавательный проект)</w:t>
            </w:r>
          </w:p>
        </w:tc>
        <w:tc>
          <w:tcPr>
            <w:tcW w:w="2126" w:type="dxa"/>
            <w:vAlign w:val="center"/>
          </w:tcPr>
          <w:p w:rsidR="00C02523" w:rsidRPr="002D3C87" w:rsidRDefault="00D55ACF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254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Выделяют существенные признаки строения и жизнедеятельности грибов. Объясняют роль грибов в природе и жизни человека</w:t>
            </w:r>
          </w:p>
        </w:tc>
        <w:tc>
          <w:tcPr>
            <w:tcW w:w="880" w:type="dxa"/>
          </w:tcPr>
          <w:p w:rsidR="00C02523" w:rsidRPr="00020C3D" w:rsidRDefault="00C02523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C02523" w:rsidRPr="00940ADF" w:rsidTr="00BB5968">
        <w:tc>
          <w:tcPr>
            <w:tcW w:w="656" w:type="dxa"/>
            <w:vAlign w:val="center"/>
          </w:tcPr>
          <w:p w:rsidR="00C02523" w:rsidRPr="002D3C87" w:rsidRDefault="00575506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50" w:type="dxa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Шляпочные грибы.</w:t>
            </w:r>
          </w:p>
        </w:tc>
        <w:tc>
          <w:tcPr>
            <w:tcW w:w="779" w:type="dxa"/>
            <w:vAlign w:val="center"/>
          </w:tcPr>
          <w:p w:rsidR="00C02523" w:rsidRDefault="00C02523" w:rsidP="00940ADF"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 xml:space="preserve">Урок применения знаний на </w:t>
            </w:r>
            <w:r w:rsidRPr="002D3C87">
              <w:rPr>
                <w:rFonts w:ascii="Times New Roman" w:hAnsi="Times New Roman"/>
              </w:rPr>
              <w:lastRenderedPageBreak/>
              <w:t>практике</w:t>
            </w:r>
          </w:p>
        </w:tc>
        <w:tc>
          <w:tcPr>
            <w:tcW w:w="2126" w:type="dxa"/>
            <w:vAlign w:val="center"/>
          </w:tcPr>
          <w:p w:rsidR="00C02523" w:rsidRPr="00D55ACF" w:rsidRDefault="00D55ACF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D55ACF">
              <w:rPr>
                <w:rFonts w:ascii="Times New Roman" w:hAnsi="Times New Roman"/>
                <w:b/>
                <w:i/>
              </w:rPr>
              <w:lastRenderedPageBreak/>
              <w:t>Лабораторная работа №3</w:t>
            </w:r>
            <w:r>
              <w:rPr>
                <w:rFonts w:ascii="Times New Roman" w:hAnsi="Times New Roman"/>
              </w:rPr>
              <w:t xml:space="preserve"> «Строение </w:t>
            </w:r>
            <w:r>
              <w:rPr>
                <w:rFonts w:ascii="Times New Roman" w:hAnsi="Times New Roman"/>
              </w:rPr>
              <w:lastRenderedPageBreak/>
              <w:t>плодовых тел шляпочных грибов»</w:t>
            </w:r>
          </w:p>
        </w:tc>
        <w:tc>
          <w:tcPr>
            <w:tcW w:w="6254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lastRenderedPageBreak/>
              <w:t>Различают на живых объектах и таблицах съедобные и ядовитые грибы. Осваивают приёмы оказания первой помощи при отравлении ядовитыми грибами</w:t>
            </w:r>
          </w:p>
        </w:tc>
        <w:tc>
          <w:tcPr>
            <w:tcW w:w="880" w:type="dxa"/>
          </w:tcPr>
          <w:p w:rsidR="00C02523" w:rsidRPr="00020C3D" w:rsidRDefault="00C02523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C02523" w:rsidRPr="00940ADF" w:rsidTr="00BB5968">
        <w:tc>
          <w:tcPr>
            <w:tcW w:w="656" w:type="dxa"/>
            <w:vAlign w:val="center"/>
          </w:tcPr>
          <w:p w:rsidR="00C02523" w:rsidRPr="002D3C87" w:rsidRDefault="00575506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650" w:type="dxa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Плесневые грибы и дрожжи</w:t>
            </w:r>
          </w:p>
        </w:tc>
        <w:tc>
          <w:tcPr>
            <w:tcW w:w="779" w:type="dxa"/>
            <w:vAlign w:val="center"/>
          </w:tcPr>
          <w:p w:rsidR="00C02523" w:rsidRDefault="00C02523" w:rsidP="00940ADF"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Урок применения знаний на практике</w:t>
            </w:r>
          </w:p>
        </w:tc>
        <w:tc>
          <w:tcPr>
            <w:tcW w:w="2126" w:type="dxa"/>
            <w:vAlign w:val="center"/>
          </w:tcPr>
          <w:p w:rsidR="00C02523" w:rsidRDefault="00575506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</w:t>
            </w:r>
          </w:p>
          <w:p w:rsidR="00575506" w:rsidRDefault="00575506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</w:t>
            </w:r>
          </w:p>
          <w:p w:rsidR="00575506" w:rsidRPr="002D3C87" w:rsidRDefault="00575506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тематических таблиц</w:t>
            </w:r>
          </w:p>
        </w:tc>
        <w:tc>
          <w:tcPr>
            <w:tcW w:w="6254" w:type="dxa"/>
            <w:gridSpan w:val="2"/>
            <w:vAlign w:val="center"/>
          </w:tcPr>
          <w:p w:rsidR="00C02523" w:rsidRPr="002D3C87" w:rsidRDefault="00D55ACF" w:rsidP="00D55ACF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Объясняют своими словами особенности строения грибов, сравнивают пеницилл и мукор</w:t>
            </w:r>
            <w:r w:rsidR="00575506">
              <w:rPr>
                <w:rFonts w:ascii="Times New Roman" w:hAnsi="Times New Roman"/>
              </w:rPr>
              <w:t>.</w:t>
            </w:r>
          </w:p>
        </w:tc>
        <w:tc>
          <w:tcPr>
            <w:tcW w:w="880" w:type="dxa"/>
          </w:tcPr>
          <w:p w:rsidR="00C02523" w:rsidRPr="00020C3D" w:rsidRDefault="00C02523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C02523" w:rsidRPr="00940ADF" w:rsidTr="00BB5968">
        <w:tc>
          <w:tcPr>
            <w:tcW w:w="656" w:type="dxa"/>
            <w:vAlign w:val="center"/>
          </w:tcPr>
          <w:p w:rsidR="00C02523" w:rsidRPr="002D3C87" w:rsidRDefault="00575506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50" w:type="dxa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Грибы-паразиты</w:t>
            </w:r>
          </w:p>
          <w:p w:rsidR="00C02523" w:rsidRPr="002D3C87" w:rsidRDefault="00C02523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  <w:tc>
          <w:tcPr>
            <w:tcW w:w="779" w:type="dxa"/>
            <w:vAlign w:val="center"/>
          </w:tcPr>
          <w:p w:rsidR="00C02523" w:rsidRDefault="00C02523" w:rsidP="00940ADF"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Урок закрепления и совершенствования знаний и умений</w:t>
            </w:r>
          </w:p>
        </w:tc>
        <w:tc>
          <w:tcPr>
            <w:tcW w:w="2126" w:type="dxa"/>
            <w:vAlign w:val="center"/>
          </w:tcPr>
          <w:p w:rsidR="00C02523" w:rsidRPr="002D3C87" w:rsidRDefault="00575506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254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Определяют понятие «грибы-паразиты». Объясняют роль грибов-паразитов в природе и жизни человека</w:t>
            </w:r>
          </w:p>
        </w:tc>
        <w:tc>
          <w:tcPr>
            <w:tcW w:w="880" w:type="dxa"/>
          </w:tcPr>
          <w:p w:rsidR="00C02523" w:rsidRPr="00020C3D" w:rsidRDefault="00C02523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C02523" w:rsidRPr="00940ADF" w:rsidTr="00BB5968">
        <w:tc>
          <w:tcPr>
            <w:tcW w:w="656" w:type="dxa"/>
            <w:vAlign w:val="center"/>
          </w:tcPr>
          <w:p w:rsidR="00C02523" w:rsidRPr="002D3C87" w:rsidRDefault="00376C04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650" w:type="dxa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Обобщающий урок</w:t>
            </w:r>
            <w:r w:rsidR="00575506">
              <w:rPr>
                <w:rFonts w:ascii="Times New Roman" w:hAnsi="Times New Roman"/>
              </w:rPr>
              <w:t>. Контрольная работа</w:t>
            </w:r>
          </w:p>
        </w:tc>
        <w:tc>
          <w:tcPr>
            <w:tcW w:w="779" w:type="dxa"/>
            <w:vAlign w:val="center"/>
          </w:tcPr>
          <w:p w:rsidR="00C02523" w:rsidRDefault="00C02523" w:rsidP="00940ADF"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C02523" w:rsidRPr="002D3C87" w:rsidRDefault="00575506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оценки полученных знаний</w:t>
            </w:r>
          </w:p>
        </w:tc>
        <w:tc>
          <w:tcPr>
            <w:tcW w:w="2126" w:type="dxa"/>
            <w:vAlign w:val="center"/>
          </w:tcPr>
          <w:p w:rsidR="00C02523" w:rsidRPr="00575506" w:rsidRDefault="00575506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575506">
              <w:rPr>
                <w:rFonts w:ascii="Times New Roman" w:hAnsi="Times New Roman"/>
                <w:b/>
                <w:i/>
              </w:rPr>
              <w:t>Контрольная работа № 3</w:t>
            </w:r>
            <w:r>
              <w:rPr>
                <w:rFonts w:ascii="Times New Roman" w:hAnsi="Times New Roman"/>
              </w:rPr>
              <w:t xml:space="preserve"> по теме « Царство Бактерии и царство Грибы»</w:t>
            </w:r>
          </w:p>
        </w:tc>
        <w:tc>
          <w:tcPr>
            <w:tcW w:w="6254" w:type="dxa"/>
            <w:gridSpan w:val="2"/>
            <w:vAlign w:val="center"/>
          </w:tcPr>
          <w:p w:rsidR="00C02523" w:rsidRPr="002D3C87" w:rsidRDefault="00575506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знаний по изученной теме</w:t>
            </w:r>
          </w:p>
        </w:tc>
        <w:tc>
          <w:tcPr>
            <w:tcW w:w="880" w:type="dxa"/>
          </w:tcPr>
          <w:p w:rsidR="00C02523" w:rsidRPr="00020C3D" w:rsidRDefault="00C02523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C02523" w:rsidRPr="00940ADF" w:rsidTr="002D3C87">
        <w:tc>
          <w:tcPr>
            <w:tcW w:w="15068" w:type="dxa"/>
            <w:gridSpan w:val="10"/>
            <w:vAlign w:val="center"/>
          </w:tcPr>
          <w:p w:rsidR="00C02523" w:rsidRPr="002D3C87" w:rsidRDefault="00C02523" w:rsidP="002D3C87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3C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4.  </w:t>
            </w:r>
            <w:r w:rsidRPr="002D3C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D3C87">
              <w:rPr>
                <w:rFonts w:ascii="Times New Roman" w:hAnsi="Times New Roman"/>
                <w:b/>
                <w:i/>
                <w:sz w:val="24"/>
                <w:szCs w:val="24"/>
              </w:rPr>
              <w:t>Царство Растения (10 часов)</w:t>
            </w:r>
          </w:p>
        </w:tc>
      </w:tr>
      <w:tr w:rsidR="00C02523" w:rsidRPr="00940ADF" w:rsidTr="00BB5968">
        <w:tc>
          <w:tcPr>
            <w:tcW w:w="656" w:type="dxa"/>
            <w:vAlign w:val="center"/>
          </w:tcPr>
          <w:p w:rsidR="00C02523" w:rsidRPr="002D3C87" w:rsidRDefault="00376C04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650" w:type="dxa"/>
            <w:vAlign w:val="center"/>
          </w:tcPr>
          <w:p w:rsidR="00C02523" w:rsidRPr="002D3C87" w:rsidRDefault="00376C04" w:rsidP="00376C04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Разнообразие, распространение, значение растений</w:t>
            </w:r>
          </w:p>
        </w:tc>
        <w:tc>
          <w:tcPr>
            <w:tcW w:w="779" w:type="dxa"/>
            <w:vAlign w:val="center"/>
          </w:tcPr>
          <w:p w:rsidR="00C02523" w:rsidRDefault="00C02523" w:rsidP="00940ADF"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Урок формирование знаний и умений</w:t>
            </w:r>
          </w:p>
        </w:tc>
        <w:tc>
          <w:tcPr>
            <w:tcW w:w="2126" w:type="dxa"/>
            <w:vAlign w:val="center"/>
          </w:tcPr>
          <w:p w:rsidR="00C02523" w:rsidRPr="002D3C87" w:rsidRDefault="00376C04" w:rsidP="00376C04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254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Определяют понятия «ботаника», «низшие растения», «высшие растения», «слоевище», «таллом».</w:t>
            </w:r>
          </w:p>
          <w:p w:rsidR="00C02523" w:rsidRPr="002D3C87" w:rsidRDefault="00C02523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Выделяют существенные признаки растений. Выявляют на живых объектах и таблицах низших и высших растений наиболее распространённых растений, опасных для человека растений. Сравнивают представителей низших и высших растений. Выявляют взаимосвязи между строением растений и их местообитанием</w:t>
            </w:r>
          </w:p>
        </w:tc>
        <w:tc>
          <w:tcPr>
            <w:tcW w:w="880" w:type="dxa"/>
          </w:tcPr>
          <w:p w:rsidR="00C02523" w:rsidRPr="00020C3D" w:rsidRDefault="00C02523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C02523" w:rsidRPr="00940ADF" w:rsidTr="00BB5968">
        <w:tc>
          <w:tcPr>
            <w:tcW w:w="656" w:type="dxa"/>
            <w:vAlign w:val="center"/>
          </w:tcPr>
          <w:p w:rsidR="00C02523" w:rsidRPr="002D3C87" w:rsidRDefault="00376C04" w:rsidP="00575506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650" w:type="dxa"/>
            <w:vAlign w:val="center"/>
          </w:tcPr>
          <w:p w:rsidR="00C02523" w:rsidRPr="002D3C87" w:rsidRDefault="00C02523" w:rsidP="00376C04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Водоросли</w:t>
            </w:r>
          </w:p>
        </w:tc>
        <w:tc>
          <w:tcPr>
            <w:tcW w:w="779" w:type="dxa"/>
            <w:vAlign w:val="center"/>
          </w:tcPr>
          <w:p w:rsidR="00C02523" w:rsidRDefault="00C02523" w:rsidP="00940ADF"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Урок формирование знаний и умений</w:t>
            </w:r>
          </w:p>
        </w:tc>
        <w:tc>
          <w:tcPr>
            <w:tcW w:w="2126" w:type="dxa"/>
            <w:vAlign w:val="center"/>
          </w:tcPr>
          <w:p w:rsidR="00376C04" w:rsidRPr="00376C04" w:rsidRDefault="00376C04" w:rsidP="00376C04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  <w:p w:rsidR="00C02523" w:rsidRPr="00376C04" w:rsidRDefault="00376C04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376C04">
              <w:rPr>
                <w:rFonts w:ascii="Times New Roman" w:hAnsi="Times New Roman"/>
                <w:b/>
                <w:i/>
              </w:rPr>
              <w:t>Лаб</w:t>
            </w:r>
            <w:r>
              <w:rPr>
                <w:rFonts w:ascii="Times New Roman" w:hAnsi="Times New Roman"/>
                <w:b/>
                <w:i/>
              </w:rPr>
              <w:t xml:space="preserve">ораторная работа №4 </w:t>
            </w:r>
            <w:r w:rsidR="00752F9D">
              <w:rPr>
                <w:rFonts w:ascii="Times New Roman" w:hAnsi="Times New Roman"/>
                <w:b/>
                <w:i/>
              </w:rPr>
              <w:t>«</w:t>
            </w:r>
            <w:r>
              <w:rPr>
                <w:rFonts w:ascii="Times New Roman" w:hAnsi="Times New Roman"/>
              </w:rPr>
              <w:t>Строение зеленых одноклеточных водорослей</w:t>
            </w:r>
            <w:r w:rsidR="00752F9D">
              <w:rPr>
                <w:rFonts w:ascii="Times New Roman" w:hAnsi="Times New Roman"/>
              </w:rPr>
              <w:t>»</w:t>
            </w:r>
          </w:p>
        </w:tc>
        <w:tc>
          <w:tcPr>
            <w:tcW w:w="6254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Выделяют существенные признаки водорослей. Работают с таблицами и гербарными образцами, определяя представителей водорослей. Готовят микропрепараты и работают с микроскопом</w:t>
            </w:r>
          </w:p>
        </w:tc>
        <w:tc>
          <w:tcPr>
            <w:tcW w:w="880" w:type="dxa"/>
          </w:tcPr>
          <w:p w:rsidR="00C02523" w:rsidRPr="00020C3D" w:rsidRDefault="00C02523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C02523" w:rsidRPr="00940ADF" w:rsidTr="00BB5968">
        <w:tc>
          <w:tcPr>
            <w:tcW w:w="656" w:type="dxa"/>
            <w:vAlign w:val="center"/>
          </w:tcPr>
          <w:p w:rsidR="00C02523" w:rsidRPr="002D3C87" w:rsidRDefault="00376C04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50" w:type="dxa"/>
            <w:vAlign w:val="center"/>
          </w:tcPr>
          <w:p w:rsidR="00C02523" w:rsidRPr="002D3C87" w:rsidRDefault="00376C04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</w:t>
            </w:r>
            <w:r w:rsidR="00C02523" w:rsidRPr="002D3C87">
              <w:rPr>
                <w:rFonts w:ascii="Times New Roman" w:hAnsi="Times New Roman"/>
              </w:rPr>
              <w:t xml:space="preserve">водорослей в </w:t>
            </w:r>
            <w:r w:rsidR="00C02523" w:rsidRPr="002D3C87">
              <w:rPr>
                <w:rFonts w:ascii="Times New Roman" w:hAnsi="Times New Roman"/>
              </w:rPr>
              <w:lastRenderedPageBreak/>
              <w:t>природе и жизни человек. Охрана водорослей</w:t>
            </w:r>
          </w:p>
        </w:tc>
        <w:tc>
          <w:tcPr>
            <w:tcW w:w="779" w:type="dxa"/>
            <w:vAlign w:val="center"/>
          </w:tcPr>
          <w:p w:rsidR="00C02523" w:rsidRDefault="00C02523" w:rsidP="00940ADF">
            <w:r w:rsidRPr="002D3C8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 xml:space="preserve">Урок закрепления и </w:t>
            </w:r>
            <w:r w:rsidRPr="002D3C87">
              <w:rPr>
                <w:rFonts w:ascii="Times New Roman" w:hAnsi="Times New Roman"/>
              </w:rPr>
              <w:lastRenderedPageBreak/>
              <w:t>совершенствования знаний и умений</w:t>
            </w:r>
          </w:p>
        </w:tc>
        <w:tc>
          <w:tcPr>
            <w:tcW w:w="2126" w:type="dxa"/>
            <w:vAlign w:val="center"/>
          </w:tcPr>
          <w:p w:rsidR="00C02523" w:rsidRDefault="00376C04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Фронтальная работа</w:t>
            </w:r>
          </w:p>
          <w:p w:rsidR="00376C04" w:rsidRPr="002D3C87" w:rsidRDefault="00376C04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Самостоятельная работа</w:t>
            </w:r>
          </w:p>
        </w:tc>
        <w:tc>
          <w:tcPr>
            <w:tcW w:w="6254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lastRenderedPageBreak/>
              <w:t>Объясняют роль водорослей в природе и жизни человека. Обосновывают необходимость охраны водорослей</w:t>
            </w:r>
          </w:p>
        </w:tc>
        <w:tc>
          <w:tcPr>
            <w:tcW w:w="880" w:type="dxa"/>
          </w:tcPr>
          <w:p w:rsidR="00C02523" w:rsidRPr="00020C3D" w:rsidRDefault="00C02523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C02523" w:rsidRPr="00940ADF" w:rsidTr="00BB5968">
        <w:tc>
          <w:tcPr>
            <w:tcW w:w="656" w:type="dxa"/>
            <w:vAlign w:val="center"/>
          </w:tcPr>
          <w:p w:rsidR="00C02523" w:rsidRPr="002D3C87" w:rsidRDefault="00376C04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650" w:type="dxa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Лишайники</w:t>
            </w:r>
          </w:p>
          <w:p w:rsidR="00C02523" w:rsidRPr="002D3C87" w:rsidRDefault="00C02523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  <w:tc>
          <w:tcPr>
            <w:tcW w:w="779" w:type="dxa"/>
            <w:vAlign w:val="center"/>
          </w:tcPr>
          <w:p w:rsidR="00C02523" w:rsidRDefault="00C02523" w:rsidP="00940ADF"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Урок формирование знаний и умений</w:t>
            </w:r>
          </w:p>
        </w:tc>
        <w:tc>
          <w:tcPr>
            <w:tcW w:w="2126" w:type="dxa"/>
            <w:vAlign w:val="center"/>
          </w:tcPr>
          <w:p w:rsidR="00C02523" w:rsidRDefault="00376C04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</w:t>
            </w:r>
          </w:p>
          <w:p w:rsidR="00376C04" w:rsidRPr="002D3C87" w:rsidRDefault="00376C04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группе</w:t>
            </w:r>
          </w:p>
        </w:tc>
        <w:tc>
          <w:tcPr>
            <w:tcW w:w="6254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Определяют понятия «кустистые лишайники», «листоватые лишайники», «накипные лишайники». Находят лишайники в природе</w:t>
            </w:r>
          </w:p>
        </w:tc>
        <w:tc>
          <w:tcPr>
            <w:tcW w:w="880" w:type="dxa"/>
          </w:tcPr>
          <w:p w:rsidR="00C02523" w:rsidRPr="00020C3D" w:rsidRDefault="00C02523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C02523" w:rsidRPr="00940ADF" w:rsidTr="00BB5968">
        <w:tc>
          <w:tcPr>
            <w:tcW w:w="656" w:type="dxa"/>
            <w:vAlign w:val="center"/>
          </w:tcPr>
          <w:p w:rsidR="00C02523" w:rsidRPr="002D3C87" w:rsidRDefault="00752F9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650" w:type="dxa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Мхи</w:t>
            </w:r>
          </w:p>
          <w:p w:rsidR="00C02523" w:rsidRPr="002D3C87" w:rsidRDefault="00C02523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  <w:tc>
          <w:tcPr>
            <w:tcW w:w="779" w:type="dxa"/>
            <w:vAlign w:val="center"/>
          </w:tcPr>
          <w:p w:rsidR="00C02523" w:rsidRDefault="00C02523" w:rsidP="00940ADF"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2126" w:type="dxa"/>
            <w:vAlign w:val="center"/>
          </w:tcPr>
          <w:p w:rsidR="00C02523" w:rsidRDefault="00376C04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</w:t>
            </w:r>
          </w:p>
          <w:p w:rsidR="00376C04" w:rsidRPr="00376C04" w:rsidRDefault="00376C04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376C04">
              <w:rPr>
                <w:rFonts w:ascii="Times New Roman" w:hAnsi="Times New Roman"/>
                <w:b/>
                <w:i/>
              </w:rPr>
              <w:t>Лаб</w:t>
            </w:r>
            <w:r>
              <w:rPr>
                <w:rFonts w:ascii="Times New Roman" w:hAnsi="Times New Roman"/>
                <w:b/>
                <w:i/>
              </w:rPr>
              <w:t xml:space="preserve">ораторная работа №5 </w:t>
            </w:r>
            <w:r w:rsidR="00752F9D">
              <w:rPr>
                <w:rFonts w:ascii="Times New Roman" w:hAnsi="Times New Roman"/>
                <w:b/>
                <w:i/>
              </w:rPr>
              <w:t>«</w:t>
            </w:r>
            <w:r>
              <w:rPr>
                <w:rFonts w:ascii="Times New Roman" w:hAnsi="Times New Roman"/>
              </w:rPr>
              <w:t>Строение мха</w:t>
            </w:r>
            <w:r w:rsidR="00752F9D">
              <w:rPr>
                <w:rFonts w:ascii="Times New Roman" w:hAnsi="Times New Roman"/>
              </w:rPr>
              <w:t>»</w:t>
            </w:r>
          </w:p>
        </w:tc>
        <w:tc>
          <w:tcPr>
            <w:tcW w:w="6254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</w:t>
            </w:r>
          </w:p>
        </w:tc>
        <w:tc>
          <w:tcPr>
            <w:tcW w:w="880" w:type="dxa"/>
          </w:tcPr>
          <w:p w:rsidR="00C02523" w:rsidRPr="00020C3D" w:rsidRDefault="00C02523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752F9D" w:rsidRPr="00940ADF" w:rsidTr="00BB5968">
        <w:tc>
          <w:tcPr>
            <w:tcW w:w="656" w:type="dxa"/>
            <w:vAlign w:val="center"/>
          </w:tcPr>
          <w:p w:rsidR="00752F9D" w:rsidRDefault="00752F9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650" w:type="dxa"/>
            <w:vAlign w:val="center"/>
          </w:tcPr>
          <w:p w:rsidR="00752F9D" w:rsidRPr="002D3C87" w:rsidRDefault="00752F9D" w:rsidP="00752F9D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2D3C87">
              <w:rPr>
                <w:rFonts w:ascii="Times New Roman" w:hAnsi="Times New Roman"/>
              </w:rPr>
              <w:t>вощи, плауны</w:t>
            </w:r>
          </w:p>
          <w:p w:rsidR="00752F9D" w:rsidRPr="002D3C87" w:rsidRDefault="00752F9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  <w:tc>
          <w:tcPr>
            <w:tcW w:w="779" w:type="dxa"/>
            <w:vAlign w:val="center"/>
          </w:tcPr>
          <w:p w:rsidR="00752F9D" w:rsidRPr="002D3C87" w:rsidRDefault="00752F9D" w:rsidP="00940A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752F9D" w:rsidRPr="002D3C87" w:rsidRDefault="00752F9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752F9D" w:rsidRDefault="00752F9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</w:t>
            </w:r>
          </w:p>
          <w:p w:rsidR="00752F9D" w:rsidRDefault="00752F9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группе</w:t>
            </w:r>
          </w:p>
        </w:tc>
        <w:tc>
          <w:tcPr>
            <w:tcW w:w="6254" w:type="dxa"/>
            <w:gridSpan w:val="2"/>
            <w:vAlign w:val="center"/>
          </w:tcPr>
          <w:p w:rsidR="00752F9D" w:rsidRPr="002D3C87" w:rsidRDefault="00752F9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</w:t>
            </w:r>
          </w:p>
        </w:tc>
        <w:tc>
          <w:tcPr>
            <w:tcW w:w="880" w:type="dxa"/>
          </w:tcPr>
          <w:p w:rsidR="00752F9D" w:rsidRPr="00020C3D" w:rsidRDefault="00752F9D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752F9D" w:rsidRPr="002D3C87" w:rsidRDefault="00752F9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C02523" w:rsidRPr="00940ADF" w:rsidTr="00BB5968">
        <w:tc>
          <w:tcPr>
            <w:tcW w:w="656" w:type="dxa"/>
            <w:vAlign w:val="center"/>
          </w:tcPr>
          <w:p w:rsidR="00C02523" w:rsidRPr="002D3C87" w:rsidRDefault="00752F9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650" w:type="dxa"/>
            <w:vAlign w:val="center"/>
          </w:tcPr>
          <w:p w:rsidR="00C02523" w:rsidRPr="002D3C87" w:rsidRDefault="00C02523" w:rsidP="00752F9D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 xml:space="preserve">Папоротники, </w:t>
            </w:r>
          </w:p>
        </w:tc>
        <w:tc>
          <w:tcPr>
            <w:tcW w:w="779" w:type="dxa"/>
            <w:vAlign w:val="center"/>
          </w:tcPr>
          <w:p w:rsidR="00C02523" w:rsidRDefault="00C02523" w:rsidP="00940ADF"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2126" w:type="dxa"/>
            <w:vAlign w:val="center"/>
          </w:tcPr>
          <w:p w:rsidR="00C02523" w:rsidRDefault="00752F9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</w:t>
            </w:r>
          </w:p>
          <w:p w:rsidR="00752F9D" w:rsidRPr="00752F9D" w:rsidRDefault="00752F9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376C04">
              <w:rPr>
                <w:rFonts w:ascii="Times New Roman" w:hAnsi="Times New Roman"/>
                <w:b/>
                <w:i/>
              </w:rPr>
              <w:t>Лаб</w:t>
            </w:r>
            <w:r>
              <w:rPr>
                <w:rFonts w:ascii="Times New Roman" w:hAnsi="Times New Roman"/>
                <w:b/>
                <w:i/>
              </w:rPr>
              <w:t>ораторная работа №6 «</w:t>
            </w:r>
            <w:r>
              <w:rPr>
                <w:rFonts w:ascii="Times New Roman" w:hAnsi="Times New Roman"/>
              </w:rPr>
              <w:t>Строение спороносящего папоротника»</w:t>
            </w:r>
          </w:p>
        </w:tc>
        <w:tc>
          <w:tcPr>
            <w:tcW w:w="6254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Объясняют роль мхов, папоротников, хвощей и плаунов в природе и жизни человека</w:t>
            </w:r>
            <w:r w:rsidR="00752F9D">
              <w:rPr>
                <w:rFonts w:ascii="Times New Roman" w:hAnsi="Times New Roman"/>
              </w:rPr>
              <w:t xml:space="preserve">. </w:t>
            </w:r>
            <w:r w:rsidR="00752F9D" w:rsidRPr="002D3C87">
              <w:rPr>
                <w:rFonts w:ascii="Times New Roman" w:hAnsi="Times New Roman"/>
              </w:rPr>
              <w:t>Выполняют лабораторную работу.</w:t>
            </w:r>
          </w:p>
        </w:tc>
        <w:tc>
          <w:tcPr>
            <w:tcW w:w="880" w:type="dxa"/>
          </w:tcPr>
          <w:p w:rsidR="00C02523" w:rsidRPr="00020C3D" w:rsidRDefault="00C02523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C02523" w:rsidRPr="00940ADF" w:rsidTr="00BB5968">
        <w:tc>
          <w:tcPr>
            <w:tcW w:w="656" w:type="dxa"/>
            <w:vAlign w:val="center"/>
          </w:tcPr>
          <w:p w:rsidR="00C02523" w:rsidRPr="002D3C87" w:rsidRDefault="00752F9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650" w:type="dxa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Голосеменные растения</w:t>
            </w:r>
          </w:p>
        </w:tc>
        <w:tc>
          <w:tcPr>
            <w:tcW w:w="779" w:type="dxa"/>
            <w:vAlign w:val="center"/>
          </w:tcPr>
          <w:p w:rsidR="00C02523" w:rsidRDefault="00C02523" w:rsidP="00940ADF"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2126" w:type="dxa"/>
            <w:vAlign w:val="center"/>
          </w:tcPr>
          <w:p w:rsidR="00C02523" w:rsidRPr="00752F9D" w:rsidRDefault="00752F9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376C04">
              <w:rPr>
                <w:rFonts w:ascii="Times New Roman" w:hAnsi="Times New Roman"/>
                <w:b/>
                <w:i/>
              </w:rPr>
              <w:t>Лаб</w:t>
            </w:r>
            <w:r>
              <w:rPr>
                <w:rFonts w:ascii="Times New Roman" w:hAnsi="Times New Roman"/>
                <w:b/>
                <w:i/>
              </w:rPr>
              <w:t xml:space="preserve">ораторная работа №7 </w:t>
            </w:r>
            <w:r>
              <w:rPr>
                <w:rFonts w:ascii="Times New Roman" w:hAnsi="Times New Roman"/>
              </w:rPr>
              <w:t>«Строение хвои и шишек хвойных»</w:t>
            </w:r>
          </w:p>
        </w:tc>
        <w:tc>
          <w:tcPr>
            <w:tcW w:w="6254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 xml:space="preserve">Выполняют лабораторную работу. Выделяют </w:t>
            </w:r>
            <w:proofErr w:type="gramStart"/>
            <w:r w:rsidRPr="002D3C87">
              <w:rPr>
                <w:rFonts w:ascii="Times New Roman" w:hAnsi="Times New Roman"/>
              </w:rPr>
              <w:t>существенные</w:t>
            </w:r>
            <w:proofErr w:type="gramEnd"/>
            <w:r w:rsidRPr="002D3C87">
              <w:rPr>
                <w:rFonts w:ascii="Times New Roman" w:hAnsi="Times New Roman"/>
              </w:rPr>
              <w:t xml:space="preserve"> признаков голосеменных растений. Описывают представителей голосеменных растений с использованием живых объектов, таблиц и гербарных образцов. Объясняют роль голосеменных в природе и жизни человека</w:t>
            </w:r>
          </w:p>
        </w:tc>
        <w:tc>
          <w:tcPr>
            <w:tcW w:w="880" w:type="dxa"/>
          </w:tcPr>
          <w:p w:rsidR="00C02523" w:rsidRPr="00020C3D" w:rsidRDefault="00C02523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C02523" w:rsidRPr="00940ADF" w:rsidTr="00BB5968">
        <w:tc>
          <w:tcPr>
            <w:tcW w:w="656" w:type="dxa"/>
            <w:vAlign w:val="center"/>
          </w:tcPr>
          <w:p w:rsidR="00C02523" w:rsidRDefault="00752F9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E917FC" w:rsidRPr="002D3C87" w:rsidRDefault="00E917FC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650" w:type="dxa"/>
            <w:vAlign w:val="center"/>
          </w:tcPr>
          <w:p w:rsidR="00C02523" w:rsidRPr="002D3C87" w:rsidRDefault="00752F9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Покрытосеменные, или цветковые</w:t>
            </w:r>
          </w:p>
          <w:p w:rsidR="00C02523" w:rsidRPr="002D3C87" w:rsidRDefault="00C02523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  <w:tc>
          <w:tcPr>
            <w:tcW w:w="779" w:type="dxa"/>
            <w:vAlign w:val="center"/>
          </w:tcPr>
          <w:p w:rsidR="00C02523" w:rsidRDefault="00E917FC" w:rsidP="00940A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 xml:space="preserve">Урок формирование знаний и умений Урок </w:t>
            </w:r>
            <w:r w:rsidRPr="002D3C87">
              <w:rPr>
                <w:rFonts w:ascii="Times New Roman" w:hAnsi="Times New Roman"/>
              </w:rPr>
              <w:lastRenderedPageBreak/>
              <w:t>применения знаний на практике</w:t>
            </w:r>
          </w:p>
        </w:tc>
        <w:tc>
          <w:tcPr>
            <w:tcW w:w="2126" w:type="dxa"/>
            <w:vAlign w:val="center"/>
          </w:tcPr>
          <w:p w:rsidR="00C02523" w:rsidRPr="002D3C87" w:rsidRDefault="00752F9D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в группе</w:t>
            </w:r>
          </w:p>
        </w:tc>
        <w:tc>
          <w:tcPr>
            <w:tcW w:w="6254" w:type="dxa"/>
            <w:gridSpan w:val="2"/>
            <w:vAlign w:val="center"/>
          </w:tcPr>
          <w:p w:rsidR="00C02523" w:rsidRPr="002D3C87" w:rsidRDefault="00C02523" w:rsidP="002D3C87">
            <w:pPr>
              <w:widowControl w:val="0"/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 xml:space="preserve">Выполняют лабораторную работу. Выделяют существенные признаки покрытосеменных растений. Описывают представителей голосеменных растений с использованием живых объектов, таблиц и гербарных образцов. Объясняют </w:t>
            </w:r>
            <w:r w:rsidRPr="002D3C87">
              <w:rPr>
                <w:rFonts w:ascii="Times New Roman" w:hAnsi="Times New Roman"/>
              </w:rPr>
              <w:lastRenderedPageBreak/>
              <w:t>роль покрытосеменных в природе и жизни человека</w:t>
            </w:r>
          </w:p>
        </w:tc>
        <w:tc>
          <w:tcPr>
            <w:tcW w:w="880" w:type="dxa"/>
          </w:tcPr>
          <w:p w:rsidR="00C02523" w:rsidRPr="00020C3D" w:rsidRDefault="00C02523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E917FC" w:rsidRPr="00940ADF" w:rsidTr="00BB5968">
        <w:tc>
          <w:tcPr>
            <w:tcW w:w="656" w:type="dxa"/>
            <w:vAlign w:val="center"/>
          </w:tcPr>
          <w:p w:rsidR="00E917FC" w:rsidRDefault="00E917FC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650" w:type="dxa"/>
            <w:vAlign w:val="center"/>
          </w:tcPr>
          <w:p w:rsidR="00E917FC" w:rsidRDefault="00E917FC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урок. Контрольная работа</w:t>
            </w:r>
          </w:p>
        </w:tc>
        <w:tc>
          <w:tcPr>
            <w:tcW w:w="779" w:type="dxa"/>
            <w:vAlign w:val="center"/>
          </w:tcPr>
          <w:p w:rsidR="00E917FC" w:rsidRDefault="00E917FC" w:rsidP="00940A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E917FC" w:rsidRPr="002D3C87" w:rsidRDefault="00E917FC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оценки полученных знаний</w:t>
            </w:r>
          </w:p>
        </w:tc>
        <w:tc>
          <w:tcPr>
            <w:tcW w:w="2126" w:type="dxa"/>
            <w:vAlign w:val="center"/>
          </w:tcPr>
          <w:p w:rsidR="00E917FC" w:rsidRDefault="00E917FC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E917FC">
              <w:rPr>
                <w:rFonts w:ascii="Times New Roman" w:hAnsi="Times New Roman"/>
                <w:b/>
                <w:i/>
              </w:rPr>
              <w:t>Контрольная работа № 4</w:t>
            </w:r>
            <w:r>
              <w:rPr>
                <w:rFonts w:ascii="Times New Roman" w:hAnsi="Times New Roman"/>
              </w:rPr>
              <w:t xml:space="preserve"> по теме «Царство Растения»</w:t>
            </w:r>
          </w:p>
        </w:tc>
        <w:tc>
          <w:tcPr>
            <w:tcW w:w="6254" w:type="dxa"/>
            <w:gridSpan w:val="2"/>
            <w:vAlign w:val="center"/>
          </w:tcPr>
          <w:p w:rsidR="00E917FC" w:rsidRPr="002D3C87" w:rsidRDefault="00E917FC" w:rsidP="002D3C87">
            <w:pPr>
              <w:widowControl w:val="0"/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знаний по изученной теме</w:t>
            </w:r>
          </w:p>
        </w:tc>
        <w:tc>
          <w:tcPr>
            <w:tcW w:w="880" w:type="dxa"/>
          </w:tcPr>
          <w:p w:rsidR="00E917FC" w:rsidRPr="00020C3D" w:rsidRDefault="00E917FC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E917FC" w:rsidRPr="002D3C87" w:rsidRDefault="00E917FC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C02523" w:rsidRPr="00940ADF" w:rsidTr="00BB5968">
        <w:tc>
          <w:tcPr>
            <w:tcW w:w="656" w:type="dxa"/>
            <w:vAlign w:val="center"/>
          </w:tcPr>
          <w:p w:rsidR="00C02523" w:rsidRDefault="00FD36A1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:rsidR="00FD36A1" w:rsidRPr="002D3C87" w:rsidRDefault="00FD36A1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650" w:type="dxa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Происхождение растений. Основные этапы развития растительного мира</w:t>
            </w:r>
          </w:p>
          <w:p w:rsidR="00C02523" w:rsidRPr="002D3C87" w:rsidRDefault="00C02523" w:rsidP="002D3C87">
            <w:pPr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  <w:tc>
          <w:tcPr>
            <w:tcW w:w="779" w:type="dxa"/>
            <w:vAlign w:val="center"/>
          </w:tcPr>
          <w:p w:rsidR="00C02523" w:rsidRDefault="00FD36A1" w:rsidP="00940A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Урок формирование знаний и умений</w:t>
            </w:r>
          </w:p>
        </w:tc>
        <w:tc>
          <w:tcPr>
            <w:tcW w:w="2126" w:type="dxa"/>
            <w:vAlign w:val="center"/>
          </w:tcPr>
          <w:p w:rsidR="00FD36A1" w:rsidRDefault="00FD36A1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Конференция</w:t>
            </w:r>
          </w:p>
          <w:p w:rsidR="00C02523" w:rsidRDefault="00FD36A1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</w:t>
            </w:r>
          </w:p>
          <w:p w:rsidR="00FD36A1" w:rsidRPr="002D3C87" w:rsidRDefault="00FD36A1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группе</w:t>
            </w:r>
          </w:p>
        </w:tc>
        <w:tc>
          <w:tcPr>
            <w:tcW w:w="6254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Определяют понятия «палеонтология», «палеоботаника», «риниофиты». Характеризуют основные этапы развития растительного мира</w:t>
            </w:r>
          </w:p>
        </w:tc>
        <w:tc>
          <w:tcPr>
            <w:tcW w:w="880" w:type="dxa"/>
          </w:tcPr>
          <w:p w:rsidR="00C02523" w:rsidRPr="00020C3D" w:rsidRDefault="00C02523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  <w:tr w:rsidR="00C02523" w:rsidRPr="00940ADF" w:rsidTr="00BB5968">
        <w:tc>
          <w:tcPr>
            <w:tcW w:w="656" w:type="dxa"/>
            <w:vAlign w:val="center"/>
          </w:tcPr>
          <w:p w:rsidR="00C02523" w:rsidRPr="002D3C87" w:rsidRDefault="00FD36A1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650" w:type="dxa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779" w:type="dxa"/>
            <w:vAlign w:val="center"/>
          </w:tcPr>
          <w:p w:rsidR="00C02523" w:rsidRDefault="00C02523" w:rsidP="00940ADF">
            <w:r w:rsidRPr="002D3C8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Комбинированный (смешанный) урок</w:t>
            </w:r>
          </w:p>
        </w:tc>
        <w:tc>
          <w:tcPr>
            <w:tcW w:w="2126" w:type="dxa"/>
            <w:vAlign w:val="center"/>
          </w:tcPr>
          <w:p w:rsidR="00C02523" w:rsidRPr="002D3C87" w:rsidRDefault="00FD36A1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254" w:type="dxa"/>
            <w:gridSpan w:val="2"/>
            <w:vAlign w:val="center"/>
          </w:tcPr>
          <w:p w:rsidR="00C02523" w:rsidRPr="002D3C87" w:rsidRDefault="00C02523" w:rsidP="002D3C87">
            <w:pPr>
              <w:widowControl w:val="0"/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  <w:r w:rsidRPr="002D3C87">
              <w:rPr>
                <w:rFonts w:ascii="Times New Roman" w:hAnsi="Times New Roman"/>
              </w:rPr>
              <w:t>Сравнивают представителей разных групп растений, делают выводы на основе сравнения.</w:t>
            </w:r>
            <w:r w:rsidRPr="002D3C87">
              <w:rPr>
                <w:rFonts w:ascii="Times New Roman" w:hAnsi="Times New Roman"/>
                <w:color w:val="FF0000"/>
              </w:rPr>
              <w:t xml:space="preserve"> </w:t>
            </w:r>
            <w:r w:rsidRPr="002D3C87">
              <w:rPr>
                <w:rFonts w:ascii="Times New Roman" w:hAnsi="Times New Roman"/>
              </w:rPr>
              <w:t>Оценивают с эстетической точки зрения представителей растительного мира. Находят информацию о растениях в научно-популярной литературе, биологических словарях и справочниках, анализируют и оценивают её, переводят из одной формы в другую</w:t>
            </w:r>
          </w:p>
        </w:tc>
        <w:tc>
          <w:tcPr>
            <w:tcW w:w="880" w:type="dxa"/>
          </w:tcPr>
          <w:p w:rsidR="00C02523" w:rsidRPr="00020C3D" w:rsidRDefault="00C02523" w:rsidP="00020C3D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C02523" w:rsidRPr="002D3C87" w:rsidRDefault="00C02523" w:rsidP="002D3C87">
            <w:pPr>
              <w:snapToGrid w:val="0"/>
              <w:spacing w:after="0" w:line="240" w:lineRule="auto"/>
              <w:ind w:left="57" w:right="-57"/>
              <w:rPr>
                <w:rFonts w:ascii="Times New Roman" w:hAnsi="Times New Roman"/>
              </w:rPr>
            </w:pPr>
          </w:p>
        </w:tc>
      </w:tr>
    </w:tbl>
    <w:p w:rsidR="00F35BBD" w:rsidRPr="00940ADF" w:rsidRDefault="00F35BBD" w:rsidP="00940ADF">
      <w:pPr>
        <w:rPr>
          <w:rFonts w:ascii="Times New Roman" w:hAnsi="Times New Roman"/>
          <w:b/>
          <w:sz w:val="28"/>
          <w:szCs w:val="28"/>
        </w:rPr>
      </w:pPr>
    </w:p>
    <w:p w:rsidR="00F35BBD" w:rsidRPr="00940ADF" w:rsidRDefault="00F35BBD" w:rsidP="00940ADF">
      <w:pPr>
        <w:ind w:left="66"/>
        <w:jc w:val="center"/>
        <w:rPr>
          <w:rFonts w:ascii="Times New Roman" w:hAnsi="Times New Roman"/>
          <w:b/>
        </w:rPr>
      </w:pPr>
      <w:r w:rsidRPr="00940ADF">
        <w:rPr>
          <w:rFonts w:ascii="Times New Roman" w:hAnsi="Times New Roman"/>
          <w:b/>
        </w:rPr>
        <w:t xml:space="preserve">Материально-техническое обеспечение учебного процесса: </w:t>
      </w:r>
      <w:r w:rsidRPr="00940ADF">
        <w:rPr>
          <w:rFonts w:ascii="Times New Roman" w:hAnsi="Times New Roman"/>
          <w:b/>
          <w:lang w:val="en-US"/>
        </w:rPr>
        <w:t>MULTIMEDIA</w:t>
      </w:r>
      <w:r w:rsidRPr="00940ADF">
        <w:rPr>
          <w:rFonts w:ascii="Times New Roman" w:hAnsi="Times New Roman"/>
          <w:b/>
        </w:rPr>
        <w:t xml:space="preserve"> – поддержка курса «Биология. Бактерии. Грибы. Растения»</w:t>
      </w:r>
    </w:p>
    <w:p w:rsidR="00F35BBD" w:rsidRPr="00940ADF" w:rsidRDefault="00F35BBD" w:rsidP="006921B7">
      <w:pPr>
        <w:numPr>
          <w:ilvl w:val="0"/>
          <w:numId w:val="6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</w:rPr>
      </w:pPr>
      <w:r w:rsidRPr="00940ADF">
        <w:rPr>
          <w:rFonts w:ascii="Times New Roman" w:hAnsi="Times New Roman"/>
        </w:rPr>
        <w:t>Лабораторный практикум. Биология 6-11 класс (учебное электронное издание), Республиканский мультимедиа центр, 2004</w:t>
      </w:r>
    </w:p>
    <w:p w:rsidR="00F35BBD" w:rsidRPr="00940ADF" w:rsidRDefault="00F35BBD" w:rsidP="006921B7">
      <w:pPr>
        <w:numPr>
          <w:ilvl w:val="0"/>
          <w:numId w:val="6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</w:rPr>
      </w:pPr>
      <w:r w:rsidRPr="00940ADF">
        <w:rPr>
          <w:rFonts w:ascii="Times New Roman" w:hAnsi="Times New Roman"/>
        </w:rPr>
        <w:t>Биология. Растения. Бактерии. Грибы. Лишайники. 6 класс. Образовательный комплекс</w:t>
      </w:r>
      <w:proofErr w:type="gramStart"/>
      <w:r w:rsidRPr="00940ADF">
        <w:rPr>
          <w:rFonts w:ascii="Times New Roman" w:hAnsi="Times New Roman"/>
        </w:rPr>
        <w:t>.</w:t>
      </w:r>
      <w:proofErr w:type="gramEnd"/>
      <w:r w:rsidRPr="00940ADF">
        <w:rPr>
          <w:rFonts w:ascii="Times New Roman" w:hAnsi="Times New Roman"/>
        </w:rPr>
        <w:t xml:space="preserve"> (</w:t>
      </w:r>
      <w:proofErr w:type="gramStart"/>
      <w:r w:rsidRPr="00940ADF">
        <w:rPr>
          <w:rFonts w:ascii="Times New Roman" w:hAnsi="Times New Roman"/>
        </w:rPr>
        <w:t>э</w:t>
      </w:r>
      <w:proofErr w:type="gramEnd"/>
      <w:r w:rsidRPr="00940ADF">
        <w:rPr>
          <w:rFonts w:ascii="Times New Roman" w:hAnsi="Times New Roman"/>
        </w:rPr>
        <w:t>лектронное учебное издание), Фирма «1С», Издательский центр «</w:t>
      </w:r>
      <w:proofErr w:type="spellStart"/>
      <w:r w:rsidRPr="00940ADF">
        <w:rPr>
          <w:rFonts w:ascii="Times New Roman" w:hAnsi="Times New Roman"/>
        </w:rPr>
        <w:t>Вентана-Граф</w:t>
      </w:r>
      <w:proofErr w:type="spellEnd"/>
      <w:r w:rsidRPr="00940ADF">
        <w:rPr>
          <w:rFonts w:ascii="Times New Roman" w:hAnsi="Times New Roman"/>
        </w:rPr>
        <w:t>», 2007</w:t>
      </w:r>
    </w:p>
    <w:p w:rsidR="00F35BBD" w:rsidRPr="00940ADF" w:rsidRDefault="00F35BBD" w:rsidP="006921B7">
      <w:pPr>
        <w:numPr>
          <w:ilvl w:val="0"/>
          <w:numId w:val="6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</w:rPr>
      </w:pPr>
      <w:r w:rsidRPr="00940ADF">
        <w:rPr>
          <w:rFonts w:ascii="Times New Roman" w:hAnsi="Times New Roman"/>
        </w:rPr>
        <w:t xml:space="preserve">Биология 6 класс. Живой организм. </w:t>
      </w:r>
      <w:proofErr w:type="spellStart"/>
      <w:r w:rsidRPr="00940ADF">
        <w:rPr>
          <w:rFonts w:ascii="Times New Roman" w:hAnsi="Times New Roman"/>
        </w:rPr>
        <w:t>Мультимедийное</w:t>
      </w:r>
      <w:proofErr w:type="spellEnd"/>
      <w:r w:rsidRPr="00940ADF">
        <w:rPr>
          <w:rFonts w:ascii="Times New Roman" w:hAnsi="Times New Roman"/>
        </w:rPr>
        <w:t xml:space="preserve"> приложение к учебнику Н.И.Сонина (электронное учебное издание), Дрофа, </w:t>
      </w:r>
      <w:proofErr w:type="spellStart"/>
      <w:r w:rsidRPr="00940ADF">
        <w:rPr>
          <w:rFonts w:ascii="Times New Roman" w:hAnsi="Times New Roman"/>
        </w:rPr>
        <w:t>Физикон</w:t>
      </w:r>
      <w:proofErr w:type="spellEnd"/>
      <w:r w:rsidRPr="00940ADF">
        <w:rPr>
          <w:rFonts w:ascii="Times New Roman" w:hAnsi="Times New Roman"/>
        </w:rPr>
        <w:t>, 2006</w:t>
      </w:r>
    </w:p>
    <w:p w:rsidR="00F35BBD" w:rsidRPr="00940ADF" w:rsidRDefault="00F35BBD" w:rsidP="006921B7">
      <w:pPr>
        <w:numPr>
          <w:ilvl w:val="0"/>
          <w:numId w:val="6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</w:rPr>
      </w:pPr>
      <w:r w:rsidRPr="00940ADF">
        <w:rPr>
          <w:rFonts w:ascii="Times New Roman" w:hAnsi="Times New Roman"/>
        </w:rPr>
        <w:t xml:space="preserve">Уроки биологии Кирилла и </w:t>
      </w:r>
      <w:proofErr w:type="spellStart"/>
      <w:r w:rsidRPr="00940ADF">
        <w:rPr>
          <w:rFonts w:ascii="Times New Roman" w:hAnsi="Times New Roman"/>
        </w:rPr>
        <w:t>Мефодия</w:t>
      </w:r>
      <w:proofErr w:type="spellEnd"/>
      <w:r w:rsidRPr="00940ADF">
        <w:rPr>
          <w:rFonts w:ascii="Times New Roman" w:hAnsi="Times New Roman"/>
        </w:rPr>
        <w:t>. Растения. Бактерии. Грибы. 6 класс (электронное учебное издание), ООО «</w:t>
      </w:r>
      <w:proofErr w:type="spellStart"/>
      <w:r w:rsidRPr="00940ADF">
        <w:rPr>
          <w:rFonts w:ascii="Times New Roman" w:hAnsi="Times New Roman"/>
        </w:rPr>
        <w:t>Кириллл</w:t>
      </w:r>
      <w:proofErr w:type="spellEnd"/>
      <w:r w:rsidRPr="00940ADF">
        <w:rPr>
          <w:rFonts w:ascii="Times New Roman" w:hAnsi="Times New Roman"/>
        </w:rPr>
        <w:t xml:space="preserve"> и </w:t>
      </w:r>
      <w:proofErr w:type="spellStart"/>
      <w:r w:rsidRPr="00940ADF">
        <w:rPr>
          <w:rFonts w:ascii="Times New Roman" w:hAnsi="Times New Roman"/>
        </w:rPr>
        <w:t>Мефодий</w:t>
      </w:r>
      <w:proofErr w:type="spellEnd"/>
      <w:r w:rsidRPr="00940ADF">
        <w:rPr>
          <w:rFonts w:ascii="Times New Roman" w:hAnsi="Times New Roman"/>
        </w:rPr>
        <w:t>», 2004</w:t>
      </w:r>
    </w:p>
    <w:p w:rsidR="00F35BBD" w:rsidRPr="00940ADF" w:rsidRDefault="00F35BBD" w:rsidP="006921B7">
      <w:pPr>
        <w:numPr>
          <w:ilvl w:val="0"/>
          <w:numId w:val="6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</w:rPr>
      </w:pPr>
      <w:r w:rsidRPr="00940ADF">
        <w:rPr>
          <w:rFonts w:ascii="Times New Roman" w:hAnsi="Times New Roman"/>
        </w:rPr>
        <w:t>Электронный атлас для школьника. Ботаника 6-7 классы</w:t>
      </w:r>
      <w:proofErr w:type="gramStart"/>
      <w:r w:rsidRPr="00940ADF">
        <w:rPr>
          <w:rFonts w:ascii="Times New Roman" w:hAnsi="Times New Roman"/>
        </w:rPr>
        <w:t>.</w:t>
      </w:r>
      <w:proofErr w:type="gramEnd"/>
      <w:r w:rsidRPr="00940ADF">
        <w:rPr>
          <w:rFonts w:ascii="Times New Roman" w:hAnsi="Times New Roman"/>
        </w:rPr>
        <w:t xml:space="preserve"> (</w:t>
      </w:r>
      <w:proofErr w:type="gramStart"/>
      <w:r w:rsidRPr="00940ADF">
        <w:rPr>
          <w:rFonts w:ascii="Times New Roman" w:hAnsi="Times New Roman"/>
        </w:rPr>
        <w:t>э</w:t>
      </w:r>
      <w:proofErr w:type="gramEnd"/>
      <w:r w:rsidRPr="00940ADF">
        <w:rPr>
          <w:rFonts w:ascii="Times New Roman" w:hAnsi="Times New Roman"/>
        </w:rPr>
        <w:t>лектронное учебное издание), Интерактивная линия, 2004</w:t>
      </w:r>
    </w:p>
    <w:p w:rsidR="00F35BBD" w:rsidRPr="00940ADF" w:rsidRDefault="00F35BBD" w:rsidP="006921B7">
      <w:pPr>
        <w:numPr>
          <w:ilvl w:val="0"/>
          <w:numId w:val="6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</w:rPr>
      </w:pPr>
      <w:r w:rsidRPr="00940ADF">
        <w:rPr>
          <w:rFonts w:ascii="Times New Roman" w:hAnsi="Times New Roman"/>
        </w:rPr>
        <w:t>Биология. Систематика растений (</w:t>
      </w:r>
      <w:proofErr w:type="spellStart"/>
      <w:r w:rsidRPr="00940ADF">
        <w:rPr>
          <w:rFonts w:ascii="Times New Roman" w:hAnsi="Times New Roman"/>
        </w:rPr>
        <w:t>видеоиллюстрации</w:t>
      </w:r>
      <w:proofErr w:type="spellEnd"/>
      <w:r w:rsidRPr="00940ADF">
        <w:rPr>
          <w:rFonts w:ascii="Times New Roman" w:hAnsi="Times New Roman"/>
        </w:rPr>
        <w:t xml:space="preserve">). Часть 1. Отдел </w:t>
      </w:r>
      <w:proofErr w:type="gramStart"/>
      <w:r w:rsidRPr="00940ADF">
        <w:rPr>
          <w:rFonts w:ascii="Times New Roman" w:hAnsi="Times New Roman"/>
        </w:rPr>
        <w:t>Моховидные</w:t>
      </w:r>
      <w:proofErr w:type="gramEnd"/>
      <w:r w:rsidRPr="00940ADF">
        <w:rPr>
          <w:rFonts w:ascii="Times New Roman" w:hAnsi="Times New Roman"/>
        </w:rPr>
        <w:t xml:space="preserve">. Отдел </w:t>
      </w:r>
      <w:proofErr w:type="gramStart"/>
      <w:r w:rsidRPr="00940ADF">
        <w:rPr>
          <w:rFonts w:ascii="Times New Roman" w:hAnsi="Times New Roman"/>
        </w:rPr>
        <w:t>Плауновидные</w:t>
      </w:r>
      <w:proofErr w:type="gramEnd"/>
      <w:r w:rsidRPr="00940ADF">
        <w:rPr>
          <w:rFonts w:ascii="Times New Roman" w:hAnsi="Times New Roman"/>
        </w:rPr>
        <w:t xml:space="preserve">. Отдел </w:t>
      </w:r>
      <w:proofErr w:type="gramStart"/>
      <w:r w:rsidRPr="00940ADF">
        <w:rPr>
          <w:rFonts w:ascii="Times New Roman" w:hAnsi="Times New Roman"/>
        </w:rPr>
        <w:t>Хвощевидные</w:t>
      </w:r>
      <w:proofErr w:type="gramEnd"/>
      <w:r w:rsidRPr="00940ADF">
        <w:rPr>
          <w:rFonts w:ascii="Times New Roman" w:hAnsi="Times New Roman"/>
        </w:rPr>
        <w:t xml:space="preserve">. Отдел </w:t>
      </w:r>
      <w:proofErr w:type="gramStart"/>
      <w:r w:rsidRPr="00940ADF">
        <w:rPr>
          <w:rFonts w:ascii="Times New Roman" w:hAnsi="Times New Roman"/>
        </w:rPr>
        <w:t>папоротниковидные</w:t>
      </w:r>
      <w:proofErr w:type="gramEnd"/>
      <w:r w:rsidRPr="00940ADF">
        <w:rPr>
          <w:rFonts w:ascii="Times New Roman" w:hAnsi="Times New Roman"/>
        </w:rPr>
        <w:t>. ООО «Телекомпания СГУ ТВ», 2006</w:t>
      </w:r>
    </w:p>
    <w:p w:rsidR="00F35BBD" w:rsidRPr="00940ADF" w:rsidRDefault="00F35BBD" w:rsidP="006921B7">
      <w:pPr>
        <w:numPr>
          <w:ilvl w:val="0"/>
          <w:numId w:val="6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</w:rPr>
      </w:pPr>
      <w:r w:rsidRPr="00940ADF">
        <w:rPr>
          <w:rFonts w:ascii="Times New Roman" w:hAnsi="Times New Roman"/>
        </w:rPr>
        <w:t>Биология. Систематика растений (</w:t>
      </w:r>
      <w:proofErr w:type="spellStart"/>
      <w:r w:rsidRPr="00940ADF">
        <w:rPr>
          <w:rFonts w:ascii="Times New Roman" w:hAnsi="Times New Roman"/>
        </w:rPr>
        <w:t>видеоиллюстрации</w:t>
      </w:r>
      <w:proofErr w:type="spellEnd"/>
      <w:r w:rsidRPr="00940ADF">
        <w:rPr>
          <w:rFonts w:ascii="Times New Roman" w:hAnsi="Times New Roman"/>
        </w:rPr>
        <w:t xml:space="preserve">). Часть 2. Отдел </w:t>
      </w:r>
      <w:proofErr w:type="gramStart"/>
      <w:r w:rsidRPr="00940ADF">
        <w:rPr>
          <w:rFonts w:ascii="Times New Roman" w:hAnsi="Times New Roman"/>
        </w:rPr>
        <w:t>Голосеменные</w:t>
      </w:r>
      <w:proofErr w:type="gramEnd"/>
      <w:r w:rsidRPr="00940ADF">
        <w:rPr>
          <w:rFonts w:ascii="Times New Roman" w:hAnsi="Times New Roman"/>
        </w:rPr>
        <w:t>. ООО «Телекомпания СГУ ТВ», 2006</w:t>
      </w:r>
    </w:p>
    <w:p w:rsidR="00F35BBD" w:rsidRPr="00940ADF" w:rsidRDefault="00F35BBD" w:rsidP="006921B7">
      <w:pPr>
        <w:numPr>
          <w:ilvl w:val="0"/>
          <w:numId w:val="6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</w:rPr>
      </w:pPr>
      <w:r w:rsidRPr="00940ADF">
        <w:rPr>
          <w:rFonts w:ascii="Times New Roman" w:hAnsi="Times New Roman"/>
        </w:rPr>
        <w:t>Биология 6-9 класс (электронная библиотека)</w:t>
      </w:r>
    </w:p>
    <w:p w:rsidR="00F35BBD" w:rsidRPr="00940ADF" w:rsidRDefault="00F35BBD" w:rsidP="00794D9F">
      <w:pPr>
        <w:spacing w:after="0" w:line="240" w:lineRule="auto"/>
        <w:ind w:left="57" w:right="-57"/>
        <w:rPr>
          <w:rFonts w:ascii="Times New Roman" w:hAnsi="Times New Roman"/>
        </w:rPr>
      </w:pPr>
    </w:p>
    <w:sectPr w:rsidR="00F35BBD" w:rsidRPr="00940ADF" w:rsidSect="00BB59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73403A1E"/>
    <w:multiLevelType w:val="hybridMultilevel"/>
    <w:tmpl w:val="8D5C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E46"/>
    <w:rsid w:val="00020C3D"/>
    <w:rsid w:val="0002131B"/>
    <w:rsid w:val="000454CF"/>
    <w:rsid w:val="00052C7E"/>
    <w:rsid w:val="00061E46"/>
    <w:rsid w:val="000A24C7"/>
    <w:rsid w:val="001253C1"/>
    <w:rsid w:val="001A4D2C"/>
    <w:rsid w:val="00224044"/>
    <w:rsid w:val="00273CD5"/>
    <w:rsid w:val="00276841"/>
    <w:rsid w:val="0029216B"/>
    <w:rsid w:val="002C3661"/>
    <w:rsid w:val="002D3C87"/>
    <w:rsid w:val="002E7DFA"/>
    <w:rsid w:val="003335B6"/>
    <w:rsid w:val="00376C04"/>
    <w:rsid w:val="00426908"/>
    <w:rsid w:val="004428EE"/>
    <w:rsid w:val="00452F91"/>
    <w:rsid w:val="00462FD0"/>
    <w:rsid w:val="00474401"/>
    <w:rsid w:val="005042BA"/>
    <w:rsid w:val="00512A05"/>
    <w:rsid w:val="00553468"/>
    <w:rsid w:val="00575506"/>
    <w:rsid w:val="005D1DD4"/>
    <w:rsid w:val="006159FB"/>
    <w:rsid w:val="00625EA2"/>
    <w:rsid w:val="006614C9"/>
    <w:rsid w:val="006921B7"/>
    <w:rsid w:val="006A2CED"/>
    <w:rsid w:val="007051A2"/>
    <w:rsid w:val="00706EA6"/>
    <w:rsid w:val="00726C59"/>
    <w:rsid w:val="007406EC"/>
    <w:rsid w:val="00752F9D"/>
    <w:rsid w:val="00794D9F"/>
    <w:rsid w:val="008B262C"/>
    <w:rsid w:val="008D0AD9"/>
    <w:rsid w:val="00940ADF"/>
    <w:rsid w:val="00961635"/>
    <w:rsid w:val="00973DD9"/>
    <w:rsid w:val="00987C6A"/>
    <w:rsid w:val="0099714B"/>
    <w:rsid w:val="009B111E"/>
    <w:rsid w:val="00A27367"/>
    <w:rsid w:val="00A65FE1"/>
    <w:rsid w:val="00A67153"/>
    <w:rsid w:val="00A75457"/>
    <w:rsid w:val="00B02D56"/>
    <w:rsid w:val="00B07933"/>
    <w:rsid w:val="00B811E2"/>
    <w:rsid w:val="00BA7F26"/>
    <w:rsid w:val="00BB5968"/>
    <w:rsid w:val="00BD0400"/>
    <w:rsid w:val="00BE3B94"/>
    <w:rsid w:val="00C02523"/>
    <w:rsid w:val="00C25E77"/>
    <w:rsid w:val="00CA49AD"/>
    <w:rsid w:val="00CC4EEA"/>
    <w:rsid w:val="00D55ACF"/>
    <w:rsid w:val="00D62738"/>
    <w:rsid w:val="00E263ED"/>
    <w:rsid w:val="00E917FC"/>
    <w:rsid w:val="00EB06DE"/>
    <w:rsid w:val="00F12CBB"/>
    <w:rsid w:val="00F35BBD"/>
    <w:rsid w:val="00FD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A2C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A2CE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6A2CED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A2CE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2CED"/>
    <w:rPr>
      <w:rFonts w:cs="Times New Roman"/>
    </w:rPr>
  </w:style>
  <w:style w:type="character" w:customStyle="1" w:styleId="dash041e0431044b0447043d044b0439char1">
    <w:name w:val="dash041e_0431_044b_0447_043d_044b_0439__char1"/>
    <w:uiPriority w:val="99"/>
    <w:rsid w:val="00512A05"/>
    <w:rPr>
      <w:rFonts w:ascii="Times New Roman" w:hAnsi="Times New Roman"/>
      <w:sz w:val="24"/>
      <w:u w:val="none"/>
    </w:rPr>
  </w:style>
  <w:style w:type="paragraph" w:customStyle="1" w:styleId="dash041e0431044b0447043d044b0439">
    <w:name w:val="dash041e_0431_044b_0447_043d_044b_0439"/>
    <w:basedOn w:val="a"/>
    <w:uiPriority w:val="99"/>
    <w:rsid w:val="00512A0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B07933"/>
    <w:pPr>
      <w:ind w:left="720"/>
      <w:contextualSpacing/>
    </w:pPr>
  </w:style>
  <w:style w:type="character" w:customStyle="1" w:styleId="174">
    <w:name w:val="Основной текст (17)4"/>
    <w:uiPriority w:val="99"/>
    <w:rsid w:val="00973DD9"/>
    <w:rPr>
      <w:rFonts w:ascii="Times New Roman" w:hAnsi="Times New Roman"/>
      <w:sz w:val="24"/>
      <w:shd w:val="clear" w:color="auto" w:fill="FFFFFF"/>
    </w:rPr>
  </w:style>
  <w:style w:type="character" w:customStyle="1" w:styleId="173">
    <w:name w:val="Основной текст (17)3"/>
    <w:uiPriority w:val="99"/>
    <w:rsid w:val="00973DD9"/>
    <w:rPr>
      <w:rFonts w:ascii="Times New Roman" w:hAnsi="Times New Roman"/>
      <w:noProof/>
      <w:sz w:val="24"/>
      <w:shd w:val="clear" w:color="auto" w:fill="FFFFFF"/>
    </w:rPr>
  </w:style>
  <w:style w:type="table" w:styleId="a4">
    <w:name w:val="Table Grid"/>
    <w:basedOn w:val="a1"/>
    <w:uiPriority w:val="99"/>
    <w:rsid w:val="00973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5z1">
    <w:name w:val="WW8Num5z1"/>
    <w:uiPriority w:val="99"/>
    <w:rsid w:val="0029216B"/>
    <w:rPr>
      <w:rFonts w:ascii="Courier New" w:hAnsi="Courier New"/>
    </w:rPr>
  </w:style>
  <w:style w:type="paragraph" w:customStyle="1" w:styleId="4">
    <w:name w:val="Основной текст4"/>
    <w:basedOn w:val="a"/>
    <w:uiPriority w:val="99"/>
    <w:rsid w:val="00CA49AD"/>
    <w:pPr>
      <w:widowControl w:val="0"/>
      <w:shd w:val="clear" w:color="auto" w:fill="FFFFFF"/>
      <w:suppressAutoHyphens/>
      <w:spacing w:before="300" w:after="0" w:line="269" w:lineRule="exact"/>
      <w:ind w:firstLine="300"/>
      <w:jc w:val="both"/>
    </w:pPr>
    <w:rPr>
      <w:rFonts w:ascii="Times New Roman" w:hAnsi="Times New Roman"/>
      <w:sz w:val="20"/>
      <w:szCs w:val="20"/>
      <w:lang w:eastAsia="ar-SA"/>
    </w:rPr>
  </w:style>
  <w:style w:type="paragraph" w:styleId="a5">
    <w:name w:val="Document Map"/>
    <w:basedOn w:val="a"/>
    <w:link w:val="a6"/>
    <w:uiPriority w:val="99"/>
    <w:semiHidden/>
    <w:rsid w:val="006921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3335B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C464-AF0E-4002-91F6-3E4BF6AC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3598</Words>
  <Characters>20512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Школа 81</Company>
  <LinksUpToDate>false</LinksUpToDate>
  <CharactersWithSpaces>24062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Комп</dc:creator>
  <cp:keywords/>
  <dc:description/>
  <cp:lastModifiedBy>USER</cp:lastModifiedBy>
  <cp:revision>18</cp:revision>
  <dcterms:created xsi:type="dcterms:W3CDTF">2015-09-19T07:34:00Z</dcterms:created>
  <dcterms:modified xsi:type="dcterms:W3CDTF">2016-01-19T16:09:00Z</dcterms:modified>
</cp:coreProperties>
</file>