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75B" w:rsidRPr="005B413B" w:rsidRDefault="009F375B" w:rsidP="009F0614">
      <w:pPr>
        <w:jc w:val="center"/>
        <w:rPr>
          <w:b/>
          <w:i/>
          <w:sz w:val="32"/>
          <w:szCs w:val="28"/>
        </w:rPr>
      </w:pPr>
      <w:r w:rsidRPr="005B413B">
        <w:rPr>
          <w:b/>
          <w:i/>
          <w:sz w:val="32"/>
          <w:szCs w:val="28"/>
        </w:rPr>
        <w:t>Муниципальное</w:t>
      </w:r>
      <w:r w:rsidR="00C97287">
        <w:rPr>
          <w:b/>
          <w:i/>
          <w:sz w:val="32"/>
          <w:szCs w:val="28"/>
        </w:rPr>
        <w:t xml:space="preserve"> бюджетное</w:t>
      </w:r>
      <w:r w:rsidRPr="005B413B">
        <w:rPr>
          <w:b/>
          <w:i/>
          <w:sz w:val="32"/>
          <w:szCs w:val="28"/>
        </w:rPr>
        <w:t xml:space="preserve"> дошкольное образовательное учрежд</w:t>
      </w:r>
      <w:r w:rsidRPr="005B413B">
        <w:rPr>
          <w:b/>
          <w:i/>
          <w:sz w:val="32"/>
          <w:szCs w:val="28"/>
        </w:rPr>
        <w:t>е</w:t>
      </w:r>
      <w:r w:rsidR="00EA60FF">
        <w:rPr>
          <w:b/>
          <w:i/>
          <w:sz w:val="32"/>
          <w:szCs w:val="28"/>
        </w:rPr>
        <w:t>ние</w:t>
      </w:r>
      <w:r w:rsidR="005B413B">
        <w:rPr>
          <w:b/>
          <w:i/>
          <w:sz w:val="32"/>
          <w:szCs w:val="28"/>
        </w:rPr>
        <w:t xml:space="preserve">   </w:t>
      </w:r>
      <w:r w:rsidR="00C97287">
        <w:rPr>
          <w:b/>
          <w:i/>
          <w:sz w:val="32"/>
          <w:szCs w:val="28"/>
        </w:rPr>
        <w:t xml:space="preserve"> № 19 « Алёнушка»</w:t>
      </w:r>
      <w:r w:rsidR="005B413B">
        <w:rPr>
          <w:b/>
          <w:i/>
          <w:sz w:val="32"/>
          <w:szCs w:val="28"/>
        </w:rPr>
        <w:t xml:space="preserve">                               </w:t>
      </w:r>
      <w:r w:rsidR="00C97287">
        <w:rPr>
          <w:b/>
          <w:i/>
          <w:sz w:val="32"/>
          <w:szCs w:val="28"/>
        </w:rPr>
        <w:t xml:space="preserve"> </w:t>
      </w:r>
    </w:p>
    <w:p w:rsidR="0047473F" w:rsidRPr="005B413B" w:rsidRDefault="005B413B" w:rsidP="005B413B">
      <w:pPr>
        <w:spacing w:line="360" w:lineRule="auto"/>
        <w:jc w:val="center"/>
        <w:rPr>
          <w:b/>
          <w:i/>
          <w:sz w:val="32"/>
          <w:szCs w:val="28"/>
        </w:rPr>
      </w:pPr>
      <w:r>
        <w:rPr>
          <w:b/>
          <w:i/>
          <w:sz w:val="32"/>
          <w:szCs w:val="28"/>
        </w:rPr>
        <w:t xml:space="preserve">                         </w:t>
      </w:r>
      <w:r w:rsidR="00C97287">
        <w:rPr>
          <w:b/>
          <w:i/>
          <w:sz w:val="32"/>
          <w:szCs w:val="28"/>
        </w:rPr>
        <w:t xml:space="preserve">           </w:t>
      </w:r>
    </w:p>
    <w:p w:rsidR="00385595" w:rsidRDefault="00385595" w:rsidP="009F375B">
      <w:pPr>
        <w:spacing w:line="360" w:lineRule="auto"/>
        <w:jc w:val="center"/>
        <w:rPr>
          <w:sz w:val="28"/>
          <w:szCs w:val="28"/>
        </w:rPr>
      </w:pPr>
    </w:p>
    <w:p w:rsidR="00385595" w:rsidRPr="00044F47" w:rsidRDefault="00385595" w:rsidP="009F375B">
      <w:pPr>
        <w:spacing w:line="360" w:lineRule="auto"/>
        <w:jc w:val="center"/>
        <w:rPr>
          <w:sz w:val="28"/>
          <w:szCs w:val="28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4927"/>
        <w:gridCol w:w="5671"/>
      </w:tblGrid>
      <w:tr w:rsidR="00AB200D" w:rsidRPr="006A5AA1" w:rsidTr="00DC1979">
        <w:tc>
          <w:tcPr>
            <w:tcW w:w="4927" w:type="dxa"/>
          </w:tcPr>
          <w:p w:rsidR="00AB200D" w:rsidRPr="006A5AA1" w:rsidRDefault="00AB200D" w:rsidP="00DC1979">
            <w:pPr>
              <w:spacing w:line="360" w:lineRule="auto"/>
            </w:pPr>
            <w:proofErr w:type="gramStart"/>
            <w:r w:rsidRPr="006A5AA1">
              <w:t>Принят</w:t>
            </w:r>
            <w:r w:rsidR="00343DEA">
              <w:t>а</w:t>
            </w:r>
            <w:proofErr w:type="gramEnd"/>
            <w:r w:rsidR="00343DEA">
              <w:t xml:space="preserve"> на заседании педсовета </w:t>
            </w:r>
            <w:r w:rsidRPr="006A5AA1">
              <w:t xml:space="preserve">№  </w:t>
            </w:r>
            <w:r w:rsidR="0047473F">
              <w:t>1</w:t>
            </w:r>
            <w:r w:rsidRPr="006A5AA1">
              <w:t xml:space="preserve">  </w:t>
            </w:r>
          </w:p>
          <w:p w:rsidR="00AB200D" w:rsidRPr="006A5AA1" w:rsidRDefault="0047473F" w:rsidP="00DA2B05">
            <w:pPr>
              <w:spacing w:line="360" w:lineRule="auto"/>
            </w:pPr>
            <w:r>
              <w:t xml:space="preserve">  «  3</w:t>
            </w:r>
            <w:r w:rsidR="005B413B">
              <w:t>0</w:t>
            </w:r>
            <w:r>
              <w:t xml:space="preserve"> » </w:t>
            </w:r>
            <w:r w:rsidR="00A167A0">
              <w:t xml:space="preserve"> </w:t>
            </w:r>
            <w:r>
              <w:t>августа</w:t>
            </w:r>
            <w:r w:rsidR="00A167A0">
              <w:t xml:space="preserve">   </w:t>
            </w:r>
            <w:r>
              <w:t>201</w:t>
            </w:r>
            <w:r w:rsidR="005C4C84">
              <w:t>5</w:t>
            </w:r>
            <w:r w:rsidR="00AB200D" w:rsidRPr="006A5AA1">
              <w:t xml:space="preserve">г.                                  </w:t>
            </w:r>
          </w:p>
        </w:tc>
        <w:tc>
          <w:tcPr>
            <w:tcW w:w="5671" w:type="dxa"/>
          </w:tcPr>
          <w:p w:rsidR="00AB200D" w:rsidRPr="006A5AA1" w:rsidRDefault="00AB200D" w:rsidP="005B413B">
            <w:pPr>
              <w:spacing w:line="360" w:lineRule="auto"/>
              <w:jc w:val="center"/>
            </w:pPr>
            <w:r w:rsidRPr="006A5AA1">
              <w:t>Утверждаю</w:t>
            </w:r>
            <w:proofErr w:type="gramStart"/>
            <w:r w:rsidRPr="006A5AA1">
              <w:t xml:space="preserve"> </w:t>
            </w:r>
            <w:r w:rsidR="005B413B">
              <w:t>:</w:t>
            </w:r>
            <w:proofErr w:type="gramEnd"/>
            <w:r w:rsidRPr="006A5AA1">
              <w:t xml:space="preserve">                                   </w:t>
            </w:r>
          </w:p>
          <w:p w:rsidR="0047473F" w:rsidRDefault="0047473F" w:rsidP="005B413B">
            <w:pPr>
              <w:spacing w:line="360" w:lineRule="auto"/>
              <w:jc w:val="right"/>
            </w:pPr>
            <w:r>
              <w:t>Заведующая М</w:t>
            </w:r>
            <w:r w:rsidR="005B413B">
              <w:t>Б</w:t>
            </w:r>
            <w:r>
              <w:t>ДОУ</w:t>
            </w:r>
            <w:r w:rsidR="00C97287">
              <w:t>№19 « Алёнушка»</w:t>
            </w:r>
            <w:r>
              <w:t>__________</w:t>
            </w:r>
          </w:p>
          <w:p w:rsidR="00AB200D" w:rsidRPr="006A5AA1" w:rsidRDefault="00C97287" w:rsidP="005B413B">
            <w:pPr>
              <w:spacing w:line="360" w:lineRule="auto"/>
              <w:jc w:val="right"/>
            </w:pPr>
            <w:r>
              <w:rPr>
                <w:sz w:val="28"/>
              </w:rPr>
              <w:t>Степаненко И</w:t>
            </w:r>
            <w:proofErr w:type="gramStart"/>
            <w:r>
              <w:rPr>
                <w:sz w:val="28"/>
              </w:rPr>
              <w:t xml:space="preserve"> .</w:t>
            </w:r>
            <w:proofErr w:type="gramEnd"/>
            <w:r>
              <w:rPr>
                <w:sz w:val="28"/>
              </w:rPr>
              <w:t>Л</w:t>
            </w:r>
            <w:r w:rsidR="00DA2B05">
              <w:rPr>
                <w:sz w:val="28"/>
              </w:rPr>
              <w:t>.</w:t>
            </w:r>
            <w:r w:rsidR="0047473F">
              <w:t xml:space="preserve">. </w:t>
            </w:r>
          </w:p>
          <w:p w:rsidR="00AB200D" w:rsidRPr="006A5AA1" w:rsidRDefault="00AB200D" w:rsidP="005B413B">
            <w:pPr>
              <w:spacing w:line="360" w:lineRule="auto"/>
              <w:jc w:val="right"/>
            </w:pPr>
            <w:r w:rsidRPr="006A5AA1">
              <w:t xml:space="preserve">   </w:t>
            </w:r>
          </w:p>
        </w:tc>
      </w:tr>
    </w:tbl>
    <w:p w:rsidR="009F375B" w:rsidRPr="00044F47" w:rsidRDefault="009F375B" w:rsidP="009F375B">
      <w:pPr>
        <w:spacing w:line="360" w:lineRule="auto"/>
        <w:jc w:val="center"/>
        <w:rPr>
          <w:sz w:val="28"/>
          <w:szCs w:val="28"/>
        </w:rPr>
      </w:pPr>
    </w:p>
    <w:p w:rsidR="009F375B" w:rsidRPr="00044F47" w:rsidRDefault="009F375B" w:rsidP="009F375B">
      <w:pPr>
        <w:spacing w:line="360" w:lineRule="auto"/>
        <w:jc w:val="center"/>
        <w:rPr>
          <w:sz w:val="28"/>
          <w:szCs w:val="28"/>
        </w:rPr>
      </w:pPr>
    </w:p>
    <w:p w:rsidR="009F375B" w:rsidRPr="00385595" w:rsidRDefault="009F375B" w:rsidP="00385595">
      <w:pPr>
        <w:spacing w:line="360" w:lineRule="auto"/>
        <w:jc w:val="both"/>
        <w:rPr>
          <w:sz w:val="28"/>
          <w:szCs w:val="28"/>
        </w:rPr>
      </w:pPr>
      <w:r w:rsidRPr="00044F47">
        <w:rPr>
          <w:sz w:val="28"/>
          <w:szCs w:val="28"/>
        </w:rPr>
        <w:t xml:space="preserve">        </w:t>
      </w:r>
    </w:p>
    <w:p w:rsidR="009F375B" w:rsidRPr="006F4396" w:rsidRDefault="009F375B" w:rsidP="009F375B">
      <w:pPr>
        <w:spacing w:line="360" w:lineRule="auto"/>
        <w:jc w:val="center"/>
        <w:rPr>
          <w:b/>
          <w:sz w:val="56"/>
          <w:szCs w:val="56"/>
        </w:rPr>
      </w:pPr>
      <w:r w:rsidRPr="006F4396">
        <w:rPr>
          <w:b/>
          <w:sz w:val="56"/>
          <w:szCs w:val="56"/>
        </w:rPr>
        <w:t>Основная</w:t>
      </w:r>
    </w:p>
    <w:p w:rsidR="009F375B" w:rsidRPr="006F4396" w:rsidRDefault="009F375B" w:rsidP="009F375B">
      <w:pPr>
        <w:spacing w:line="360" w:lineRule="auto"/>
        <w:jc w:val="center"/>
        <w:rPr>
          <w:b/>
          <w:sz w:val="56"/>
          <w:szCs w:val="56"/>
        </w:rPr>
      </w:pPr>
      <w:r w:rsidRPr="006F4396">
        <w:rPr>
          <w:b/>
          <w:sz w:val="56"/>
          <w:szCs w:val="56"/>
        </w:rPr>
        <w:t>общеобразовательная программа</w:t>
      </w:r>
    </w:p>
    <w:p w:rsidR="00976729" w:rsidRPr="006F4396" w:rsidRDefault="009F375B" w:rsidP="009F375B">
      <w:pPr>
        <w:spacing w:line="360" w:lineRule="auto"/>
        <w:jc w:val="center"/>
        <w:rPr>
          <w:b/>
          <w:sz w:val="56"/>
          <w:szCs w:val="56"/>
        </w:rPr>
      </w:pPr>
      <w:r w:rsidRPr="006F4396">
        <w:rPr>
          <w:b/>
          <w:sz w:val="56"/>
          <w:szCs w:val="56"/>
        </w:rPr>
        <w:t>дошкольного образования</w:t>
      </w:r>
    </w:p>
    <w:p w:rsidR="009F375B" w:rsidRPr="00044F47" w:rsidRDefault="009F375B" w:rsidP="009F375B">
      <w:pPr>
        <w:spacing w:line="360" w:lineRule="auto"/>
        <w:rPr>
          <w:b/>
          <w:sz w:val="28"/>
          <w:szCs w:val="28"/>
        </w:rPr>
      </w:pPr>
    </w:p>
    <w:p w:rsidR="009F375B" w:rsidRPr="00044F47" w:rsidRDefault="009F375B" w:rsidP="009F375B">
      <w:pPr>
        <w:jc w:val="both"/>
        <w:rPr>
          <w:b/>
          <w:sz w:val="28"/>
          <w:szCs w:val="28"/>
        </w:rPr>
      </w:pPr>
    </w:p>
    <w:p w:rsidR="009F375B" w:rsidRPr="00044F47" w:rsidRDefault="009F375B" w:rsidP="009F375B">
      <w:pPr>
        <w:rPr>
          <w:b/>
          <w:sz w:val="28"/>
          <w:szCs w:val="28"/>
        </w:rPr>
      </w:pPr>
    </w:p>
    <w:p w:rsidR="009F375B" w:rsidRPr="00044F47" w:rsidRDefault="009F375B" w:rsidP="009F375B">
      <w:pPr>
        <w:rPr>
          <w:b/>
          <w:sz w:val="28"/>
          <w:szCs w:val="28"/>
        </w:rPr>
      </w:pPr>
    </w:p>
    <w:p w:rsidR="009F375B" w:rsidRPr="00044F47" w:rsidRDefault="009F375B" w:rsidP="009F375B">
      <w:pPr>
        <w:rPr>
          <w:b/>
          <w:sz w:val="28"/>
          <w:szCs w:val="28"/>
        </w:rPr>
      </w:pPr>
    </w:p>
    <w:p w:rsidR="009F375B" w:rsidRPr="00044F47" w:rsidRDefault="009F375B" w:rsidP="009F375B">
      <w:pPr>
        <w:rPr>
          <w:b/>
          <w:sz w:val="28"/>
          <w:szCs w:val="28"/>
        </w:rPr>
      </w:pPr>
    </w:p>
    <w:p w:rsidR="009F375B" w:rsidRPr="00044F47" w:rsidRDefault="009F375B" w:rsidP="009F375B">
      <w:pPr>
        <w:rPr>
          <w:b/>
          <w:sz w:val="28"/>
          <w:szCs w:val="28"/>
        </w:rPr>
      </w:pPr>
    </w:p>
    <w:p w:rsidR="009F375B" w:rsidRPr="00044F47" w:rsidRDefault="009F375B" w:rsidP="009F375B">
      <w:pPr>
        <w:rPr>
          <w:b/>
          <w:sz w:val="28"/>
          <w:szCs w:val="28"/>
        </w:rPr>
      </w:pPr>
    </w:p>
    <w:p w:rsidR="009F375B" w:rsidRPr="00044F47" w:rsidRDefault="009F375B" w:rsidP="009F375B">
      <w:pPr>
        <w:rPr>
          <w:b/>
          <w:sz w:val="28"/>
          <w:szCs w:val="28"/>
        </w:rPr>
      </w:pPr>
    </w:p>
    <w:p w:rsidR="009F375B" w:rsidRPr="00044F47" w:rsidRDefault="009F375B" w:rsidP="009F375B">
      <w:pPr>
        <w:rPr>
          <w:b/>
          <w:sz w:val="28"/>
          <w:szCs w:val="28"/>
        </w:rPr>
      </w:pPr>
    </w:p>
    <w:p w:rsidR="009F375B" w:rsidRPr="00044F47" w:rsidRDefault="009F375B" w:rsidP="009F375B">
      <w:pPr>
        <w:rPr>
          <w:b/>
          <w:sz w:val="28"/>
          <w:szCs w:val="28"/>
        </w:rPr>
      </w:pPr>
    </w:p>
    <w:p w:rsidR="009F375B" w:rsidRPr="00044F47" w:rsidRDefault="009F375B" w:rsidP="009F375B">
      <w:pPr>
        <w:rPr>
          <w:b/>
          <w:sz w:val="28"/>
          <w:szCs w:val="28"/>
        </w:rPr>
      </w:pPr>
    </w:p>
    <w:p w:rsidR="009F375B" w:rsidRPr="00044F47" w:rsidRDefault="009F375B" w:rsidP="009F375B">
      <w:pPr>
        <w:rPr>
          <w:b/>
          <w:sz w:val="28"/>
          <w:szCs w:val="28"/>
        </w:rPr>
      </w:pPr>
    </w:p>
    <w:p w:rsidR="009F375B" w:rsidRPr="00044F47" w:rsidRDefault="009F375B" w:rsidP="009F375B">
      <w:pPr>
        <w:rPr>
          <w:b/>
          <w:sz w:val="28"/>
          <w:szCs w:val="28"/>
        </w:rPr>
      </w:pPr>
    </w:p>
    <w:p w:rsidR="009F375B" w:rsidRPr="00044F47" w:rsidRDefault="009F375B" w:rsidP="009F375B">
      <w:pPr>
        <w:rPr>
          <w:b/>
          <w:sz w:val="28"/>
          <w:szCs w:val="28"/>
        </w:rPr>
      </w:pPr>
    </w:p>
    <w:p w:rsidR="009F375B" w:rsidRPr="00044F47" w:rsidRDefault="009F375B" w:rsidP="009F375B">
      <w:pPr>
        <w:rPr>
          <w:b/>
          <w:sz w:val="28"/>
          <w:szCs w:val="28"/>
        </w:rPr>
      </w:pPr>
    </w:p>
    <w:p w:rsidR="009F375B" w:rsidRPr="00044F47" w:rsidRDefault="009F375B" w:rsidP="009F375B">
      <w:pPr>
        <w:rPr>
          <w:b/>
          <w:sz w:val="28"/>
          <w:szCs w:val="28"/>
        </w:rPr>
      </w:pPr>
    </w:p>
    <w:p w:rsidR="009F375B" w:rsidRPr="00044F47" w:rsidRDefault="00C97287" w:rsidP="006F4396">
      <w:pPr>
        <w:tabs>
          <w:tab w:val="left" w:pos="40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Х. Камышеваха</w:t>
      </w:r>
    </w:p>
    <w:p w:rsidR="00385595" w:rsidRPr="006F4396" w:rsidRDefault="009F375B" w:rsidP="005F35F6">
      <w:pPr>
        <w:jc w:val="center"/>
        <w:rPr>
          <w:b/>
          <w:sz w:val="28"/>
          <w:szCs w:val="28"/>
        </w:rPr>
      </w:pPr>
      <w:r w:rsidRPr="00044F47">
        <w:rPr>
          <w:b/>
          <w:sz w:val="28"/>
          <w:szCs w:val="28"/>
        </w:rPr>
        <w:br w:type="page"/>
      </w:r>
    </w:p>
    <w:p w:rsidR="003E07EB" w:rsidRPr="00044F47" w:rsidRDefault="005C6F0D" w:rsidP="003E07EB">
      <w:pPr>
        <w:spacing w:line="360" w:lineRule="auto"/>
        <w:jc w:val="center"/>
        <w:rPr>
          <w:b/>
          <w:sz w:val="28"/>
          <w:szCs w:val="28"/>
        </w:rPr>
      </w:pPr>
      <w:r w:rsidRPr="00044F47">
        <w:rPr>
          <w:b/>
          <w:sz w:val="28"/>
          <w:szCs w:val="28"/>
        </w:rPr>
        <w:lastRenderedPageBreak/>
        <w:t xml:space="preserve"> </w:t>
      </w:r>
      <w:r w:rsidR="003E07EB" w:rsidRPr="00044F47">
        <w:rPr>
          <w:b/>
          <w:sz w:val="28"/>
          <w:szCs w:val="28"/>
        </w:rPr>
        <w:t>Пояснительная записка</w:t>
      </w:r>
    </w:p>
    <w:p w:rsidR="00EF5C8B" w:rsidRPr="00EF5C8B" w:rsidRDefault="003E07EB" w:rsidP="00EF5C8B">
      <w:pPr>
        <w:ind w:firstLine="709"/>
        <w:jc w:val="both"/>
        <w:rPr>
          <w:sz w:val="28"/>
          <w:szCs w:val="28"/>
        </w:rPr>
      </w:pPr>
      <w:r w:rsidRPr="00EF5C8B">
        <w:rPr>
          <w:sz w:val="28"/>
          <w:szCs w:val="28"/>
        </w:rPr>
        <w:t>Общеобразовательная программа муниц</w:t>
      </w:r>
      <w:r w:rsidR="000F4AEF" w:rsidRPr="00EF5C8B">
        <w:rPr>
          <w:sz w:val="28"/>
          <w:szCs w:val="28"/>
        </w:rPr>
        <w:t>ипального</w:t>
      </w:r>
      <w:r w:rsidR="00C97287">
        <w:rPr>
          <w:sz w:val="28"/>
          <w:szCs w:val="28"/>
        </w:rPr>
        <w:t xml:space="preserve"> бюджетного </w:t>
      </w:r>
      <w:r w:rsidR="000F4AEF" w:rsidRPr="00EF5C8B">
        <w:rPr>
          <w:sz w:val="28"/>
          <w:szCs w:val="28"/>
        </w:rPr>
        <w:t xml:space="preserve"> дошкол</w:t>
      </w:r>
      <w:r w:rsidR="000F4AEF" w:rsidRPr="00EF5C8B">
        <w:rPr>
          <w:sz w:val="28"/>
          <w:szCs w:val="28"/>
        </w:rPr>
        <w:t>ь</w:t>
      </w:r>
      <w:r w:rsidR="000F4AEF" w:rsidRPr="00EF5C8B">
        <w:rPr>
          <w:sz w:val="28"/>
          <w:szCs w:val="28"/>
        </w:rPr>
        <w:t>ного обра</w:t>
      </w:r>
      <w:r w:rsidR="0047473F">
        <w:rPr>
          <w:sz w:val="28"/>
          <w:szCs w:val="28"/>
        </w:rPr>
        <w:t>зовательного учреждения детского сад</w:t>
      </w:r>
      <w:r w:rsidR="00C97287">
        <w:rPr>
          <w:sz w:val="28"/>
          <w:szCs w:val="28"/>
        </w:rPr>
        <w:t>а  № 19 « Алёнушка»</w:t>
      </w:r>
      <w:r w:rsidR="00EF5C8B" w:rsidRPr="00EF5C8B">
        <w:rPr>
          <w:sz w:val="28"/>
          <w:szCs w:val="28"/>
        </w:rPr>
        <w:t>- это норм</w:t>
      </w:r>
      <w:r w:rsidR="00EF5C8B" w:rsidRPr="00EF5C8B">
        <w:rPr>
          <w:sz w:val="28"/>
          <w:szCs w:val="28"/>
        </w:rPr>
        <w:t>а</w:t>
      </w:r>
      <w:r w:rsidR="00EF5C8B" w:rsidRPr="00EF5C8B">
        <w:rPr>
          <w:sz w:val="28"/>
          <w:szCs w:val="28"/>
        </w:rPr>
        <w:t>тивно-управленческий документ образовательного учреждения, характеризующий специфику содержания образования и особенности организации учебно - воспит</w:t>
      </w:r>
      <w:r w:rsidR="00EF5C8B" w:rsidRPr="00EF5C8B">
        <w:rPr>
          <w:sz w:val="28"/>
          <w:szCs w:val="28"/>
        </w:rPr>
        <w:t>а</w:t>
      </w:r>
      <w:r w:rsidR="00EF5C8B" w:rsidRPr="00EF5C8B">
        <w:rPr>
          <w:sz w:val="28"/>
          <w:szCs w:val="28"/>
        </w:rPr>
        <w:t xml:space="preserve">тельного процесса. </w:t>
      </w:r>
    </w:p>
    <w:p w:rsidR="00EF5C8B" w:rsidRPr="00EF5C8B" w:rsidRDefault="00EF5C8B" w:rsidP="00EF5C8B">
      <w:pPr>
        <w:ind w:firstLine="709"/>
        <w:jc w:val="both"/>
        <w:rPr>
          <w:sz w:val="28"/>
          <w:szCs w:val="28"/>
        </w:rPr>
      </w:pPr>
      <w:r w:rsidRPr="00EF5C8B">
        <w:rPr>
          <w:sz w:val="28"/>
          <w:szCs w:val="28"/>
        </w:rPr>
        <w:t xml:space="preserve">Образовательная программа  определяет организацию </w:t>
      </w:r>
      <w:proofErr w:type="spellStart"/>
      <w:r w:rsidRPr="00EF5C8B">
        <w:rPr>
          <w:sz w:val="28"/>
          <w:szCs w:val="28"/>
        </w:rPr>
        <w:t>воспитательно</w:t>
      </w:r>
      <w:proofErr w:type="spellEnd"/>
      <w:r w:rsidRPr="00EF5C8B">
        <w:rPr>
          <w:sz w:val="28"/>
          <w:szCs w:val="28"/>
        </w:rPr>
        <w:t xml:space="preserve">-образовательного процесса (содержание, формы) в </w:t>
      </w:r>
      <w:r w:rsidR="00C97287">
        <w:rPr>
          <w:sz w:val="28"/>
          <w:szCs w:val="28"/>
        </w:rPr>
        <w:t>МБ</w:t>
      </w:r>
      <w:r w:rsidRPr="00EF5C8B">
        <w:rPr>
          <w:sz w:val="28"/>
          <w:szCs w:val="28"/>
        </w:rPr>
        <w:t>ДОУ.</w:t>
      </w:r>
    </w:p>
    <w:p w:rsidR="00EF5C8B" w:rsidRPr="00EF5C8B" w:rsidRDefault="00EF5C8B" w:rsidP="00EF5C8B">
      <w:pPr>
        <w:ind w:firstLine="709"/>
        <w:jc w:val="both"/>
        <w:rPr>
          <w:sz w:val="28"/>
          <w:szCs w:val="28"/>
        </w:rPr>
      </w:pPr>
      <w:r w:rsidRPr="00EF5C8B">
        <w:rPr>
          <w:sz w:val="28"/>
          <w:szCs w:val="28"/>
        </w:rPr>
        <w:t xml:space="preserve">Образовательная программа  </w:t>
      </w:r>
      <w:r w:rsidR="00C97287">
        <w:rPr>
          <w:sz w:val="28"/>
          <w:szCs w:val="28"/>
        </w:rPr>
        <w:t>МБ</w:t>
      </w:r>
      <w:r w:rsidRPr="00EF5C8B">
        <w:rPr>
          <w:sz w:val="28"/>
          <w:szCs w:val="28"/>
        </w:rPr>
        <w:t>ДОУ обеспечивает разностороннее разв</w:t>
      </w:r>
      <w:r w:rsidRPr="00EF5C8B">
        <w:rPr>
          <w:sz w:val="28"/>
          <w:szCs w:val="28"/>
        </w:rPr>
        <w:t>и</w:t>
      </w:r>
      <w:r w:rsidR="00C97287">
        <w:rPr>
          <w:sz w:val="28"/>
          <w:szCs w:val="28"/>
        </w:rPr>
        <w:t>тие детей в возрасте от 3 лет</w:t>
      </w:r>
      <w:r w:rsidRPr="00EF5C8B">
        <w:rPr>
          <w:sz w:val="28"/>
          <w:szCs w:val="28"/>
        </w:rPr>
        <w:t xml:space="preserve"> до 7 лет с учетом их возрастных и индивидуальных особенностей </w:t>
      </w:r>
      <w:r w:rsidR="0047473F">
        <w:rPr>
          <w:sz w:val="28"/>
          <w:szCs w:val="28"/>
        </w:rPr>
        <w:t xml:space="preserve">по основным направлениям – </w:t>
      </w:r>
      <w:r w:rsidRPr="00EF5C8B">
        <w:rPr>
          <w:sz w:val="28"/>
          <w:szCs w:val="28"/>
        </w:rPr>
        <w:t xml:space="preserve">  познавательно – речевому, </w:t>
      </w:r>
      <w:r w:rsidR="0047473F">
        <w:rPr>
          <w:sz w:val="28"/>
          <w:szCs w:val="28"/>
        </w:rPr>
        <w:t xml:space="preserve"> худож</w:t>
      </w:r>
      <w:r w:rsidR="0047473F">
        <w:rPr>
          <w:sz w:val="28"/>
          <w:szCs w:val="28"/>
        </w:rPr>
        <w:t>е</w:t>
      </w:r>
      <w:r w:rsidR="0047473F">
        <w:rPr>
          <w:sz w:val="28"/>
          <w:szCs w:val="28"/>
        </w:rPr>
        <w:t>ственно – эстетическому, физическому, социальн</w:t>
      </w:r>
      <w:proofErr w:type="gramStart"/>
      <w:r w:rsidR="0047473F">
        <w:rPr>
          <w:sz w:val="28"/>
          <w:szCs w:val="28"/>
        </w:rPr>
        <w:t>о-</w:t>
      </w:r>
      <w:proofErr w:type="gramEnd"/>
      <w:r w:rsidR="0047473F">
        <w:rPr>
          <w:sz w:val="28"/>
          <w:szCs w:val="28"/>
        </w:rPr>
        <w:t xml:space="preserve"> личностному.</w:t>
      </w:r>
    </w:p>
    <w:p w:rsidR="00EF5C8B" w:rsidRPr="00EF5C8B" w:rsidRDefault="00EF5C8B" w:rsidP="00B833B1">
      <w:pPr>
        <w:ind w:firstLine="708"/>
        <w:contextualSpacing/>
        <w:jc w:val="both"/>
        <w:rPr>
          <w:iCs/>
          <w:sz w:val="28"/>
          <w:szCs w:val="28"/>
        </w:rPr>
      </w:pPr>
      <w:r w:rsidRPr="00EF5C8B">
        <w:rPr>
          <w:sz w:val="28"/>
          <w:szCs w:val="28"/>
        </w:rPr>
        <w:t xml:space="preserve">Программа обеспечивает достижение воспитанниками </w:t>
      </w:r>
      <w:r w:rsidRPr="00EF5C8B">
        <w:rPr>
          <w:iCs/>
          <w:sz w:val="28"/>
          <w:szCs w:val="28"/>
        </w:rPr>
        <w:t>готовности к школе.</w:t>
      </w:r>
    </w:p>
    <w:p w:rsidR="00EF5C8B" w:rsidRDefault="00EF5C8B" w:rsidP="00EF5C8B">
      <w:pPr>
        <w:ind w:firstLine="709"/>
        <w:jc w:val="both"/>
        <w:rPr>
          <w:sz w:val="28"/>
          <w:szCs w:val="28"/>
        </w:rPr>
      </w:pPr>
      <w:r w:rsidRPr="00C34712">
        <w:rPr>
          <w:sz w:val="28"/>
          <w:szCs w:val="28"/>
        </w:rPr>
        <w:t>Рациональная структура Образовательной программы</w:t>
      </w:r>
      <w:r w:rsidR="00C97287">
        <w:rPr>
          <w:sz w:val="28"/>
          <w:szCs w:val="28"/>
        </w:rPr>
        <w:t xml:space="preserve"> МБДОУ</w:t>
      </w:r>
      <w:r w:rsidRPr="00C34712">
        <w:rPr>
          <w:sz w:val="28"/>
          <w:szCs w:val="28"/>
        </w:rPr>
        <w:t xml:space="preserve"> предполаг</w:t>
      </w:r>
      <w:r w:rsidRPr="00C34712">
        <w:rPr>
          <w:sz w:val="28"/>
          <w:szCs w:val="28"/>
        </w:rPr>
        <w:t>а</w:t>
      </w:r>
      <w:r w:rsidRPr="00C34712">
        <w:rPr>
          <w:sz w:val="28"/>
          <w:szCs w:val="28"/>
        </w:rPr>
        <w:t>ет наличие пяти основных разделов:</w:t>
      </w:r>
    </w:p>
    <w:p w:rsidR="00B0173B" w:rsidRPr="00C34712" w:rsidRDefault="00B0173B" w:rsidP="00EF5C8B">
      <w:pPr>
        <w:ind w:firstLine="709"/>
        <w:jc w:val="both"/>
        <w:rPr>
          <w:sz w:val="28"/>
          <w:szCs w:val="28"/>
        </w:rPr>
      </w:pPr>
    </w:p>
    <w:p w:rsidR="00B0173B" w:rsidRDefault="00B0173B" w:rsidP="00F0006A">
      <w:pPr>
        <w:pStyle w:val="af1"/>
        <w:numPr>
          <w:ilvl w:val="0"/>
          <w:numId w:val="62"/>
        </w:numPr>
        <w:spacing w:after="0"/>
        <w:jc w:val="both"/>
        <w:rPr>
          <w:rStyle w:val="afa"/>
          <w:i w:val="0"/>
          <w:color w:val="auto"/>
        </w:rPr>
      </w:pPr>
      <w:r>
        <w:rPr>
          <w:rStyle w:val="afa"/>
          <w:i w:val="0"/>
          <w:color w:val="auto"/>
        </w:rPr>
        <w:t>Пояснительная записка.</w:t>
      </w:r>
    </w:p>
    <w:p w:rsidR="00EF5C8B" w:rsidRPr="00C34712" w:rsidRDefault="00EF5C8B" w:rsidP="00F0006A">
      <w:pPr>
        <w:pStyle w:val="af1"/>
        <w:numPr>
          <w:ilvl w:val="0"/>
          <w:numId w:val="62"/>
        </w:numPr>
        <w:spacing w:after="0"/>
        <w:jc w:val="both"/>
        <w:rPr>
          <w:rStyle w:val="afa"/>
          <w:i w:val="0"/>
          <w:color w:val="auto"/>
        </w:rPr>
      </w:pPr>
      <w:r w:rsidRPr="00C34712">
        <w:rPr>
          <w:rStyle w:val="afa"/>
          <w:i w:val="0"/>
          <w:color w:val="auto"/>
        </w:rPr>
        <w:t>Организация режима пребывания детей в образовательном учреждении.</w:t>
      </w:r>
    </w:p>
    <w:p w:rsidR="00EF5C8B" w:rsidRPr="00C34712" w:rsidRDefault="00EF5C8B" w:rsidP="00F0006A">
      <w:pPr>
        <w:pStyle w:val="af1"/>
        <w:numPr>
          <w:ilvl w:val="0"/>
          <w:numId w:val="62"/>
        </w:numPr>
        <w:spacing w:after="0"/>
        <w:jc w:val="both"/>
        <w:rPr>
          <w:rStyle w:val="afa"/>
          <w:i w:val="0"/>
          <w:color w:val="auto"/>
        </w:rPr>
      </w:pPr>
      <w:r w:rsidRPr="00C34712">
        <w:rPr>
          <w:rStyle w:val="afa"/>
          <w:i w:val="0"/>
          <w:color w:val="auto"/>
        </w:rPr>
        <w:t>Содержание психолого – педагогической работы по освоению детьми обр</w:t>
      </w:r>
      <w:r w:rsidRPr="00C34712">
        <w:rPr>
          <w:rStyle w:val="afa"/>
          <w:i w:val="0"/>
          <w:color w:val="auto"/>
        </w:rPr>
        <w:t>а</w:t>
      </w:r>
      <w:r w:rsidRPr="00C34712">
        <w:rPr>
          <w:rStyle w:val="afa"/>
          <w:i w:val="0"/>
          <w:color w:val="auto"/>
        </w:rPr>
        <w:t xml:space="preserve">зовательных областей «Физическая культура», «Здоровье». </w:t>
      </w:r>
      <w:proofErr w:type="gramStart"/>
      <w:r w:rsidRPr="00C34712">
        <w:rPr>
          <w:rStyle w:val="afa"/>
          <w:i w:val="0"/>
          <w:color w:val="auto"/>
        </w:rPr>
        <w:t>«Безопасность», «Социализация», «Труд», «Познание», «Коммуникация», «Чтение худож</w:t>
      </w:r>
      <w:r w:rsidRPr="00C34712">
        <w:rPr>
          <w:rStyle w:val="afa"/>
          <w:i w:val="0"/>
          <w:color w:val="auto"/>
        </w:rPr>
        <w:t>е</w:t>
      </w:r>
      <w:r w:rsidRPr="00C34712">
        <w:rPr>
          <w:rStyle w:val="afa"/>
          <w:i w:val="0"/>
          <w:color w:val="auto"/>
        </w:rPr>
        <w:t>ственной литературы»,  «Художественное творчество»,  «Музыка».</w:t>
      </w:r>
      <w:proofErr w:type="gramEnd"/>
    </w:p>
    <w:p w:rsidR="00EF5C8B" w:rsidRPr="00C34712" w:rsidRDefault="00EF5C8B" w:rsidP="00F0006A">
      <w:pPr>
        <w:pStyle w:val="af1"/>
        <w:numPr>
          <w:ilvl w:val="0"/>
          <w:numId w:val="62"/>
        </w:numPr>
        <w:spacing w:after="0"/>
        <w:jc w:val="both"/>
        <w:rPr>
          <w:rStyle w:val="afa"/>
          <w:i w:val="0"/>
          <w:color w:val="auto"/>
        </w:rPr>
      </w:pPr>
      <w:r w:rsidRPr="00C34712">
        <w:rPr>
          <w:rStyle w:val="afa"/>
          <w:i w:val="0"/>
          <w:color w:val="auto"/>
        </w:rPr>
        <w:t>Планируемые результаты освоения детьми основной общеобразовательной программы дошкольного образования.</w:t>
      </w:r>
    </w:p>
    <w:p w:rsidR="00EF5C8B" w:rsidRPr="00C34712" w:rsidRDefault="00EF5C8B" w:rsidP="00F0006A">
      <w:pPr>
        <w:pStyle w:val="af1"/>
        <w:numPr>
          <w:ilvl w:val="0"/>
          <w:numId w:val="62"/>
        </w:numPr>
        <w:spacing w:after="0"/>
        <w:ind w:left="714" w:hanging="357"/>
        <w:jc w:val="both"/>
        <w:rPr>
          <w:rStyle w:val="afa"/>
          <w:i w:val="0"/>
          <w:color w:val="auto"/>
        </w:rPr>
      </w:pPr>
      <w:r w:rsidRPr="00C34712">
        <w:rPr>
          <w:rStyle w:val="afa"/>
          <w:i w:val="0"/>
          <w:color w:val="auto"/>
        </w:rPr>
        <w:t>Система мониторинга достижения детьми планируемых результатов осво</w:t>
      </w:r>
      <w:r w:rsidRPr="00C34712">
        <w:rPr>
          <w:rStyle w:val="afa"/>
          <w:i w:val="0"/>
          <w:color w:val="auto"/>
        </w:rPr>
        <w:t>е</w:t>
      </w:r>
      <w:r w:rsidRPr="00C34712">
        <w:rPr>
          <w:rStyle w:val="afa"/>
          <w:i w:val="0"/>
          <w:color w:val="auto"/>
        </w:rPr>
        <w:t>ния Программы.</w:t>
      </w:r>
    </w:p>
    <w:p w:rsidR="00EF5C8B" w:rsidRPr="00C34712" w:rsidRDefault="00EF5C8B" w:rsidP="00B833B1">
      <w:pPr>
        <w:ind w:firstLine="708"/>
        <w:contextualSpacing/>
        <w:jc w:val="both"/>
        <w:rPr>
          <w:sz w:val="28"/>
          <w:szCs w:val="28"/>
        </w:rPr>
      </w:pPr>
    </w:p>
    <w:p w:rsidR="00C34712" w:rsidRPr="00C34712" w:rsidRDefault="00C34712" w:rsidP="00F0006A">
      <w:pPr>
        <w:pStyle w:val="af1"/>
        <w:numPr>
          <w:ilvl w:val="0"/>
          <w:numId w:val="63"/>
        </w:numPr>
        <w:spacing w:after="0"/>
        <w:jc w:val="both"/>
        <w:rPr>
          <w:b/>
          <w:i/>
        </w:rPr>
      </w:pPr>
      <w:r w:rsidRPr="00C34712">
        <w:t xml:space="preserve">Разработка программы </w:t>
      </w:r>
      <w:r w:rsidR="000F4AEF" w:rsidRPr="00C34712">
        <w:t xml:space="preserve"> осуществлена в соответствии с </w:t>
      </w:r>
      <w:r w:rsidRPr="00C34712">
        <w:t xml:space="preserve">  Законом </w:t>
      </w:r>
      <w:r w:rsidR="007C6FE4">
        <w:t xml:space="preserve">                 </w:t>
      </w:r>
      <w:r w:rsidRPr="00C34712">
        <w:t xml:space="preserve"> РФ</w:t>
      </w:r>
      <w:r w:rsidR="007C6FE4">
        <w:t>№273-ФЗ</w:t>
      </w:r>
      <w:r w:rsidRPr="00C34712">
        <w:t xml:space="preserve"> от </w:t>
      </w:r>
      <w:r w:rsidR="007C6FE4">
        <w:t xml:space="preserve"> 29.12.2012.</w:t>
      </w:r>
    </w:p>
    <w:p w:rsidR="00C34712" w:rsidRPr="00C34712" w:rsidRDefault="00C34712" w:rsidP="00F0006A">
      <w:pPr>
        <w:pStyle w:val="af1"/>
        <w:numPr>
          <w:ilvl w:val="0"/>
          <w:numId w:val="63"/>
        </w:numPr>
        <w:spacing w:after="0"/>
        <w:jc w:val="both"/>
      </w:pPr>
      <w:r w:rsidRPr="00C34712">
        <w:t>Конвенция о правах ребенка ООН;</w:t>
      </w:r>
    </w:p>
    <w:p w:rsidR="00C34712" w:rsidRPr="00C34712" w:rsidRDefault="00C34712" w:rsidP="00F0006A">
      <w:pPr>
        <w:pStyle w:val="af1"/>
        <w:numPr>
          <w:ilvl w:val="0"/>
          <w:numId w:val="63"/>
        </w:numPr>
        <w:spacing w:after="0"/>
        <w:jc w:val="both"/>
      </w:pPr>
      <w:r w:rsidRPr="00C34712">
        <w:t>Типовое положение о дошкольном образовательном учреждении (утве</w:t>
      </w:r>
      <w:r w:rsidRPr="00C34712">
        <w:t>р</w:t>
      </w:r>
      <w:r w:rsidRPr="00C34712">
        <w:t>ждено Постановлением правительства РФ от 12.09.08г. №666);</w:t>
      </w:r>
    </w:p>
    <w:p w:rsidR="00C34712" w:rsidRPr="00C34712" w:rsidRDefault="00C34712" w:rsidP="00F0006A">
      <w:pPr>
        <w:pStyle w:val="af1"/>
        <w:numPr>
          <w:ilvl w:val="0"/>
          <w:numId w:val="63"/>
        </w:numPr>
        <w:spacing w:after="0"/>
        <w:jc w:val="both"/>
      </w:pPr>
      <w:r w:rsidRPr="00C34712">
        <w:t>Приказ Министерства образования РФ от 09.03.04г. №1312 «Об утвержд</w:t>
      </w:r>
      <w:r w:rsidRPr="00C34712">
        <w:t>е</w:t>
      </w:r>
      <w:r w:rsidRPr="00C34712">
        <w:t>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образования;</w:t>
      </w:r>
    </w:p>
    <w:p w:rsidR="00B0173B" w:rsidRDefault="007C6FE4" w:rsidP="00F0006A">
      <w:pPr>
        <w:numPr>
          <w:ilvl w:val="0"/>
          <w:numId w:val="63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СанПиН 2.4.1.</w:t>
      </w:r>
      <w:r w:rsidR="00B0173B">
        <w:rPr>
          <w:sz w:val="28"/>
          <w:szCs w:val="28"/>
        </w:rPr>
        <w:t>3</w:t>
      </w:r>
      <w:r>
        <w:rPr>
          <w:sz w:val="28"/>
          <w:szCs w:val="28"/>
        </w:rPr>
        <w:t>049</w:t>
      </w:r>
      <w:r w:rsidR="00B0173B">
        <w:rPr>
          <w:sz w:val="28"/>
          <w:szCs w:val="28"/>
        </w:rPr>
        <w:t>-1</w:t>
      </w:r>
      <w:r>
        <w:rPr>
          <w:sz w:val="28"/>
          <w:szCs w:val="28"/>
        </w:rPr>
        <w:t>3</w:t>
      </w:r>
      <w:r w:rsidR="00B017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B017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0173B">
        <w:rPr>
          <w:sz w:val="28"/>
          <w:szCs w:val="28"/>
        </w:rPr>
        <w:t xml:space="preserve"> «Санитарно-эпидемиологические требования к устройству, содержанию и организации режима работы в дошкольных о</w:t>
      </w:r>
      <w:r w:rsidR="00B0173B">
        <w:rPr>
          <w:sz w:val="28"/>
          <w:szCs w:val="28"/>
        </w:rPr>
        <w:t>р</w:t>
      </w:r>
      <w:r w:rsidR="00B0173B">
        <w:rPr>
          <w:sz w:val="28"/>
          <w:szCs w:val="28"/>
        </w:rPr>
        <w:t>ганизациях»</w:t>
      </w:r>
      <w:r w:rsidR="00B0173B" w:rsidRPr="0095211C">
        <w:rPr>
          <w:sz w:val="28"/>
          <w:szCs w:val="28"/>
        </w:rPr>
        <w:t xml:space="preserve"> </w:t>
      </w:r>
      <w:r w:rsidR="00B0173B">
        <w:rPr>
          <w:sz w:val="28"/>
          <w:szCs w:val="28"/>
        </w:rPr>
        <w:t xml:space="preserve">и зарегистрированном в Минюсте России </w:t>
      </w:r>
      <w:r>
        <w:rPr>
          <w:sz w:val="28"/>
          <w:szCs w:val="28"/>
        </w:rPr>
        <w:t xml:space="preserve"> и </w:t>
      </w:r>
      <w:r w:rsidR="00B0173B">
        <w:rPr>
          <w:sz w:val="28"/>
          <w:szCs w:val="28"/>
        </w:rPr>
        <w:t xml:space="preserve"> утвержденным постановлением Главного государственного санитарного врача РФ от </w:t>
      </w:r>
      <w:r>
        <w:rPr>
          <w:sz w:val="28"/>
          <w:szCs w:val="28"/>
        </w:rPr>
        <w:t>15.05 2013 №26</w:t>
      </w:r>
      <w:r w:rsidR="00B0173B">
        <w:rPr>
          <w:sz w:val="28"/>
          <w:szCs w:val="28"/>
        </w:rPr>
        <w:t>.</w:t>
      </w:r>
      <w:proofErr w:type="gramEnd"/>
    </w:p>
    <w:p w:rsidR="009F0614" w:rsidRDefault="009F0614" w:rsidP="009F0614">
      <w:pPr>
        <w:contextualSpacing/>
        <w:jc w:val="both"/>
        <w:rPr>
          <w:sz w:val="28"/>
          <w:szCs w:val="28"/>
        </w:rPr>
      </w:pPr>
    </w:p>
    <w:p w:rsidR="009F0614" w:rsidRDefault="009F0614" w:rsidP="009F0614">
      <w:pPr>
        <w:contextualSpacing/>
        <w:jc w:val="both"/>
        <w:rPr>
          <w:sz w:val="28"/>
          <w:szCs w:val="28"/>
        </w:rPr>
      </w:pPr>
    </w:p>
    <w:p w:rsidR="009F0614" w:rsidRDefault="009F0614" w:rsidP="009F0614">
      <w:pPr>
        <w:contextualSpacing/>
        <w:jc w:val="both"/>
        <w:rPr>
          <w:sz w:val="28"/>
          <w:szCs w:val="28"/>
        </w:rPr>
      </w:pPr>
    </w:p>
    <w:p w:rsidR="007C6FE4" w:rsidRDefault="007C6FE4" w:rsidP="00B833B1">
      <w:pPr>
        <w:autoSpaceDE w:val="0"/>
        <w:autoSpaceDN w:val="0"/>
        <w:ind w:firstLine="708"/>
        <w:jc w:val="both"/>
        <w:rPr>
          <w:sz w:val="28"/>
          <w:szCs w:val="28"/>
        </w:rPr>
      </w:pPr>
    </w:p>
    <w:p w:rsidR="007C6FE4" w:rsidRDefault="007C6FE4" w:rsidP="007C6FE4">
      <w:pPr>
        <w:autoSpaceDE w:val="0"/>
        <w:autoSpaceDN w:val="0"/>
        <w:jc w:val="both"/>
        <w:rPr>
          <w:sz w:val="28"/>
          <w:szCs w:val="28"/>
        </w:rPr>
      </w:pPr>
    </w:p>
    <w:p w:rsidR="00A700C9" w:rsidRPr="00C34712" w:rsidRDefault="007C6FE4" w:rsidP="007C6FE4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A700C9" w:rsidRPr="00C34712">
        <w:rPr>
          <w:sz w:val="28"/>
          <w:szCs w:val="28"/>
        </w:rPr>
        <w:t>Программа:</w:t>
      </w:r>
    </w:p>
    <w:p w:rsidR="00A700C9" w:rsidRPr="00C34712" w:rsidRDefault="00A700C9" w:rsidP="00B833B1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C34712">
        <w:rPr>
          <w:sz w:val="28"/>
          <w:szCs w:val="28"/>
        </w:rPr>
        <w:t>- основывается на положениях фундаментальных исследований отечестве</w:t>
      </w:r>
      <w:r w:rsidRPr="00C34712">
        <w:rPr>
          <w:sz w:val="28"/>
          <w:szCs w:val="28"/>
        </w:rPr>
        <w:t>н</w:t>
      </w:r>
      <w:r w:rsidRPr="00C34712">
        <w:rPr>
          <w:sz w:val="28"/>
          <w:szCs w:val="28"/>
        </w:rPr>
        <w:t>ной научной психолого-педагогической и физиологической школы о закономе</w:t>
      </w:r>
      <w:r w:rsidRPr="00C34712">
        <w:rPr>
          <w:sz w:val="28"/>
          <w:szCs w:val="28"/>
        </w:rPr>
        <w:t>р</w:t>
      </w:r>
      <w:r w:rsidRPr="00C34712">
        <w:rPr>
          <w:sz w:val="28"/>
          <w:szCs w:val="28"/>
        </w:rPr>
        <w:t>ностях развития ребенка дошкольного возраста,  научных исследований, практ</w:t>
      </w:r>
      <w:r w:rsidRPr="00C34712">
        <w:rPr>
          <w:sz w:val="28"/>
          <w:szCs w:val="28"/>
        </w:rPr>
        <w:t>и</w:t>
      </w:r>
      <w:r w:rsidRPr="00C34712">
        <w:rPr>
          <w:sz w:val="28"/>
          <w:szCs w:val="28"/>
        </w:rPr>
        <w:t>ческих разработок и методических рекомендаций, содержащихся в трудах вед</w:t>
      </w:r>
      <w:r w:rsidRPr="00C34712">
        <w:rPr>
          <w:sz w:val="28"/>
          <w:szCs w:val="28"/>
        </w:rPr>
        <w:t>у</w:t>
      </w:r>
      <w:r w:rsidRPr="00C34712">
        <w:rPr>
          <w:sz w:val="28"/>
          <w:szCs w:val="28"/>
        </w:rPr>
        <w:t>щих специалистов в области современного дошкольного образования, действу</w:t>
      </w:r>
      <w:r w:rsidRPr="00C34712">
        <w:rPr>
          <w:sz w:val="28"/>
          <w:szCs w:val="28"/>
        </w:rPr>
        <w:t>ю</w:t>
      </w:r>
      <w:r w:rsidRPr="00C34712">
        <w:rPr>
          <w:sz w:val="28"/>
          <w:szCs w:val="28"/>
        </w:rPr>
        <w:t>щего законодательства, иных нормативных правовых актов, регулирующих де</w:t>
      </w:r>
      <w:r w:rsidRPr="00C34712">
        <w:rPr>
          <w:sz w:val="28"/>
          <w:szCs w:val="28"/>
        </w:rPr>
        <w:t>я</w:t>
      </w:r>
      <w:r w:rsidRPr="00C34712">
        <w:rPr>
          <w:sz w:val="28"/>
          <w:szCs w:val="28"/>
        </w:rPr>
        <w:t>тельность системы дошкольного образования;</w:t>
      </w:r>
    </w:p>
    <w:p w:rsidR="00A700C9" w:rsidRPr="00C34712" w:rsidRDefault="00A700C9" w:rsidP="00B833B1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C34712">
        <w:rPr>
          <w:sz w:val="28"/>
          <w:szCs w:val="28"/>
        </w:rPr>
        <w:t xml:space="preserve">- </w:t>
      </w:r>
      <w:proofErr w:type="gramStart"/>
      <w:r w:rsidRPr="00C34712">
        <w:rPr>
          <w:sz w:val="28"/>
          <w:szCs w:val="28"/>
        </w:rPr>
        <w:t>разработана</w:t>
      </w:r>
      <w:proofErr w:type="gramEnd"/>
      <w:r w:rsidRPr="00C34712">
        <w:rPr>
          <w:sz w:val="28"/>
          <w:szCs w:val="28"/>
        </w:rPr>
        <w:t xml:space="preserve">  в соответствии с культурно-историческим, </w:t>
      </w:r>
      <w:proofErr w:type="spellStart"/>
      <w:r w:rsidRPr="00C34712">
        <w:rPr>
          <w:sz w:val="28"/>
          <w:szCs w:val="28"/>
        </w:rPr>
        <w:t>деятельностным</w:t>
      </w:r>
      <w:proofErr w:type="spellEnd"/>
      <w:r w:rsidRPr="00C34712">
        <w:rPr>
          <w:sz w:val="28"/>
          <w:szCs w:val="28"/>
        </w:rPr>
        <w:t xml:space="preserve"> и личностным подходами к проблеме развития детей дошкольного возраста;</w:t>
      </w:r>
    </w:p>
    <w:p w:rsidR="00A700C9" w:rsidRPr="00C34712" w:rsidRDefault="00A700C9" w:rsidP="00B833B1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C34712">
        <w:rPr>
          <w:sz w:val="28"/>
          <w:szCs w:val="28"/>
        </w:rPr>
        <w:t>- сочетает принципы научной обоснованности и практической применим</w:t>
      </w:r>
      <w:r w:rsidRPr="00C34712">
        <w:rPr>
          <w:sz w:val="28"/>
          <w:szCs w:val="28"/>
        </w:rPr>
        <w:t>о</w:t>
      </w:r>
      <w:r w:rsidRPr="00C34712">
        <w:rPr>
          <w:sz w:val="28"/>
          <w:szCs w:val="28"/>
        </w:rPr>
        <w:t>сти;</w:t>
      </w:r>
    </w:p>
    <w:p w:rsidR="00A700C9" w:rsidRPr="00C34712" w:rsidRDefault="00A700C9" w:rsidP="00B833B1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C34712">
        <w:rPr>
          <w:sz w:val="28"/>
          <w:szCs w:val="28"/>
        </w:rPr>
        <w:t xml:space="preserve">- </w:t>
      </w:r>
      <w:proofErr w:type="gramStart"/>
      <w:r w:rsidRPr="00C34712">
        <w:rPr>
          <w:sz w:val="28"/>
          <w:szCs w:val="28"/>
        </w:rPr>
        <w:t>направлена</w:t>
      </w:r>
      <w:proofErr w:type="gramEnd"/>
      <w:r w:rsidRPr="00C34712">
        <w:rPr>
          <w:sz w:val="28"/>
          <w:szCs w:val="28"/>
        </w:rPr>
        <w:t xml:space="preserve"> на охрану и укрепление здоровья воспитанников, их всест</w:t>
      </w:r>
      <w:r w:rsidRPr="00C34712">
        <w:rPr>
          <w:sz w:val="28"/>
          <w:szCs w:val="28"/>
        </w:rPr>
        <w:t>о</w:t>
      </w:r>
      <w:r w:rsidRPr="00C34712">
        <w:rPr>
          <w:sz w:val="28"/>
          <w:szCs w:val="28"/>
        </w:rPr>
        <w:t>роннее (физическое, социально-личностное, познавательно-речевое, худож</w:t>
      </w:r>
      <w:r w:rsidRPr="00C34712">
        <w:rPr>
          <w:sz w:val="28"/>
          <w:szCs w:val="28"/>
        </w:rPr>
        <w:t>е</w:t>
      </w:r>
      <w:r w:rsidRPr="00C34712">
        <w:rPr>
          <w:sz w:val="28"/>
          <w:szCs w:val="28"/>
        </w:rPr>
        <w:t>ственно-эстетическое) развитие;</w:t>
      </w:r>
    </w:p>
    <w:p w:rsidR="00A700C9" w:rsidRPr="00C34712" w:rsidRDefault="00A700C9" w:rsidP="00B833B1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C34712">
        <w:rPr>
          <w:sz w:val="28"/>
          <w:szCs w:val="28"/>
        </w:rPr>
        <w:t>- обеспечивает единство воспитательных, обучающих и развивающих целей и задач процесса образования детей дошкольного возраста;</w:t>
      </w:r>
    </w:p>
    <w:p w:rsidR="00A700C9" w:rsidRPr="00C34712" w:rsidRDefault="00A700C9" w:rsidP="00B833B1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C34712">
        <w:rPr>
          <w:sz w:val="28"/>
          <w:szCs w:val="28"/>
        </w:rPr>
        <w:t>- строится на адекватных возрасту видах деятельности и  формах работы с детьми;</w:t>
      </w:r>
    </w:p>
    <w:p w:rsidR="00A700C9" w:rsidRPr="00C34712" w:rsidRDefault="00A700C9" w:rsidP="00B833B1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C34712">
        <w:rPr>
          <w:sz w:val="28"/>
          <w:szCs w:val="28"/>
        </w:rPr>
        <w:t>- основывается на комплексно-тематическом принципе построения образ</w:t>
      </w:r>
      <w:r w:rsidRPr="00C34712">
        <w:rPr>
          <w:sz w:val="28"/>
          <w:szCs w:val="28"/>
        </w:rPr>
        <w:t>о</w:t>
      </w:r>
      <w:r w:rsidRPr="00C34712">
        <w:rPr>
          <w:sz w:val="28"/>
          <w:szCs w:val="28"/>
        </w:rPr>
        <w:t>вательного процесса, принципах целостности и  интеграции дошкольного образ</w:t>
      </w:r>
      <w:r w:rsidRPr="00C34712">
        <w:rPr>
          <w:sz w:val="28"/>
          <w:szCs w:val="28"/>
        </w:rPr>
        <w:t>о</w:t>
      </w:r>
      <w:r w:rsidRPr="00C34712">
        <w:rPr>
          <w:sz w:val="28"/>
          <w:szCs w:val="28"/>
        </w:rPr>
        <w:t>вания;</w:t>
      </w:r>
    </w:p>
    <w:p w:rsidR="00A700C9" w:rsidRPr="00C34712" w:rsidRDefault="00A700C9" w:rsidP="008804C7">
      <w:pPr>
        <w:autoSpaceDE w:val="0"/>
        <w:autoSpaceDN w:val="0"/>
        <w:ind w:firstLine="708"/>
        <w:rPr>
          <w:sz w:val="28"/>
          <w:szCs w:val="28"/>
        </w:rPr>
      </w:pPr>
      <w:r w:rsidRPr="00C34712">
        <w:rPr>
          <w:sz w:val="28"/>
          <w:szCs w:val="28"/>
        </w:rPr>
        <w:t xml:space="preserve">- обеспечивает осуществление образовательного процесса в двух основных организационных моделях, включающих: </w:t>
      </w:r>
      <w:r w:rsidR="008804C7">
        <w:rPr>
          <w:sz w:val="28"/>
          <w:szCs w:val="28"/>
        </w:rPr>
        <w:t xml:space="preserve">                                                                                     </w:t>
      </w:r>
      <w:r w:rsidRPr="00C34712">
        <w:rPr>
          <w:sz w:val="28"/>
          <w:szCs w:val="28"/>
        </w:rPr>
        <w:t xml:space="preserve">1) совместную деятельность взрослого и детей, </w:t>
      </w:r>
      <w:r w:rsidR="008804C7">
        <w:rPr>
          <w:sz w:val="28"/>
          <w:szCs w:val="28"/>
        </w:rPr>
        <w:t xml:space="preserve">                                                                                           </w:t>
      </w:r>
      <w:r w:rsidRPr="00C34712">
        <w:rPr>
          <w:sz w:val="28"/>
          <w:szCs w:val="28"/>
        </w:rPr>
        <w:t>2) самостоятельную деятельность детей;</w:t>
      </w:r>
    </w:p>
    <w:p w:rsidR="00A700C9" w:rsidRPr="00C34712" w:rsidRDefault="00A700C9" w:rsidP="00B833B1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C34712">
        <w:rPr>
          <w:sz w:val="28"/>
          <w:szCs w:val="28"/>
        </w:rPr>
        <w:t>- предусматривает внедрение адекватной возрастным возможностям уче</w:t>
      </w:r>
      <w:r w:rsidRPr="00C34712">
        <w:rPr>
          <w:sz w:val="28"/>
          <w:szCs w:val="28"/>
        </w:rPr>
        <w:t>б</w:t>
      </w:r>
      <w:r w:rsidRPr="00C34712">
        <w:rPr>
          <w:sz w:val="28"/>
          <w:szCs w:val="28"/>
        </w:rPr>
        <w:t>ной модели при осуществлении образовательного процесса с детьми от 6 до 7 лет;</w:t>
      </w:r>
    </w:p>
    <w:p w:rsidR="00A700C9" w:rsidRPr="00C34712" w:rsidRDefault="00A700C9" w:rsidP="00B833B1">
      <w:pPr>
        <w:autoSpaceDE w:val="0"/>
        <w:autoSpaceDN w:val="0"/>
        <w:ind w:firstLine="708"/>
        <w:contextualSpacing/>
        <w:jc w:val="both"/>
        <w:rPr>
          <w:sz w:val="28"/>
          <w:szCs w:val="28"/>
        </w:rPr>
      </w:pPr>
      <w:r w:rsidRPr="00C34712">
        <w:rPr>
          <w:sz w:val="28"/>
          <w:szCs w:val="28"/>
        </w:rPr>
        <w:t>- учитывает гендерную специфику  развития детей дошкольного возраста;</w:t>
      </w:r>
    </w:p>
    <w:p w:rsidR="00A700C9" w:rsidRPr="00C34712" w:rsidRDefault="00A700C9" w:rsidP="00B833B1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C34712">
        <w:rPr>
          <w:sz w:val="28"/>
          <w:szCs w:val="28"/>
        </w:rPr>
        <w:t xml:space="preserve">- </w:t>
      </w:r>
      <w:proofErr w:type="gramStart"/>
      <w:r w:rsidRPr="00C34712">
        <w:rPr>
          <w:sz w:val="28"/>
          <w:szCs w:val="28"/>
        </w:rPr>
        <w:t>преемственна</w:t>
      </w:r>
      <w:proofErr w:type="gramEnd"/>
      <w:r w:rsidRPr="00C34712">
        <w:rPr>
          <w:sz w:val="28"/>
          <w:szCs w:val="28"/>
        </w:rPr>
        <w:t xml:space="preserve"> с   примерными основными общеобразовательными пр</w:t>
      </w:r>
      <w:r w:rsidRPr="00C34712">
        <w:rPr>
          <w:sz w:val="28"/>
          <w:szCs w:val="28"/>
        </w:rPr>
        <w:t>о</w:t>
      </w:r>
      <w:r w:rsidRPr="00C34712">
        <w:rPr>
          <w:sz w:val="28"/>
          <w:szCs w:val="28"/>
        </w:rPr>
        <w:t>граммами начального общего образования;</w:t>
      </w:r>
    </w:p>
    <w:p w:rsidR="00A700C9" w:rsidRDefault="00A700C9" w:rsidP="00B833B1">
      <w:pPr>
        <w:autoSpaceDE w:val="0"/>
        <w:autoSpaceDN w:val="0"/>
        <w:ind w:firstLine="708"/>
        <w:contextualSpacing/>
        <w:jc w:val="both"/>
        <w:rPr>
          <w:sz w:val="28"/>
          <w:szCs w:val="28"/>
        </w:rPr>
      </w:pPr>
      <w:r w:rsidRPr="00C34712">
        <w:rPr>
          <w:sz w:val="28"/>
          <w:szCs w:val="28"/>
        </w:rPr>
        <w:t xml:space="preserve">- </w:t>
      </w:r>
      <w:proofErr w:type="gramStart"/>
      <w:r w:rsidRPr="00C34712">
        <w:rPr>
          <w:sz w:val="28"/>
          <w:szCs w:val="28"/>
        </w:rPr>
        <w:t>направлена</w:t>
      </w:r>
      <w:proofErr w:type="gramEnd"/>
      <w:r w:rsidRPr="00C34712">
        <w:rPr>
          <w:sz w:val="28"/>
          <w:szCs w:val="28"/>
        </w:rPr>
        <w:t xml:space="preserve"> на взаимодействие с семьей в целях осуществления полноце</w:t>
      </w:r>
      <w:r w:rsidRPr="00C34712">
        <w:rPr>
          <w:sz w:val="28"/>
          <w:szCs w:val="28"/>
        </w:rPr>
        <w:t>н</w:t>
      </w:r>
      <w:r w:rsidRPr="00C34712">
        <w:rPr>
          <w:sz w:val="28"/>
          <w:szCs w:val="28"/>
        </w:rPr>
        <w:t>ного развития ребенка, создания равных условий образования детей дошкольного возраста независимо от материального достатка семьи, места проживания, язык</w:t>
      </w:r>
      <w:r w:rsidRPr="00C34712">
        <w:rPr>
          <w:sz w:val="28"/>
          <w:szCs w:val="28"/>
        </w:rPr>
        <w:t>о</w:t>
      </w:r>
      <w:r w:rsidRPr="00C34712">
        <w:rPr>
          <w:sz w:val="28"/>
          <w:szCs w:val="28"/>
        </w:rPr>
        <w:t>вой и культурной среды, этнической принадлежности.</w:t>
      </w:r>
    </w:p>
    <w:p w:rsidR="00C34712" w:rsidRPr="00C34712" w:rsidRDefault="00C97287" w:rsidP="00C34712">
      <w:pPr>
        <w:pStyle w:val="af1"/>
        <w:ind w:left="0"/>
      </w:pPr>
      <w:r>
        <w:t xml:space="preserve">     В МБДОУ № 19 « Алёнушка» </w:t>
      </w:r>
      <w:r w:rsidR="00C34712">
        <w:t xml:space="preserve"> </w:t>
      </w:r>
      <w:r w:rsidR="00C34712" w:rsidRPr="00C34712">
        <w:t xml:space="preserve"> функционирует </w:t>
      </w:r>
      <w:r>
        <w:t>4 группы:</w:t>
      </w:r>
    </w:p>
    <w:p w:rsidR="00C34712" w:rsidRPr="00C34712" w:rsidRDefault="00C34712" w:rsidP="00C34712">
      <w:pPr>
        <w:pStyle w:val="af1"/>
        <w:ind w:left="0"/>
      </w:pPr>
    </w:p>
    <w:p w:rsidR="00C34712" w:rsidRPr="00C34712" w:rsidRDefault="00C34712" w:rsidP="00C97287">
      <w:pPr>
        <w:pStyle w:val="af1"/>
        <w:spacing w:after="0"/>
        <w:ind w:left="567"/>
      </w:pPr>
    </w:p>
    <w:p w:rsidR="00C34712" w:rsidRPr="00C34712" w:rsidRDefault="00C34712" w:rsidP="00F0006A">
      <w:pPr>
        <w:pStyle w:val="af1"/>
        <w:numPr>
          <w:ilvl w:val="0"/>
          <w:numId w:val="64"/>
        </w:numPr>
        <w:spacing w:after="0"/>
        <w:ind w:left="567" w:hanging="283"/>
      </w:pPr>
      <w:r w:rsidRPr="00C34712">
        <w:t xml:space="preserve"> младшая группа (от 3 лет до 4 лет);</w:t>
      </w:r>
    </w:p>
    <w:p w:rsidR="00C34712" w:rsidRPr="00C34712" w:rsidRDefault="00C34712" w:rsidP="00F0006A">
      <w:pPr>
        <w:pStyle w:val="af1"/>
        <w:numPr>
          <w:ilvl w:val="0"/>
          <w:numId w:val="64"/>
        </w:numPr>
        <w:spacing w:after="0"/>
        <w:ind w:left="567" w:hanging="283"/>
      </w:pPr>
      <w:r w:rsidRPr="00C34712">
        <w:t xml:space="preserve"> средняя группа (от 4 лет до 5 лет);</w:t>
      </w:r>
    </w:p>
    <w:p w:rsidR="00C34712" w:rsidRPr="00C34712" w:rsidRDefault="00C34712" w:rsidP="00F0006A">
      <w:pPr>
        <w:pStyle w:val="af1"/>
        <w:numPr>
          <w:ilvl w:val="0"/>
          <w:numId w:val="64"/>
        </w:numPr>
        <w:spacing w:after="0"/>
        <w:ind w:left="567" w:hanging="283"/>
      </w:pPr>
      <w:r w:rsidRPr="00C34712">
        <w:t>старшая группа (от 5 до 6 лет);</w:t>
      </w:r>
    </w:p>
    <w:p w:rsidR="00C34712" w:rsidRPr="00C34712" w:rsidRDefault="00C34712" w:rsidP="00F0006A">
      <w:pPr>
        <w:pStyle w:val="af1"/>
        <w:numPr>
          <w:ilvl w:val="0"/>
          <w:numId w:val="64"/>
        </w:numPr>
        <w:spacing w:after="0"/>
        <w:ind w:left="567" w:hanging="283"/>
      </w:pPr>
      <w:r w:rsidRPr="00C34712">
        <w:t>подготовительная к школе группа (от 6 до 7 лет).</w:t>
      </w:r>
    </w:p>
    <w:p w:rsidR="00C34712" w:rsidRDefault="00C34712" w:rsidP="00C34712">
      <w:pPr>
        <w:pStyle w:val="af1"/>
        <w:ind w:left="567"/>
      </w:pPr>
    </w:p>
    <w:p w:rsidR="009F0614" w:rsidRDefault="009F0614" w:rsidP="00C34712">
      <w:pPr>
        <w:pStyle w:val="af1"/>
        <w:ind w:left="567"/>
      </w:pPr>
    </w:p>
    <w:p w:rsidR="009F0614" w:rsidRDefault="009F0614" w:rsidP="00C34712">
      <w:pPr>
        <w:pStyle w:val="af1"/>
        <w:ind w:left="567"/>
      </w:pPr>
    </w:p>
    <w:p w:rsidR="009F0614" w:rsidRPr="00C34712" w:rsidRDefault="009F0614" w:rsidP="00C34712">
      <w:pPr>
        <w:pStyle w:val="af1"/>
        <w:ind w:left="567"/>
      </w:pPr>
    </w:p>
    <w:p w:rsidR="00C34712" w:rsidRDefault="00C34712" w:rsidP="00C34712">
      <w:pPr>
        <w:rPr>
          <w:sz w:val="28"/>
          <w:szCs w:val="28"/>
        </w:rPr>
      </w:pPr>
      <w:r w:rsidRPr="00C34712">
        <w:rPr>
          <w:sz w:val="28"/>
          <w:szCs w:val="28"/>
        </w:rPr>
        <w:lastRenderedPageBreak/>
        <w:t xml:space="preserve">      Списочный состав контингента детей в МДОУ составляет </w:t>
      </w:r>
      <w:r w:rsidR="006677C1">
        <w:rPr>
          <w:sz w:val="28"/>
          <w:szCs w:val="28"/>
        </w:rPr>
        <w:t>1</w:t>
      </w:r>
      <w:r w:rsidR="00C97287">
        <w:rPr>
          <w:sz w:val="28"/>
          <w:szCs w:val="28"/>
        </w:rPr>
        <w:t>00</w:t>
      </w:r>
      <w:r w:rsidRPr="00C34712">
        <w:rPr>
          <w:sz w:val="28"/>
          <w:szCs w:val="28"/>
        </w:rPr>
        <w:t xml:space="preserve"> детей</w:t>
      </w:r>
      <w:r w:rsidR="00CC448A">
        <w:rPr>
          <w:sz w:val="28"/>
          <w:szCs w:val="28"/>
        </w:rPr>
        <w:t>.</w:t>
      </w:r>
    </w:p>
    <w:p w:rsidR="00CC448A" w:rsidRPr="00C34712" w:rsidRDefault="00CC448A" w:rsidP="00C34712">
      <w:pPr>
        <w:rPr>
          <w:sz w:val="28"/>
          <w:szCs w:val="28"/>
        </w:rPr>
      </w:pPr>
      <w:r>
        <w:rPr>
          <w:sz w:val="28"/>
          <w:szCs w:val="28"/>
        </w:rPr>
        <w:t>Дет</w:t>
      </w:r>
      <w:r w:rsidR="006677C1">
        <w:rPr>
          <w:sz w:val="28"/>
          <w:szCs w:val="28"/>
        </w:rPr>
        <w:t>и с первой группой здоровья – 2</w:t>
      </w:r>
      <w:r w:rsidR="008804C7">
        <w:rPr>
          <w:sz w:val="28"/>
          <w:szCs w:val="28"/>
        </w:rPr>
        <w:t>4</w:t>
      </w:r>
      <w:r>
        <w:rPr>
          <w:sz w:val="28"/>
          <w:szCs w:val="28"/>
        </w:rPr>
        <w:t>%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здоровые дети), с второй группой здор</w:t>
      </w:r>
      <w:r>
        <w:rPr>
          <w:sz w:val="28"/>
          <w:szCs w:val="28"/>
        </w:rPr>
        <w:t>о</w:t>
      </w:r>
      <w:r w:rsidR="006677C1">
        <w:rPr>
          <w:sz w:val="28"/>
          <w:szCs w:val="28"/>
        </w:rPr>
        <w:t>вья   -6</w:t>
      </w:r>
      <w:r w:rsidR="008804C7">
        <w:rPr>
          <w:sz w:val="28"/>
          <w:szCs w:val="28"/>
        </w:rPr>
        <w:t>9</w:t>
      </w:r>
      <w:r>
        <w:rPr>
          <w:sz w:val="28"/>
          <w:szCs w:val="28"/>
        </w:rPr>
        <w:t>%(часто боле</w:t>
      </w:r>
      <w:r w:rsidR="006677C1">
        <w:rPr>
          <w:sz w:val="28"/>
          <w:szCs w:val="28"/>
        </w:rPr>
        <w:t>ющие дети), с третьей группой -</w:t>
      </w:r>
      <w:r w:rsidR="008804C7">
        <w:rPr>
          <w:sz w:val="28"/>
          <w:szCs w:val="28"/>
        </w:rPr>
        <w:t>7</w:t>
      </w:r>
      <w:r>
        <w:rPr>
          <w:sz w:val="28"/>
          <w:szCs w:val="28"/>
        </w:rPr>
        <w:t>%( больные хроническими заболеваниями).</w:t>
      </w:r>
    </w:p>
    <w:p w:rsidR="00C34712" w:rsidRPr="00C34712" w:rsidRDefault="00C34712" w:rsidP="00C34712">
      <w:pPr>
        <w:rPr>
          <w:sz w:val="28"/>
          <w:szCs w:val="28"/>
        </w:rPr>
      </w:pPr>
    </w:p>
    <w:p w:rsidR="00C34712" w:rsidRPr="00C34712" w:rsidRDefault="00D576EB" w:rsidP="00C34712">
      <w:pPr>
        <w:jc w:val="both"/>
        <w:rPr>
          <w:sz w:val="28"/>
          <w:szCs w:val="28"/>
        </w:rPr>
      </w:pPr>
      <w:r>
        <w:rPr>
          <w:sz w:val="28"/>
          <w:szCs w:val="28"/>
        </w:rPr>
        <w:t>В М</w:t>
      </w:r>
      <w:r w:rsidR="006677C1">
        <w:rPr>
          <w:sz w:val="28"/>
          <w:szCs w:val="28"/>
        </w:rPr>
        <w:t>Б</w:t>
      </w:r>
      <w:r w:rsidR="00C97287">
        <w:rPr>
          <w:sz w:val="28"/>
          <w:szCs w:val="28"/>
        </w:rPr>
        <w:t xml:space="preserve">ДОУ № 19 « Алёнушка» </w:t>
      </w:r>
      <w:r w:rsidR="00EC4FEB">
        <w:rPr>
          <w:sz w:val="28"/>
          <w:szCs w:val="28"/>
        </w:rPr>
        <w:t xml:space="preserve"> </w:t>
      </w:r>
      <w:r w:rsidR="00C34712" w:rsidRPr="00C34712">
        <w:rPr>
          <w:sz w:val="28"/>
          <w:szCs w:val="28"/>
        </w:rPr>
        <w:t xml:space="preserve">работает </w:t>
      </w:r>
      <w:r w:rsidR="0015008E">
        <w:rPr>
          <w:sz w:val="28"/>
          <w:szCs w:val="28"/>
        </w:rPr>
        <w:t xml:space="preserve"> </w:t>
      </w:r>
      <w:r w:rsidR="00C34712" w:rsidRPr="00C34712">
        <w:rPr>
          <w:sz w:val="28"/>
          <w:szCs w:val="28"/>
        </w:rPr>
        <w:t xml:space="preserve"> педагогов: </w:t>
      </w:r>
      <w:r w:rsidR="006F4396">
        <w:rPr>
          <w:sz w:val="28"/>
          <w:szCs w:val="28"/>
        </w:rPr>
        <w:t xml:space="preserve">заведующая </w:t>
      </w:r>
      <w:r w:rsidR="00EC4FEB">
        <w:rPr>
          <w:sz w:val="28"/>
          <w:szCs w:val="28"/>
        </w:rPr>
        <w:t xml:space="preserve"> М</w:t>
      </w:r>
      <w:r w:rsidR="006677C1">
        <w:rPr>
          <w:sz w:val="28"/>
          <w:szCs w:val="28"/>
        </w:rPr>
        <w:t>Б</w:t>
      </w:r>
      <w:r w:rsidR="00EC4FEB">
        <w:rPr>
          <w:sz w:val="28"/>
          <w:szCs w:val="28"/>
        </w:rPr>
        <w:t xml:space="preserve">ДОУ-1, </w:t>
      </w:r>
      <w:r w:rsidR="00C34712" w:rsidRPr="00C34712">
        <w:rPr>
          <w:sz w:val="28"/>
          <w:szCs w:val="28"/>
        </w:rPr>
        <w:t xml:space="preserve"> </w:t>
      </w:r>
      <w:r w:rsidR="00EC4FEB">
        <w:rPr>
          <w:sz w:val="28"/>
          <w:szCs w:val="28"/>
        </w:rPr>
        <w:t xml:space="preserve"> </w:t>
      </w:r>
      <w:r w:rsidR="00C34712" w:rsidRPr="00C34712">
        <w:rPr>
          <w:sz w:val="28"/>
          <w:szCs w:val="28"/>
        </w:rPr>
        <w:t xml:space="preserve"> </w:t>
      </w:r>
      <w:proofErr w:type="gramStart"/>
      <w:r w:rsidR="00C34712" w:rsidRPr="00C34712">
        <w:rPr>
          <w:sz w:val="28"/>
          <w:szCs w:val="28"/>
        </w:rPr>
        <w:t>музыкальный</w:t>
      </w:r>
      <w:proofErr w:type="gramEnd"/>
      <w:r w:rsidR="00C34712" w:rsidRPr="00C34712">
        <w:rPr>
          <w:sz w:val="28"/>
          <w:szCs w:val="28"/>
        </w:rPr>
        <w:t xml:space="preserve"> руководитель</w:t>
      </w:r>
      <w:r w:rsidR="00EC4FEB">
        <w:rPr>
          <w:sz w:val="28"/>
          <w:szCs w:val="28"/>
        </w:rPr>
        <w:t>-1</w:t>
      </w:r>
      <w:r w:rsidR="00C34712" w:rsidRPr="00C34712">
        <w:rPr>
          <w:sz w:val="28"/>
          <w:szCs w:val="28"/>
        </w:rPr>
        <w:t xml:space="preserve">, </w:t>
      </w:r>
      <w:r w:rsidR="00EC4FEB">
        <w:rPr>
          <w:sz w:val="28"/>
          <w:szCs w:val="28"/>
        </w:rPr>
        <w:t>воспитателей-</w:t>
      </w:r>
      <w:r w:rsidR="00EC4FEB" w:rsidRPr="00EC4FEB">
        <w:rPr>
          <w:sz w:val="28"/>
          <w:szCs w:val="28"/>
        </w:rPr>
        <w:t xml:space="preserve"> </w:t>
      </w:r>
      <w:r w:rsidR="005C4C84">
        <w:rPr>
          <w:sz w:val="28"/>
          <w:szCs w:val="28"/>
        </w:rPr>
        <w:t>8, старший воспитатель-1</w:t>
      </w:r>
    </w:p>
    <w:p w:rsidR="00EC4FEB" w:rsidRDefault="00EC4FEB" w:rsidP="00C34712">
      <w:pPr>
        <w:jc w:val="both"/>
        <w:rPr>
          <w:b/>
          <w:i/>
        </w:rPr>
      </w:pPr>
    </w:p>
    <w:p w:rsidR="00C34712" w:rsidRDefault="00EC4FEB" w:rsidP="00C34712">
      <w:pPr>
        <w:jc w:val="both"/>
        <w:rPr>
          <w:b/>
          <w:i/>
        </w:rPr>
      </w:pPr>
      <w:r w:rsidRPr="00E55007">
        <w:rPr>
          <w:b/>
          <w:i/>
        </w:rPr>
        <w:t>Таблица</w:t>
      </w:r>
      <w:proofErr w:type="gramStart"/>
      <w:r w:rsidRPr="00E55007">
        <w:rPr>
          <w:b/>
          <w:i/>
        </w:rPr>
        <w:t>1</w:t>
      </w:r>
      <w:proofErr w:type="gramEnd"/>
      <w:r w:rsidRPr="00E55007">
        <w:rPr>
          <w:b/>
          <w:i/>
        </w:rPr>
        <w:t>:</w:t>
      </w:r>
      <w:r>
        <w:rPr>
          <w:b/>
        </w:rPr>
        <w:t xml:space="preserve">   </w:t>
      </w:r>
      <w:r w:rsidRPr="00E55007">
        <w:rPr>
          <w:b/>
          <w:i/>
        </w:rPr>
        <w:t>Характерис</w:t>
      </w:r>
      <w:r>
        <w:rPr>
          <w:b/>
          <w:i/>
        </w:rPr>
        <w:t>тика педагогического коллектива:</w:t>
      </w:r>
    </w:p>
    <w:p w:rsidR="007250CB" w:rsidRDefault="007250CB" w:rsidP="00C34712">
      <w:pPr>
        <w:jc w:val="both"/>
        <w:rPr>
          <w:b/>
        </w:rPr>
      </w:pPr>
    </w:p>
    <w:tbl>
      <w:tblPr>
        <w:tblW w:w="1134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276"/>
        <w:gridCol w:w="2268"/>
        <w:gridCol w:w="2268"/>
        <w:gridCol w:w="2268"/>
        <w:gridCol w:w="1559"/>
      </w:tblGrid>
      <w:tr w:rsidR="00EC4FEB" w:rsidRPr="009710AB" w:rsidTr="00EC4FEB">
        <w:tc>
          <w:tcPr>
            <w:tcW w:w="1702" w:type="dxa"/>
          </w:tcPr>
          <w:p w:rsidR="00EC4FEB" w:rsidRPr="006136A1" w:rsidRDefault="00EC4FEB" w:rsidP="00E61C60">
            <w:pPr>
              <w:rPr>
                <w:b/>
              </w:rPr>
            </w:pPr>
            <w:r w:rsidRPr="006136A1">
              <w:rPr>
                <w:b/>
              </w:rPr>
              <w:t>Должность</w:t>
            </w:r>
          </w:p>
        </w:tc>
        <w:tc>
          <w:tcPr>
            <w:tcW w:w="1276" w:type="dxa"/>
          </w:tcPr>
          <w:p w:rsidR="00EC4FEB" w:rsidRPr="006136A1" w:rsidRDefault="00EC4FEB" w:rsidP="00E61C60">
            <w:pPr>
              <w:rPr>
                <w:b/>
              </w:rPr>
            </w:pPr>
            <w:r w:rsidRPr="006136A1">
              <w:rPr>
                <w:b/>
              </w:rPr>
              <w:t xml:space="preserve">Кол - </w:t>
            </w:r>
            <w:proofErr w:type="gramStart"/>
            <w:r w:rsidRPr="006136A1">
              <w:rPr>
                <w:b/>
              </w:rPr>
              <w:t>во</w:t>
            </w:r>
            <w:proofErr w:type="gramEnd"/>
          </w:p>
        </w:tc>
        <w:tc>
          <w:tcPr>
            <w:tcW w:w="2268" w:type="dxa"/>
          </w:tcPr>
          <w:p w:rsidR="00EC4FEB" w:rsidRPr="006136A1" w:rsidRDefault="00EC4FEB" w:rsidP="00E61C60">
            <w:pPr>
              <w:rPr>
                <w:b/>
              </w:rPr>
            </w:pPr>
            <w:r w:rsidRPr="006136A1">
              <w:rPr>
                <w:b/>
              </w:rPr>
              <w:t>Образовательный уровень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C4FEB" w:rsidRPr="006136A1" w:rsidRDefault="00EC4FEB" w:rsidP="00E61C60">
            <w:pPr>
              <w:rPr>
                <w:b/>
              </w:rPr>
            </w:pPr>
            <w:r w:rsidRPr="006136A1">
              <w:rPr>
                <w:b/>
              </w:rPr>
              <w:t>Квалификацио</w:t>
            </w:r>
            <w:r w:rsidRPr="006136A1">
              <w:rPr>
                <w:b/>
              </w:rPr>
              <w:t>н</w:t>
            </w:r>
            <w:r w:rsidRPr="006136A1">
              <w:rPr>
                <w:b/>
              </w:rPr>
              <w:t>ная категория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C4FEB" w:rsidRPr="006136A1" w:rsidRDefault="00EC4FEB" w:rsidP="00E61C60">
            <w:pPr>
              <w:spacing w:line="480" w:lineRule="auto"/>
              <w:rPr>
                <w:b/>
              </w:rPr>
            </w:pPr>
            <w:r w:rsidRPr="006136A1">
              <w:rPr>
                <w:b/>
              </w:rPr>
              <w:t>Педагогический стаж</w:t>
            </w:r>
          </w:p>
          <w:p w:rsidR="00EC4FEB" w:rsidRPr="006136A1" w:rsidRDefault="00EC4FEB" w:rsidP="00E61C60">
            <w:pPr>
              <w:rPr>
                <w:b/>
              </w:rPr>
            </w:pPr>
          </w:p>
        </w:tc>
        <w:tc>
          <w:tcPr>
            <w:tcW w:w="1559" w:type="dxa"/>
          </w:tcPr>
          <w:p w:rsidR="00EC4FEB" w:rsidRPr="006136A1" w:rsidRDefault="00EC4FEB" w:rsidP="00E61C60">
            <w:pPr>
              <w:rPr>
                <w:b/>
              </w:rPr>
            </w:pPr>
            <w:r w:rsidRPr="006136A1">
              <w:rPr>
                <w:b/>
              </w:rPr>
              <w:t>Стаж раб</w:t>
            </w:r>
            <w:r w:rsidRPr="006136A1">
              <w:rPr>
                <w:b/>
              </w:rPr>
              <w:t>о</w:t>
            </w:r>
            <w:r w:rsidRPr="006136A1">
              <w:rPr>
                <w:b/>
              </w:rPr>
              <w:t>ты в зан</w:t>
            </w:r>
            <w:r w:rsidRPr="006136A1">
              <w:rPr>
                <w:b/>
              </w:rPr>
              <w:t>и</w:t>
            </w:r>
            <w:r w:rsidRPr="006136A1">
              <w:rPr>
                <w:b/>
              </w:rPr>
              <w:t>маемой должности</w:t>
            </w:r>
          </w:p>
          <w:p w:rsidR="00EC4FEB" w:rsidRPr="006136A1" w:rsidRDefault="00EC4FEB" w:rsidP="00E61C60">
            <w:pPr>
              <w:rPr>
                <w:b/>
              </w:rPr>
            </w:pPr>
          </w:p>
        </w:tc>
      </w:tr>
      <w:tr w:rsidR="00EC4FEB" w:rsidTr="00EC4FEB">
        <w:tc>
          <w:tcPr>
            <w:tcW w:w="1702" w:type="dxa"/>
          </w:tcPr>
          <w:p w:rsidR="00EC4FEB" w:rsidRPr="006136A1" w:rsidRDefault="009652B1" w:rsidP="00E61C60">
            <w:r>
              <w:t>З</w:t>
            </w:r>
            <w:r w:rsidR="00EC4FEB">
              <w:t>аведующ</w:t>
            </w:r>
            <w:r>
              <w:t>ая</w:t>
            </w:r>
          </w:p>
        </w:tc>
        <w:tc>
          <w:tcPr>
            <w:tcW w:w="1276" w:type="dxa"/>
          </w:tcPr>
          <w:p w:rsidR="00EC4FEB" w:rsidRPr="006136A1" w:rsidRDefault="00EC4FEB" w:rsidP="00E61C60">
            <w:r w:rsidRPr="006136A1">
              <w:t>1</w:t>
            </w:r>
          </w:p>
        </w:tc>
        <w:tc>
          <w:tcPr>
            <w:tcW w:w="2268" w:type="dxa"/>
          </w:tcPr>
          <w:p w:rsidR="00EC4FEB" w:rsidRPr="006136A1" w:rsidRDefault="00EC4FEB" w:rsidP="00E61C60">
            <w:r w:rsidRPr="006136A1">
              <w:t>Высшее професс</w:t>
            </w:r>
            <w:r w:rsidRPr="006136A1">
              <w:t>и</w:t>
            </w:r>
            <w:r w:rsidRPr="006136A1">
              <w:t>ональное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C4FEB" w:rsidRPr="006136A1" w:rsidRDefault="00D576EB" w:rsidP="00E61C60">
            <w:r>
              <w:t>первая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C4FEB" w:rsidRPr="006136A1" w:rsidRDefault="00EC4FEB" w:rsidP="008804C7"/>
        </w:tc>
        <w:tc>
          <w:tcPr>
            <w:tcW w:w="1559" w:type="dxa"/>
          </w:tcPr>
          <w:p w:rsidR="00EC4FEB" w:rsidRPr="006136A1" w:rsidRDefault="005C4C84" w:rsidP="005C4C84">
            <w:pPr>
              <w:jc w:val="center"/>
            </w:pPr>
            <w:r>
              <w:t>15 лет</w:t>
            </w:r>
          </w:p>
        </w:tc>
      </w:tr>
      <w:tr w:rsidR="00EC4FEB" w:rsidTr="006677C1">
        <w:trPr>
          <w:trHeight w:val="1695"/>
        </w:trPr>
        <w:tc>
          <w:tcPr>
            <w:tcW w:w="1702" w:type="dxa"/>
            <w:tcBorders>
              <w:bottom w:val="single" w:sz="4" w:space="0" w:color="auto"/>
            </w:tcBorders>
          </w:tcPr>
          <w:p w:rsidR="00EC4FEB" w:rsidRDefault="00CC448A" w:rsidP="00E61C60">
            <w:r w:rsidRPr="006136A1">
              <w:t>В</w:t>
            </w:r>
            <w:r w:rsidR="00EC4FEB" w:rsidRPr="006136A1">
              <w:t>оспитатели</w:t>
            </w:r>
          </w:p>
          <w:p w:rsidR="00CC448A" w:rsidRDefault="00CC448A" w:rsidP="00E61C60"/>
          <w:p w:rsidR="00CC448A" w:rsidRDefault="00CC448A" w:rsidP="00E61C60"/>
          <w:p w:rsidR="00CC448A" w:rsidRDefault="00CC448A" w:rsidP="00E61C60"/>
          <w:p w:rsidR="003E23F9" w:rsidRDefault="003E23F9" w:rsidP="00E61C60"/>
          <w:p w:rsidR="00CC448A" w:rsidRPr="006136A1" w:rsidRDefault="00CC448A" w:rsidP="00E61C60"/>
        </w:tc>
        <w:tc>
          <w:tcPr>
            <w:tcW w:w="1276" w:type="dxa"/>
            <w:tcBorders>
              <w:bottom w:val="single" w:sz="4" w:space="0" w:color="auto"/>
            </w:tcBorders>
          </w:tcPr>
          <w:p w:rsidR="00EC4FEB" w:rsidRDefault="005C4C84" w:rsidP="00E61C60">
            <w:r>
              <w:t>8</w:t>
            </w:r>
          </w:p>
          <w:p w:rsidR="00CC448A" w:rsidRDefault="00CC448A" w:rsidP="00E61C60"/>
          <w:p w:rsidR="00CC448A" w:rsidRDefault="00CC448A" w:rsidP="00E61C60"/>
          <w:p w:rsidR="00CC448A" w:rsidRDefault="00CC448A" w:rsidP="00E61C60"/>
          <w:p w:rsidR="003E23F9" w:rsidRDefault="003E23F9" w:rsidP="00E61C60"/>
          <w:p w:rsidR="00CC448A" w:rsidRPr="006136A1" w:rsidRDefault="00CC448A" w:rsidP="00E61C60"/>
        </w:tc>
        <w:tc>
          <w:tcPr>
            <w:tcW w:w="2268" w:type="dxa"/>
            <w:tcBorders>
              <w:bottom w:val="single" w:sz="4" w:space="0" w:color="auto"/>
            </w:tcBorders>
          </w:tcPr>
          <w:p w:rsidR="00EC4FEB" w:rsidRPr="006136A1" w:rsidRDefault="00EC4FEB" w:rsidP="00E61C60">
            <w:r w:rsidRPr="006136A1">
              <w:t>Высшее професс</w:t>
            </w:r>
            <w:r w:rsidRPr="006136A1">
              <w:t>и</w:t>
            </w:r>
            <w:r w:rsidRPr="006136A1">
              <w:t xml:space="preserve">ональное - </w:t>
            </w:r>
            <w:r w:rsidR="005C4C84">
              <w:t>3</w:t>
            </w:r>
          </w:p>
          <w:p w:rsidR="00EC4FEB" w:rsidRDefault="00EC4FEB" w:rsidP="00EC4FEB"/>
          <w:p w:rsidR="003E23F9" w:rsidRDefault="005C4C84" w:rsidP="005C4C84">
            <w:pPr>
              <w:ind w:firstLine="708"/>
            </w:pPr>
            <w:r>
              <w:t>Среднее-5</w:t>
            </w:r>
          </w:p>
          <w:p w:rsidR="00CC448A" w:rsidRPr="006136A1" w:rsidRDefault="00CC448A" w:rsidP="00EC4FEB"/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EC4FEB" w:rsidRDefault="00EC4FEB" w:rsidP="00E61C60"/>
          <w:p w:rsidR="003E23F9" w:rsidRDefault="003E23F9" w:rsidP="00E61C60"/>
          <w:p w:rsidR="003E23F9" w:rsidRDefault="003E23F9" w:rsidP="00E61C60"/>
          <w:p w:rsidR="003E23F9" w:rsidRDefault="003E23F9" w:rsidP="00E61C60"/>
          <w:p w:rsidR="003E23F9" w:rsidRDefault="003E23F9" w:rsidP="00E61C60"/>
          <w:p w:rsidR="00EC4FEB" w:rsidRPr="006136A1" w:rsidRDefault="00EC4FEB" w:rsidP="00E61C60"/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EC4FEB" w:rsidRDefault="00EC4FEB" w:rsidP="007250CB"/>
          <w:p w:rsidR="003E23F9" w:rsidRPr="006136A1" w:rsidRDefault="003E23F9" w:rsidP="007250CB"/>
        </w:tc>
        <w:tc>
          <w:tcPr>
            <w:tcW w:w="1559" w:type="dxa"/>
            <w:tcBorders>
              <w:bottom w:val="single" w:sz="4" w:space="0" w:color="auto"/>
            </w:tcBorders>
          </w:tcPr>
          <w:p w:rsidR="003E23F9" w:rsidRPr="006136A1" w:rsidRDefault="003E23F9" w:rsidP="007250CB"/>
        </w:tc>
      </w:tr>
      <w:tr w:rsidR="006677C1" w:rsidTr="006677C1">
        <w:trPr>
          <w:trHeight w:val="90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6677C1" w:rsidRDefault="007828C3" w:rsidP="00E61C60">
            <w:r>
              <w:t xml:space="preserve"> </w:t>
            </w:r>
          </w:p>
          <w:p w:rsidR="006677C1" w:rsidRPr="006136A1" w:rsidRDefault="005C4C84" w:rsidP="00E61C60">
            <w:r>
              <w:t>Старший во</w:t>
            </w:r>
            <w:r>
              <w:t>с</w:t>
            </w:r>
            <w:r>
              <w:t>питатель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677C1" w:rsidRDefault="006677C1" w:rsidP="00E61C60"/>
          <w:p w:rsidR="006677C1" w:rsidRDefault="006677C1" w:rsidP="00E61C60"/>
          <w:p w:rsidR="006677C1" w:rsidRDefault="007828C3" w:rsidP="00E61C60">
            <w:r>
              <w:t xml:space="preserve"> </w:t>
            </w:r>
            <w:r w:rsidR="005C4C84">
              <w:t>1</w:t>
            </w:r>
          </w:p>
          <w:p w:rsidR="006677C1" w:rsidRDefault="006677C1" w:rsidP="00E61C60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677C1" w:rsidRDefault="006677C1" w:rsidP="00EC4FEB"/>
          <w:p w:rsidR="006677C1" w:rsidRDefault="006677C1" w:rsidP="00EC4FEB"/>
          <w:p w:rsidR="006677C1" w:rsidRDefault="007828C3" w:rsidP="005C4C84">
            <w:pPr>
              <w:tabs>
                <w:tab w:val="center" w:pos="1026"/>
              </w:tabs>
            </w:pPr>
            <w:r>
              <w:t xml:space="preserve"> </w:t>
            </w:r>
            <w:r w:rsidR="005C4C84">
              <w:tab/>
              <w:t>высшее</w:t>
            </w:r>
          </w:p>
          <w:p w:rsidR="006677C1" w:rsidRPr="006136A1" w:rsidRDefault="006677C1" w:rsidP="00EC4FEB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C1" w:rsidRDefault="006677C1" w:rsidP="00E61C60"/>
          <w:p w:rsidR="006677C1" w:rsidRDefault="006677C1" w:rsidP="00E61C60"/>
          <w:p w:rsidR="006677C1" w:rsidRDefault="005C4C84" w:rsidP="008804C7">
            <w:pPr>
              <w:jc w:val="center"/>
            </w:pPr>
            <w:r>
              <w:t>вторая</w:t>
            </w:r>
            <w:r w:rsidR="007828C3">
              <w:t xml:space="preserve"> </w:t>
            </w:r>
          </w:p>
          <w:p w:rsidR="006677C1" w:rsidRPr="006136A1" w:rsidRDefault="006677C1" w:rsidP="00E61C6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77C1" w:rsidRDefault="007828C3" w:rsidP="008804C7">
            <w:pPr>
              <w:jc w:val="center"/>
            </w:pPr>
            <w:r>
              <w:t xml:space="preserve"> </w:t>
            </w:r>
          </w:p>
          <w:p w:rsidR="006677C1" w:rsidRDefault="006677C1" w:rsidP="007250CB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677C1" w:rsidRDefault="006677C1" w:rsidP="007250CB"/>
          <w:p w:rsidR="006677C1" w:rsidRDefault="006677C1" w:rsidP="007250CB"/>
          <w:p w:rsidR="006677C1" w:rsidRDefault="007828C3" w:rsidP="007250CB">
            <w:r>
              <w:t xml:space="preserve"> </w:t>
            </w:r>
            <w:r w:rsidR="005C4C84">
              <w:t>3 года</w:t>
            </w:r>
          </w:p>
          <w:p w:rsidR="006677C1" w:rsidRPr="006136A1" w:rsidRDefault="006677C1" w:rsidP="007250CB"/>
        </w:tc>
      </w:tr>
      <w:tr w:rsidR="006677C1" w:rsidTr="006677C1">
        <w:trPr>
          <w:trHeight w:val="69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6677C1" w:rsidRDefault="005C4C84" w:rsidP="00E61C60">
            <w:r>
              <w:t>Музыкальный руководитель</w:t>
            </w:r>
          </w:p>
          <w:p w:rsidR="006677C1" w:rsidRDefault="006677C1" w:rsidP="00E61C60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677C1" w:rsidRDefault="006677C1" w:rsidP="00E61C60"/>
          <w:p w:rsidR="006677C1" w:rsidRDefault="006677C1" w:rsidP="00E61C60">
            <w:r>
              <w:t>1</w:t>
            </w:r>
          </w:p>
          <w:p w:rsidR="006677C1" w:rsidRDefault="006677C1" w:rsidP="00E61C60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677C1" w:rsidRDefault="006677C1" w:rsidP="00EC4FEB"/>
          <w:p w:rsidR="006677C1" w:rsidRDefault="005C4C84" w:rsidP="00EC4FEB">
            <w:r>
              <w:t>Среднее професс</w:t>
            </w:r>
            <w:r>
              <w:t>и</w:t>
            </w:r>
            <w:r>
              <w:t>ональное</w:t>
            </w:r>
          </w:p>
          <w:p w:rsidR="006677C1" w:rsidRDefault="006677C1" w:rsidP="00EC4FEB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C1" w:rsidRDefault="006677C1" w:rsidP="008804C7">
            <w:pPr>
              <w:jc w:val="center"/>
            </w:pPr>
          </w:p>
          <w:p w:rsidR="006677C1" w:rsidRDefault="005C4C84" w:rsidP="00893A42">
            <w:r>
              <w:t>первая</w:t>
            </w:r>
          </w:p>
          <w:p w:rsidR="006677C1" w:rsidRDefault="006677C1" w:rsidP="008804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77C1" w:rsidRDefault="006677C1" w:rsidP="007250CB"/>
          <w:p w:rsidR="006677C1" w:rsidRDefault="006677C1" w:rsidP="00CC0D3D"/>
          <w:p w:rsidR="006677C1" w:rsidRDefault="006677C1" w:rsidP="007250CB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677C1" w:rsidRDefault="006677C1" w:rsidP="007250CB"/>
          <w:p w:rsidR="006677C1" w:rsidRDefault="006677C1" w:rsidP="007250CB"/>
        </w:tc>
      </w:tr>
      <w:tr w:rsidR="006677C1" w:rsidTr="006677C1">
        <w:trPr>
          <w:trHeight w:val="141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6677C1" w:rsidRDefault="006677C1" w:rsidP="00E61C60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677C1" w:rsidRDefault="006677C1" w:rsidP="00E61C60"/>
          <w:p w:rsidR="006677C1" w:rsidRDefault="006677C1" w:rsidP="00E61C60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677C1" w:rsidRDefault="006677C1" w:rsidP="00EC4FEB"/>
          <w:p w:rsidR="006677C1" w:rsidRDefault="006677C1" w:rsidP="00EC4FEB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C1" w:rsidRDefault="006677C1" w:rsidP="00E61C60"/>
          <w:p w:rsidR="006677C1" w:rsidRPr="006136A1" w:rsidRDefault="006677C1" w:rsidP="00893A42"/>
          <w:p w:rsidR="006677C1" w:rsidRDefault="006677C1" w:rsidP="00E61C6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77C1" w:rsidRDefault="006677C1" w:rsidP="007250CB"/>
          <w:p w:rsidR="006677C1" w:rsidRDefault="006677C1" w:rsidP="008804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677C1" w:rsidRDefault="006677C1" w:rsidP="007250CB"/>
          <w:p w:rsidR="006677C1" w:rsidRDefault="006677C1" w:rsidP="007250CB"/>
        </w:tc>
      </w:tr>
      <w:tr w:rsidR="006677C1" w:rsidTr="006677C1">
        <w:trPr>
          <w:trHeight w:val="795"/>
        </w:trPr>
        <w:tc>
          <w:tcPr>
            <w:tcW w:w="1702" w:type="dxa"/>
            <w:tcBorders>
              <w:top w:val="single" w:sz="4" w:space="0" w:color="auto"/>
            </w:tcBorders>
          </w:tcPr>
          <w:p w:rsidR="006677C1" w:rsidRDefault="008804C7" w:rsidP="00E61C60">
            <w:r>
              <w:t xml:space="preserve"> </w:t>
            </w:r>
          </w:p>
          <w:p w:rsidR="006677C1" w:rsidRDefault="006677C1" w:rsidP="00E61C60"/>
          <w:p w:rsidR="006677C1" w:rsidRPr="006136A1" w:rsidRDefault="006677C1" w:rsidP="00E61C60"/>
        </w:tc>
        <w:tc>
          <w:tcPr>
            <w:tcW w:w="1276" w:type="dxa"/>
            <w:tcBorders>
              <w:top w:val="single" w:sz="4" w:space="0" w:color="auto"/>
            </w:tcBorders>
          </w:tcPr>
          <w:p w:rsidR="006677C1" w:rsidRDefault="008804C7" w:rsidP="00E61C60"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677C1" w:rsidRDefault="006677C1" w:rsidP="00EC4FEB"/>
          <w:p w:rsidR="006677C1" w:rsidRPr="006136A1" w:rsidRDefault="008804C7" w:rsidP="008804C7">
            <w: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6677C1" w:rsidRDefault="006677C1" w:rsidP="00E61C60"/>
          <w:p w:rsidR="006677C1" w:rsidRPr="006136A1" w:rsidRDefault="006677C1" w:rsidP="008804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6677C1" w:rsidRDefault="006677C1" w:rsidP="007250CB"/>
          <w:p w:rsidR="006677C1" w:rsidRDefault="008804C7" w:rsidP="007250CB"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677C1" w:rsidRDefault="006677C1" w:rsidP="007250CB"/>
          <w:p w:rsidR="006677C1" w:rsidRPr="006136A1" w:rsidRDefault="008804C7" w:rsidP="007250CB">
            <w:r>
              <w:t xml:space="preserve"> </w:t>
            </w:r>
            <w:r w:rsidR="00893A42">
              <w:t xml:space="preserve"> </w:t>
            </w:r>
          </w:p>
        </w:tc>
      </w:tr>
      <w:tr w:rsidR="00EC4FEB" w:rsidTr="00EC4FEB">
        <w:tc>
          <w:tcPr>
            <w:tcW w:w="1702" w:type="dxa"/>
          </w:tcPr>
          <w:p w:rsidR="00EC4FEB" w:rsidRPr="006136A1" w:rsidRDefault="00EC4FEB" w:rsidP="00E61C60"/>
        </w:tc>
        <w:tc>
          <w:tcPr>
            <w:tcW w:w="1276" w:type="dxa"/>
          </w:tcPr>
          <w:p w:rsidR="00EC4FEB" w:rsidRPr="006136A1" w:rsidRDefault="00EC4FEB" w:rsidP="00E61C60"/>
        </w:tc>
        <w:tc>
          <w:tcPr>
            <w:tcW w:w="2268" w:type="dxa"/>
          </w:tcPr>
          <w:p w:rsidR="00EC4FEB" w:rsidRPr="006136A1" w:rsidRDefault="00EC4FEB" w:rsidP="00E61C60"/>
        </w:tc>
        <w:tc>
          <w:tcPr>
            <w:tcW w:w="2268" w:type="dxa"/>
            <w:tcBorders>
              <w:right w:val="single" w:sz="4" w:space="0" w:color="auto"/>
            </w:tcBorders>
          </w:tcPr>
          <w:p w:rsidR="00EC4FEB" w:rsidRPr="006136A1" w:rsidRDefault="00EC4FEB" w:rsidP="00E61C60"/>
          <w:p w:rsidR="00EC4FEB" w:rsidRPr="006136A1" w:rsidRDefault="00EC4FEB" w:rsidP="00E61C60"/>
        </w:tc>
        <w:tc>
          <w:tcPr>
            <w:tcW w:w="2268" w:type="dxa"/>
            <w:tcBorders>
              <w:left w:val="single" w:sz="4" w:space="0" w:color="auto"/>
            </w:tcBorders>
          </w:tcPr>
          <w:p w:rsidR="00EC4FEB" w:rsidRPr="00EC4FEB" w:rsidRDefault="00EC4FEB" w:rsidP="00E61C60">
            <w:pPr>
              <w:rPr>
                <w:highlight w:val="yellow"/>
              </w:rPr>
            </w:pPr>
            <w:r w:rsidRPr="007250CB">
              <w:t xml:space="preserve"> </w:t>
            </w:r>
          </w:p>
        </w:tc>
        <w:tc>
          <w:tcPr>
            <w:tcW w:w="1559" w:type="dxa"/>
          </w:tcPr>
          <w:p w:rsidR="00EC4FEB" w:rsidRPr="006136A1" w:rsidRDefault="00EC4FEB" w:rsidP="00E61C60"/>
        </w:tc>
      </w:tr>
    </w:tbl>
    <w:p w:rsidR="00C34712" w:rsidRDefault="00C34712" w:rsidP="00C34712">
      <w:pPr>
        <w:jc w:val="both"/>
        <w:rPr>
          <w:b/>
        </w:rPr>
      </w:pPr>
    </w:p>
    <w:p w:rsidR="007250CB" w:rsidRPr="009F0614" w:rsidRDefault="007250CB" w:rsidP="009F0614">
      <w:pPr>
        <w:autoSpaceDE w:val="0"/>
        <w:autoSpaceDN w:val="0"/>
        <w:ind w:firstLine="708"/>
        <w:contextualSpacing/>
        <w:jc w:val="both"/>
        <w:rPr>
          <w:sz w:val="28"/>
          <w:szCs w:val="28"/>
        </w:rPr>
      </w:pPr>
    </w:p>
    <w:p w:rsidR="00E235E3" w:rsidRDefault="00E235E3" w:rsidP="002E0ED5">
      <w:pPr>
        <w:pStyle w:val="af"/>
        <w:ind w:firstLine="708"/>
        <w:jc w:val="both"/>
        <w:rPr>
          <w:szCs w:val="28"/>
        </w:rPr>
      </w:pPr>
    </w:p>
    <w:p w:rsidR="006D36A7" w:rsidRDefault="002E0ED5" w:rsidP="006D36A7">
      <w:pPr>
        <w:pStyle w:val="af"/>
        <w:ind w:firstLine="708"/>
        <w:jc w:val="both"/>
        <w:rPr>
          <w:sz w:val="28"/>
          <w:szCs w:val="28"/>
        </w:rPr>
      </w:pPr>
      <w:r w:rsidRPr="00B95418">
        <w:rPr>
          <w:sz w:val="28"/>
          <w:szCs w:val="28"/>
        </w:rPr>
        <w:t>М</w:t>
      </w:r>
      <w:r w:rsidR="006677C1">
        <w:rPr>
          <w:sz w:val="28"/>
          <w:szCs w:val="28"/>
        </w:rPr>
        <w:t>Б</w:t>
      </w:r>
      <w:r w:rsidRPr="00B95418">
        <w:rPr>
          <w:sz w:val="28"/>
          <w:szCs w:val="28"/>
        </w:rPr>
        <w:t xml:space="preserve">ДОУ </w:t>
      </w:r>
      <w:r w:rsidR="00C97287">
        <w:rPr>
          <w:sz w:val="28"/>
          <w:szCs w:val="28"/>
        </w:rPr>
        <w:t>№19 « Алёнушка»,</w:t>
      </w:r>
      <w:r w:rsidR="00784EB2" w:rsidRPr="00B95418">
        <w:rPr>
          <w:sz w:val="28"/>
          <w:szCs w:val="28"/>
        </w:rPr>
        <w:t xml:space="preserve"> </w:t>
      </w:r>
      <w:r w:rsidRPr="00B95418">
        <w:rPr>
          <w:sz w:val="28"/>
          <w:szCs w:val="28"/>
        </w:rPr>
        <w:t xml:space="preserve"> </w:t>
      </w:r>
      <w:r w:rsidR="006D36A7">
        <w:rPr>
          <w:sz w:val="28"/>
          <w:szCs w:val="28"/>
        </w:rPr>
        <w:t xml:space="preserve"> является социальн</w:t>
      </w:r>
      <w:proofErr w:type="gramStart"/>
      <w:r w:rsidR="006D36A7">
        <w:rPr>
          <w:sz w:val="28"/>
          <w:szCs w:val="28"/>
        </w:rPr>
        <w:t>о-</w:t>
      </w:r>
      <w:proofErr w:type="gramEnd"/>
      <w:r w:rsidR="006D36A7">
        <w:rPr>
          <w:sz w:val="28"/>
          <w:szCs w:val="28"/>
        </w:rPr>
        <w:t xml:space="preserve"> педагогической, целен</w:t>
      </w:r>
      <w:r w:rsidR="006D36A7">
        <w:rPr>
          <w:sz w:val="28"/>
          <w:szCs w:val="28"/>
        </w:rPr>
        <w:t>а</w:t>
      </w:r>
      <w:r w:rsidR="006D36A7">
        <w:rPr>
          <w:sz w:val="28"/>
          <w:szCs w:val="28"/>
        </w:rPr>
        <w:t>правленной, открытой, централизованной системой, основными целями которой являются всестороннее формирование ребёнка с учётом особенностей его псих</w:t>
      </w:r>
      <w:r w:rsidR="006D36A7">
        <w:rPr>
          <w:sz w:val="28"/>
          <w:szCs w:val="28"/>
        </w:rPr>
        <w:t>и</w:t>
      </w:r>
      <w:r w:rsidR="006D36A7">
        <w:rPr>
          <w:sz w:val="28"/>
          <w:szCs w:val="28"/>
        </w:rPr>
        <w:t>ческого, физического развития, индивидуальных возможностей и способностей,  обеспечение  готовности к школьному обучению.</w:t>
      </w:r>
    </w:p>
    <w:p w:rsidR="002E0ED5" w:rsidRDefault="006D36A7" w:rsidP="006D36A7">
      <w:pPr>
        <w:pStyle w:val="a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Детский сад обеспечивает воспитание и обучение детей, а также проводит профилактические и оздоровительные мероприятия для полноценного развития.</w:t>
      </w:r>
    </w:p>
    <w:p w:rsidR="006D36A7" w:rsidRDefault="006D36A7" w:rsidP="006D36A7">
      <w:pPr>
        <w:pStyle w:val="a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Основными </w:t>
      </w:r>
      <w:r w:rsidR="001B6B55">
        <w:rPr>
          <w:sz w:val="28"/>
          <w:szCs w:val="28"/>
        </w:rPr>
        <w:t>средствами реализации предназначения детского сада являю</w:t>
      </w:r>
      <w:r w:rsidR="001B6B55">
        <w:rPr>
          <w:sz w:val="28"/>
          <w:szCs w:val="28"/>
        </w:rPr>
        <w:t>т</w:t>
      </w:r>
      <w:r w:rsidR="001B6B55">
        <w:rPr>
          <w:sz w:val="28"/>
          <w:szCs w:val="28"/>
        </w:rPr>
        <w:t>ся:</w:t>
      </w:r>
    </w:p>
    <w:p w:rsidR="001B6B55" w:rsidRDefault="001B6B55" w:rsidP="006D36A7">
      <w:pPr>
        <w:pStyle w:val="a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-Устав;</w:t>
      </w:r>
    </w:p>
    <w:p w:rsidR="001B6B55" w:rsidRDefault="001B6B55" w:rsidP="006D36A7">
      <w:pPr>
        <w:pStyle w:val="a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-Лицензированная медицинская деятельность по следующим видам:</w:t>
      </w:r>
    </w:p>
    <w:p w:rsidR="001B6B55" w:rsidRDefault="001B6B55" w:rsidP="006D36A7">
      <w:pPr>
        <w:pStyle w:val="a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первая медицинская помощь, сестринское дело;</w:t>
      </w:r>
    </w:p>
    <w:p w:rsidR="001B6B55" w:rsidRDefault="001B6B55" w:rsidP="006D36A7">
      <w:pPr>
        <w:pStyle w:val="a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-Освоение воспитанниками основной об</w:t>
      </w:r>
      <w:r w:rsidR="00C97287">
        <w:rPr>
          <w:sz w:val="28"/>
          <w:szCs w:val="28"/>
        </w:rPr>
        <w:t>разовательной  программы «От рождения до школы</w:t>
      </w:r>
      <w:r>
        <w:rPr>
          <w:sz w:val="28"/>
          <w:szCs w:val="28"/>
        </w:rPr>
        <w:t>» и комплекса парциальных программ;</w:t>
      </w:r>
    </w:p>
    <w:p w:rsidR="001B6B55" w:rsidRDefault="001B6B55" w:rsidP="006D36A7">
      <w:pPr>
        <w:pStyle w:val="a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-Предоставление воспитанникам возможности апробировать себя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5A0C66" w:rsidRPr="005A0C66" w:rsidRDefault="00AE0665" w:rsidP="005A0C66">
      <w:pPr>
        <w:pStyle w:val="af"/>
        <w:ind w:firstLine="708"/>
        <w:jc w:val="both"/>
        <w:rPr>
          <w:b/>
          <w:color w:val="1F497D"/>
          <w:sz w:val="28"/>
          <w:szCs w:val="28"/>
        </w:rPr>
      </w:pPr>
      <w:r>
        <w:rPr>
          <w:sz w:val="28"/>
          <w:szCs w:val="28"/>
        </w:rPr>
        <w:t>и</w:t>
      </w:r>
      <w:r w:rsidR="001B6B55">
        <w:rPr>
          <w:sz w:val="28"/>
          <w:szCs w:val="28"/>
        </w:rPr>
        <w:t xml:space="preserve">гровой деятельности, непосредственно образовательной деятельности, </w:t>
      </w:r>
      <w:r w:rsidR="0015008E">
        <w:rPr>
          <w:sz w:val="28"/>
          <w:szCs w:val="28"/>
        </w:rPr>
        <w:t xml:space="preserve">проектной, </w:t>
      </w:r>
      <w:r w:rsidR="001B6B55">
        <w:rPr>
          <w:sz w:val="28"/>
          <w:szCs w:val="28"/>
        </w:rPr>
        <w:t xml:space="preserve">организаторской и </w:t>
      </w:r>
      <w:r>
        <w:rPr>
          <w:sz w:val="28"/>
          <w:szCs w:val="28"/>
        </w:rPr>
        <w:t>трудовой;</w:t>
      </w:r>
      <w:r>
        <w:rPr>
          <w:b/>
          <w:color w:val="1F497D"/>
          <w:sz w:val="28"/>
          <w:szCs w:val="28"/>
        </w:rPr>
        <w:tab/>
      </w:r>
    </w:p>
    <w:p w:rsidR="0031132A" w:rsidRPr="00AE0665" w:rsidRDefault="00AE0665" w:rsidP="00AE0665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>-Представление родителям воспитанников возможности выбора режима пребыв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ния в ДОУ; обеспечение благоприятного психологического климата в </w:t>
      </w:r>
      <w:r w:rsidR="00893A42">
        <w:rPr>
          <w:sz w:val="28"/>
          <w:szCs w:val="28"/>
        </w:rPr>
        <w:t>МБ</w:t>
      </w:r>
      <w:r>
        <w:rPr>
          <w:sz w:val="28"/>
          <w:szCs w:val="28"/>
        </w:rPr>
        <w:t>ДОУ, развитие и совершенствование предметно-развивающей среды;</w:t>
      </w:r>
    </w:p>
    <w:p w:rsidR="00EF273E" w:rsidRDefault="005A0C66" w:rsidP="003113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Высокий профессионализм педагогов, медицинской сестры.</w:t>
      </w:r>
      <w:r w:rsidR="00EF273E">
        <w:rPr>
          <w:sz w:val="28"/>
          <w:szCs w:val="28"/>
        </w:rPr>
        <w:t xml:space="preserve"> </w:t>
      </w:r>
    </w:p>
    <w:p w:rsidR="00EF273E" w:rsidRDefault="00EF273E" w:rsidP="0031132A">
      <w:pPr>
        <w:jc w:val="both"/>
        <w:rPr>
          <w:sz w:val="28"/>
          <w:szCs w:val="28"/>
        </w:rPr>
      </w:pPr>
    </w:p>
    <w:p w:rsidR="0031132A" w:rsidRDefault="0031132A" w:rsidP="0031132A">
      <w:pPr>
        <w:jc w:val="both"/>
        <w:rPr>
          <w:b/>
          <w:sz w:val="28"/>
          <w:szCs w:val="28"/>
        </w:rPr>
      </w:pPr>
      <w:r w:rsidRPr="0031132A">
        <w:rPr>
          <w:sz w:val="28"/>
          <w:szCs w:val="28"/>
        </w:rPr>
        <w:t xml:space="preserve">     </w:t>
      </w:r>
      <w:r w:rsidRPr="0031132A">
        <w:rPr>
          <w:b/>
          <w:sz w:val="28"/>
          <w:szCs w:val="28"/>
        </w:rPr>
        <w:t>Основными приоритетными направлениями в деятельности образов</w:t>
      </w:r>
      <w:r w:rsidRPr="0031132A">
        <w:rPr>
          <w:b/>
          <w:sz w:val="28"/>
          <w:szCs w:val="28"/>
        </w:rPr>
        <w:t>а</w:t>
      </w:r>
      <w:r w:rsidRPr="0031132A">
        <w:rPr>
          <w:b/>
          <w:sz w:val="28"/>
          <w:szCs w:val="28"/>
        </w:rPr>
        <w:t>тельного учреждения являются:</w:t>
      </w:r>
      <w:r w:rsidR="005A0C66">
        <w:rPr>
          <w:b/>
          <w:sz w:val="28"/>
          <w:szCs w:val="28"/>
        </w:rPr>
        <w:t xml:space="preserve"> </w:t>
      </w:r>
      <w:proofErr w:type="gramStart"/>
      <w:r w:rsidR="005A0C66">
        <w:rPr>
          <w:b/>
          <w:sz w:val="28"/>
          <w:szCs w:val="28"/>
        </w:rPr>
        <w:t>познавательно-речевое</w:t>
      </w:r>
      <w:proofErr w:type="gramEnd"/>
      <w:r w:rsidR="005A0C66">
        <w:rPr>
          <w:b/>
          <w:sz w:val="28"/>
          <w:szCs w:val="28"/>
        </w:rPr>
        <w:t xml:space="preserve"> и художественно-эстетическое.</w:t>
      </w:r>
    </w:p>
    <w:p w:rsidR="00EF273E" w:rsidRDefault="00EF273E" w:rsidP="0031132A">
      <w:pPr>
        <w:jc w:val="both"/>
        <w:rPr>
          <w:b/>
          <w:sz w:val="28"/>
          <w:szCs w:val="28"/>
        </w:rPr>
      </w:pPr>
    </w:p>
    <w:p w:rsidR="00EF273E" w:rsidRPr="003F5531" w:rsidRDefault="00EF273E" w:rsidP="003F5531">
      <w:pPr>
        <w:ind w:firstLine="708"/>
        <w:jc w:val="both"/>
        <w:rPr>
          <w:sz w:val="28"/>
          <w:szCs w:val="28"/>
        </w:rPr>
      </w:pPr>
      <w:r w:rsidRPr="00494050">
        <w:rPr>
          <w:sz w:val="28"/>
          <w:szCs w:val="28"/>
        </w:rPr>
        <w:t>Для осуществления обеспечения</w:t>
      </w:r>
      <w:r w:rsidR="00494050" w:rsidRPr="00494050">
        <w:rPr>
          <w:sz w:val="28"/>
          <w:szCs w:val="28"/>
        </w:rPr>
        <w:t xml:space="preserve"> целостного педагогического процесса, направленного</w:t>
      </w:r>
      <w:r w:rsidR="00494050">
        <w:rPr>
          <w:sz w:val="28"/>
          <w:szCs w:val="28"/>
        </w:rPr>
        <w:t xml:space="preserve"> на полноценное, всестороннее развитие ребенка детский сад реш</w:t>
      </w:r>
      <w:r w:rsidR="00494050">
        <w:rPr>
          <w:sz w:val="28"/>
          <w:szCs w:val="28"/>
        </w:rPr>
        <w:t>а</w:t>
      </w:r>
      <w:r w:rsidR="00494050">
        <w:rPr>
          <w:sz w:val="28"/>
          <w:szCs w:val="28"/>
        </w:rPr>
        <w:t>ет следующие задачи:</w:t>
      </w:r>
    </w:p>
    <w:p w:rsidR="00EF273E" w:rsidRPr="00EF273E" w:rsidRDefault="00EF273E" w:rsidP="0031132A">
      <w:pPr>
        <w:jc w:val="both"/>
        <w:rPr>
          <w:sz w:val="28"/>
          <w:szCs w:val="28"/>
        </w:rPr>
      </w:pPr>
    </w:p>
    <w:p w:rsidR="0031132A" w:rsidRPr="0031132A" w:rsidRDefault="0031132A" w:rsidP="00F0006A">
      <w:pPr>
        <w:pStyle w:val="af1"/>
        <w:numPr>
          <w:ilvl w:val="0"/>
          <w:numId w:val="67"/>
        </w:numPr>
        <w:spacing w:after="0"/>
        <w:jc w:val="both"/>
      </w:pPr>
      <w:r w:rsidRPr="0031132A">
        <w:t>сохранение и укрепление физического и психического здоровья воспита</w:t>
      </w:r>
      <w:r w:rsidRPr="0031132A">
        <w:t>н</w:t>
      </w:r>
      <w:r w:rsidRPr="0031132A">
        <w:t>ников;</w:t>
      </w:r>
    </w:p>
    <w:p w:rsidR="0031132A" w:rsidRPr="0031132A" w:rsidRDefault="0031132A" w:rsidP="00F0006A">
      <w:pPr>
        <w:pStyle w:val="af1"/>
        <w:numPr>
          <w:ilvl w:val="0"/>
          <w:numId w:val="65"/>
        </w:numPr>
        <w:spacing w:after="0"/>
        <w:jc w:val="both"/>
      </w:pPr>
      <w:r w:rsidRPr="0031132A">
        <w:t xml:space="preserve">обеспечение </w:t>
      </w:r>
      <w:r w:rsidRPr="0031132A">
        <w:rPr>
          <w:bCs/>
        </w:rPr>
        <w:t>равных стартовых возможностей для обучения воспитанников в ДОУ;</w:t>
      </w:r>
    </w:p>
    <w:p w:rsidR="0031132A" w:rsidRPr="0031132A" w:rsidRDefault="0031132A" w:rsidP="00F0006A">
      <w:pPr>
        <w:numPr>
          <w:ilvl w:val="0"/>
          <w:numId w:val="65"/>
        </w:numPr>
        <w:jc w:val="both"/>
        <w:rPr>
          <w:sz w:val="28"/>
          <w:szCs w:val="28"/>
        </w:rPr>
      </w:pPr>
      <w:r w:rsidRPr="004606AD">
        <w:rPr>
          <w:sz w:val="28"/>
          <w:szCs w:val="28"/>
        </w:rPr>
        <w:t>инновационная  деятельность</w:t>
      </w:r>
      <w:r w:rsidRPr="0031132A">
        <w:rPr>
          <w:sz w:val="28"/>
          <w:szCs w:val="28"/>
        </w:rPr>
        <w:t>;</w:t>
      </w:r>
    </w:p>
    <w:p w:rsidR="0031132A" w:rsidRPr="0031132A" w:rsidRDefault="0031132A" w:rsidP="00F0006A">
      <w:pPr>
        <w:numPr>
          <w:ilvl w:val="0"/>
          <w:numId w:val="65"/>
        </w:numPr>
        <w:jc w:val="both"/>
        <w:rPr>
          <w:sz w:val="28"/>
          <w:szCs w:val="28"/>
        </w:rPr>
      </w:pPr>
      <w:r w:rsidRPr="0031132A">
        <w:rPr>
          <w:sz w:val="28"/>
          <w:szCs w:val="28"/>
        </w:rPr>
        <w:t>формирование  у  воспитанников  эмоционально-волевых  качеств, прио</w:t>
      </w:r>
      <w:r w:rsidRPr="0031132A">
        <w:rPr>
          <w:sz w:val="28"/>
          <w:szCs w:val="28"/>
        </w:rPr>
        <w:t>б</w:t>
      </w:r>
      <w:r w:rsidRPr="0031132A">
        <w:rPr>
          <w:sz w:val="28"/>
          <w:szCs w:val="28"/>
        </w:rPr>
        <w:t>щение их к общечеловеческим  ценностям;</w:t>
      </w:r>
    </w:p>
    <w:p w:rsidR="0031132A" w:rsidRPr="0031132A" w:rsidRDefault="0031132A" w:rsidP="00F0006A">
      <w:pPr>
        <w:numPr>
          <w:ilvl w:val="0"/>
          <w:numId w:val="65"/>
        </w:numPr>
        <w:jc w:val="both"/>
        <w:rPr>
          <w:sz w:val="28"/>
          <w:szCs w:val="28"/>
        </w:rPr>
      </w:pPr>
      <w:r w:rsidRPr="0031132A">
        <w:rPr>
          <w:sz w:val="28"/>
          <w:szCs w:val="28"/>
        </w:rPr>
        <w:t>постоянное  совершенствование  педагогического  процесса  и  материал</w:t>
      </w:r>
      <w:r w:rsidRPr="0031132A">
        <w:rPr>
          <w:sz w:val="28"/>
          <w:szCs w:val="28"/>
        </w:rPr>
        <w:t>ь</w:t>
      </w:r>
      <w:r w:rsidRPr="0031132A">
        <w:rPr>
          <w:sz w:val="28"/>
          <w:szCs w:val="28"/>
        </w:rPr>
        <w:t>но-технической  базы;</w:t>
      </w:r>
    </w:p>
    <w:p w:rsidR="006A6A47" w:rsidRDefault="0031132A" w:rsidP="00F0006A">
      <w:pPr>
        <w:numPr>
          <w:ilvl w:val="0"/>
          <w:numId w:val="65"/>
        </w:numPr>
        <w:jc w:val="both"/>
        <w:rPr>
          <w:sz w:val="28"/>
          <w:szCs w:val="28"/>
        </w:rPr>
      </w:pPr>
      <w:r w:rsidRPr="0031132A">
        <w:rPr>
          <w:sz w:val="28"/>
          <w:szCs w:val="28"/>
        </w:rPr>
        <w:t xml:space="preserve">создание условий для </w:t>
      </w:r>
      <w:r w:rsidR="006A6A47">
        <w:rPr>
          <w:sz w:val="28"/>
          <w:szCs w:val="28"/>
        </w:rPr>
        <w:t xml:space="preserve">успешной адаптации детей в </w:t>
      </w:r>
      <w:r w:rsidR="00893A42">
        <w:rPr>
          <w:sz w:val="28"/>
          <w:szCs w:val="28"/>
        </w:rPr>
        <w:t>МБ</w:t>
      </w:r>
      <w:r w:rsidR="006A6A47">
        <w:rPr>
          <w:sz w:val="28"/>
          <w:szCs w:val="28"/>
        </w:rPr>
        <w:t>ДОУ;</w:t>
      </w:r>
    </w:p>
    <w:p w:rsidR="0031132A" w:rsidRPr="0031132A" w:rsidRDefault="0031132A" w:rsidP="00F0006A">
      <w:pPr>
        <w:numPr>
          <w:ilvl w:val="0"/>
          <w:numId w:val="65"/>
        </w:numPr>
        <w:jc w:val="both"/>
        <w:rPr>
          <w:sz w:val="28"/>
          <w:szCs w:val="28"/>
        </w:rPr>
      </w:pPr>
      <w:r w:rsidRPr="0031132A">
        <w:rPr>
          <w:sz w:val="28"/>
          <w:szCs w:val="28"/>
        </w:rPr>
        <w:t>формирование готовности ребёнка к вхождению в социум;</w:t>
      </w:r>
    </w:p>
    <w:p w:rsidR="0031132A" w:rsidRPr="0031132A" w:rsidRDefault="0031132A" w:rsidP="00F0006A">
      <w:pPr>
        <w:numPr>
          <w:ilvl w:val="0"/>
          <w:numId w:val="65"/>
        </w:numPr>
        <w:jc w:val="both"/>
        <w:rPr>
          <w:sz w:val="28"/>
          <w:szCs w:val="28"/>
        </w:rPr>
      </w:pPr>
      <w:r w:rsidRPr="0031132A">
        <w:rPr>
          <w:sz w:val="28"/>
          <w:szCs w:val="28"/>
        </w:rPr>
        <w:t>работа  с  родителями.</w:t>
      </w:r>
    </w:p>
    <w:p w:rsidR="0031132A" w:rsidRDefault="0031132A" w:rsidP="00FB28F0">
      <w:pPr>
        <w:jc w:val="both"/>
      </w:pPr>
    </w:p>
    <w:p w:rsidR="0031132A" w:rsidRPr="00D52050" w:rsidRDefault="0031132A" w:rsidP="0031132A">
      <w:pPr>
        <w:ind w:left="360"/>
        <w:jc w:val="both"/>
        <w:rPr>
          <w:sz w:val="28"/>
          <w:szCs w:val="28"/>
        </w:rPr>
      </w:pPr>
      <w:r w:rsidRPr="00D52050">
        <w:rPr>
          <w:sz w:val="28"/>
          <w:szCs w:val="28"/>
        </w:rPr>
        <w:t xml:space="preserve">Цели и задачи деятельности </w:t>
      </w:r>
      <w:r w:rsidR="00A27ABD">
        <w:rPr>
          <w:sz w:val="28"/>
          <w:szCs w:val="28"/>
        </w:rPr>
        <w:t>МБ</w:t>
      </w:r>
      <w:r w:rsidRPr="00D52050">
        <w:rPr>
          <w:sz w:val="28"/>
          <w:szCs w:val="28"/>
        </w:rPr>
        <w:t>ДОУ по реализации основной образовательной программы определяются на основе анализа результатов предшествующей п</w:t>
      </w:r>
      <w:r w:rsidRPr="00D52050">
        <w:rPr>
          <w:sz w:val="28"/>
          <w:szCs w:val="28"/>
        </w:rPr>
        <w:t>е</w:t>
      </w:r>
      <w:r w:rsidRPr="00D52050">
        <w:rPr>
          <w:sz w:val="28"/>
          <w:szCs w:val="28"/>
        </w:rPr>
        <w:t xml:space="preserve">дагогической деятельности, потребностей родителей, социума. </w:t>
      </w:r>
    </w:p>
    <w:p w:rsidR="0031132A" w:rsidRPr="00D52050" w:rsidRDefault="0031132A" w:rsidP="0031132A">
      <w:pPr>
        <w:jc w:val="both"/>
        <w:rPr>
          <w:sz w:val="28"/>
          <w:szCs w:val="28"/>
        </w:rPr>
      </w:pPr>
      <w:r w:rsidRPr="00D52050">
        <w:rPr>
          <w:sz w:val="28"/>
          <w:szCs w:val="28"/>
        </w:rPr>
        <w:t xml:space="preserve">     В соответствии с Концепцией дошкольного воспитания отношения педагогов и детей строятся на основе личностно-ориентированной модели общения, в атм</w:t>
      </w:r>
      <w:r w:rsidRPr="00D52050">
        <w:rPr>
          <w:sz w:val="28"/>
          <w:szCs w:val="28"/>
        </w:rPr>
        <w:t>о</w:t>
      </w:r>
      <w:r w:rsidRPr="00D52050">
        <w:rPr>
          <w:sz w:val="28"/>
          <w:szCs w:val="28"/>
        </w:rPr>
        <w:t xml:space="preserve">сфере эмоционального благополучия и </w:t>
      </w:r>
      <w:r w:rsidR="00D52050" w:rsidRPr="00D52050">
        <w:rPr>
          <w:sz w:val="28"/>
          <w:szCs w:val="28"/>
        </w:rPr>
        <w:t>комфорта,</w:t>
      </w:r>
      <w:r w:rsidRPr="00D52050">
        <w:rPr>
          <w:sz w:val="28"/>
          <w:szCs w:val="28"/>
        </w:rPr>
        <w:t xml:space="preserve"> как для ребенка, так и для взрослых.</w:t>
      </w:r>
    </w:p>
    <w:p w:rsidR="0031132A" w:rsidRPr="00D52050" w:rsidRDefault="0031132A" w:rsidP="0031132A">
      <w:pPr>
        <w:jc w:val="both"/>
        <w:rPr>
          <w:sz w:val="28"/>
          <w:szCs w:val="28"/>
        </w:rPr>
      </w:pPr>
      <w:r w:rsidRPr="00D52050">
        <w:rPr>
          <w:sz w:val="28"/>
          <w:szCs w:val="28"/>
        </w:rPr>
        <w:t xml:space="preserve">     В основу работы учреждения заложены задачи, определенные Типовым пол</w:t>
      </w:r>
      <w:r w:rsidRPr="00D52050">
        <w:rPr>
          <w:sz w:val="28"/>
          <w:szCs w:val="28"/>
        </w:rPr>
        <w:t>о</w:t>
      </w:r>
      <w:r w:rsidRPr="00D52050">
        <w:rPr>
          <w:sz w:val="28"/>
          <w:szCs w:val="28"/>
        </w:rPr>
        <w:t>жением о дошкольном образовательном учреждении, утвержденным постановл</w:t>
      </w:r>
      <w:r w:rsidRPr="00D52050">
        <w:rPr>
          <w:sz w:val="28"/>
          <w:szCs w:val="28"/>
        </w:rPr>
        <w:t>е</w:t>
      </w:r>
      <w:r w:rsidRPr="00D52050">
        <w:rPr>
          <w:sz w:val="28"/>
          <w:szCs w:val="28"/>
        </w:rPr>
        <w:t>нием Правительства Росси</w:t>
      </w:r>
      <w:r w:rsidR="00893A42">
        <w:rPr>
          <w:sz w:val="28"/>
          <w:szCs w:val="28"/>
        </w:rPr>
        <w:t xml:space="preserve">йской Федерации 12 сентября 2010 </w:t>
      </w:r>
      <w:r w:rsidRPr="00D52050">
        <w:rPr>
          <w:sz w:val="28"/>
          <w:szCs w:val="28"/>
        </w:rPr>
        <w:t xml:space="preserve"> года за № 666 , </w:t>
      </w:r>
      <w:r w:rsidRPr="00D52050">
        <w:rPr>
          <w:sz w:val="28"/>
          <w:szCs w:val="28"/>
        </w:rPr>
        <w:lastRenderedPageBreak/>
        <w:t>среди которых ведущее место занимают вопросы, связанные с охраной жизни и здоровья детей – как физического, так и психологического.</w:t>
      </w:r>
    </w:p>
    <w:p w:rsidR="0031132A" w:rsidRPr="00D52050" w:rsidRDefault="0031132A" w:rsidP="0031132A">
      <w:pPr>
        <w:jc w:val="both"/>
        <w:rPr>
          <w:sz w:val="28"/>
          <w:szCs w:val="28"/>
        </w:rPr>
      </w:pPr>
      <w:r w:rsidRPr="00D52050">
        <w:rPr>
          <w:sz w:val="28"/>
          <w:szCs w:val="28"/>
        </w:rPr>
        <w:t xml:space="preserve">    В ДОУ при участ</w:t>
      </w:r>
      <w:r w:rsidR="00A27ABD">
        <w:rPr>
          <w:sz w:val="28"/>
          <w:szCs w:val="28"/>
        </w:rPr>
        <w:t xml:space="preserve">ии педагогов, инструктора по физической культуре </w:t>
      </w:r>
      <w:r w:rsidRPr="00D52050">
        <w:rPr>
          <w:sz w:val="28"/>
          <w:szCs w:val="28"/>
        </w:rPr>
        <w:t>обеспеч</w:t>
      </w:r>
      <w:r w:rsidRPr="00D52050">
        <w:rPr>
          <w:sz w:val="28"/>
          <w:szCs w:val="28"/>
        </w:rPr>
        <w:t>и</w:t>
      </w:r>
      <w:r w:rsidRPr="00D52050">
        <w:rPr>
          <w:sz w:val="28"/>
          <w:szCs w:val="28"/>
        </w:rPr>
        <w:t>вается коррекция физического и  психического развития детей с учетом индив</w:t>
      </w:r>
      <w:r w:rsidRPr="00D52050">
        <w:rPr>
          <w:sz w:val="28"/>
          <w:szCs w:val="28"/>
        </w:rPr>
        <w:t>и</w:t>
      </w:r>
      <w:r w:rsidRPr="00D52050">
        <w:rPr>
          <w:sz w:val="28"/>
          <w:szCs w:val="28"/>
        </w:rPr>
        <w:t>дуальных особенностей каждого воспитанника.</w:t>
      </w:r>
    </w:p>
    <w:p w:rsidR="0031132A" w:rsidRPr="00D52050" w:rsidRDefault="0031132A" w:rsidP="0031132A">
      <w:pPr>
        <w:jc w:val="both"/>
        <w:rPr>
          <w:sz w:val="28"/>
          <w:szCs w:val="28"/>
        </w:rPr>
      </w:pPr>
      <w:r w:rsidRPr="00D52050">
        <w:rPr>
          <w:sz w:val="28"/>
          <w:szCs w:val="28"/>
        </w:rPr>
        <w:t xml:space="preserve">     </w:t>
      </w:r>
      <w:proofErr w:type="gramStart"/>
      <w:r w:rsidRPr="00D52050">
        <w:rPr>
          <w:sz w:val="28"/>
          <w:szCs w:val="28"/>
        </w:rPr>
        <w:t>Основываясь на принципах гуманистической педагогики и руководствуясь п</w:t>
      </w:r>
      <w:r w:rsidRPr="00D52050">
        <w:rPr>
          <w:sz w:val="28"/>
          <w:szCs w:val="28"/>
        </w:rPr>
        <w:t>о</w:t>
      </w:r>
      <w:r w:rsidRPr="00D52050">
        <w:rPr>
          <w:sz w:val="28"/>
          <w:szCs w:val="28"/>
        </w:rPr>
        <w:t>л</w:t>
      </w:r>
      <w:r w:rsidR="00A27ABD">
        <w:rPr>
          <w:sz w:val="28"/>
          <w:szCs w:val="28"/>
        </w:rPr>
        <w:t>ожениями Программы  « От рождения до школы»</w:t>
      </w:r>
      <w:r w:rsidRPr="00D52050">
        <w:rPr>
          <w:sz w:val="28"/>
          <w:szCs w:val="28"/>
        </w:rPr>
        <w:t xml:space="preserve"> коллектив </w:t>
      </w:r>
      <w:r w:rsidR="00A27ABD">
        <w:rPr>
          <w:sz w:val="28"/>
          <w:szCs w:val="28"/>
        </w:rPr>
        <w:t>МБ</w:t>
      </w:r>
      <w:r w:rsidRPr="00D52050">
        <w:rPr>
          <w:sz w:val="28"/>
          <w:szCs w:val="28"/>
        </w:rPr>
        <w:t xml:space="preserve">ДОУ считает главной </w:t>
      </w:r>
      <w:r w:rsidRPr="00D52050">
        <w:rPr>
          <w:b/>
          <w:bCs/>
          <w:sz w:val="28"/>
          <w:szCs w:val="28"/>
        </w:rPr>
        <w:t>целью</w:t>
      </w:r>
      <w:r w:rsidRPr="00D52050">
        <w:rPr>
          <w:sz w:val="28"/>
          <w:szCs w:val="28"/>
        </w:rPr>
        <w:t xml:space="preserve"> всестороннее и гармоничное развитие личности ребенка – д</w:t>
      </w:r>
      <w:r w:rsidRPr="00D52050">
        <w:rPr>
          <w:sz w:val="28"/>
          <w:szCs w:val="28"/>
        </w:rPr>
        <w:t>о</w:t>
      </w:r>
      <w:r w:rsidRPr="00D52050">
        <w:rPr>
          <w:sz w:val="28"/>
          <w:szCs w:val="28"/>
        </w:rPr>
        <w:t>школьника, полноценное проживание детьми периода дошкольного детства, фо</w:t>
      </w:r>
      <w:r w:rsidRPr="00D52050">
        <w:rPr>
          <w:sz w:val="28"/>
          <w:szCs w:val="28"/>
        </w:rPr>
        <w:t>р</w:t>
      </w:r>
      <w:r w:rsidRPr="00D52050">
        <w:rPr>
          <w:sz w:val="28"/>
          <w:szCs w:val="28"/>
        </w:rPr>
        <w:t>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</w:t>
      </w:r>
      <w:r w:rsidRPr="00D52050">
        <w:rPr>
          <w:sz w:val="28"/>
          <w:szCs w:val="28"/>
        </w:rPr>
        <w:t>н</w:t>
      </w:r>
      <w:r w:rsidRPr="00D52050">
        <w:rPr>
          <w:sz w:val="28"/>
          <w:szCs w:val="28"/>
        </w:rPr>
        <w:t>ностями, подготовка ребенка к жизни в современном обществе, обеспечение бе</w:t>
      </w:r>
      <w:r w:rsidRPr="00D52050">
        <w:rPr>
          <w:sz w:val="28"/>
          <w:szCs w:val="28"/>
        </w:rPr>
        <w:t>з</w:t>
      </w:r>
      <w:r w:rsidRPr="00D52050">
        <w:rPr>
          <w:sz w:val="28"/>
          <w:szCs w:val="28"/>
        </w:rPr>
        <w:t>опасности жизнедеятельности ребенка.</w:t>
      </w:r>
      <w:proofErr w:type="gramEnd"/>
    </w:p>
    <w:p w:rsidR="0031132A" w:rsidRPr="00D52050" w:rsidRDefault="0031132A" w:rsidP="0031132A">
      <w:pPr>
        <w:pStyle w:val="a7"/>
        <w:spacing w:after="0"/>
        <w:jc w:val="both"/>
        <w:rPr>
          <w:sz w:val="28"/>
          <w:szCs w:val="28"/>
        </w:rPr>
      </w:pPr>
      <w:r w:rsidRPr="00D52050">
        <w:rPr>
          <w:sz w:val="28"/>
          <w:szCs w:val="28"/>
        </w:rPr>
        <w:t xml:space="preserve">      Пребывание в детском саду должно способствовать тому, чтобы ребенок  ос</w:t>
      </w:r>
      <w:r w:rsidRPr="00D52050">
        <w:rPr>
          <w:sz w:val="28"/>
          <w:szCs w:val="28"/>
        </w:rPr>
        <w:t>о</w:t>
      </w:r>
      <w:r w:rsidRPr="00D52050">
        <w:rPr>
          <w:sz w:val="28"/>
          <w:szCs w:val="28"/>
        </w:rPr>
        <w:t>знал свой  общественный статус, у него сформировалось умение решать конфли</w:t>
      </w:r>
      <w:r w:rsidRPr="00D52050">
        <w:rPr>
          <w:sz w:val="28"/>
          <w:szCs w:val="28"/>
        </w:rPr>
        <w:t>к</w:t>
      </w:r>
      <w:r w:rsidRPr="00D52050">
        <w:rPr>
          <w:sz w:val="28"/>
          <w:szCs w:val="28"/>
        </w:rPr>
        <w:t>ты, находить гуманистические способы достижения цели. Учитывая, что исто</w:t>
      </w:r>
      <w:r w:rsidRPr="00D52050">
        <w:rPr>
          <w:sz w:val="28"/>
          <w:szCs w:val="28"/>
        </w:rPr>
        <w:t>ч</w:t>
      </w:r>
      <w:r w:rsidRPr="00D52050">
        <w:rPr>
          <w:sz w:val="28"/>
          <w:szCs w:val="28"/>
        </w:rPr>
        <w:t>ником и движущей силой развития личности является реальная  самостоятел</w:t>
      </w:r>
      <w:r w:rsidRPr="00D52050">
        <w:rPr>
          <w:sz w:val="28"/>
          <w:szCs w:val="28"/>
        </w:rPr>
        <w:t>ь</w:t>
      </w:r>
      <w:r w:rsidRPr="00D52050">
        <w:rPr>
          <w:sz w:val="28"/>
          <w:szCs w:val="28"/>
        </w:rPr>
        <w:t>ность ребенка, в учреждении должны быть созданы условия для того, чтобы ка</w:t>
      </w:r>
      <w:r w:rsidRPr="00D52050">
        <w:rPr>
          <w:sz w:val="28"/>
          <w:szCs w:val="28"/>
        </w:rPr>
        <w:t>ж</w:t>
      </w:r>
      <w:r w:rsidRPr="00D52050">
        <w:rPr>
          <w:sz w:val="28"/>
          <w:szCs w:val="28"/>
        </w:rPr>
        <w:t>дый ребенок осознал себя в качестве субъекта своей самостоятельной деятельн</w:t>
      </w:r>
      <w:r w:rsidRPr="00D52050">
        <w:rPr>
          <w:sz w:val="28"/>
          <w:szCs w:val="28"/>
        </w:rPr>
        <w:t>о</w:t>
      </w:r>
      <w:r w:rsidRPr="00D52050">
        <w:rPr>
          <w:sz w:val="28"/>
          <w:szCs w:val="28"/>
        </w:rPr>
        <w:t>сти, творчески осваивающего свой собственный опыт.</w:t>
      </w:r>
    </w:p>
    <w:p w:rsidR="0031132A" w:rsidRPr="00D52050" w:rsidRDefault="0031132A" w:rsidP="0031132A">
      <w:pPr>
        <w:pStyle w:val="a7"/>
        <w:spacing w:after="0"/>
        <w:jc w:val="both"/>
        <w:rPr>
          <w:sz w:val="28"/>
          <w:szCs w:val="28"/>
        </w:rPr>
      </w:pPr>
      <w:r w:rsidRPr="00D52050">
        <w:rPr>
          <w:sz w:val="28"/>
          <w:szCs w:val="28"/>
        </w:rPr>
        <w:t xml:space="preserve">     Большая роль в работе с </w:t>
      </w:r>
      <w:r w:rsidRPr="00FB28F0">
        <w:rPr>
          <w:sz w:val="28"/>
          <w:szCs w:val="28"/>
        </w:rPr>
        <w:t>детьми отводится</w:t>
      </w:r>
      <w:r w:rsidRPr="00D52050">
        <w:rPr>
          <w:sz w:val="28"/>
          <w:szCs w:val="28"/>
        </w:rPr>
        <w:t xml:space="preserve"> </w:t>
      </w:r>
      <w:r w:rsidRPr="006A6A47">
        <w:rPr>
          <w:sz w:val="28"/>
          <w:szCs w:val="28"/>
        </w:rPr>
        <w:t>ознакомлению с природой, эксп</w:t>
      </w:r>
      <w:r w:rsidRPr="006A6A47">
        <w:rPr>
          <w:sz w:val="28"/>
          <w:szCs w:val="28"/>
        </w:rPr>
        <w:t>е</w:t>
      </w:r>
      <w:r w:rsidRPr="006A6A47">
        <w:rPr>
          <w:sz w:val="28"/>
          <w:szCs w:val="28"/>
        </w:rPr>
        <w:t>риментированию и опытнической работе, так как это</w:t>
      </w:r>
      <w:r w:rsidRPr="00D52050">
        <w:rPr>
          <w:sz w:val="28"/>
          <w:szCs w:val="28"/>
        </w:rPr>
        <w:t xml:space="preserve"> развивает интеллект ребе</w:t>
      </w:r>
      <w:r w:rsidRPr="00D52050">
        <w:rPr>
          <w:sz w:val="28"/>
          <w:szCs w:val="28"/>
        </w:rPr>
        <w:t>н</w:t>
      </w:r>
      <w:r w:rsidRPr="00D52050">
        <w:rPr>
          <w:sz w:val="28"/>
          <w:szCs w:val="28"/>
        </w:rPr>
        <w:t>ка, его познавательную сферу, дает реальную возможность для анализа, сравн</w:t>
      </w:r>
      <w:r w:rsidRPr="00D52050">
        <w:rPr>
          <w:sz w:val="28"/>
          <w:szCs w:val="28"/>
        </w:rPr>
        <w:t>е</w:t>
      </w:r>
      <w:r w:rsidRPr="00D52050">
        <w:rPr>
          <w:sz w:val="28"/>
          <w:szCs w:val="28"/>
        </w:rPr>
        <w:t>ния, развития логического мышления, моделирования, оценки реального резул</w:t>
      </w:r>
      <w:r w:rsidRPr="00D52050">
        <w:rPr>
          <w:sz w:val="28"/>
          <w:szCs w:val="28"/>
        </w:rPr>
        <w:t>ь</w:t>
      </w:r>
      <w:r w:rsidRPr="00D52050">
        <w:rPr>
          <w:sz w:val="28"/>
          <w:szCs w:val="28"/>
        </w:rPr>
        <w:t>тата.</w:t>
      </w:r>
    </w:p>
    <w:p w:rsidR="005F35F6" w:rsidRDefault="0031132A" w:rsidP="0031132A">
      <w:pPr>
        <w:jc w:val="both"/>
        <w:rPr>
          <w:sz w:val="28"/>
          <w:szCs w:val="28"/>
        </w:rPr>
      </w:pPr>
      <w:r w:rsidRPr="00D52050">
        <w:rPr>
          <w:sz w:val="28"/>
          <w:szCs w:val="28"/>
        </w:rPr>
        <w:t xml:space="preserve">     Педагоги творчески подходят к выбору вариативных программ и технологий, направляя усилия на построение целостного педагогического процесса, обеспеч</w:t>
      </w:r>
      <w:r w:rsidRPr="00D52050">
        <w:rPr>
          <w:sz w:val="28"/>
          <w:szCs w:val="28"/>
        </w:rPr>
        <w:t>и</w:t>
      </w:r>
      <w:r w:rsidRPr="00D52050">
        <w:rPr>
          <w:sz w:val="28"/>
          <w:szCs w:val="28"/>
        </w:rPr>
        <w:t>вающего полноценное, всестороннее развитие ребенка: физическое, социально-личностное, художественно-эстетическое и познавательно-речевое во взаимосв</w:t>
      </w:r>
      <w:r w:rsidRPr="00D52050">
        <w:rPr>
          <w:sz w:val="28"/>
          <w:szCs w:val="28"/>
        </w:rPr>
        <w:t>я</w:t>
      </w:r>
      <w:r w:rsidRPr="00D52050">
        <w:rPr>
          <w:sz w:val="28"/>
          <w:szCs w:val="28"/>
        </w:rPr>
        <w:t>зи.</w:t>
      </w:r>
    </w:p>
    <w:p w:rsidR="005F35F6" w:rsidRPr="00D52050" w:rsidRDefault="005F35F6" w:rsidP="0031132A">
      <w:pPr>
        <w:jc w:val="both"/>
        <w:rPr>
          <w:sz w:val="28"/>
          <w:szCs w:val="28"/>
        </w:rPr>
      </w:pPr>
    </w:p>
    <w:p w:rsidR="005D7CD4" w:rsidRDefault="00DB5E5E" w:rsidP="0031132A">
      <w:pPr>
        <w:jc w:val="both"/>
        <w:rPr>
          <w:b/>
          <w:bCs/>
          <w:sz w:val="28"/>
          <w:szCs w:val="28"/>
        </w:rPr>
      </w:pPr>
      <w:r w:rsidRPr="00DB5E5E">
        <w:rPr>
          <w:b/>
          <w:sz w:val="28"/>
          <w:szCs w:val="28"/>
        </w:rPr>
        <w:t xml:space="preserve">     Цели и</w:t>
      </w:r>
      <w:r>
        <w:rPr>
          <w:sz w:val="28"/>
          <w:szCs w:val="28"/>
        </w:rPr>
        <w:t xml:space="preserve"> </w:t>
      </w:r>
      <w:r w:rsidR="0031132A" w:rsidRPr="00D52050">
        <w:rPr>
          <w:sz w:val="28"/>
          <w:szCs w:val="28"/>
        </w:rPr>
        <w:t xml:space="preserve"> </w:t>
      </w:r>
      <w:r w:rsidR="0031132A" w:rsidRPr="00D52050">
        <w:rPr>
          <w:b/>
          <w:bCs/>
          <w:sz w:val="28"/>
          <w:szCs w:val="28"/>
        </w:rPr>
        <w:t>зада</w:t>
      </w:r>
      <w:r>
        <w:rPr>
          <w:b/>
          <w:bCs/>
          <w:sz w:val="28"/>
          <w:szCs w:val="28"/>
        </w:rPr>
        <w:t xml:space="preserve">чи </w:t>
      </w:r>
      <w:proofErr w:type="spellStart"/>
      <w:r>
        <w:rPr>
          <w:b/>
          <w:bCs/>
          <w:sz w:val="28"/>
          <w:szCs w:val="28"/>
        </w:rPr>
        <w:t>воспитательно</w:t>
      </w:r>
      <w:proofErr w:type="spellEnd"/>
      <w:r>
        <w:rPr>
          <w:b/>
          <w:bCs/>
          <w:sz w:val="28"/>
          <w:szCs w:val="28"/>
        </w:rPr>
        <w:t xml:space="preserve">-образовательного процесса.   </w:t>
      </w:r>
    </w:p>
    <w:p w:rsidR="0031132A" w:rsidRPr="00D52050" w:rsidRDefault="00DB5E5E" w:rsidP="0031132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B934D8">
        <w:rPr>
          <w:b/>
          <w:bCs/>
          <w:sz w:val="28"/>
          <w:szCs w:val="28"/>
        </w:rPr>
        <w:t>Цель:</w:t>
      </w:r>
    </w:p>
    <w:p w:rsidR="005D7CD4" w:rsidRDefault="00DB5E5E" w:rsidP="00F0006A">
      <w:pPr>
        <w:pStyle w:val="af1"/>
        <w:numPr>
          <w:ilvl w:val="0"/>
          <w:numId w:val="66"/>
        </w:numPr>
        <w:spacing w:after="0"/>
        <w:jc w:val="both"/>
      </w:pPr>
      <w:r w:rsidRPr="00DB5E5E">
        <w:t>Обеспечение</w:t>
      </w:r>
      <w:r>
        <w:t xml:space="preserve"> стандарта дошкольного образования, как системы требований к содержанию и уровню развития детей каждого психологического возраста с учетом соблюдения преемственности при переходе к следующему во</w:t>
      </w:r>
      <w:r>
        <w:t>з</w:t>
      </w:r>
      <w:r>
        <w:t xml:space="preserve">растному </w:t>
      </w:r>
      <w:r w:rsidR="00B934D8">
        <w:t>периоду.</w:t>
      </w:r>
    </w:p>
    <w:p w:rsidR="005D7CD4" w:rsidRDefault="00DB5E5E" w:rsidP="00F0006A">
      <w:pPr>
        <w:pStyle w:val="af1"/>
        <w:numPr>
          <w:ilvl w:val="0"/>
          <w:numId w:val="66"/>
        </w:numPr>
        <w:spacing w:after="0"/>
        <w:jc w:val="both"/>
      </w:pPr>
      <w:r>
        <w:t xml:space="preserve"> </w:t>
      </w:r>
      <w:r w:rsidR="00B934D8" w:rsidRPr="00B934D8">
        <w:rPr>
          <w:b/>
        </w:rPr>
        <w:t>Задачи</w:t>
      </w:r>
      <w:proofErr w:type="gramStart"/>
      <w:r>
        <w:t xml:space="preserve"> </w:t>
      </w:r>
      <w:r w:rsidR="00B934D8">
        <w:t>:</w:t>
      </w:r>
      <w:proofErr w:type="gramEnd"/>
    </w:p>
    <w:p w:rsidR="0031132A" w:rsidRPr="00D52050" w:rsidRDefault="00DB5E5E" w:rsidP="00F0006A">
      <w:pPr>
        <w:pStyle w:val="af1"/>
        <w:numPr>
          <w:ilvl w:val="0"/>
          <w:numId w:val="66"/>
        </w:numPr>
        <w:spacing w:after="0"/>
        <w:jc w:val="both"/>
      </w:pPr>
      <w:r>
        <w:t xml:space="preserve"> </w:t>
      </w:r>
      <w:r w:rsidR="0031132A" w:rsidRPr="00D52050">
        <w:t>забота о здоровье, эмоциональном благополучии и своевременном всест</w:t>
      </w:r>
      <w:r w:rsidR="0031132A" w:rsidRPr="00D52050">
        <w:t>о</w:t>
      </w:r>
      <w:r w:rsidR="0031132A" w:rsidRPr="00D52050">
        <w:t>роннем развитии каждого ребенка;</w:t>
      </w:r>
    </w:p>
    <w:p w:rsidR="0031132A" w:rsidRPr="00D52050" w:rsidRDefault="0031132A" w:rsidP="00F0006A">
      <w:pPr>
        <w:pStyle w:val="af1"/>
        <w:numPr>
          <w:ilvl w:val="0"/>
          <w:numId w:val="66"/>
        </w:numPr>
        <w:spacing w:after="0"/>
        <w:jc w:val="both"/>
      </w:pPr>
      <w:r w:rsidRPr="00D52050">
        <w:t>создание в группах атмосферы гуманного и доброжелательного отношения ко всем воспитанникам;</w:t>
      </w:r>
    </w:p>
    <w:p w:rsidR="0031132A" w:rsidRPr="00D52050" w:rsidRDefault="0031132A" w:rsidP="00F0006A">
      <w:pPr>
        <w:pStyle w:val="af1"/>
        <w:numPr>
          <w:ilvl w:val="0"/>
          <w:numId w:val="66"/>
        </w:numPr>
        <w:spacing w:after="0"/>
        <w:jc w:val="both"/>
      </w:pPr>
      <w:r w:rsidRPr="00D52050">
        <w:t xml:space="preserve">максимальное использование разнообразных видов детской деятельности; их интеграция в целях повышения эффективности </w:t>
      </w:r>
      <w:proofErr w:type="spellStart"/>
      <w:r w:rsidRPr="00D52050">
        <w:t>воспитательно</w:t>
      </w:r>
      <w:proofErr w:type="spellEnd"/>
      <w:r w:rsidRPr="00D52050">
        <w:t xml:space="preserve"> – образ</w:t>
      </w:r>
      <w:r w:rsidRPr="00D52050">
        <w:t>о</w:t>
      </w:r>
      <w:r w:rsidRPr="00D52050">
        <w:t>вательного процесса;</w:t>
      </w:r>
    </w:p>
    <w:p w:rsidR="0031132A" w:rsidRPr="00D52050" w:rsidRDefault="0031132A" w:rsidP="00F0006A">
      <w:pPr>
        <w:pStyle w:val="af1"/>
        <w:numPr>
          <w:ilvl w:val="0"/>
          <w:numId w:val="66"/>
        </w:numPr>
        <w:spacing w:after="0"/>
        <w:jc w:val="both"/>
      </w:pPr>
      <w:r w:rsidRPr="00D52050">
        <w:t>творческая организация процесса воспитания и обучения;</w:t>
      </w:r>
    </w:p>
    <w:p w:rsidR="0031132A" w:rsidRPr="00D52050" w:rsidRDefault="0031132A" w:rsidP="00F0006A">
      <w:pPr>
        <w:pStyle w:val="af1"/>
        <w:numPr>
          <w:ilvl w:val="0"/>
          <w:numId w:val="66"/>
        </w:numPr>
        <w:spacing w:after="0"/>
        <w:jc w:val="both"/>
      </w:pPr>
      <w:r w:rsidRPr="00D52050">
        <w:lastRenderedPageBreak/>
        <w:t>вариативность использования образовательного материала;</w:t>
      </w:r>
    </w:p>
    <w:p w:rsidR="0031132A" w:rsidRPr="00D52050" w:rsidRDefault="0031132A" w:rsidP="00F0006A">
      <w:pPr>
        <w:pStyle w:val="af1"/>
        <w:numPr>
          <w:ilvl w:val="0"/>
          <w:numId w:val="66"/>
        </w:numPr>
        <w:spacing w:after="0"/>
        <w:jc w:val="both"/>
      </w:pPr>
      <w:r w:rsidRPr="00D52050">
        <w:t>уважительное отношение к результатам детского творчества;</w:t>
      </w:r>
    </w:p>
    <w:p w:rsidR="0031132A" w:rsidRPr="00D52050" w:rsidRDefault="0031132A" w:rsidP="00F0006A">
      <w:pPr>
        <w:pStyle w:val="af1"/>
        <w:numPr>
          <w:ilvl w:val="0"/>
          <w:numId w:val="66"/>
        </w:numPr>
        <w:spacing w:after="0"/>
        <w:jc w:val="both"/>
      </w:pPr>
      <w:r w:rsidRPr="00D52050">
        <w:t>единство подходов к воспитанию в семье и детском саду</w:t>
      </w:r>
      <w:r w:rsidR="006A6A47">
        <w:t>;</w:t>
      </w:r>
    </w:p>
    <w:p w:rsidR="0031132A" w:rsidRPr="00D52050" w:rsidRDefault="0031132A" w:rsidP="00F0006A">
      <w:pPr>
        <w:pStyle w:val="af1"/>
        <w:numPr>
          <w:ilvl w:val="0"/>
          <w:numId w:val="66"/>
        </w:numPr>
        <w:spacing w:after="0"/>
        <w:jc w:val="both"/>
      </w:pPr>
      <w:r w:rsidRPr="00D52050">
        <w:t>соблюдение преемственности в работе детского сада и школы.</w:t>
      </w:r>
    </w:p>
    <w:p w:rsidR="0003504A" w:rsidRDefault="0003504A" w:rsidP="00FB28F0">
      <w:pPr>
        <w:ind w:left="357" w:firstLine="352"/>
        <w:jc w:val="both"/>
        <w:rPr>
          <w:b/>
          <w:i/>
          <w:sz w:val="28"/>
          <w:szCs w:val="28"/>
          <w:u w:val="single"/>
        </w:rPr>
      </w:pPr>
      <w:proofErr w:type="gramStart"/>
      <w:r w:rsidRPr="0003504A">
        <w:rPr>
          <w:sz w:val="28"/>
          <w:szCs w:val="28"/>
        </w:rPr>
        <w:t>При организации образовательного процесса учитываются принципы инт</w:t>
      </w:r>
      <w:r w:rsidRPr="0003504A">
        <w:rPr>
          <w:sz w:val="28"/>
          <w:szCs w:val="28"/>
        </w:rPr>
        <w:t>е</w:t>
      </w:r>
      <w:r w:rsidRPr="0003504A">
        <w:rPr>
          <w:sz w:val="28"/>
          <w:szCs w:val="28"/>
        </w:rPr>
        <w:t>грации образовательных областей (физическая культура, здоровье, безопа</w:t>
      </w:r>
      <w:r w:rsidRPr="0003504A">
        <w:rPr>
          <w:sz w:val="28"/>
          <w:szCs w:val="28"/>
        </w:rPr>
        <w:t>с</w:t>
      </w:r>
      <w:r w:rsidRPr="0003504A">
        <w:rPr>
          <w:sz w:val="28"/>
          <w:szCs w:val="28"/>
        </w:rPr>
        <w:t>ность, социализация, труд, познание, коммуникация, чтение художественной литературы, художественное творчество, музыка) в соответствии с возрастн</w:t>
      </w:r>
      <w:r w:rsidRPr="0003504A">
        <w:rPr>
          <w:sz w:val="28"/>
          <w:szCs w:val="28"/>
        </w:rPr>
        <w:t>ы</w:t>
      </w:r>
      <w:r w:rsidRPr="0003504A">
        <w:rPr>
          <w:sz w:val="28"/>
          <w:szCs w:val="28"/>
        </w:rPr>
        <w:t>ми возможностями и особенностями воспитанников.</w:t>
      </w:r>
      <w:proofErr w:type="gramEnd"/>
      <w:r w:rsidRPr="0003504A">
        <w:rPr>
          <w:sz w:val="28"/>
          <w:szCs w:val="28"/>
        </w:rPr>
        <w:t xml:space="preserve"> Основу организации о</w:t>
      </w:r>
      <w:r w:rsidRPr="0003504A">
        <w:rPr>
          <w:sz w:val="28"/>
          <w:szCs w:val="28"/>
        </w:rPr>
        <w:t>б</w:t>
      </w:r>
      <w:r w:rsidRPr="0003504A">
        <w:rPr>
          <w:sz w:val="28"/>
          <w:szCs w:val="28"/>
        </w:rPr>
        <w:t>разовательного процесса составляет комплексно – тематический принцип с в</w:t>
      </w:r>
      <w:r w:rsidRPr="0003504A">
        <w:rPr>
          <w:sz w:val="28"/>
          <w:szCs w:val="28"/>
        </w:rPr>
        <w:t>е</w:t>
      </w:r>
      <w:r w:rsidRPr="0003504A">
        <w:rPr>
          <w:sz w:val="28"/>
          <w:szCs w:val="28"/>
        </w:rPr>
        <w:t>дущей игровой деятельностью, а решение программных задач осуществляется в разных формах совместной деятельности взрослых и детей, а так же в сам</w:t>
      </w:r>
      <w:r w:rsidRPr="0003504A">
        <w:rPr>
          <w:sz w:val="28"/>
          <w:szCs w:val="28"/>
        </w:rPr>
        <w:t>о</w:t>
      </w:r>
      <w:r w:rsidRPr="0003504A">
        <w:rPr>
          <w:sz w:val="28"/>
          <w:szCs w:val="28"/>
        </w:rPr>
        <w:t>стоятельной деятельности детей.</w:t>
      </w:r>
      <w:r w:rsidRPr="0003504A">
        <w:rPr>
          <w:b/>
          <w:i/>
          <w:sz w:val="28"/>
          <w:szCs w:val="28"/>
          <w:u w:val="single"/>
        </w:rPr>
        <w:t xml:space="preserve">   </w:t>
      </w:r>
    </w:p>
    <w:p w:rsidR="00FB28F0" w:rsidRPr="00B42805" w:rsidRDefault="005D7CD4" w:rsidP="006A6A47">
      <w:pPr>
        <w:pStyle w:val="af1"/>
        <w:spacing w:after="0"/>
        <w:ind w:left="426" w:firstLine="294"/>
        <w:jc w:val="both"/>
      </w:pPr>
      <w:proofErr w:type="gramStart"/>
      <w:r>
        <w:rPr>
          <w:b/>
        </w:rPr>
        <w:t>Для обеспечения</w:t>
      </w:r>
      <w:r w:rsidR="00FB28F0" w:rsidRPr="00FB28F0">
        <w:rPr>
          <w:b/>
        </w:rPr>
        <w:t xml:space="preserve"> </w:t>
      </w:r>
      <w:r w:rsidR="00FB28F0" w:rsidRPr="00FB28F0">
        <w:rPr>
          <w:b/>
          <w:bCs/>
        </w:rPr>
        <w:t>равных стартовых возможностей</w:t>
      </w:r>
      <w:r w:rsidR="00FB28F0" w:rsidRPr="0031132A">
        <w:rPr>
          <w:bCs/>
        </w:rPr>
        <w:t xml:space="preserve"> для обучения восп</w:t>
      </w:r>
      <w:r w:rsidR="00FB28F0" w:rsidRPr="0031132A">
        <w:rPr>
          <w:bCs/>
        </w:rPr>
        <w:t>и</w:t>
      </w:r>
      <w:r w:rsidR="00FB28F0" w:rsidRPr="0031132A">
        <w:rPr>
          <w:bCs/>
        </w:rPr>
        <w:t>танников в ДОУ</w:t>
      </w:r>
      <w:r w:rsidR="00FB28F0">
        <w:rPr>
          <w:bCs/>
        </w:rPr>
        <w:t xml:space="preserve"> </w:t>
      </w:r>
      <w:r w:rsidR="00FB28F0" w:rsidRPr="00B42805">
        <w:t>большое значение име</w:t>
      </w:r>
      <w:r w:rsidR="00FB28F0">
        <w:t>е</w:t>
      </w:r>
      <w:r w:rsidR="00FB28F0" w:rsidRPr="00B42805">
        <w:t>т правильное понимание и професс</w:t>
      </w:r>
      <w:r w:rsidR="00FB28F0" w:rsidRPr="00B42805">
        <w:t>и</w:t>
      </w:r>
      <w:r w:rsidR="00FB28F0" w:rsidRPr="00B42805">
        <w:t xml:space="preserve">онально грамотное применение принципа, утверждающего ведущую роль обучения в психическом развитии ребенка на всех возрастных этапах (П.П. </w:t>
      </w:r>
      <w:proofErr w:type="spellStart"/>
      <w:r w:rsidR="00FB28F0" w:rsidRPr="00B42805">
        <w:t>Блонский</w:t>
      </w:r>
      <w:proofErr w:type="spellEnd"/>
      <w:r w:rsidR="00FB28F0" w:rsidRPr="00B42805">
        <w:t xml:space="preserve">, Л.С. Выготский, В.В. Давыдов, Л.В. </w:t>
      </w:r>
      <w:proofErr w:type="spellStart"/>
      <w:r w:rsidR="00FB28F0" w:rsidRPr="00B42805">
        <w:t>Занков</w:t>
      </w:r>
      <w:proofErr w:type="spellEnd"/>
      <w:r w:rsidR="00FB28F0" w:rsidRPr="00B42805">
        <w:t xml:space="preserve">, С.Л. Рубинштейн, А.А. Смирнов, Д.Б. </w:t>
      </w:r>
      <w:proofErr w:type="spellStart"/>
      <w:r w:rsidR="00FB28F0" w:rsidRPr="00B42805">
        <w:t>Эльконин</w:t>
      </w:r>
      <w:proofErr w:type="spellEnd"/>
      <w:r w:rsidR="00FB28F0" w:rsidRPr="00B42805">
        <w:t xml:space="preserve"> и др.). </w:t>
      </w:r>
      <w:proofErr w:type="gramEnd"/>
    </w:p>
    <w:p w:rsidR="00FB28F0" w:rsidRPr="003562C4" w:rsidRDefault="00FB28F0" w:rsidP="006A6A47">
      <w:pPr>
        <w:shd w:val="clear" w:color="auto" w:fill="FFFFFF"/>
        <w:ind w:left="426" w:firstLine="294"/>
        <w:jc w:val="both"/>
        <w:rPr>
          <w:sz w:val="28"/>
          <w:szCs w:val="28"/>
        </w:rPr>
      </w:pPr>
      <w:r w:rsidRPr="003562C4">
        <w:rPr>
          <w:b/>
          <w:i/>
          <w:iCs/>
          <w:sz w:val="28"/>
          <w:szCs w:val="28"/>
        </w:rPr>
        <w:t>Психологическая готовность к школе</w:t>
      </w:r>
      <w:r w:rsidRPr="003562C4">
        <w:rPr>
          <w:i/>
          <w:iCs/>
          <w:sz w:val="28"/>
          <w:szCs w:val="28"/>
        </w:rPr>
        <w:t xml:space="preserve"> </w:t>
      </w:r>
      <w:r w:rsidRPr="003562C4">
        <w:rPr>
          <w:sz w:val="28"/>
          <w:szCs w:val="28"/>
        </w:rPr>
        <w:t>понимается как определенный ур</w:t>
      </w:r>
      <w:r w:rsidRPr="003562C4">
        <w:rPr>
          <w:sz w:val="28"/>
          <w:szCs w:val="28"/>
        </w:rPr>
        <w:t>о</w:t>
      </w:r>
      <w:r w:rsidRPr="003562C4">
        <w:rPr>
          <w:sz w:val="28"/>
          <w:szCs w:val="28"/>
        </w:rPr>
        <w:t xml:space="preserve">вень зрелости следующих сфер развития (Н.И. </w:t>
      </w:r>
      <w:proofErr w:type="spellStart"/>
      <w:r w:rsidRPr="003562C4">
        <w:rPr>
          <w:sz w:val="28"/>
          <w:szCs w:val="28"/>
        </w:rPr>
        <w:t>Гуткина</w:t>
      </w:r>
      <w:proofErr w:type="spellEnd"/>
      <w:r w:rsidRPr="003562C4">
        <w:rPr>
          <w:sz w:val="28"/>
          <w:szCs w:val="28"/>
        </w:rPr>
        <w:t>):</w:t>
      </w:r>
    </w:p>
    <w:p w:rsidR="00FB28F0" w:rsidRPr="003562C4" w:rsidRDefault="00FB28F0" w:rsidP="00F0006A">
      <w:pPr>
        <w:numPr>
          <w:ilvl w:val="1"/>
          <w:numId w:val="69"/>
        </w:numPr>
        <w:shd w:val="clear" w:color="auto" w:fill="FFFFFF"/>
        <w:jc w:val="both"/>
        <w:rPr>
          <w:sz w:val="28"/>
          <w:szCs w:val="28"/>
        </w:rPr>
      </w:pPr>
      <w:r w:rsidRPr="003562C4">
        <w:rPr>
          <w:i/>
          <w:sz w:val="28"/>
          <w:szCs w:val="28"/>
        </w:rPr>
        <w:t>Интеллектуальная зрелость</w:t>
      </w:r>
      <w:r w:rsidRPr="003562C4">
        <w:rPr>
          <w:sz w:val="28"/>
          <w:szCs w:val="28"/>
        </w:rPr>
        <w:t>, отражающая функциональное созревание структур головного мозга, обеспечивающих перцептивную зрелость, диффере</w:t>
      </w:r>
      <w:r w:rsidRPr="003562C4">
        <w:rPr>
          <w:sz w:val="28"/>
          <w:szCs w:val="28"/>
        </w:rPr>
        <w:t>н</w:t>
      </w:r>
      <w:r w:rsidRPr="003562C4">
        <w:rPr>
          <w:sz w:val="28"/>
          <w:szCs w:val="28"/>
        </w:rPr>
        <w:t>цированное восприятие обусловливающих переработку и сохранение разнообра</w:t>
      </w:r>
      <w:r w:rsidRPr="003562C4">
        <w:rPr>
          <w:sz w:val="28"/>
          <w:szCs w:val="28"/>
        </w:rPr>
        <w:t>з</w:t>
      </w:r>
      <w:r w:rsidRPr="003562C4">
        <w:rPr>
          <w:sz w:val="28"/>
          <w:szCs w:val="28"/>
        </w:rPr>
        <w:t xml:space="preserve">ной информации (Г. </w:t>
      </w:r>
      <w:proofErr w:type="spellStart"/>
      <w:r w:rsidRPr="003562C4">
        <w:rPr>
          <w:sz w:val="28"/>
          <w:szCs w:val="28"/>
        </w:rPr>
        <w:t>Герцер</w:t>
      </w:r>
      <w:proofErr w:type="spellEnd"/>
      <w:r w:rsidRPr="003562C4">
        <w:rPr>
          <w:sz w:val="28"/>
          <w:szCs w:val="28"/>
        </w:rPr>
        <w:t xml:space="preserve">, А. Керн, С. </w:t>
      </w:r>
      <w:proofErr w:type="spellStart"/>
      <w:r w:rsidRPr="003562C4">
        <w:rPr>
          <w:sz w:val="28"/>
          <w:szCs w:val="28"/>
        </w:rPr>
        <w:t>Штребел</w:t>
      </w:r>
      <w:proofErr w:type="spellEnd"/>
      <w:r w:rsidRPr="003562C4">
        <w:rPr>
          <w:sz w:val="28"/>
          <w:szCs w:val="28"/>
        </w:rPr>
        <w:t xml:space="preserve">, Я. </w:t>
      </w:r>
      <w:proofErr w:type="spellStart"/>
      <w:r w:rsidRPr="003562C4">
        <w:rPr>
          <w:sz w:val="28"/>
          <w:szCs w:val="28"/>
        </w:rPr>
        <w:t>Йиерасик</w:t>
      </w:r>
      <w:proofErr w:type="spellEnd"/>
      <w:r w:rsidRPr="003562C4">
        <w:rPr>
          <w:sz w:val="28"/>
          <w:szCs w:val="28"/>
        </w:rPr>
        <w:t>).</w:t>
      </w:r>
    </w:p>
    <w:p w:rsidR="00FB28F0" w:rsidRPr="003562C4" w:rsidRDefault="00FB28F0" w:rsidP="00F0006A">
      <w:pPr>
        <w:numPr>
          <w:ilvl w:val="1"/>
          <w:numId w:val="69"/>
        </w:numPr>
        <w:shd w:val="clear" w:color="auto" w:fill="FFFFFF"/>
        <w:jc w:val="both"/>
        <w:rPr>
          <w:sz w:val="28"/>
          <w:szCs w:val="28"/>
        </w:rPr>
      </w:pPr>
      <w:r w:rsidRPr="003562C4">
        <w:rPr>
          <w:i/>
          <w:sz w:val="28"/>
          <w:szCs w:val="28"/>
        </w:rPr>
        <w:t xml:space="preserve">Эмоциональная готовность </w:t>
      </w:r>
      <w:r w:rsidRPr="003562C4">
        <w:rPr>
          <w:sz w:val="28"/>
          <w:szCs w:val="28"/>
        </w:rPr>
        <w:t>как уменьшение импульсивных реакций, произвольность и возможность длительное время выполнять не очень привлек</w:t>
      </w:r>
      <w:r w:rsidRPr="003562C4">
        <w:rPr>
          <w:sz w:val="28"/>
          <w:szCs w:val="28"/>
        </w:rPr>
        <w:t>а</w:t>
      </w:r>
      <w:r w:rsidRPr="003562C4">
        <w:rPr>
          <w:sz w:val="28"/>
          <w:szCs w:val="28"/>
        </w:rPr>
        <w:t xml:space="preserve">тельное дело, умение строить свое поведение в соответствии с системой правил и инструкций (Г. </w:t>
      </w:r>
      <w:proofErr w:type="spellStart"/>
      <w:r w:rsidRPr="003562C4">
        <w:rPr>
          <w:sz w:val="28"/>
          <w:szCs w:val="28"/>
        </w:rPr>
        <w:t>Герцер</w:t>
      </w:r>
      <w:proofErr w:type="spellEnd"/>
      <w:r w:rsidRPr="003562C4">
        <w:rPr>
          <w:sz w:val="28"/>
          <w:szCs w:val="28"/>
        </w:rPr>
        <w:t xml:space="preserve">, А. Керн, С. </w:t>
      </w:r>
      <w:proofErr w:type="spellStart"/>
      <w:r w:rsidRPr="003562C4">
        <w:rPr>
          <w:sz w:val="28"/>
          <w:szCs w:val="28"/>
        </w:rPr>
        <w:t>Штребел</w:t>
      </w:r>
      <w:proofErr w:type="spellEnd"/>
      <w:r w:rsidRPr="003562C4">
        <w:rPr>
          <w:sz w:val="28"/>
          <w:szCs w:val="28"/>
        </w:rPr>
        <w:t xml:space="preserve">, Я. </w:t>
      </w:r>
      <w:proofErr w:type="spellStart"/>
      <w:r w:rsidRPr="003562C4">
        <w:rPr>
          <w:sz w:val="28"/>
          <w:szCs w:val="28"/>
        </w:rPr>
        <w:t>Йиерасик</w:t>
      </w:r>
      <w:proofErr w:type="spellEnd"/>
      <w:r w:rsidRPr="003562C4">
        <w:rPr>
          <w:sz w:val="28"/>
          <w:szCs w:val="28"/>
        </w:rPr>
        <w:t>, Д.Б.</w:t>
      </w:r>
      <w:r>
        <w:rPr>
          <w:sz w:val="28"/>
          <w:szCs w:val="28"/>
        </w:rPr>
        <w:t xml:space="preserve"> </w:t>
      </w:r>
      <w:proofErr w:type="spellStart"/>
      <w:r w:rsidRPr="003562C4">
        <w:rPr>
          <w:sz w:val="28"/>
          <w:szCs w:val="28"/>
        </w:rPr>
        <w:t>Эльконин</w:t>
      </w:r>
      <w:proofErr w:type="spellEnd"/>
      <w:r w:rsidRPr="003562C4">
        <w:rPr>
          <w:sz w:val="28"/>
          <w:szCs w:val="28"/>
        </w:rPr>
        <w:t xml:space="preserve">, Н.Г. </w:t>
      </w:r>
      <w:proofErr w:type="spellStart"/>
      <w:r w:rsidRPr="003562C4">
        <w:rPr>
          <w:sz w:val="28"/>
          <w:szCs w:val="28"/>
        </w:rPr>
        <w:t>Салмина</w:t>
      </w:r>
      <w:proofErr w:type="spellEnd"/>
      <w:r w:rsidRPr="003562C4">
        <w:rPr>
          <w:sz w:val="28"/>
          <w:szCs w:val="28"/>
        </w:rPr>
        <w:t>).</w:t>
      </w:r>
    </w:p>
    <w:p w:rsidR="00FB28F0" w:rsidRDefault="00FB28F0" w:rsidP="00F0006A">
      <w:pPr>
        <w:numPr>
          <w:ilvl w:val="1"/>
          <w:numId w:val="69"/>
        </w:numPr>
        <w:shd w:val="clear" w:color="auto" w:fill="FFFFFF"/>
        <w:jc w:val="both"/>
        <w:rPr>
          <w:sz w:val="28"/>
          <w:szCs w:val="28"/>
        </w:rPr>
      </w:pPr>
      <w:r w:rsidRPr="003562C4">
        <w:rPr>
          <w:i/>
          <w:sz w:val="28"/>
          <w:szCs w:val="28"/>
        </w:rPr>
        <w:t>Социальная зрелость</w:t>
      </w:r>
      <w:r w:rsidRPr="003562C4">
        <w:rPr>
          <w:sz w:val="28"/>
          <w:szCs w:val="28"/>
        </w:rPr>
        <w:t xml:space="preserve"> как потребность ребенка в общении со сверстник</w:t>
      </w:r>
      <w:r w:rsidRPr="003562C4">
        <w:rPr>
          <w:sz w:val="28"/>
          <w:szCs w:val="28"/>
        </w:rPr>
        <w:t>а</w:t>
      </w:r>
      <w:r w:rsidRPr="003562C4">
        <w:rPr>
          <w:sz w:val="28"/>
          <w:szCs w:val="28"/>
        </w:rPr>
        <w:t>ми и умение подчинять свое поведение законам детских групп, а также спосо</w:t>
      </w:r>
      <w:r w:rsidRPr="003562C4">
        <w:rPr>
          <w:sz w:val="28"/>
          <w:szCs w:val="28"/>
        </w:rPr>
        <w:t>б</w:t>
      </w:r>
      <w:r w:rsidRPr="003562C4">
        <w:rPr>
          <w:sz w:val="28"/>
          <w:szCs w:val="28"/>
        </w:rPr>
        <w:t xml:space="preserve">ность исполнять роль ученика (Г. </w:t>
      </w:r>
      <w:proofErr w:type="spellStart"/>
      <w:r w:rsidRPr="003562C4">
        <w:rPr>
          <w:sz w:val="28"/>
          <w:szCs w:val="28"/>
        </w:rPr>
        <w:t>Герцер</w:t>
      </w:r>
      <w:proofErr w:type="spellEnd"/>
      <w:r w:rsidRPr="003562C4">
        <w:rPr>
          <w:sz w:val="28"/>
          <w:szCs w:val="28"/>
        </w:rPr>
        <w:t xml:space="preserve">, А. Керн, С. </w:t>
      </w:r>
      <w:proofErr w:type="spellStart"/>
      <w:r w:rsidRPr="003562C4">
        <w:rPr>
          <w:sz w:val="28"/>
          <w:szCs w:val="28"/>
        </w:rPr>
        <w:t>Штребел</w:t>
      </w:r>
      <w:proofErr w:type="spellEnd"/>
      <w:r w:rsidRPr="003562C4">
        <w:rPr>
          <w:sz w:val="28"/>
          <w:szCs w:val="28"/>
        </w:rPr>
        <w:t xml:space="preserve">, Я. </w:t>
      </w:r>
      <w:proofErr w:type="spellStart"/>
      <w:r w:rsidRPr="003562C4">
        <w:rPr>
          <w:sz w:val="28"/>
          <w:szCs w:val="28"/>
        </w:rPr>
        <w:t>Йиерасик</w:t>
      </w:r>
      <w:proofErr w:type="spellEnd"/>
      <w:r w:rsidRPr="003562C4">
        <w:rPr>
          <w:sz w:val="28"/>
          <w:szCs w:val="28"/>
        </w:rPr>
        <w:t xml:space="preserve">), как </w:t>
      </w:r>
      <w:proofErr w:type="spellStart"/>
      <w:r w:rsidRPr="003562C4">
        <w:rPr>
          <w:sz w:val="28"/>
          <w:szCs w:val="28"/>
        </w:rPr>
        <w:t>сформированность</w:t>
      </w:r>
      <w:proofErr w:type="spellEnd"/>
      <w:r w:rsidRPr="003562C4">
        <w:rPr>
          <w:sz w:val="28"/>
          <w:szCs w:val="28"/>
        </w:rPr>
        <w:t xml:space="preserve"> у ребенка отношения к учителю как </w:t>
      </w:r>
      <w:proofErr w:type="gramStart"/>
      <w:r w:rsidRPr="003562C4">
        <w:rPr>
          <w:sz w:val="28"/>
          <w:szCs w:val="28"/>
        </w:rPr>
        <w:t>ко</w:t>
      </w:r>
      <w:proofErr w:type="gramEnd"/>
      <w:r w:rsidRPr="003562C4">
        <w:rPr>
          <w:sz w:val="28"/>
          <w:szCs w:val="28"/>
        </w:rPr>
        <w:t xml:space="preserve"> взрослому и умения устанавливать равноправные отношения со сверстниками (И.В. Дубровина), о</w:t>
      </w:r>
      <w:r w:rsidRPr="003562C4">
        <w:rPr>
          <w:sz w:val="28"/>
          <w:szCs w:val="28"/>
        </w:rPr>
        <w:t>т</w:t>
      </w:r>
      <w:r w:rsidRPr="003562C4">
        <w:rPr>
          <w:sz w:val="28"/>
          <w:szCs w:val="28"/>
        </w:rPr>
        <w:t xml:space="preserve">ношение ко взрослому, к сверстнику и себе (Е.Е. </w:t>
      </w:r>
      <w:proofErr w:type="gramStart"/>
      <w:r w:rsidRPr="003562C4">
        <w:rPr>
          <w:sz w:val="28"/>
          <w:szCs w:val="28"/>
        </w:rPr>
        <w:t xml:space="preserve">Кравцова); социальные мотивы, основанные на понимании общественной значимости необходимости учения (Н.В. </w:t>
      </w:r>
      <w:proofErr w:type="spellStart"/>
      <w:r w:rsidRPr="003562C4">
        <w:rPr>
          <w:sz w:val="28"/>
          <w:szCs w:val="28"/>
        </w:rPr>
        <w:t>Нижегородцева</w:t>
      </w:r>
      <w:proofErr w:type="spellEnd"/>
      <w:r w:rsidRPr="003562C4">
        <w:rPr>
          <w:sz w:val="28"/>
          <w:szCs w:val="28"/>
        </w:rPr>
        <w:t xml:space="preserve">, В.Д. </w:t>
      </w:r>
      <w:proofErr w:type="spellStart"/>
      <w:r w:rsidRPr="003562C4">
        <w:rPr>
          <w:sz w:val="28"/>
          <w:szCs w:val="28"/>
        </w:rPr>
        <w:t>Шадриков</w:t>
      </w:r>
      <w:proofErr w:type="spellEnd"/>
      <w:r w:rsidRPr="003562C4">
        <w:rPr>
          <w:sz w:val="28"/>
          <w:szCs w:val="28"/>
        </w:rPr>
        <w:t>).</w:t>
      </w:r>
      <w:proofErr w:type="gramEnd"/>
    </w:p>
    <w:p w:rsidR="009F0614" w:rsidRDefault="009F0614" w:rsidP="009F0614">
      <w:pPr>
        <w:shd w:val="clear" w:color="auto" w:fill="FFFFFF"/>
        <w:jc w:val="both"/>
        <w:rPr>
          <w:sz w:val="28"/>
          <w:szCs w:val="28"/>
        </w:rPr>
      </w:pPr>
    </w:p>
    <w:p w:rsidR="009F0614" w:rsidRPr="003562C4" w:rsidRDefault="009F0614" w:rsidP="009F0614">
      <w:pPr>
        <w:shd w:val="clear" w:color="auto" w:fill="FFFFFF"/>
        <w:jc w:val="both"/>
        <w:rPr>
          <w:sz w:val="28"/>
          <w:szCs w:val="28"/>
        </w:rPr>
      </w:pPr>
    </w:p>
    <w:p w:rsidR="00FB28F0" w:rsidRPr="003562C4" w:rsidRDefault="00FB28F0" w:rsidP="00F0006A">
      <w:pPr>
        <w:numPr>
          <w:ilvl w:val="1"/>
          <w:numId w:val="69"/>
        </w:numPr>
        <w:shd w:val="clear" w:color="auto" w:fill="FFFFFF"/>
        <w:jc w:val="both"/>
        <w:rPr>
          <w:sz w:val="28"/>
          <w:szCs w:val="28"/>
        </w:rPr>
      </w:pPr>
      <w:r w:rsidRPr="003562C4">
        <w:rPr>
          <w:i/>
          <w:sz w:val="28"/>
          <w:szCs w:val="28"/>
        </w:rPr>
        <w:t>Мотивационная готовность</w:t>
      </w:r>
      <w:r w:rsidRPr="003562C4">
        <w:rPr>
          <w:sz w:val="28"/>
          <w:szCs w:val="28"/>
        </w:rPr>
        <w:t xml:space="preserve"> как желание ходить в школу, приобретать новые знания и занимать новую социальную позицию (И.В. Дубровина), как н</w:t>
      </w:r>
      <w:r w:rsidRPr="003562C4">
        <w:rPr>
          <w:sz w:val="28"/>
          <w:szCs w:val="28"/>
        </w:rPr>
        <w:t>о</w:t>
      </w:r>
      <w:r w:rsidRPr="003562C4">
        <w:rPr>
          <w:sz w:val="28"/>
          <w:szCs w:val="28"/>
        </w:rPr>
        <w:t>вообразование «внутренняя позиция школьника», представляющая собой сплав познавательной</w:t>
      </w:r>
      <w:r w:rsidR="006A6A47">
        <w:rPr>
          <w:sz w:val="28"/>
          <w:szCs w:val="28"/>
        </w:rPr>
        <w:t xml:space="preserve"> </w:t>
      </w:r>
      <w:r w:rsidRPr="003562C4">
        <w:rPr>
          <w:sz w:val="28"/>
          <w:szCs w:val="28"/>
        </w:rPr>
        <w:t xml:space="preserve">потребности и потребности в общении со сверстниками и </w:t>
      </w:r>
      <w:proofErr w:type="gramStart"/>
      <w:r w:rsidRPr="003562C4">
        <w:rPr>
          <w:sz w:val="28"/>
          <w:szCs w:val="28"/>
        </w:rPr>
        <w:t>со</w:t>
      </w:r>
      <w:proofErr w:type="gramEnd"/>
      <w:r w:rsidRPr="003562C4">
        <w:rPr>
          <w:sz w:val="28"/>
          <w:szCs w:val="28"/>
        </w:rPr>
        <w:t xml:space="preserve"> взрослым на новом уровне (Л.И. </w:t>
      </w:r>
      <w:proofErr w:type="spellStart"/>
      <w:r w:rsidRPr="003562C4">
        <w:rPr>
          <w:sz w:val="28"/>
          <w:szCs w:val="28"/>
        </w:rPr>
        <w:t>Божович</w:t>
      </w:r>
      <w:proofErr w:type="spellEnd"/>
      <w:r w:rsidRPr="003562C4">
        <w:rPr>
          <w:sz w:val="28"/>
          <w:szCs w:val="28"/>
        </w:rPr>
        <w:t>).</w:t>
      </w:r>
    </w:p>
    <w:p w:rsidR="00FB28F0" w:rsidRPr="001C7855" w:rsidRDefault="00FB28F0" w:rsidP="001C7855">
      <w:pPr>
        <w:shd w:val="clear" w:color="auto" w:fill="FFFFFF"/>
        <w:ind w:firstLine="720"/>
        <w:jc w:val="both"/>
        <w:rPr>
          <w:sz w:val="28"/>
          <w:szCs w:val="28"/>
        </w:rPr>
      </w:pPr>
      <w:r w:rsidRPr="003562C4">
        <w:rPr>
          <w:sz w:val="28"/>
          <w:szCs w:val="28"/>
        </w:rPr>
        <w:lastRenderedPageBreak/>
        <w:t xml:space="preserve">Определяющую роль имеет </w:t>
      </w:r>
      <w:r w:rsidRPr="003562C4">
        <w:rPr>
          <w:i/>
          <w:sz w:val="28"/>
          <w:szCs w:val="28"/>
        </w:rPr>
        <w:t>мотивационная составляющая</w:t>
      </w:r>
      <w:r w:rsidRPr="003562C4">
        <w:rPr>
          <w:sz w:val="28"/>
          <w:szCs w:val="28"/>
        </w:rPr>
        <w:t xml:space="preserve">, так как </w:t>
      </w:r>
      <w:r w:rsidRPr="003562C4">
        <w:rPr>
          <w:i/>
          <w:sz w:val="28"/>
          <w:szCs w:val="28"/>
        </w:rPr>
        <w:t>прои</w:t>
      </w:r>
      <w:r w:rsidRPr="003562C4">
        <w:rPr>
          <w:i/>
          <w:sz w:val="28"/>
          <w:szCs w:val="28"/>
        </w:rPr>
        <w:t>з</w:t>
      </w:r>
      <w:r w:rsidRPr="003562C4">
        <w:rPr>
          <w:i/>
          <w:sz w:val="28"/>
          <w:szCs w:val="28"/>
        </w:rPr>
        <w:t>вольность</w:t>
      </w:r>
      <w:r w:rsidRPr="003562C4">
        <w:rPr>
          <w:sz w:val="28"/>
          <w:szCs w:val="28"/>
        </w:rPr>
        <w:t xml:space="preserve">, обеспечивающая успешность ребенка в процессе обучения, является функцией именно мотивации (Н.И. </w:t>
      </w:r>
      <w:proofErr w:type="spellStart"/>
      <w:r w:rsidRPr="003562C4">
        <w:rPr>
          <w:sz w:val="28"/>
          <w:szCs w:val="28"/>
        </w:rPr>
        <w:t>Гуткина</w:t>
      </w:r>
      <w:proofErr w:type="spellEnd"/>
      <w:r w:rsidRPr="003562C4">
        <w:rPr>
          <w:sz w:val="28"/>
          <w:szCs w:val="28"/>
        </w:rPr>
        <w:t>).</w:t>
      </w:r>
    </w:p>
    <w:p w:rsidR="00FB28F0" w:rsidRPr="001C7855" w:rsidRDefault="00FB28F0" w:rsidP="001C7855">
      <w:pPr>
        <w:shd w:val="clear" w:color="auto" w:fill="FFFFFF"/>
        <w:ind w:firstLine="720"/>
        <w:jc w:val="both"/>
        <w:rPr>
          <w:iCs/>
          <w:sz w:val="28"/>
          <w:szCs w:val="28"/>
        </w:rPr>
      </w:pPr>
      <w:r w:rsidRPr="003562C4">
        <w:rPr>
          <w:b/>
          <w:i/>
          <w:iCs/>
          <w:sz w:val="28"/>
          <w:szCs w:val="28"/>
        </w:rPr>
        <w:t xml:space="preserve">Психофизиологическая готовность к обучению </w:t>
      </w:r>
      <w:r w:rsidRPr="003562C4">
        <w:rPr>
          <w:iCs/>
          <w:sz w:val="28"/>
          <w:szCs w:val="28"/>
        </w:rPr>
        <w:t>- это физическое созрев</w:t>
      </w:r>
      <w:r w:rsidRPr="003562C4">
        <w:rPr>
          <w:iCs/>
          <w:sz w:val="28"/>
          <w:szCs w:val="28"/>
        </w:rPr>
        <w:t>а</w:t>
      </w:r>
      <w:r w:rsidRPr="003562C4">
        <w:rPr>
          <w:iCs/>
          <w:sz w:val="28"/>
          <w:szCs w:val="28"/>
        </w:rPr>
        <w:t>ние ребенка, а также созревание структур мозга, обеспечение соответствующий возрастной норме уровень развития психических процессов.</w:t>
      </w:r>
    </w:p>
    <w:p w:rsidR="00FB28F0" w:rsidRPr="00B474EE" w:rsidRDefault="00FB28F0" w:rsidP="00FB28F0">
      <w:pPr>
        <w:tabs>
          <w:tab w:val="left" w:pos="252"/>
        </w:tabs>
        <w:ind w:firstLine="720"/>
        <w:jc w:val="both"/>
        <w:rPr>
          <w:b/>
          <w:i/>
          <w:sz w:val="28"/>
          <w:szCs w:val="28"/>
        </w:rPr>
      </w:pPr>
      <w:r w:rsidRPr="00B474EE">
        <w:rPr>
          <w:b/>
          <w:i/>
          <w:sz w:val="28"/>
          <w:szCs w:val="28"/>
        </w:rPr>
        <w:t xml:space="preserve">Важнейшие психофизиологические и психологические </w:t>
      </w:r>
      <w:proofErr w:type="spellStart"/>
      <w:r w:rsidRPr="00B474EE">
        <w:rPr>
          <w:b/>
          <w:i/>
          <w:sz w:val="28"/>
          <w:szCs w:val="28"/>
        </w:rPr>
        <w:t>школьнозначимые</w:t>
      </w:r>
      <w:proofErr w:type="spellEnd"/>
      <w:r w:rsidRPr="00B474EE">
        <w:rPr>
          <w:b/>
          <w:i/>
          <w:sz w:val="28"/>
          <w:szCs w:val="28"/>
        </w:rPr>
        <w:t xml:space="preserve"> механизмы (предпосылки готовности к школьному обучению)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обеспечиваются за счет</w:t>
      </w:r>
      <w:r w:rsidRPr="00B474EE">
        <w:rPr>
          <w:i/>
          <w:sz w:val="28"/>
          <w:szCs w:val="28"/>
        </w:rPr>
        <w:t>:</w:t>
      </w:r>
    </w:p>
    <w:p w:rsidR="00FB28F0" w:rsidRPr="00CA2D45" w:rsidRDefault="00FB28F0" w:rsidP="00F0006A">
      <w:pPr>
        <w:numPr>
          <w:ilvl w:val="1"/>
          <w:numId w:val="70"/>
        </w:numPr>
        <w:tabs>
          <w:tab w:val="left" w:pos="25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формирования </w:t>
      </w:r>
      <w:r w:rsidRPr="00CA2D45">
        <w:rPr>
          <w:sz w:val="28"/>
          <w:szCs w:val="28"/>
        </w:rPr>
        <w:t>комплекс</w:t>
      </w:r>
      <w:r>
        <w:rPr>
          <w:sz w:val="28"/>
          <w:szCs w:val="28"/>
        </w:rPr>
        <w:t>а</w:t>
      </w:r>
      <w:r w:rsidRPr="00CA2D45">
        <w:rPr>
          <w:sz w:val="28"/>
          <w:szCs w:val="28"/>
        </w:rPr>
        <w:t xml:space="preserve"> сенсомоторных координаций (зрительн</w:t>
      </w:r>
      <w:proofErr w:type="gramStart"/>
      <w:r w:rsidRPr="00CA2D45">
        <w:rPr>
          <w:sz w:val="28"/>
          <w:szCs w:val="28"/>
        </w:rPr>
        <w:t>о-</w:t>
      </w:r>
      <w:proofErr w:type="gramEnd"/>
      <w:r w:rsidRPr="00CA2D45">
        <w:rPr>
          <w:sz w:val="28"/>
          <w:szCs w:val="28"/>
        </w:rPr>
        <w:t xml:space="preserve">, </w:t>
      </w:r>
      <w:r w:rsidR="00DA2B05">
        <w:rPr>
          <w:sz w:val="28"/>
          <w:szCs w:val="28"/>
        </w:rPr>
        <w:t xml:space="preserve">                </w:t>
      </w:r>
      <w:proofErr w:type="spellStart"/>
      <w:r w:rsidRPr="00CA2D45">
        <w:rPr>
          <w:sz w:val="28"/>
          <w:szCs w:val="28"/>
        </w:rPr>
        <w:t>слухо</w:t>
      </w:r>
      <w:proofErr w:type="spellEnd"/>
      <w:r w:rsidRPr="00CA2D45">
        <w:rPr>
          <w:sz w:val="28"/>
          <w:szCs w:val="28"/>
        </w:rPr>
        <w:t xml:space="preserve">-, двигательно- и </w:t>
      </w:r>
      <w:proofErr w:type="spellStart"/>
      <w:r w:rsidRPr="00CA2D45">
        <w:rPr>
          <w:sz w:val="28"/>
          <w:szCs w:val="28"/>
        </w:rPr>
        <w:t>тактильномоторной</w:t>
      </w:r>
      <w:proofErr w:type="spellEnd"/>
      <w:r w:rsidRPr="00CA2D45">
        <w:rPr>
          <w:sz w:val="28"/>
          <w:szCs w:val="28"/>
        </w:rPr>
        <w:t>);</w:t>
      </w:r>
    </w:p>
    <w:p w:rsidR="00FB28F0" w:rsidRPr="00CA2D45" w:rsidRDefault="00FB28F0" w:rsidP="00F0006A">
      <w:pPr>
        <w:numPr>
          <w:ilvl w:val="1"/>
          <w:numId w:val="70"/>
        </w:numPr>
        <w:tabs>
          <w:tab w:val="left" w:pos="25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развития </w:t>
      </w:r>
      <w:r w:rsidRPr="00CA2D45">
        <w:rPr>
          <w:sz w:val="28"/>
          <w:szCs w:val="28"/>
        </w:rPr>
        <w:t>кинестетическ</w:t>
      </w:r>
      <w:r>
        <w:rPr>
          <w:sz w:val="28"/>
          <w:szCs w:val="28"/>
        </w:rPr>
        <w:t>ой</w:t>
      </w:r>
      <w:r w:rsidRPr="00CA2D45">
        <w:rPr>
          <w:sz w:val="28"/>
          <w:szCs w:val="28"/>
        </w:rPr>
        <w:t xml:space="preserve"> основ</w:t>
      </w:r>
      <w:r>
        <w:rPr>
          <w:sz w:val="28"/>
          <w:szCs w:val="28"/>
        </w:rPr>
        <w:t>ы</w:t>
      </w:r>
      <w:r w:rsidRPr="00CA2D45">
        <w:rPr>
          <w:sz w:val="28"/>
          <w:szCs w:val="28"/>
        </w:rPr>
        <w:t xml:space="preserve"> движения;</w:t>
      </w:r>
    </w:p>
    <w:p w:rsidR="00FB28F0" w:rsidRPr="00CA2D45" w:rsidRDefault="00FB28F0" w:rsidP="00F0006A">
      <w:pPr>
        <w:numPr>
          <w:ilvl w:val="1"/>
          <w:numId w:val="70"/>
        </w:numPr>
        <w:tabs>
          <w:tab w:val="left" w:pos="252"/>
        </w:tabs>
        <w:jc w:val="both"/>
        <w:rPr>
          <w:sz w:val="28"/>
          <w:szCs w:val="28"/>
        </w:rPr>
      </w:pPr>
      <w:r w:rsidRPr="00CA2D45">
        <w:rPr>
          <w:sz w:val="28"/>
          <w:szCs w:val="28"/>
        </w:rPr>
        <w:t>формировани</w:t>
      </w:r>
      <w:r>
        <w:rPr>
          <w:sz w:val="28"/>
          <w:szCs w:val="28"/>
        </w:rPr>
        <w:t>я</w:t>
      </w:r>
      <w:r w:rsidRPr="00CA2D45">
        <w:rPr>
          <w:sz w:val="28"/>
          <w:szCs w:val="28"/>
        </w:rPr>
        <w:t xml:space="preserve"> оптимального динамического стереотипа статики и дв</w:t>
      </w:r>
      <w:r w:rsidRPr="00CA2D45">
        <w:rPr>
          <w:sz w:val="28"/>
          <w:szCs w:val="28"/>
        </w:rPr>
        <w:t>и</w:t>
      </w:r>
      <w:r w:rsidRPr="00CA2D45">
        <w:rPr>
          <w:sz w:val="28"/>
          <w:szCs w:val="28"/>
        </w:rPr>
        <w:t>жения;</w:t>
      </w:r>
    </w:p>
    <w:p w:rsidR="00FB28F0" w:rsidRPr="00CA2D45" w:rsidRDefault="00FB28F0" w:rsidP="00F0006A">
      <w:pPr>
        <w:numPr>
          <w:ilvl w:val="1"/>
          <w:numId w:val="70"/>
        </w:numPr>
        <w:tabs>
          <w:tab w:val="left" w:pos="252"/>
        </w:tabs>
        <w:jc w:val="both"/>
        <w:rPr>
          <w:sz w:val="28"/>
          <w:szCs w:val="28"/>
        </w:rPr>
      </w:pPr>
      <w:r w:rsidRPr="00CA2D45">
        <w:rPr>
          <w:sz w:val="28"/>
          <w:szCs w:val="28"/>
        </w:rPr>
        <w:t>формировани</w:t>
      </w:r>
      <w:r>
        <w:rPr>
          <w:sz w:val="28"/>
          <w:szCs w:val="28"/>
        </w:rPr>
        <w:t>я</w:t>
      </w:r>
      <w:r w:rsidRPr="00CA2D45">
        <w:rPr>
          <w:sz w:val="28"/>
          <w:szCs w:val="28"/>
        </w:rPr>
        <w:t xml:space="preserve"> механизмов произвольной регуляции;</w:t>
      </w:r>
    </w:p>
    <w:p w:rsidR="00FB28F0" w:rsidRPr="00CA2D45" w:rsidRDefault="00FB28F0" w:rsidP="00F0006A">
      <w:pPr>
        <w:numPr>
          <w:ilvl w:val="1"/>
          <w:numId w:val="70"/>
        </w:numPr>
        <w:tabs>
          <w:tab w:val="left" w:pos="252"/>
        </w:tabs>
        <w:jc w:val="both"/>
        <w:rPr>
          <w:sz w:val="28"/>
          <w:szCs w:val="28"/>
        </w:rPr>
      </w:pPr>
      <w:r w:rsidRPr="00CA2D45">
        <w:rPr>
          <w:sz w:val="28"/>
          <w:szCs w:val="28"/>
        </w:rPr>
        <w:t>формировани</w:t>
      </w:r>
      <w:r>
        <w:rPr>
          <w:sz w:val="28"/>
          <w:szCs w:val="28"/>
        </w:rPr>
        <w:t>я</w:t>
      </w:r>
      <w:r w:rsidRPr="00CA2D45">
        <w:rPr>
          <w:sz w:val="28"/>
          <w:szCs w:val="28"/>
        </w:rPr>
        <w:t xml:space="preserve"> пространственных представлений;</w:t>
      </w:r>
    </w:p>
    <w:p w:rsidR="00FB28F0" w:rsidRPr="00CA2D45" w:rsidRDefault="00FB28F0" w:rsidP="00F0006A">
      <w:pPr>
        <w:numPr>
          <w:ilvl w:val="1"/>
          <w:numId w:val="70"/>
        </w:numPr>
        <w:tabs>
          <w:tab w:val="left" w:pos="252"/>
        </w:tabs>
        <w:jc w:val="both"/>
        <w:rPr>
          <w:sz w:val="28"/>
          <w:szCs w:val="28"/>
        </w:rPr>
      </w:pPr>
      <w:r w:rsidRPr="00CA2D45">
        <w:rPr>
          <w:sz w:val="28"/>
          <w:szCs w:val="28"/>
        </w:rPr>
        <w:t>развити</w:t>
      </w:r>
      <w:r>
        <w:rPr>
          <w:sz w:val="28"/>
          <w:szCs w:val="28"/>
        </w:rPr>
        <w:t>я</w:t>
      </w:r>
      <w:r w:rsidRPr="00CA2D45">
        <w:rPr>
          <w:sz w:val="28"/>
          <w:szCs w:val="28"/>
        </w:rPr>
        <w:t xml:space="preserve"> ориентировки в трехмерном пространстве;</w:t>
      </w:r>
    </w:p>
    <w:p w:rsidR="00FB28F0" w:rsidRPr="00CA2D45" w:rsidRDefault="00FB28F0" w:rsidP="00F0006A">
      <w:pPr>
        <w:numPr>
          <w:ilvl w:val="1"/>
          <w:numId w:val="70"/>
        </w:numPr>
        <w:tabs>
          <w:tab w:val="left" w:pos="252"/>
        </w:tabs>
        <w:jc w:val="both"/>
        <w:rPr>
          <w:sz w:val="28"/>
          <w:szCs w:val="28"/>
        </w:rPr>
      </w:pPr>
      <w:r w:rsidRPr="00CA2D45">
        <w:rPr>
          <w:sz w:val="28"/>
          <w:szCs w:val="28"/>
        </w:rPr>
        <w:t>развити</w:t>
      </w:r>
      <w:r>
        <w:rPr>
          <w:sz w:val="28"/>
          <w:szCs w:val="28"/>
        </w:rPr>
        <w:t>я</w:t>
      </w:r>
      <w:r w:rsidRPr="00CA2D45">
        <w:rPr>
          <w:sz w:val="28"/>
          <w:szCs w:val="28"/>
        </w:rPr>
        <w:t xml:space="preserve"> ориентировки в двухмерном пространстве (на плоскости);</w:t>
      </w:r>
    </w:p>
    <w:p w:rsidR="00FB28F0" w:rsidRPr="00CA2D45" w:rsidRDefault="00FB28F0" w:rsidP="00F0006A">
      <w:pPr>
        <w:numPr>
          <w:ilvl w:val="1"/>
          <w:numId w:val="70"/>
        </w:numPr>
        <w:tabs>
          <w:tab w:val="left" w:pos="252"/>
        </w:tabs>
        <w:jc w:val="both"/>
        <w:rPr>
          <w:sz w:val="28"/>
          <w:szCs w:val="28"/>
        </w:rPr>
      </w:pPr>
      <w:r w:rsidRPr="00CA2D45">
        <w:rPr>
          <w:sz w:val="28"/>
          <w:szCs w:val="28"/>
        </w:rPr>
        <w:t>формировани</w:t>
      </w:r>
      <w:r>
        <w:rPr>
          <w:sz w:val="28"/>
          <w:szCs w:val="28"/>
        </w:rPr>
        <w:t>я</w:t>
      </w:r>
      <w:r w:rsidRPr="00CA2D45">
        <w:rPr>
          <w:sz w:val="28"/>
          <w:szCs w:val="28"/>
        </w:rPr>
        <w:t xml:space="preserve"> механизмов эмоционально-аффективной регуляции;</w:t>
      </w:r>
    </w:p>
    <w:p w:rsidR="00FB28F0" w:rsidRPr="00CA2D45" w:rsidRDefault="00FB28F0" w:rsidP="00F0006A">
      <w:pPr>
        <w:numPr>
          <w:ilvl w:val="1"/>
          <w:numId w:val="70"/>
        </w:numPr>
        <w:tabs>
          <w:tab w:val="left" w:pos="252"/>
        </w:tabs>
        <w:jc w:val="both"/>
        <w:rPr>
          <w:sz w:val="28"/>
          <w:szCs w:val="28"/>
        </w:rPr>
      </w:pPr>
      <w:r w:rsidRPr="00CA2D45">
        <w:rPr>
          <w:sz w:val="28"/>
          <w:szCs w:val="28"/>
        </w:rPr>
        <w:t>развити</w:t>
      </w:r>
      <w:r>
        <w:rPr>
          <w:sz w:val="28"/>
          <w:szCs w:val="28"/>
        </w:rPr>
        <w:t>я</w:t>
      </w:r>
      <w:r w:rsidRPr="00CA2D45">
        <w:rPr>
          <w:sz w:val="28"/>
          <w:szCs w:val="28"/>
        </w:rPr>
        <w:t xml:space="preserve"> перцептивных процессов; </w:t>
      </w:r>
    </w:p>
    <w:p w:rsidR="00FB28F0" w:rsidRPr="00CA2D45" w:rsidRDefault="00FB28F0" w:rsidP="00F0006A">
      <w:pPr>
        <w:numPr>
          <w:ilvl w:val="1"/>
          <w:numId w:val="70"/>
        </w:numPr>
        <w:tabs>
          <w:tab w:val="left" w:pos="252"/>
        </w:tabs>
        <w:jc w:val="both"/>
        <w:rPr>
          <w:sz w:val="28"/>
          <w:szCs w:val="28"/>
        </w:rPr>
      </w:pPr>
      <w:r w:rsidRPr="00CA2D45">
        <w:rPr>
          <w:sz w:val="28"/>
          <w:szCs w:val="28"/>
        </w:rPr>
        <w:t>развити</w:t>
      </w:r>
      <w:r>
        <w:rPr>
          <w:sz w:val="28"/>
          <w:szCs w:val="28"/>
        </w:rPr>
        <w:t>я</w:t>
      </w:r>
      <w:r w:rsidRPr="00CA2D45">
        <w:rPr>
          <w:sz w:val="28"/>
          <w:szCs w:val="28"/>
        </w:rPr>
        <w:t xml:space="preserve"> </w:t>
      </w:r>
      <w:proofErr w:type="spellStart"/>
      <w:r w:rsidRPr="00CA2D45">
        <w:rPr>
          <w:sz w:val="28"/>
          <w:szCs w:val="28"/>
        </w:rPr>
        <w:t>мнемических</w:t>
      </w:r>
      <w:proofErr w:type="spellEnd"/>
      <w:r w:rsidRPr="00CA2D45">
        <w:rPr>
          <w:sz w:val="28"/>
          <w:szCs w:val="28"/>
        </w:rPr>
        <w:t xml:space="preserve"> процессов; </w:t>
      </w:r>
    </w:p>
    <w:p w:rsidR="00FB28F0" w:rsidRPr="00CA2D45" w:rsidRDefault="00FB28F0" w:rsidP="00F0006A">
      <w:pPr>
        <w:numPr>
          <w:ilvl w:val="1"/>
          <w:numId w:val="70"/>
        </w:numPr>
        <w:tabs>
          <w:tab w:val="left" w:pos="252"/>
        </w:tabs>
        <w:jc w:val="both"/>
        <w:rPr>
          <w:sz w:val="28"/>
          <w:szCs w:val="28"/>
        </w:rPr>
      </w:pPr>
      <w:r w:rsidRPr="00CA2D45">
        <w:rPr>
          <w:sz w:val="28"/>
          <w:szCs w:val="28"/>
        </w:rPr>
        <w:t>развити</w:t>
      </w:r>
      <w:r>
        <w:rPr>
          <w:sz w:val="28"/>
          <w:szCs w:val="28"/>
        </w:rPr>
        <w:t>я</w:t>
      </w:r>
      <w:r w:rsidRPr="00CA2D45">
        <w:rPr>
          <w:sz w:val="28"/>
          <w:szCs w:val="28"/>
        </w:rPr>
        <w:t xml:space="preserve"> элементарных мыслительных процессов;</w:t>
      </w:r>
    </w:p>
    <w:p w:rsidR="00FB28F0" w:rsidRPr="00CA2D45" w:rsidRDefault="00FB28F0" w:rsidP="00F0006A">
      <w:pPr>
        <w:numPr>
          <w:ilvl w:val="1"/>
          <w:numId w:val="70"/>
        </w:numPr>
        <w:tabs>
          <w:tab w:val="left" w:pos="252"/>
        </w:tabs>
        <w:jc w:val="both"/>
        <w:rPr>
          <w:sz w:val="28"/>
          <w:szCs w:val="28"/>
        </w:rPr>
      </w:pPr>
      <w:r w:rsidRPr="00CA2D45">
        <w:rPr>
          <w:sz w:val="28"/>
          <w:szCs w:val="28"/>
        </w:rPr>
        <w:t>развити</w:t>
      </w:r>
      <w:r>
        <w:rPr>
          <w:sz w:val="28"/>
          <w:szCs w:val="28"/>
        </w:rPr>
        <w:t>я</w:t>
      </w:r>
      <w:r w:rsidRPr="00CA2D45">
        <w:rPr>
          <w:sz w:val="28"/>
          <w:szCs w:val="28"/>
        </w:rPr>
        <w:t xml:space="preserve"> символического начала в мышлении и поведении;</w:t>
      </w:r>
    </w:p>
    <w:p w:rsidR="00FB28F0" w:rsidRPr="00CA2D45" w:rsidRDefault="00FB28F0" w:rsidP="00F0006A">
      <w:pPr>
        <w:numPr>
          <w:ilvl w:val="1"/>
          <w:numId w:val="70"/>
        </w:numPr>
        <w:tabs>
          <w:tab w:val="left" w:pos="252"/>
        </w:tabs>
        <w:jc w:val="both"/>
        <w:rPr>
          <w:sz w:val="28"/>
          <w:szCs w:val="28"/>
        </w:rPr>
      </w:pPr>
      <w:r w:rsidRPr="00CA2D45">
        <w:rPr>
          <w:sz w:val="28"/>
          <w:szCs w:val="28"/>
        </w:rPr>
        <w:t>развити</w:t>
      </w:r>
      <w:r>
        <w:rPr>
          <w:sz w:val="28"/>
          <w:szCs w:val="28"/>
        </w:rPr>
        <w:t>я</w:t>
      </w:r>
      <w:r w:rsidRPr="00CA2D45">
        <w:rPr>
          <w:sz w:val="28"/>
          <w:szCs w:val="28"/>
        </w:rPr>
        <w:t xml:space="preserve"> логического мышления;</w:t>
      </w:r>
    </w:p>
    <w:p w:rsidR="00FB28F0" w:rsidRPr="00CA2D45" w:rsidRDefault="00FB28F0" w:rsidP="00F0006A">
      <w:pPr>
        <w:numPr>
          <w:ilvl w:val="1"/>
          <w:numId w:val="70"/>
        </w:numPr>
        <w:tabs>
          <w:tab w:val="left" w:pos="252"/>
        </w:tabs>
        <w:jc w:val="both"/>
        <w:rPr>
          <w:sz w:val="28"/>
          <w:szCs w:val="28"/>
        </w:rPr>
      </w:pPr>
      <w:r w:rsidRPr="00CA2D45">
        <w:rPr>
          <w:sz w:val="28"/>
          <w:szCs w:val="28"/>
        </w:rPr>
        <w:t>развити</w:t>
      </w:r>
      <w:r>
        <w:rPr>
          <w:sz w:val="28"/>
          <w:szCs w:val="28"/>
        </w:rPr>
        <w:t>я</w:t>
      </w:r>
      <w:r w:rsidRPr="00CA2D45">
        <w:rPr>
          <w:sz w:val="28"/>
          <w:szCs w:val="28"/>
        </w:rPr>
        <w:t xml:space="preserve"> творческого воображения ребенка - ключевого психического новообразования дошкольного детства;</w:t>
      </w:r>
    </w:p>
    <w:p w:rsidR="00FB28F0" w:rsidRPr="00CA2D45" w:rsidRDefault="00FB28F0" w:rsidP="00F0006A">
      <w:pPr>
        <w:numPr>
          <w:ilvl w:val="1"/>
          <w:numId w:val="70"/>
        </w:numPr>
        <w:tabs>
          <w:tab w:val="left" w:pos="252"/>
        </w:tabs>
        <w:jc w:val="both"/>
        <w:rPr>
          <w:sz w:val="28"/>
          <w:szCs w:val="28"/>
        </w:rPr>
      </w:pPr>
      <w:r w:rsidRPr="00CA2D45">
        <w:rPr>
          <w:sz w:val="28"/>
          <w:szCs w:val="28"/>
        </w:rPr>
        <w:t>развити</w:t>
      </w:r>
      <w:r>
        <w:rPr>
          <w:sz w:val="28"/>
          <w:szCs w:val="28"/>
        </w:rPr>
        <w:t>я</w:t>
      </w:r>
      <w:r w:rsidRPr="00CA2D45">
        <w:rPr>
          <w:sz w:val="28"/>
          <w:szCs w:val="28"/>
        </w:rPr>
        <w:t xml:space="preserve"> смысловой стороны речи; </w:t>
      </w:r>
    </w:p>
    <w:p w:rsidR="00FB28F0" w:rsidRPr="00CA2D45" w:rsidRDefault="00FB28F0" w:rsidP="00F0006A">
      <w:pPr>
        <w:numPr>
          <w:ilvl w:val="1"/>
          <w:numId w:val="70"/>
        </w:numPr>
        <w:tabs>
          <w:tab w:val="left" w:pos="252"/>
        </w:tabs>
        <w:jc w:val="both"/>
        <w:rPr>
          <w:sz w:val="28"/>
          <w:szCs w:val="28"/>
        </w:rPr>
      </w:pPr>
      <w:r w:rsidRPr="00CA2D45">
        <w:rPr>
          <w:sz w:val="28"/>
          <w:szCs w:val="28"/>
        </w:rPr>
        <w:t>развити</w:t>
      </w:r>
      <w:r>
        <w:rPr>
          <w:sz w:val="28"/>
          <w:szCs w:val="28"/>
        </w:rPr>
        <w:t>я</w:t>
      </w:r>
      <w:r w:rsidRPr="00CA2D45">
        <w:rPr>
          <w:sz w:val="28"/>
          <w:szCs w:val="28"/>
        </w:rPr>
        <w:t xml:space="preserve"> регулятивных функций речи;</w:t>
      </w:r>
    </w:p>
    <w:p w:rsidR="00FB28F0" w:rsidRPr="00CA2D45" w:rsidRDefault="00FB28F0" w:rsidP="00F0006A">
      <w:pPr>
        <w:numPr>
          <w:ilvl w:val="1"/>
          <w:numId w:val="70"/>
        </w:numPr>
        <w:tabs>
          <w:tab w:val="left" w:pos="252"/>
        </w:tabs>
        <w:jc w:val="both"/>
        <w:rPr>
          <w:sz w:val="28"/>
          <w:szCs w:val="28"/>
        </w:rPr>
      </w:pPr>
      <w:r w:rsidRPr="00CA2D45">
        <w:rPr>
          <w:sz w:val="28"/>
          <w:szCs w:val="28"/>
        </w:rPr>
        <w:t>овладени</w:t>
      </w:r>
      <w:r>
        <w:rPr>
          <w:sz w:val="28"/>
          <w:szCs w:val="28"/>
        </w:rPr>
        <w:t>я</w:t>
      </w:r>
      <w:r w:rsidRPr="00CA2D45">
        <w:rPr>
          <w:sz w:val="28"/>
          <w:szCs w:val="28"/>
        </w:rPr>
        <w:t xml:space="preserve"> сложными осознанными действиями с предметами;</w:t>
      </w:r>
    </w:p>
    <w:p w:rsidR="00FB28F0" w:rsidRPr="00CA2D45" w:rsidRDefault="00FB28F0" w:rsidP="00F0006A">
      <w:pPr>
        <w:numPr>
          <w:ilvl w:val="1"/>
          <w:numId w:val="70"/>
        </w:numPr>
        <w:tabs>
          <w:tab w:val="left" w:pos="252"/>
        </w:tabs>
        <w:jc w:val="both"/>
        <w:rPr>
          <w:sz w:val="28"/>
          <w:szCs w:val="28"/>
        </w:rPr>
      </w:pPr>
      <w:r w:rsidRPr="00CA2D45">
        <w:rPr>
          <w:sz w:val="28"/>
          <w:szCs w:val="28"/>
        </w:rPr>
        <w:t>накоплени</w:t>
      </w:r>
      <w:r>
        <w:rPr>
          <w:sz w:val="28"/>
          <w:szCs w:val="28"/>
        </w:rPr>
        <w:t>я</w:t>
      </w:r>
      <w:r w:rsidRPr="00CA2D45">
        <w:rPr>
          <w:sz w:val="28"/>
          <w:szCs w:val="28"/>
        </w:rPr>
        <w:t xml:space="preserve"> опыта поведения в различных жизненных ситуациях;</w:t>
      </w:r>
    </w:p>
    <w:p w:rsidR="00FB28F0" w:rsidRPr="00CA2D45" w:rsidRDefault="00FB28F0" w:rsidP="00F0006A">
      <w:pPr>
        <w:keepNext/>
        <w:numPr>
          <w:ilvl w:val="1"/>
          <w:numId w:val="70"/>
        </w:numPr>
        <w:tabs>
          <w:tab w:val="left" w:pos="252"/>
        </w:tabs>
        <w:jc w:val="both"/>
        <w:rPr>
          <w:sz w:val="28"/>
          <w:szCs w:val="28"/>
        </w:rPr>
      </w:pPr>
      <w:r w:rsidRPr="00CA2D45">
        <w:rPr>
          <w:sz w:val="28"/>
          <w:szCs w:val="28"/>
        </w:rPr>
        <w:t>использовани</w:t>
      </w:r>
      <w:r>
        <w:rPr>
          <w:sz w:val="28"/>
          <w:szCs w:val="28"/>
        </w:rPr>
        <w:t>я</w:t>
      </w:r>
      <w:r w:rsidRPr="00CA2D45">
        <w:rPr>
          <w:sz w:val="28"/>
          <w:szCs w:val="28"/>
        </w:rPr>
        <w:t xml:space="preserve"> несловесных - экспрессивных форм поведения: мимики, жестикуляции, поз, интонации;</w:t>
      </w:r>
    </w:p>
    <w:p w:rsidR="00FB28F0" w:rsidRPr="00CA2D45" w:rsidRDefault="00FB28F0" w:rsidP="00F0006A">
      <w:pPr>
        <w:keepNext/>
        <w:numPr>
          <w:ilvl w:val="1"/>
          <w:numId w:val="70"/>
        </w:numPr>
        <w:tabs>
          <w:tab w:val="left" w:pos="4852"/>
        </w:tabs>
        <w:jc w:val="both"/>
        <w:rPr>
          <w:sz w:val="28"/>
          <w:szCs w:val="28"/>
        </w:rPr>
      </w:pPr>
      <w:r w:rsidRPr="00CA2D45">
        <w:rPr>
          <w:sz w:val="28"/>
          <w:szCs w:val="28"/>
        </w:rPr>
        <w:t>интенсивно</w:t>
      </w:r>
      <w:r>
        <w:rPr>
          <w:sz w:val="28"/>
          <w:szCs w:val="28"/>
        </w:rPr>
        <w:t>го</w:t>
      </w:r>
      <w:r w:rsidRPr="00CA2D45">
        <w:rPr>
          <w:sz w:val="28"/>
          <w:szCs w:val="28"/>
        </w:rPr>
        <w:t xml:space="preserve"> освоени</w:t>
      </w:r>
      <w:r>
        <w:rPr>
          <w:sz w:val="28"/>
          <w:szCs w:val="28"/>
        </w:rPr>
        <w:t>я</w:t>
      </w:r>
      <w:r w:rsidRPr="00CA2D45">
        <w:rPr>
          <w:sz w:val="28"/>
          <w:szCs w:val="28"/>
        </w:rPr>
        <w:t xml:space="preserve"> культуры через игру, деятельность, образование и воспитание.</w:t>
      </w:r>
    </w:p>
    <w:p w:rsidR="003A506E" w:rsidRPr="005D7CD4" w:rsidRDefault="003A506E" w:rsidP="001C7855">
      <w:pPr>
        <w:jc w:val="both"/>
        <w:rPr>
          <w:b/>
          <w:sz w:val="28"/>
          <w:szCs w:val="28"/>
        </w:rPr>
      </w:pPr>
    </w:p>
    <w:p w:rsidR="000E0250" w:rsidRPr="004606AD" w:rsidRDefault="000E0250" w:rsidP="0073279B">
      <w:pPr>
        <w:pStyle w:val="af1"/>
        <w:spacing w:after="0"/>
        <w:ind w:left="142" w:firstLine="578"/>
        <w:jc w:val="both"/>
        <w:rPr>
          <w:b/>
        </w:rPr>
      </w:pPr>
      <w:r w:rsidRPr="004606AD">
        <w:rPr>
          <w:b/>
        </w:rPr>
        <w:t>При формировании Программы учитывались следующие принципы и подходы:</w:t>
      </w:r>
    </w:p>
    <w:p w:rsidR="000E0250" w:rsidRPr="000E0250" w:rsidRDefault="000E0250" w:rsidP="00F0006A">
      <w:pPr>
        <w:pStyle w:val="af1"/>
        <w:numPr>
          <w:ilvl w:val="0"/>
          <w:numId w:val="68"/>
        </w:numPr>
        <w:spacing w:after="0"/>
        <w:jc w:val="both"/>
        <w:rPr>
          <w:b/>
          <w:i/>
          <w:u w:val="single"/>
        </w:rPr>
      </w:pPr>
      <w:r w:rsidRPr="000E0250">
        <w:rPr>
          <w:bCs/>
        </w:rPr>
        <w:t>принцип развивающего образования, целью которого является развитие р</w:t>
      </w:r>
      <w:r w:rsidRPr="000E0250">
        <w:rPr>
          <w:bCs/>
        </w:rPr>
        <w:t>е</w:t>
      </w:r>
      <w:r w:rsidRPr="000E0250">
        <w:rPr>
          <w:bCs/>
        </w:rPr>
        <w:t>бенка;</w:t>
      </w:r>
    </w:p>
    <w:p w:rsidR="000E0250" w:rsidRPr="000E0250" w:rsidRDefault="000E0250" w:rsidP="00F0006A">
      <w:pPr>
        <w:pStyle w:val="af1"/>
        <w:numPr>
          <w:ilvl w:val="0"/>
          <w:numId w:val="68"/>
        </w:numPr>
        <w:spacing w:after="0"/>
        <w:jc w:val="both"/>
      </w:pPr>
      <w:r w:rsidRPr="000E0250">
        <w:rPr>
          <w:bCs/>
        </w:rPr>
        <w:t>принцип научной обоснованности образовательного процесса (содержание Программы должно соответствовать основным положениям возрастной п</w:t>
      </w:r>
      <w:r w:rsidRPr="000E0250">
        <w:rPr>
          <w:bCs/>
        </w:rPr>
        <w:t>е</w:t>
      </w:r>
      <w:r w:rsidRPr="000E0250">
        <w:rPr>
          <w:bCs/>
        </w:rPr>
        <w:t>дагогики и психологии);</w:t>
      </w:r>
    </w:p>
    <w:p w:rsidR="000E0250" w:rsidRPr="000E0250" w:rsidRDefault="000E0250" w:rsidP="00F0006A">
      <w:pPr>
        <w:pStyle w:val="af1"/>
        <w:numPr>
          <w:ilvl w:val="0"/>
          <w:numId w:val="68"/>
        </w:numPr>
        <w:spacing w:after="0"/>
        <w:jc w:val="both"/>
      </w:pPr>
      <w:r w:rsidRPr="000E0250">
        <w:rPr>
          <w:bCs/>
        </w:rPr>
        <w:t>принцип практической применимости педагогических подходов (содерж</w:t>
      </w:r>
      <w:r w:rsidRPr="000E0250">
        <w:rPr>
          <w:bCs/>
        </w:rPr>
        <w:t>а</w:t>
      </w:r>
      <w:r w:rsidRPr="000E0250">
        <w:rPr>
          <w:bCs/>
        </w:rPr>
        <w:t>ние Программы имеет возможность реализации в массовой практике д</w:t>
      </w:r>
      <w:r w:rsidRPr="000E0250">
        <w:rPr>
          <w:bCs/>
        </w:rPr>
        <w:t>о</w:t>
      </w:r>
      <w:r w:rsidRPr="000E0250">
        <w:rPr>
          <w:bCs/>
        </w:rPr>
        <w:t>школьного образования);</w:t>
      </w:r>
    </w:p>
    <w:p w:rsidR="000E0250" w:rsidRPr="000E0250" w:rsidRDefault="000E0250" w:rsidP="00F0006A">
      <w:pPr>
        <w:pStyle w:val="af1"/>
        <w:numPr>
          <w:ilvl w:val="0"/>
          <w:numId w:val="68"/>
        </w:numPr>
        <w:spacing w:after="0"/>
        <w:jc w:val="both"/>
      </w:pPr>
      <w:r w:rsidRPr="000E0250">
        <w:rPr>
          <w:bCs/>
        </w:rPr>
        <w:lastRenderedPageBreak/>
        <w:t>принцип полноты, необходимости и достаточности содержания (позволяет решать поставленные цели и задачи только на необходимом и достаточном материале, максимально приближаться к разумному «минимуму»);</w:t>
      </w:r>
    </w:p>
    <w:p w:rsidR="000E0250" w:rsidRPr="000E0250" w:rsidRDefault="000E0250" w:rsidP="00F0006A">
      <w:pPr>
        <w:pStyle w:val="af1"/>
        <w:numPr>
          <w:ilvl w:val="0"/>
          <w:numId w:val="68"/>
        </w:numPr>
        <w:spacing w:after="0"/>
        <w:jc w:val="both"/>
      </w:pPr>
      <w:r w:rsidRPr="000E0250">
        <w:rPr>
          <w:bCs/>
        </w:rPr>
        <w:t>принцип единства воспитательных, развивающих и обучающих целей и з</w:t>
      </w:r>
      <w:r w:rsidRPr="000E0250">
        <w:rPr>
          <w:bCs/>
        </w:rPr>
        <w:t>а</w:t>
      </w:r>
      <w:r w:rsidRPr="000E0250">
        <w:rPr>
          <w:bCs/>
        </w:rPr>
        <w:t>дач образования детей дошкольного возраста, в процессе реализации кот</w:t>
      </w:r>
      <w:r w:rsidRPr="000E0250">
        <w:rPr>
          <w:bCs/>
        </w:rPr>
        <w:t>о</w:t>
      </w:r>
      <w:r w:rsidRPr="000E0250">
        <w:rPr>
          <w:bCs/>
        </w:rPr>
        <w:t>рых формируются такие знания, умения и навыки, которые имеют неп</w:t>
      </w:r>
      <w:r w:rsidRPr="000E0250">
        <w:rPr>
          <w:bCs/>
        </w:rPr>
        <w:t>о</w:t>
      </w:r>
      <w:r w:rsidRPr="000E0250">
        <w:rPr>
          <w:bCs/>
        </w:rPr>
        <w:t>средственное отношение к развитию детей дошкольного возраста;</w:t>
      </w:r>
    </w:p>
    <w:p w:rsidR="000E0250" w:rsidRPr="000E0250" w:rsidRDefault="000E0250" w:rsidP="00F0006A">
      <w:pPr>
        <w:pStyle w:val="af1"/>
        <w:numPr>
          <w:ilvl w:val="0"/>
          <w:numId w:val="68"/>
        </w:numPr>
        <w:spacing w:after="0"/>
        <w:jc w:val="both"/>
      </w:pPr>
      <w:r w:rsidRPr="000E0250">
        <w:rPr>
          <w:bCs/>
        </w:rPr>
        <w:t>принцип интеграции образовательных областей в соответствии с их спец</w:t>
      </w:r>
      <w:r w:rsidRPr="000E0250">
        <w:rPr>
          <w:bCs/>
        </w:rPr>
        <w:t>и</w:t>
      </w:r>
      <w:r w:rsidRPr="000E0250">
        <w:rPr>
          <w:bCs/>
        </w:rPr>
        <w:t xml:space="preserve">фикой и возможностями и особенностями воспитанников, спецификой и возможностями образовательных областей; </w:t>
      </w:r>
    </w:p>
    <w:p w:rsidR="000E0250" w:rsidRPr="000E0250" w:rsidRDefault="000E0250" w:rsidP="00F0006A">
      <w:pPr>
        <w:pStyle w:val="af1"/>
        <w:numPr>
          <w:ilvl w:val="0"/>
          <w:numId w:val="68"/>
        </w:numPr>
        <w:spacing w:after="0"/>
        <w:jc w:val="both"/>
      </w:pPr>
      <w:r w:rsidRPr="000E0250">
        <w:rPr>
          <w:bCs/>
        </w:rPr>
        <w:t>принцип комплексно-тематического планирования образовательного пр</w:t>
      </w:r>
      <w:r w:rsidRPr="000E0250">
        <w:rPr>
          <w:bCs/>
        </w:rPr>
        <w:t>о</w:t>
      </w:r>
      <w:r w:rsidRPr="000E0250">
        <w:rPr>
          <w:bCs/>
        </w:rPr>
        <w:t>цесса;</w:t>
      </w:r>
    </w:p>
    <w:p w:rsidR="000E0250" w:rsidRPr="000E0250" w:rsidRDefault="000E0250" w:rsidP="00F0006A">
      <w:pPr>
        <w:pStyle w:val="af1"/>
        <w:numPr>
          <w:ilvl w:val="0"/>
          <w:numId w:val="68"/>
        </w:numPr>
        <w:spacing w:after="0"/>
        <w:jc w:val="both"/>
      </w:pPr>
      <w:r w:rsidRPr="000E0250">
        <w:rPr>
          <w:bCs/>
        </w:rPr>
        <w:t>принцип сбалансированности совместной деятельности взрослого и детей,   самостоятельной деятельности детей не только в рамках непосредственно  образовательной деятельности, но и при   проведении режимных моментов;</w:t>
      </w:r>
    </w:p>
    <w:p w:rsidR="000E0250" w:rsidRPr="00DE0C75" w:rsidRDefault="000E0250" w:rsidP="00F0006A">
      <w:pPr>
        <w:pStyle w:val="af1"/>
        <w:numPr>
          <w:ilvl w:val="0"/>
          <w:numId w:val="68"/>
        </w:numPr>
        <w:spacing w:after="0"/>
        <w:jc w:val="both"/>
        <w:rPr>
          <w:sz w:val="24"/>
          <w:szCs w:val="24"/>
        </w:rPr>
      </w:pPr>
      <w:r w:rsidRPr="000E0250">
        <w:rPr>
          <w:bCs/>
        </w:rPr>
        <w:t>принцип адекватности дошкольному возрасту форм взаимодействия с во</w:t>
      </w:r>
      <w:r w:rsidRPr="000E0250">
        <w:rPr>
          <w:bCs/>
        </w:rPr>
        <w:t>с</w:t>
      </w:r>
      <w:r w:rsidRPr="000E0250">
        <w:rPr>
          <w:bCs/>
        </w:rPr>
        <w:t>питанниками</w:t>
      </w:r>
      <w:r w:rsidRPr="00DE0C75">
        <w:rPr>
          <w:bCs/>
          <w:sz w:val="24"/>
          <w:szCs w:val="24"/>
        </w:rPr>
        <w:t>.</w:t>
      </w:r>
    </w:p>
    <w:p w:rsidR="007250CB" w:rsidRPr="00C34712" w:rsidRDefault="007250CB" w:rsidP="003A506E">
      <w:pPr>
        <w:autoSpaceDE w:val="0"/>
        <w:autoSpaceDN w:val="0"/>
        <w:contextualSpacing/>
        <w:jc w:val="both"/>
        <w:rPr>
          <w:sz w:val="28"/>
          <w:szCs w:val="28"/>
        </w:rPr>
      </w:pPr>
    </w:p>
    <w:p w:rsidR="0067447A" w:rsidRPr="00044F47" w:rsidRDefault="006E5D11" w:rsidP="00B833B1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044F47">
        <w:rPr>
          <w:sz w:val="28"/>
          <w:szCs w:val="28"/>
        </w:rPr>
        <w:t xml:space="preserve">1.1. </w:t>
      </w:r>
      <w:r w:rsidR="0067447A" w:rsidRPr="00044F47">
        <w:rPr>
          <w:b/>
          <w:sz w:val="28"/>
          <w:szCs w:val="28"/>
        </w:rPr>
        <w:t>Возрастные особенности детей</w:t>
      </w:r>
    </w:p>
    <w:p w:rsidR="0067447A" w:rsidRPr="00044F47" w:rsidRDefault="0067447A" w:rsidP="00B833B1">
      <w:pPr>
        <w:ind w:firstLine="709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Дошкольный возраст является важнейшим в развитии человека, так как он заполнен существенными физиологическими, психологическими и социальными изменениями. Это период жизни, который рассматривается в педагогике и псих</w:t>
      </w:r>
      <w:r w:rsidRPr="00044F47">
        <w:rPr>
          <w:sz w:val="28"/>
          <w:szCs w:val="28"/>
        </w:rPr>
        <w:t>о</w:t>
      </w:r>
      <w:r w:rsidRPr="00044F47">
        <w:rPr>
          <w:sz w:val="28"/>
          <w:szCs w:val="28"/>
        </w:rPr>
        <w:t>логии как самоценное явление со своими законами, субъективно переживается в большинстве случаев как счастливая, беззаботная, полная приключений и откр</w:t>
      </w:r>
      <w:r w:rsidRPr="00044F47">
        <w:rPr>
          <w:sz w:val="28"/>
          <w:szCs w:val="28"/>
        </w:rPr>
        <w:t>ы</w:t>
      </w:r>
      <w:r w:rsidRPr="00044F47">
        <w:rPr>
          <w:sz w:val="28"/>
          <w:szCs w:val="28"/>
        </w:rPr>
        <w:t xml:space="preserve">тий жизнь. Дошкольное детство играет решающую роль в становлении личности, определяя ход и результаты ее развития на последующих этапах жизненного пути человека. </w:t>
      </w:r>
    </w:p>
    <w:p w:rsidR="0067447A" w:rsidRPr="00044F47" w:rsidRDefault="0067447A" w:rsidP="00B833B1">
      <w:pPr>
        <w:ind w:firstLine="709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Характеристика возрастных особенностей развития детей дошкольного во</w:t>
      </w:r>
      <w:r w:rsidRPr="00044F47">
        <w:rPr>
          <w:sz w:val="28"/>
          <w:szCs w:val="28"/>
        </w:rPr>
        <w:t>з</w:t>
      </w:r>
      <w:r w:rsidRPr="00044F47">
        <w:rPr>
          <w:sz w:val="28"/>
          <w:szCs w:val="28"/>
        </w:rPr>
        <w:t xml:space="preserve">раста необходима для правильной организации образовательного </w:t>
      </w:r>
      <w:r w:rsidR="00044F47" w:rsidRPr="00044F47">
        <w:rPr>
          <w:sz w:val="28"/>
          <w:szCs w:val="28"/>
        </w:rPr>
        <w:t>процесса,</w:t>
      </w:r>
      <w:r w:rsidRPr="00044F47">
        <w:rPr>
          <w:sz w:val="28"/>
          <w:szCs w:val="28"/>
        </w:rPr>
        <w:t xml:space="preserve"> как в условиях семьи, так и в условиях дошкольного образовательного учреждения (группы). </w:t>
      </w:r>
    </w:p>
    <w:p w:rsidR="006E5D11" w:rsidRPr="00044F47" w:rsidRDefault="006E5D11" w:rsidP="006E5D11">
      <w:pPr>
        <w:ind w:firstLine="709"/>
        <w:jc w:val="center"/>
        <w:rPr>
          <w:b/>
          <w:sz w:val="28"/>
          <w:szCs w:val="28"/>
        </w:rPr>
      </w:pPr>
    </w:p>
    <w:p w:rsidR="003814F7" w:rsidRPr="001C7855" w:rsidRDefault="005C4C84" w:rsidP="001C785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3</w:t>
      </w:r>
      <w:r w:rsidR="00044F47">
        <w:rPr>
          <w:b/>
          <w:sz w:val="28"/>
          <w:szCs w:val="28"/>
        </w:rPr>
        <w:t xml:space="preserve"> лет</w:t>
      </w:r>
      <w:r>
        <w:rPr>
          <w:b/>
          <w:sz w:val="28"/>
          <w:szCs w:val="28"/>
        </w:rPr>
        <w:t xml:space="preserve"> до 4</w:t>
      </w:r>
      <w:r w:rsidR="00044F47">
        <w:rPr>
          <w:b/>
          <w:sz w:val="28"/>
          <w:szCs w:val="28"/>
        </w:rPr>
        <w:t>лет</w:t>
      </w:r>
    </w:p>
    <w:p w:rsidR="006E5D11" w:rsidRPr="00044F47" w:rsidRDefault="006E5D11" w:rsidP="006E5D11">
      <w:pPr>
        <w:pStyle w:val="msonormalcxspmiddle"/>
        <w:ind w:firstLine="709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Главной фигурой для детей третьего года жизни продолжает оставаться взрослый, ибо дети практически во всем зависят от него. Без помощи взрослого ребенок не может справиться со многими бытовыми проблемами.</w:t>
      </w:r>
    </w:p>
    <w:p w:rsidR="006E5D11" w:rsidRPr="00044F47" w:rsidRDefault="006E5D11" w:rsidP="006E5D11">
      <w:pPr>
        <w:pStyle w:val="msonormalcxspmiddle"/>
        <w:ind w:firstLine="709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Двухлетний человечек преисполнен энергии, но плохо понимает, к чему ее приложить. Только взрослый может направить ее в такое русло, где она принесет радость ребенку, не осложнив жизнь окружающим, и будет полезна для дальне</w:t>
      </w:r>
      <w:r w:rsidRPr="00044F47">
        <w:rPr>
          <w:sz w:val="28"/>
          <w:szCs w:val="28"/>
        </w:rPr>
        <w:t>й</w:t>
      </w:r>
      <w:r w:rsidRPr="00044F47">
        <w:rPr>
          <w:sz w:val="28"/>
          <w:szCs w:val="28"/>
        </w:rPr>
        <w:t>шего развития.</w:t>
      </w:r>
    </w:p>
    <w:p w:rsidR="006E5D11" w:rsidRPr="00044F47" w:rsidRDefault="006E5D11" w:rsidP="006E5D11">
      <w:pPr>
        <w:pStyle w:val="msonormalcxspmiddle"/>
        <w:ind w:firstLine="709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Речью ребенок овладевает только благодаря стараниям взрослых и в ходе общения с ними.</w:t>
      </w:r>
    </w:p>
    <w:p w:rsidR="006E5D11" w:rsidRPr="00044F47" w:rsidRDefault="006E5D11" w:rsidP="006E5D11">
      <w:pPr>
        <w:pStyle w:val="msonormalcxspmiddle"/>
        <w:ind w:firstLine="709"/>
        <w:jc w:val="both"/>
        <w:rPr>
          <w:sz w:val="28"/>
          <w:szCs w:val="28"/>
        </w:rPr>
      </w:pPr>
      <w:r w:rsidRPr="00044F47">
        <w:rPr>
          <w:sz w:val="28"/>
          <w:szCs w:val="28"/>
        </w:rPr>
        <w:lastRenderedPageBreak/>
        <w:t>В мир культуры – песен, сказок, рассказов, картин – его вводят также взро</w:t>
      </w:r>
      <w:r w:rsidRPr="00044F47">
        <w:rPr>
          <w:sz w:val="28"/>
          <w:szCs w:val="28"/>
        </w:rPr>
        <w:t>с</w:t>
      </w:r>
      <w:r w:rsidRPr="00044F47">
        <w:rPr>
          <w:sz w:val="28"/>
          <w:szCs w:val="28"/>
        </w:rPr>
        <w:t>лые.</w:t>
      </w:r>
    </w:p>
    <w:p w:rsidR="006E5D11" w:rsidRPr="00044F47" w:rsidRDefault="006E5D11" w:rsidP="006E5D11">
      <w:pPr>
        <w:pStyle w:val="msonormalcxspmiddle"/>
        <w:ind w:firstLine="709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Ребенок, как и любой человек, нуждается в поддержке и одобрении своих маленьких начинаний и свершений. Ему неоткуда ждать понимания и похвалы, кроме как взрослого.</w:t>
      </w:r>
    </w:p>
    <w:p w:rsidR="006E5D11" w:rsidRPr="00044F47" w:rsidRDefault="006E5D11" w:rsidP="006E5D11">
      <w:pPr>
        <w:pStyle w:val="msonormalcxspmiddle"/>
        <w:ind w:firstLine="709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Двухлетние дети испытывают большой интерес к окружающим их предм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>там и увлеченно «исследуют» их, подвергая разнообразным манипуляциям. Они не только «изучают» сами предметы, но и стремятся овладеть, увлеченно подр</w:t>
      </w:r>
      <w:r w:rsidRPr="00044F47">
        <w:rPr>
          <w:sz w:val="28"/>
          <w:szCs w:val="28"/>
        </w:rPr>
        <w:t>а</w:t>
      </w:r>
      <w:r w:rsidRPr="00044F47">
        <w:rPr>
          <w:sz w:val="28"/>
          <w:szCs w:val="28"/>
        </w:rPr>
        <w:t>жая взрослым, действиями, которые те совершают с данными предметами.</w:t>
      </w:r>
    </w:p>
    <w:p w:rsidR="006E5D11" w:rsidRPr="00044F47" w:rsidRDefault="006E5D11" w:rsidP="006E5D11">
      <w:pPr>
        <w:pStyle w:val="msonormalcxspmiddle"/>
        <w:ind w:firstLine="709"/>
        <w:jc w:val="both"/>
        <w:rPr>
          <w:sz w:val="28"/>
          <w:szCs w:val="28"/>
        </w:rPr>
      </w:pPr>
      <w:r w:rsidRPr="00044F47">
        <w:rPr>
          <w:sz w:val="28"/>
          <w:szCs w:val="28"/>
        </w:rPr>
        <w:t xml:space="preserve">Собственные манипуляции с предметами и подражание действиям взрослых приводят к тому, что у детей возникают мысленные </w:t>
      </w:r>
      <w:r w:rsidR="00030DF0" w:rsidRPr="00044F47">
        <w:rPr>
          <w:sz w:val="28"/>
          <w:szCs w:val="28"/>
        </w:rPr>
        <w:t>представления,</w:t>
      </w:r>
      <w:r w:rsidRPr="00044F47">
        <w:rPr>
          <w:sz w:val="28"/>
          <w:szCs w:val="28"/>
        </w:rPr>
        <w:t xml:space="preserve"> как о предм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>те, так и о действиях с ним. Появляется способность представить себе отсутств</w:t>
      </w:r>
      <w:r w:rsidRPr="00044F47">
        <w:rPr>
          <w:sz w:val="28"/>
          <w:szCs w:val="28"/>
        </w:rPr>
        <w:t>у</w:t>
      </w:r>
      <w:r w:rsidRPr="00044F47">
        <w:rPr>
          <w:sz w:val="28"/>
          <w:szCs w:val="28"/>
        </w:rPr>
        <w:t>ющие в данный момент, но знакомые по прошлому опыту вещи и события. Благ</w:t>
      </w:r>
      <w:r w:rsidRPr="00044F47">
        <w:rPr>
          <w:sz w:val="28"/>
          <w:szCs w:val="28"/>
        </w:rPr>
        <w:t>о</w:t>
      </w:r>
      <w:r w:rsidRPr="00044F47">
        <w:rPr>
          <w:sz w:val="28"/>
          <w:szCs w:val="28"/>
        </w:rPr>
        <w:t>даря таким мысленным представлениям появляется способность переносить де</w:t>
      </w:r>
      <w:r w:rsidRPr="00044F47">
        <w:rPr>
          <w:sz w:val="28"/>
          <w:szCs w:val="28"/>
        </w:rPr>
        <w:t>й</w:t>
      </w:r>
      <w:r w:rsidRPr="00044F47">
        <w:rPr>
          <w:sz w:val="28"/>
          <w:szCs w:val="28"/>
        </w:rPr>
        <w:t xml:space="preserve">ствия с одного предмета на другой, что стимулирует участие малыша в предметно </w:t>
      </w:r>
      <w:proofErr w:type="gramStart"/>
      <w:r w:rsidRPr="00044F47">
        <w:rPr>
          <w:sz w:val="28"/>
          <w:szCs w:val="28"/>
        </w:rPr>
        <w:t>-</w:t>
      </w:r>
      <w:proofErr w:type="spellStart"/>
      <w:r w:rsidRPr="00044F47">
        <w:rPr>
          <w:sz w:val="28"/>
          <w:szCs w:val="28"/>
        </w:rPr>
        <w:t>м</w:t>
      </w:r>
      <w:proofErr w:type="gramEnd"/>
      <w:r w:rsidRPr="00044F47">
        <w:rPr>
          <w:sz w:val="28"/>
          <w:szCs w:val="28"/>
        </w:rPr>
        <w:t>анипулятивной</w:t>
      </w:r>
      <w:proofErr w:type="spellEnd"/>
      <w:r w:rsidRPr="00044F47">
        <w:rPr>
          <w:sz w:val="28"/>
          <w:szCs w:val="28"/>
        </w:rPr>
        <w:t xml:space="preserve"> игре. Но </w:t>
      </w:r>
      <w:r w:rsidR="00044F47" w:rsidRPr="00044F47">
        <w:rPr>
          <w:sz w:val="28"/>
          <w:szCs w:val="28"/>
        </w:rPr>
        <w:t>все,</w:t>
      </w:r>
      <w:r w:rsidRPr="00044F47">
        <w:rPr>
          <w:sz w:val="28"/>
          <w:szCs w:val="28"/>
        </w:rPr>
        <w:t xml:space="preserve"> же у детей этого возраста сохраняется чрезмерная привязанность к той конкретной ситуации, в которой они находятся и действуют.</w:t>
      </w:r>
    </w:p>
    <w:p w:rsidR="006E5D11" w:rsidRPr="00044F47" w:rsidRDefault="006E5D11" w:rsidP="006E5D11">
      <w:pPr>
        <w:pStyle w:val="msonormalcxspmiddle"/>
        <w:ind w:firstLine="709"/>
        <w:jc w:val="both"/>
        <w:rPr>
          <w:sz w:val="28"/>
          <w:szCs w:val="28"/>
        </w:rPr>
      </w:pPr>
      <w:r w:rsidRPr="00044F47">
        <w:rPr>
          <w:b/>
          <w:sz w:val="28"/>
          <w:szCs w:val="28"/>
        </w:rPr>
        <w:t>Восприятие.</w:t>
      </w:r>
      <w:r w:rsidRPr="00044F47">
        <w:rPr>
          <w:sz w:val="28"/>
          <w:szCs w:val="28"/>
        </w:rPr>
        <w:t xml:space="preserve"> Чувственное восприятие окружающего мира имеет для детей третьего года жизни решающее значение. Они воспринимают мир всеми органами чувств, строя целостные образы предметов, и не выделяют их отдельные сенсо</w:t>
      </w:r>
      <w:r w:rsidRPr="00044F47">
        <w:rPr>
          <w:sz w:val="28"/>
          <w:szCs w:val="28"/>
        </w:rPr>
        <w:t>р</w:t>
      </w:r>
      <w:r w:rsidRPr="00044F47">
        <w:rPr>
          <w:sz w:val="28"/>
          <w:szCs w:val="28"/>
        </w:rPr>
        <w:t>ные свойства. Они видят, например, большой красивый мяч, а не отдельно вел</w:t>
      </w:r>
      <w:r w:rsidRPr="00044F47">
        <w:rPr>
          <w:sz w:val="28"/>
          <w:szCs w:val="28"/>
        </w:rPr>
        <w:t>и</w:t>
      </w:r>
      <w:r w:rsidRPr="00044F47">
        <w:rPr>
          <w:sz w:val="28"/>
          <w:szCs w:val="28"/>
        </w:rPr>
        <w:t>чину, отдельно цвет, отдельно форму.</w:t>
      </w:r>
    </w:p>
    <w:p w:rsidR="006E5D11" w:rsidRPr="00044F47" w:rsidRDefault="006E5D11" w:rsidP="006E5D11">
      <w:pPr>
        <w:pStyle w:val="msonormalcxspmiddle"/>
        <w:ind w:firstLine="709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Очень важным, хотя и внешне малозаметным, является возникновение вз</w:t>
      </w:r>
      <w:r w:rsidRPr="00044F47">
        <w:rPr>
          <w:sz w:val="28"/>
          <w:szCs w:val="28"/>
        </w:rPr>
        <w:t>а</w:t>
      </w:r>
      <w:r w:rsidRPr="00044F47">
        <w:rPr>
          <w:sz w:val="28"/>
          <w:szCs w:val="28"/>
        </w:rPr>
        <w:t>имодействия в работе разных органов чувств. Зрение и осязание начинают вза</w:t>
      </w:r>
      <w:r w:rsidRPr="00044F47">
        <w:rPr>
          <w:sz w:val="28"/>
          <w:szCs w:val="28"/>
        </w:rPr>
        <w:t>и</w:t>
      </w:r>
      <w:r w:rsidRPr="00044F47">
        <w:rPr>
          <w:sz w:val="28"/>
          <w:szCs w:val="28"/>
        </w:rPr>
        <w:t>модействовать при восприятии формы, величины и пространственных отнош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 xml:space="preserve">ний, слух и </w:t>
      </w:r>
      <w:proofErr w:type="spellStart"/>
      <w:r w:rsidRPr="00044F47">
        <w:rPr>
          <w:sz w:val="28"/>
          <w:szCs w:val="28"/>
        </w:rPr>
        <w:t>речедвигательные</w:t>
      </w:r>
      <w:proofErr w:type="spellEnd"/>
      <w:r w:rsidRPr="00044F47">
        <w:rPr>
          <w:sz w:val="28"/>
          <w:szCs w:val="28"/>
        </w:rPr>
        <w:t xml:space="preserve"> системы – при восприятии  и различении речи. И</w:t>
      </w:r>
      <w:r w:rsidRPr="00044F47">
        <w:rPr>
          <w:sz w:val="28"/>
          <w:szCs w:val="28"/>
        </w:rPr>
        <w:t>н</w:t>
      </w:r>
      <w:r w:rsidRPr="00044F47">
        <w:rPr>
          <w:sz w:val="28"/>
          <w:szCs w:val="28"/>
        </w:rPr>
        <w:t xml:space="preserve">тенсивно развивается фонематический слух. Но это положительное явление (без фонематического слуха невозможно развитие речи) дает негативный побочный эффект – несколько тормозится развитие </w:t>
      </w:r>
      <w:proofErr w:type="spellStart"/>
      <w:r w:rsidRPr="00044F47">
        <w:rPr>
          <w:sz w:val="28"/>
          <w:szCs w:val="28"/>
        </w:rPr>
        <w:t>звуковысотного</w:t>
      </w:r>
      <w:proofErr w:type="spellEnd"/>
      <w:r w:rsidRPr="00044F47">
        <w:rPr>
          <w:sz w:val="28"/>
          <w:szCs w:val="28"/>
        </w:rPr>
        <w:t xml:space="preserve"> слуха. Постепенно ув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>личивается острота зрения и возрастает способность к различению цветов.</w:t>
      </w:r>
    </w:p>
    <w:p w:rsidR="009F0614" w:rsidRDefault="006E5D11" w:rsidP="009F0614">
      <w:pPr>
        <w:pStyle w:val="msonormalcxspmiddle"/>
        <w:ind w:firstLine="709"/>
        <w:jc w:val="both"/>
        <w:rPr>
          <w:sz w:val="28"/>
          <w:szCs w:val="28"/>
        </w:rPr>
      </w:pPr>
      <w:r w:rsidRPr="00044F47">
        <w:rPr>
          <w:b/>
          <w:sz w:val="28"/>
          <w:szCs w:val="28"/>
        </w:rPr>
        <w:t xml:space="preserve">Внимание. </w:t>
      </w:r>
      <w:r w:rsidRPr="00044F47">
        <w:rPr>
          <w:sz w:val="28"/>
          <w:szCs w:val="28"/>
        </w:rPr>
        <w:t>Внимание детей третьего года жизни своеобразно. Ребенок не понимает, что значит заставить себя быть внимательным, т.е. произвольно напр</w:t>
      </w:r>
      <w:r w:rsidRPr="00044F47">
        <w:rPr>
          <w:sz w:val="28"/>
          <w:szCs w:val="28"/>
        </w:rPr>
        <w:t>а</w:t>
      </w:r>
      <w:r w:rsidRPr="00044F47">
        <w:rPr>
          <w:sz w:val="28"/>
          <w:szCs w:val="28"/>
        </w:rPr>
        <w:t xml:space="preserve">вить и удержать свое внимание на определенном объекте. </w:t>
      </w:r>
    </w:p>
    <w:p w:rsidR="006E5D11" w:rsidRPr="00044F47" w:rsidRDefault="006E5D11" w:rsidP="009F0614">
      <w:pPr>
        <w:pStyle w:val="msonormalcxspmiddle"/>
        <w:ind w:firstLine="709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Внимание детей непроизвольно. Устойчивость внимания зависит от интер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>са к объекту. На интересном предмете или деле даже малыши могут сосредот</w:t>
      </w:r>
      <w:r w:rsidRPr="00044F47">
        <w:rPr>
          <w:sz w:val="28"/>
          <w:szCs w:val="28"/>
        </w:rPr>
        <w:t>о</w:t>
      </w:r>
      <w:r w:rsidRPr="00044F47">
        <w:rPr>
          <w:sz w:val="28"/>
          <w:szCs w:val="28"/>
        </w:rPr>
        <w:t>читься до получаса. Но никакого насилия со стороны их внимание не терпит. Направить его на что-либо путем словесного указания: «Посмотри» или «Посл</w:t>
      </w:r>
      <w:r w:rsidRPr="00044F47">
        <w:rPr>
          <w:sz w:val="28"/>
          <w:szCs w:val="28"/>
        </w:rPr>
        <w:t>у</w:t>
      </w:r>
      <w:r w:rsidRPr="00044F47">
        <w:rPr>
          <w:sz w:val="28"/>
          <w:szCs w:val="28"/>
        </w:rPr>
        <w:t>шай» - очень трудно. Переключить внимание на другой предмет с помощью слов можно только после многократного повторения. Именно поэтому детям так сло</w:t>
      </w:r>
      <w:r w:rsidRPr="00044F47">
        <w:rPr>
          <w:sz w:val="28"/>
          <w:szCs w:val="28"/>
        </w:rPr>
        <w:t>ж</w:t>
      </w:r>
      <w:r w:rsidRPr="00044F47">
        <w:rPr>
          <w:sz w:val="28"/>
          <w:szCs w:val="28"/>
        </w:rPr>
        <w:lastRenderedPageBreak/>
        <w:t>но немедленно выполнить ваши просьбы принести что-либо, убрать игрушки и т.п.</w:t>
      </w:r>
    </w:p>
    <w:p w:rsidR="006E5D11" w:rsidRPr="00044F47" w:rsidRDefault="006E5D11" w:rsidP="006E5D11">
      <w:pPr>
        <w:pStyle w:val="msonormalcxspmiddle"/>
        <w:ind w:firstLine="709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Объем внимания очень невелик. Если взрослый может одновременно уде</w:t>
      </w:r>
      <w:r w:rsidRPr="00044F47">
        <w:rPr>
          <w:sz w:val="28"/>
          <w:szCs w:val="28"/>
        </w:rPr>
        <w:t>р</w:t>
      </w:r>
      <w:r w:rsidRPr="00044F47">
        <w:rPr>
          <w:sz w:val="28"/>
          <w:szCs w:val="28"/>
        </w:rPr>
        <w:t>живать в поле своего внимания до шести разных объектов, то наш малыш – всего один-единст</w:t>
      </w:r>
      <w:r w:rsidR="00D772E9">
        <w:rPr>
          <w:sz w:val="28"/>
          <w:szCs w:val="28"/>
        </w:rPr>
        <w:t>в</w:t>
      </w:r>
      <w:r w:rsidRPr="00044F47">
        <w:rPr>
          <w:sz w:val="28"/>
          <w:szCs w:val="28"/>
        </w:rPr>
        <w:t xml:space="preserve">енный. </w:t>
      </w:r>
    </w:p>
    <w:p w:rsidR="001C7855" w:rsidRPr="00044F47" w:rsidRDefault="006E5D11" w:rsidP="009F0614">
      <w:pPr>
        <w:pStyle w:val="msonormalcxspmiddle"/>
        <w:ind w:firstLine="709"/>
        <w:jc w:val="both"/>
        <w:rPr>
          <w:sz w:val="28"/>
          <w:szCs w:val="28"/>
        </w:rPr>
      </w:pPr>
      <w:r w:rsidRPr="00044F47">
        <w:rPr>
          <w:b/>
          <w:sz w:val="28"/>
          <w:szCs w:val="28"/>
        </w:rPr>
        <w:t>Память.</w:t>
      </w:r>
      <w:r w:rsidRPr="00044F47">
        <w:rPr>
          <w:sz w:val="28"/>
          <w:szCs w:val="28"/>
        </w:rPr>
        <w:t xml:space="preserve"> Память в этом возрасте проявляется главным образом в узнавании воспринимающихся раньше вещей и событий. Ничего преднамеренно, специально дети этого возраста запомнить не могут. В то же время дети прекрасно запомин</w:t>
      </w:r>
      <w:r w:rsidRPr="00044F47">
        <w:rPr>
          <w:sz w:val="28"/>
          <w:szCs w:val="28"/>
        </w:rPr>
        <w:t>а</w:t>
      </w:r>
      <w:r w:rsidRPr="00044F47">
        <w:rPr>
          <w:sz w:val="28"/>
          <w:szCs w:val="28"/>
        </w:rPr>
        <w:t>ют то, что им понравилось. Они запоминают то, что запомнилось само.</w:t>
      </w:r>
    </w:p>
    <w:p w:rsidR="00424C84" w:rsidRPr="00044F47" w:rsidRDefault="00424C84" w:rsidP="000036F3">
      <w:pPr>
        <w:shd w:val="clear" w:color="auto" w:fill="FFFFFF"/>
        <w:tabs>
          <w:tab w:val="left" w:pos="9639"/>
        </w:tabs>
        <w:ind w:right="2"/>
        <w:jc w:val="both"/>
        <w:rPr>
          <w:color w:val="000000"/>
          <w:sz w:val="28"/>
          <w:szCs w:val="28"/>
        </w:rPr>
      </w:pPr>
    </w:p>
    <w:p w:rsidR="006E5D11" w:rsidRPr="00044F47" w:rsidRDefault="006E5D11" w:rsidP="004606AD">
      <w:pPr>
        <w:shd w:val="clear" w:color="auto" w:fill="FFFFFF"/>
        <w:tabs>
          <w:tab w:val="left" w:pos="9639"/>
        </w:tabs>
        <w:ind w:left="7" w:right="2" w:firstLine="677"/>
        <w:jc w:val="center"/>
        <w:rPr>
          <w:b/>
          <w:sz w:val="28"/>
          <w:szCs w:val="28"/>
        </w:rPr>
      </w:pPr>
      <w:r w:rsidRPr="00030DF0">
        <w:rPr>
          <w:b/>
          <w:sz w:val="28"/>
          <w:szCs w:val="28"/>
        </w:rPr>
        <w:t xml:space="preserve">1.2. </w:t>
      </w:r>
      <w:r w:rsidRPr="00044F47">
        <w:rPr>
          <w:b/>
          <w:sz w:val="28"/>
          <w:szCs w:val="28"/>
        </w:rPr>
        <w:t>Цели и задачи деятельности образовательного учреждения по ре</w:t>
      </w:r>
      <w:r w:rsidRPr="00044F47">
        <w:rPr>
          <w:b/>
          <w:sz w:val="28"/>
          <w:szCs w:val="28"/>
        </w:rPr>
        <w:t>а</w:t>
      </w:r>
      <w:r w:rsidRPr="00044F47">
        <w:rPr>
          <w:b/>
          <w:sz w:val="28"/>
          <w:szCs w:val="28"/>
        </w:rPr>
        <w:t>лизации основной общеобразовательной программы</w:t>
      </w:r>
      <w:r w:rsidR="00E86FB7" w:rsidRPr="00044F47">
        <w:rPr>
          <w:b/>
          <w:sz w:val="28"/>
          <w:szCs w:val="28"/>
        </w:rPr>
        <w:t>.</w:t>
      </w:r>
    </w:p>
    <w:p w:rsidR="00E86FB7" w:rsidRPr="00044F47" w:rsidRDefault="00E86FB7" w:rsidP="00E86FB7">
      <w:pPr>
        <w:ind w:left="684"/>
        <w:jc w:val="center"/>
        <w:rPr>
          <w:sz w:val="28"/>
          <w:szCs w:val="28"/>
        </w:rPr>
      </w:pPr>
    </w:p>
    <w:p w:rsidR="006E5D11" w:rsidRPr="0094370A" w:rsidRDefault="006E5D11" w:rsidP="006E5D11">
      <w:pPr>
        <w:ind w:firstLine="684"/>
        <w:jc w:val="both"/>
        <w:rPr>
          <w:sz w:val="28"/>
          <w:szCs w:val="28"/>
        </w:rPr>
      </w:pPr>
      <w:r w:rsidRPr="002C761C">
        <w:rPr>
          <w:b/>
          <w:i/>
          <w:sz w:val="28"/>
          <w:szCs w:val="28"/>
        </w:rPr>
        <w:t>Цель дошкольного</w:t>
      </w:r>
      <w:r w:rsidRPr="002C761C">
        <w:rPr>
          <w:b/>
          <w:sz w:val="28"/>
          <w:szCs w:val="28"/>
        </w:rPr>
        <w:t xml:space="preserve"> </w:t>
      </w:r>
      <w:r w:rsidRPr="002C761C">
        <w:rPr>
          <w:b/>
          <w:i/>
          <w:sz w:val="28"/>
          <w:szCs w:val="28"/>
        </w:rPr>
        <w:t>учреждения</w:t>
      </w:r>
      <w:r w:rsidRPr="00044F47">
        <w:rPr>
          <w:sz w:val="28"/>
          <w:szCs w:val="28"/>
        </w:rPr>
        <w:t xml:space="preserve"> – индивидуальное комплексное развитие каждого ребёнка с учётом психического и физического состояния здоровья, бе</w:t>
      </w:r>
      <w:r w:rsidRPr="00044F47">
        <w:rPr>
          <w:sz w:val="28"/>
          <w:szCs w:val="28"/>
        </w:rPr>
        <w:t>з</w:t>
      </w:r>
      <w:r w:rsidRPr="00044F47">
        <w:rPr>
          <w:sz w:val="28"/>
          <w:szCs w:val="28"/>
        </w:rPr>
        <w:t>опасности жизнедеятельности детей, формирование пси</w:t>
      </w:r>
      <w:r w:rsidR="00E86FB7" w:rsidRPr="00044F47">
        <w:rPr>
          <w:sz w:val="28"/>
          <w:szCs w:val="28"/>
        </w:rPr>
        <w:t xml:space="preserve">хологической </w:t>
      </w:r>
      <w:r w:rsidR="00E86FB7" w:rsidRPr="0094370A">
        <w:rPr>
          <w:sz w:val="28"/>
          <w:szCs w:val="28"/>
        </w:rPr>
        <w:t>готовности к школе;</w:t>
      </w:r>
    </w:p>
    <w:p w:rsidR="00025B59" w:rsidRDefault="00E86FB7" w:rsidP="003F5531">
      <w:pPr>
        <w:ind w:firstLine="684"/>
        <w:jc w:val="both"/>
        <w:rPr>
          <w:sz w:val="28"/>
          <w:szCs w:val="28"/>
        </w:rPr>
      </w:pPr>
      <w:r w:rsidRPr="0094370A">
        <w:rPr>
          <w:sz w:val="28"/>
          <w:szCs w:val="28"/>
        </w:rPr>
        <w:t>-осуществление индивидуально-ориентированной медико-педагогической помощи детям с учетом особенностей психофизического развития и индивид</w:t>
      </w:r>
      <w:r w:rsidRPr="0094370A">
        <w:rPr>
          <w:sz w:val="28"/>
          <w:szCs w:val="28"/>
        </w:rPr>
        <w:t>у</w:t>
      </w:r>
      <w:r w:rsidRPr="0094370A">
        <w:rPr>
          <w:sz w:val="28"/>
          <w:szCs w:val="28"/>
        </w:rPr>
        <w:t>альных возможностей детей.</w:t>
      </w:r>
    </w:p>
    <w:p w:rsidR="00465C13" w:rsidRPr="00044F47" w:rsidRDefault="00465C13" w:rsidP="005C6F0D">
      <w:pPr>
        <w:ind w:firstLine="684"/>
        <w:jc w:val="center"/>
        <w:rPr>
          <w:b/>
          <w:sz w:val="28"/>
          <w:szCs w:val="28"/>
        </w:rPr>
      </w:pPr>
    </w:p>
    <w:p w:rsidR="00DE3BA3" w:rsidRPr="000D73DD" w:rsidRDefault="00E86FB7" w:rsidP="000D73DD">
      <w:pPr>
        <w:jc w:val="center"/>
        <w:rPr>
          <w:b/>
          <w:sz w:val="28"/>
          <w:szCs w:val="28"/>
        </w:rPr>
      </w:pPr>
      <w:r w:rsidRPr="00044F47">
        <w:rPr>
          <w:b/>
          <w:sz w:val="28"/>
          <w:szCs w:val="28"/>
        </w:rPr>
        <w:t>1.</w:t>
      </w:r>
      <w:r w:rsidR="00487307">
        <w:rPr>
          <w:b/>
          <w:sz w:val="28"/>
          <w:szCs w:val="28"/>
        </w:rPr>
        <w:t>3</w:t>
      </w:r>
      <w:r w:rsidR="006E5D11" w:rsidRPr="00044F47">
        <w:rPr>
          <w:b/>
          <w:sz w:val="28"/>
          <w:szCs w:val="28"/>
        </w:rPr>
        <w:t xml:space="preserve">.   </w:t>
      </w:r>
      <w:r w:rsidR="00465C13" w:rsidRPr="00044F47">
        <w:rPr>
          <w:b/>
          <w:sz w:val="28"/>
          <w:szCs w:val="28"/>
        </w:rPr>
        <w:t>Основные  принципы</w:t>
      </w:r>
      <w:r w:rsidR="00DE3BA3" w:rsidRPr="00044F47">
        <w:rPr>
          <w:b/>
          <w:sz w:val="28"/>
          <w:szCs w:val="28"/>
        </w:rPr>
        <w:t xml:space="preserve"> и подходы к  формированию</w:t>
      </w:r>
      <w:r w:rsidR="00465C13" w:rsidRPr="00044F47">
        <w:rPr>
          <w:b/>
          <w:sz w:val="28"/>
          <w:szCs w:val="28"/>
        </w:rPr>
        <w:t xml:space="preserve"> Программы:</w:t>
      </w:r>
    </w:p>
    <w:p w:rsidR="00DE3BA3" w:rsidRPr="00044F47" w:rsidRDefault="00DE3BA3" w:rsidP="00465C13">
      <w:pPr>
        <w:rPr>
          <w:sz w:val="28"/>
          <w:szCs w:val="28"/>
        </w:rPr>
      </w:pPr>
    </w:p>
    <w:p w:rsidR="00465C13" w:rsidRPr="00044F47" w:rsidRDefault="00465C13" w:rsidP="00465C13">
      <w:pPr>
        <w:rPr>
          <w:i/>
          <w:sz w:val="28"/>
          <w:szCs w:val="28"/>
          <w:u w:val="single"/>
        </w:rPr>
      </w:pPr>
      <w:proofErr w:type="spellStart"/>
      <w:r w:rsidRPr="00044F47">
        <w:rPr>
          <w:i/>
          <w:sz w:val="28"/>
          <w:szCs w:val="28"/>
          <w:u w:val="single"/>
        </w:rPr>
        <w:t>гум</w:t>
      </w:r>
      <w:r w:rsidR="00D772E9">
        <w:rPr>
          <w:i/>
          <w:sz w:val="28"/>
          <w:szCs w:val="28"/>
          <w:u w:val="single"/>
        </w:rPr>
        <w:t>м</w:t>
      </w:r>
      <w:r w:rsidRPr="00044F47">
        <w:rPr>
          <w:i/>
          <w:sz w:val="28"/>
          <w:szCs w:val="28"/>
          <w:u w:val="single"/>
        </w:rPr>
        <w:t>анизации</w:t>
      </w:r>
      <w:proofErr w:type="spellEnd"/>
    </w:p>
    <w:p w:rsidR="00465C13" w:rsidRPr="00044F47" w:rsidRDefault="00465C13" w:rsidP="00465C13">
      <w:pPr>
        <w:rPr>
          <w:sz w:val="28"/>
          <w:szCs w:val="28"/>
        </w:rPr>
      </w:pPr>
      <w:r w:rsidRPr="00044F47">
        <w:rPr>
          <w:sz w:val="28"/>
          <w:szCs w:val="28"/>
        </w:rPr>
        <w:t xml:space="preserve">коренном изменении характера взаимодействия и общения педагогов и детей, предполагающей ориентацию воспитателей на личности ребёнка, </w:t>
      </w:r>
      <w:proofErr w:type="gramStart"/>
      <w:r w:rsidRPr="00044F47">
        <w:rPr>
          <w:sz w:val="28"/>
          <w:szCs w:val="28"/>
        </w:rPr>
        <w:t>через</w:t>
      </w:r>
      <w:proofErr w:type="gramEnd"/>
      <w:r w:rsidR="00EC6D39" w:rsidRPr="00044F47">
        <w:rPr>
          <w:sz w:val="28"/>
          <w:szCs w:val="28"/>
        </w:rPr>
        <w:t>:</w:t>
      </w:r>
    </w:p>
    <w:p w:rsidR="00465C13" w:rsidRPr="00044F47" w:rsidRDefault="00465C13" w:rsidP="00465C13">
      <w:pPr>
        <w:numPr>
          <w:ilvl w:val="0"/>
          <w:numId w:val="1"/>
        </w:numPr>
        <w:rPr>
          <w:sz w:val="28"/>
          <w:szCs w:val="28"/>
        </w:rPr>
      </w:pPr>
      <w:r w:rsidRPr="00044F47">
        <w:rPr>
          <w:sz w:val="28"/>
          <w:szCs w:val="28"/>
        </w:rPr>
        <w:t>повышение уровня профессиональной квалификации педагогических ка</w:t>
      </w:r>
      <w:r w:rsidRPr="00044F47">
        <w:rPr>
          <w:sz w:val="28"/>
          <w:szCs w:val="28"/>
        </w:rPr>
        <w:t>д</w:t>
      </w:r>
      <w:r w:rsidRPr="00044F47">
        <w:rPr>
          <w:sz w:val="28"/>
          <w:szCs w:val="28"/>
        </w:rPr>
        <w:t>ров;</w:t>
      </w:r>
    </w:p>
    <w:p w:rsidR="00465C13" w:rsidRPr="00044F47" w:rsidRDefault="00465C13" w:rsidP="00465C13">
      <w:pPr>
        <w:numPr>
          <w:ilvl w:val="0"/>
          <w:numId w:val="1"/>
        </w:numPr>
        <w:rPr>
          <w:sz w:val="28"/>
          <w:szCs w:val="28"/>
        </w:rPr>
      </w:pPr>
      <w:r w:rsidRPr="00044F47">
        <w:rPr>
          <w:sz w:val="28"/>
          <w:szCs w:val="28"/>
        </w:rPr>
        <w:t>обеспечение заинтересованности воспитателей в результатах своего труда;</w:t>
      </w:r>
    </w:p>
    <w:p w:rsidR="00465C13" w:rsidRPr="00044F47" w:rsidRDefault="00465C13" w:rsidP="00465C13">
      <w:pPr>
        <w:numPr>
          <w:ilvl w:val="0"/>
          <w:numId w:val="1"/>
        </w:numPr>
        <w:rPr>
          <w:sz w:val="28"/>
          <w:szCs w:val="28"/>
        </w:rPr>
      </w:pPr>
      <w:r w:rsidRPr="00044F47">
        <w:rPr>
          <w:sz w:val="28"/>
          <w:szCs w:val="28"/>
        </w:rPr>
        <w:t>изменение организации предметной среды и жизненного пространства в групповых комнатах и в целом в детском саду с целью обеспечения свобо</w:t>
      </w:r>
      <w:r w:rsidRPr="00044F47">
        <w:rPr>
          <w:sz w:val="28"/>
          <w:szCs w:val="28"/>
        </w:rPr>
        <w:t>д</w:t>
      </w:r>
      <w:r w:rsidRPr="00044F47">
        <w:rPr>
          <w:sz w:val="28"/>
          <w:szCs w:val="28"/>
        </w:rPr>
        <w:t>ной деятельности и творчества детей в соответствии с их желаниями и склонностями, а также социального заказа родителей;</w:t>
      </w:r>
    </w:p>
    <w:p w:rsidR="00465C13" w:rsidRDefault="00465C13" w:rsidP="00465C13">
      <w:pPr>
        <w:numPr>
          <w:ilvl w:val="0"/>
          <w:numId w:val="1"/>
        </w:numPr>
        <w:rPr>
          <w:sz w:val="28"/>
          <w:szCs w:val="28"/>
        </w:rPr>
      </w:pPr>
      <w:r w:rsidRPr="00044F47">
        <w:rPr>
          <w:sz w:val="28"/>
          <w:szCs w:val="28"/>
        </w:rPr>
        <w:t>изменение формы и содержания обучающих знаний;</w:t>
      </w:r>
    </w:p>
    <w:p w:rsidR="009F0614" w:rsidRDefault="009F0614" w:rsidP="009F0614">
      <w:pPr>
        <w:rPr>
          <w:sz w:val="28"/>
          <w:szCs w:val="28"/>
        </w:rPr>
      </w:pPr>
    </w:p>
    <w:p w:rsidR="009F0614" w:rsidRPr="00044F47" w:rsidRDefault="009F0614" w:rsidP="009F0614">
      <w:pPr>
        <w:rPr>
          <w:sz w:val="28"/>
          <w:szCs w:val="28"/>
        </w:rPr>
      </w:pPr>
    </w:p>
    <w:p w:rsidR="00465C13" w:rsidRPr="00044F47" w:rsidRDefault="00465C13" w:rsidP="00465C13">
      <w:pPr>
        <w:numPr>
          <w:ilvl w:val="0"/>
          <w:numId w:val="1"/>
        </w:numPr>
        <w:rPr>
          <w:sz w:val="28"/>
          <w:szCs w:val="28"/>
        </w:rPr>
      </w:pPr>
      <w:r w:rsidRPr="00044F47">
        <w:rPr>
          <w:sz w:val="28"/>
          <w:szCs w:val="28"/>
        </w:rPr>
        <w:t>обогащение жизни детей лучшими образами детской культуры, ориентир</w:t>
      </w:r>
      <w:r w:rsidRPr="00044F47">
        <w:rPr>
          <w:sz w:val="28"/>
          <w:szCs w:val="28"/>
        </w:rPr>
        <w:t>у</w:t>
      </w:r>
      <w:r w:rsidRPr="00044F47">
        <w:rPr>
          <w:sz w:val="28"/>
          <w:szCs w:val="28"/>
        </w:rPr>
        <w:t>ющими на нравственные общечеловеческие ценности, способствующие развитию кругозора и интеллектуального уровня ребёнка, получение рад</w:t>
      </w:r>
      <w:r w:rsidRPr="00044F47">
        <w:rPr>
          <w:sz w:val="28"/>
          <w:szCs w:val="28"/>
        </w:rPr>
        <w:t>о</w:t>
      </w:r>
      <w:r w:rsidRPr="00044F47">
        <w:rPr>
          <w:sz w:val="28"/>
          <w:szCs w:val="28"/>
        </w:rPr>
        <w:t xml:space="preserve">сти от прослушивания классической и современной музыки, содержания произведений искусства </w:t>
      </w:r>
    </w:p>
    <w:p w:rsidR="00465C13" w:rsidRPr="00044F47" w:rsidRDefault="00465C13" w:rsidP="00465C13">
      <w:pPr>
        <w:rPr>
          <w:i/>
          <w:sz w:val="28"/>
          <w:szCs w:val="28"/>
          <w:u w:val="single"/>
        </w:rPr>
      </w:pPr>
      <w:r w:rsidRPr="00044F47">
        <w:rPr>
          <w:i/>
          <w:sz w:val="28"/>
          <w:szCs w:val="28"/>
          <w:u w:val="single"/>
        </w:rPr>
        <w:t>демократизации</w:t>
      </w:r>
    </w:p>
    <w:p w:rsidR="003F5531" w:rsidRPr="00044F47" w:rsidRDefault="00465C13" w:rsidP="00465C13">
      <w:pPr>
        <w:rPr>
          <w:sz w:val="28"/>
          <w:szCs w:val="28"/>
        </w:rPr>
      </w:pPr>
      <w:r w:rsidRPr="00044F47">
        <w:rPr>
          <w:sz w:val="28"/>
          <w:szCs w:val="28"/>
        </w:rPr>
        <w:lastRenderedPageBreak/>
        <w:t>совместное участие воспитателей, специалистов и родителей в воспитании и о</w:t>
      </w:r>
      <w:r w:rsidRPr="00044F47">
        <w:rPr>
          <w:sz w:val="28"/>
          <w:szCs w:val="28"/>
        </w:rPr>
        <w:t>б</w:t>
      </w:r>
      <w:r w:rsidRPr="00044F47">
        <w:rPr>
          <w:sz w:val="28"/>
          <w:szCs w:val="28"/>
        </w:rPr>
        <w:t>разовании детей, подготовка выпускников, адаптированных к новым социальным условиям жизни</w:t>
      </w:r>
    </w:p>
    <w:p w:rsidR="00465C13" w:rsidRPr="00044F47" w:rsidRDefault="00465C13" w:rsidP="00465C13">
      <w:pPr>
        <w:rPr>
          <w:sz w:val="28"/>
          <w:szCs w:val="28"/>
        </w:rPr>
      </w:pPr>
    </w:p>
    <w:p w:rsidR="00465C13" w:rsidRPr="00044F47" w:rsidRDefault="00465C13" w:rsidP="00465C13">
      <w:pPr>
        <w:rPr>
          <w:i/>
          <w:sz w:val="28"/>
          <w:szCs w:val="28"/>
          <w:u w:val="single"/>
        </w:rPr>
      </w:pPr>
      <w:r w:rsidRPr="00044F47">
        <w:rPr>
          <w:i/>
          <w:sz w:val="28"/>
          <w:szCs w:val="28"/>
          <w:u w:val="single"/>
        </w:rPr>
        <w:t>индивидуализации</w:t>
      </w:r>
    </w:p>
    <w:p w:rsidR="00465C13" w:rsidRPr="00044F47" w:rsidRDefault="00465C13" w:rsidP="00465C13">
      <w:pPr>
        <w:rPr>
          <w:sz w:val="28"/>
          <w:szCs w:val="28"/>
        </w:rPr>
      </w:pPr>
      <w:r w:rsidRPr="00044F47">
        <w:rPr>
          <w:sz w:val="28"/>
          <w:szCs w:val="28"/>
        </w:rPr>
        <w:t>разработка на основе современных научных исследований</w:t>
      </w:r>
      <w:proofErr w:type="gramStart"/>
      <w:r w:rsidRPr="00044F47">
        <w:rPr>
          <w:sz w:val="28"/>
          <w:szCs w:val="28"/>
        </w:rPr>
        <w:t xml:space="preserve"> ,</w:t>
      </w:r>
      <w:proofErr w:type="gramEnd"/>
      <w:r w:rsidRPr="00044F47">
        <w:rPr>
          <w:sz w:val="28"/>
          <w:szCs w:val="28"/>
        </w:rPr>
        <w:t xml:space="preserve"> широкое внедрение новых форм и методов воспитания и образования, обеспечивающих индивидуал</w:t>
      </w:r>
      <w:r w:rsidRPr="00044F47">
        <w:rPr>
          <w:sz w:val="28"/>
          <w:szCs w:val="28"/>
        </w:rPr>
        <w:t>ь</w:t>
      </w:r>
      <w:r w:rsidRPr="00044F47">
        <w:rPr>
          <w:sz w:val="28"/>
          <w:szCs w:val="28"/>
        </w:rPr>
        <w:t>ный подход к каждому ребёнку и его всестороннее развитие</w:t>
      </w:r>
    </w:p>
    <w:p w:rsidR="000D73DD" w:rsidRPr="00044F47" w:rsidRDefault="000D73DD" w:rsidP="00465C13">
      <w:pPr>
        <w:rPr>
          <w:sz w:val="28"/>
          <w:szCs w:val="28"/>
        </w:rPr>
      </w:pPr>
    </w:p>
    <w:p w:rsidR="00465C13" w:rsidRPr="00044F47" w:rsidRDefault="00465C13" w:rsidP="00465C13">
      <w:pPr>
        <w:rPr>
          <w:i/>
          <w:sz w:val="28"/>
          <w:szCs w:val="28"/>
          <w:u w:val="single"/>
        </w:rPr>
      </w:pPr>
      <w:r w:rsidRPr="00044F47">
        <w:rPr>
          <w:i/>
          <w:sz w:val="28"/>
          <w:szCs w:val="28"/>
          <w:u w:val="single"/>
        </w:rPr>
        <w:t>дифференциации и интеграции</w:t>
      </w:r>
    </w:p>
    <w:p w:rsidR="00465C13" w:rsidRPr="00044F47" w:rsidRDefault="00465C13" w:rsidP="00465C13">
      <w:pPr>
        <w:rPr>
          <w:sz w:val="28"/>
          <w:szCs w:val="28"/>
        </w:rPr>
      </w:pPr>
      <w:r w:rsidRPr="00044F47">
        <w:rPr>
          <w:sz w:val="28"/>
          <w:szCs w:val="28"/>
        </w:rPr>
        <w:t>целостность и единство всех подсистем учебной работы и решение следующих задач</w:t>
      </w:r>
      <w:proofErr w:type="gramStart"/>
      <w:r w:rsidRPr="00044F47">
        <w:rPr>
          <w:sz w:val="28"/>
          <w:szCs w:val="28"/>
        </w:rPr>
        <w:t xml:space="preserve"> :</w:t>
      </w:r>
      <w:proofErr w:type="gramEnd"/>
      <w:r w:rsidRPr="00044F47">
        <w:rPr>
          <w:sz w:val="28"/>
          <w:szCs w:val="28"/>
        </w:rPr>
        <w:t xml:space="preserve"> развитие доверия к миру, чувство радости существования, психологич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>ское здоровье, формирование личности</w:t>
      </w:r>
    </w:p>
    <w:p w:rsidR="00EC6D39" w:rsidRDefault="00EC6D39" w:rsidP="00465C13">
      <w:pPr>
        <w:rPr>
          <w:i/>
          <w:sz w:val="28"/>
          <w:szCs w:val="28"/>
          <w:u w:val="single"/>
        </w:rPr>
      </w:pPr>
    </w:p>
    <w:p w:rsidR="00465C13" w:rsidRPr="00044F47" w:rsidRDefault="00465C13" w:rsidP="00465C13">
      <w:pPr>
        <w:rPr>
          <w:i/>
          <w:sz w:val="28"/>
          <w:szCs w:val="28"/>
          <w:u w:val="single"/>
        </w:rPr>
      </w:pPr>
      <w:r w:rsidRPr="00044F47">
        <w:rPr>
          <w:i/>
          <w:sz w:val="28"/>
          <w:szCs w:val="28"/>
          <w:u w:val="single"/>
        </w:rPr>
        <w:t>развивающего обучения</w:t>
      </w:r>
    </w:p>
    <w:p w:rsidR="00465C13" w:rsidRPr="00044F47" w:rsidRDefault="00465C13" w:rsidP="00465C13">
      <w:pPr>
        <w:rPr>
          <w:sz w:val="28"/>
          <w:szCs w:val="28"/>
        </w:rPr>
      </w:pPr>
      <w:r w:rsidRPr="00044F47">
        <w:rPr>
          <w:sz w:val="28"/>
          <w:szCs w:val="28"/>
        </w:rPr>
        <w:t>предполагает использование новых развивающих технологий образования и ра</w:t>
      </w:r>
      <w:r w:rsidRPr="00044F47">
        <w:rPr>
          <w:sz w:val="28"/>
          <w:szCs w:val="28"/>
        </w:rPr>
        <w:t>з</w:t>
      </w:r>
      <w:r w:rsidRPr="00044F47">
        <w:rPr>
          <w:sz w:val="28"/>
          <w:szCs w:val="28"/>
        </w:rPr>
        <w:t>вития детей, основанных на разумном сочетании информационно – репродукти</w:t>
      </w:r>
      <w:r w:rsidRPr="00044F47">
        <w:rPr>
          <w:sz w:val="28"/>
          <w:szCs w:val="28"/>
        </w:rPr>
        <w:t>в</w:t>
      </w:r>
      <w:r w:rsidRPr="00044F47">
        <w:rPr>
          <w:sz w:val="28"/>
          <w:szCs w:val="28"/>
        </w:rPr>
        <w:t>ных и проблемно – поисковых методов.</w:t>
      </w:r>
    </w:p>
    <w:p w:rsidR="00487307" w:rsidRPr="00044F47" w:rsidRDefault="00487307" w:rsidP="0073279B">
      <w:pPr>
        <w:jc w:val="both"/>
        <w:rPr>
          <w:b/>
          <w:sz w:val="28"/>
          <w:szCs w:val="28"/>
        </w:rPr>
      </w:pPr>
    </w:p>
    <w:p w:rsidR="00F4797C" w:rsidRPr="001C7855" w:rsidRDefault="009E758A" w:rsidP="001C7855">
      <w:pPr>
        <w:spacing w:line="360" w:lineRule="auto"/>
        <w:jc w:val="center"/>
        <w:rPr>
          <w:b/>
          <w:sz w:val="28"/>
          <w:szCs w:val="28"/>
        </w:rPr>
      </w:pPr>
      <w:r w:rsidRPr="00044F47">
        <w:rPr>
          <w:b/>
          <w:sz w:val="28"/>
          <w:szCs w:val="28"/>
        </w:rPr>
        <w:t>2</w:t>
      </w:r>
      <w:r w:rsidR="00714E4B" w:rsidRPr="00044F47">
        <w:rPr>
          <w:b/>
          <w:sz w:val="28"/>
          <w:szCs w:val="28"/>
        </w:rPr>
        <w:t>. Организация режима пр</w:t>
      </w:r>
      <w:r w:rsidR="000D73DD">
        <w:rPr>
          <w:b/>
          <w:sz w:val="28"/>
          <w:szCs w:val="28"/>
        </w:rPr>
        <w:t>ебывания детей в   ДОУ</w:t>
      </w:r>
    </w:p>
    <w:p w:rsidR="004B0F3A" w:rsidRPr="00044F47" w:rsidRDefault="004B0F3A" w:rsidP="004B0F3A">
      <w:pPr>
        <w:shd w:val="clear" w:color="auto" w:fill="FFFFFF"/>
        <w:ind w:firstLine="670"/>
        <w:jc w:val="both"/>
        <w:rPr>
          <w:sz w:val="28"/>
          <w:szCs w:val="28"/>
        </w:rPr>
      </w:pPr>
      <w:r w:rsidRPr="00044F47">
        <w:rPr>
          <w:color w:val="000000"/>
          <w:sz w:val="28"/>
          <w:szCs w:val="28"/>
        </w:rPr>
        <w:t xml:space="preserve">Режим работы дошкольного учреждения: с </w:t>
      </w:r>
      <w:r w:rsidR="005D7CD4">
        <w:rPr>
          <w:color w:val="000000"/>
          <w:sz w:val="28"/>
          <w:szCs w:val="28"/>
        </w:rPr>
        <w:t>7.00</w:t>
      </w:r>
      <w:r w:rsidRPr="00044F47">
        <w:rPr>
          <w:color w:val="000000"/>
          <w:sz w:val="28"/>
          <w:szCs w:val="28"/>
        </w:rPr>
        <w:t xml:space="preserve"> до 1</w:t>
      </w:r>
      <w:r w:rsidR="005D7CD4">
        <w:rPr>
          <w:color w:val="000000"/>
          <w:sz w:val="28"/>
          <w:szCs w:val="28"/>
        </w:rPr>
        <w:t>9.00</w:t>
      </w:r>
      <w:r w:rsidR="003321F3">
        <w:rPr>
          <w:color w:val="000000"/>
          <w:sz w:val="28"/>
          <w:szCs w:val="28"/>
        </w:rPr>
        <w:t xml:space="preserve"> часов. Непосре</w:t>
      </w:r>
      <w:r w:rsidR="003321F3">
        <w:rPr>
          <w:color w:val="000000"/>
          <w:sz w:val="28"/>
          <w:szCs w:val="28"/>
        </w:rPr>
        <w:t>д</w:t>
      </w:r>
      <w:r w:rsidR="003321F3">
        <w:rPr>
          <w:color w:val="000000"/>
          <w:sz w:val="28"/>
          <w:szCs w:val="28"/>
        </w:rPr>
        <w:t>ственная образовательная деятельность</w:t>
      </w:r>
      <w:r w:rsidR="0006603C">
        <w:rPr>
          <w:color w:val="000000"/>
          <w:sz w:val="28"/>
          <w:szCs w:val="28"/>
        </w:rPr>
        <w:t xml:space="preserve"> (НОД)</w:t>
      </w:r>
      <w:r w:rsidR="003321F3">
        <w:rPr>
          <w:color w:val="000000"/>
          <w:sz w:val="28"/>
          <w:szCs w:val="28"/>
        </w:rPr>
        <w:t xml:space="preserve"> в дошкольном учреждении нач</w:t>
      </w:r>
      <w:r w:rsidR="003321F3">
        <w:rPr>
          <w:color w:val="000000"/>
          <w:sz w:val="28"/>
          <w:szCs w:val="28"/>
        </w:rPr>
        <w:t>и</w:t>
      </w:r>
      <w:r w:rsidR="003321F3">
        <w:rPr>
          <w:color w:val="000000"/>
          <w:sz w:val="28"/>
          <w:szCs w:val="28"/>
        </w:rPr>
        <w:t>нае</w:t>
      </w:r>
      <w:r w:rsidRPr="00044F47">
        <w:rPr>
          <w:color w:val="000000"/>
          <w:sz w:val="28"/>
          <w:szCs w:val="28"/>
        </w:rPr>
        <w:t>тся с 9</w:t>
      </w:r>
      <w:r w:rsidR="005D7CD4">
        <w:rPr>
          <w:color w:val="000000"/>
          <w:sz w:val="28"/>
          <w:szCs w:val="28"/>
          <w:vertAlign w:val="superscript"/>
        </w:rPr>
        <w:t>00</w:t>
      </w:r>
      <w:r w:rsidRPr="00044F47">
        <w:rPr>
          <w:color w:val="000000"/>
          <w:sz w:val="28"/>
          <w:szCs w:val="28"/>
        </w:rPr>
        <w:t xml:space="preserve"> часов. Продолжительность </w:t>
      </w:r>
      <w:r w:rsidR="0006603C">
        <w:rPr>
          <w:color w:val="000000"/>
          <w:sz w:val="28"/>
          <w:szCs w:val="28"/>
        </w:rPr>
        <w:t>НОД</w:t>
      </w:r>
      <w:r w:rsidRPr="0006603C">
        <w:rPr>
          <w:color w:val="000000"/>
          <w:sz w:val="28"/>
          <w:szCs w:val="28"/>
        </w:rPr>
        <w:t>:</w:t>
      </w:r>
    </w:p>
    <w:p w:rsidR="004B0F3A" w:rsidRPr="00044F47" w:rsidRDefault="004B0F3A" w:rsidP="00A27ABD">
      <w:pPr>
        <w:widowControl w:val="0"/>
        <w:shd w:val="clear" w:color="auto" w:fill="FFFFFF"/>
        <w:tabs>
          <w:tab w:val="left" w:pos="1498"/>
        </w:tabs>
        <w:autoSpaceDE w:val="0"/>
        <w:autoSpaceDN w:val="0"/>
        <w:adjustRightInd w:val="0"/>
        <w:ind w:left="1346"/>
        <w:jc w:val="both"/>
        <w:rPr>
          <w:color w:val="000000"/>
          <w:sz w:val="28"/>
          <w:szCs w:val="28"/>
        </w:rPr>
      </w:pPr>
    </w:p>
    <w:p w:rsidR="004B0F3A" w:rsidRPr="00044F47" w:rsidRDefault="005D7CD4" w:rsidP="00510B47">
      <w:pPr>
        <w:widowControl w:val="0"/>
        <w:numPr>
          <w:ilvl w:val="0"/>
          <w:numId w:val="2"/>
        </w:numPr>
        <w:shd w:val="clear" w:color="auto" w:fill="FFFFFF"/>
        <w:tabs>
          <w:tab w:val="left" w:pos="1498"/>
        </w:tabs>
        <w:autoSpaceDE w:val="0"/>
        <w:autoSpaceDN w:val="0"/>
        <w:adjustRightInd w:val="0"/>
        <w:ind w:left="13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4B0F3A" w:rsidRPr="00044F47">
        <w:rPr>
          <w:color w:val="000000"/>
          <w:sz w:val="28"/>
          <w:szCs w:val="28"/>
        </w:rPr>
        <w:t xml:space="preserve"> младшей группе (дети от 3 до 4 лет) - 15 минут;</w:t>
      </w:r>
    </w:p>
    <w:p w:rsidR="004B0F3A" w:rsidRPr="00044F47" w:rsidRDefault="004B0F3A" w:rsidP="00510B47">
      <w:pPr>
        <w:widowControl w:val="0"/>
        <w:numPr>
          <w:ilvl w:val="0"/>
          <w:numId w:val="2"/>
        </w:numPr>
        <w:shd w:val="clear" w:color="auto" w:fill="FFFFFF"/>
        <w:tabs>
          <w:tab w:val="left" w:pos="1498"/>
        </w:tabs>
        <w:autoSpaceDE w:val="0"/>
        <w:autoSpaceDN w:val="0"/>
        <w:adjustRightInd w:val="0"/>
        <w:ind w:left="1346"/>
        <w:jc w:val="both"/>
        <w:rPr>
          <w:color w:val="000000"/>
          <w:sz w:val="28"/>
          <w:szCs w:val="28"/>
        </w:rPr>
      </w:pPr>
      <w:r w:rsidRPr="00044F47">
        <w:rPr>
          <w:color w:val="000000"/>
          <w:sz w:val="28"/>
          <w:szCs w:val="28"/>
        </w:rPr>
        <w:t>в средней группе (дети от 4 до 5 лет) - 20 минут;</w:t>
      </w:r>
    </w:p>
    <w:p w:rsidR="004B0F3A" w:rsidRPr="00044F47" w:rsidRDefault="004B0F3A" w:rsidP="00510B47">
      <w:pPr>
        <w:widowControl w:val="0"/>
        <w:numPr>
          <w:ilvl w:val="0"/>
          <w:numId w:val="2"/>
        </w:numPr>
        <w:shd w:val="clear" w:color="auto" w:fill="FFFFFF"/>
        <w:tabs>
          <w:tab w:val="left" w:pos="1498"/>
        </w:tabs>
        <w:autoSpaceDE w:val="0"/>
        <w:autoSpaceDN w:val="0"/>
        <w:adjustRightInd w:val="0"/>
        <w:ind w:left="1346"/>
        <w:jc w:val="both"/>
        <w:rPr>
          <w:color w:val="000000"/>
          <w:sz w:val="28"/>
          <w:szCs w:val="28"/>
        </w:rPr>
      </w:pPr>
      <w:r w:rsidRPr="00044F47">
        <w:rPr>
          <w:color w:val="000000"/>
          <w:sz w:val="28"/>
          <w:szCs w:val="28"/>
        </w:rPr>
        <w:t>в старшей группе (дети от 5 до 6 лет) - 25 минут;</w:t>
      </w:r>
    </w:p>
    <w:p w:rsidR="004B0F3A" w:rsidRPr="00044F47" w:rsidRDefault="004B0F3A" w:rsidP="00510B47">
      <w:pPr>
        <w:widowControl w:val="0"/>
        <w:numPr>
          <w:ilvl w:val="0"/>
          <w:numId w:val="2"/>
        </w:numPr>
        <w:shd w:val="clear" w:color="auto" w:fill="FFFFFF"/>
        <w:tabs>
          <w:tab w:val="left" w:pos="1498"/>
        </w:tabs>
        <w:autoSpaceDE w:val="0"/>
        <w:autoSpaceDN w:val="0"/>
        <w:adjustRightInd w:val="0"/>
        <w:ind w:left="1346"/>
        <w:jc w:val="both"/>
        <w:rPr>
          <w:color w:val="000000"/>
          <w:sz w:val="28"/>
          <w:szCs w:val="28"/>
        </w:rPr>
      </w:pPr>
      <w:r w:rsidRPr="00044F47">
        <w:rPr>
          <w:color w:val="000000"/>
          <w:sz w:val="28"/>
          <w:szCs w:val="28"/>
        </w:rPr>
        <w:t>в подготовительной группе (дети от 6 до 7 лет) - 30 минут.</w:t>
      </w:r>
      <w:r w:rsidR="000036F3" w:rsidRPr="00044F47">
        <w:rPr>
          <w:color w:val="000000"/>
          <w:sz w:val="28"/>
          <w:szCs w:val="28"/>
        </w:rPr>
        <w:t xml:space="preserve"> </w:t>
      </w:r>
    </w:p>
    <w:p w:rsidR="004B0F3A" w:rsidRPr="00044F47" w:rsidRDefault="0006603C" w:rsidP="004B0F3A">
      <w:pPr>
        <w:shd w:val="clear" w:color="auto" w:fill="FFFFFF"/>
        <w:ind w:firstLine="67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НОД</w:t>
      </w:r>
      <w:r w:rsidR="004B0F3A" w:rsidRPr="00044F47">
        <w:rPr>
          <w:color w:val="000000"/>
          <w:sz w:val="28"/>
          <w:szCs w:val="28"/>
        </w:rPr>
        <w:t xml:space="preserve"> проводятся по подгруппам. В середине каждого </w:t>
      </w:r>
      <w:r>
        <w:rPr>
          <w:color w:val="000000"/>
          <w:sz w:val="28"/>
          <w:szCs w:val="28"/>
        </w:rPr>
        <w:t>НОД</w:t>
      </w:r>
      <w:r w:rsidR="004B0F3A" w:rsidRPr="00044F47">
        <w:rPr>
          <w:color w:val="000000"/>
          <w:sz w:val="28"/>
          <w:szCs w:val="28"/>
        </w:rPr>
        <w:t xml:space="preserve"> педагоги пров</w:t>
      </w:r>
      <w:r w:rsidR="004B0F3A" w:rsidRPr="00044F47">
        <w:rPr>
          <w:color w:val="000000"/>
          <w:sz w:val="28"/>
          <w:szCs w:val="28"/>
        </w:rPr>
        <w:t>о</w:t>
      </w:r>
      <w:r w:rsidR="004B0F3A" w:rsidRPr="00044F47">
        <w:rPr>
          <w:color w:val="000000"/>
          <w:sz w:val="28"/>
          <w:szCs w:val="28"/>
        </w:rPr>
        <w:t xml:space="preserve">дят </w:t>
      </w:r>
      <w:proofErr w:type="spellStart"/>
      <w:r w:rsidR="004B0F3A" w:rsidRPr="00044F47">
        <w:rPr>
          <w:color w:val="000000"/>
          <w:sz w:val="28"/>
          <w:szCs w:val="28"/>
        </w:rPr>
        <w:t>физминутку</w:t>
      </w:r>
      <w:proofErr w:type="spellEnd"/>
      <w:r w:rsidR="004B0F3A" w:rsidRPr="00044F47">
        <w:rPr>
          <w:color w:val="000000"/>
          <w:sz w:val="28"/>
          <w:szCs w:val="28"/>
        </w:rPr>
        <w:t>. Предусмотрены перерывы</w:t>
      </w:r>
      <w:r>
        <w:rPr>
          <w:color w:val="000000"/>
          <w:sz w:val="28"/>
          <w:szCs w:val="28"/>
        </w:rPr>
        <w:t xml:space="preserve"> </w:t>
      </w:r>
      <w:r w:rsidR="004B0F3A" w:rsidRPr="00044F47">
        <w:rPr>
          <w:color w:val="000000"/>
          <w:sz w:val="28"/>
          <w:szCs w:val="28"/>
        </w:rPr>
        <w:t>длительностью 10 минут.</w:t>
      </w:r>
    </w:p>
    <w:p w:rsidR="004B0F3A" w:rsidRPr="00044F47" w:rsidRDefault="0006603C" w:rsidP="004B0F3A">
      <w:pPr>
        <w:shd w:val="clear" w:color="auto" w:fill="FFFFFF"/>
        <w:ind w:left="108" w:firstLine="67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НОД</w:t>
      </w:r>
      <w:r w:rsidR="004B0F3A" w:rsidRPr="00044F47">
        <w:rPr>
          <w:color w:val="000000"/>
          <w:sz w:val="28"/>
          <w:szCs w:val="28"/>
        </w:rPr>
        <w:t xml:space="preserve"> по</w:t>
      </w:r>
      <w:r w:rsidR="0041792B" w:rsidRPr="00044F47">
        <w:rPr>
          <w:color w:val="000000"/>
          <w:sz w:val="28"/>
          <w:szCs w:val="28"/>
        </w:rPr>
        <w:t xml:space="preserve"> ФЭМП,</w:t>
      </w:r>
      <w:r w:rsidR="00E86FB7" w:rsidRPr="00044F47">
        <w:rPr>
          <w:color w:val="000000"/>
          <w:sz w:val="28"/>
          <w:szCs w:val="28"/>
        </w:rPr>
        <w:t xml:space="preserve"> развит</w:t>
      </w:r>
      <w:r w:rsidR="004B0F3A" w:rsidRPr="00044F47">
        <w:rPr>
          <w:color w:val="000000"/>
          <w:sz w:val="28"/>
          <w:szCs w:val="28"/>
        </w:rPr>
        <w:t xml:space="preserve">ию речи, требующие повышенной познавательной активности и умственного напряжения детей, проводятся в первой половине дня и в дни наиболее высокой работоспособности детей </w:t>
      </w:r>
      <w:r w:rsidR="004B0F3A" w:rsidRPr="006666F0">
        <w:rPr>
          <w:color w:val="000000"/>
          <w:sz w:val="28"/>
          <w:szCs w:val="28"/>
        </w:rPr>
        <w:t>(вторник, среда, четверг</w:t>
      </w:r>
      <w:r w:rsidR="004B0F3A" w:rsidRPr="00044F47">
        <w:rPr>
          <w:color w:val="000000"/>
          <w:sz w:val="28"/>
          <w:szCs w:val="28"/>
        </w:rPr>
        <w:t>).  Для профилактики у</w:t>
      </w:r>
      <w:r w:rsidR="00DE7574">
        <w:rPr>
          <w:color w:val="000000"/>
          <w:sz w:val="28"/>
          <w:szCs w:val="28"/>
        </w:rPr>
        <w:t>томления детей указанные НОД</w:t>
      </w:r>
      <w:r w:rsidR="004B0F3A" w:rsidRPr="00044F47">
        <w:rPr>
          <w:color w:val="000000"/>
          <w:sz w:val="28"/>
          <w:szCs w:val="28"/>
        </w:rPr>
        <w:t xml:space="preserve"> сочетаются с </w:t>
      </w:r>
      <w:proofErr w:type="gramStart"/>
      <w:r w:rsidR="004B0F3A" w:rsidRPr="00044F47">
        <w:rPr>
          <w:color w:val="000000"/>
          <w:sz w:val="28"/>
          <w:szCs w:val="28"/>
        </w:rPr>
        <w:t>физкул</w:t>
      </w:r>
      <w:r w:rsidR="00DE7574">
        <w:rPr>
          <w:color w:val="000000"/>
          <w:sz w:val="28"/>
          <w:szCs w:val="28"/>
        </w:rPr>
        <w:t>ьту</w:t>
      </w:r>
      <w:r w:rsidR="00DE7574">
        <w:rPr>
          <w:color w:val="000000"/>
          <w:sz w:val="28"/>
          <w:szCs w:val="28"/>
        </w:rPr>
        <w:t>р</w:t>
      </w:r>
      <w:r w:rsidR="00DE7574">
        <w:rPr>
          <w:color w:val="000000"/>
          <w:sz w:val="28"/>
          <w:szCs w:val="28"/>
        </w:rPr>
        <w:t>ными</w:t>
      </w:r>
      <w:proofErr w:type="gramEnd"/>
      <w:r w:rsidR="00DE7574">
        <w:rPr>
          <w:color w:val="000000"/>
          <w:sz w:val="28"/>
          <w:szCs w:val="28"/>
        </w:rPr>
        <w:t>, музыкальными НОД и художественным творчеством.</w:t>
      </w:r>
    </w:p>
    <w:p w:rsidR="004B0F3A" w:rsidRDefault="0006603C" w:rsidP="004B0F3A">
      <w:pPr>
        <w:shd w:val="clear" w:color="auto" w:fill="FFFFFF"/>
        <w:ind w:left="108" w:firstLine="67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НОД </w:t>
      </w:r>
      <w:r w:rsidR="004B0F3A" w:rsidRPr="00044F47">
        <w:rPr>
          <w:color w:val="000000"/>
          <w:sz w:val="28"/>
          <w:szCs w:val="28"/>
        </w:rPr>
        <w:t xml:space="preserve"> физкультурно-оздоровительного и эстетического цикла занимают не менее 50%  общего времени занятий.</w:t>
      </w:r>
    </w:p>
    <w:p w:rsidR="004B0F3A" w:rsidRPr="00044F47" w:rsidRDefault="0015008E" w:rsidP="0015008E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4B0F3A" w:rsidRPr="00044F47">
        <w:rPr>
          <w:color w:val="000000"/>
          <w:sz w:val="28"/>
          <w:szCs w:val="28"/>
        </w:rPr>
        <w:t>Домашнее задание воспитанникам дошкольного учреждения не задается.</w:t>
      </w:r>
    </w:p>
    <w:p w:rsidR="004B0F3A" w:rsidRPr="00044F47" w:rsidRDefault="004B0F3A" w:rsidP="004B0F3A">
      <w:pPr>
        <w:ind w:left="-540"/>
        <w:jc w:val="both"/>
        <w:rPr>
          <w:color w:val="000000"/>
          <w:sz w:val="28"/>
          <w:szCs w:val="28"/>
        </w:rPr>
      </w:pPr>
      <w:r w:rsidRPr="00044F47">
        <w:rPr>
          <w:color w:val="000000"/>
          <w:sz w:val="28"/>
          <w:szCs w:val="28"/>
        </w:rPr>
        <w:t xml:space="preserve">Согласно </w:t>
      </w:r>
      <w:r w:rsidRPr="00044F47">
        <w:rPr>
          <w:sz w:val="28"/>
          <w:szCs w:val="28"/>
        </w:rPr>
        <w:t>СанПиН</w:t>
      </w:r>
      <w:r w:rsidRPr="00044F47">
        <w:rPr>
          <w:color w:val="000000"/>
          <w:sz w:val="28"/>
          <w:szCs w:val="28"/>
        </w:rPr>
        <w:t xml:space="preserve"> в каждой возрастной группе включены три </w:t>
      </w:r>
      <w:r w:rsidR="0006603C">
        <w:rPr>
          <w:color w:val="000000"/>
          <w:sz w:val="28"/>
          <w:szCs w:val="28"/>
        </w:rPr>
        <w:t>НОД</w:t>
      </w:r>
      <w:r w:rsidRPr="00044F47">
        <w:rPr>
          <w:color w:val="000000"/>
          <w:sz w:val="28"/>
          <w:szCs w:val="28"/>
        </w:rPr>
        <w:t xml:space="preserve"> по физической культуре: два проводятся в физкультурном зале, одно - на свежем воздухе. В физкул</w:t>
      </w:r>
      <w:r w:rsidRPr="00044F47">
        <w:rPr>
          <w:color w:val="000000"/>
          <w:sz w:val="28"/>
          <w:szCs w:val="28"/>
        </w:rPr>
        <w:t>ь</w:t>
      </w:r>
      <w:r w:rsidRPr="00044F47">
        <w:rPr>
          <w:color w:val="000000"/>
          <w:sz w:val="28"/>
          <w:szCs w:val="28"/>
        </w:rPr>
        <w:t xml:space="preserve">турном зале </w:t>
      </w:r>
      <w:r w:rsidR="0006603C">
        <w:rPr>
          <w:color w:val="000000"/>
          <w:sz w:val="28"/>
          <w:szCs w:val="28"/>
        </w:rPr>
        <w:t>НОД</w:t>
      </w:r>
      <w:r w:rsidRPr="00044F47">
        <w:rPr>
          <w:color w:val="000000"/>
          <w:sz w:val="28"/>
          <w:szCs w:val="28"/>
        </w:rPr>
        <w:t xml:space="preserve"> провод</w:t>
      </w:r>
      <w:r w:rsidR="0006603C">
        <w:rPr>
          <w:color w:val="000000"/>
          <w:sz w:val="28"/>
          <w:szCs w:val="28"/>
        </w:rPr>
        <w:t>и</w:t>
      </w:r>
      <w:r w:rsidRPr="00044F47">
        <w:rPr>
          <w:color w:val="000000"/>
          <w:sz w:val="28"/>
          <w:szCs w:val="28"/>
        </w:rPr>
        <w:t xml:space="preserve">тся с детьми по подгруппам, на свежем воздухе - со всей группой детей. </w:t>
      </w:r>
    </w:p>
    <w:p w:rsidR="00077683" w:rsidRDefault="004B0F3A" w:rsidP="009F0614">
      <w:pPr>
        <w:ind w:left="-540"/>
        <w:jc w:val="both"/>
        <w:rPr>
          <w:color w:val="000000"/>
          <w:sz w:val="28"/>
          <w:szCs w:val="28"/>
        </w:rPr>
      </w:pPr>
      <w:r w:rsidRPr="00044F47">
        <w:rPr>
          <w:color w:val="000000"/>
          <w:sz w:val="28"/>
          <w:szCs w:val="28"/>
        </w:rPr>
        <w:t xml:space="preserve"> </w:t>
      </w:r>
      <w:r w:rsidR="00077683">
        <w:rPr>
          <w:color w:val="000000"/>
          <w:sz w:val="28"/>
          <w:szCs w:val="28"/>
        </w:rPr>
        <w:t xml:space="preserve">     Построение </w:t>
      </w:r>
      <w:proofErr w:type="spellStart"/>
      <w:r w:rsidR="00077683">
        <w:rPr>
          <w:color w:val="000000"/>
          <w:sz w:val="28"/>
          <w:szCs w:val="28"/>
        </w:rPr>
        <w:t>воспитательно</w:t>
      </w:r>
      <w:proofErr w:type="spellEnd"/>
      <w:r w:rsidR="00077683">
        <w:rPr>
          <w:color w:val="000000"/>
          <w:sz w:val="28"/>
          <w:szCs w:val="28"/>
        </w:rPr>
        <w:t>-образовательного процесса осуществляется через учебный план.</w:t>
      </w:r>
    </w:p>
    <w:p w:rsidR="00824549" w:rsidRDefault="00824549" w:rsidP="009F0614">
      <w:pPr>
        <w:ind w:left="-540"/>
        <w:jc w:val="both"/>
        <w:rPr>
          <w:color w:val="000000"/>
          <w:sz w:val="28"/>
          <w:szCs w:val="28"/>
        </w:rPr>
      </w:pPr>
    </w:p>
    <w:p w:rsidR="00824549" w:rsidRDefault="00824549" w:rsidP="009F0614">
      <w:pPr>
        <w:ind w:left="-540"/>
        <w:jc w:val="both"/>
        <w:rPr>
          <w:color w:val="000000"/>
          <w:sz w:val="28"/>
          <w:szCs w:val="28"/>
        </w:rPr>
      </w:pPr>
    </w:p>
    <w:p w:rsidR="00487307" w:rsidRPr="0015008E" w:rsidRDefault="0015008E" w:rsidP="0015008E">
      <w:pPr>
        <w:jc w:val="both"/>
        <w:rPr>
          <w:i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</w:t>
      </w:r>
      <w:r w:rsidR="00487307" w:rsidRPr="0015008E">
        <w:rPr>
          <w:b/>
          <w:i/>
          <w:u w:val="single"/>
        </w:rPr>
        <w:t>Компоненты и содержание режима пребывания детей в ДОУ</w:t>
      </w:r>
    </w:p>
    <w:p w:rsidR="00487307" w:rsidRDefault="00487307" w:rsidP="00E636E5">
      <w:pPr>
        <w:pStyle w:val="af1"/>
        <w:ind w:left="142" w:right="140"/>
        <w:jc w:val="both"/>
        <w:rPr>
          <w:b/>
          <w:i/>
          <w:sz w:val="24"/>
          <w:szCs w:val="24"/>
          <w:u w:val="single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1"/>
        <w:gridCol w:w="3244"/>
        <w:gridCol w:w="2708"/>
        <w:gridCol w:w="3342"/>
      </w:tblGrid>
      <w:tr w:rsidR="00E636E5" w:rsidRPr="00F14181" w:rsidTr="00F14181">
        <w:tc>
          <w:tcPr>
            <w:tcW w:w="1621" w:type="dxa"/>
            <w:shd w:val="clear" w:color="auto" w:fill="auto"/>
          </w:tcPr>
          <w:p w:rsidR="00E636E5" w:rsidRPr="00F14181" w:rsidRDefault="00E636E5" w:rsidP="00F14181">
            <w:pPr>
              <w:pStyle w:val="af1"/>
              <w:ind w:left="0" w:right="140"/>
              <w:jc w:val="both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244" w:type="dxa"/>
            <w:shd w:val="clear" w:color="auto" w:fill="auto"/>
          </w:tcPr>
          <w:p w:rsidR="00E636E5" w:rsidRPr="00F14181" w:rsidRDefault="00E636E5" w:rsidP="00F14181">
            <w:pPr>
              <w:pStyle w:val="af1"/>
              <w:ind w:left="34"/>
              <w:rPr>
                <w:b/>
                <w:u w:val="single"/>
              </w:rPr>
            </w:pPr>
            <w:r w:rsidRPr="00F14181">
              <w:rPr>
                <w:b/>
                <w:u w:val="single"/>
              </w:rPr>
              <w:t>Компоненты и соде</w:t>
            </w:r>
            <w:r w:rsidRPr="00F14181">
              <w:rPr>
                <w:b/>
                <w:u w:val="single"/>
              </w:rPr>
              <w:t>р</w:t>
            </w:r>
            <w:r w:rsidRPr="00F14181">
              <w:rPr>
                <w:b/>
                <w:u w:val="single"/>
              </w:rPr>
              <w:t>жание режима преб</w:t>
            </w:r>
            <w:r w:rsidRPr="00F14181">
              <w:rPr>
                <w:b/>
                <w:u w:val="single"/>
              </w:rPr>
              <w:t>ы</w:t>
            </w:r>
            <w:r w:rsidRPr="00F14181">
              <w:rPr>
                <w:b/>
                <w:u w:val="single"/>
              </w:rPr>
              <w:t>вания</w:t>
            </w:r>
          </w:p>
          <w:p w:rsidR="00E636E5" w:rsidRPr="00F14181" w:rsidRDefault="00E636E5" w:rsidP="00025B59">
            <w:pPr>
              <w:pStyle w:val="af1"/>
              <w:ind w:left="0" w:right="140"/>
              <w:rPr>
                <w:b/>
                <w:i/>
                <w:sz w:val="24"/>
                <w:szCs w:val="24"/>
                <w:u w:val="single"/>
              </w:rPr>
            </w:pPr>
            <w:r w:rsidRPr="00F14181">
              <w:rPr>
                <w:b/>
                <w:u w:val="single"/>
              </w:rPr>
              <w:t>для дете</w:t>
            </w:r>
            <w:r w:rsidR="00893A42">
              <w:rPr>
                <w:b/>
                <w:u w:val="single"/>
              </w:rPr>
              <w:t xml:space="preserve">й    от </w:t>
            </w:r>
            <w:r w:rsidRPr="00F14181">
              <w:rPr>
                <w:b/>
                <w:u w:val="single"/>
              </w:rPr>
              <w:t>3 лет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E636E5" w:rsidRPr="00F14181" w:rsidRDefault="00E636E5" w:rsidP="00F14181">
            <w:pPr>
              <w:rPr>
                <w:b/>
              </w:rPr>
            </w:pPr>
            <w:r w:rsidRPr="00F14181">
              <w:rPr>
                <w:b/>
              </w:rPr>
              <w:t xml:space="preserve">Регламент 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E636E5" w:rsidRPr="00F14181" w:rsidRDefault="00E636E5" w:rsidP="00F14181">
            <w:pPr>
              <w:rPr>
                <w:b/>
              </w:rPr>
            </w:pPr>
            <w:r w:rsidRPr="00F14181">
              <w:rPr>
                <w:b/>
              </w:rPr>
              <w:t>Примерное распределение времени в день</w:t>
            </w:r>
          </w:p>
        </w:tc>
      </w:tr>
      <w:tr w:rsidR="00E636E5" w:rsidRPr="00F14181" w:rsidTr="00F14181">
        <w:tc>
          <w:tcPr>
            <w:tcW w:w="1621" w:type="dxa"/>
            <w:vMerge w:val="restart"/>
            <w:shd w:val="clear" w:color="auto" w:fill="auto"/>
          </w:tcPr>
          <w:p w:rsidR="00E636E5" w:rsidRPr="007530D8" w:rsidRDefault="00E636E5" w:rsidP="00E636E5">
            <w:r w:rsidRPr="007530D8">
              <w:t>содержание образования</w:t>
            </w:r>
          </w:p>
          <w:p w:rsidR="00E636E5" w:rsidRPr="00F14181" w:rsidRDefault="00E636E5" w:rsidP="00F14181">
            <w:pPr>
              <w:ind w:left="113" w:right="113"/>
              <w:rPr>
                <w:b/>
              </w:rPr>
            </w:pPr>
          </w:p>
          <w:p w:rsidR="00E636E5" w:rsidRPr="00F14181" w:rsidRDefault="00E636E5" w:rsidP="00F14181">
            <w:pPr>
              <w:pStyle w:val="af1"/>
              <w:ind w:left="0" w:right="140"/>
              <w:jc w:val="both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244" w:type="dxa"/>
            <w:shd w:val="clear" w:color="auto" w:fill="auto"/>
          </w:tcPr>
          <w:p w:rsidR="00E636E5" w:rsidRPr="00F14181" w:rsidRDefault="00E636E5" w:rsidP="00F14181">
            <w:pPr>
              <w:tabs>
                <w:tab w:val="left" w:pos="390"/>
              </w:tabs>
              <w:rPr>
                <w:b/>
                <w:i/>
              </w:rPr>
            </w:pPr>
            <w:r w:rsidRPr="00F14181">
              <w:rPr>
                <w:b/>
                <w:i/>
              </w:rPr>
              <w:t>1. Регламентированная д</w:t>
            </w:r>
            <w:r w:rsidRPr="00F14181">
              <w:rPr>
                <w:b/>
                <w:i/>
              </w:rPr>
              <w:t>е</w:t>
            </w:r>
            <w:r w:rsidRPr="00F14181">
              <w:rPr>
                <w:b/>
                <w:i/>
              </w:rPr>
              <w:t>ятельность</w:t>
            </w:r>
          </w:p>
          <w:p w:rsidR="00E636E5" w:rsidRPr="00F14181" w:rsidRDefault="00E636E5" w:rsidP="00F14181">
            <w:pPr>
              <w:tabs>
                <w:tab w:val="left" w:pos="390"/>
              </w:tabs>
              <w:rPr>
                <w:b/>
                <w:i/>
              </w:rPr>
            </w:pPr>
            <w:r w:rsidRPr="00F14181">
              <w:rPr>
                <w:b/>
                <w:i/>
              </w:rPr>
              <w:t xml:space="preserve"> 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E636E5" w:rsidRPr="007530D8" w:rsidRDefault="00E636E5" w:rsidP="00F14181">
            <w:r w:rsidRPr="007530D8">
              <w:t>Ежедневно/кол-во в н</w:t>
            </w:r>
            <w:r w:rsidRPr="007530D8">
              <w:t>е</w:t>
            </w:r>
            <w:r w:rsidRPr="007530D8">
              <w:t>делю/месяц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E636E5" w:rsidRPr="00F14181" w:rsidRDefault="00E636E5" w:rsidP="00F14181">
            <w:pPr>
              <w:ind w:left="-50"/>
              <w:rPr>
                <w:b/>
              </w:rPr>
            </w:pPr>
            <w:r w:rsidRPr="00F14181">
              <w:rPr>
                <w:b/>
              </w:rPr>
              <w:t xml:space="preserve">30 минут, в </w:t>
            </w:r>
            <w:proofErr w:type="spellStart"/>
            <w:r w:rsidRPr="00F14181">
              <w:rPr>
                <w:b/>
              </w:rPr>
              <w:t>т.ч</w:t>
            </w:r>
            <w:proofErr w:type="spellEnd"/>
            <w:r w:rsidRPr="00F14181">
              <w:rPr>
                <w:b/>
              </w:rPr>
              <w:t>.</w:t>
            </w:r>
          </w:p>
        </w:tc>
      </w:tr>
      <w:tr w:rsidR="00E636E5" w:rsidRPr="00F14181" w:rsidTr="00F14181">
        <w:tc>
          <w:tcPr>
            <w:tcW w:w="1621" w:type="dxa"/>
            <w:vMerge/>
            <w:shd w:val="clear" w:color="auto" w:fill="auto"/>
          </w:tcPr>
          <w:p w:rsidR="00E636E5" w:rsidRPr="00F14181" w:rsidRDefault="00E636E5" w:rsidP="00F14181">
            <w:pPr>
              <w:pStyle w:val="af1"/>
              <w:ind w:left="0" w:right="140"/>
              <w:jc w:val="both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244" w:type="dxa"/>
            <w:shd w:val="clear" w:color="auto" w:fill="auto"/>
          </w:tcPr>
          <w:p w:rsidR="00E636E5" w:rsidRPr="00F14181" w:rsidRDefault="0006603C" w:rsidP="00F0006A">
            <w:pPr>
              <w:numPr>
                <w:ilvl w:val="0"/>
                <w:numId w:val="80"/>
              </w:numPr>
              <w:tabs>
                <w:tab w:val="left" w:pos="390"/>
              </w:tabs>
              <w:rPr>
                <w:b/>
                <w:i/>
              </w:rPr>
            </w:pPr>
            <w:r>
              <w:rPr>
                <w:color w:val="000000"/>
                <w:sz w:val="28"/>
                <w:szCs w:val="28"/>
              </w:rPr>
              <w:t>НОД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E636E5" w:rsidRPr="007530D8" w:rsidRDefault="00E636E5" w:rsidP="00F14181">
            <w:r w:rsidRPr="007530D8">
              <w:t xml:space="preserve">Ежедневно. </w:t>
            </w:r>
          </w:p>
          <w:p w:rsidR="00E636E5" w:rsidRPr="007530D8" w:rsidRDefault="00E636E5" w:rsidP="00F14181">
            <w:r w:rsidRPr="007530D8">
              <w:t>100 мин. в неделю, 400 минут в месяц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E636E5" w:rsidRPr="00F14181" w:rsidRDefault="00E636E5" w:rsidP="00F14181">
            <w:pPr>
              <w:rPr>
                <w:b/>
              </w:rPr>
            </w:pPr>
            <w:r w:rsidRPr="007530D8">
              <w:t>2 раза в день по 10 минут - 20 минут</w:t>
            </w:r>
          </w:p>
        </w:tc>
      </w:tr>
      <w:tr w:rsidR="00E636E5" w:rsidRPr="00F14181" w:rsidTr="00F14181">
        <w:tc>
          <w:tcPr>
            <w:tcW w:w="1621" w:type="dxa"/>
            <w:vMerge/>
            <w:shd w:val="clear" w:color="auto" w:fill="auto"/>
          </w:tcPr>
          <w:p w:rsidR="00E636E5" w:rsidRPr="00F14181" w:rsidRDefault="00E636E5" w:rsidP="00F14181">
            <w:pPr>
              <w:pStyle w:val="af1"/>
              <w:ind w:left="0" w:right="140"/>
              <w:jc w:val="both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244" w:type="dxa"/>
            <w:shd w:val="clear" w:color="auto" w:fill="auto"/>
          </w:tcPr>
          <w:p w:rsidR="00E636E5" w:rsidRPr="007530D8" w:rsidRDefault="00E636E5" w:rsidP="00F0006A">
            <w:pPr>
              <w:numPr>
                <w:ilvl w:val="0"/>
                <w:numId w:val="75"/>
              </w:numPr>
              <w:tabs>
                <w:tab w:val="left" w:pos="390"/>
              </w:tabs>
              <w:jc w:val="both"/>
            </w:pPr>
            <w:r w:rsidRPr="007530D8">
              <w:t>Утренняя гимнастика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E636E5" w:rsidRPr="007530D8" w:rsidRDefault="00E636E5" w:rsidP="00F14181">
            <w:r w:rsidRPr="007530D8">
              <w:t>ежедневно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E636E5" w:rsidRPr="007530D8" w:rsidRDefault="00E636E5" w:rsidP="00F14181">
            <w:r w:rsidRPr="007530D8">
              <w:t>5 минут</w:t>
            </w:r>
          </w:p>
        </w:tc>
      </w:tr>
      <w:tr w:rsidR="00E636E5" w:rsidRPr="00F14181" w:rsidTr="00F14181">
        <w:tc>
          <w:tcPr>
            <w:tcW w:w="1621" w:type="dxa"/>
            <w:vMerge/>
            <w:shd w:val="clear" w:color="auto" w:fill="auto"/>
          </w:tcPr>
          <w:p w:rsidR="00E636E5" w:rsidRPr="00F14181" w:rsidRDefault="00E636E5" w:rsidP="00F14181">
            <w:pPr>
              <w:pStyle w:val="af1"/>
              <w:ind w:left="0" w:right="140"/>
              <w:jc w:val="both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244" w:type="dxa"/>
            <w:shd w:val="clear" w:color="auto" w:fill="auto"/>
          </w:tcPr>
          <w:p w:rsidR="00E636E5" w:rsidRPr="007530D8" w:rsidRDefault="00E636E5" w:rsidP="00F0006A">
            <w:pPr>
              <w:numPr>
                <w:ilvl w:val="0"/>
                <w:numId w:val="75"/>
              </w:numPr>
              <w:jc w:val="both"/>
            </w:pPr>
            <w:r w:rsidRPr="007530D8">
              <w:t>Развлечение, праз</w:t>
            </w:r>
            <w:r w:rsidRPr="007530D8">
              <w:t>д</w:t>
            </w:r>
            <w:r w:rsidRPr="007530D8">
              <w:t>ник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E636E5" w:rsidRPr="007530D8" w:rsidRDefault="00E636E5" w:rsidP="00F14181">
            <w:r w:rsidRPr="007530D8">
              <w:t>1 раз в</w:t>
            </w:r>
            <w:proofErr w:type="gramStart"/>
            <w:r w:rsidR="006677C1">
              <w:t>2</w:t>
            </w:r>
            <w:proofErr w:type="gramEnd"/>
            <w:r w:rsidRPr="007530D8">
              <w:t xml:space="preserve"> недел</w:t>
            </w:r>
            <w:r w:rsidR="006677C1">
              <w:t>и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E636E5" w:rsidRPr="007530D8" w:rsidRDefault="006677C1" w:rsidP="00F14181">
            <w:r>
              <w:t>10</w:t>
            </w:r>
            <w:r w:rsidR="00E636E5" w:rsidRPr="007530D8">
              <w:t xml:space="preserve"> минут</w:t>
            </w:r>
          </w:p>
        </w:tc>
      </w:tr>
      <w:tr w:rsidR="00E636E5" w:rsidRPr="00F14181" w:rsidTr="00F14181">
        <w:tc>
          <w:tcPr>
            <w:tcW w:w="10915" w:type="dxa"/>
            <w:gridSpan w:val="4"/>
            <w:shd w:val="clear" w:color="auto" w:fill="auto"/>
          </w:tcPr>
          <w:p w:rsidR="00E636E5" w:rsidRPr="00F14181" w:rsidRDefault="00E636E5" w:rsidP="00F14181">
            <w:pPr>
              <w:jc w:val="both"/>
              <w:rPr>
                <w:b/>
                <w:i/>
              </w:rPr>
            </w:pPr>
            <w:r w:rsidRPr="00F14181">
              <w:rPr>
                <w:b/>
                <w:i/>
              </w:rPr>
              <w:t>Примечание.</w:t>
            </w:r>
          </w:p>
          <w:p w:rsidR="00E636E5" w:rsidRPr="00F14181" w:rsidRDefault="00E636E5" w:rsidP="0006603C">
            <w:pPr>
              <w:jc w:val="both"/>
              <w:rPr>
                <w:i/>
              </w:rPr>
            </w:pPr>
            <w:r w:rsidRPr="00F14181">
              <w:rPr>
                <w:b/>
                <w:i/>
              </w:rPr>
              <w:t xml:space="preserve"> </w:t>
            </w:r>
            <w:r w:rsidRPr="00F14181">
              <w:rPr>
                <w:i/>
              </w:rPr>
              <w:t xml:space="preserve">Используются интегрированные формы работы и виды деятельности. Длительность одного </w:t>
            </w:r>
            <w:r w:rsidR="0006603C">
              <w:rPr>
                <w:color w:val="000000"/>
                <w:sz w:val="28"/>
                <w:szCs w:val="28"/>
              </w:rPr>
              <w:t>НОД</w:t>
            </w:r>
            <w:r w:rsidRPr="00F14181">
              <w:rPr>
                <w:i/>
              </w:rPr>
              <w:t xml:space="preserve"> не более 10 минут. Для равномерного распределения нагрузки на детей разрабатывается </w:t>
            </w:r>
            <w:r w:rsidR="0006603C">
              <w:rPr>
                <w:i/>
              </w:rPr>
              <w:t xml:space="preserve">расписание </w:t>
            </w:r>
            <w:r w:rsidRPr="00F14181">
              <w:rPr>
                <w:i/>
              </w:rPr>
              <w:t xml:space="preserve"> </w:t>
            </w:r>
            <w:r w:rsidR="0006603C">
              <w:rPr>
                <w:color w:val="000000"/>
                <w:sz w:val="28"/>
                <w:szCs w:val="28"/>
              </w:rPr>
              <w:t xml:space="preserve"> НОД</w:t>
            </w:r>
            <w:r w:rsidRPr="00F14181">
              <w:rPr>
                <w:i/>
              </w:rPr>
              <w:t xml:space="preserve">. Предусматривается периодическая смена деятельности во время </w:t>
            </w:r>
            <w:r w:rsidR="0006603C">
              <w:rPr>
                <w:color w:val="000000"/>
                <w:sz w:val="28"/>
                <w:szCs w:val="28"/>
              </w:rPr>
              <w:t>НОД</w:t>
            </w:r>
            <w:r w:rsidRPr="00F14181">
              <w:rPr>
                <w:i/>
              </w:rPr>
              <w:t xml:space="preserve">. Проводятся </w:t>
            </w:r>
            <w:r w:rsidR="0006603C">
              <w:rPr>
                <w:color w:val="000000"/>
                <w:sz w:val="28"/>
                <w:szCs w:val="28"/>
              </w:rPr>
              <w:t>НОД</w:t>
            </w:r>
            <w:r w:rsidRPr="00F14181">
              <w:rPr>
                <w:i/>
              </w:rPr>
              <w:t xml:space="preserve"> в игровой форме.</w:t>
            </w:r>
          </w:p>
        </w:tc>
      </w:tr>
      <w:tr w:rsidR="00BD357F" w:rsidRPr="00F14181" w:rsidTr="00F14181">
        <w:tc>
          <w:tcPr>
            <w:tcW w:w="1621" w:type="dxa"/>
            <w:vMerge w:val="restart"/>
            <w:shd w:val="clear" w:color="auto" w:fill="auto"/>
          </w:tcPr>
          <w:p w:rsidR="00BD357F" w:rsidRPr="007530D8" w:rsidRDefault="00BD357F" w:rsidP="00F14181">
            <w:r w:rsidRPr="007530D8">
              <w:t>содержание образования</w:t>
            </w:r>
          </w:p>
          <w:p w:rsidR="00BD357F" w:rsidRPr="00F14181" w:rsidRDefault="00BD357F" w:rsidP="00F14181">
            <w:pPr>
              <w:ind w:left="113" w:right="113"/>
              <w:rPr>
                <w:b/>
              </w:rPr>
            </w:pPr>
          </w:p>
          <w:p w:rsidR="00BD357F" w:rsidRPr="00F14181" w:rsidRDefault="00BD357F" w:rsidP="00F14181">
            <w:pPr>
              <w:pStyle w:val="af1"/>
              <w:ind w:left="0" w:right="140"/>
              <w:jc w:val="both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244" w:type="dxa"/>
            <w:shd w:val="clear" w:color="auto" w:fill="auto"/>
          </w:tcPr>
          <w:p w:rsidR="00BD357F" w:rsidRPr="00F14181" w:rsidRDefault="00BD357F" w:rsidP="00F0006A">
            <w:pPr>
              <w:pStyle w:val="af1"/>
              <w:numPr>
                <w:ilvl w:val="0"/>
                <w:numId w:val="73"/>
              </w:numPr>
              <w:spacing w:after="0"/>
              <w:ind w:left="0" w:firstLine="34"/>
              <w:rPr>
                <w:b/>
                <w:i/>
                <w:sz w:val="24"/>
                <w:szCs w:val="24"/>
              </w:rPr>
            </w:pPr>
            <w:r w:rsidRPr="00F14181">
              <w:rPr>
                <w:b/>
                <w:i/>
                <w:sz w:val="24"/>
                <w:szCs w:val="24"/>
              </w:rPr>
              <w:t>Нерегламентированные виды деятельности (со</w:t>
            </w:r>
            <w:r w:rsidRPr="00F14181">
              <w:rPr>
                <w:b/>
                <w:i/>
                <w:sz w:val="24"/>
                <w:szCs w:val="24"/>
              </w:rPr>
              <w:t>в</w:t>
            </w:r>
            <w:r w:rsidRPr="00F14181">
              <w:rPr>
                <w:b/>
                <w:i/>
                <w:sz w:val="24"/>
                <w:szCs w:val="24"/>
              </w:rPr>
              <w:t>местная деятельность воспитателя и ребенка в групповых и индивидуал</w:t>
            </w:r>
            <w:r w:rsidRPr="00F14181">
              <w:rPr>
                <w:b/>
                <w:i/>
                <w:sz w:val="24"/>
                <w:szCs w:val="24"/>
              </w:rPr>
              <w:t>ь</w:t>
            </w:r>
            <w:r w:rsidRPr="00F14181">
              <w:rPr>
                <w:b/>
                <w:i/>
                <w:sz w:val="24"/>
                <w:szCs w:val="24"/>
              </w:rPr>
              <w:t xml:space="preserve">ных формах работы), в </w:t>
            </w:r>
            <w:proofErr w:type="spellStart"/>
            <w:r w:rsidRPr="00F14181">
              <w:rPr>
                <w:b/>
                <w:i/>
                <w:sz w:val="24"/>
                <w:szCs w:val="24"/>
              </w:rPr>
              <w:t>т.ч</w:t>
            </w:r>
            <w:proofErr w:type="spellEnd"/>
            <w:r w:rsidRPr="00F14181">
              <w:rPr>
                <w:b/>
                <w:i/>
                <w:sz w:val="24"/>
                <w:szCs w:val="24"/>
              </w:rPr>
              <w:t>.: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BD357F" w:rsidRPr="007530D8" w:rsidRDefault="00BD357F" w:rsidP="00F14181">
            <w:r w:rsidRPr="007530D8">
              <w:t>ежедневно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D357F" w:rsidRPr="007530D8" w:rsidRDefault="00BD357F" w:rsidP="00F14181">
            <w:r w:rsidRPr="00F14181">
              <w:rPr>
                <w:b/>
              </w:rPr>
              <w:t xml:space="preserve">   4 часа 15минут</w:t>
            </w:r>
            <w:r w:rsidRPr="007530D8">
              <w:t>,</w:t>
            </w:r>
          </w:p>
          <w:p w:rsidR="00BD357F" w:rsidRPr="007530D8" w:rsidRDefault="00BD357F" w:rsidP="00F14181">
            <w:r w:rsidRPr="007530D8">
              <w:t>в т. ч.</w:t>
            </w:r>
          </w:p>
        </w:tc>
      </w:tr>
      <w:tr w:rsidR="00BD357F" w:rsidRPr="00F14181" w:rsidTr="00F14181">
        <w:tc>
          <w:tcPr>
            <w:tcW w:w="1621" w:type="dxa"/>
            <w:vMerge/>
            <w:shd w:val="clear" w:color="auto" w:fill="auto"/>
          </w:tcPr>
          <w:p w:rsidR="00BD357F" w:rsidRPr="00F14181" w:rsidRDefault="00BD357F" w:rsidP="00F14181">
            <w:pPr>
              <w:pStyle w:val="af1"/>
              <w:ind w:left="0" w:right="140"/>
              <w:jc w:val="both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244" w:type="dxa"/>
            <w:shd w:val="clear" w:color="auto" w:fill="auto"/>
          </w:tcPr>
          <w:p w:rsidR="00BD357F" w:rsidRPr="007530D8" w:rsidRDefault="00BD357F" w:rsidP="00F0006A">
            <w:pPr>
              <w:numPr>
                <w:ilvl w:val="0"/>
                <w:numId w:val="72"/>
              </w:numPr>
              <w:tabs>
                <w:tab w:val="num" w:pos="317"/>
              </w:tabs>
              <w:ind w:left="34" w:firstLine="22"/>
            </w:pPr>
            <w:r w:rsidRPr="007530D8">
              <w:t>игра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BD357F" w:rsidRPr="007530D8" w:rsidRDefault="00BD357F" w:rsidP="00F14181">
            <w:r w:rsidRPr="007530D8">
              <w:t>ежедневно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D357F" w:rsidRPr="007530D8" w:rsidRDefault="00BD357F" w:rsidP="00F14181">
            <w:r w:rsidRPr="007530D8">
              <w:t>75 минут</w:t>
            </w:r>
          </w:p>
        </w:tc>
      </w:tr>
      <w:tr w:rsidR="00BD357F" w:rsidRPr="00F14181" w:rsidTr="00F14181">
        <w:tc>
          <w:tcPr>
            <w:tcW w:w="1621" w:type="dxa"/>
            <w:vMerge/>
            <w:shd w:val="clear" w:color="auto" w:fill="auto"/>
          </w:tcPr>
          <w:p w:rsidR="00BD357F" w:rsidRPr="00F14181" w:rsidRDefault="00BD357F" w:rsidP="00F14181">
            <w:pPr>
              <w:pStyle w:val="af1"/>
              <w:ind w:left="0" w:right="140"/>
              <w:jc w:val="both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244" w:type="dxa"/>
            <w:shd w:val="clear" w:color="auto" w:fill="auto"/>
          </w:tcPr>
          <w:p w:rsidR="00BD357F" w:rsidRPr="007530D8" w:rsidRDefault="00BD357F" w:rsidP="00F0006A">
            <w:pPr>
              <w:numPr>
                <w:ilvl w:val="0"/>
                <w:numId w:val="72"/>
              </w:numPr>
              <w:tabs>
                <w:tab w:val="num" w:pos="317"/>
              </w:tabs>
              <w:ind w:left="34" w:firstLine="22"/>
            </w:pPr>
            <w:r w:rsidRPr="007530D8">
              <w:t>двигательная деятел</w:t>
            </w:r>
            <w:r w:rsidRPr="007530D8">
              <w:t>ь</w:t>
            </w:r>
            <w:r w:rsidRPr="007530D8">
              <w:t>ность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BD357F" w:rsidRPr="007530D8" w:rsidRDefault="00BD357F" w:rsidP="00F14181">
            <w:r w:rsidRPr="007530D8">
              <w:t>ежедневно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D357F" w:rsidRPr="007530D8" w:rsidRDefault="00BD357F" w:rsidP="00F14181">
            <w:r w:rsidRPr="007530D8">
              <w:t>60 минут</w:t>
            </w:r>
          </w:p>
        </w:tc>
      </w:tr>
      <w:tr w:rsidR="00BD357F" w:rsidRPr="00F14181" w:rsidTr="00F14181">
        <w:tc>
          <w:tcPr>
            <w:tcW w:w="1621" w:type="dxa"/>
            <w:vMerge/>
            <w:shd w:val="clear" w:color="auto" w:fill="auto"/>
          </w:tcPr>
          <w:p w:rsidR="00BD357F" w:rsidRPr="00F14181" w:rsidRDefault="00BD357F" w:rsidP="00F14181">
            <w:pPr>
              <w:pStyle w:val="af1"/>
              <w:ind w:left="0" w:right="140"/>
              <w:jc w:val="both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244" w:type="dxa"/>
            <w:shd w:val="clear" w:color="auto" w:fill="auto"/>
          </w:tcPr>
          <w:p w:rsidR="00BD357F" w:rsidRPr="007530D8" w:rsidRDefault="00BD357F" w:rsidP="00F0006A">
            <w:pPr>
              <w:numPr>
                <w:ilvl w:val="0"/>
                <w:numId w:val="72"/>
              </w:numPr>
              <w:tabs>
                <w:tab w:val="num" w:pos="317"/>
              </w:tabs>
              <w:ind w:left="34" w:firstLine="22"/>
            </w:pPr>
            <w:r w:rsidRPr="007530D8">
              <w:t>предметно-практическая, обследовательская деятел</w:t>
            </w:r>
            <w:r w:rsidRPr="007530D8">
              <w:t>ь</w:t>
            </w:r>
            <w:r w:rsidRPr="007530D8">
              <w:t>ность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BD357F" w:rsidRPr="007530D8" w:rsidRDefault="00BD357F" w:rsidP="00F14181">
            <w:r w:rsidRPr="007530D8">
              <w:t>ежедневно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D357F" w:rsidRPr="007530D8" w:rsidRDefault="00BD357F" w:rsidP="00F14181">
            <w:r w:rsidRPr="007530D8">
              <w:t>80 минут</w:t>
            </w:r>
          </w:p>
        </w:tc>
      </w:tr>
      <w:tr w:rsidR="00BD357F" w:rsidRPr="00F14181" w:rsidTr="00F14181">
        <w:tc>
          <w:tcPr>
            <w:tcW w:w="1621" w:type="dxa"/>
            <w:vMerge/>
            <w:shd w:val="clear" w:color="auto" w:fill="auto"/>
          </w:tcPr>
          <w:p w:rsidR="00BD357F" w:rsidRPr="00F14181" w:rsidRDefault="00BD357F" w:rsidP="00F14181">
            <w:pPr>
              <w:pStyle w:val="af1"/>
              <w:ind w:left="0" w:right="140"/>
              <w:jc w:val="both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244" w:type="dxa"/>
            <w:shd w:val="clear" w:color="auto" w:fill="auto"/>
          </w:tcPr>
          <w:p w:rsidR="00BD357F" w:rsidRPr="007530D8" w:rsidRDefault="00BD357F" w:rsidP="00F0006A">
            <w:pPr>
              <w:numPr>
                <w:ilvl w:val="0"/>
                <w:numId w:val="72"/>
              </w:numPr>
              <w:tabs>
                <w:tab w:val="num" w:pos="317"/>
              </w:tabs>
              <w:ind w:left="34" w:firstLine="22"/>
            </w:pPr>
            <w:r w:rsidRPr="007530D8">
              <w:t>чтение книг, рассказыв</w:t>
            </w:r>
            <w:r w:rsidRPr="007530D8">
              <w:t>а</w:t>
            </w:r>
            <w:r w:rsidRPr="007530D8">
              <w:t>ние, познавательное общ</w:t>
            </w:r>
            <w:r w:rsidRPr="007530D8">
              <w:t>е</w:t>
            </w:r>
            <w:r w:rsidRPr="007530D8">
              <w:t>ние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BD357F" w:rsidRPr="007530D8" w:rsidRDefault="00BD357F" w:rsidP="00F14181">
            <w:r w:rsidRPr="007530D8">
              <w:t>ежедневно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D357F" w:rsidRPr="007530D8" w:rsidRDefault="00BD357F" w:rsidP="00F14181">
            <w:r w:rsidRPr="007530D8">
              <w:t>10 минут</w:t>
            </w:r>
          </w:p>
        </w:tc>
      </w:tr>
      <w:tr w:rsidR="00BD357F" w:rsidRPr="00F14181" w:rsidTr="00F14181">
        <w:tc>
          <w:tcPr>
            <w:tcW w:w="1621" w:type="dxa"/>
            <w:vMerge/>
            <w:shd w:val="clear" w:color="auto" w:fill="auto"/>
          </w:tcPr>
          <w:p w:rsidR="00BD357F" w:rsidRPr="00F14181" w:rsidRDefault="00BD357F" w:rsidP="00F14181">
            <w:pPr>
              <w:pStyle w:val="af1"/>
              <w:ind w:left="0" w:right="140"/>
              <w:jc w:val="both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244" w:type="dxa"/>
            <w:shd w:val="clear" w:color="auto" w:fill="auto"/>
          </w:tcPr>
          <w:p w:rsidR="00BD357F" w:rsidRPr="007530D8" w:rsidRDefault="00BD357F" w:rsidP="00F0006A">
            <w:pPr>
              <w:numPr>
                <w:ilvl w:val="0"/>
                <w:numId w:val="72"/>
              </w:numPr>
              <w:tabs>
                <w:tab w:val="num" w:pos="317"/>
              </w:tabs>
              <w:ind w:left="34" w:firstLine="22"/>
            </w:pPr>
            <w:r w:rsidRPr="007530D8">
              <w:t>воспитание и обучение в процессе выполнения р</w:t>
            </w:r>
            <w:r w:rsidRPr="007530D8">
              <w:t>е</w:t>
            </w:r>
            <w:r w:rsidRPr="007530D8">
              <w:t>жимных моментов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BD357F" w:rsidRPr="007530D8" w:rsidRDefault="00BD357F" w:rsidP="00F14181">
            <w:r w:rsidRPr="007530D8">
              <w:t>ежедневно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D357F" w:rsidRPr="007530D8" w:rsidRDefault="00BD357F" w:rsidP="00F14181">
            <w:r w:rsidRPr="007530D8">
              <w:t>25минут</w:t>
            </w:r>
          </w:p>
        </w:tc>
      </w:tr>
      <w:tr w:rsidR="00BD357F" w:rsidRPr="00F14181" w:rsidTr="00F14181">
        <w:tc>
          <w:tcPr>
            <w:tcW w:w="1621" w:type="dxa"/>
            <w:vMerge/>
            <w:shd w:val="clear" w:color="auto" w:fill="auto"/>
          </w:tcPr>
          <w:p w:rsidR="00BD357F" w:rsidRPr="00F14181" w:rsidRDefault="00BD357F" w:rsidP="00F14181">
            <w:pPr>
              <w:pStyle w:val="af1"/>
              <w:ind w:left="0" w:right="140"/>
              <w:jc w:val="both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244" w:type="dxa"/>
            <w:shd w:val="clear" w:color="auto" w:fill="auto"/>
          </w:tcPr>
          <w:p w:rsidR="00BD357F" w:rsidRPr="007530D8" w:rsidRDefault="00BD357F" w:rsidP="00F0006A">
            <w:pPr>
              <w:numPr>
                <w:ilvl w:val="0"/>
                <w:numId w:val="72"/>
              </w:numPr>
              <w:tabs>
                <w:tab w:val="num" w:pos="317"/>
              </w:tabs>
              <w:ind w:left="34" w:firstLine="22"/>
            </w:pPr>
            <w:r w:rsidRPr="007530D8">
              <w:t>психолого-педагогическое сопрово</w:t>
            </w:r>
            <w:r w:rsidRPr="007530D8">
              <w:t>ж</w:t>
            </w:r>
            <w:r w:rsidRPr="007530D8">
              <w:t>дение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BD357F" w:rsidRPr="007530D8" w:rsidRDefault="00BD357F" w:rsidP="00F14181">
            <w:r w:rsidRPr="007530D8">
              <w:t>ежедневно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D357F" w:rsidRPr="007530D8" w:rsidRDefault="00BD357F" w:rsidP="00F14181">
            <w:r w:rsidRPr="007530D8">
              <w:t>5 минут</w:t>
            </w:r>
          </w:p>
        </w:tc>
      </w:tr>
      <w:tr w:rsidR="00BD357F" w:rsidRPr="00F14181" w:rsidTr="00F14181">
        <w:tc>
          <w:tcPr>
            <w:tcW w:w="10915" w:type="dxa"/>
            <w:gridSpan w:val="4"/>
            <w:shd w:val="clear" w:color="auto" w:fill="auto"/>
          </w:tcPr>
          <w:p w:rsidR="00BD357F" w:rsidRDefault="00BD357F" w:rsidP="00F14181"/>
          <w:p w:rsidR="00824549" w:rsidRPr="007530D8" w:rsidRDefault="00824549" w:rsidP="00F14181"/>
        </w:tc>
      </w:tr>
      <w:tr w:rsidR="00BD357F" w:rsidRPr="00F14181" w:rsidTr="00F14181">
        <w:tc>
          <w:tcPr>
            <w:tcW w:w="1621" w:type="dxa"/>
            <w:shd w:val="clear" w:color="auto" w:fill="auto"/>
          </w:tcPr>
          <w:p w:rsidR="00BD357F" w:rsidRPr="00F14181" w:rsidRDefault="00025B59" w:rsidP="00F14181">
            <w:pPr>
              <w:pStyle w:val="af1"/>
              <w:ind w:left="0" w:right="140"/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F14181">
              <w:rPr>
                <w:sz w:val="24"/>
                <w:szCs w:val="24"/>
              </w:rPr>
              <w:t>Содержание присмотра и ухода</w:t>
            </w:r>
          </w:p>
        </w:tc>
        <w:tc>
          <w:tcPr>
            <w:tcW w:w="3244" w:type="dxa"/>
            <w:shd w:val="clear" w:color="auto" w:fill="auto"/>
          </w:tcPr>
          <w:p w:rsidR="00BD357F" w:rsidRPr="00F14181" w:rsidRDefault="00BD357F" w:rsidP="00F14181">
            <w:pPr>
              <w:pStyle w:val="af1"/>
              <w:tabs>
                <w:tab w:val="left" w:pos="437"/>
              </w:tabs>
              <w:spacing w:after="0"/>
              <w:ind w:left="0"/>
              <w:rPr>
                <w:b/>
                <w:i/>
                <w:sz w:val="24"/>
                <w:szCs w:val="24"/>
              </w:rPr>
            </w:pPr>
            <w:r w:rsidRPr="00F14181">
              <w:rPr>
                <w:b/>
                <w:i/>
                <w:sz w:val="24"/>
                <w:szCs w:val="24"/>
              </w:rPr>
              <w:t xml:space="preserve">Организация режимных процессов, в </w:t>
            </w:r>
            <w:proofErr w:type="spellStart"/>
            <w:r w:rsidRPr="00F14181">
              <w:rPr>
                <w:b/>
                <w:i/>
                <w:sz w:val="24"/>
                <w:szCs w:val="24"/>
              </w:rPr>
              <w:t>т.ч</w:t>
            </w:r>
            <w:proofErr w:type="spellEnd"/>
            <w:r w:rsidRPr="00F14181">
              <w:rPr>
                <w:b/>
                <w:i/>
                <w:sz w:val="24"/>
                <w:szCs w:val="24"/>
              </w:rPr>
              <w:t>.: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BD357F" w:rsidRPr="007530D8" w:rsidRDefault="00BD357F" w:rsidP="00F14181">
            <w:r w:rsidRPr="007530D8">
              <w:t>ежедневно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D357F" w:rsidRPr="00F14181" w:rsidRDefault="00BD357F" w:rsidP="00F14181">
            <w:pPr>
              <w:rPr>
                <w:b/>
              </w:rPr>
            </w:pPr>
            <w:r w:rsidRPr="00F14181">
              <w:rPr>
                <w:b/>
              </w:rPr>
              <w:t xml:space="preserve">6 часов </w:t>
            </w:r>
          </w:p>
          <w:p w:rsidR="00BD357F" w:rsidRPr="00F14181" w:rsidRDefault="00BD357F" w:rsidP="00F14181">
            <w:pPr>
              <w:rPr>
                <w:b/>
              </w:rPr>
            </w:pPr>
            <w:r w:rsidRPr="00F14181">
              <w:rPr>
                <w:b/>
              </w:rPr>
              <w:t>55 минут</w:t>
            </w:r>
          </w:p>
        </w:tc>
      </w:tr>
      <w:tr w:rsidR="00BD357F" w:rsidRPr="00F14181" w:rsidTr="00F14181">
        <w:tc>
          <w:tcPr>
            <w:tcW w:w="1621" w:type="dxa"/>
            <w:shd w:val="clear" w:color="auto" w:fill="auto"/>
          </w:tcPr>
          <w:p w:rsidR="00BD357F" w:rsidRPr="00F14181" w:rsidRDefault="00BD357F" w:rsidP="00F14181">
            <w:pPr>
              <w:pStyle w:val="af1"/>
              <w:ind w:left="0" w:right="140"/>
              <w:jc w:val="both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244" w:type="dxa"/>
            <w:shd w:val="clear" w:color="auto" w:fill="auto"/>
          </w:tcPr>
          <w:p w:rsidR="00BD357F" w:rsidRPr="007530D8" w:rsidRDefault="00BD357F" w:rsidP="00F0006A">
            <w:pPr>
              <w:numPr>
                <w:ilvl w:val="0"/>
                <w:numId w:val="72"/>
              </w:numPr>
              <w:tabs>
                <w:tab w:val="num" w:pos="317"/>
              </w:tabs>
              <w:ind w:left="34" w:firstLine="22"/>
            </w:pPr>
            <w:r w:rsidRPr="007530D8">
              <w:t>сон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BD357F" w:rsidRPr="007530D8" w:rsidRDefault="00BD357F" w:rsidP="00F14181">
            <w:r w:rsidRPr="007530D8">
              <w:t>ежедневно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D357F" w:rsidRPr="007530D8" w:rsidRDefault="00BD357F" w:rsidP="00F14181">
            <w:r w:rsidRPr="007530D8">
              <w:t>150 минут</w:t>
            </w:r>
          </w:p>
        </w:tc>
      </w:tr>
      <w:tr w:rsidR="00BD357F" w:rsidRPr="00F14181" w:rsidTr="00F14181">
        <w:tc>
          <w:tcPr>
            <w:tcW w:w="1621" w:type="dxa"/>
            <w:shd w:val="clear" w:color="auto" w:fill="auto"/>
          </w:tcPr>
          <w:p w:rsidR="00BD357F" w:rsidRPr="00F14181" w:rsidRDefault="00BD357F" w:rsidP="00F14181">
            <w:pPr>
              <w:pStyle w:val="af1"/>
              <w:ind w:left="0" w:right="140"/>
              <w:jc w:val="both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244" w:type="dxa"/>
            <w:shd w:val="clear" w:color="auto" w:fill="auto"/>
          </w:tcPr>
          <w:p w:rsidR="00BD357F" w:rsidRPr="007530D8" w:rsidRDefault="00BD357F" w:rsidP="00F0006A">
            <w:pPr>
              <w:numPr>
                <w:ilvl w:val="0"/>
                <w:numId w:val="72"/>
              </w:numPr>
              <w:tabs>
                <w:tab w:val="num" w:pos="317"/>
              </w:tabs>
              <w:ind w:left="34" w:firstLine="22"/>
            </w:pPr>
            <w:r w:rsidRPr="007530D8">
              <w:t>прогулка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BD357F" w:rsidRPr="007530D8" w:rsidRDefault="00BD357F" w:rsidP="00F14181">
            <w:r w:rsidRPr="007530D8">
              <w:t>2 раза в день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D357F" w:rsidRPr="007530D8" w:rsidRDefault="00BD357F" w:rsidP="00F14181">
            <w:r w:rsidRPr="007530D8">
              <w:t>110 минут</w:t>
            </w:r>
          </w:p>
        </w:tc>
      </w:tr>
      <w:tr w:rsidR="00BD357F" w:rsidRPr="00F14181" w:rsidTr="00F14181">
        <w:tc>
          <w:tcPr>
            <w:tcW w:w="1621" w:type="dxa"/>
            <w:shd w:val="clear" w:color="auto" w:fill="auto"/>
          </w:tcPr>
          <w:p w:rsidR="00BD357F" w:rsidRPr="00F14181" w:rsidRDefault="00BD357F" w:rsidP="00F14181">
            <w:pPr>
              <w:pStyle w:val="af1"/>
              <w:ind w:left="0" w:right="140"/>
              <w:jc w:val="both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244" w:type="dxa"/>
            <w:shd w:val="clear" w:color="auto" w:fill="auto"/>
          </w:tcPr>
          <w:p w:rsidR="00BD357F" w:rsidRPr="007530D8" w:rsidRDefault="00BD357F" w:rsidP="00F0006A">
            <w:pPr>
              <w:numPr>
                <w:ilvl w:val="0"/>
                <w:numId w:val="72"/>
              </w:numPr>
              <w:tabs>
                <w:tab w:val="num" w:pos="317"/>
              </w:tabs>
              <w:ind w:left="34" w:firstLine="22"/>
            </w:pPr>
            <w:r w:rsidRPr="007530D8">
              <w:t>гигиенические процедуры (умывание, одевание, разд</w:t>
            </w:r>
            <w:r w:rsidRPr="007530D8">
              <w:t>е</w:t>
            </w:r>
            <w:r w:rsidRPr="007530D8">
              <w:t>вание, туалет)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BD357F" w:rsidRPr="007530D8" w:rsidRDefault="00BD357F" w:rsidP="00F14181">
            <w:r w:rsidRPr="007530D8">
              <w:t>2 раза в день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D357F" w:rsidRPr="007530D8" w:rsidRDefault="00BD357F" w:rsidP="00F14181">
            <w:r w:rsidRPr="007530D8">
              <w:t>60 минут</w:t>
            </w:r>
          </w:p>
        </w:tc>
      </w:tr>
      <w:tr w:rsidR="00BD357F" w:rsidRPr="00F14181" w:rsidTr="00F14181">
        <w:tc>
          <w:tcPr>
            <w:tcW w:w="1621" w:type="dxa"/>
            <w:shd w:val="clear" w:color="auto" w:fill="auto"/>
          </w:tcPr>
          <w:p w:rsidR="00BD357F" w:rsidRPr="00F14181" w:rsidRDefault="00BD357F" w:rsidP="00F14181">
            <w:pPr>
              <w:pStyle w:val="af1"/>
              <w:ind w:left="0" w:right="140"/>
              <w:jc w:val="both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244" w:type="dxa"/>
            <w:shd w:val="clear" w:color="auto" w:fill="auto"/>
          </w:tcPr>
          <w:p w:rsidR="00BD357F" w:rsidRPr="007530D8" w:rsidRDefault="00BD357F" w:rsidP="00F0006A">
            <w:pPr>
              <w:numPr>
                <w:ilvl w:val="0"/>
                <w:numId w:val="72"/>
              </w:numPr>
              <w:tabs>
                <w:tab w:val="num" w:pos="317"/>
              </w:tabs>
              <w:ind w:left="34" w:firstLine="22"/>
            </w:pPr>
            <w:r w:rsidRPr="007530D8">
              <w:t>закаливающие и другие оздоровительные процедуры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BD357F" w:rsidRDefault="00BD357F" w:rsidP="00F14181">
            <w:r>
              <w:t>е</w:t>
            </w:r>
            <w:r w:rsidRPr="007530D8">
              <w:t>жедневно</w:t>
            </w:r>
          </w:p>
          <w:p w:rsidR="00BD357F" w:rsidRPr="007530D8" w:rsidRDefault="00BD357F" w:rsidP="00F14181"/>
        </w:tc>
        <w:tc>
          <w:tcPr>
            <w:tcW w:w="3342" w:type="dxa"/>
            <w:shd w:val="clear" w:color="auto" w:fill="auto"/>
            <w:vAlign w:val="center"/>
          </w:tcPr>
          <w:p w:rsidR="00BD357F" w:rsidRPr="007530D8" w:rsidRDefault="00BD357F" w:rsidP="00F14181">
            <w:r w:rsidRPr="007530D8">
              <w:t>30 минут</w:t>
            </w:r>
          </w:p>
        </w:tc>
      </w:tr>
      <w:tr w:rsidR="00BD357F" w:rsidRPr="00F14181" w:rsidTr="00F14181">
        <w:tc>
          <w:tcPr>
            <w:tcW w:w="1621" w:type="dxa"/>
            <w:shd w:val="clear" w:color="auto" w:fill="auto"/>
          </w:tcPr>
          <w:p w:rsidR="00BD357F" w:rsidRPr="00F14181" w:rsidRDefault="00BD357F" w:rsidP="00F14181">
            <w:pPr>
              <w:pStyle w:val="af1"/>
              <w:ind w:left="0" w:right="140"/>
              <w:jc w:val="both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244" w:type="dxa"/>
            <w:shd w:val="clear" w:color="auto" w:fill="auto"/>
          </w:tcPr>
          <w:p w:rsidR="00BD357F" w:rsidRPr="007530D8" w:rsidRDefault="00BD357F" w:rsidP="00F0006A">
            <w:pPr>
              <w:numPr>
                <w:ilvl w:val="0"/>
                <w:numId w:val="72"/>
              </w:numPr>
              <w:tabs>
                <w:tab w:val="num" w:pos="317"/>
              </w:tabs>
              <w:ind w:left="34" w:firstLine="22"/>
            </w:pPr>
            <w:r w:rsidRPr="007530D8">
              <w:t>прием пищи (завтрак, обед, полдник, ужин)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BD357F" w:rsidRDefault="00BD357F" w:rsidP="00F14181">
            <w:r w:rsidRPr="007530D8">
              <w:t>Ежедневно</w:t>
            </w:r>
          </w:p>
          <w:p w:rsidR="00BD357F" w:rsidRPr="007530D8" w:rsidRDefault="00BD357F" w:rsidP="00F14181"/>
        </w:tc>
        <w:tc>
          <w:tcPr>
            <w:tcW w:w="3342" w:type="dxa"/>
            <w:shd w:val="clear" w:color="auto" w:fill="auto"/>
            <w:vAlign w:val="center"/>
          </w:tcPr>
          <w:p w:rsidR="00BD357F" w:rsidRPr="007530D8" w:rsidRDefault="00BD357F" w:rsidP="00F14181">
            <w:r w:rsidRPr="007530D8">
              <w:t>70 минут</w:t>
            </w:r>
          </w:p>
        </w:tc>
      </w:tr>
      <w:tr w:rsidR="00BD357F" w:rsidRPr="00F14181" w:rsidTr="00F14181">
        <w:tc>
          <w:tcPr>
            <w:tcW w:w="1621" w:type="dxa"/>
            <w:shd w:val="clear" w:color="auto" w:fill="auto"/>
          </w:tcPr>
          <w:p w:rsidR="00BD357F" w:rsidRPr="00F14181" w:rsidRDefault="00BD357F" w:rsidP="00F14181">
            <w:pPr>
              <w:pStyle w:val="af1"/>
              <w:ind w:left="0" w:right="140"/>
              <w:jc w:val="both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244" w:type="dxa"/>
            <w:shd w:val="clear" w:color="auto" w:fill="auto"/>
          </w:tcPr>
          <w:p w:rsidR="00BD357F" w:rsidRPr="00F14181" w:rsidRDefault="00BD357F" w:rsidP="00F0006A">
            <w:pPr>
              <w:pStyle w:val="af1"/>
              <w:numPr>
                <w:ilvl w:val="0"/>
                <w:numId w:val="74"/>
              </w:numPr>
              <w:tabs>
                <w:tab w:val="left" w:pos="437"/>
              </w:tabs>
              <w:spacing w:after="0"/>
              <w:ind w:left="34" w:firstLine="22"/>
              <w:rPr>
                <w:spacing w:val="-4"/>
                <w:sz w:val="24"/>
                <w:szCs w:val="24"/>
              </w:rPr>
            </w:pPr>
            <w:r w:rsidRPr="00F14181">
              <w:rPr>
                <w:b/>
                <w:i/>
                <w:spacing w:val="-4"/>
                <w:sz w:val="24"/>
                <w:szCs w:val="24"/>
              </w:rPr>
              <w:t>Оказание помощи р</w:t>
            </w:r>
            <w:r w:rsidRPr="00F14181">
              <w:rPr>
                <w:b/>
                <w:i/>
                <w:spacing w:val="-4"/>
                <w:sz w:val="24"/>
                <w:szCs w:val="24"/>
              </w:rPr>
              <w:t>е</w:t>
            </w:r>
            <w:r w:rsidRPr="00F14181">
              <w:rPr>
                <w:b/>
                <w:i/>
                <w:spacing w:val="-4"/>
                <w:sz w:val="24"/>
                <w:szCs w:val="24"/>
              </w:rPr>
              <w:t>бенку в выполнении режи</w:t>
            </w:r>
            <w:r w:rsidRPr="00F14181">
              <w:rPr>
                <w:b/>
                <w:i/>
                <w:spacing w:val="-4"/>
                <w:sz w:val="24"/>
                <w:szCs w:val="24"/>
              </w:rPr>
              <w:t>м</w:t>
            </w:r>
            <w:r w:rsidRPr="00F14181">
              <w:rPr>
                <w:b/>
                <w:i/>
                <w:spacing w:val="-4"/>
                <w:sz w:val="24"/>
                <w:szCs w:val="24"/>
              </w:rPr>
              <w:t xml:space="preserve">ных процессов, в </w:t>
            </w:r>
            <w:proofErr w:type="spellStart"/>
            <w:r w:rsidRPr="00F14181">
              <w:rPr>
                <w:b/>
                <w:i/>
                <w:spacing w:val="-4"/>
                <w:sz w:val="24"/>
                <w:szCs w:val="24"/>
              </w:rPr>
              <w:t>т.ч</w:t>
            </w:r>
            <w:proofErr w:type="spellEnd"/>
            <w:r w:rsidRPr="00F14181">
              <w:rPr>
                <w:b/>
                <w:i/>
                <w:spacing w:val="-4"/>
                <w:sz w:val="24"/>
                <w:szCs w:val="24"/>
              </w:rPr>
              <w:t>.:</w:t>
            </w:r>
          </w:p>
        </w:tc>
        <w:tc>
          <w:tcPr>
            <w:tcW w:w="2708" w:type="dxa"/>
            <w:vMerge w:val="restart"/>
            <w:shd w:val="clear" w:color="auto" w:fill="auto"/>
            <w:vAlign w:val="center"/>
          </w:tcPr>
          <w:p w:rsidR="00BD357F" w:rsidRPr="007530D8" w:rsidRDefault="00BD357F" w:rsidP="00F14181">
            <w:r w:rsidRPr="007530D8">
              <w:t>ежедневно</w:t>
            </w:r>
          </w:p>
        </w:tc>
        <w:tc>
          <w:tcPr>
            <w:tcW w:w="3342" w:type="dxa"/>
            <w:vMerge w:val="restart"/>
            <w:shd w:val="clear" w:color="auto" w:fill="auto"/>
            <w:vAlign w:val="center"/>
          </w:tcPr>
          <w:p w:rsidR="00BD357F" w:rsidRPr="007530D8" w:rsidRDefault="00BD357F" w:rsidP="00F14181"/>
          <w:p w:rsidR="00BD357F" w:rsidRPr="007530D8" w:rsidRDefault="00BD357F" w:rsidP="00F14181"/>
          <w:p w:rsidR="00BD357F" w:rsidRPr="007530D8" w:rsidRDefault="00BD357F" w:rsidP="00F14181">
            <w:r w:rsidRPr="007530D8">
              <w:t>в течение дня</w:t>
            </w:r>
          </w:p>
          <w:p w:rsidR="00BD357F" w:rsidRPr="007530D8" w:rsidRDefault="00BD357F" w:rsidP="00F14181"/>
          <w:p w:rsidR="00BD357F" w:rsidRPr="007530D8" w:rsidRDefault="00BD357F" w:rsidP="00F14181"/>
        </w:tc>
      </w:tr>
      <w:tr w:rsidR="00BD357F" w:rsidRPr="00F14181" w:rsidTr="00F14181">
        <w:tc>
          <w:tcPr>
            <w:tcW w:w="1621" w:type="dxa"/>
            <w:shd w:val="clear" w:color="auto" w:fill="auto"/>
          </w:tcPr>
          <w:p w:rsidR="00BD357F" w:rsidRPr="00F14181" w:rsidRDefault="00BD357F" w:rsidP="00F14181">
            <w:pPr>
              <w:pStyle w:val="af1"/>
              <w:ind w:left="0" w:right="140"/>
              <w:jc w:val="both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244" w:type="dxa"/>
            <w:shd w:val="clear" w:color="auto" w:fill="auto"/>
          </w:tcPr>
          <w:p w:rsidR="00BD357F" w:rsidRPr="007530D8" w:rsidRDefault="00BD357F" w:rsidP="00F0006A">
            <w:pPr>
              <w:numPr>
                <w:ilvl w:val="0"/>
                <w:numId w:val="72"/>
              </w:numPr>
              <w:tabs>
                <w:tab w:val="num" w:pos="317"/>
              </w:tabs>
              <w:ind w:left="0" w:firstLine="0"/>
            </w:pPr>
            <w:r w:rsidRPr="007530D8">
              <w:t>в гигиенических проц</w:t>
            </w:r>
            <w:r w:rsidRPr="007530D8">
              <w:t>е</w:t>
            </w:r>
            <w:r w:rsidRPr="007530D8">
              <w:t>дурах</w:t>
            </w:r>
          </w:p>
        </w:tc>
        <w:tc>
          <w:tcPr>
            <w:tcW w:w="2708" w:type="dxa"/>
            <w:vMerge/>
            <w:shd w:val="clear" w:color="auto" w:fill="auto"/>
            <w:vAlign w:val="center"/>
          </w:tcPr>
          <w:p w:rsidR="00BD357F" w:rsidRPr="007530D8" w:rsidRDefault="00BD357F" w:rsidP="00F14181"/>
        </w:tc>
        <w:tc>
          <w:tcPr>
            <w:tcW w:w="3342" w:type="dxa"/>
            <w:vMerge/>
            <w:shd w:val="clear" w:color="auto" w:fill="auto"/>
            <w:vAlign w:val="center"/>
          </w:tcPr>
          <w:p w:rsidR="00BD357F" w:rsidRPr="007530D8" w:rsidRDefault="00BD357F" w:rsidP="00F14181"/>
        </w:tc>
      </w:tr>
      <w:tr w:rsidR="00BD357F" w:rsidRPr="00F14181" w:rsidTr="00F14181">
        <w:tc>
          <w:tcPr>
            <w:tcW w:w="1621" w:type="dxa"/>
            <w:shd w:val="clear" w:color="auto" w:fill="auto"/>
          </w:tcPr>
          <w:p w:rsidR="00BD357F" w:rsidRPr="00F14181" w:rsidRDefault="00BD357F" w:rsidP="00F14181">
            <w:pPr>
              <w:pStyle w:val="af1"/>
              <w:ind w:left="0" w:right="140"/>
              <w:jc w:val="both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244" w:type="dxa"/>
            <w:shd w:val="clear" w:color="auto" w:fill="auto"/>
          </w:tcPr>
          <w:p w:rsidR="00BD357F" w:rsidRPr="007530D8" w:rsidRDefault="00BD357F" w:rsidP="00F0006A">
            <w:pPr>
              <w:numPr>
                <w:ilvl w:val="0"/>
                <w:numId w:val="72"/>
              </w:numPr>
              <w:tabs>
                <w:tab w:val="num" w:pos="317"/>
              </w:tabs>
              <w:ind w:left="0" w:firstLine="0"/>
            </w:pPr>
            <w:r w:rsidRPr="007530D8">
              <w:t>в одевании, раздевании</w:t>
            </w:r>
          </w:p>
        </w:tc>
        <w:tc>
          <w:tcPr>
            <w:tcW w:w="2708" w:type="dxa"/>
            <w:vMerge/>
            <w:shd w:val="clear" w:color="auto" w:fill="auto"/>
            <w:vAlign w:val="center"/>
          </w:tcPr>
          <w:p w:rsidR="00BD357F" w:rsidRPr="007530D8" w:rsidRDefault="00BD357F" w:rsidP="00F14181"/>
        </w:tc>
        <w:tc>
          <w:tcPr>
            <w:tcW w:w="3342" w:type="dxa"/>
            <w:vMerge/>
            <w:shd w:val="clear" w:color="auto" w:fill="auto"/>
            <w:vAlign w:val="center"/>
          </w:tcPr>
          <w:p w:rsidR="00BD357F" w:rsidRPr="007530D8" w:rsidRDefault="00BD357F" w:rsidP="00F14181"/>
        </w:tc>
      </w:tr>
      <w:tr w:rsidR="00BD357F" w:rsidRPr="00F14181" w:rsidTr="00F14181">
        <w:tc>
          <w:tcPr>
            <w:tcW w:w="1621" w:type="dxa"/>
            <w:shd w:val="clear" w:color="auto" w:fill="auto"/>
          </w:tcPr>
          <w:p w:rsidR="00BD357F" w:rsidRPr="00F14181" w:rsidRDefault="00BD357F" w:rsidP="00F14181">
            <w:pPr>
              <w:pStyle w:val="af1"/>
              <w:ind w:left="0" w:right="140"/>
              <w:jc w:val="both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244" w:type="dxa"/>
            <w:shd w:val="clear" w:color="auto" w:fill="auto"/>
          </w:tcPr>
          <w:p w:rsidR="00BD357F" w:rsidRPr="007530D8" w:rsidRDefault="00BD357F" w:rsidP="00F0006A">
            <w:pPr>
              <w:numPr>
                <w:ilvl w:val="0"/>
                <w:numId w:val="72"/>
              </w:numPr>
              <w:tabs>
                <w:tab w:val="num" w:pos="317"/>
              </w:tabs>
              <w:ind w:left="0" w:firstLine="0"/>
            </w:pPr>
            <w:r w:rsidRPr="007530D8">
              <w:t>в приеме пищи</w:t>
            </w:r>
          </w:p>
        </w:tc>
        <w:tc>
          <w:tcPr>
            <w:tcW w:w="2708" w:type="dxa"/>
            <w:vMerge/>
            <w:shd w:val="clear" w:color="auto" w:fill="auto"/>
            <w:vAlign w:val="center"/>
          </w:tcPr>
          <w:p w:rsidR="00BD357F" w:rsidRPr="007530D8" w:rsidRDefault="00BD357F" w:rsidP="00F14181"/>
        </w:tc>
        <w:tc>
          <w:tcPr>
            <w:tcW w:w="3342" w:type="dxa"/>
            <w:vMerge/>
            <w:shd w:val="clear" w:color="auto" w:fill="auto"/>
            <w:vAlign w:val="center"/>
          </w:tcPr>
          <w:p w:rsidR="00BD357F" w:rsidRPr="007530D8" w:rsidRDefault="00BD357F" w:rsidP="00F14181"/>
        </w:tc>
      </w:tr>
      <w:tr w:rsidR="00BD357F" w:rsidRPr="00F14181" w:rsidTr="00F14181">
        <w:tc>
          <w:tcPr>
            <w:tcW w:w="1621" w:type="dxa"/>
            <w:shd w:val="clear" w:color="auto" w:fill="auto"/>
          </w:tcPr>
          <w:p w:rsidR="00BD357F" w:rsidRPr="00F14181" w:rsidRDefault="00BD357F" w:rsidP="00F14181">
            <w:pPr>
              <w:pStyle w:val="af1"/>
              <w:ind w:left="0" w:right="140"/>
              <w:jc w:val="both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244" w:type="dxa"/>
            <w:shd w:val="clear" w:color="auto" w:fill="auto"/>
          </w:tcPr>
          <w:p w:rsidR="00BD357F" w:rsidRPr="00F14181" w:rsidRDefault="00BD357F" w:rsidP="00F0006A">
            <w:pPr>
              <w:pStyle w:val="af1"/>
              <w:numPr>
                <w:ilvl w:val="0"/>
                <w:numId w:val="74"/>
              </w:numPr>
              <w:tabs>
                <w:tab w:val="left" w:pos="414"/>
              </w:tabs>
              <w:spacing w:after="0"/>
              <w:ind w:left="0" w:firstLine="0"/>
              <w:rPr>
                <w:b/>
                <w:i/>
                <w:sz w:val="24"/>
                <w:szCs w:val="24"/>
              </w:rPr>
            </w:pPr>
            <w:r w:rsidRPr="00F14181">
              <w:rPr>
                <w:b/>
                <w:i/>
                <w:sz w:val="24"/>
                <w:szCs w:val="24"/>
              </w:rPr>
              <w:t>Наблюдение за эмоци</w:t>
            </w:r>
            <w:r w:rsidRPr="00F14181">
              <w:rPr>
                <w:b/>
                <w:i/>
                <w:sz w:val="24"/>
                <w:szCs w:val="24"/>
              </w:rPr>
              <w:t>о</w:t>
            </w:r>
            <w:r w:rsidRPr="00F14181">
              <w:rPr>
                <w:b/>
                <w:i/>
                <w:sz w:val="24"/>
                <w:szCs w:val="24"/>
              </w:rPr>
              <w:t>нальным состоянием и с</w:t>
            </w:r>
            <w:r w:rsidRPr="00F14181">
              <w:rPr>
                <w:b/>
                <w:i/>
                <w:sz w:val="24"/>
                <w:szCs w:val="24"/>
              </w:rPr>
              <w:t>а</w:t>
            </w:r>
            <w:r w:rsidRPr="00F14181">
              <w:rPr>
                <w:b/>
                <w:i/>
                <w:sz w:val="24"/>
                <w:szCs w:val="24"/>
              </w:rPr>
              <w:t>мочувствием ребенка в т</w:t>
            </w:r>
            <w:r w:rsidRPr="00F14181">
              <w:rPr>
                <w:b/>
                <w:i/>
                <w:sz w:val="24"/>
                <w:szCs w:val="24"/>
              </w:rPr>
              <w:t>е</w:t>
            </w:r>
            <w:r w:rsidRPr="00F14181">
              <w:rPr>
                <w:b/>
                <w:i/>
                <w:sz w:val="24"/>
                <w:szCs w:val="24"/>
              </w:rPr>
              <w:t>чение дня (во время игр, з</w:t>
            </w:r>
            <w:r w:rsidRPr="00F14181">
              <w:rPr>
                <w:b/>
                <w:i/>
                <w:sz w:val="24"/>
                <w:szCs w:val="24"/>
              </w:rPr>
              <w:t>а</w:t>
            </w:r>
            <w:r w:rsidRPr="00F14181">
              <w:rPr>
                <w:b/>
                <w:i/>
                <w:sz w:val="24"/>
                <w:szCs w:val="24"/>
              </w:rPr>
              <w:t>нятий, режимных проце</w:t>
            </w:r>
            <w:r w:rsidRPr="00F14181">
              <w:rPr>
                <w:b/>
                <w:i/>
                <w:sz w:val="24"/>
                <w:szCs w:val="24"/>
              </w:rPr>
              <w:t>с</w:t>
            </w:r>
            <w:r w:rsidRPr="00F14181">
              <w:rPr>
                <w:b/>
                <w:i/>
                <w:sz w:val="24"/>
                <w:szCs w:val="24"/>
              </w:rPr>
              <w:t>сов)</w:t>
            </w:r>
          </w:p>
          <w:p w:rsidR="00BD357F" w:rsidRPr="00F14181" w:rsidRDefault="00BD357F" w:rsidP="00F14181">
            <w:pPr>
              <w:pStyle w:val="af1"/>
              <w:tabs>
                <w:tab w:val="left" w:pos="414"/>
              </w:tabs>
              <w:rPr>
                <w:sz w:val="24"/>
                <w:szCs w:val="24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BD357F" w:rsidRPr="007530D8" w:rsidRDefault="00BD357F" w:rsidP="00F14181">
            <w:r w:rsidRPr="007530D8">
              <w:t>ежедневно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D357F" w:rsidRPr="007530D8" w:rsidRDefault="00BD357F" w:rsidP="00F14181">
            <w:r w:rsidRPr="007530D8">
              <w:t>в течение дня</w:t>
            </w:r>
          </w:p>
        </w:tc>
      </w:tr>
      <w:tr w:rsidR="009D54F4" w:rsidRPr="00F14181" w:rsidTr="00F14181">
        <w:tc>
          <w:tcPr>
            <w:tcW w:w="1621" w:type="dxa"/>
            <w:shd w:val="clear" w:color="auto" w:fill="auto"/>
          </w:tcPr>
          <w:p w:rsidR="009D54F4" w:rsidRPr="00F14181" w:rsidRDefault="009D54F4" w:rsidP="00F14181">
            <w:pPr>
              <w:pStyle w:val="af1"/>
              <w:ind w:left="0" w:right="140"/>
              <w:jc w:val="both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244" w:type="dxa"/>
            <w:shd w:val="clear" w:color="auto" w:fill="auto"/>
          </w:tcPr>
          <w:p w:rsidR="009D54F4" w:rsidRPr="00F14181" w:rsidRDefault="00025B59" w:rsidP="00F14181">
            <w:pPr>
              <w:pStyle w:val="af1"/>
              <w:ind w:left="-11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  <w:r w:rsidR="009D54F4" w:rsidRPr="00F14181">
              <w:rPr>
                <w:b/>
                <w:i/>
                <w:sz w:val="24"/>
                <w:szCs w:val="24"/>
              </w:rPr>
              <w:t>. Работа с родителями (ежедневное информиров</w:t>
            </w:r>
            <w:r w:rsidR="009D54F4" w:rsidRPr="00F14181">
              <w:rPr>
                <w:b/>
                <w:i/>
                <w:sz w:val="24"/>
                <w:szCs w:val="24"/>
              </w:rPr>
              <w:t>а</w:t>
            </w:r>
            <w:r w:rsidR="009D54F4" w:rsidRPr="00F14181">
              <w:rPr>
                <w:b/>
                <w:i/>
                <w:sz w:val="24"/>
                <w:szCs w:val="24"/>
              </w:rPr>
              <w:t>ние родителей о состоянии здоровья, самочувствия, развитии ребенка)</w:t>
            </w:r>
          </w:p>
          <w:p w:rsidR="009D54F4" w:rsidRPr="00961129" w:rsidRDefault="009D54F4" w:rsidP="00F14181"/>
        </w:tc>
        <w:tc>
          <w:tcPr>
            <w:tcW w:w="2708" w:type="dxa"/>
            <w:shd w:val="clear" w:color="auto" w:fill="auto"/>
            <w:vAlign w:val="center"/>
          </w:tcPr>
          <w:p w:rsidR="009D54F4" w:rsidRPr="007530D8" w:rsidRDefault="009D54F4" w:rsidP="00F14181">
            <w:r w:rsidRPr="007530D8">
              <w:t>ежедневно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9D54F4" w:rsidRPr="007530D8" w:rsidRDefault="009D54F4" w:rsidP="00F14181">
            <w:r w:rsidRPr="00F14181">
              <w:rPr>
                <w:b/>
              </w:rPr>
              <w:t>15 минут</w:t>
            </w:r>
          </w:p>
        </w:tc>
      </w:tr>
    </w:tbl>
    <w:p w:rsidR="000D73DD" w:rsidRPr="00824549" w:rsidRDefault="000D73DD" w:rsidP="00824549">
      <w:pPr>
        <w:ind w:right="140"/>
        <w:jc w:val="both"/>
        <w:rPr>
          <w:b/>
          <w:i/>
          <w:u w:val="single"/>
        </w:rPr>
      </w:pPr>
    </w:p>
    <w:p w:rsidR="00487307" w:rsidRDefault="00487307" w:rsidP="00824549">
      <w:pPr>
        <w:ind w:left="567"/>
        <w:rPr>
          <w:b/>
          <w:i/>
          <w:sz w:val="28"/>
          <w:szCs w:val="28"/>
        </w:rPr>
      </w:pPr>
    </w:p>
    <w:tbl>
      <w:tblPr>
        <w:tblW w:w="11485" w:type="dxa"/>
        <w:tblInd w:w="-1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1321"/>
        <w:gridCol w:w="2932"/>
        <w:gridCol w:w="1559"/>
        <w:gridCol w:w="5245"/>
      </w:tblGrid>
      <w:tr w:rsidR="009D54F4" w:rsidRPr="007530D8" w:rsidTr="000D73DD">
        <w:trPr>
          <w:gridBefore w:val="1"/>
          <w:wBefore w:w="428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4F4" w:rsidRPr="00B20B85" w:rsidRDefault="009D54F4" w:rsidP="00F14181">
            <w:pPr>
              <w:rPr>
                <w:b/>
                <w:sz w:val="28"/>
                <w:szCs w:val="28"/>
                <w:u w:val="single"/>
              </w:rPr>
            </w:pPr>
            <w:r w:rsidRPr="00B20B85">
              <w:rPr>
                <w:b/>
                <w:sz w:val="28"/>
                <w:szCs w:val="28"/>
                <w:u w:val="single"/>
              </w:rPr>
              <w:t>Компоненты и содержание р</w:t>
            </w:r>
            <w:r w:rsidRPr="00B20B85">
              <w:rPr>
                <w:b/>
                <w:sz w:val="28"/>
                <w:szCs w:val="28"/>
                <w:u w:val="single"/>
              </w:rPr>
              <w:t>е</w:t>
            </w:r>
            <w:r w:rsidRPr="00B20B85">
              <w:rPr>
                <w:b/>
                <w:sz w:val="28"/>
                <w:szCs w:val="28"/>
                <w:u w:val="single"/>
              </w:rPr>
              <w:t>жима пребывания</w:t>
            </w:r>
          </w:p>
          <w:p w:rsidR="009D54F4" w:rsidRPr="007530D8" w:rsidRDefault="009D54F4" w:rsidP="00F14181">
            <w:pPr>
              <w:rPr>
                <w:b/>
              </w:rPr>
            </w:pPr>
            <w:r w:rsidRPr="00B20B85">
              <w:rPr>
                <w:b/>
                <w:sz w:val="28"/>
                <w:szCs w:val="28"/>
                <w:u w:val="single"/>
              </w:rPr>
              <w:t>для детей от 3 до 5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4F4" w:rsidRPr="007530D8" w:rsidRDefault="009D54F4" w:rsidP="00F14181">
            <w:pPr>
              <w:rPr>
                <w:b/>
              </w:rPr>
            </w:pPr>
            <w:r>
              <w:rPr>
                <w:b/>
              </w:rPr>
              <w:t xml:space="preserve">Регламент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4F4" w:rsidRPr="007530D8" w:rsidRDefault="00AC7511" w:rsidP="00F14181">
            <w:pPr>
              <w:rPr>
                <w:b/>
              </w:rPr>
            </w:pPr>
            <w:r>
              <w:rPr>
                <w:b/>
              </w:rPr>
              <w:t>Примерное распределе</w:t>
            </w:r>
            <w:r w:rsidR="009D54F4" w:rsidRPr="007530D8">
              <w:rPr>
                <w:b/>
              </w:rPr>
              <w:t>ние времени в день</w:t>
            </w:r>
          </w:p>
        </w:tc>
      </w:tr>
      <w:tr w:rsidR="00E21D82" w:rsidRPr="007530D8" w:rsidTr="00E21D82">
        <w:trPr>
          <w:gridBefore w:val="1"/>
          <w:wBefore w:w="428" w:type="dxa"/>
        </w:trPr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E21D82" w:rsidRPr="007530D8" w:rsidRDefault="00E21D82" w:rsidP="00F14181">
            <w:r w:rsidRPr="007530D8">
              <w:t>Содерж</w:t>
            </w:r>
            <w:r w:rsidRPr="007530D8">
              <w:t>а</w:t>
            </w:r>
            <w:r w:rsidRPr="007530D8">
              <w:t>ние обр</w:t>
            </w:r>
            <w:r w:rsidRPr="007530D8">
              <w:t>а</w:t>
            </w:r>
            <w:r w:rsidRPr="007530D8">
              <w:t>зования</w:t>
            </w:r>
          </w:p>
          <w:p w:rsidR="00E21D82" w:rsidRPr="007530D8" w:rsidRDefault="00E21D82" w:rsidP="00F14181">
            <w:pPr>
              <w:ind w:left="113" w:right="113"/>
              <w:rPr>
                <w:b/>
              </w:rPr>
            </w:pPr>
          </w:p>
          <w:p w:rsidR="00E21D82" w:rsidRPr="007530D8" w:rsidRDefault="00E21D82" w:rsidP="00F14181">
            <w:pPr>
              <w:ind w:left="113" w:right="113"/>
              <w:rPr>
                <w:b/>
              </w:rPr>
            </w:pPr>
          </w:p>
          <w:p w:rsidR="00E21D82" w:rsidRPr="007530D8" w:rsidRDefault="00E21D82" w:rsidP="00F14181">
            <w:pPr>
              <w:ind w:left="113" w:right="113"/>
              <w:rPr>
                <w:b/>
              </w:rPr>
            </w:pPr>
          </w:p>
          <w:p w:rsidR="00E21D82" w:rsidRPr="007530D8" w:rsidRDefault="00E21D82" w:rsidP="00F14181">
            <w:pPr>
              <w:rPr>
                <w:b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D82" w:rsidRPr="007530D8" w:rsidRDefault="00E21D82" w:rsidP="00F14181">
            <w:pPr>
              <w:tabs>
                <w:tab w:val="left" w:pos="390"/>
              </w:tabs>
              <w:rPr>
                <w:b/>
                <w:i/>
              </w:rPr>
            </w:pPr>
            <w:r w:rsidRPr="007530D8">
              <w:rPr>
                <w:b/>
                <w:i/>
              </w:rPr>
              <w:t>1. Регламентированная деятельность</w:t>
            </w:r>
          </w:p>
          <w:p w:rsidR="00E21D82" w:rsidRPr="007530D8" w:rsidRDefault="00E21D82" w:rsidP="00F14181">
            <w:pPr>
              <w:tabs>
                <w:tab w:val="left" w:pos="390"/>
              </w:tabs>
              <w:rPr>
                <w:b/>
                <w:i/>
              </w:rPr>
            </w:pPr>
            <w:r w:rsidRPr="007530D8">
              <w:rPr>
                <w:b/>
                <w:i/>
              </w:rPr>
              <w:t xml:space="preserve"> (</w:t>
            </w:r>
            <w:r>
              <w:rPr>
                <w:color w:val="000000"/>
                <w:sz w:val="28"/>
                <w:szCs w:val="28"/>
              </w:rPr>
              <w:t>НОД</w:t>
            </w:r>
            <w:r w:rsidRPr="007530D8">
              <w:rPr>
                <w:b/>
                <w:i/>
              </w:rPr>
              <w:t xml:space="preserve"> и другие спец</w:t>
            </w:r>
            <w:r w:rsidRPr="007530D8">
              <w:rPr>
                <w:b/>
                <w:i/>
              </w:rPr>
              <w:t>и</w:t>
            </w:r>
            <w:r w:rsidRPr="007530D8">
              <w:rPr>
                <w:b/>
                <w:i/>
              </w:rPr>
              <w:t xml:space="preserve">ально организованные формы работы), в </w:t>
            </w:r>
            <w:proofErr w:type="spellStart"/>
            <w:r w:rsidRPr="007530D8">
              <w:rPr>
                <w:b/>
                <w:i/>
              </w:rPr>
              <w:t>т.ч</w:t>
            </w:r>
            <w:proofErr w:type="spellEnd"/>
            <w:r w:rsidRPr="007530D8">
              <w:rPr>
                <w:b/>
                <w:i/>
              </w:rPr>
              <w:t>.: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D82" w:rsidRPr="007530D8" w:rsidRDefault="00E21D82" w:rsidP="00F14181">
            <w:r w:rsidRPr="007530D8">
              <w:t>ежедневно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D82" w:rsidRPr="007530D8" w:rsidRDefault="00E21D82" w:rsidP="00F14181">
            <w:pPr>
              <w:rPr>
                <w:b/>
              </w:rPr>
            </w:pPr>
            <w:r w:rsidRPr="007530D8">
              <w:rPr>
                <w:b/>
              </w:rPr>
              <w:t>60 мин.,</w:t>
            </w:r>
          </w:p>
          <w:p w:rsidR="00E21D82" w:rsidRPr="007530D8" w:rsidRDefault="00E21D82" w:rsidP="00F14181">
            <w:pPr>
              <w:ind w:left="-50"/>
              <w:rPr>
                <w:b/>
              </w:rPr>
            </w:pPr>
            <w:r w:rsidRPr="007530D8">
              <w:t xml:space="preserve">в </w:t>
            </w:r>
            <w:proofErr w:type="spellStart"/>
            <w:r w:rsidRPr="007530D8">
              <w:t>т.ч</w:t>
            </w:r>
            <w:proofErr w:type="spellEnd"/>
            <w:r w:rsidRPr="007530D8">
              <w:t>.</w:t>
            </w:r>
          </w:p>
        </w:tc>
      </w:tr>
      <w:tr w:rsidR="00E21D82" w:rsidRPr="007530D8" w:rsidTr="00E21D82">
        <w:trPr>
          <w:gridBefore w:val="1"/>
          <w:wBefore w:w="428" w:type="dxa"/>
          <w:trHeight w:val="445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21D82" w:rsidRPr="007530D8" w:rsidRDefault="00E21D82" w:rsidP="00F14181">
            <w:pPr>
              <w:rPr>
                <w:b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D82" w:rsidRPr="007530D8" w:rsidRDefault="00E21D82" w:rsidP="00F0006A">
            <w:pPr>
              <w:numPr>
                <w:ilvl w:val="0"/>
                <w:numId w:val="72"/>
              </w:numPr>
              <w:tabs>
                <w:tab w:val="num" w:pos="317"/>
              </w:tabs>
              <w:ind w:left="34" w:firstLine="22"/>
            </w:pPr>
            <w:r>
              <w:rPr>
                <w:color w:val="000000"/>
                <w:sz w:val="28"/>
                <w:szCs w:val="28"/>
              </w:rPr>
              <w:t>НОД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1D82" w:rsidRPr="007530D8" w:rsidRDefault="00E21D82" w:rsidP="00F14181">
            <w:r w:rsidRPr="007530D8">
              <w:t>Ежедневно, 220 мин. в н</w:t>
            </w:r>
            <w:r w:rsidRPr="007530D8">
              <w:t>е</w:t>
            </w:r>
            <w:r w:rsidRPr="007530D8">
              <w:t>делю, 880 мин. в месяц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D82" w:rsidRPr="007530D8" w:rsidRDefault="00E21D82" w:rsidP="00F14181">
            <w:r w:rsidRPr="007530D8">
              <w:t>2х20=40 мин. в день</w:t>
            </w:r>
          </w:p>
        </w:tc>
      </w:tr>
      <w:tr w:rsidR="00E21D82" w:rsidRPr="007530D8" w:rsidTr="00E21D82">
        <w:tc>
          <w:tcPr>
            <w:tcW w:w="4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21D82" w:rsidRPr="007530D8" w:rsidRDefault="00E21D82" w:rsidP="00F14181">
            <w:pPr>
              <w:rPr>
                <w:b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21D82" w:rsidRPr="007530D8" w:rsidRDefault="00E21D82" w:rsidP="00F14181">
            <w:pPr>
              <w:rPr>
                <w:b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D82" w:rsidRPr="007530D8" w:rsidRDefault="00E21D82" w:rsidP="00F0006A">
            <w:pPr>
              <w:numPr>
                <w:ilvl w:val="0"/>
                <w:numId w:val="72"/>
              </w:numPr>
              <w:tabs>
                <w:tab w:val="num" w:pos="317"/>
              </w:tabs>
              <w:ind w:left="34" w:firstLine="22"/>
            </w:pPr>
            <w:r w:rsidRPr="007530D8">
              <w:t>утренняя гимнастика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D82" w:rsidRPr="007530D8" w:rsidRDefault="00E21D82" w:rsidP="00F14181">
            <w:r w:rsidRPr="007530D8">
              <w:t>ежедневно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D82" w:rsidRPr="007530D8" w:rsidRDefault="00E21D82" w:rsidP="00F14181">
            <w:pPr>
              <w:rPr>
                <w:b/>
              </w:rPr>
            </w:pPr>
            <w:r w:rsidRPr="007530D8">
              <w:rPr>
                <w:b/>
              </w:rPr>
              <w:t>10 минут</w:t>
            </w:r>
          </w:p>
        </w:tc>
      </w:tr>
      <w:tr w:rsidR="00E21D82" w:rsidRPr="007530D8" w:rsidTr="00E21D82">
        <w:tc>
          <w:tcPr>
            <w:tcW w:w="42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D82" w:rsidRPr="007530D8" w:rsidRDefault="00E21D82" w:rsidP="00F14181">
            <w:pPr>
              <w:rPr>
                <w:b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21D82" w:rsidRPr="007530D8" w:rsidRDefault="00E21D82" w:rsidP="00F14181">
            <w:pPr>
              <w:rPr>
                <w:b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1D82" w:rsidRPr="007530D8" w:rsidRDefault="00E21D82" w:rsidP="00F0006A">
            <w:pPr>
              <w:numPr>
                <w:ilvl w:val="0"/>
                <w:numId w:val="72"/>
              </w:numPr>
              <w:tabs>
                <w:tab w:val="num" w:pos="317"/>
              </w:tabs>
              <w:ind w:left="34" w:firstLine="22"/>
            </w:pPr>
            <w:r w:rsidRPr="007530D8">
              <w:t>развлечения, праздник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1D82" w:rsidRPr="007530D8" w:rsidRDefault="00E21D82" w:rsidP="00F14181">
            <w:r w:rsidRPr="007530D8">
              <w:t>1 раз в</w:t>
            </w:r>
            <w:r w:rsidR="002C02BE">
              <w:t xml:space="preserve"> 2</w:t>
            </w:r>
            <w:r w:rsidRPr="007530D8">
              <w:t xml:space="preserve"> нед</w:t>
            </w:r>
            <w:r w:rsidRPr="007530D8">
              <w:t>е</w:t>
            </w:r>
            <w:r w:rsidRPr="007530D8">
              <w:t>л</w:t>
            </w:r>
            <w:r w:rsidR="002C02BE">
              <w:t>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1D82" w:rsidRPr="007530D8" w:rsidRDefault="002C02BE" w:rsidP="00F14181">
            <w:pPr>
              <w:rPr>
                <w:b/>
              </w:rPr>
            </w:pPr>
            <w:r>
              <w:rPr>
                <w:b/>
              </w:rPr>
              <w:t xml:space="preserve"> 15</w:t>
            </w:r>
            <w:r w:rsidR="00E21D82" w:rsidRPr="007530D8">
              <w:rPr>
                <w:b/>
              </w:rPr>
              <w:t xml:space="preserve"> минут</w:t>
            </w:r>
          </w:p>
        </w:tc>
      </w:tr>
      <w:tr w:rsidR="009D54F4" w:rsidRPr="007530D8" w:rsidTr="00E21D82">
        <w:trPr>
          <w:gridBefore w:val="1"/>
          <w:wBefore w:w="428" w:type="dxa"/>
        </w:trPr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9D54F4" w:rsidRPr="007530D8" w:rsidRDefault="009D54F4" w:rsidP="00F14181">
            <w:r w:rsidRPr="007530D8">
              <w:t>Содержание образования</w:t>
            </w:r>
          </w:p>
          <w:p w:rsidR="009D54F4" w:rsidRPr="007530D8" w:rsidRDefault="009D54F4" w:rsidP="00F14181">
            <w:pPr>
              <w:ind w:left="113" w:right="113"/>
              <w:rPr>
                <w:b/>
              </w:rPr>
            </w:pPr>
          </w:p>
          <w:p w:rsidR="009D54F4" w:rsidRPr="007530D8" w:rsidRDefault="009D54F4" w:rsidP="00F14181">
            <w:pPr>
              <w:ind w:left="113" w:right="113"/>
              <w:rPr>
                <w:b/>
              </w:rPr>
            </w:pPr>
          </w:p>
          <w:p w:rsidR="009D54F4" w:rsidRPr="007530D8" w:rsidRDefault="009D54F4" w:rsidP="00F14181">
            <w:pPr>
              <w:ind w:left="113" w:right="113"/>
              <w:rPr>
                <w:b/>
              </w:rPr>
            </w:pPr>
          </w:p>
          <w:p w:rsidR="009D54F4" w:rsidRPr="007530D8" w:rsidRDefault="009D54F4" w:rsidP="00F14181">
            <w:pPr>
              <w:ind w:left="113" w:right="113"/>
              <w:rPr>
                <w:b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F4" w:rsidRPr="00E21D82" w:rsidRDefault="00025B59" w:rsidP="00E21D82">
            <w:pPr>
              <w:rPr>
                <w:b/>
                <w:i/>
              </w:rPr>
            </w:pPr>
            <w:r w:rsidRPr="00E21D82">
              <w:rPr>
                <w:b/>
                <w:i/>
              </w:rPr>
              <w:t>2.</w:t>
            </w:r>
            <w:r w:rsidR="009D54F4" w:rsidRPr="00E21D82">
              <w:rPr>
                <w:b/>
                <w:i/>
              </w:rPr>
              <w:t>Нерегламентированные виды деятельности (совместная деятел</w:t>
            </w:r>
            <w:r w:rsidR="009D54F4" w:rsidRPr="00E21D82">
              <w:rPr>
                <w:b/>
                <w:i/>
              </w:rPr>
              <w:t>ь</w:t>
            </w:r>
            <w:r w:rsidR="009D54F4" w:rsidRPr="00E21D82">
              <w:rPr>
                <w:b/>
                <w:i/>
              </w:rPr>
              <w:t xml:space="preserve">ность воспитателя и ребенка в групповых и индивидуальных формах </w:t>
            </w:r>
            <w:r w:rsidR="009D54F4" w:rsidRPr="00E21D82">
              <w:rPr>
                <w:b/>
                <w:i/>
              </w:rPr>
              <w:lastRenderedPageBreak/>
              <w:t xml:space="preserve">работы), в </w:t>
            </w:r>
            <w:proofErr w:type="spellStart"/>
            <w:r w:rsidR="009D54F4" w:rsidRPr="00E21D82">
              <w:rPr>
                <w:b/>
                <w:i/>
              </w:rPr>
              <w:t>т.ч</w:t>
            </w:r>
            <w:proofErr w:type="spellEnd"/>
            <w:r w:rsidR="009D54F4" w:rsidRPr="00E21D82">
              <w:rPr>
                <w:b/>
                <w:i/>
              </w:rPr>
              <w:t>.: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4F4" w:rsidRPr="007530D8" w:rsidRDefault="009D54F4" w:rsidP="00F14181">
            <w:r w:rsidRPr="007530D8">
              <w:lastRenderedPageBreak/>
              <w:t>ежедневно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4F4" w:rsidRPr="007530D8" w:rsidRDefault="009D54F4" w:rsidP="00F14181">
            <w:pPr>
              <w:rPr>
                <w:b/>
              </w:rPr>
            </w:pPr>
            <w:r w:rsidRPr="007530D8">
              <w:rPr>
                <w:b/>
              </w:rPr>
              <w:t xml:space="preserve">4 часа </w:t>
            </w:r>
          </w:p>
          <w:p w:rsidR="009D54F4" w:rsidRPr="007530D8" w:rsidRDefault="009D54F4" w:rsidP="00F14181">
            <w:r w:rsidRPr="007530D8">
              <w:rPr>
                <w:b/>
              </w:rPr>
              <w:t>00 минут</w:t>
            </w:r>
            <w:r w:rsidRPr="007530D8">
              <w:t>,</w:t>
            </w:r>
          </w:p>
          <w:p w:rsidR="009D54F4" w:rsidRPr="007530D8" w:rsidRDefault="009D54F4" w:rsidP="00F14181">
            <w:r w:rsidRPr="007530D8">
              <w:t>в т. ч.:</w:t>
            </w:r>
          </w:p>
        </w:tc>
      </w:tr>
      <w:tr w:rsidR="009D54F4" w:rsidRPr="007530D8" w:rsidTr="00E21D82">
        <w:trPr>
          <w:gridBefore w:val="1"/>
          <w:wBefore w:w="428" w:type="dxa"/>
        </w:trPr>
        <w:tc>
          <w:tcPr>
            <w:tcW w:w="13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54F4" w:rsidRPr="007530D8" w:rsidRDefault="009D54F4" w:rsidP="00F14181">
            <w:pPr>
              <w:rPr>
                <w:b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F4" w:rsidRPr="007530D8" w:rsidRDefault="009D54F4" w:rsidP="00F0006A">
            <w:pPr>
              <w:numPr>
                <w:ilvl w:val="0"/>
                <w:numId w:val="72"/>
              </w:numPr>
              <w:tabs>
                <w:tab w:val="num" w:pos="317"/>
              </w:tabs>
              <w:ind w:left="34" w:firstLine="22"/>
            </w:pPr>
            <w:r w:rsidRPr="007530D8">
              <w:t>игра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4F4" w:rsidRPr="007530D8" w:rsidRDefault="009D54F4" w:rsidP="00F14181">
            <w:r w:rsidRPr="007530D8">
              <w:t>ежедневно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4F4" w:rsidRPr="007530D8" w:rsidRDefault="009D54F4" w:rsidP="00F14181">
            <w:r w:rsidRPr="007530D8">
              <w:t>85 минут</w:t>
            </w:r>
          </w:p>
        </w:tc>
      </w:tr>
      <w:tr w:rsidR="009D54F4" w:rsidRPr="007530D8" w:rsidTr="00E21D82">
        <w:trPr>
          <w:gridBefore w:val="1"/>
          <w:wBefore w:w="428" w:type="dxa"/>
        </w:trPr>
        <w:tc>
          <w:tcPr>
            <w:tcW w:w="13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54F4" w:rsidRPr="007530D8" w:rsidRDefault="009D54F4" w:rsidP="00F14181">
            <w:pPr>
              <w:rPr>
                <w:b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F4" w:rsidRPr="007530D8" w:rsidRDefault="009D54F4" w:rsidP="00F0006A">
            <w:pPr>
              <w:numPr>
                <w:ilvl w:val="0"/>
                <w:numId w:val="72"/>
              </w:numPr>
              <w:tabs>
                <w:tab w:val="num" w:pos="317"/>
              </w:tabs>
              <w:ind w:left="34" w:firstLine="22"/>
            </w:pPr>
            <w:r w:rsidRPr="007530D8">
              <w:t>двигательная деятел</w:t>
            </w:r>
            <w:r w:rsidRPr="007530D8">
              <w:t>ь</w:t>
            </w:r>
            <w:r w:rsidRPr="007530D8">
              <w:t>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4F4" w:rsidRPr="007530D8" w:rsidRDefault="009D54F4" w:rsidP="00F14181">
            <w:r w:rsidRPr="007530D8">
              <w:t>ежедневно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4F4" w:rsidRPr="007530D8" w:rsidRDefault="009D54F4" w:rsidP="00F14181">
            <w:r w:rsidRPr="007530D8">
              <w:t>50 минут</w:t>
            </w:r>
          </w:p>
        </w:tc>
      </w:tr>
      <w:tr w:rsidR="009D54F4" w:rsidRPr="007530D8" w:rsidTr="00E21D82">
        <w:trPr>
          <w:gridBefore w:val="1"/>
          <w:wBefore w:w="428" w:type="dxa"/>
        </w:trPr>
        <w:tc>
          <w:tcPr>
            <w:tcW w:w="13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54F4" w:rsidRPr="007530D8" w:rsidRDefault="009D54F4" w:rsidP="00F14181">
            <w:pPr>
              <w:rPr>
                <w:b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F4" w:rsidRPr="007530D8" w:rsidRDefault="009D54F4" w:rsidP="00F0006A">
            <w:pPr>
              <w:numPr>
                <w:ilvl w:val="0"/>
                <w:numId w:val="72"/>
              </w:numPr>
              <w:tabs>
                <w:tab w:val="num" w:pos="317"/>
              </w:tabs>
              <w:ind w:left="34" w:firstLine="22"/>
            </w:pPr>
            <w:r w:rsidRPr="007530D8">
              <w:t>предметно-практическая, обследов</w:t>
            </w:r>
            <w:r w:rsidRPr="007530D8">
              <w:t>а</w:t>
            </w:r>
            <w:r w:rsidRPr="007530D8">
              <w:t>тельская деятельность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4F4" w:rsidRPr="007530D8" w:rsidRDefault="009D54F4" w:rsidP="00F14181">
            <w:r w:rsidRPr="007530D8">
              <w:t>ежедневно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4F4" w:rsidRPr="007530D8" w:rsidRDefault="009D54F4" w:rsidP="00F14181">
            <w:r w:rsidRPr="007530D8">
              <w:t>40 минут</w:t>
            </w:r>
          </w:p>
        </w:tc>
      </w:tr>
      <w:tr w:rsidR="009D54F4" w:rsidRPr="007530D8" w:rsidTr="00E21D82">
        <w:trPr>
          <w:gridBefore w:val="1"/>
          <w:wBefore w:w="428" w:type="dxa"/>
        </w:trPr>
        <w:tc>
          <w:tcPr>
            <w:tcW w:w="13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54F4" w:rsidRPr="007530D8" w:rsidRDefault="009D54F4" w:rsidP="00F14181">
            <w:pPr>
              <w:rPr>
                <w:b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F4" w:rsidRPr="007530D8" w:rsidRDefault="009D54F4" w:rsidP="00F0006A">
            <w:pPr>
              <w:numPr>
                <w:ilvl w:val="0"/>
                <w:numId w:val="72"/>
              </w:numPr>
              <w:tabs>
                <w:tab w:val="num" w:pos="317"/>
              </w:tabs>
              <w:ind w:left="34" w:firstLine="22"/>
            </w:pPr>
            <w:r w:rsidRPr="007530D8">
              <w:t>чтение книг, рассказ</w:t>
            </w:r>
            <w:r w:rsidRPr="007530D8">
              <w:t>ы</w:t>
            </w:r>
            <w:r w:rsidRPr="007530D8">
              <w:t>вание, познавательное общение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4F4" w:rsidRPr="007530D8" w:rsidRDefault="009D54F4" w:rsidP="00F14181">
            <w:r w:rsidRPr="007530D8">
              <w:t>ежедневно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4F4" w:rsidRPr="007530D8" w:rsidRDefault="009D54F4" w:rsidP="00F14181">
            <w:r w:rsidRPr="007530D8">
              <w:t>30 минут</w:t>
            </w:r>
          </w:p>
        </w:tc>
      </w:tr>
      <w:tr w:rsidR="009D54F4" w:rsidRPr="007530D8" w:rsidTr="00E21D82">
        <w:trPr>
          <w:gridBefore w:val="1"/>
          <w:wBefore w:w="428" w:type="dxa"/>
        </w:trPr>
        <w:tc>
          <w:tcPr>
            <w:tcW w:w="13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54F4" w:rsidRPr="007530D8" w:rsidRDefault="009D54F4" w:rsidP="00F14181">
            <w:pPr>
              <w:rPr>
                <w:b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F4" w:rsidRPr="007530D8" w:rsidRDefault="009D54F4" w:rsidP="00F0006A">
            <w:pPr>
              <w:numPr>
                <w:ilvl w:val="0"/>
                <w:numId w:val="72"/>
              </w:numPr>
              <w:tabs>
                <w:tab w:val="num" w:pos="317"/>
              </w:tabs>
              <w:ind w:left="34" w:firstLine="22"/>
            </w:pPr>
            <w:r w:rsidRPr="007530D8">
              <w:t>воспитание и обучение в процессе выполнения режимных моментов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4F4" w:rsidRPr="007530D8" w:rsidRDefault="009D54F4" w:rsidP="00F14181">
            <w:r w:rsidRPr="007530D8">
              <w:t>ежедневно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4F4" w:rsidRPr="007530D8" w:rsidRDefault="009D54F4" w:rsidP="00F14181">
            <w:r w:rsidRPr="007530D8">
              <w:t>30 минут</w:t>
            </w:r>
          </w:p>
        </w:tc>
      </w:tr>
      <w:tr w:rsidR="009D54F4" w:rsidRPr="007530D8" w:rsidTr="00E21D82">
        <w:trPr>
          <w:gridBefore w:val="1"/>
          <w:wBefore w:w="428" w:type="dxa"/>
        </w:trPr>
        <w:tc>
          <w:tcPr>
            <w:tcW w:w="13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54F4" w:rsidRPr="007530D8" w:rsidRDefault="009D54F4" w:rsidP="00F14181">
            <w:pPr>
              <w:rPr>
                <w:b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F4" w:rsidRPr="007530D8" w:rsidRDefault="009D54F4" w:rsidP="00F0006A">
            <w:pPr>
              <w:numPr>
                <w:ilvl w:val="0"/>
                <w:numId w:val="72"/>
              </w:numPr>
              <w:tabs>
                <w:tab w:val="num" w:pos="317"/>
              </w:tabs>
              <w:ind w:left="34" w:firstLine="22"/>
            </w:pPr>
            <w:r w:rsidRPr="007530D8">
              <w:t>психолого-педагогическое сопр</w:t>
            </w:r>
            <w:r w:rsidRPr="007530D8">
              <w:t>о</w:t>
            </w:r>
            <w:r w:rsidRPr="007530D8">
              <w:t>вождение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4F4" w:rsidRPr="007530D8" w:rsidRDefault="009D54F4" w:rsidP="00F14181">
            <w:r w:rsidRPr="007530D8">
              <w:t>ежедневно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4F4" w:rsidRPr="007530D8" w:rsidRDefault="009D54F4" w:rsidP="00F14181">
            <w:r w:rsidRPr="007530D8">
              <w:t>5 минут</w:t>
            </w:r>
          </w:p>
        </w:tc>
      </w:tr>
      <w:tr w:rsidR="009D54F4" w:rsidRPr="007530D8" w:rsidTr="00E21D82">
        <w:trPr>
          <w:gridBefore w:val="1"/>
          <w:wBefore w:w="428" w:type="dxa"/>
        </w:trPr>
        <w:tc>
          <w:tcPr>
            <w:tcW w:w="13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54F4" w:rsidRPr="007530D8" w:rsidRDefault="009D54F4" w:rsidP="00F14181">
            <w:pPr>
              <w:rPr>
                <w:b/>
              </w:rPr>
            </w:pPr>
          </w:p>
        </w:tc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F4" w:rsidRPr="007530D8" w:rsidRDefault="009D54F4" w:rsidP="00F14181">
            <w:pPr>
              <w:jc w:val="both"/>
              <w:rPr>
                <w:i/>
              </w:rPr>
            </w:pPr>
          </w:p>
        </w:tc>
      </w:tr>
      <w:tr w:rsidR="009D54F4" w:rsidRPr="007530D8" w:rsidTr="000D73DD">
        <w:trPr>
          <w:gridBefore w:val="1"/>
          <w:wBefore w:w="428" w:type="dxa"/>
          <w:trHeight w:val="724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D54F4" w:rsidRPr="007530D8" w:rsidRDefault="009D54F4" w:rsidP="00025B59"/>
        </w:tc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4F4" w:rsidRDefault="009D54F4" w:rsidP="00F14181">
            <w:pPr>
              <w:rPr>
                <w:b/>
              </w:rPr>
            </w:pPr>
          </w:p>
          <w:p w:rsidR="009D54F4" w:rsidRDefault="009D54F4" w:rsidP="00025B59">
            <w:pPr>
              <w:rPr>
                <w:b/>
              </w:rPr>
            </w:pPr>
            <w:r w:rsidRPr="007530D8">
              <w:rPr>
                <w:b/>
              </w:rPr>
              <w:t xml:space="preserve">Уход и присмотр за ребенком </w:t>
            </w:r>
          </w:p>
          <w:p w:rsidR="001C7855" w:rsidRDefault="001C7855" w:rsidP="00025B59">
            <w:pPr>
              <w:rPr>
                <w:b/>
              </w:rPr>
            </w:pPr>
          </w:p>
          <w:p w:rsidR="001C7855" w:rsidRPr="007530D8" w:rsidRDefault="001C7855" w:rsidP="00025B59">
            <w:pPr>
              <w:rPr>
                <w:b/>
              </w:rPr>
            </w:pPr>
          </w:p>
        </w:tc>
      </w:tr>
      <w:tr w:rsidR="009D54F4" w:rsidRPr="007530D8" w:rsidTr="000D73DD">
        <w:trPr>
          <w:gridBefore w:val="1"/>
          <w:wBefore w:w="428" w:type="dxa"/>
          <w:trHeight w:val="352"/>
        </w:trPr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4F4" w:rsidRPr="007530D8" w:rsidRDefault="00025B59" w:rsidP="00F14181">
            <w:r w:rsidRPr="007530D8">
              <w:t>Содерж</w:t>
            </w:r>
            <w:r w:rsidRPr="007530D8">
              <w:t>а</w:t>
            </w:r>
            <w:r w:rsidRPr="007530D8">
              <w:t>ние пр</w:t>
            </w:r>
            <w:r w:rsidRPr="007530D8">
              <w:t>и</w:t>
            </w:r>
            <w:r w:rsidRPr="007530D8">
              <w:t>смотра и ухода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F4" w:rsidRPr="0006603C" w:rsidRDefault="009D54F4" w:rsidP="0006603C">
            <w:pPr>
              <w:pStyle w:val="af1"/>
              <w:numPr>
                <w:ilvl w:val="0"/>
                <w:numId w:val="74"/>
              </w:numPr>
              <w:tabs>
                <w:tab w:val="left" w:pos="437"/>
              </w:tabs>
              <w:spacing w:after="0"/>
              <w:ind w:left="34" w:firstLine="22"/>
              <w:rPr>
                <w:b/>
                <w:i/>
                <w:sz w:val="24"/>
                <w:szCs w:val="24"/>
              </w:rPr>
            </w:pPr>
            <w:r w:rsidRPr="007530D8">
              <w:rPr>
                <w:b/>
                <w:i/>
                <w:sz w:val="24"/>
                <w:szCs w:val="24"/>
              </w:rPr>
              <w:t>Организация р</w:t>
            </w:r>
            <w:r w:rsidRPr="007530D8">
              <w:rPr>
                <w:b/>
                <w:i/>
                <w:sz w:val="24"/>
                <w:szCs w:val="24"/>
              </w:rPr>
              <w:t>е</w:t>
            </w:r>
            <w:r w:rsidRPr="007530D8">
              <w:rPr>
                <w:b/>
                <w:i/>
                <w:sz w:val="24"/>
                <w:szCs w:val="24"/>
              </w:rPr>
              <w:t xml:space="preserve">жимных процессов, в </w:t>
            </w:r>
            <w:proofErr w:type="spellStart"/>
            <w:r w:rsidRPr="007530D8">
              <w:rPr>
                <w:b/>
                <w:i/>
                <w:sz w:val="24"/>
                <w:szCs w:val="24"/>
              </w:rPr>
              <w:t>т.ч</w:t>
            </w:r>
            <w:proofErr w:type="spellEnd"/>
            <w:r w:rsidRPr="007530D8">
              <w:rPr>
                <w:b/>
                <w:i/>
                <w:sz w:val="24"/>
                <w:szCs w:val="24"/>
              </w:rPr>
              <w:t>.: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4F4" w:rsidRPr="007530D8" w:rsidRDefault="009D54F4" w:rsidP="00F14181">
            <w:r w:rsidRPr="007530D8">
              <w:t>ежедневно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4F4" w:rsidRPr="007530D8" w:rsidRDefault="009D54F4" w:rsidP="00F14181">
            <w:pPr>
              <w:rPr>
                <w:b/>
              </w:rPr>
            </w:pPr>
            <w:r w:rsidRPr="007530D8">
              <w:rPr>
                <w:b/>
              </w:rPr>
              <w:t xml:space="preserve">6 часов </w:t>
            </w:r>
          </w:p>
          <w:p w:rsidR="009D54F4" w:rsidRPr="007530D8" w:rsidRDefault="009D54F4" w:rsidP="00F14181">
            <w:pPr>
              <w:rPr>
                <w:b/>
              </w:rPr>
            </w:pPr>
            <w:r w:rsidRPr="007530D8">
              <w:rPr>
                <w:b/>
              </w:rPr>
              <w:t>45 минут</w:t>
            </w:r>
          </w:p>
        </w:tc>
      </w:tr>
      <w:tr w:rsidR="009D54F4" w:rsidRPr="007530D8" w:rsidTr="000D73DD">
        <w:trPr>
          <w:gridBefore w:val="1"/>
          <w:wBefore w:w="428" w:type="dxa"/>
          <w:trHeight w:val="373"/>
        </w:trPr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4F4" w:rsidRPr="007530D8" w:rsidRDefault="009D54F4" w:rsidP="00F14181"/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F4" w:rsidRDefault="009D54F4" w:rsidP="00F0006A">
            <w:pPr>
              <w:numPr>
                <w:ilvl w:val="0"/>
                <w:numId w:val="72"/>
              </w:numPr>
              <w:tabs>
                <w:tab w:val="num" w:pos="317"/>
              </w:tabs>
              <w:ind w:left="34" w:firstLine="22"/>
            </w:pPr>
            <w:r w:rsidRPr="007530D8">
              <w:t>сон</w:t>
            </w:r>
          </w:p>
          <w:p w:rsidR="009D54F4" w:rsidRPr="007530D8" w:rsidRDefault="009D54F4" w:rsidP="00F0006A">
            <w:pPr>
              <w:numPr>
                <w:ilvl w:val="0"/>
                <w:numId w:val="72"/>
              </w:numPr>
              <w:tabs>
                <w:tab w:val="num" w:pos="317"/>
              </w:tabs>
              <w:ind w:left="34" w:firstLine="2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4F4" w:rsidRPr="007530D8" w:rsidRDefault="009D54F4" w:rsidP="00F14181">
            <w:r w:rsidRPr="007530D8">
              <w:t>ежедневно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4F4" w:rsidRPr="007530D8" w:rsidRDefault="009D54F4" w:rsidP="00F14181">
            <w:r w:rsidRPr="007530D8">
              <w:t>130 минут</w:t>
            </w:r>
          </w:p>
        </w:tc>
      </w:tr>
      <w:tr w:rsidR="009D54F4" w:rsidRPr="007530D8" w:rsidTr="000D73DD">
        <w:trPr>
          <w:gridBefore w:val="1"/>
          <w:wBefore w:w="428" w:type="dxa"/>
          <w:trHeight w:val="449"/>
        </w:trPr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4F4" w:rsidRPr="007530D8" w:rsidRDefault="009D54F4" w:rsidP="00F14181"/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F4" w:rsidRPr="007530D8" w:rsidRDefault="009D54F4" w:rsidP="00F0006A">
            <w:pPr>
              <w:numPr>
                <w:ilvl w:val="0"/>
                <w:numId w:val="72"/>
              </w:numPr>
              <w:tabs>
                <w:tab w:val="num" w:pos="317"/>
              </w:tabs>
              <w:ind w:left="34" w:firstLine="22"/>
            </w:pPr>
            <w:r w:rsidRPr="007530D8">
              <w:t>прогулка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4F4" w:rsidRPr="007530D8" w:rsidRDefault="009D54F4" w:rsidP="00F14181">
            <w:r w:rsidRPr="007530D8">
              <w:t>2 раза в день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4F4" w:rsidRPr="007530D8" w:rsidRDefault="009D54F4" w:rsidP="00F14181">
            <w:r w:rsidRPr="007530D8">
              <w:t>160 минут</w:t>
            </w:r>
          </w:p>
        </w:tc>
      </w:tr>
      <w:tr w:rsidR="009D54F4" w:rsidRPr="007530D8" w:rsidTr="000D73DD">
        <w:trPr>
          <w:gridBefore w:val="1"/>
          <w:wBefore w:w="428" w:type="dxa"/>
        </w:trPr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4F4" w:rsidRPr="007530D8" w:rsidRDefault="009D54F4" w:rsidP="00F14181"/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F4" w:rsidRPr="007530D8" w:rsidRDefault="009D54F4" w:rsidP="00F0006A">
            <w:pPr>
              <w:numPr>
                <w:ilvl w:val="0"/>
                <w:numId w:val="72"/>
              </w:numPr>
              <w:tabs>
                <w:tab w:val="num" w:pos="317"/>
              </w:tabs>
              <w:ind w:left="34" w:firstLine="22"/>
            </w:pPr>
            <w:r w:rsidRPr="007530D8">
              <w:t>гигиенические проц</w:t>
            </w:r>
            <w:r w:rsidRPr="007530D8">
              <w:t>е</w:t>
            </w:r>
            <w:r w:rsidRPr="007530D8">
              <w:t>дуры (умывание, одев</w:t>
            </w:r>
            <w:r w:rsidRPr="007530D8">
              <w:t>а</w:t>
            </w:r>
            <w:r w:rsidRPr="007530D8">
              <w:t>ние, раздевание, туалет)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4F4" w:rsidRPr="007530D8" w:rsidRDefault="009D54F4" w:rsidP="00F14181">
            <w:r w:rsidRPr="007530D8">
              <w:t>2 раза в день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4F4" w:rsidRPr="007530D8" w:rsidRDefault="009D54F4" w:rsidP="00F14181">
            <w:r w:rsidRPr="007530D8">
              <w:t>25 минут</w:t>
            </w:r>
          </w:p>
        </w:tc>
      </w:tr>
      <w:tr w:rsidR="009D54F4" w:rsidRPr="007530D8" w:rsidTr="000D73DD">
        <w:trPr>
          <w:gridBefore w:val="1"/>
          <w:wBefore w:w="428" w:type="dxa"/>
        </w:trPr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4F4" w:rsidRPr="007530D8" w:rsidRDefault="009D54F4" w:rsidP="00F14181"/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F4" w:rsidRPr="007530D8" w:rsidRDefault="009D54F4" w:rsidP="00F0006A">
            <w:pPr>
              <w:numPr>
                <w:ilvl w:val="0"/>
                <w:numId w:val="72"/>
              </w:numPr>
              <w:tabs>
                <w:tab w:val="num" w:pos="317"/>
              </w:tabs>
              <w:ind w:left="34" w:firstLine="22"/>
            </w:pPr>
            <w:r w:rsidRPr="007530D8">
              <w:t>закаливающие и др</w:t>
            </w:r>
            <w:r w:rsidRPr="007530D8">
              <w:t>у</w:t>
            </w:r>
            <w:r w:rsidRPr="007530D8">
              <w:t>гие оздоровительные процедуры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4F4" w:rsidRDefault="009D54F4" w:rsidP="00F14181">
            <w:r>
              <w:t>е</w:t>
            </w:r>
            <w:r w:rsidRPr="007530D8">
              <w:t>жедневно</w:t>
            </w:r>
          </w:p>
          <w:p w:rsidR="009D54F4" w:rsidRPr="007530D8" w:rsidRDefault="009D54F4" w:rsidP="00F14181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4F4" w:rsidRPr="007530D8" w:rsidRDefault="009D54F4" w:rsidP="00F14181">
            <w:r w:rsidRPr="007530D8">
              <w:t>30 минут</w:t>
            </w:r>
          </w:p>
        </w:tc>
      </w:tr>
      <w:tr w:rsidR="009D54F4" w:rsidRPr="007530D8" w:rsidTr="000D73DD">
        <w:trPr>
          <w:gridBefore w:val="1"/>
          <w:wBefore w:w="428" w:type="dxa"/>
        </w:trPr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4F4" w:rsidRPr="007530D8" w:rsidRDefault="009D54F4" w:rsidP="00F14181"/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F4" w:rsidRPr="007530D8" w:rsidRDefault="009D54F4" w:rsidP="00F0006A">
            <w:pPr>
              <w:numPr>
                <w:ilvl w:val="0"/>
                <w:numId w:val="72"/>
              </w:numPr>
              <w:tabs>
                <w:tab w:val="clear" w:pos="720"/>
                <w:tab w:val="num" w:pos="-3555"/>
              </w:tabs>
              <w:ind w:left="34" w:right="601" w:firstLine="22"/>
            </w:pPr>
            <w:r w:rsidRPr="007530D8">
              <w:t>прием пищи (завтрак, обед, по</w:t>
            </w:r>
            <w:r w:rsidRPr="007530D8">
              <w:t>л</w:t>
            </w:r>
            <w:r w:rsidRPr="007530D8">
              <w:t>дник, ужин)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4F4" w:rsidRDefault="009D54F4" w:rsidP="00F14181">
            <w:r>
              <w:t>е</w:t>
            </w:r>
            <w:r w:rsidRPr="007530D8">
              <w:t>жедневно</w:t>
            </w:r>
          </w:p>
          <w:p w:rsidR="009D54F4" w:rsidRPr="007530D8" w:rsidRDefault="009D54F4" w:rsidP="00F14181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4F4" w:rsidRPr="007530D8" w:rsidRDefault="009D54F4" w:rsidP="00F14181">
            <w:r w:rsidRPr="007530D8">
              <w:t>60 минут</w:t>
            </w:r>
          </w:p>
        </w:tc>
      </w:tr>
      <w:tr w:rsidR="009D54F4" w:rsidRPr="007530D8" w:rsidTr="000D73DD">
        <w:trPr>
          <w:gridBefore w:val="1"/>
          <w:wBefore w:w="428" w:type="dxa"/>
          <w:trHeight w:val="90"/>
        </w:trPr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4F4" w:rsidRPr="007530D8" w:rsidRDefault="009D54F4" w:rsidP="00F14181"/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F4" w:rsidRPr="00EF2FDC" w:rsidRDefault="009D54F4" w:rsidP="00F0006A">
            <w:pPr>
              <w:pStyle w:val="af1"/>
              <w:numPr>
                <w:ilvl w:val="0"/>
                <w:numId w:val="74"/>
              </w:numPr>
              <w:tabs>
                <w:tab w:val="left" w:pos="437"/>
              </w:tabs>
              <w:spacing w:after="0"/>
              <w:ind w:left="34" w:firstLine="22"/>
              <w:rPr>
                <w:spacing w:val="-4"/>
                <w:sz w:val="24"/>
                <w:szCs w:val="24"/>
              </w:rPr>
            </w:pPr>
            <w:r w:rsidRPr="007530D8">
              <w:rPr>
                <w:b/>
                <w:i/>
                <w:spacing w:val="-4"/>
                <w:sz w:val="24"/>
                <w:szCs w:val="24"/>
              </w:rPr>
              <w:t>Оказание помощи р</w:t>
            </w:r>
            <w:r w:rsidRPr="007530D8">
              <w:rPr>
                <w:b/>
                <w:i/>
                <w:spacing w:val="-4"/>
                <w:sz w:val="24"/>
                <w:szCs w:val="24"/>
              </w:rPr>
              <w:t>е</w:t>
            </w:r>
            <w:r w:rsidRPr="007530D8">
              <w:rPr>
                <w:b/>
                <w:i/>
                <w:spacing w:val="-4"/>
                <w:sz w:val="24"/>
                <w:szCs w:val="24"/>
              </w:rPr>
              <w:t>бенку в выполнении р</w:t>
            </w:r>
            <w:r w:rsidRPr="007530D8">
              <w:rPr>
                <w:b/>
                <w:i/>
                <w:spacing w:val="-4"/>
                <w:sz w:val="24"/>
                <w:szCs w:val="24"/>
              </w:rPr>
              <w:t>е</w:t>
            </w:r>
            <w:r w:rsidRPr="007530D8">
              <w:rPr>
                <w:b/>
                <w:i/>
                <w:spacing w:val="-4"/>
                <w:sz w:val="24"/>
                <w:szCs w:val="24"/>
              </w:rPr>
              <w:t xml:space="preserve">жимных процессов, в </w:t>
            </w:r>
            <w:proofErr w:type="spellStart"/>
            <w:r w:rsidRPr="007530D8">
              <w:rPr>
                <w:b/>
                <w:i/>
                <w:spacing w:val="-4"/>
                <w:sz w:val="24"/>
                <w:szCs w:val="24"/>
              </w:rPr>
              <w:t>т.ч</w:t>
            </w:r>
            <w:proofErr w:type="spellEnd"/>
            <w:r w:rsidRPr="007530D8">
              <w:rPr>
                <w:b/>
                <w:i/>
                <w:spacing w:val="-4"/>
                <w:sz w:val="24"/>
                <w:szCs w:val="24"/>
              </w:rPr>
              <w:t>.: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54F4" w:rsidRPr="007530D8" w:rsidRDefault="009D54F4" w:rsidP="00F14181">
            <w:r w:rsidRPr="007530D8">
              <w:t>ежедневно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54F4" w:rsidRPr="007530D8" w:rsidRDefault="009D54F4" w:rsidP="00F14181"/>
          <w:p w:rsidR="009D54F4" w:rsidRPr="007530D8" w:rsidRDefault="009D54F4" w:rsidP="00F14181">
            <w:r w:rsidRPr="007530D8">
              <w:t>в течение дня</w:t>
            </w:r>
          </w:p>
          <w:p w:rsidR="009D54F4" w:rsidRPr="007530D8" w:rsidRDefault="009D54F4" w:rsidP="00F14181"/>
        </w:tc>
      </w:tr>
      <w:tr w:rsidR="009D54F4" w:rsidRPr="007530D8" w:rsidTr="000D73DD">
        <w:trPr>
          <w:gridBefore w:val="1"/>
          <w:wBefore w:w="428" w:type="dxa"/>
          <w:trHeight w:val="367"/>
        </w:trPr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4F4" w:rsidRPr="007530D8" w:rsidRDefault="009D54F4" w:rsidP="00F14181"/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F4" w:rsidRPr="007530D8" w:rsidRDefault="009D54F4" w:rsidP="00F0006A">
            <w:pPr>
              <w:numPr>
                <w:ilvl w:val="0"/>
                <w:numId w:val="72"/>
              </w:numPr>
              <w:tabs>
                <w:tab w:val="num" w:pos="317"/>
              </w:tabs>
              <w:ind w:left="34" w:firstLine="22"/>
            </w:pPr>
            <w:r w:rsidRPr="007530D8">
              <w:t>в гигиенических пр</w:t>
            </w:r>
            <w:r w:rsidRPr="007530D8">
              <w:t>о</w:t>
            </w:r>
            <w:r w:rsidRPr="007530D8">
              <w:t>цедурах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54F4" w:rsidRPr="007530D8" w:rsidRDefault="009D54F4" w:rsidP="00F14181"/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54F4" w:rsidRPr="007530D8" w:rsidRDefault="009D54F4" w:rsidP="00F14181"/>
        </w:tc>
      </w:tr>
      <w:tr w:rsidR="009D54F4" w:rsidRPr="007530D8" w:rsidTr="000D73DD">
        <w:trPr>
          <w:gridBefore w:val="1"/>
          <w:wBefore w:w="428" w:type="dxa"/>
          <w:trHeight w:val="8"/>
        </w:trPr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4F4" w:rsidRPr="007530D8" w:rsidRDefault="009D54F4" w:rsidP="00F14181"/>
        </w:tc>
        <w:tc>
          <w:tcPr>
            <w:tcW w:w="29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54F4" w:rsidRPr="007530D8" w:rsidRDefault="009D54F4" w:rsidP="00F0006A">
            <w:pPr>
              <w:numPr>
                <w:ilvl w:val="0"/>
                <w:numId w:val="72"/>
              </w:numPr>
              <w:tabs>
                <w:tab w:val="num" w:pos="317"/>
              </w:tabs>
              <w:ind w:left="34" w:firstLine="22"/>
            </w:pPr>
            <w:r w:rsidRPr="007530D8">
              <w:t>в одевании, раздев</w:t>
            </w:r>
            <w:r w:rsidRPr="007530D8">
              <w:t>а</w:t>
            </w:r>
            <w:r w:rsidRPr="007530D8">
              <w:t>нии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54F4" w:rsidRPr="007530D8" w:rsidRDefault="009D54F4" w:rsidP="00F14181"/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54F4" w:rsidRPr="007530D8" w:rsidRDefault="009D54F4" w:rsidP="00F14181"/>
        </w:tc>
      </w:tr>
      <w:tr w:rsidR="009D54F4" w:rsidRPr="007530D8" w:rsidTr="000D73DD">
        <w:trPr>
          <w:gridBefore w:val="1"/>
          <w:wBefore w:w="428" w:type="dxa"/>
          <w:trHeight w:val="270"/>
        </w:trPr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4F4" w:rsidRPr="007530D8" w:rsidRDefault="009D54F4" w:rsidP="00F14181"/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F4" w:rsidRPr="007530D8" w:rsidRDefault="009D54F4" w:rsidP="00F0006A">
            <w:pPr>
              <w:numPr>
                <w:ilvl w:val="0"/>
                <w:numId w:val="72"/>
              </w:numPr>
              <w:tabs>
                <w:tab w:val="num" w:pos="317"/>
              </w:tabs>
              <w:ind w:left="34" w:firstLine="22"/>
            </w:pPr>
            <w:r w:rsidRPr="007530D8">
              <w:t>в приеме пищи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54F4" w:rsidRPr="007530D8" w:rsidRDefault="009D54F4" w:rsidP="00F14181"/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54F4" w:rsidRPr="007530D8" w:rsidRDefault="009D54F4" w:rsidP="00F14181"/>
        </w:tc>
      </w:tr>
      <w:tr w:rsidR="009D54F4" w:rsidRPr="007530D8" w:rsidTr="000D73DD">
        <w:trPr>
          <w:gridBefore w:val="1"/>
          <w:wBefore w:w="428" w:type="dxa"/>
          <w:trHeight w:val="925"/>
        </w:trPr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4F4" w:rsidRPr="007530D8" w:rsidRDefault="009D54F4" w:rsidP="00F14181"/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54F4" w:rsidRPr="0006603C" w:rsidRDefault="00EF2FDC" w:rsidP="0006603C">
            <w:pPr>
              <w:pStyle w:val="af1"/>
              <w:spacing w:after="0"/>
              <w:ind w:left="34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5.</w:t>
            </w:r>
            <w:r w:rsidR="009D54F4" w:rsidRPr="00023EF8">
              <w:rPr>
                <w:b/>
                <w:i/>
                <w:sz w:val="24"/>
                <w:szCs w:val="24"/>
              </w:rPr>
              <w:t>Наблюдение за эмоц</w:t>
            </w:r>
            <w:r w:rsidR="009D54F4" w:rsidRPr="00023EF8">
              <w:rPr>
                <w:b/>
                <w:i/>
                <w:sz w:val="24"/>
                <w:szCs w:val="24"/>
              </w:rPr>
              <w:t>и</w:t>
            </w:r>
            <w:r w:rsidR="009D54F4" w:rsidRPr="00023EF8">
              <w:rPr>
                <w:b/>
                <w:i/>
                <w:sz w:val="24"/>
                <w:szCs w:val="24"/>
              </w:rPr>
              <w:t xml:space="preserve">ональным состоянием и самочувствием ребенка в течение дня (во время игр, </w:t>
            </w:r>
            <w:r w:rsidR="0006603C">
              <w:rPr>
                <w:color w:val="000000"/>
              </w:rPr>
              <w:t>НОД</w:t>
            </w:r>
            <w:proofErr w:type="gramStart"/>
            <w:r w:rsidR="0006603C" w:rsidRPr="00023EF8">
              <w:rPr>
                <w:b/>
                <w:i/>
                <w:sz w:val="24"/>
                <w:szCs w:val="24"/>
              </w:rPr>
              <w:t xml:space="preserve"> </w:t>
            </w:r>
            <w:r w:rsidR="009D54F4" w:rsidRPr="00023EF8">
              <w:rPr>
                <w:b/>
                <w:i/>
                <w:sz w:val="24"/>
                <w:szCs w:val="24"/>
              </w:rPr>
              <w:t>,</w:t>
            </w:r>
            <w:proofErr w:type="gramEnd"/>
            <w:r w:rsidR="009D54F4" w:rsidRPr="00023EF8">
              <w:rPr>
                <w:b/>
                <w:i/>
                <w:sz w:val="24"/>
                <w:szCs w:val="24"/>
              </w:rPr>
              <w:t xml:space="preserve"> режимных процессов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D54F4" w:rsidRDefault="009D54F4" w:rsidP="00F14181"/>
          <w:p w:rsidR="009D54F4" w:rsidRPr="007530D8" w:rsidRDefault="009D54F4" w:rsidP="00F14181">
            <w:r w:rsidRPr="007530D8">
              <w:t>ежедневно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D54F4" w:rsidRDefault="009D54F4" w:rsidP="00F14181"/>
          <w:p w:rsidR="009D54F4" w:rsidRPr="007530D8" w:rsidRDefault="009D54F4" w:rsidP="00F14181">
            <w:r w:rsidRPr="007530D8">
              <w:t>в течение дня</w:t>
            </w:r>
          </w:p>
        </w:tc>
      </w:tr>
      <w:tr w:rsidR="009D54F4" w:rsidRPr="007530D8" w:rsidTr="000D73DD">
        <w:trPr>
          <w:gridBefore w:val="1"/>
          <w:wBefore w:w="428" w:type="dxa"/>
          <w:trHeight w:val="841"/>
        </w:trPr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4F4" w:rsidRPr="007530D8" w:rsidRDefault="009D54F4" w:rsidP="00F14181"/>
        </w:tc>
        <w:tc>
          <w:tcPr>
            <w:tcW w:w="2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54F4" w:rsidRPr="0006603C" w:rsidRDefault="00EF2FDC" w:rsidP="0006603C">
            <w:pPr>
              <w:pStyle w:val="af1"/>
              <w:spacing w:after="0"/>
              <w:ind w:left="34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6.</w:t>
            </w:r>
            <w:r w:rsidR="009D54F4" w:rsidRPr="00023EF8">
              <w:rPr>
                <w:b/>
                <w:i/>
                <w:sz w:val="24"/>
                <w:szCs w:val="24"/>
              </w:rPr>
              <w:t>Работа с родителями (ежедневное информ</w:t>
            </w:r>
            <w:r w:rsidR="009D54F4" w:rsidRPr="00023EF8">
              <w:rPr>
                <w:b/>
                <w:i/>
                <w:sz w:val="24"/>
                <w:szCs w:val="24"/>
              </w:rPr>
              <w:t>и</w:t>
            </w:r>
            <w:r w:rsidR="009D54F4" w:rsidRPr="00023EF8">
              <w:rPr>
                <w:b/>
                <w:i/>
                <w:sz w:val="24"/>
                <w:szCs w:val="24"/>
              </w:rPr>
              <w:t>рование родителей о с</w:t>
            </w:r>
            <w:r w:rsidR="009D54F4" w:rsidRPr="00023EF8">
              <w:rPr>
                <w:b/>
                <w:i/>
                <w:sz w:val="24"/>
                <w:szCs w:val="24"/>
              </w:rPr>
              <w:t>о</w:t>
            </w:r>
            <w:r w:rsidR="009D54F4" w:rsidRPr="00023EF8">
              <w:rPr>
                <w:b/>
                <w:i/>
                <w:sz w:val="24"/>
                <w:szCs w:val="24"/>
              </w:rPr>
              <w:t>стоянии здоровья, сам</w:t>
            </w:r>
            <w:r w:rsidR="009D54F4" w:rsidRPr="00023EF8">
              <w:rPr>
                <w:b/>
                <w:i/>
                <w:sz w:val="24"/>
                <w:szCs w:val="24"/>
              </w:rPr>
              <w:t>о</w:t>
            </w:r>
            <w:r w:rsidR="009D54F4" w:rsidRPr="00023EF8">
              <w:rPr>
                <w:b/>
                <w:i/>
                <w:sz w:val="24"/>
                <w:szCs w:val="24"/>
              </w:rPr>
              <w:t>чувствия, развитии р</w:t>
            </w:r>
            <w:r w:rsidR="009D54F4" w:rsidRPr="00023EF8">
              <w:rPr>
                <w:b/>
                <w:i/>
                <w:sz w:val="24"/>
                <w:szCs w:val="24"/>
              </w:rPr>
              <w:t>е</w:t>
            </w:r>
            <w:r w:rsidR="009D54F4" w:rsidRPr="00023EF8">
              <w:rPr>
                <w:b/>
                <w:i/>
                <w:sz w:val="24"/>
                <w:szCs w:val="24"/>
              </w:rPr>
              <w:t>бенка)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54F4" w:rsidRPr="007530D8" w:rsidRDefault="009D54F4" w:rsidP="00F14181"/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4F4" w:rsidRPr="007530D8" w:rsidRDefault="009D54F4" w:rsidP="00F14181"/>
        </w:tc>
      </w:tr>
      <w:tr w:rsidR="009D54F4" w:rsidRPr="007530D8" w:rsidTr="000D73DD">
        <w:trPr>
          <w:gridBefore w:val="1"/>
          <w:wBefore w:w="428" w:type="dxa"/>
        </w:trPr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4F4" w:rsidRPr="007530D8" w:rsidRDefault="009D54F4" w:rsidP="00F14181"/>
        </w:tc>
        <w:tc>
          <w:tcPr>
            <w:tcW w:w="2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54F4" w:rsidRPr="007530D8" w:rsidRDefault="009D54F4" w:rsidP="00F14181">
            <w:pPr>
              <w:ind w:left="34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54F4" w:rsidRDefault="009D54F4" w:rsidP="00F14181">
            <w:r>
              <w:t>е</w:t>
            </w:r>
            <w:r w:rsidRPr="007530D8">
              <w:t>жедневно</w:t>
            </w:r>
          </w:p>
          <w:p w:rsidR="009D54F4" w:rsidRDefault="009D54F4" w:rsidP="00F14181"/>
          <w:p w:rsidR="009D54F4" w:rsidRPr="007530D8" w:rsidRDefault="009D54F4" w:rsidP="00F14181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4F4" w:rsidRPr="007530D8" w:rsidRDefault="009D54F4" w:rsidP="00F14181">
            <w:r w:rsidRPr="007530D8">
              <w:rPr>
                <w:b/>
              </w:rPr>
              <w:t>15 минут</w:t>
            </w:r>
          </w:p>
        </w:tc>
      </w:tr>
    </w:tbl>
    <w:p w:rsidR="00487307" w:rsidRPr="00487307" w:rsidRDefault="00487307" w:rsidP="00487307">
      <w:pPr>
        <w:rPr>
          <w:rFonts w:eastAsia="Calibri"/>
          <w:vanish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X="-493" w:tblpY="1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502"/>
        <w:gridCol w:w="3315"/>
        <w:gridCol w:w="105"/>
        <w:gridCol w:w="90"/>
        <w:gridCol w:w="176"/>
        <w:gridCol w:w="1559"/>
      </w:tblGrid>
      <w:tr w:rsidR="00487307" w:rsidRPr="007530D8" w:rsidTr="009E33A4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307" w:rsidRDefault="00487307" w:rsidP="00DE641C">
            <w:pPr>
              <w:rPr>
                <w:b/>
                <w:sz w:val="28"/>
                <w:szCs w:val="28"/>
                <w:u w:val="single"/>
              </w:rPr>
            </w:pPr>
          </w:p>
          <w:p w:rsidR="002C02BE" w:rsidRDefault="002C02BE" w:rsidP="00DE641C">
            <w:pPr>
              <w:rPr>
                <w:b/>
                <w:sz w:val="28"/>
                <w:szCs w:val="28"/>
                <w:u w:val="single"/>
              </w:rPr>
            </w:pPr>
          </w:p>
          <w:p w:rsidR="002C02BE" w:rsidRDefault="002C02BE" w:rsidP="00DE641C">
            <w:pPr>
              <w:rPr>
                <w:b/>
                <w:sz w:val="28"/>
                <w:szCs w:val="28"/>
                <w:u w:val="single"/>
              </w:rPr>
            </w:pPr>
          </w:p>
          <w:p w:rsidR="00487307" w:rsidRPr="0029303D" w:rsidRDefault="00487307" w:rsidP="00DE641C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Компоненты и содержание режима преб</w:t>
            </w:r>
            <w:r>
              <w:rPr>
                <w:b/>
                <w:sz w:val="28"/>
                <w:szCs w:val="28"/>
                <w:u w:val="single"/>
              </w:rPr>
              <w:t>ы</w:t>
            </w:r>
            <w:r>
              <w:rPr>
                <w:b/>
                <w:sz w:val="28"/>
                <w:szCs w:val="28"/>
                <w:u w:val="single"/>
              </w:rPr>
              <w:t>вания</w:t>
            </w:r>
          </w:p>
          <w:p w:rsidR="00487307" w:rsidRDefault="00487307" w:rsidP="00DE641C">
            <w:pPr>
              <w:rPr>
                <w:b/>
                <w:sz w:val="28"/>
                <w:szCs w:val="28"/>
                <w:u w:val="single"/>
              </w:rPr>
            </w:pPr>
            <w:r w:rsidRPr="0029303D">
              <w:rPr>
                <w:b/>
                <w:sz w:val="28"/>
                <w:szCs w:val="28"/>
                <w:u w:val="single"/>
              </w:rPr>
              <w:t>для детей от 5 до 7 лет</w:t>
            </w:r>
          </w:p>
          <w:p w:rsidR="00487307" w:rsidRPr="007530D8" w:rsidRDefault="00487307" w:rsidP="00DE641C">
            <w:pPr>
              <w:rPr>
                <w:b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307" w:rsidRDefault="00487307" w:rsidP="00DE641C">
            <w:pPr>
              <w:rPr>
                <w:b/>
              </w:rPr>
            </w:pPr>
          </w:p>
          <w:p w:rsidR="002C02BE" w:rsidRDefault="002C02BE" w:rsidP="00DE641C">
            <w:pPr>
              <w:rPr>
                <w:b/>
              </w:rPr>
            </w:pPr>
          </w:p>
          <w:p w:rsidR="002C02BE" w:rsidRDefault="002C02BE" w:rsidP="00DE641C">
            <w:pPr>
              <w:rPr>
                <w:b/>
              </w:rPr>
            </w:pPr>
          </w:p>
          <w:p w:rsidR="002C02BE" w:rsidRDefault="002C02BE" w:rsidP="00DE641C">
            <w:pPr>
              <w:rPr>
                <w:b/>
              </w:rPr>
            </w:pPr>
          </w:p>
          <w:p w:rsidR="002C02BE" w:rsidRDefault="002C02BE" w:rsidP="00DE641C">
            <w:pPr>
              <w:rPr>
                <w:b/>
              </w:rPr>
            </w:pPr>
            <w:r>
              <w:rPr>
                <w:b/>
              </w:rPr>
              <w:t>Регламент</w:t>
            </w:r>
          </w:p>
          <w:p w:rsidR="002C02BE" w:rsidRDefault="002C02BE" w:rsidP="00DE641C">
            <w:pPr>
              <w:rPr>
                <w:b/>
              </w:rPr>
            </w:pPr>
          </w:p>
          <w:p w:rsidR="002C02BE" w:rsidRPr="007530D8" w:rsidRDefault="002C02BE" w:rsidP="00DE641C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2BE" w:rsidRDefault="002C02BE" w:rsidP="00DE641C">
            <w:pPr>
              <w:rPr>
                <w:b/>
              </w:rPr>
            </w:pPr>
          </w:p>
          <w:p w:rsidR="002C02BE" w:rsidRDefault="002C02BE" w:rsidP="00DE641C">
            <w:pPr>
              <w:rPr>
                <w:b/>
              </w:rPr>
            </w:pPr>
          </w:p>
          <w:p w:rsidR="002C02BE" w:rsidRDefault="002C02BE" w:rsidP="00DE641C">
            <w:pPr>
              <w:rPr>
                <w:b/>
              </w:rPr>
            </w:pPr>
          </w:p>
          <w:p w:rsidR="00487307" w:rsidRPr="007530D8" w:rsidRDefault="002C02BE" w:rsidP="00DE641C">
            <w:pPr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r w:rsidR="00487307" w:rsidRPr="007530D8">
              <w:rPr>
                <w:b/>
              </w:rPr>
              <w:t>римерное</w:t>
            </w:r>
            <w:proofErr w:type="gramEnd"/>
            <w:r w:rsidR="00487307" w:rsidRPr="007530D8">
              <w:rPr>
                <w:b/>
              </w:rPr>
              <w:t xml:space="preserve"> </w:t>
            </w:r>
            <w:proofErr w:type="spellStart"/>
            <w:r w:rsidR="00487307" w:rsidRPr="007530D8">
              <w:rPr>
                <w:b/>
              </w:rPr>
              <w:t>распределе-ние</w:t>
            </w:r>
            <w:proofErr w:type="spellEnd"/>
            <w:r w:rsidR="00487307" w:rsidRPr="007530D8">
              <w:rPr>
                <w:b/>
              </w:rPr>
              <w:t xml:space="preserve"> врем</w:t>
            </w:r>
            <w:r w:rsidR="00487307" w:rsidRPr="007530D8">
              <w:rPr>
                <w:b/>
              </w:rPr>
              <w:t>е</w:t>
            </w:r>
            <w:r w:rsidR="00487307" w:rsidRPr="007530D8">
              <w:rPr>
                <w:b/>
              </w:rPr>
              <w:t>ни в день</w:t>
            </w:r>
          </w:p>
        </w:tc>
      </w:tr>
      <w:tr w:rsidR="00487307" w:rsidRPr="007530D8" w:rsidTr="009E33A4">
        <w:trPr>
          <w:trHeight w:val="55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025B59" w:rsidRDefault="00025B59" w:rsidP="00DE641C">
            <w:pPr>
              <w:ind w:left="113" w:right="113"/>
            </w:pPr>
          </w:p>
          <w:p w:rsidR="00025B59" w:rsidRDefault="00025B59" w:rsidP="00DE641C">
            <w:pPr>
              <w:ind w:left="113" w:right="113"/>
              <w:rPr>
                <w:b/>
              </w:rPr>
            </w:pPr>
          </w:p>
          <w:p w:rsidR="00025B59" w:rsidRDefault="00025B59" w:rsidP="00DE641C">
            <w:pPr>
              <w:ind w:left="113" w:right="113"/>
              <w:rPr>
                <w:b/>
              </w:rPr>
            </w:pPr>
          </w:p>
          <w:p w:rsidR="00025B59" w:rsidRDefault="00025B59" w:rsidP="00DE641C">
            <w:pPr>
              <w:ind w:left="113" w:right="113"/>
              <w:rPr>
                <w:b/>
              </w:rPr>
            </w:pPr>
          </w:p>
          <w:p w:rsidR="00487307" w:rsidRPr="007530D8" w:rsidRDefault="00487307" w:rsidP="00DE641C">
            <w:pPr>
              <w:ind w:left="113" w:right="113"/>
              <w:rPr>
                <w:b/>
              </w:rPr>
            </w:pPr>
          </w:p>
        </w:tc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7307" w:rsidRPr="007530D8" w:rsidRDefault="00487307" w:rsidP="00DE641C">
            <w:pPr>
              <w:rPr>
                <w:b/>
              </w:rPr>
            </w:pPr>
            <w:r w:rsidRPr="007530D8">
              <w:rPr>
                <w:b/>
              </w:rPr>
              <w:t xml:space="preserve">Образование </w:t>
            </w:r>
          </w:p>
        </w:tc>
      </w:tr>
      <w:tr w:rsidR="009E33A4" w:rsidRPr="007530D8" w:rsidTr="00AB2CD0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3A4" w:rsidRPr="007530D8" w:rsidRDefault="009E33A4" w:rsidP="00DE641C">
            <w:r w:rsidRPr="007530D8">
              <w:t>Содерж</w:t>
            </w:r>
            <w:r w:rsidRPr="007530D8">
              <w:t>а</w:t>
            </w:r>
            <w:r w:rsidRPr="007530D8">
              <w:t>ние обр</w:t>
            </w:r>
            <w:r w:rsidRPr="007530D8">
              <w:t>а</w:t>
            </w:r>
            <w:r w:rsidRPr="007530D8">
              <w:t>зования</w:t>
            </w:r>
          </w:p>
          <w:p w:rsidR="009E33A4" w:rsidRPr="007530D8" w:rsidRDefault="009E33A4" w:rsidP="00DE641C">
            <w:pPr>
              <w:ind w:left="113" w:right="113"/>
              <w:rPr>
                <w:b/>
              </w:rPr>
            </w:pPr>
          </w:p>
          <w:p w:rsidR="009E33A4" w:rsidRPr="007530D8" w:rsidRDefault="009E33A4" w:rsidP="00DE641C">
            <w:pPr>
              <w:ind w:left="113" w:right="113"/>
              <w:rPr>
                <w:b/>
              </w:rPr>
            </w:pPr>
          </w:p>
          <w:p w:rsidR="009E33A4" w:rsidRPr="007530D8" w:rsidRDefault="009E33A4" w:rsidP="00DE641C">
            <w:pPr>
              <w:ind w:left="113" w:right="113"/>
              <w:rPr>
                <w:b/>
              </w:rPr>
            </w:pPr>
          </w:p>
          <w:p w:rsidR="009E33A4" w:rsidRPr="007530D8" w:rsidRDefault="009E33A4" w:rsidP="00DE641C">
            <w:pPr>
              <w:rPr>
                <w:b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A4" w:rsidRPr="007530D8" w:rsidRDefault="009E33A4" w:rsidP="00DE641C">
            <w:pPr>
              <w:tabs>
                <w:tab w:val="left" w:pos="390"/>
              </w:tabs>
              <w:rPr>
                <w:b/>
                <w:i/>
              </w:rPr>
            </w:pPr>
            <w:r w:rsidRPr="007530D8">
              <w:rPr>
                <w:b/>
                <w:i/>
              </w:rPr>
              <w:t>1. Регламентированная деятельность</w:t>
            </w:r>
          </w:p>
          <w:p w:rsidR="009E33A4" w:rsidRPr="007530D8" w:rsidRDefault="009E33A4" w:rsidP="00DE641C">
            <w:pPr>
              <w:tabs>
                <w:tab w:val="left" w:pos="390"/>
              </w:tabs>
              <w:rPr>
                <w:b/>
                <w:i/>
              </w:rPr>
            </w:pPr>
            <w:r w:rsidRPr="007530D8">
              <w:rPr>
                <w:b/>
                <w:i/>
              </w:rPr>
              <w:t xml:space="preserve"> (</w:t>
            </w:r>
            <w:r w:rsidR="00106623">
              <w:rPr>
                <w:color w:val="000000"/>
                <w:sz w:val="28"/>
                <w:szCs w:val="28"/>
              </w:rPr>
              <w:t xml:space="preserve"> НОД</w:t>
            </w:r>
            <w:r w:rsidR="00106623" w:rsidRPr="007530D8">
              <w:rPr>
                <w:b/>
                <w:i/>
              </w:rPr>
              <w:t xml:space="preserve"> </w:t>
            </w:r>
            <w:r w:rsidRPr="007530D8">
              <w:rPr>
                <w:b/>
                <w:i/>
              </w:rPr>
              <w:t xml:space="preserve"> и другие специально организ</w:t>
            </w:r>
            <w:r w:rsidRPr="007530D8">
              <w:rPr>
                <w:b/>
                <w:i/>
              </w:rPr>
              <w:t>о</w:t>
            </w:r>
            <w:r w:rsidRPr="007530D8">
              <w:rPr>
                <w:b/>
                <w:i/>
              </w:rPr>
              <w:t xml:space="preserve">ванные формы работы), в </w:t>
            </w:r>
            <w:proofErr w:type="spellStart"/>
            <w:r w:rsidRPr="007530D8">
              <w:rPr>
                <w:b/>
                <w:i/>
              </w:rPr>
              <w:t>т.ч</w:t>
            </w:r>
            <w:proofErr w:type="spellEnd"/>
            <w:r w:rsidRPr="007530D8">
              <w:rPr>
                <w:b/>
                <w:i/>
              </w:rPr>
              <w:t>.:</w:t>
            </w:r>
          </w:p>
        </w:tc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33A4" w:rsidRPr="007530D8" w:rsidRDefault="009E33A4" w:rsidP="00DE641C">
            <w:r w:rsidRPr="007530D8">
              <w:t>ежедневно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33A4" w:rsidRPr="007530D8" w:rsidRDefault="009E33A4" w:rsidP="00DE641C">
            <w:pPr>
              <w:ind w:left="-50"/>
              <w:rPr>
                <w:b/>
              </w:rPr>
            </w:pPr>
            <w:r w:rsidRPr="007530D8">
              <w:rPr>
                <w:b/>
              </w:rPr>
              <w:t>1ч. 55 мин.,</w:t>
            </w:r>
          </w:p>
          <w:p w:rsidR="009E33A4" w:rsidRPr="007530D8" w:rsidRDefault="009E33A4" w:rsidP="00DE641C">
            <w:pPr>
              <w:ind w:left="-50"/>
            </w:pPr>
            <w:r w:rsidRPr="007530D8">
              <w:t xml:space="preserve"> в </w:t>
            </w:r>
            <w:proofErr w:type="spellStart"/>
            <w:r w:rsidRPr="007530D8">
              <w:t>т.ч</w:t>
            </w:r>
            <w:proofErr w:type="spellEnd"/>
            <w:r w:rsidRPr="007530D8">
              <w:t>.</w:t>
            </w:r>
          </w:p>
          <w:p w:rsidR="009E33A4" w:rsidRPr="007530D8" w:rsidRDefault="009E33A4" w:rsidP="00DE641C">
            <w:pPr>
              <w:ind w:left="-50"/>
            </w:pPr>
          </w:p>
        </w:tc>
      </w:tr>
      <w:tr w:rsidR="009E33A4" w:rsidRPr="007530D8" w:rsidTr="00106623">
        <w:trPr>
          <w:trHeight w:val="789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3A4" w:rsidRPr="007530D8" w:rsidRDefault="009E33A4" w:rsidP="00DE641C">
            <w:pPr>
              <w:rPr>
                <w:b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A4" w:rsidRPr="007530D8" w:rsidRDefault="00106623" w:rsidP="00F0006A">
            <w:pPr>
              <w:numPr>
                <w:ilvl w:val="0"/>
                <w:numId w:val="72"/>
              </w:numPr>
              <w:tabs>
                <w:tab w:val="num" w:pos="317"/>
              </w:tabs>
              <w:ind w:left="34" w:firstLine="22"/>
            </w:pPr>
            <w:r>
              <w:rPr>
                <w:color w:val="000000"/>
                <w:sz w:val="28"/>
                <w:szCs w:val="28"/>
              </w:rPr>
              <w:t>НОД</w:t>
            </w:r>
          </w:p>
        </w:tc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3A4" w:rsidRPr="007530D8" w:rsidRDefault="009E33A4" w:rsidP="00DE641C">
            <w:r w:rsidRPr="007530D8">
              <w:t>1350 мин. в неделю, 5400 мин. в мес.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33A4" w:rsidRDefault="009E33A4" w:rsidP="00DE641C">
            <w:pPr>
              <w:rPr>
                <w:b/>
              </w:rPr>
            </w:pPr>
            <w:r w:rsidRPr="007530D8">
              <w:rPr>
                <w:b/>
              </w:rPr>
              <w:t>3х30=90 м</w:t>
            </w:r>
            <w:r w:rsidRPr="007530D8">
              <w:rPr>
                <w:b/>
              </w:rPr>
              <w:t>и</w:t>
            </w:r>
            <w:r w:rsidRPr="007530D8">
              <w:rPr>
                <w:b/>
              </w:rPr>
              <w:t xml:space="preserve">нут </w:t>
            </w:r>
          </w:p>
          <w:p w:rsidR="009E33A4" w:rsidRPr="00106623" w:rsidRDefault="009E33A4" w:rsidP="009E33A4">
            <w:pPr>
              <w:rPr>
                <w:b/>
              </w:rPr>
            </w:pPr>
            <w:r w:rsidRPr="007530D8">
              <w:rPr>
                <w:b/>
              </w:rPr>
              <w:t>в день</w:t>
            </w:r>
          </w:p>
        </w:tc>
      </w:tr>
      <w:tr w:rsidR="009E33A4" w:rsidRPr="007530D8" w:rsidTr="00AB2CD0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3A4" w:rsidRPr="007530D8" w:rsidRDefault="009E33A4" w:rsidP="00DE641C">
            <w:pPr>
              <w:rPr>
                <w:b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A4" w:rsidRPr="007530D8" w:rsidRDefault="009E33A4" w:rsidP="00F0006A">
            <w:pPr>
              <w:numPr>
                <w:ilvl w:val="0"/>
                <w:numId w:val="72"/>
              </w:numPr>
              <w:tabs>
                <w:tab w:val="num" w:pos="317"/>
              </w:tabs>
              <w:ind w:left="34" w:firstLine="22"/>
            </w:pPr>
            <w:r w:rsidRPr="007530D8">
              <w:t>утренняя гимнастика</w:t>
            </w:r>
          </w:p>
        </w:tc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33A4" w:rsidRPr="007530D8" w:rsidRDefault="009E33A4" w:rsidP="00DE641C">
            <w:r w:rsidRPr="007530D8">
              <w:t>ежедневно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33A4" w:rsidRPr="007530D8" w:rsidRDefault="009E33A4" w:rsidP="00DE641C">
            <w:pPr>
              <w:rPr>
                <w:b/>
              </w:rPr>
            </w:pPr>
            <w:r w:rsidRPr="007530D8">
              <w:rPr>
                <w:b/>
              </w:rPr>
              <w:t>15 минут</w:t>
            </w:r>
          </w:p>
        </w:tc>
      </w:tr>
      <w:tr w:rsidR="009E33A4" w:rsidRPr="007530D8" w:rsidTr="00AB2CD0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3A4" w:rsidRPr="007530D8" w:rsidRDefault="009E33A4" w:rsidP="00DE641C">
            <w:pPr>
              <w:rPr>
                <w:b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A4" w:rsidRPr="007530D8" w:rsidRDefault="009E33A4" w:rsidP="00F0006A">
            <w:pPr>
              <w:numPr>
                <w:ilvl w:val="0"/>
                <w:numId w:val="72"/>
              </w:numPr>
              <w:tabs>
                <w:tab w:val="num" w:pos="317"/>
              </w:tabs>
              <w:ind w:left="34" w:firstLine="22"/>
            </w:pPr>
            <w:r w:rsidRPr="007530D8">
              <w:t>развлечения, праздник</w:t>
            </w:r>
          </w:p>
        </w:tc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3A4" w:rsidRPr="007530D8" w:rsidRDefault="009E33A4" w:rsidP="00DE641C">
            <w:r w:rsidRPr="007530D8">
              <w:t xml:space="preserve">  раз в неделю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33A4" w:rsidRPr="007530D8" w:rsidRDefault="009E33A4" w:rsidP="00DE641C">
            <w:pPr>
              <w:rPr>
                <w:b/>
              </w:rPr>
            </w:pPr>
            <w:r w:rsidRPr="007530D8">
              <w:rPr>
                <w:b/>
              </w:rPr>
              <w:t>10 минут</w:t>
            </w:r>
          </w:p>
        </w:tc>
      </w:tr>
      <w:tr w:rsidR="009E33A4" w:rsidRPr="007530D8" w:rsidTr="00AB2CD0">
        <w:trPr>
          <w:trHeight w:val="841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E33A4" w:rsidRPr="007530D8" w:rsidRDefault="009E33A4" w:rsidP="00DE641C">
            <w:r w:rsidRPr="007530D8">
              <w:t>Содержание образования</w:t>
            </w:r>
          </w:p>
          <w:p w:rsidR="009E33A4" w:rsidRPr="007530D8" w:rsidRDefault="009E33A4" w:rsidP="00DE641C">
            <w:pPr>
              <w:ind w:left="113" w:right="113"/>
              <w:rPr>
                <w:b/>
              </w:rPr>
            </w:pPr>
          </w:p>
          <w:p w:rsidR="009E33A4" w:rsidRPr="007530D8" w:rsidRDefault="009E33A4" w:rsidP="00DE641C">
            <w:pPr>
              <w:ind w:left="113" w:right="113"/>
              <w:rPr>
                <w:b/>
              </w:rPr>
            </w:pPr>
          </w:p>
          <w:p w:rsidR="009E33A4" w:rsidRPr="007530D8" w:rsidRDefault="009E33A4" w:rsidP="00DE641C">
            <w:pPr>
              <w:ind w:left="113" w:right="113"/>
              <w:rPr>
                <w:b/>
              </w:rPr>
            </w:pPr>
          </w:p>
          <w:p w:rsidR="009E33A4" w:rsidRPr="007530D8" w:rsidRDefault="009E33A4" w:rsidP="00DE641C">
            <w:pPr>
              <w:ind w:left="113" w:right="113"/>
              <w:rPr>
                <w:b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A4" w:rsidRPr="007530D8" w:rsidRDefault="009E33A4" w:rsidP="00F0006A">
            <w:pPr>
              <w:pStyle w:val="af1"/>
              <w:numPr>
                <w:ilvl w:val="0"/>
                <w:numId w:val="73"/>
              </w:numPr>
              <w:spacing w:after="0"/>
              <w:ind w:left="0" w:firstLine="34"/>
              <w:rPr>
                <w:b/>
                <w:i/>
                <w:sz w:val="24"/>
                <w:szCs w:val="24"/>
              </w:rPr>
            </w:pPr>
            <w:r w:rsidRPr="007530D8">
              <w:rPr>
                <w:b/>
                <w:i/>
                <w:sz w:val="24"/>
                <w:szCs w:val="24"/>
              </w:rPr>
              <w:t>Нерегламентированные виды де</w:t>
            </w:r>
            <w:r w:rsidRPr="007530D8">
              <w:rPr>
                <w:b/>
                <w:i/>
                <w:sz w:val="24"/>
                <w:szCs w:val="24"/>
              </w:rPr>
              <w:t>я</w:t>
            </w:r>
            <w:r w:rsidRPr="007530D8">
              <w:rPr>
                <w:b/>
                <w:i/>
                <w:sz w:val="24"/>
                <w:szCs w:val="24"/>
              </w:rPr>
              <w:t xml:space="preserve">тельности (совместная деятельность воспитателя и ребенка в групповых и индивидуальных формах работы), в </w:t>
            </w:r>
            <w:proofErr w:type="spellStart"/>
            <w:r w:rsidRPr="007530D8">
              <w:rPr>
                <w:b/>
                <w:i/>
                <w:sz w:val="24"/>
                <w:szCs w:val="24"/>
              </w:rPr>
              <w:t>т.ч</w:t>
            </w:r>
            <w:proofErr w:type="spellEnd"/>
            <w:r w:rsidRPr="007530D8">
              <w:rPr>
                <w:b/>
                <w:i/>
                <w:sz w:val="24"/>
                <w:szCs w:val="24"/>
              </w:rPr>
              <w:t>.: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33A4" w:rsidRPr="007530D8" w:rsidRDefault="009E33A4" w:rsidP="00DE641C">
            <w:r w:rsidRPr="007530D8">
              <w:t>ежедневно</w:t>
            </w:r>
          </w:p>
        </w:tc>
        <w:tc>
          <w:tcPr>
            <w:tcW w:w="193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33A4" w:rsidRPr="007530D8" w:rsidRDefault="009E33A4" w:rsidP="00DE641C">
            <w:pPr>
              <w:rPr>
                <w:b/>
              </w:rPr>
            </w:pPr>
            <w:r w:rsidRPr="007530D8">
              <w:rPr>
                <w:b/>
              </w:rPr>
              <w:t xml:space="preserve">3 часа </w:t>
            </w:r>
          </w:p>
          <w:p w:rsidR="009E33A4" w:rsidRPr="007530D8" w:rsidRDefault="009E33A4" w:rsidP="00DE641C">
            <w:r w:rsidRPr="007530D8">
              <w:rPr>
                <w:b/>
              </w:rPr>
              <w:t>40 минут</w:t>
            </w:r>
            <w:r w:rsidRPr="007530D8">
              <w:t>,</w:t>
            </w:r>
          </w:p>
          <w:p w:rsidR="009E33A4" w:rsidRPr="007530D8" w:rsidRDefault="009E33A4" w:rsidP="00DE641C">
            <w:r w:rsidRPr="007530D8">
              <w:t>в т. ч.:</w:t>
            </w:r>
          </w:p>
        </w:tc>
      </w:tr>
      <w:tr w:rsidR="009E33A4" w:rsidRPr="007530D8" w:rsidTr="00AB2CD0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3A4" w:rsidRPr="007530D8" w:rsidRDefault="009E33A4" w:rsidP="00DE641C">
            <w:pPr>
              <w:rPr>
                <w:b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A4" w:rsidRPr="007530D8" w:rsidRDefault="009E33A4" w:rsidP="00F0006A">
            <w:pPr>
              <w:numPr>
                <w:ilvl w:val="0"/>
                <w:numId w:val="72"/>
              </w:numPr>
              <w:tabs>
                <w:tab w:val="num" w:pos="317"/>
              </w:tabs>
              <w:ind w:left="34" w:firstLine="22"/>
            </w:pPr>
            <w:r w:rsidRPr="007530D8">
              <w:t>игра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33A4" w:rsidRPr="007530D8" w:rsidRDefault="009E33A4" w:rsidP="00DE641C">
            <w:r>
              <w:t>е</w:t>
            </w:r>
            <w:r w:rsidRPr="007530D8">
              <w:t>жедневно</w:t>
            </w:r>
          </w:p>
        </w:tc>
        <w:tc>
          <w:tcPr>
            <w:tcW w:w="193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33A4" w:rsidRPr="007530D8" w:rsidRDefault="009E33A4" w:rsidP="00DE641C">
            <w:r w:rsidRPr="007530D8">
              <w:t>80 минут</w:t>
            </w:r>
          </w:p>
        </w:tc>
      </w:tr>
      <w:tr w:rsidR="009E33A4" w:rsidRPr="007530D8" w:rsidTr="00AB2CD0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3A4" w:rsidRPr="007530D8" w:rsidRDefault="009E33A4" w:rsidP="00DE641C">
            <w:pPr>
              <w:rPr>
                <w:b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A4" w:rsidRPr="007530D8" w:rsidRDefault="009E33A4" w:rsidP="00F0006A">
            <w:pPr>
              <w:numPr>
                <w:ilvl w:val="0"/>
                <w:numId w:val="72"/>
              </w:numPr>
              <w:tabs>
                <w:tab w:val="num" w:pos="317"/>
              </w:tabs>
              <w:ind w:left="34" w:firstLine="22"/>
            </w:pPr>
            <w:r w:rsidRPr="007530D8">
              <w:t>двигательная деятельность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33A4" w:rsidRPr="007530D8" w:rsidRDefault="009E33A4" w:rsidP="00DE641C">
            <w:r w:rsidRPr="007530D8">
              <w:t>ежедневно</w:t>
            </w:r>
          </w:p>
        </w:tc>
        <w:tc>
          <w:tcPr>
            <w:tcW w:w="193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33A4" w:rsidRPr="007530D8" w:rsidRDefault="009E33A4" w:rsidP="00DE641C">
            <w:r w:rsidRPr="007530D8">
              <w:t>45 минут</w:t>
            </w:r>
          </w:p>
        </w:tc>
      </w:tr>
      <w:tr w:rsidR="009E33A4" w:rsidRPr="007530D8" w:rsidTr="00AB2CD0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3A4" w:rsidRPr="007530D8" w:rsidRDefault="009E33A4" w:rsidP="00DE641C">
            <w:pPr>
              <w:rPr>
                <w:b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A4" w:rsidRPr="007530D8" w:rsidRDefault="009E33A4" w:rsidP="00F0006A">
            <w:pPr>
              <w:numPr>
                <w:ilvl w:val="0"/>
                <w:numId w:val="72"/>
              </w:numPr>
              <w:tabs>
                <w:tab w:val="num" w:pos="317"/>
              </w:tabs>
              <w:ind w:left="34" w:firstLine="22"/>
            </w:pPr>
            <w:r w:rsidRPr="007530D8">
              <w:t>предметно-практическая, обследов</w:t>
            </w:r>
            <w:r w:rsidRPr="007530D8">
              <w:t>а</w:t>
            </w:r>
            <w:r w:rsidRPr="007530D8">
              <w:t>тельская деятельность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33A4" w:rsidRPr="007530D8" w:rsidRDefault="009E33A4" w:rsidP="00DE641C">
            <w:r w:rsidRPr="007530D8">
              <w:t>ежедневно</w:t>
            </w:r>
          </w:p>
        </w:tc>
        <w:tc>
          <w:tcPr>
            <w:tcW w:w="193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33A4" w:rsidRPr="007530D8" w:rsidRDefault="009E33A4" w:rsidP="00DE641C">
            <w:r w:rsidRPr="007530D8">
              <w:t>25 минут</w:t>
            </w:r>
          </w:p>
          <w:p w:rsidR="009E33A4" w:rsidRPr="007530D8" w:rsidRDefault="009E33A4" w:rsidP="00DE641C"/>
        </w:tc>
      </w:tr>
      <w:tr w:rsidR="009E33A4" w:rsidRPr="007530D8" w:rsidTr="00AB2CD0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3A4" w:rsidRPr="007530D8" w:rsidRDefault="009E33A4" w:rsidP="00DE641C">
            <w:pPr>
              <w:rPr>
                <w:b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A4" w:rsidRPr="007530D8" w:rsidRDefault="009E33A4" w:rsidP="00F0006A">
            <w:pPr>
              <w:numPr>
                <w:ilvl w:val="0"/>
                <w:numId w:val="72"/>
              </w:numPr>
              <w:tabs>
                <w:tab w:val="num" w:pos="317"/>
              </w:tabs>
              <w:ind w:left="34" w:firstLine="22"/>
            </w:pPr>
            <w:r w:rsidRPr="007530D8">
              <w:t>чтение книг, рассказывание, познав</w:t>
            </w:r>
            <w:r w:rsidRPr="007530D8">
              <w:t>а</w:t>
            </w:r>
            <w:r w:rsidRPr="007530D8">
              <w:t>тельное общение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33A4" w:rsidRPr="007530D8" w:rsidRDefault="009E33A4" w:rsidP="00DE641C">
            <w:r w:rsidRPr="007530D8">
              <w:t>ежедневно</w:t>
            </w:r>
          </w:p>
        </w:tc>
        <w:tc>
          <w:tcPr>
            <w:tcW w:w="193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33A4" w:rsidRPr="007530D8" w:rsidRDefault="009E33A4" w:rsidP="00DE641C">
            <w:r>
              <w:t>40минут</w:t>
            </w:r>
          </w:p>
          <w:p w:rsidR="009E33A4" w:rsidRPr="007530D8" w:rsidRDefault="009E33A4" w:rsidP="00DE641C"/>
        </w:tc>
      </w:tr>
      <w:tr w:rsidR="009E33A4" w:rsidRPr="007530D8" w:rsidTr="00AB2CD0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3A4" w:rsidRPr="007530D8" w:rsidRDefault="009E33A4" w:rsidP="00DE641C">
            <w:pPr>
              <w:rPr>
                <w:b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A4" w:rsidRPr="007530D8" w:rsidRDefault="009E33A4" w:rsidP="00F0006A">
            <w:pPr>
              <w:numPr>
                <w:ilvl w:val="0"/>
                <w:numId w:val="72"/>
              </w:numPr>
              <w:tabs>
                <w:tab w:val="num" w:pos="317"/>
              </w:tabs>
              <w:ind w:left="34" w:firstLine="22"/>
            </w:pPr>
            <w:r w:rsidRPr="007530D8">
              <w:t>воспитание и обучение в процессе выполнения режимных моментов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33A4" w:rsidRPr="007530D8" w:rsidRDefault="009E33A4" w:rsidP="00DE641C">
            <w:r w:rsidRPr="007530D8">
              <w:t>ежедневно</w:t>
            </w:r>
          </w:p>
        </w:tc>
        <w:tc>
          <w:tcPr>
            <w:tcW w:w="193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33A4" w:rsidRPr="007530D8" w:rsidRDefault="009E33A4" w:rsidP="00DE641C">
            <w:r w:rsidRPr="007530D8">
              <w:t>25 минут</w:t>
            </w:r>
          </w:p>
        </w:tc>
      </w:tr>
      <w:tr w:rsidR="009E33A4" w:rsidRPr="007530D8" w:rsidTr="00AB2CD0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3A4" w:rsidRPr="007530D8" w:rsidRDefault="009E33A4" w:rsidP="00DE641C">
            <w:pPr>
              <w:rPr>
                <w:b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A4" w:rsidRPr="007530D8" w:rsidRDefault="009E33A4" w:rsidP="00F0006A">
            <w:pPr>
              <w:numPr>
                <w:ilvl w:val="0"/>
                <w:numId w:val="72"/>
              </w:numPr>
              <w:tabs>
                <w:tab w:val="num" w:pos="317"/>
              </w:tabs>
              <w:ind w:left="34" w:firstLine="22"/>
            </w:pPr>
            <w:r w:rsidRPr="007530D8">
              <w:t>психолого-педагогическое сопрово</w:t>
            </w:r>
            <w:r w:rsidRPr="007530D8">
              <w:t>ж</w:t>
            </w:r>
            <w:r w:rsidRPr="007530D8">
              <w:t>дение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33A4" w:rsidRPr="007530D8" w:rsidRDefault="009E33A4" w:rsidP="00DE641C">
            <w:r w:rsidRPr="007530D8">
              <w:t>ежедневно</w:t>
            </w:r>
          </w:p>
        </w:tc>
        <w:tc>
          <w:tcPr>
            <w:tcW w:w="193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33A4" w:rsidRPr="007530D8" w:rsidRDefault="009E33A4" w:rsidP="00DE641C">
            <w:r w:rsidRPr="007530D8">
              <w:t>5 минут</w:t>
            </w:r>
          </w:p>
          <w:p w:rsidR="009E33A4" w:rsidRPr="007530D8" w:rsidRDefault="009E33A4" w:rsidP="00DE641C"/>
        </w:tc>
      </w:tr>
      <w:tr w:rsidR="00487307" w:rsidRPr="007530D8" w:rsidTr="009E33A4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307" w:rsidRPr="007530D8" w:rsidRDefault="00487307" w:rsidP="00DE641C">
            <w:pPr>
              <w:rPr>
                <w:b/>
              </w:rPr>
            </w:pPr>
          </w:p>
        </w:tc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07" w:rsidRPr="007530D8" w:rsidRDefault="00487307" w:rsidP="00DE641C">
            <w:pPr>
              <w:jc w:val="both"/>
              <w:rPr>
                <w:i/>
              </w:rPr>
            </w:pPr>
          </w:p>
        </w:tc>
      </w:tr>
      <w:tr w:rsidR="00487307" w:rsidRPr="007530D8" w:rsidTr="009E33A4">
        <w:trPr>
          <w:trHeight w:val="64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87307" w:rsidRPr="007530D8" w:rsidRDefault="00487307" w:rsidP="00DE641C">
            <w:r w:rsidRPr="007530D8">
              <w:t>Содержание присмотра и ухода</w:t>
            </w:r>
          </w:p>
        </w:tc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307" w:rsidRPr="007530D8" w:rsidRDefault="00487307" w:rsidP="00DE641C">
            <w:pPr>
              <w:rPr>
                <w:b/>
              </w:rPr>
            </w:pPr>
            <w:r w:rsidRPr="007530D8">
              <w:rPr>
                <w:b/>
              </w:rPr>
              <w:t xml:space="preserve">Уход и присмотр за ребенком </w:t>
            </w:r>
          </w:p>
        </w:tc>
      </w:tr>
      <w:tr w:rsidR="009E33A4" w:rsidRPr="007530D8" w:rsidTr="00AB2CD0">
        <w:trPr>
          <w:trHeight w:val="35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3A4" w:rsidRPr="007530D8" w:rsidRDefault="009E33A4" w:rsidP="00DE641C"/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A4" w:rsidRPr="007530D8" w:rsidRDefault="009E33A4" w:rsidP="00106623">
            <w:pPr>
              <w:pStyle w:val="af1"/>
              <w:numPr>
                <w:ilvl w:val="0"/>
                <w:numId w:val="74"/>
              </w:numPr>
              <w:tabs>
                <w:tab w:val="left" w:pos="437"/>
              </w:tabs>
              <w:spacing w:after="0"/>
              <w:ind w:left="34" w:firstLine="22"/>
              <w:rPr>
                <w:b/>
                <w:i/>
                <w:sz w:val="24"/>
                <w:szCs w:val="24"/>
              </w:rPr>
            </w:pPr>
            <w:r w:rsidRPr="007530D8">
              <w:rPr>
                <w:b/>
                <w:i/>
                <w:sz w:val="24"/>
                <w:szCs w:val="24"/>
              </w:rPr>
              <w:t xml:space="preserve">Организация режимных процессов, </w:t>
            </w:r>
          </w:p>
          <w:p w:rsidR="009E33A4" w:rsidRPr="007530D8" w:rsidRDefault="009E33A4" w:rsidP="00106623">
            <w:pPr>
              <w:tabs>
                <w:tab w:val="left" w:pos="437"/>
              </w:tabs>
              <w:ind w:left="56"/>
              <w:contextualSpacing/>
              <w:rPr>
                <w:b/>
                <w:i/>
              </w:rPr>
            </w:pPr>
            <w:r w:rsidRPr="007530D8">
              <w:rPr>
                <w:b/>
                <w:i/>
              </w:rPr>
              <w:t xml:space="preserve">в </w:t>
            </w:r>
            <w:proofErr w:type="spellStart"/>
            <w:r w:rsidRPr="007530D8">
              <w:rPr>
                <w:b/>
                <w:i/>
              </w:rPr>
              <w:t>т.ч</w:t>
            </w:r>
            <w:proofErr w:type="spellEnd"/>
            <w:r w:rsidRPr="007530D8">
              <w:rPr>
                <w:b/>
                <w:i/>
              </w:rPr>
              <w:t>.: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33A4" w:rsidRPr="007530D8" w:rsidRDefault="009E33A4" w:rsidP="00DE641C">
            <w:r w:rsidRPr="007530D8">
              <w:t>ежедневно</w:t>
            </w:r>
          </w:p>
        </w:tc>
        <w:tc>
          <w:tcPr>
            <w:tcW w:w="18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33A4" w:rsidRPr="007530D8" w:rsidRDefault="009E33A4" w:rsidP="00DE641C">
            <w:pPr>
              <w:rPr>
                <w:b/>
              </w:rPr>
            </w:pPr>
            <w:r w:rsidRPr="007530D8">
              <w:rPr>
                <w:b/>
              </w:rPr>
              <w:t xml:space="preserve">6 часов </w:t>
            </w:r>
          </w:p>
          <w:p w:rsidR="009E33A4" w:rsidRPr="007530D8" w:rsidRDefault="009E33A4" w:rsidP="00DE641C">
            <w:pPr>
              <w:rPr>
                <w:b/>
              </w:rPr>
            </w:pPr>
            <w:r w:rsidRPr="007530D8">
              <w:rPr>
                <w:b/>
              </w:rPr>
              <w:t>20 минут</w:t>
            </w:r>
          </w:p>
        </w:tc>
      </w:tr>
      <w:tr w:rsidR="009E33A4" w:rsidRPr="007530D8" w:rsidTr="00AB2CD0">
        <w:trPr>
          <w:trHeight w:val="373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3A4" w:rsidRPr="007530D8" w:rsidRDefault="009E33A4" w:rsidP="00DE641C"/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A4" w:rsidRPr="007530D8" w:rsidRDefault="009E33A4" w:rsidP="00F0006A">
            <w:pPr>
              <w:numPr>
                <w:ilvl w:val="0"/>
                <w:numId w:val="72"/>
              </w:numPr>
              <w:tabs>
                <w:tab w:val="num" w:pos="317"/>
              </w:tabs>
              <w:ind w:left="34" w:firstLine="22"/>
            </w:pPr>
            <w:r w:rsidRPr="007530D8">
              <w:t>сон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33A4" w:rsidRPr="007530D8" w:rsidRDefault="009E33A4" w:rsidP="00DE641C">
            <w:r w:rsidRPr="007530D8">
              <w:t>ежедневно</w:t>
            </w:r>
          </w:p>
        </w:tc>
        <w:tc>
          <w:tcPr>
            <w:tcW w:w="18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33A4" w:rsidRPr="007530D8" w:rsidRDefault="009E33A4" w:rsidP="00DE641C">
            <w:r w:rsidRPr="007530D8">
              <w:t>110 минут</w:t>
            </w:r>
          </w:p>
        </w:tc>
      </w:tr>
      <w:tr w:rsidR="00601C82" w:rsidRPr="007530D8" w:rsidTr="00AB2CD0">
        <w:trPr>
          <w:trHeight w:val="449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C82" w:rsidRPr="007530D8" w:rsidRDefault="00601C82" w:rsidP="00DE641C"/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C82" w:rsidRPr="007530D8" w:rsidRDefault="00601C82" w:rsidP="00F0006A">
            <w:pPr>
              <w:numPr>
                <w:ilvl w:val="0"/>
                <w:numId w:val="72"/>
              </w:numPr>
              <w:tabs>
                <w:tab w:val="num" w:pos="317"/>
              </w:tabs>
              <w:ind w:left="34" w:firstLine="22"/>
            </w:pPr>
            <w:r w:rsidRPr="007530D8">
              <w:t>прогулка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01C82" w:rsidRPr="007530D8" w:rsidRDefault="00601C82" w:rsidP="00DE641C">
            <w:r w:rsidRPr="007530D8">
              <w:t>2 раза в день</w:t>
            </w:r>
          </w:p>
        </w:tc>
        <w:tc>
          <w:tcPr>
            <w:tcW w:w="18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1C82" w:rsidRPr="007530D8" w:rsidRDefault="00601C82" w:rsidP="00DE641C">
            <w:r w:rsidRPr="007530D8">
              <w:t>160 минут</w:t>
            </w:r>
          </w:p>
        </w:tc>
      </w:tr>
      <w:tr w:rsidR="00601C82" w:rsidRPr="007530D8" w:rsidTr="00AB2CD0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C82" w:rsidRPr="007530D8" w:rsidRDefault="00601C82" w:rsidP="00DE641C"/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C82" w:rsidRPr="007530D8" w:rsidRDefault="00601C82" w:rsidP="00F0006A">
            <w:pPr>
              <w:numPr>
                <w:ilvl w:val="0"/>
                <w:numId w:val="72"/>
              </w:numPr>
              <w:tabs>
                <w:tab w:val="num" w:pos="317"/>
              </w:tabs>
              <w:ind w:left="34" w:firstLine="22"/>
            </w:pPr>
            <w:r w:rsidRPr="007530D8">
              <w:t>гигиенические процедуры (умывание, одевание, раздевание, туалет)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01C82" w:rsidRPr="007530D8" w:rsidRDefault="00601C82" w:rsidP="00DE641C">
            <w:r w:rsidRPr="007530D8">
              <w:t>2 раза в день</w:t>
            </w:r>
          </w:p>
        </w:tc>
        <w:tc>
          <w:tcPr>
            <w:tcW w:w="18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1C82" w:rsidRPr="007530D8" w:rsidRDefault="00601C82" w:rsidP="00DE641C">
            <w:r w:rsidRPr="007530D8">
              <w:t>20 минут</w:t>
            </w:r>
          </w:p>
          <w:p w:rsidR="00601C82" w:rsidRPr="007530D8" w:rsidRDefault="00601C82" w:rsidP="00DE641C"/>
        </w:tc>
      </w:tr>
      <w:tr w:rsidR="00601C82" w:rsidRPr="007530D8" w:rsidTr="00AB2CD0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C82" w:rsidRPr="007530D8" w:rsidRDefault="00601C82" w:rsidP="00DE641C"/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C82" w:rsidRPr="007530D8" w:rsidRDefault="00601C82" w:rsidP="00F0006A">
            <w:pPr>
              <w:numPr>
                <w:ilvl w:val="0"/>
                <w:numId w:val="72"/>
              </w:numPr>
              <w:tabs>
                <w:tab w:val="num" w:pos="317"/>
              </w:tabs>
              <w:ind w:left="34" w:firstLine="22"/>
            </w:pPr>
            <w:r w:rsidRPr="007530D8">
              <w:t>закаливающие и другие оздоров</w:t>
            </w:r>
            <w:r w:rsidRPr="007530D8">
              <w:t>и</w:t>
            </w:r>
            <w:r w:rsidRPr="007530D8">
              <w:t>тельные процедуры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01C82" w:rsidRPr="007530D8" w:rsidRDefault="00601C82" w:rsidP="00DE641C">
            <w:r w:rsidRPr="007530D8">
              <w:t>ежедневно</w:t>
            </w:r>
          </w:p>
        </w:tc>
        <w:tc>
          <w:tcPr>
            <w:tcW w:w="18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1C82" w:rsidRPr="007530D8" w:rsidRDefault="00601C82" w:rsidP="00DE641C">
            <w:r w:rsidRPr="007530D8">
              <w:t>20 минут</w:t>
            </w:r>
          </w:p>
          <w:p w:rsidR="00601C82" w:rsidRPr="007530D8" w:rsidRDefault="00601C82" w:rsidP="00DE641C"/>
        </w:tc>
      </w:tr>
      <w:tr w:rsidR="00601C82" w:rsidRPr="007530D8" w:rsidTr="00AB2CD0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C82" w:rsidRPr="007530D8" w:rsidRDefault="00601C82" w:rsidP="00DE641C"/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C82" w:rsidRPr="007530D8" w:rsidRDefault="00601C82" w:rsidP="00F0006A">
            <w:pPr>
              <w:numPr>
                <w:ilvl w:val="0"/>
                <w:numId w:val="72"/>
              </w:numPr>
              <w:tabs>
                <w:tab w:val="num" w:pos="317"/>
              </w:tabs>
              <w:ind w:left="34" w:firstLine="22"/>
            </w:pPr>
            <w:r w:rsidRPr="007530D8">
              <w:t xml:space="preserve">прием пищи (завтрак, обед, полдник, </w:t>
            </w:r>
            <w:r w:rsidRPr="007530D8">
              <w:lastRenderedPageBreak/>
              <w:t>ужин)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01C82" w:rsidRPr="007530D8" w:rsidRDefault="00601C82" w:rsidP="00DE641C">
            <w:r w:rsidRPr="007530D8">
              <w:lastRenderedPageBreak/>
              <w:t>ежедневно</w:t>
            </w:r>
          </w:p>
        </w:tc>
        <w:tc>
          <w:tcPr>
            <w:tcW w:w="18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1C82" w:rsidRPr="007530D8" w:rsidRDefault="00601C82" w:rsidP="00DE641C">
            <w:r w:rsidRPr="007530D8">
              <w:t>60 минут</w:t>
            </w:r>
          </w:p>
          <w:p w:rsidR="00601C82" w:rsidRPr="007530D8" w:rsidRDefault="00601C82" w:rsidP="00DE641C"/>
        </w:tc>
      </w:tr>
      <w:tr w:rsidR="00601C82" w:rsidRPr="007530D8" w:rsidTr="00AB2CD0">
        <w:trPr>
          <w:trHeight w:val="9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C82" w:rsidRPr="007530D8" w:rsidRDefault="00601C82" w:rsidP="00DE641C"/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C82" w:rsidRPr="007530D8" w:rsidRDefault="00601C82" w:rsidP="00F0006A">
            <w:pPr>
              <w:pStyle w:val="af1"/>
              <w:numPr>
                <w:ilvl w:val="0"/>
                <w:numId w:val="74"/>
              </w:numPr>
              <w:tabs>
                <w:tab w:val="left" w:pos="437"/>
              </w:tabs>
              <w:spacing w:after="0"/>
              <w:ind w:left="34" w:firstLine="22"/>
              <w:rPr>
                <w:spacing w:val="-4"/>
                <w:sz w:val="24"/>
                <w:szCs w:val="24"/>
              </w:rPr>
            </w:pPr>
            <w:r w:rsidRPr="007530D8">
              <w:rPr>
                <w:b/>
                <w:i/>
                <w:spacing w:val="-4"/>
                <w:sz w:val="24"/>
                <w:szCs w:val="24"/>
              </w:rPr>
              <w:t>Оказание помощи ребенку в выпо</w:t>
            </w:r>
            <w:r w:rsidRPr="007530D8">
              <w:rPr>
                <w:b/>
                <w:i/>
                <w:spacing w:val="-4"/>
                <w:sz w:val="24"/>
                <w:szCs w:val="24"/>
              </w:rPr>
              <w:t>л</w:t>
            </w:r>
            <w:r w:rsidRPr="007530D8">
              <w:rPr>
                <w:b/>
                <w:i/>
                <w:spacing w:val="-4"/>
                <w:sz w:val="24"/>
                <w:szCs w:val="24"/>
              </w:rPr>
              <w:t xml:space="preserve">нении режимных процессов, в </w:t>
            </w:r>
            <w:proofErr w:type="spellStart"/>
            <w:r w:rsidRPr="007530D8">
              <w:rPr>
                <w:b/>
                <w:i/>
                <w:spacing w:val="-4"/>
                <w:sz w:val="24"/>
                <w:szCs w:val="24"/>
              </w:rPr>
              <w:t>т.ч</w:t>
            </w:r>
            <w:proofErr w:type="spellEnd"/>
            <w:r w:rsidRPr="007530D8">
              <w:rPr>
                <w:b/>
                <w:i/>
                <w:spacing w:val="-4"/>
                <w:sz w:val="24"/>
                <w:szCs w:val="24"/>
              </w:rPr>
              <w:t>.:</w:t>
            </w:r>
          </w:p>
        </w:tc>
        <w:tc>
          <w:tcPr>
            <w:tcW w:w="34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01C82" w:rsidRPr="007530D8" w:rsidRDefault="00601C82" w:rsidP="00DE641C">
            <w:r w:rsidRPr="007530D8">
              <w:t>ежедневно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01C82" w:rsidRPr="007530D8" w:rsidRDefault="00601C82" w:rsidP="00DE641C"/>
          <w:p w:rsidR="00601C82" w:rsidRPr="007530D8" w:rsidRDefault="00601C82" w:rsidP="00DE641C">
            <w:r w:rsidRPr="007530D8">
              <w:t>в течение дня</w:t>
            </w:r>
          </w:p>
          <w:p w:rsidR="00601C82" w:rsidRPr="007530D8" w:rsidRDefault="00601C82" w:rsidP="00DE641C"/>
          <w:p w:rsidR="00601C82" w:rsidRPr="007530D8" w:rsidRDefault="00601C82" w:rsidP="00601C82"/>
        </w:tc>
      </w:tr>
      <w:tr w:rsidR="00601C82" w:rsidRPr="007530D8" w:rsidTr="00AB2CD0">
        <w:trPr>
          <w:trHeight w:val="36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C82" w:rsidRPr="007530D8" w:rsidRDefault="00601C82" w:rsidP="00DE641C"/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C82" w:rsidRPr="007530D8" w:rsidRDefault="00601C82" w:rsidP="00F0006A">
            <w:pPr>
              <w:numPr>
                <w:ilvl w:val="0"/>
                <w:numId w:val="72"/>
              </w:numPr>
              <w:tabs>
                <w:tab w:val="num" w:pos="317"/>
              </w:tabs>
              <w:ind w:left="34" w:firstLine="22"/>
            </w:pPr>
            <w:r w:rsidRPr="007530D8">
              <w:t>в гигиенических процедурах</w:t>
            </w:r>
          </w:p>
        </w:tc>
        <w:tc>
          <w:tcPr>
            <w:tcW w:w="34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01C82" w:rsidRPr="007530D8" w:rsidRDefault="00601C82" w:rsidP="00DE641C"/>
        </w:tc>
        <w:tc>
          <w:tcPr>
            <w:tcW w:w="1825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01C82" w:rsidRPr="007530D8" w:rsidRDefault="00601C82" w:rsidP="00DE641C"/>
        </w:tc>
      </w:tr>
      <w:tr w:rsidR="00601C82" w:rsidRPr="007530D8" w:rsidTr="00AB2CD0">
        <w:trPr>
          <w:trHeight w:val="251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C82" w:rsidRPr="007530D8" w:rsidRDefault="00601C82" w:rsidP="00DE641C"/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C82" w:rsidRPr="007530D8" w:rsidRDefault="00601C82" w:rsidP="00F0006A">
            <w:pPr>
              <w:numPr>
                <w:ilvl w:val="0"/>
                <w:numId w:val="72"/>
              </w:numPr>
              <w:tabs>
                <w:tab w:val="num" w:pos="317"/>
              </w:tabs>
              <w:ind w:left="34" w:firstLine="22"/>
            </w:pPr>
            <w:r w:rsidRPr="007530D8">
              <w:t>в одевании, раздевании</w:t>
            </w:r>
          </w:p>
        </w:tc>
        <w:tc>
          <w:tcPr>
            <w:tcW w:w="34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01C82" w:rsidRPr="007530D8" w:rsidRDefault="00601C82" w:rsidP="00DE641C"/>
        </w:tc>
        <w:tc>
          <w:tcPr>
            <w:tcW w:w="1825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01C82" w:rsidRPr="007530D8" w:rsidRDefault="00601C82" w:rsidP="00DE641C"/>
        </w:tc>
      </w:tr>
      <w:tr w:rsidR="00601C82" w:rsidRPr="007530D8" w:rsidTr="00AB2CD0">
        <w:trPr>
          <w:trHeight w:val="9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C82" w:rsidRPr="007530D8" w:rsidRDefault="00601C82" w:rsidP="00DE641C"/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C82" w:rsidRPr="007530D8" w:rsidRDefault="00601C82" w:rsidP="00F0006A">
            <w:pPr>
              <w:numPr>
                <w:ilvl w:val="0"/>
                <w:numId w:val="72"/>
              </w:numPr>
              <w:tabs>
                <w:tab w:val="num" w:pos="317"/>
              </w:tabs>
              <w:ind w:left="34" w:firstLine="22"/>
            </w:pPr>
            <w:r w:rsidRPr="007530D8">
              <w:t>в приеме пищи</w:t>
            </w:r>
          </w:p>
        </w:tc>
        <w:tc>
          <w:tcPr>
            <w:tcW w:w="34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01C82" w:rsidRPr="007530D8" w:rsidRDefault="00601C82" w:rsidP="00DE641C"/>
        </w:tc>
        <w:tc>
          <w:tcPr>
            <w:tcW w:w="182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1C82" w:rsidRPr="007530D8" w:rsidRDefault="00601C82" w:rsidP="00DE641C"/>
        </w:tc>
      </w:tr>
      <w:tr w:rsidR="00601C82" w:rsidRPr="007530D8" w:rsidTr="00AB2CD0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C82" w:rsidRPr="007530D8" w:rsidRDefault="00601C82" w:rsidP="00DE641C"/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C82" w:rsidRPr="007530D8" w:rsidRDefault="00601C82" w:rsidP="00DE641C">
            <w:pPr>
              <w:tabs>
                <w:tab w:val="left" w:pos="414"/>
              </w:tabs>
              <w:ind w:left="34"/>
            </w:pPr>
            <w:r w:rsidRPr="007530D8">
              <w:rPr>
                <w:b/>
                <w:i/>
              </w:rPr>
              <w:t>3. Наблюдение за эмоциональным с</w:t>
            </w:r>
            <w:r w:rsidRPr="007530D8">
              <w:rPr>
                <w:b/>
                <w:i/>
              </w:rPr>
              <w:t>о</w:t>
            </w:r>
            <w:r w:rsidRPr="007530D8">
              <w:rPr>
                <w:b/>
                <w:i/>
              </w:rPr>
              <w:t xml:space="preserve">стоянием и самочувствием ребенка в течение дня (во время игр, </w:t>
            </w:r>
            <w:r w:rsidR="00106623">
              <w:rPr>
                <w:color w:val="000000"/>
                <w:sz w:val="28"/>
                <w:szCs w:val="28"/>
              </w:rPr>
              <w:t xml:space="preserve"> НОД</w:t>
            </w:r>
            <w:proofErr w:type="gramStart"/>
            <w:r w:rsidR="00106623" w:rsidRPr="007530D8">
              <w:rPr>
                <w:b/>
                <w:i/>
              </w:rPr>
              <w:t xml:space="preserve"> </w:t>
            </w:r>
            <w:r w:rsidRPr="007530D8">
              <w:rPr>
                <w:b/>
                <w:i/>
              </w:rPr>
              <w:t>,</w:t>
            </w:r>
            <w:proofErr w:type="gramEnd"/>
            <w:r w:rsidRPr="007530D8">
              <w:rPr>
                <w:b/>
                <w:i/>
              </w:rPr>
              <w:t xml:space="preserve"> р</w:t>
            </w:r>
            <w:r w:rsidRPr="007530D8">
              <w:rPr>
                <w:b/>
                <w:i/>
              </w:rPr>
              <w:t>е</w:t>
            </w:r>
            <w:r w:rsidRPr="007530D8">
              <w:rPr>
                <w:b/>
                <w:i/>
              </w:rPr>
              <w:t>жимных процессов)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01C82" w:rsidRPr="007530D8" w:rsidRDefault="00601C82" w:rsidP="00DE641C">
            <w:r w:rsidRPr="007530D8">
              <w:t>ежедневно</w:t>
            </w:r>
          </w:p>
        </w:tc>
        <w:tc>
          <w:tcPr>
            <w:tcW w:w="18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1C82" w:rsidRPr="007530D8" w:rsidRDefault="00601C82" w:rsidP="00DE641C">
            <w:r w:rsidRPr="007530D8">
              <w:t>в течение дня</w:t>
            </w:r>
          </w:p>
          <w:p w:rsidR="00601C82" w:rsidRPr="007530D8" w:rsidRDefault="00601C82" w:rsidP="00DE641C"/>
        </w:tc>
      </w:tr>
      <w:tr w:rsidR="00601C82" w:rsidRPr="007530D8" w:rsidTr="00AB2CD0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C82" w:rsidRPr="007530D8" w:rsidRDefault="00601C82" w:rsidP="00DE641C"/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C82" w:rsidRPr="007530D8" w:rsidRDefault="00601C82" w:rsidP="00DE641C">
            <w:pPr>
              <w:ind w:left="34"/>
            </w:pPr>
            <w:r w:rsidRPr="007530D8">
              <w:rPr>
                <w:b/>
                <w:i/>
              </w:rPr>
              <w:t>4. Работа с родителями (ежедневное информирование родителей о состо</w:t>
            </w:r>
            <w:r w:rsidRPr="007530D8">
              <w:rPr>
                <w:b/>
                <w:i/>
              </w:rPr>
              <w:t>я</w:t>
            </w:r>
            <w:r w:rsidRPr="007530D8">
              <w:rPr>
                <w:b/>
                <w:i/>
              </w:rPr>
              <w:t>нии здоровья, самочувствия, развитии ребенка)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01C82" w:rsidRPr="007530D8" w:rsidRDefault="00601C82" w:rsidP="00DE641C">
            <w:r w:rsidRPr="007530D8">
              <w:t>ежедневно</w:t>
            </w:r>
          </w:p>
        </w:tc>
        <w:tc>
          <w:tcPr>
            <w:tcW w:w="18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1C82" w:rsidRPr="007530D8" w:rsidRDefault="00601C82" w:rsidP="00DE641C">
            <w:r w:rsidRPr="007530D8">
              <w:rPr>
                <w:b/>
              </w:rPr>
              <w:t>15 минут</w:t>
            </w:r>
          </w:p>
          <w:p w:rsidR="00601C82" w:rsidRPr="007530D8" w:rsidRDefault="00601C82" w:rsidP="00DE641C"/>
        </w:tc>
      </w:tr>
    </w:tbl>
    <w:p w:rsidR="003F5531" w:rsidRDefault="00487307" w:rsidP="00824549">
      <w:pPr>
        <w:jc w:val="right"/>
      </w:pPr>
      <w:r w:rsidRPr="007530D8">
        <w:t xml:space="preserve">               </w:t>
      </w:r>
    </w:p>
    <w:p w:rsidR="00824549" w:rsidRDefault="00824549" w:rsidP="00824549">
      <w:pPr>
        <w:jc w:val="right"/>
      </w:pPr>
    </w:p>
    <w:p w:rsidR="00824549" w:rsidRDefault="00824549" w:rsidP="00824549">
      <w:pPr>
        <w:jc w:val="right"/>
      </w:pPr>
    </w:p>
    <w:p w:rsidR="00824549" w:rsidRDefault="00824549" w:rsidP="00824549">
      <w:pPr>
        <w:jc w:val="right"/>
      </w:pPr>
    </w:p>
    <w:p w:rsidR="00824549" w:rsidRDefault="00824549" w:rsidP="00824549">
      <w:pPr>
        <w:jc w:val="right"/>
      </w:pPr>
    </w:p>
    <w:p w:rsidR="00824549" w:rsidRDefault="00824549" w:rsidP="00824549">
      <w:pPr>
        <w:jc w:val="right"/>
      </w:pPr>
    </w:p>
    <w:p w:rsidR="00824549" w:rsidRDefault="00824549" w:rsidP="00824549">
      <w:pPr>
        <w:jc w:val="right"/>
      </w:pPr>
    </w:p>
    <w:p w:rsidR="00824549" w:rsidRDefault="00824549" w:rsidP="00824549">
      <w:pPr>
        <w:jc w:val="right"/>
      </w:pPr>
    </w:p>
    <w:p w:rsidR="00824549" w:rsidRDefault="00824549" w:rsidP="00824549">
      <w:pPr>
        <w:jc w:val="right"/>
      </w:pPr>
    </w:p>
    <w:p w:rsidR="00824549" w:rsidRDefault="00824549" w:rsidP="00824549">
      <w:pPr>
        <w:jc w:val="right"/>
      </w:pPr>
    </w:p>
    <w:p w:rsidR="00824549" w:rsidRDefault="00824549" w:rsidP="00824549">
      <w:pPr>
        <w:jc w:val="right"/>
      </w:pPr>
    </w:p>
    <w:p w:rsidR="00824549" w:rsidRDefault="00824549" w:rsidP="00824549">
      <w:pPr>
        <w:jc w:val="right"/>
      </w:pPr>
    </w:p>
    <w:p w:rsidR="00824549" w:rsidRDefault="00824549" w:rsidP="00824549">
      <w:pPr>
        <w:jc w:val="right"/>
      </w:pPr>
    </w:p>
    <w:p w:rsidR="00824549" w:rsidRDefault="00824549" w:rsidP="00824549">
      <w:pPr>
        <w:jc w:val="right"/>
      </w:pPr>
    </w:p>
    <w:p w:rsidR="00824549" w:rsidRDefault="00824549" w:rsidP="00824549">
      <w:pPr>
        <w:jc w:val="right"/>
      </w:pPr>
    </w:p>
    <w:p w:rsidR="00824549" w:rsidRDefault="00824549" w:rsidP="00824549">
      <w:pPr>
        <w:jc w:val="right"/>
      </w:pPr>
    </w:p>
    <w:p w:rsidR="00824549" w:rsidRDefault="00824549" w:rsidP="00824549">
      <w:pPr>
        <w:jc w:val="right"/>
      </w:pPr>
    </w:p>
    <w:p w:rsidR="00824549" w:rsidRDefault="00824549" w:rsidP="00824549">
      <w:pPr>
        <w:jc w:val="right"/>
      </w:pPr>
    </w:p>
    <w:p w:rsidR="00824549" w:rsidRDefault="00824549" w:rsidP="00824549">
      <w:pPr>
        <w:jc w:val="right"/>
      </w:pPr>
    </w:p>
    <w:p w:rsidR="00824549" w:rsidRDefault="00824549" w:rsidP="00824549">
      <w:pPr>
        <w:jc w:val="right"/>
      </w:pPr>
    </w:p>
    <w:p w:rsidR="00824549" w:rsidRDefault="00824549" w:rsidP="00824549">
      <w:pPr>
        <w:jc w:val="right"/>
      </w:pPr>
    </w:p>
    <w:p w:rsidR="00824549" w:rsidRDefault="00824549" w:rsidP="00824549">
      <w:pPr>
        <w:jc w:val="right"/>
      </w:pPr>
    </w:p>
    <w:p w:rsidR="00824549" w:rsidRDefault="00824549" w:rsidP="00824549">
      <w:pPr>
        <w:jc w:val="right"/>
      </w:pPr>
    </w:p>
    <w:p w:rsidR="00824549" w:rsidRDefault="00824549" w:rsidP="00824549">
      <w:pPr>
        <w:jc w:val="right"/>
      </w:pPr>
    </w:p>
    <w:p w:rsidR="00824549" w:rsidRDefault="00824549" w:rsidP="00824549">
      <w:pPr>
        <w:jc w:val="right"/>
      </w:pPr>
    </w:p>
    <w:p w:rsidR="00824549" w:rsidRDefault="00824549" w:rsidP="00824549">
      <w:pPr>
        <w:jc w:val="right"/>
      </w:pPr>
    </w:p>
    <w:p w:rsidR="00824549" w:rsidRDefault="00824549" w:rsidP="00824549">
      <w:pPr>
        <w:jc w:val="right"/>
      </w:pPr>
    </w:p>
    <w:p w:rsidR="00824549" w:rsidRDefault="00824549" w:rsidP="00824549">
      <w:pPr>
        <w:jc w:val="right"/>
      </w:pPr>
    </w:p>
    <w:p w:rsidR="00824549" w:rsidRDefault="00824549" w:rsidP="00824549">
      <w:pPr>
        <w:jc w:val="right"/>
      </w:pPr>
    </w:p>
    <w:p w:rsidR="00824549" w:rsidRDefault="00824549" w:rsidP="00824549">
      <w:pPr>
        <w:jc w:val="right"/>
      </w:pPr>
    </w:p>
    <w:p w:rsidR="00824549" w:rsidRDefault="00824549" w:rsidP="00824549">
      <w:pPr>
        <w:jc w:val="right"/>
      </w:pPr>
    </w:p>
    <w:p w:rsidR="00824549" w:rsidRDefault="00824549" w:rsidP="00824549">
      <w:pPr>
        <w:jc w:val="right"/>
      </w:pPr>
    </w:p>
    <w:p w:rsidR="00824549" w:rsidRDefault="00824549" w:rsidP="00824549">
      <w:pPr>
        <w:jc w:val="right"/>
      </w:pPr>
    </w:p>
    <w:p w:rsidR="00824549" w:rsidRDefault="00824549" w:rsidP="00824549">
      <w:pPr>
        <w:jc w:val="right"/>
      </w:pPr>
    </w:p>
    <w:p w:rsidR="00824549" w:rsidRPr="00824549" w:rsidRDefault="00824549" w:rsidP="00824549">
      <w:pPr>
        <w:jc w:val="right"/>
      </w:pPr>
    </w:p>
    <w:p w:rsidR="003F5531" w:rsidRDefault="003F5531" w:rsidP="00BA5426">
      <w:pPr>
        <w:jc w:val="both"/>
        <w:rPr>
          <w:b/>
          <w:i/>
          <w:sz w:val="28"/>
          <w:szCs w:val="28"/>
          <w:u w:val="single"/>
        </w:rPr>
      </w:pPr>
    </w:p>
    <w:p w:rsidR="0030119A" w:rsidRDefault="0030119A" w:rsidP="00BA5426">
      <w:pPr>
        <w:jc w:val="both"/>
        <w:rPr>
          <w:b/>
          <w:i/>
          <w:sz w:val="28"/>
          <w:szCs w:val="28"/>
          <w:u w:val="single"/>
        </w:rPr>
      </w:pPr>
    </w:p>
    <w:p w:rsidR="0030119A" w:rsidRDefault="0030119A" w:rsidP="00BA5426">
      <w:pPr>
        <w:jc w:val="both"/>
        <w:rPr>
          <w:b/>
          <w:i/>
          <w:sz w:val="28"/>
          <w:szCs w:val="28"/>
          <w:u w:val="single"/>
        </w:rPr>
      </w:pPr>
    </w:p>
    <w:p w:rsidR="0030119A" w:rsidRDefault="0030119A" w:rsidP="00BA5426">
      <w:pPr>
        <w:jc w:val="both"/>
        <w:rPr>
          <w:b/>
          <w:i/>
          <w:sz w:val="28"/>
          <w:szCs w:val="28"/>
          <w:u w:val="single"/>
        </w:rPr>
      </w:pPr>
    </w:p>
    <w:p w:rsidR="00BA5426" w:rsidRPr="003F5531" w:rsidRDefault="00BA5426" w:rsidP="003F5531">
      <w:pPr>
        <w:jc w:val="both"/>
        <w:rPr>
          <w:b/>
          <w:i/>
          <w:sz w:val="28"/>
          <w:szCs w:val="28"/>
          <w:u w:val="single"/>
        </w:rPr>
      </w:pPr>
      <w:r w:rsidRPr="00B20021">
        <w:rPr>
          <w:b/>
          <w:i/>
          <w:sz w:val="28"/>
          <w:szCs w:val="28"/>
          <w:u w:val="single"/>
        </w:rPr>
        <w:lastRenderedPageBreak/>
        <w:t>Пояснительная записка к</w:t>
      </w:r>
      <w:r w:rsidRPr="00B20021">
        <w:rPr>
          <w:i/>
          <w:sz w:val="28"/>
          <w:szCs w:val="28"/>
          <w:u w:val="single"/>
        </w:rPr>
        <w:t xml:space="preserve"> </w:t>
      </w:r>
      <w:r w:rsidRPr="00B20021">
        <w:rPr>
          <w:b/>
          <w:i/>
          <w:sz w:val="28"/>
          <w:szCs w:val="28"/>
          <w:u w:val="single"/>
        </w:rPr>
        <w:t>базисному учебному плану М</w:t>
      </w:r>
      <w:r w:rsidR="00414E78">
        <w:rPr>
          <w:b/>
          <w:i/>
          <w:sz w:val="28"/>
          <w:szCs w:val="28"/>
          <w:u w:val="single"/>
        </w:rPr>
        <w:t>БДОУ.</w:t>
      </w:r>
    </w:p>
    <w:p w:rsidR="006D42D4" w:rsidRPr="00B20021" w:rsidRDefault="006D42D4" w:rsidP="00B20021">
      <w:pPr>
        <w:jc w:val="both"/>
        <w:rPr>
          <w:b/>
          <w:i/>
          <w:sz w:val="28"/>
          <w:szCs w:val="28"/>
          <w:u w:val="single"/>
        </w:rPr>
      </w:pPr>
    </w:p>
    <w:p w:rsidR="00487307" w:rsidRPr="00B20021" w:rsidRDefault="00487307" w:rsidP="00F0006A">
      <w:pPr>
        <w:pStyle w:val="af1"/>
        <w:numPr>
          <w:ilvl w:val="0"/>
          <w:numId w:val="71"/>
        </w:numPr>
        <w:spacing w:after="0"/>
        <w:jc w:val="both"/>
        <w:rPr>
          <w:b/>
          <w:i/>
        </w:rPr>
      </w:pPr>
      <w:r w:rsidRPr="00B20021">
        <w:rPr>
          <w:b/>
          <w:i/>
        </w:rPr>
        <w:t>Нормативная база организации образовательного (учебного) проце</w:t>
      </w:r>
      <w:r w:rsidRPr="00B20021">
        <w:rPr>
          <w:b/>
          <w:i/>
        </w:rPr>
        <w:t>с</w:t>
      </w:r>
      <w:r w:rsidRPr="00B20021">
        <w:rPr>
          <w:b/>
          <w:i/>
        </w:rPr>
        <w:t>са:</w:t>
      </w:r>
    </w:p>
    <w:p w:rsidR="00487307" w:rsidRPr="00B20021" w:rsidRDefault="00A167A0" w:rsidP="00F0006A">
      <w:pPr>
        <w:pStyle w:val="af1"/>
        <w:numPr>
          <w:ilvl w:val="0"/>
          <w:numId w:val="63"/>
        </w:numPr>
        <w:spacing w:after="0"/>
        <w:jc w:val="both"/>
        <w:rPr>
          <w:b/>
          <w:i/>
        </w:rPr>
      </w:pPr>
      <w:r>
        <w:t xml:space="preserve">Федеральный </w:t>
      </w:r>
      <w:r w:rsidR="00487307" w:rsidRPr="00B20021">
        <w:t>Закон</w:t>
      </w:r>
      <w:proofErr w:type="gramStart"/>
      <w:r w:rsidR="00487307" w:rsidRPr="00B20021">
        <w:t xml:space="preserve"> </w:t>
      </w:r>
      <w:r>
        <w:t xml:space="preserve"> </w:t>
      </w:r>
      <w:r w:rsidR="00487307" w:rsidRPr="00B20021">
        <w:t>О</w:t>
      </w:r>
      <w:proofErr w:type="gramEnd"/>
      <w:r w:rsidR="00487307" w:rsidRPr="00B20021">
        <w:t>б образовании</w:t>
      </w:r>
      <w:r>
        <w:t xml:space="preserve"> в Российской Федерации </w:t>
      </w:r>
      <w:r w:rsidR="008A6840">
        <w:t xml:space="preserve">                                  </w:t>
      </w:r>
      <w:r>
        <w:t xml:space="preserve">№273 </w:t>
      </w:r>
      <w:r w:rsidR="008A6840">
        <w:t xml:space="preserve">–ФЗ </w:t>
      </w:r>
      <w:r>
        <w:t>от</w:t>
      </w:r>
      <w:r w:rsidR="008A6840">
        <w:t xml:space="preserve"> 29.12.2012</w:t>
      </w:r>
      <w:r w:rsidR="00487307" w:rsidRPr="00B20021">
        <w:t>;</w:t>
      </w:r>
    </w:p>
    <w:p w:rsidR="00487307" w:rsidRPr="00B20021" w:rsidRDefault="00487307" w:rsidP="00F0006A">
      <w:pPr>
        <w:pStyle w:val="af1"/>
        <w:numPr>
          <w:ilvl w:val="0"/>
          <w:numId w:val="63"/>
        </w:numPr>
        <w:spacing w:after="0"/>
        <w:jc w:val="both"/>
      </w:pPr>
      <w:r w:rsidRPr="00B20021">
        <w:t>Типовое положение о дошкольном образовательном учреждении (утве</w:t>
      </w:r>
      <w:r w:rsidRPr="00B20021">
        <w:t>р</w:t>
      </w:r>
      <w:r w:rsidRPr="00B20021">
        <w:t>ждено Постановлением Правительства РФ от 02.09.09г. №666);</w:t>
      </w:r>
    </w:p>
    <w:p w:rsidR="00487307" w:rsidRPr="00B20021" w:rsidRDefault="00487307" w:rsidP="00F0006A">
      <w:pPr>
        <w:pStyle w:val="af1"/>
        <w:numPr>
          <w:ilvl w:val="0"/>
          <w:numId w:val="63"/>
        </w:numPr>
        <w:spacing w:after="0"/>
        <w:jc w:val="both"/>
      </w:pPr>
      <w:r w:rsidRPr="00B20021">
        <w:t>Инструктивно-методическое письмо Министерства образования РФ № 65/23-16 от 14.03.00г.  «О гигиенических требованиях к максимальной нагрузке на детей дошкольного возраста в организованных формах обуч</w:t>
      </w:r>
      <w:r w:rsidRPr="00B20021">
        <w:t>е</w:t>
      </w:r>
      <w:r w:rsidRPr="00B20021">
        <w:t>ния»;</w:t>
      </w:r>
    </w:p>
    <w:p w:rsidR="00A167A0" w:rsidRDefault="00A167A0" w:rsidP="00A167A0">
      <w:pPr>
        <w:numPr>
          <w:ilvl w:val="0"/>
          <w:numId w:val="63"/>
        </w:numPr>
        <w:ind w:left="64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СанПиН 2.4.1.3049-13      «Санитарно-эпидемиологические требования к устройству, содержанию и организации режима работы в дошкольных 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низациях»</w:t>
      </w:r>
      <w:r w:rsidRPr="0095211C">
        <w:rPr>
          <w:sz w:val="28"/>
          <w:szCs w:val="28"/>
        </w:rPr>
        <w:t xml:space="preserve"> </w:t>
      </w:r>
      <w:r>
        <w:rPr>
          <w:sz w:val="28"/>
          <w:szCs w:val="28"/>
        </w:rPr>
        <w:t>и зарегистрированном в Минюсте России  и  утвержденным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становлением Главного государственного санитарного врача РФ от 15.05 2013 №26.</w:t>
      </w:r>
      <w:proofErr w:type="gramEnd"/>
    </w:p>
    <w:p w:rsidR="00D04154" w:rsidRDefault="00D04154" w:rsidP="00A167A0">
      <w:pPr>
        <w:contextualSpacing/>
        <w:jc w:val="both"/>
        <w:rPr>
          <w:sz w:val="28"/>
          <w:szCs w:val="28"/>
        </w:rPr>
      </w:pPr>
    </w:p>
    <w:p w:rsidR="00487307" w:rsidRPr="00B20021" w:rsidRDefault="00487307" w:rsidP="00F0006A">
      <w:pPr>
        <w:pStyle w:val="af1"/>
        <w:numPr>
          <w:ilvl w:val="0"/>
          <w:numId w:val="63"/>
        </w:numPr>
        <w:spacing w:after="0"/>
        <w:jc w:val="both"/>
      </w:pPr>
      <w:r w:rsidRPr="00B20021">
        <w:t>Письмо Министерства образования и науки РФ от 1.05.2007 №03-1213 «О методических рекомендациях по отнесению дошкольных образовательных учреждений к определенному виду»;</w:t>
      </w:r>
    </w:p>
    <w:p w:rsidR="00487307" w:rsidRPr="00B20021" w:rsidRDefault="00487307" w:rsidP="00F0006A">
      <w:pPr>
        <w:pStyle w:val="af1"/>
        <w:numPr>
          <w:ilvl w:val="0"/>
          <w:numId w:val="63"/>
        </w:numPr>
        <w:spacing w:after="0"/>
        <w:jc w:val="both"/>
      </w:pPr>
      <w:r w:rsidRPr="00B20021">
        <w:t>Приказ Министерства образования и науки РФ от 3.11.2009 №655 «Об утверждении и введении в действие федеральных государственных треб</w:t>
      </w:r>
      <w:r w:rsidRPr="00B20021">
        <w:t>о</w:t>
      </w:r>
      <w:r w:rsidRPr="00B20021">
        <w:t>ваний к структуре основной общеобразовательной программы дошкольного образования».</w:t>
      </w:r>
    </w:p>
    <w:p w:rsidR="00487307" w:rsidRPr="00B20021" w:rsidRDefault="00487307" w:rsidP="00B20021">
      <w:pPr>
        <w:pStyle w:val="af1"/>
        <w:jc w:val="both"/>
      </w:pPr>
    </w:p>
    <w:p w:rsidR="00487307" w:rsidRPr="00B20021" w:rsidRDefault="00487307" w:rsidP="00F0006A">
      <w:pPr>
        <w:pStyle w:val="af1"/>
        <w:numPr>
          <w:ilvl w:val="0"/>
          <w:numId w:val="71"/>
        </w:numPr>
        <w:spacing w:after="0"/>
        <w:jc w:val="both"/>
        <w:rPr>
          <w:b/>
          <w:i/>
        </w:rPr>
      </w:pPr>
      <w:r w:rsidRPr="00B20021">
        <w:rPr>
          <w:b/>
          <w:i/>
        </w:rPr>
        <w:t>Особенности реализации инвариантной и вариативной части:</w:t>
      </w:r>
    </w:p>
    <w:p w:rsidR="00487307" w:rsidRPr="00B20021" w:rsidRDefault="00487307" w:rsidP="00B20021">
      <w:pPr>
        <w:jc w:val="both"/>
        <w:rPr>
          <w:sz w:val="28"/>
          <w:szCs w:val="28"/>
        </w:rPr>
      </w:pPr>
      <w:r w:rsidRPr="00B20021">
        <w:rPr>
          <w:sz w:val="28"/>
          <w:szCs w:val="28"/>
        </w:rPr>
        <w:t xml:space="preserve">     В структуре учебного плана выделяется инвариантная и вариативная  часть. Инвариантная часть обеспечивает выполнение обязательной части основной о</w:t>
      </w:r>
      <w:r w:rsidRPr="00B20021">
        <w:rPr>
          <w:sz w:val="28"/>
          <w:szCs w:val="28"/>
        </w:rPr>
        <w:t>б</w:t>
      </w:r>
      <w:r w:rsidRPr="00B20021">
        <w:rPr>
          <w:sz w:val="28"/>
          <w:szCs w:val="28"/>
        </w:rPr>
        <w:t>щеобразовательной п</w:t>
      </w:r>
      <w:r w:rsidR="00414E78">
        <w:rPr>
          <w:sz w:val="28"/>
          <w:szCs w:val="28"/>
        </w:rPr>
        <w:t>рограммы  « От рождения до школы»</w:t>
      </w:r>
    </w:p>
    <w:p w:rsidR="00487307" w:rsidRPr="00B20021" w:rsidRDefault="00487307" w:rsidP="00B20021">
      <w:pPr>
        <w:jc w:val="both"/>
        <w:rPr>
          <w:sz w:val="28"/>
          <w:szCs w:val="28"/>
        </w:rPr>
      </w:pPr>
      <w:r w:rsidRPr="00B20021">
        <w:rPr>
          <w:sz w:val="28"/>
          <w:szCs w:val="28"/>
        </w:rPr>
        <w:t xml:space="preserve">     </w:t>
      </w:r>
      <w:proofErr w:type="gramStart"/>
      <w:r w:rsidRPr="00B20021">
        <w:rPr>
          <w:sz w:val="28"/>
          <w:szCs w:val="28"/>
        </w:rPr>
        <w:t xml:space="preserve">Инвариантная часть реализуется через обязательные </w:t>
      </w:r>
      <w:r w:rsidR="008B0164">
        <w:rPr>
          <w:bCs/>
        </w:rPr>
        <w:t>НОД</w:t>
      </w:r>
      <w:r w:rsidR="00F136CF">
        <w:rPr>
          <w:sz w:val="28"/>
          <w:szCs w:val="28"/>
        </w:rPr>
        <w:t>,</w:t>
      </w:r>
      <w:r w:rsidRPr="00B20021">
        <w:rPr>
          <w:sz w:val="28"/>
          <w:szCs w:val="28"/>
        </w:rPr>
        <w:t xml:space="preserve"> отводим</w:t>
      </w:r>
      <w:r w:rsidR="00F136CF">
        <w:rPr>
          <w:sz w:val="28"/>
          <w:szCs w:val="28"/>
        </w:rPr>
        <w:t>ые</w:t>
      </w:r>
      <w:r w:rsidRPr="00B20021">
        <w:rPr>
          <w:sz w:val="28"/>
          <w:szCs w:val="28"/>
        </w:rPr>
        <w:t xml:space="preserve"> на усво</w:t>
      </w:r>
      <w:r w:rsidRPr="00B20021">
        <w:rPr>
          <w:sz w:val="28"/>
          <w:szCs w:val="28"/>
        </w:rPr>
        <w:t>е</w:t>
      </w:r>
      <w:r w:rsidRPr="00B20021">
        <w:rPr>
          <w:sz w:val="28"/>
          <w:szCs w:val="28"/>
        </w:rPr>
        <w:t>ние основной программы.</w:t>
      </w:r>
      <w:proofErr w:type="gramEnd"/>
    </w:p>
    <w:p w:rsidR="00487307" w:rsidRPr="00B20021" w:rsidRDefault="00487307" w:rsidP="00B20021">
      <w:pPr>
        <w:jc w:val="both"/>
        <w:rPr>
          <w:sz w:val="28"/>
          <w:szCs w:val="28"/>
        </w:rPr>
      </w:pPr>
      <w:r w:rsidRPr="00B20021">
        <w:rPr>
          <w:sz w:val="28"/>
          <w:szCs w:val="28"/>
        </w:rPr>
        <w:t xml:space="preserve">     В инвариантной части учебного плана</w:t>
      </w:r>
    </w:p>
    <w:p w:rsidR="00487307" w:rsidRPr="00B20021" w:rsidRDefault="00487307" w:rsidP="00F0006A">
      <w:pPr>
        <w:pStyle w:val="af1"/>
        <w:numPr>
          <w:ilvl w:val="0"/>
          <w:numId w:val="77"/>
        </w:numPr>
        <w:spacing w:after="0"/>
        <w:ind w:left="426" w:firstLine="0"/>
        <w:jc w:val="both"/>
      </w:pPr>
      <w:r w:rsidRPr="00B20021">
        <w:rPr>
          <w:b/>
        </w:rPr>
        <w:t>для д</w:t>
      </w:r>
      <w:r w:rsidR="00414E78">
        <w:rPr>
          <w:b/>
        </w:rPr>
        <w:t>етей младшего возраста-8 НОД</w:t>
      </w:r>
    </w:p>
    <w:p w:rsidR="00487307" w:rsidRPr="00B20021" w:rsidRDefault="00487307" w:rsidP="00F0006A">
      <w:pPr>
        <w:pStyle w:val="af1"/>
        <w:numPr>
          <w:ilvl w:val="0"/>
          <w:numId w:val="77"/>
        </w:numPr>
        <w:spacing w:after="0"/>
        <w:ind w:left="426" w:firstLine="0"/>
        <w:jc w:val="both"/>
      </w:pPr>
      <w:r w:rsidRPr="00B20021">
        <w:rPr>
          <w:b/>
        </w:rPr>
        <w:t>для детей среднего</w:t>
      </w:r>
      <w:r w:rsidRPr="00B20021">
        <w:t xml:space="preserve"> </w:t>
      </w:r>
      <w:r w:rsidRPr="00B20021">
        <w:rPr>
          <w:b/>
        </w:rPr>
        <w:t xml:space="preserve">возраста </w:t>
      </w:r>
      <w:r w:rsidRPr="00B20021">
        <w:t xml:space="preserve">– 11 </w:t>
      </w:r>
      <w:r w:rsidR="008B0164">
        <w:rPr>
          <w:bCs/>
          <w:sz w:val="24"/>
          <w:szCs w:val="24"/>
        </w:rPr>
        <w:t>НОД</w:t>
      </w:r>
      <w:r w:rsidR="008B0164">
        <w:t xml:space="preserve"> (220мин) </w:t>
      </w:r>
      <w:r w:rsidRPr="00B20021">
        <w:t xml:space="preserve">в неделю, </w:t>
      </w:r>
    </w:p>
    <w:p w:rsidR="00487307" w:rsidRPr="00B20021" w:rsidRDefault="00487307" w:rsidP="00F0006A">
      <w:pPr>
        <w:pStyle w:val="af1"/>
        <w:numPr>
          <w:ilvl w:val="0"/>
          <w:numId w:val="77"/>
        </w:numPr>
        <w:spacing w:after="0"/>
        <w:ind w:left="426" w:firstLine="0"/>
        <w:jc w:val="both"/>
      </w:pPr>
      <w:r w:rsidRPr="00B20021">
        <w:rPr>
          <w:b/>
        </w:rPr>
        <w:t>для детей старшего</w:t>
      </w:r>
      <w:r w:rsidRPr="00B20021">
        <w:t xml:space="preserve"> </w:t>
      </w:r>
      <w:r w:rsidRPr="00B20021">
        <w:rPr>
          <w:b/>
        </w:rPr>
        <w:t xml:space="preserve">возраста </w:t>
      </w:r>
      <w:r w:rsidRPr="00B20021">
        <w:t xml:space="preserve">– 13 </w:t>
      </w:r>
      <w:r w:rsidR="008B0164">
        <w:rPr>
          <w:bCs/>
          <w:sz w:val="24"/>
          <w:szCs w:val="24"/>
        </w:rPr>
        <w:t>НОД</w:t>
      </w:r>
      <w:r w:rsidR="008B0164">
        <w:t xml:space="preserve"> (325 мин)</w:t>
      </w:r>
      <w:r w:rsidRPr="00B20021">
        <w:t xml:space="preserve"> в неделю, </w:t>
      </w:r>
    </w:p>
    <w:p w:rsidR="00487307" w:rsidRPr="00B20021" w:rsidRDefault="00487307" w:rsidP="00F0006A">
      <w:pPr>
        <w:pStyle w:val="af1"/>
        <w:numPr>
          <w:ilvl w:val="0"/>
          <w:numId w:val="77"/>
        </w:numPr>
        <w:spacing w:after="0"/>
        <w:ind w:left="426" w:firstLine="0"/>
        <w:jc w:val="both"/>
      </w:pPr>
      <w:r w:rsidRPr="00B20021">
        <w:rPr>
          <w:b/>
        </w:rPr>
        <w:t>для детей подготовительной группы</w:t>
      </w:r>
      <w:r w:rsidRPr="00B20021">
        <w:t xml:space="preserve"> –  14 </w:t>
      </w:r>
      <w:r w:rsidR="008B0164">
        <w:rPr>
          <w:bCs/>
          <w:sz w:val="24"/>
          <w:szCs w:val="24"/>
        </w:rPr>
        <w:t>НОД</w:t>
      </w:r>
      <w:r w:rsidRPr="00B20021">
        <w:t xml:space="preserve"> </w:t>
      </w:r>
      <w:r w:rsidR="008B0164">
        <w:t xml:space="preserve">(420 мин) </w:t>
      </w:r>
      <w:r w:rsidRPr="00B20021">
        <w:t xml:space="preserve">в неделю. </w:t>
      </w:r>
    </w:p>
    <w:p w:rsidR="00487307" w:rsidRPr="00824549" w:rsidRDefault="00824549" w:rsidP="00F136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487307" w:rsidRPr="00B20021" w:rsidRDefault="00487307" w:rsidP="00B20021">
      <w:pPr>
        <w:jc w:val="both"/>
        <w:rPr>
          <w:i/>
          <w:sz w:val="28"/>
          <w:szCs w:val="28"/>
        </w:rPr>
      </w:pPr>
      <w:r w:rsidRPr="00B20021">
        <w:rPr>
          <w:i/>
          <w:sz w:val="28"/>
          <w:szCs w:val="28"/>
        </w:rPr>
        <w:t xml:space="preserve">     </w:t>
      </w:r>
      <w:r w:rsidRPr="00B20021">
        <w:rPr>
          <w:b/>
          <w:i/>
          <w:sz w:val="28"/>
          <w:szCs w:val="28"/>
        </w:rPr>
        <w:t xml:space="preserve">  </w:t>
      </w:r>
      <w:r w:rsidRPr="00B20021">
        <w:rPr>
          <w:sz w:val="28"/>
          <w:szCs w:val="28"/>
        </w:rPr>
        <w:t xml:space="preserve">Таким образом, общее астрономическое время </w:t>
      </w:r>
      <w:r w:rsidR="008B0164">
        <w:rPr>
          <w:bCs/>
        </w:rPr>
        <w:t>НОД</w:t>
      </w:r>
      <w:r w:rsidRPr="00B20021">
        <w:rPr>
          <w:sz w:val="28"/>
          <w:szCs w:val="28"/>
        </w:rPr>
        <w:t xml:space="preserve"> в неделю по возрастным группам:</w:t>
      </w:r>
    </w:p>
    <w:p w:rsidR="00487307" w:rsidRPr="00B20021" w:rsidRDefault="00487307" w:rsidP="00B20021">
      <w:pPr>
        <w:pStyle w:val="af1"/>
        <w:jc w:val="both"/>
        <w:rPr>
          <w:i/>
          <w:u w:val="single"/>
        </w:rPr>
      </w:pPr>
      <w:r w:rsidRPr="00B20021">
        <w:rPr>
          <w:i/>
          <w:u w:val="single"/>
        </w:rPr>
        <w:t xml:space="preserve"> Базовая часть:</w:t>
      </w:r>
    </w:p>
    <w:p w:rsidR="00487307" w:rsidRPr="00B20021" w:rsidRDefault="00487307" w:rsidP="00414E78">
      <w:pPr>
        <w:jc w:val="both"/>
      </w:pPr>
    </w:p>
    <w:p w:rsidR="00487307" w:rsidRPr="00B20021" w:rsidRDefault="00487307" w:rsidP="00F0006A">
      <w:pPr>
        <w:pStyle w:val="af1"/>
        <w:numPr>
          <w:ilvl w:val="0"/>
          <w:numId w:val="78"/>
        </w:numPr>
        <w:spacing w:after="0"/>
        <w:jc w:val="both"/>
      </w:pPr>
      <w:r w:rsidRPr="00B20021">
        <w:t xml:space="preserve"> младшая группа – 150 мин. (10 </w:t>
      </w:r>
      <w:r w:rsidR="008B0164">
        <w:rPr>
          <w:bCs/>
          <w:sz w:val="24"/>
          <w:szCs w:val="24"/>
        </w:rPr>
        <w:t>НОД</w:t>
      </w:r>
      <w:r w:rsidRPr="00B20021">
        <w:t>)</w:t>
      </w:r>
    </w:p>
    <w:p w:rsidR="00487307" w:rsidRPr="00B20021" w:rsidRDefault="00487307" w:rsidP="00F0006A">
      <w:pPr>
        <w:pStyle w:val="af1"/>
        <w:numPr>
          <w:ilvl w:val="0"/>
          <w:numId w:val="78"/>
        </w:numPr>
        <w:spacing w:after="0"/>
        <w:jc w:val="both"/>
      </w:pPr>
      <w:proofErr w:type="gramStart"/>
      <w:r w:rsidRPr="00B20021">
        <w:t xml:space="preserve">средняя группа – 220 мин. (11 </w:t>
      </w:r>
      <w:r w:rsidR="008B0164">
        <w:rPr>
          <w:bCs/>
          <w:sz w:val="24"/>
          <w:szCs w:val="24"/>
        </w:rPr>
        <w:t>НОД</w:t>
      </w:r>
      <w:proofErr w:type="gramEnd"/>
    </w:p>
    <w:p w:rsidR="00487307" w:rsidRPr="00B20021" w:rsidRDefault="00487307" w:rsidP="00F0006A">
      <w:pPr>
        <w:pStyle w:val="af1"/>
        <w:numPr>
          <w:ilvl w:val="0"/>
          <w:numId w:val="78"/>
        </w:numPr>
        <w:spacing w:after="0"/>
        <w:jc w:val="both"/>
      </w:pPr>
      <w:r w:rsidRPr="00B20021">
        <w:t xml:space="preserve">старшая группа – 325 мин. (13 </w:t>
      </w:r>
      <w:r w:rsidR="008B0164">
        <w:rPr>
          <w:bCs/>
          <w:sz w:val="24"/>
          <w:szCs w:val="24"/>
        </w:rPr>
        <w:t>НОД</w:t>
      </w:r>
      <w:r w:rsidRPr="00B20021">
        <w:t>)</w:t>
      </w:r>
    </w:p>
    <w:p w:rsidR="00487307" w:rsidRPr="00B20021" w:rsidRDefault="00487307" w:rsidP="0064172A">
      <w:pPr>
        <w:pStyle w:val="af1"/>
        <w:numPr>
          <w:ilvl w:val="0"/>
          <w:numId w:val="78"/>
        </w:numPr>
        <w:spacing w:after="0"/>
        <w:jc w:val="both"/>
      </w:pPr>
      <w:proofErr w:type="gramStart"/>
      <w:r w:rsidRPr="00B20021">
        <w:lastRenderedPageBreak/>
        <w:t xml:space="preserve">подготовительная группа – 420 мин. (14 </w:t>
      </w:r>
      <w:r w:rsidR="008B0164">
        <w:rPr>
          <w:bCs/>
          <w:sz w:val="24"/>
          <w:szCs w:val="24"/>
        </w:rPr>
        <w:t>НОД</w:t>
      </w:r>
      <w:proofErr w:type="gramEnd"/>
    </w:p>
    <w:p w:rsidR="004B0F3A" w:rsidRPr="00B20021" w:rsidRDefault="004B0F3A" w:rsidP="00F4797C">
      <w:pPr>
        <w:jc w:val="both"/>
        <w:rPr>
          <w:sz w:val="28"/>
          <w:szCs w:val="28"/>
        </w:rPr>
      </w:pPr>
    </w:p>
    <w:p w:rsidR="007F54B3" w:rsidRPr="00044F47" w:rsidRDefault="009E758A" w:rsidP="00714E4B">
      <w:pPr>
        <w:ind w:firstLine="708"/>
        <w:jc w:val="center"/>
        <w:rPr>
          <w:b/>
          <w:color w:val="000000"/>
          <w:sz w:val="28"/>
          <w:szCs w:val="28"/>
        </w:rPr>
      </w:pPr>
      <w:r w:rsidRPr="00044F47">
        <w:rPr>
          <w:b/>
          <w:sz w:val="28"/>
          <w:szCs w:val="28"/>
        </w:rPr>
        <w:t>3</w:t>
      </w:r>
      <w:r w:rsidR="00714E4B" w:rsidRPr="00044F47">
        <w:rPr>
          <w:b/>
          <w:sz w:val="28"/>
          <w:szCs w:val="28"/>
        </w:rPr>
        <w:t>. Содержание психолого-пед</w:t>
      </w:r>
      <w:r w:rsidR="00DE7574">
        <w:rPr>
          <w:b/>
          <w:sz w:val="28"/>
          <w:szCs w:val="28"/>
        </w:rPr>
        <w:t>агогической работы по освоении об</w:t>
      </w:r>
      <w:r w:rsidR="00714E4B" w:rsidRPr="00044F47">
        <w:rPr>
          <w:b/>
          <w:sz w:val="28"/>
          <w:szCs w:val="28"/>
        </w:rPr>
        <w:t>раз</w:t>
      </w:r>
      <w:r w:rsidR="00714E4B" w:rsidRPr="00044F47">
        <w:rPr>
          <w:b/>
          <w:sz w:val="28"/>
          <w:szCs w:val="28"/>
        </w:rPr>
        <w:t>о</w:t>
      </w:r>
      <w:r w:rsidR="00714E4B" w:rsidRPr="00044F47">
        <w:rPr>
          <w:b/>
          <w:sz w:val="28"/>
          <w:szCs w:val="28"/>
        </w:rPr>
        <w:t>вательных областей</w:t>
      </w:r>
    </w:p>
    <w:p w:rsidR="007F54B3" w:rsidRPr="00044F47" w:rsidRDefault="007F54B3" w:rsidP="00714E4B">
      <w:pPr>
        <w:jc w:val="center"/>
        <w:rPr>
          <w:b/>
          <w:color w:val="000000"/>
          <w:sz w:val="28"/>
          <w:szCs w:val="28"/>
        </w:rPr>
      </w:pPr>
    </w:p>
    <w:p w:rsidR="00431142" w:rsidRPr="00044F47" w:rsidRDefault="00431142" w:rsidP="00431142">
      <w:pPr>
        <w:jc w:val="center"/>
        <w:rPr>
          <w:b/>
          <w:sz w:val="28"/>
          <w:szCs w:val="28"/>
        </w:rPr>
      </w:pPr>
      <w:r w:rsidRPr="00044F47">
        <w:rPr>
          <w:b/>
          <w:sz w:val="28"/>
          <w:szCs w:val="28"/>
        </w:rPr>
        <w:t>«Физическая культура»</w:t>
      </w:r>
    </w:p>
    <w:p w:rsidR="00431142" w:rsidRPr="00044F47" w:rsidRDefault="00431142" w:rsidP="00431142">
      <w:pPr>
        <w:jc w:val="center"/>
        <w:rPr>
          <w:b/>
          <w:i/>
          <w:sz w:val="28"/>
          <w:szCs w:val="28"/>
        </w:rPr>
      </w:pPr>
    </w:p>
    <w:p w:rsidR="00431142" w:rsidRDefault="00431142" w:rsidP="00431142">
      <w:pPr>
        <w:ind w:firstLine="180"/>
        <w:jc w:val="both"/>
        <w:rPr>
          <w:sz w:val="28"/>
          <w:szCs w:val="28"/>
        </w:rPr>
      </w:pPr>
      <w:r w:rsidRPr="00044F47">
        <w:rPr>
          <w:sz w:val="28"/>
          <w:szCs w:val="28"/>
        </w:rPr>
        <w:t xml:space="preserve">           Физическая культура является частью общечеловеческой культуры и ра</w:t>
      </w:r>
      <w:r w:rsidRPr="00044F47">
        <w:rPr>
          <w:sz w:val="28"/>
          <w:szCs w:val="28"/>
        </w:rPr>
        <w:t>с</w:t>
      </w:r>
      <w:r w:rsidRPr="00044F47">
        <w:rPr>
          <w:sz w:val="28"/>
          <w:szCs w:val="28"/>
        </w:rPr>
        <w:t>сматривается как основа формирования здорового образа жизни ребенка. В р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>зультате происходит созревание и совершенствование жизненно важных физи</w:t>
      </w:r>
      <w:r w:rsidRPr="00044F47">
        <w:rPr>
          <w:sz w:val="28"/>
          <w:szCs w:val="28"/>
        </w:rPr>
        <w:t>о</w:t>
      </w:r>
      <w:r w:rsidRPr="00044F47">
        <w:rPr>
          <w:sz w:val="28"/>
          <w:szCs w:val="28"/>
        </w:rPr>
        <w:t>логических систем организма дошкольника, повышаются его адаптивные во</w:t>
      </w:r>
      <w:r w:rsidRPr="00044F47">
        <w:rPr>
          <w:sz w:val="28"/>
          <w:szCs w:val="28"/>
        </w:rPr>
        <w:t>з</w:t>
      </w:r>
      <w:r w:rsidRPr="00044F47">
        <w:rPr>
          <w:sz w:val="28"/>
          <w:szCs w:val="28"/>
        </w:rPr>
        <w:t xml:space="preserve">можности и устойчивость к внешним воздействиям, приобретаются необходимые двигательные умения и навыки, физические качества, формируется личность в целом.   </w:t>
      </w:r>
    </w:p>
    <w:p w:rsidR="00824549" w:rsidRDefault="00824549" w:rsidP="00431142">
      <w:pPr>
        <w:ind w:firstLine="180"/>
        <w:jc w:val="both"/>
        <w:rPr>
          <w:sz w:val="28"/>
          <w:szCs w:val="28"/>
        </w:rPr>
      </w:pPr>
    </w:p>
    <w:p w:rsidR="00824549" w:rsidRPr="00044F47" w:rsidRDefault="00824549" w:rsidP="00431142">
      <w:pPr>
        <w:ind w:firstLine="180"/>
        <w:jc w:val="both"/>
        <w:rPr>
          <w:sz w:val="28"/>
          <w:szCs w:val="28"/>
        </w:rPr>
      </w:pPr>
    </w:p>
    <w:p w:rsidR="00431142" w:rsidRPr="00044F47" w:rsidRDefault="00431142" w:rsidP="00431142">
      <w:pPr>
        <w:ind w:firstLine="180"/>
        <w:jc w:val="both"/>
        <w:rPr>
          <w:sz w:val="28"/>
          <w:szCs w:val="28"/>
        </w:rPr>
      </w:pPr>
      <w:r w:rsidRPr="00044F47">
        <w:rPr>
          <w:sz w:val="28"/>
          <w:szCs w:val="28"/>
        </w:rPr>
        <w:t xml:space="preserve">      Процесс формирования физической культуры   важен в период от двух до семи лет, так как этот период характеризуется активной познавательной деятел</w:t>
      </w:r>
      <w:r w:rsidRPr="00044F47">
        <w:rPr>
          <w:sz w:val="28"/>
          <w:szCs w:val="28"/>
        </w:rPr>
        <w:t>ь</w:t>
      </w:r>
      <w:r w:rsidRPr="00044F47">
        <w:rPr>
          <w:sz w:val="28"/>
          <w:szCs w:val="28"/>
        </w:rPr>
        <w:t>ностью, интенсивным развитием интеллектуальной, эмоциональной, сферы, реб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 xml:space="preserve">нок интенсивно растет и развивается, движения становятся его потребностью. </w:t>
      </w:r>
    </w:p>
    <w:p w:rsidR="00431142" w:rsidRPr="00044F47" w:rsidRDefault="00431142" w:rsidP="00431142">
      <w:pPr>
        <w:ind w:firstLine="180"/>
        <w:jc w:val="both"/>
        <w:rPr>
          <w:sz w:val="28"/>
          <w:szCs w:val="28"/>
        </w:rPr>
      </w:pPr>
      <w:r w:rsidRPr="00044F47">
        <w:rPr>
          <w:sz w:val="28"/>
          <w:szCs w:val="28"/>
        </w:rPr>
        <w:t xml:space="preserve">      Поэтому все </w:t>
      </w:r>
      <w:r w:rsidRPr="00044F47">
        <w:rPr>
          <w:b/>
          <w:i/>
          <w:sz w:val="28"/>
          <w:szCs w:val="28"/>
        </w:rPr>
        <w:t>актуальней</w:t>
      </w:r>
      <w:r w:rsidRPr="00044F47">
        <w:rPr>
          <w:sz w:val="28"/>
          <w:szCs w:val="28"/>
        </w:rPr>
        <w:t xml:space="preserve"> становится проблема формирования потребности в здоровом образе жизни, начиная с раннего возраста.</w:t>
      </w:r>
    </w:p>
    <w:p w:rsidR="00431142" w:rsidRPr="00044F47" w:rsidRDefault="00431142" w:rsidP="00431142">
      <w:pPr>
        <w:ind w:firstLine="180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Это  поможет детям дошкольного возраста адаптироваться к различным услов</w:t>
      </w:r>
      <w:r w:rsidRPr="00044F47">
        <w:rPr>
          <w:sz w:val="28"/>
          <w:szCs w:val="28"/>
        </w:rPr>
        <w:t>и</w:t>
      </w:r>
      <w:r w:rsidRPr="00044F47">
        <w:rPr>
          <w:sz w:val="28"/>
          <w:szCs w:val="28"/>
        </w:rPr>
        <w:t>ям жизнедеятельности, сформирует интерес к занятиям физической культуры.</w:t>
      </w:r>
    </w:p>
    <w:p w:rsidR="00431142" w:rsidRPr="00044F47" w:rsidRDefault="00431142" w:rsidP="00431142">
      <w:pPr>
        <w:ind w:firstLine="180"/>
        <w:jc w:val="both"/>
        <w:rPr>
          <w:sz w:val="28"/>
          <w:szCs w:val="28"/>
        </w:rPr>
      </w:pPr>
      <w:r w:rsidRPr="00044F47">
        <w:rPr>
          <w:b/>
          <w:bCs/>
          <w:i/>
          <w:sz w:val="28"/>
          <w:szCs w:val="28"/>
        </w:rPr>
        <w:t xml:space="preserve">   Цель </w:t>
      </w:r>
      <w:r w:rsidRPr="00044F47">
        <w:rPr>
          <w:b/>
          <w:bCs/>
          <w:sz w:val="28"/>
          <w:szCs w:val="28"/>
        </w:rPr>
        <w:t xml:space="preserve"> </w:t>
      </w:r>
      <w:r w:rsidRPr="00044F47">
        <w:rPr>
          <w:sz w:val="28"/>
          <w:szCs w:val="28"/>
        </w:rPr>
        <w:t>– способствовать повышению двигательной активности дошкольников</w:t>
      </w:r>
      <w:r w:rsidR="006666F0" w:rsidRPr="00044F47">
        <w:rPr>
          <w:sz w:val="28"/>
          <w:szCs w:val="28"/>
        </w:rPr>
        <w:t xml:space="preserve">. </w:t>
      </w:r>
    </w:p>
    <w:p w:rsidR="00431142" w:rsidRPr="00044F47" w:rsidRDefault="00431142" w:rsidP="00431142">
      <w:pPr>
        <w:ind w:firstLine="180"/>
        <w:jc w:val="both"/>
        <w:rPr>
          <w:b/>
          <w:sz w:val="28"/>
          <w:szCs w:val="28"/>
          <w:u w:val="single"/>
        </w:rPr>
      </w:pPr>
      <w:r w:rsidRPr="00044F47">
        <w:rPr>
          <w:b/>
          <w:i/>
          <w:sz w:val="28"/>
          <w:szCs w:val="28"/>
        </w:rPr>
        <w:t>Задачи</w:t>
      </w:r>
      <w:r w:rsidR="006666F0" w:rsidRPr="00044F47">
        <w:rPr>
          <w:b/>
          <w:i/>
          <w:sz w:val="28"/>
          <w:szCs w:val="28"/>
        </w:rPr>
        <w:t>:</w:t>
      </w:r>
    </w:p>
    <w:p w:rsidR="00431142" w:rsidRPr="00044F47" w:rsidRDefault="00431142" w:rsidP="00431142">
      <w:pPr>
        <w:ind w:firstLine="180"/>
        <w:jc w:val="both"/>
        <w:rPr>
          <w:b/>
          <w:sz w:val="28"/>
          <w:szCs w:val="28"/>
        </w:rPr>
      </w:pPr>
      <w:r w:rsidRPr="00044F47">
        <w:rPr>
          <w:b/>
          <w:sz w:val="28"/>
          <w:szCs w:val="28"/>
          <w:u w:val="single"/>
        </w:rPr>
        <w:t>Обучающие:</w:t>
      </w:r>
    </w:p>
    <w:p w:rsidR="00431142" w:rsidRPr="00044F47" w:rsidRDefault="00431142" w:rsidP="00431142">
      <w:pPr>
        <w:ind w:firstLine="180"/>
        <w:rPr>
          <w:sz w:val="28"/>
          <w:szCs w:val="28"/>
        </w:rPr>
      </w:pPr>
      <w:r w:rsidRPr="00044F47">
        <w:rPr>
          <w:sz w:val="28"/>
          <w:szCs w:val="28"/>
        </w:rPr>
        <w:t>- обучать  детей основным видам движений и правилам их выполнения;</w:t>
      </w:r>
    </w:p>
    <w:p w:rsidR="00431142" w:rsidRPr="00044F47" w:rsidRDefault="00431142" w:rsidP="00431142">
      <w:pPr>
        <w:ind w:firstLine="180"/>
        <w:rPr>
          <w:sz w:val="28"/>
          <w:szCs w:val="28"/>
        </w:rPr>
      </w:pPr>
      <w:r w:rsidRPr="00044F47">
        <w:rPr>
          <w:sz w:val="28"/>
          <w:szCs w:val="28"/>
        </w:rPr>
        <w:t xml:space="preserve">- формировать правильное отношение к  физкультурным занятиям и </w:t>
      </w:r>
    </w:p>
    <w:p w:rsidR="00431142" w:rsidRPr="00044F47" w:rsidRDefault="00431142" w:rsidP="00431142">
      <w:pPr>
        <w:ind w:firstLine="180"/>
        <w:rPr>
          <w:sz w:val="28"/>
          <w:szCs w:val="28"/>
        </w:rPr>
      </w:pPr>
      <w:r w:rsidRPr="00044F47">
        <w:rPr>
          <w:sz w:val="28"/>
          <w:szCs w:val="28"/>
        </w:rPr>
        <w:t xml:space="preserve">   </w:t>
      </w:r>
      <w:proofErr w:type="gramStart"/>
      <w:r w:rsidRPr="00044F47">
        <w:rPr>
          <w:sz w:val="28"/>
          <w:szCs w:val="28"/>
        </w:rPr>
        <w:t>спортивным</w:t>
      </w:r>
      <w:proofErr w:type="gramEnd"/>
      <w:r w:rsidRPr="00044F47">
        <w:rPr>
          <w:sz w:val="28"/>
          <w:szCs w:val="28"/>
        </w:rPr>
        <w:t xml:space="preserve"> мероприятия;</w:t>
      </w:r>
    </w:p>
    <w:p w:rsidR="00431142" w:rsidRPr="00044F47" w:rsidRDefault="00431142" w:rsidP="00431142">
      <w:pPr>
        <w:pStyle w:val="msonormalcxspmiddle"/>
        <w:autoSpaceDE w:val="0"/>
        <w:autoSpaceDN w:val="0"/>
        <w:spacing w:after="0" w:afterAutospacing="0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 xml:space="preserve">   -формировать у воспитанников  потребность в двигательной активности и</w:t>
      </w:r>
    </w:p>
    <w:p w:rsidR="001C7855" w:rsidRDefault="00431142" w:rsidP="00E21D82">
      <w:pPr>
        <w:pStyle w:val="msonormalcxspmiddle"/>
        <w:autoSpaceDE w:val="0"/>
        <w:autoSpaceDN w:val="0"/>
        <w:spacing w:after="0" w:afterAutospacing="0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 xml:space="preserve">    </w:t>
      </w:r>
      <w:proofErr w:type="gramStart"/>
      <w:r w:rsidRPr="00044F47">
        <w:rPr>
          <w:sz w:val="28"/>
          <w:szCs w:val="28"/>
        </w:rPr>
        <w:t>физическом</w:t>
      </w:r>
      <w:proofErr w:type="gramEnd"/>
      <w:r w:rsidRPr="00044F47">
        <w:rPr>
          <w:sz w:val="28"/>
          <w:szCs w:val="28"/>
        </w:rPr>
        <w:t xml:space="preserve"> совершенствование.</w:t>
      </w:r>
    </w:p>
    <w:p w:rsidR="001C7855" w:rsidRPr="00044F47" w:rsidRDefault="001C7855" w:rsidP="00431142">
      <w:pPr>
        <w:rPr>
          <w:sz w:val="28"/>
          <w:szCs w:val="28"/>
        </w:rPr>
      </w:pPr>
    </w:p>
    <w:p w:rsidR="00431142" w:rsidRPr="00044F47" w:rsidRDefault="00431142" w:rsidP="00431142">
      <w:pPr>
        <w:ind w:firstLine="180"/>
        <w:jc w:val="both"/>
        <w:rPr>
          <w:sz w:val="28"/>
          <w:szCs w:val="28"/>
          <w:u w:val="single"/>
        </w:rPr>
      </w:pPr>
      <w:r w:rsidRPr="00044F47">
        <w:rPr>
          <w:b/>
          <w:sz w:val="28"/>
          <w:szCs w:val="28"/>
          <w:u w:val="single"/>
        </w:rPr>
        <w:t>Воспитательные:</w:t>
      </w:r>
    </w:p>
    <w:p w:rsidR="00431142" w:rsidRPr="00044F47" w:rsidRDefault="00431142" w:rsidP="00431142">
      <w:pPr>
        <w:ind w:firstLine="180"/>
        <w:rPr>
          <w:sz w:val="28"/>
          <w:szCs w:val="28"/>
        </w:rPr>
      </w:pPr>
      <w:r w:rsidRPr="00044F47">
        <w:rPr>
          <w:sz w:val="28"/>
          <w:szCs w:val="28"/>
        </w:rPr>
        <w:t>-  приобщать к здоровому образу жизни;</w:t>
      </w:r>
    </w:p>
    <w:p w:rsidR="00431142" w:rsidRPr="00044F47" w:rsidRDefault="00431142" w:rsidP="00431142">
      <w:pPr>
        <w:ind w:firstLine="180"/>
        <w:rPr>
          <w:sz w:val="28"/>
          <w:szCs w:val="28"/>
        </w:rPr>
      </w:pPr>
      <w:r w:rsidRPr="00044F47">
        <w:rPr>
          <w:sz w:val="28"/>
          <w:szCs w:val="28"/>
        </w:rPr>
        <w:t>-  воспитывать интерес и потребность к занятиям  физической  культурой;</w:t>
      </w:r>
    </w:p>
    <w:p w:rsidR="00431142" w:rsidRPr="00044F47" w:rsidRDefault="00431142" w:rsidP="00431142">
      <w:pPr>
        <w:tabs>
          <w:tab w:val="num" w:pos="900"/>
          <w:tab w:val="left" w:pos="1260"/>
        </w:tabs>
        <w:ind w:firstLine="180"/>
        <w:rPr>
          <w:sz w:val="28"/>
          <w:szCs w:val="28"/>
        </w:rPr>
      </w:pPr>
      <w:r w:rsidRPr="00044F47">
        <w:rPr>
          <w:sz w:val="28"/>
          <w:szCs w:val="28"/>
        </w:rPr>
        <w:t>-  воспитывать чувство коллективизма, дух сотрудничества и</w:t>
      </w:r>
    </w:p>
    <w:p w:rsidR="00431142" w:rsidRPr="00044F47" w:rsidRDefault="00431142" w:rsidP="00431142">
      <w:pPr>
        <w:tabs>
          <w:tab w:val="num" w:pos="900"/>
          <w:tab w:val="left" w:pos="1260"/>
        </w:tabs>
        <w:rPr>
          <w:sz w:val="28"/>
          <w:szCs w:val="28"/>
        </w:rPr>
      </w:pPr>
      <w:r w:rsidRPr="00044F47">
        <w:rPr>
          <w:sz w:val="28"/>
          <w:szCs w:val="28"/>
        </w:rPr>
        <w:t xml:space="preserve"> взаимоуважения.</w:t>
      </w:r>
    </w:p>
    <w:p w:rsidR="00431142" w:rsidRPr="00044F47" w:rsidRDefault="00431142" w:rsidP="00431142">
      <w:pPr>
        <w:tabs>
          <w:tab w:val="left" w:pos="1260"/>
        </w:tabs>
        <w:ind w:firstLine="180"/>
        <w:rPr>
          <w:b/>
          <w:sz w:val="28"/>
          <w:szCs w:val="28"/>
          <w:u w:val="single"/>
        </w:rPr>
      </w:pPr>
      <w:r w:rsidRPr="00044F47">
        <w:rPr>
          <w:b/>
          <w:sz w:val="28"/>
          <w:szCs w:val="28"/>
          <w:u w:val="single"/>
        </w:rPr>
        <w:t>Развивающие:</w:t>
      </w:r>
    </w:p>
    <w:p w:rsidR="00431142" w:rsidRPr="00044F47" w:rsidRDefault="00431142" w:rsidP="00431142">
      <w:pPr>
        <w:tabs>
          <w:tab w:val="left" w:pos="1260"/>
        </w:tabs>
        <w:ind w:firstLine="180"/>
        <w:rPr>
          <w:b/>
          <w:sz w:val="28"/>
          <w:szCs w:val="28"/>
          <w:u w:val="single"/>
        </w:rPr>
      </w:pPr>
      <w:r w:rsidRPr="00044F47">
        <w:rPr>
          <w:sz w:val="28"/>
          <w:szCs w:val="28"/>
        </w:rPr>
        <w:t>- развитие физических качеств (скоростных, силовых, гибкости, выносливости и координации);</w:t>
      </w:r>
    </w:p>
    <w:p w:rsidR="00431142" w:rsidRPr="00044F47" w:rsidRDefault="00431142" w:rsidP="00431142">
      <w:pPr>
        <w:ind w:firstLine="180"/>
        <w:rPr>
          <w:sz w:val="28"/>
          <w:szCs w:val="28"/>
        </w:rPr>
      </w:pPr>
      <w:r w:rsidRPr="00044F47">
        <w:rPr>
          <w:sz w:val="28"/>
          <w:szCs w:val="28"/>
        </w:rPr>
        <w:t>- способствовать через двигательно-игровую деятельность  эмоциональному  развитию ребенка.</w:t>
      </w:r>
    </w:p>
    <w:p w:rsidR="00431142" w:rsidRPr="00044F47" w:rsidRDefault="00431142" w:rsidP="00431142">
      <w:pPr>
        <w:pStyle w:val="msonormalcxspmiddle"/>
        <w:autoSpaceDE w:val="0"/>
        <w:autoSpaceDN w:val="0"/>
        <w:spacing w:after="0" w:afterAutospacing="0"/>
        <w:ind w:firstLine="708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- накопление и обогащение двигательного опыта детей (овладение осно</w:t>
      </w:r>
      <w:r w:rsidRPr="00044F47">
        <w:rPr>
          <w:sz w:val="28"/>
          <w:szCs w:val="28"/>
        </w:rPr>
        <w:t>в</w:t>
      </w:r>
      <w:r w:rsidRPr="00044F47">
        <w:rPr>
          <w:sz w:val="28"/>
          <w:szCs w:val="28"/>
        </w:rPr>
        <w:t>ными движениями);</w:t>
      </w:r>
    </w:p>
    <w:p w:rsidR="00431142" w:rsidRPr="00044F47" w:rsidRDefault="00431142" w:rsidP="00431142">
      <w:pPr>
        <w:pStyle w:val="msonormalcxspmiddle"/>
        <w:autoSpaceDE w:val="0"/>
        <w:autoSpaceDN w:val="0"/>
        <w:spacing w:after="0" w:afterAutospacing="0"/>
        <w:ind w:firstLine="708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lastRenderedPageBreak/>
        <w:t>- формирование у воспитанников  потребности в двигательной активности и физическом совершенствовании.</w:t>
      </w:r>
    </w:p>
    <w:p w:rsidR="00431142" w:rsidRPr="00044F47" w:rsidRDefault="00431142" w:rsidP="00431142">
      <w:pPr>
        <w:pStyle w:val="msonormalcxspmiddle"/>
        <w:autoSpaceDE w:val="0"/>
        <w:autoSpaceDN w:val="0"/>
        <w:spacing w:after="0" w:afterAutospacing="0"/>
        <w:contextualSpacing/>
        <w:jc w:val="both"/>
        <w:rPr>
          <w:sz w:val="28"/>
          <w:szCs w:val="28"/>
        </w:rPr>
      </w:pPr>
    </w:p>
    <w:p w:rsidR="00431142" w:rsidRDefault="00431142" w:rsidP="00431142">
      <w:pPr>
        <w:pStyle w:val="msonormalcxspmiddle"/>
        <w:autoSpaceDE w:val="0"/>
        <w:autoSpaceDN w:val="0"/>
        <w:spacing w:after="0" w:afterAutospacing="0"/>
        <w:ind w:firstLine="708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Специфика модели интеграции состоит в том, что решение основных пс</w:t>
      </w:r>
      <w:r w:rsidRPr="00044F47">
        <w:rPr>
          <w:sz w:val="28"/>
          <w:szCs w:val="28"/>
        </w:rPr>
        <w:t>и</w:t>
      </w:r>
      <w:r w:rsidRPr="00044F47">
        <w:rPr>
          <w:sz w:val="28"/>
          <w:szCs w:val="28"/>
        </w:rPr>
        <w:t>холого-педагогических задач области «Физическая культура» осуществляется во всех областях Программы. Представлены пути дифференцированного подхода в определении заданий в совместной и самостоятельной деятельности детей</w:t>
      </w:r>
      <w:proofErr w:type="gramStart"/>
      <w:r w:rsidRPr="00044F47">
        <w:rPr>
          <w:sz w:val="28"/>
          <w:szCs w:val="28"/>
        </w:rPr>
        <w:t>.</w:t>
      </w:r>
      <w:proofErr w:type="gramEnd"/>
      <w:r w:rsidRPr="00044F47">
        <w:rPr>
          <w:sz w:val="28"/>
          <w:szCs w:val="28"/>
        </w:rPr>
        <w:t xml:space="preserve"> </w:t>
      </w:r>
      <w:proofErr w:type="gramStart"/>
      <w:r w:rsidRPr="00044F47">
        <w:rPr>
          <w:sz w:val="28"/>
          <w:szCs w:val="28"/>
        </w:rPr>
        <w:t>у</w:t>
      </w:r>
      <w:proofErr w:type="gramEnd"/>
      <w:r w:rsidRPr="00044F47">
        <w:rPr>
          <w:sz w:val="28"/>
          <w:szCs w:val="28"/>
        </w:rPr>
        <w:t>спешная реализация этой стороны программы возможна лишь при тесном вза</w:t>
      </w:r>
      <w:r w:rsidRPr="00044F47">
        <w:rPr>
          <w:sz w:val="28"/>
          <w:szCs w:val="28"/>
        </w:rPr>
        <w:t>и</w:t>
      </w:r>
      <w:r w:rsidRPr="00044F47">
        <w:rPr>
          <w:sz w:val="28"/>
          <w:szCs w:val="28"/>
        </w:rPr>
        <w:t xml:space="preserve">модействии педагогов, медицинских работников и родителей. </w:t>
      </w:r>
    </w:p>
    <w:p w:rsidR="00824549" w:rsidRDefault="00824549" w:rsidP="00431142">
      <w:pPr>
        <w:pStyle w:val="msonormalcxspmiddle"/>
        <w:autoSpaceDE w:val="0"/>
        <w:autoSpaceDN w:val="0"/>
        <w:spacing w:after="0" w:afterAutospacing="0"/>
        <w:ind w:firstLine="708"/>
        <w:contextualSpacing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30119A" w:rsidRPr="00044F47" w:rsidTr="0030119A"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9A" w:rsidRPr="00044F47" w:rsidRDefault="0030119A" w:rsidP="0030119A">
            <w:pPr>
              <w:pStyle w:val="msonormalcxspmiddle"/>
              <w:autoSpaceDE w:val="0"/>
              <w:autoSpaceDN w:val="0"/>
              <w:spacing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Примерные виды  интеграции области «Физическая культура»</w:t>
            </w:r>
          </w:p>
        </w:tc>
      </w:tr>
      <w:tr w:rsidR="0030119A" w:rsidRPr="00044F47" w:rsidTr="0030119A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9A" w:rsidRPr="00044F47" w:rsidRDefault="0030119A" w:rsidP="0030119A">
            <w:pPr>
              <w:pStyle w:val="msonormalcxspmiddle"/>
              <w:autoSpaceDE w:val="0"/>
              <w:autoSpaceDN w:val="0"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По задачам и содержанию психол</w:t>
            </w:r>
            <w:r w:rsidRPr="00044F47">
              <w:rPr>
                <w:b/>
                <w:sz w:val="28"/>
                <w:szCs w:val="28"/>
              </w:rPr>
              <w:t>о</w:t>
            </w:r>
            <w:r w:rsidRPr="00044F47">
              <w:rPr>
                <w:b/>
                <w:sz w:val="28"/>
                <w:szCs w:val="28"/>
              </w:rPr>
              <w:t>го-педагогической работы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9A" w:rsidRPr="00044F47" w:rsidRDefault="0030119A" w:rsidP="0030119A">
            <w:pPr>
              <w:pStyle w:val="msonormalcxspmiddle"/>
              <w:autoSpaceDE w:val="0"/>
              <w:autoSpaceDN w:val="0"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По  средствам организации и опт</w:t>
            </w:r>
            <w:r w:rsidRPr="00044F47">
              <w:rPr>
                <w:b/>
                <w:sz w:val="28"/>
                <w:szCs w:val="28"/>
              </w:rPr>
              <w:t>и</w:t>
            </w:r>
            <w:r w:rsidRPr="00044F47">
              <w:rPr>
                <w:b/>
                <w:sz w:val="28"/>
                <w:szCs w:val="28"/>
              </w:rPr>
              <w:t>мизации образовательного процесса</w:t>
            </w:r>
          </w:p>
        </w:tc>
      </w:tr>
      <w:tr w:rsidR="0030119A" w:rsidRPr="00044F47" w:rsidTr="0030119A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9A" w:rsidRPr="00044F47" w:rsidRDefault="0030119A" w:rsidP="0030119A">
            <w:pPr>
              <w:pStyle w:val="msonormalcxspmiddle"/>
              <w:autoSpaceDE w:val="0"/>
              <w:autoSpaceDN w:val="0"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i/>
                <w:sz w:val="28"/>
                <w:szCs w:val="28"/>
              </w:rPr>
              <w:t>«Здоровье»</w:t>
            </w:r>
            <w:r w:rsidRPr="00044F47">
              <w:rPr>
                <w:sz w:val="28"/>
                <w:szCs w:val="28"/>
              </w:rPr>
              <w:t xml:space="preserve"> (в части решения общей задачи по охране жизни и укреплению физического и психического здоровья)</w:t>
            </w:r>
          </w:p>
          <w:p w:rsidR="0030119A" w:rsidRPr="00044F47" w:rsidRDefault="0030119A" w:rsidP="0030119A">
            <w:pPr>
              <w:pStyle w:val="msonormalcxspmiddle"/>
              <w:autoSpaceDE w:val="0"/>
              <w:autoSpaceDN w:val="0"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i/>
                <w:sz w:val="28"/>
                <w:szCs w:val="28"/>
              </w:rPr>
              <w:t>«Музыка»</w:t>
            </w:r>
            <w:r w:rsidRPr="00044F47">
              <w:rPr>
                <w:sz w:val="28"/>
                <w:szCs w:val="28"/>
              </w:rPr>
              <w:t xml:space="preserve"> (развитие музыкально-</w:t>
            </w:r>
            <w:proofErr w:type="gramStart"/>
            <w:r w:rsidRPr="00044F47">
              <w:rPr>
                <w:sz w:val="28"/>
                <w:szCs w:val="28"/>
              </w:rPr>
              <w:t>ритмической деятельности</w:t>
            </w:r>
            <w:proofErr w:type="gramEnd"/>
            <w:r w:rsidRPr="00044F47">
              <w:rPr>
                <w:sz w:val="28"/>
                <w:szCs w:val="28"/>
              </w:rPr>
              <w:t xml:space="preserve"> на основе физических качеств и основных дв</w:t>
            </w:r>
            <w:r w:rsidRPr="00044F47">
              <w:rPr>
                <w:sz w:val="28"/>
                <w:szCs w:val="28"/>
              </w:rPr>
              <w:t>и</w:t>
            </w:r>
            <w:r w:rsidRPr="00044F47">
              <w:rPr>
                <w:sz w:val="28"/>
                <w:szCs w:val="28"/>
              </w:rPr>
              <w:t>жений детей)</w:t>
            </w:r>
          </w:p>
          <w:p w:rsidR="0030119A" w:rsidRPr="00044F47" w:rsidRDefault="0030119A" w:rsidP="0030119A">
            <w:pPr>
              <w:pStyle w:val="msonormalcxspmiddle"/>
              <w:autoSpaceDE w:val="0"/>
              <w:autoSpaceDN w:val="0"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i/>
                <w:sz w:val="28"/>
                <w:szCs w:val="28"/>
              </w:rPr>
              <w:t>«Познание»</w:t>
            </w:r>
            <w:r w:rsidRPr="00044F47">
              <w:rPr>
                <w:sz w:val="28"/>
                <w:szCs w:val="28"/>
              </w:rPr>
              <w:t xml:space="preserve"> (в части двигательной а</w:t>
            </w:r>
            <w:r w:rsidRPr="00044F47">
              <w:rPr>
                <w:sz w:val="28"/>
                <w:szCs w:val="28"/>
              </w:rPr>
              <w:t>к</w:t>
            </w:r>
            <w:r w:rsidRPr="00044F47">
              <w:rPr>
                <w:sz w:val="28"/>
                <w:szCs w:val="28"/>
              </w:rPr>
              <w:t>тивности как способа усвоения ребе</w:t>
            </w:r>
            <w:r w:rsidRPr="00044F47">
              <w:rPr>
                <w:sz w:val="28"/>
                <w:szCs w:val="28"/>
              </w:rPr>
              <w:t>н</w:t>
            </w:r>
            <w:r w:rsidRPr="00044F47">
              <w:rPr>
                <w:sz w:val="28"/>
                <w:szCs w:val="28"/>
              </w:rPr>
              <w:t xml:space="preserve">ком предметных действий, а также как  одного из средств овладения </w:t>
            </w:r>
            <w:proofErr w:type="spellStart"/>
            <w:r w:rsidRPr="00044F47">
              <w:rPr>
                <w:sz w:val="28"/>
                <w:szCs w:val="28"/>
              </w:rPr>
              <w:t>операц</w:t>
            </w:r>
            <w:r w:rsidRPr="00044F47">
              <w:rPr>
                <w:sz w:val="28"/>
                <w:szCs w:val="28"/>
              </w:rPr>
              <w:t>и</w:t>
            </w:r>
            <w:r w:rsidRPr="00044F47">
              <w:rPr>
                <w:sz w:val="28"/>
                <w:szCs w:val="28"/>
              </w:rPr>
              <w:t>ональным</w:t>
            </w:r>
            <w:proofErr w:type="spellEnd"/>
            <w:r w:rsidRPr="00044F47">
              <w:rPr>
                <w:sz w:val="28"/>
                <w:szCs w:val="28"/>
              </w:rPr>
              <w:t xml:space="preserve"> составом различных видов детской деятельности)</w:t>
            </w:r>
          </w:p>
          <w:p w:rsidR="0030119A" w:rsidRPr="00044F47" w:rsidRDefault="0030119A" w:rsidP="0030119A">
            <w:pPr>
              <w:pStyle w:val="msonormalcxspmiddle"/>
              <w:autoSpaceDE w:val="0"/>
              <w:autoSpaceDN w:val="0"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i/>
                <w:sz w:val="28"/>
                <w:szCs w:val="28"/>
              </w:rPr>
              <w:t>«Коммуникация»</w:t>
            </w:r>
            <w:r w:rsidRPr="00044F47">
              <w:rPr>
                <w:sz w:val="28"/>
                <w:szCs w:val="28"/>
              </w:rPr>
              <w:t xml:space="preserve"> (развитие свободного общения </w:t>
            </w:r>
            <w:proofErr w:type="gramStart"/>
            <w:r w:rsidRPr="00044F47">
              <w:rPr>
                <w:sz w:val="28"/>
                <w:szCs w:val="28"/>
              </w:rPr>
              <w:t>со</w:t>
            </w:r>
            <w:proofErr w:type="gramEnd"/>
            <w:r w:rsidRPr="00044F47">
              <w:rPr>
                <w:sz w:val="28"/>
                <w:szCs w:val="28"/>
              </w:rPr>
              <w:t xml:space="preserve"> взрослыми и детьми в ч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сти необходимости двигательной а</w:t>
            </w:r>
            <w:r w:rsidRPr="00044F47">
              <w:rPr>
                <w:sz w:val="28"/>
                <w:szCs w:val="28"/>
              </w:rPr>
              <w:t>к</w:t>
            </w:r>
            <w:r w:rsidRPr="00044F47">
              <w:rPr>
                <w:sz w:val="28"/>
                <w:szCs w:val="28"/>
              </w:rPr>
              <w:t>тивности и физического соверше</w:t>
            </w:r>
            <w:r w:rsidRPr="00044F47">
              <w:rPr>
                <w:sz w:val="28"/>
                <w:szCs w:val="28"/>
              </w:rPr>
              <w:t>н</w:t>
            </w:r>
            <w:r w:rsidRPr="00044F47">
              <w:rPr>
                <w:sz w:val="28"/>
                <w:szCs w:val="28"/>
              </w:rPr>
              <w:t>ствования; игровое общение)</w:t>
            </w:r>
          </w:p>
          <w:p w:rsidR="0030119A" w:rsidRPr="00044F47" w:rsidRDefault="0030119A" w:rsidP="0030119A">
            <w:pPr>
              <w:pStyle w:val="msonormalcxspmiddle"/>
              <w:autoSpaceDE w:val="0"/>
              <w:autoSpaceDN w:val="0"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i/>
                <w:sz w:val="28"/>
                <w:szCs w:val="28"/>
              </w:rPr>
              <w:t>«Социализация»</w:t>
            </w:r>
            <w:r w:rsidRPr="00044F47">
              <w:rPr>
                <w:sz w:val="28"/>
                <w:szCs w:val="28"/>
              </w:rPr>
              <w:t xml:space="preserve"> (приобщение к це</w:t>
            </w:r>
            <w:r w:rsidRPr="00044F47">
              <w:rPr>
                <w:sz w:val="28"/>
                <w:szCs w:val="28"/>
              </w:rPr>
              <w:t>н</w:t>
            </w:r>
            <w:r w:rsidRPr="00044F47">
              <w:rPr>
                <w:sz w:val="28"/>
                <w:szCs w:val="28"/>
              </w:rPr>
              <w:t>ностям физической культуры; форм</w:t>
            </w:r>
            <w:r w:rsidRPr="00044F47">
              <w:rPr>
                <w:sz w:val="28"/>
                <w:szCs w:val="28"/>
              </w:rPr>
              <w:t>и</w:t>
            </w:r>
            <w:r w:rsidRPr="00044F47">
              <w:rPr>
                <w:sz w:val="28"/>
                <w:szCs w:val="28"/>
              </w:rPr>
              <w:t>рование первичных представлений о себе, собственных двигательных во</w:t>
            </w:r>
            <w:r w:rsidRPr="00044F47">
              <w:rPr>
                <w:sz w:val="28"/>
                <w:szCs w:val="28"/>
              </w:rPr>
              <w:t>з</w:t>
            </w:r>
            <w:r w:rsidRPr="00044F47">
              <w:rPr>
                <w:sz w:val="28"/>
                <w:szCs w:val="28"/>
              </w:rPr>
              <w:t xml:space="preserve">можностях и особенностях; </w:t>
            </w:r>
            <w:r w:rsidRPr="00044F47">
              <w:rPr>
                <w:bCs/>
                <w:iCs/>
                <w:sz w:val="28"/>
                <w:szCs w:val="28"/>
              </w:rPr>
              <w:t>приобщ</w:t>
            </w:r>
            <w:r w:rsidRPr="00044F47">
              <w:rPr>
                <w:bCs/>
                <w:iCs/>
                <w:sz w:val="28"/>
                <w:szCs w:val="28"/>
              </w:rPr>
              <w:t>е</w:t>
            </w:r>
            <w:r w:rsidRPr="00044F47">
              <w:rPr>
                <w:bCs/>
                <w:iCs/>
                <w:sz w:val="28"/>
                <w:szCs w:val="28"/>
              </w:rPr>
              <w:t>ние к элементарным общепринятым  нормам и правилам взаимоотношения со сверстниками и взрослыми в со</w:t>
            </w:r>
            <w:r w:rsidRPr="00044F47">
              <w:rPr>
                <w:bCs/>
                <w:iCs/>
                <w:sz w:val="28"/>
                <w:szCs w:val="28"/>
              </w:rPr>
              <w:t>в</w:t>
            </w:r>
            <w:r w:rsidRPr="00044F47">
              <w:rPr>
                <w:bCs/>
                <w:iCs/>
                <w:sz w:val="28"/>
                <w:szCs w:val="28"/>
              </w:rPr>
              <w:t>местной двигательной активности</w:t>
            </w:r>
            <w:r w:rsidRPr="00044F47">
              <w:rPr>
                <w:sz w:val="28"/>
                <w:szCs w:val="28"/>
              </w:rPr>
              <w:t>)</w:t>
            </w:r>
          </w:p>
          <w:p w:rsidR="0030119A" w:rsidRPr="00044F47" w:rsidRDefault="0030119A" w:rsidP="0030119A">
            <w:pPr>
              <w:pStyle w:val="msonormalcxspmiddle"/>
              <w:autoSpaceDE w:val="0"/>
              <w:autoSpaceDN w:val="0"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i/>
                <w:sz w:val="28"/>
                <w:szCs w:val="28"/>
              </w:rPr>
              <w:t>«Труд»</w:t>
            </w:r>
            <w:r w:rsidRPr="00044F47">
              <w:rPr>
                <w:sz w:val="28"/>
                <w:szCs w:val="28"/>
              </w:rPr>
              <w:t xml:space="preserve"> (накопление опыта двигател</w:t>
            </w:r>
            <w:r w:rsidRPr="00044F47">
              <w:rPr>
                <w:sz w:val="28"/>
                <w:szCs w:val="28"/>
              </w:rPr>
              <w:t>ь</w:t>
            </w:r>
            <w:r w:rsidRPr="00044F47">
              <w:rPr>
                <w:sz w:val="28"/>
                <w:szCs w:val="28"/>
              </w:rPr>
              <w:t>ной активности)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9A" w:rsidRPr="00044F47" w:rsidRDefault="0030119A" w:rsidP="0030119A">
            <w:pPr>
              <w:pStyle w:val="msonormalcxspmiddle"/>
              <w:autoSpaceDE w:val="0"/>
              <w:autoSpaceDN w:val="0"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i/>
                <w:sz w:val="28"/>
                <w:szCs w:val="28"/>
              </w:rPr>
              <w:t>«Музыка», «Художественное творч</w:t>
            </w:r>
            <w:r w:rsidRPr="00044F47">
              <w:rPr>
                <w:i/>
                <w:sz w:val="28"/>
                <w:szCs w:val="28"/>
              </w:rPr>
              <w:t>е</w:t>
            </w:r>
            <w:r w:rsidRPr="00044F47">
              <w:rPr>
                <w:i/>
                <w:sz w:val="28"/>
                <w:szCs w:val="28"/>
              </w:rPr>
              <w:t>ство», «Чтение художественной л</w:t>
            </w:r>
            <w:r w:rsidRPr="00044F47">
              <w:rPr>
                <w:i/>
                <w:sz w:val="28"/>
                <w:szCs w:val="28"/>
              </w:rPr>
              <w:t>и</w:t>
            </w:r>
            <w:r w:rsidRPr="00044F47">
              <w:rPr>
                <w:i/>
                <w:sz w:val="28"/>
                <w:szCs w:val="28"/>
              </w:rPr>
              <w:t>тературы»</w:t>
            </w:r>
            <w:r w:rsidRPr="00044F47">
              <w:rPr>
                <w:sz w:val="28"/>
                <w:szCs w:val="28"/>
              </w:rPr>
              <w:t xml:space="preserve"> (развитие представлений и воображения для освоения двигател</w:t>
            </w:r>
            <w:r w:rsidRPr="00044F47">
              <w:rPr>
                <w:sz w:val="28"/>
                <w:szCs w:val="28"/>
              </w:rPr>
              <w:t>ь</w:t>
            </w:r>
            <w:r w:rsidRPr="00044F47">
              <w:rPr>
                <w:sz w:val="28"/>
                <w:szCs w:val="28"/>
              </w:rPr>
              <w:t>ных эталонов в творческой форме, м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торики  для успешного освоения ук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занных областей)</w:t>
            </w:r>
          </w:p>
        </w:tc>
      </w:tr>
    </w:tbl>
    <w:p w:rsidR="00824549" w:rsidRDefault="00824549" w:rsidP="00431142">
      <w:pPr>
        <w:pStyle w:val="msonormalcxspmiddle"/>
        <w:autoSpaceDE w:val="0"/>
        <w:autoSpaceDN w:val="0"/>
        <w:spacing w:after="0" w:afterAutospacing="0"/>
        <w:ind w:firstLine="708"/>
        <w:contextualSpacing/>
        <w:jc w:val="both"/>
        <w:rPr>
          <w:sz w:val="28"/>
          <w:szCs w:val="28"/>
        </w:rPr>
      </w:pPr>
    </w:p>
    <w:p w:rsidR="00824549" w:rsidRDefault="00824549" w:rsidP="00431142">
      <w:pPr>
        <w:pStyle w:val="msonormalcxspmiddle"/>
        <w:autoSpaceDE w:val="0"/>
        <w:autoSpaceDN w:val="0"/>
        <w:spacing w:after="0" w:afterAutospacing="0"/>
        <w:ind w:firstLine="708"/>
        <w:contextualSpacing/>
        <w:jc w:val="both"/>
        <w:rPr>
          <w:sz w:val="28"/>
          <w:szCs w:val="28"/>
        </w:rPr>
      </w:pPr>
    </w:p>
    <w:p w:rsidR="00824549" w:rsidRDefault="00824549" w:rsidP="00431142">
      <w:pPr>
        <w:pStyle w:val="msonormalcxspmiddle"/>
        <w:autoSpaceDE w:val="0"/>
        <w:autoSpaceDN w:val="0"/>
        <w:spacing w:after="0" w:afterAutospacing="0"/>
        <w:ind w:firstLine="708"/>
        <w:contextualSpacing/>
        <w:jc w:val="both"/>
        <w:rPr>
          <w:sz w:val="28"/>
          <w:szCs w:val="28"/>
        </w:rPr>
      </w:pPr>
    </w:p>
    <w:p w:rsidR="00824549" w:rsidRDefault="00824549" w:rsidP="00431142">
      <w:pPr>
        <w:pStyle w:val="msonormalcxspmiddle"/>
        <w:autoSpaceDE w:val="0"/>
        <w:autoSpaceDN w:val="0"/>
        <w:spacing w:after="0" w:afterAutospacing="0"/>
        <w:ind w:firstLine="708"/>
        <w:contextualSpacing/>
        <w:jc w:val="both"/>
        <w:rPr>
          <w:sz w:val="28"/>
          <w:szCs w:val="28"/>
        </w:rPr>
      </w:pPr>
    </w:p>
    <w:p w:rsidR="00824549" w:rsidRPr="00044F47" w:rsidRDefault="00824549" w:rsidP="00431142">
      <w:pPr>
        <w:pStyle w:val="msonormalcxspmiddle"/>
        <w:autoSpaceDE w:val="0"/>
        <w:autoSpaceDN w:val="0"/>
        <w:spacing w:after="0" w:afterAutospacing="0"/>
        <w:ind w:firstLine="708"/>
        <w:contextualSpacing/>
        <w:jc w:val="both"/>
        <w:rPr>
          <w:sz w:val="28"/>
          <w:szCs w:val="28"/>
        </w:rPr>
      </w:pPr>
    </w:p>
    <w:p w:rsidR="00431142" w:rsidRPr="0030119A" w:rsidRDefault="00431142" w:rsidP="0030119A">
      <w:pPr>
        <w:pStyle w:val="msonormalcxspmiddle"/>
        <w:autoSpaceDE w:val="0"/>
        <w:autoSpaceDN w:val="0"/>
        <w:spacing w:after="0" w:afterAutospacing="0"/>
        <w:ind w:firstLine="708"/>
        <w:contextualSpacing/>
        <w:jc w:val="both"/>
        <w:rPr>
          <w:i/>
          <w:sz w:val="28"/>
          <w:szCs w:val="28"/>
        </w:rPr>
      </w:pPr>
      <w:r w:rsidRPr="00044F47">
        <w:rPr>
          <w:sz w:val="28"/>
          <w:szCs w:val="28"/>
        </w:rPr>
        <w:t xml:space="preserve"> </w:t>
      </w:r>
      <w:r w:rsidR="0030119A">
        <w:rPr>
          <w:i/>
          <w:sz w:val="28"/>
          <w:szCs w:val="28"/>
        </w:rPr>
        <w:t xml:space="preserve">                    </w:t>
      </w:r>
      <w:r w:rsidRPr="00044F47">
        <w:rPr>
          <w:b/>
          <w:sz w:val="28"/>
          <w:szCs w:val="28"/>
        </w:rPr>
        <w:t>З</w:t>
      </w:r>
      <w:r w:rsidR="0064172A">
        <w:rPr>
          <w:b/>
          <w:sz w:val="28"/>
          <w:szCs w:val="28"/>
        </w:rPr>
        <w:t>адачи, содержание, формы  работы</w:t>
      </w:r>
    </w:p>
    <w:p w:rsidR="00431142" w:rsidRPr="00044F47" w:rsidRDefault="00431142" w:rsidP="00431142">
      <w:pPr>
        <w:pStyle w:val="msonormalcxspmiddle"/>
        <w:spacing w:after="0" w:afterAutospacing="0"/>
        <w:contextualSpacing/>
        <w:rPr>
          <w:b/>
          <w:sz w:val="28"/>
          <w:szCs w:val="28"/>
        </w:rPr>
      </w:pPr>
      <w:r w:rsidRPr="00044F47">
        <w:rPr>
          <w:b/>
          <w:sz w:val="28"/>
          <w:szCs w:val="28"/>
        </w:rPr>
        <w:t xml:space="preserve">         по реализации образовательной области «Физическая культура»</w:t>
      </w:r>
    </w:p>
    <w:p w:rsidR="00431142" w:rsidRPr="00044F47" w:rsidRDefault="00431142" w:rsidP="00431142">
      <w:pPr>
        <w:pStyle w:val="msonormalcxspmiddle"/>
        <w:spacing w:after="0" w:afterAutospacing="0"/>
        <w:contextualSpacing/>
        <w:rPr>
          <w:b/>
          <w:sz w:val="28"/>
          <w:szCs w:val="28"/>
        </w:rPr>
      </w:pPr>
    </w:p>
    <w:p w:rsidR="00431142" w:rsidRPr="00044F47" w:rsidRDefault="00431142" w:rsidP="00431142">
      <w:pPr>
        <w:pStyle w:val="msonormalcxspmiddle"/>
        <w:spacing w:after="0" w:afterAutospacing="0"/>
        <w:contextualSpacing/>
        <w:rPr>
          <w:b/>
          <w:sz w:val="28"/>
          <w:szCs w:val="28"/>
        </w:rPr>
      </w:pPr>
      <w:r w:rsidRPr="00044F47">
        <w:rPr>
          <w:b/>
          <w:sz w:val="28"/>
          <w:szCs w:val="28"/>
        </w:rPr>
        <w:t xml:space="preserve">                      Задачи психолого-педагогической работы</w:t>
      </w:r>
    </w:p>
    <w:p w:rsidR="00431142" w:rsidRPr="00044F47" w:rsidRDefault="00431142" w:rsidP="00431142">
      <w:pPr>
        <w:pStyle w:val="msonormalcxsplast"/>
        <w:spacing w:after="0" w:afterAutospacing="0"/>
        <w:contextualSpacing/>
        <w:rPr>
          <w:b/>
          <w:sz w:val="28"/>
          <w:szCs w:val="28"/>
        </w:rPr>
      </w:pPr>
      <w:r w:rsidRPr="00044F47">
        <w:rPr>
          <w:b/>
          <w:sz w:val="28"/>
          <w:szCs w:val="28"/>
        </w:rPr>
        <w:t xml:space="preserve">                          </w:t>
      </w:r>
      <w:r w:rsidR="00893A42">
        <w:rPr>
          <w:b/>
          <w:sz w:val="28"/>
          <w:szCs w:val="28"/>
        </w:rPr>
        <w:t xml:space="preserve">                              </w:t>
      </w:r>
      <w:r w:rsidRPr="00044F47">
        <w:rPr>
          <w:b/>
          <w:sz w:val="28"/>
          <w:szCs w:val="28"/>
        </w:rPr>
        <w:t>3 года</w:t>
      </w:r>
    </w:p>
    <w:p w:rsidR="00431142" w:rsidRPr="00044F47" w:rsidRDefault="00431142" w:rsidP="00431142">
      <w:pPr>
        <w:pStyle w:val="a9"/>
        <w:tabs>
          <w:tab w:val="left" w:pos="708"/>
        </w:tabs>
        <w:ind w:firstLine="180"/>
        <w:rPr>
          <w:b/>
          <w:bCs/>
          <w:sz w:val="28"/>
          <w:szCs w:val="28"/>
          <w:lang w:val="ru-RU"/>
        </w:rPr>
      </w:pPr>
      <w:r w:rsidRPr="00044F47">
        <w:rPr>
          <w:b/>
          <w:bCs/>
          <w:sz w:val="28"/>
          <w:szCs w:val="28"/>
          <w:lang w:val="ru-RU"/>
        </w:rPr>
        <w:t>Задачи:</w:t>
      </w:r>
    </w:p>
    <w:p w:rsidR="00431142" w:rsidRPr="00044F47" w:rsidRDefault="00431142" w:rsidP="00431142">
      <w:pPr>
        <w:ind w:left="708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По становлению мотивации к  двигательной активности и развитию потре</w:t>
      </w:r>
      <w:r w:rsidRPr="00044F47">
        <w:rPr>
          <w:sz w:val="28"/>
          <w:szCs w:val="28"/>
        </w:rPr>
        <w:t>б</w:t>
      </w:r>
      <w:r w:rsidRPr="00044F47">
        <w:rPr>
          <w:sz w:val="28"/>
          <w:szCs w:val="28"/>
        </w:rPr>
        <w:t>ности в физическом совершенствовании</w:t>
      </w:r>
    </w:p>
    <w:p w:rsidR="00431142" w:rsidRPr="00044F47" w:rsidRDefault="00431142" w:rsidP="00431142">
      <w:pPr>
        <w:pStyle w:val="a7"/>
        <w:numPr>
          <w:ilvl w:val="0"/>
          <w:numId w:val="3"/>
        </w:numPr>
        <w:spacing w:after="0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воспитание интереса к физическим упражнениям и совместным подвижным играм в группе и на улице</w:t>
      </w:r>
      <w:r w:rsidR="001556DF" w:rsidRPr="00044F47">
        <w:rPr>
          <w:sz w:val="28"/>
          <w:szCs w:val="28"/>
        </w:rPr>
        <w:t>;</w:t>
      </w:r>
      <w:r w:rsidRPr="00044F47">
        <w:rPr>
          <w:sz w:val="28"/>
          <w:szCs w:val="28"/>
        </w:rPr>
        <w:t xml:space="preserve"> </w:t>
      </w:r>
    </w:p>
    <w:p w:rsidR="00431142" w:rsidRPr="00044F47" w:rsidRDefault="00431142" w:rsidP="00431142">
      <w:pPr>
        <w:pStyle w:val="msobodytextcxspmiddle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развитие потребности ежедневно выполнять утреннюю гимнастику, разв</w:t>
      </w:r>
      <w:r w:rsidRPr="00044F47">
        <w:rPr>
          <w:sz w:val="28"/>
          <w:szCs w:val="28"/>
        </w:rPr>
        <w:t>и</w:t>
      </w:r>
      <w:r w:rsidRPr="00044F47">
        <w:rPr>
          <w:sz w:val="28"/>
          <w:szCs w:val="28"/>
        </w:rPr>
        <w:t>тие умений самостоятельно использовать физкультурный инвентарь и пр</w:t>
      </w:r>
      <w:r w:rsidRPr="00044F47">
        <w:rPr>
          <w:sz w:val="28"/>
          <w:szCs w:val="28"/>
        </w:rPr>
        <w:t>о</w:t>
      </w:r>
      <w:r w:rsidRPr="00044F47">
        <w:rPr>
          <w:sz w:val="28"/>
          <w:szCs w:val="28"/>
        </w:rPr>
        <w:t>стейшее физкультурное оборудование</w:t>
      </w:r>
      <w:r w:rsidR="001556DF" w:rsidRPr="00044F47">
        <w:rPr>
          <w:sz w:val="28"/>
          <w:szCs w:val="28"/>
        </w:rPr>
        <w:t>;</w:t>
      </w:r>
    </w:p>
    <w:p w:rsidR="00431142" w:rsidRPr="00044F47" w:rsidRDefault="00431142" w:rsidP="00431142">
      <w:pPr>
        <w:pStyle w:val="msobodytextcxspmiddle"/>
        <w:spacing w:before="0" w:beforeAutospacing="0" w:after="0" w:afterAutospacing="0"/>
        <w:ind w:left="708"/>
        <w:contextualSpacing/>
        <w:jc w:val="both"/>
        <w:rPr>
          <w:i/>
          <w:sz w:val="28"/>
          <w:szCs w:val="28"/>
        </w:rPr>
      </w:pPr>
      <w:r w:rsidRPr="00044F47">
        <w:rPr>
          <w:i/>
          <w:sz w:val="28"/>
          <w:szCs w:val="28"/>
        </w:rPr>
        <w:t xml:space="preserve">По накоплению и обогащению двигательного опыта (развитию основных движений), воспитанию культуры движений:   </w:t>
      </w:r>
    </w:p>
    <w:p w:rsidR="00431142" w:rsidRPr="00044F47" w:rsidRDefault="00431142" w:rsidP="00431142">
      <w:pPr>
        <w:pStyle w:val="msobodytextcxspmiddle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proofErr w:type="gramStart"/>
      <w:r w:rsidRPr="00044F47">
        <w:rPr>
          <w:sz w:val="28"/>
          <w:szCs w:val="28"/>
        </w:rPr>
        <w:t>осуществлять процесс освоения детьми разнообразных видов основных и общеразвивающих движений (ходьба, бег, простейшие перестроения, прыжки, метание, катание, бросание, ловля мяча, лазанье, ползанье и т.п.);</w:t>
      </w:r>
      <w:proofErr w:type="gramEnd"/>
    </w:p>
    <w:p w:rsidR="00431142" w:rsidRPr="00044F47" w:rsidRDefault="00431142" w:rsidP="00431142">
      <w:pPr>
        <w:pStyle w:val="a7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учить сохранению правильной осанки в различных положениях;</w:t>
      </w:r>
    </w:p>
    <w:p w:rsidR="00431142" w:rsidRPr="00044F47" w:rsidRDefault="00431142" w:rsidP="00431142">
      <w:pPr>
        <w:pStyle w:val="a7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воспитывать потребность в правильном выполнении движений, развивать умение оценивать их красоту и выразительность, получать удовольствие, радость от двигательной активности;</w:t>
      </w:r>
    </w:p>
    <w:p w:rsidR="00431142" w:rsidRPr="00044F47" w:rsidRDefault="00431142" w:rsidP="00431142">
      <w:pPr>
        <w:pStyle w:val="a7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помогать осваивать культуру использования спортивного оборудования, инвентаря, воспитывать аккуратность, бережливость.</w:t>
      </w:r>
    </w:p>
    <w:p w:rsidR="00431142" w:rsidRPr="00044F47" w:rsidRDefault="00431142" w:rsidP="00431142">
      <w:pPr>
        <w:pStyle w:val="a7"/>
        <w:spacing w:after="0"/>
        <w:jc w:val="both"/>
        <w:rPr>
          <w:sz w:val="28"/>
          <w:szCs w:val="28"/>
        </w:rPr>
      </w:pPr>
      <w:r w:rsidRPr="00044F47">
        <w:rPr>
          <w:sz w:val="28"/>
          <w:szCs w:val="28"/>
        </w:rPr>
        <w:t xml:space="preserve">                              </w:t>
      </w:r>
    </w:p>
    <w:p w:rsidR="00431142" w:rsidRPr="00044F47" w:rsidRDefault="00431142" w:rsidP="00431142">
      <w:pPr>
        <w:pStyle w:val="a7"/>
        <w:spacing w:after="0"/>
        <w:ind w:left="709" w:hanging="1"/>
        <w:jc w:val="both"/>
        <w:rPr>
          <w:sz w:val="28"/>
          <w:szCs w:val="28"/>
        </w:rPr>
      </w:pPr>
      <w:r w:rsidRPr="00044F47">
        <w:rPr>
          <w:i/>
          <w:sz w:val="28"/>
          <w:szCs w:val="28"/>
        </w:rPr>
        <w:t>По развитию физических качеств:</w:t>
      </w:r>
      <w:r w:rsidRPr="00044F47">
        <w:rPr>
          <w:sz w:val="28"/>
          <w:szCs w:val="28"/>
        </w:rPr>
        <w:t xml:space="preserve"> ориентации в пространстве по указанию взрослого и самостоятельно; равновесия при выполнении разнообразных движений; координации, ловкости, быстроты, гибкости, силы и вынослив</w:t>
      </w:r>
      <w:r w:rsidRPr="00044F47">
        <w:rPr>
          <w:sz w:val="28"/>
          <w:szCs w:val="28"/>
        </w:rPr>
        <w:t>о</w:t>
      </w:r>
      <w:r w:rsidRPr="00044F47">
        <w:rPr>
          <w:sz w:val="28"/>
          <w:szCs w:val="28"/>
        </w:rPr>
        <w:t>сти;</w:t>
      </w:r>
    </w:p>
    <w:p w:rsidR="00431142" w:rsidRPr="00044F47" w:rsidRDefault="00431142" w:rsidP="00431142">
      <w:pPr>
        <w:pStyle w:val="a7"/>
        <w:spacing w:after="0"/>
        <w:ind w:left="709" w:hanging="1"/>
        <w:jc w:val="both"/>
        <w:rPr>
          <w:sz w:val="28"/>
          <w:szCs w:val="28"/>
        </w:rPr>
      </w:pPr>
      <w:r w:rsidRPr="00044F47">
        <w:rPr>
          <w:i/>
          <w:sz w:val="28"/>
          <w:szCs w:val="28"/>
        </w:rPr>
        <w:t>По развитию интереса к спортивным играм и упражнениям:</w:t>
      </w:r>
      <w:r w:rsidRPr="00044F47">
        <w:rPr>
          <w:sz w:val="28"/>
          <w:szCs w:val="28"/>
        </w:rPr>
        <w:t xml:space="preserve"> </w:t>
      </w:r>
    </w:p>
    <w:p w:rsidR="00431142" w:rsidRPr="00044F47" w:rsidRDefault="00431142" w:rsidP="00431142">
      <w:pPr>
        <w:pStyle w:val="a7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кататься на санках, трехколесном велосипеде, лыжах, реагировать на реч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>вые сигналы (беги, стой, лови, бросай, прыгай и т.п.) и правила выполнения упражнений и игр</w:t>
      </w:r>
      <w:proofErr w:type="gramStart"/>
      <w:r w:rsidRPr="00044F47">
        <w:rPr>
          <w:sz w:val="28"/>
          <w:szCs w:val="28"/>
        </w:rPr>
        <w:t xml:space="preserve"> ;</w:t>
      </w:r>
      <w:proofErr w:type="gramEnd"/>
    </w:p>
    <w:p w:rsidR="00431142" w:rsidRPr="00044F47" w:rsidRDefault="00431142" w:rsidP="00431142">
      <w:pPr>
        <w:pStyle w:val="a7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согласовывать действия со сверстниками, быть аккуратным в движениях и перемещениях, соблюдать двигательную безопасность</w:t>
      </w:r>
      <w:proofErr w:type="gramStart"/>
      <w:r w:rsidRPr="00044F47">
        <w:rPr>
          <w:sz w:val="28"/>
          <w:szCs w:val="28"/>
        </w:rPr>
        <w:t xml:space="preserve"> ;</w:t>
      </w:r>
      <w:proofErr w:type="gramEnd"/>
    </w:p>
    <w:p w:rsidR="00431142" w:rsidRPr="00044F47" w:rsidRDefault="00431142" w:rsidP="00431142">
      <w:pPr>
        <w:pStyle w:val="a7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развивать инициативность, активность, самостоятельность, произвольность в подвижных играх, в ходе совместной и индивидуальной двигательной д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>ятельности детей.</w:t>
      </w:r>
    </w:p>
    <w:p w:rsidR="00431142" w:rsidRPr="00044F47" w:rsidRDefault="00431142" w:rsidP="001556DF">
      <w:pPr>
        <w:ind w:left="1190"/>
        <w:contextualSpacing/>
        <w:jc w:val="center"/>
        <w:rPr>
          <w:b/>
          <w:sz w:val="28"/>
          <w:szCs w:val="28"/>
        </w:rPr>
      </w:pPr>
      <w:r w:rsidRPr="00044F47">
        <w:rPr>
          <w:b/>
          <w:sz w:val="28"/>
          <w:szCs w:val="28"/>
        </w:rPr>
        <w:t>3- 4 года</w:t>
      </w:r>
    </w:p>
    <w:p w:rsidR="00431142" w:rsidRPr="00044F47" w:rsidRDefault="00431142" w:rsidP="00431142">
      <w:pPr>
        <w:pStyle w:val="msonormalcxsplast"/>
        <w:spacing w:before="0" w:beforeAutospacing="0" w:after="0" w:afterAutospacing="0"/>
        <w:ind w:left="708"/>
        <w:contextualSpacing/>
        <w:jc w:val="both"/>
        <w:rPr>
          <w:i/>
          <w:sz w:val="28"/>
          <w:szCs w:val="28"/>
        </w:rPr>
      </w:pPr>
      <w:r w:rsidRPr="00044F47">
        <w:rPr>
          <w:i/>
          <w:sz w:val="28"/>
          <w:szCs w:val="28"/>
        </w:rPr>
        <w:t>По становлению мотивации к  двигательной активности и развитию п</w:t>
      </w:r>
      <w:r w:rsidRPr="00044F47">
        <w:rPr>
          <w:i/>
          <w:sz w:val="28"/>
          <w:szCs w:val="28"/>
        </w:rPr>
        <w:t>о</w:t>
      </w:r>
      <w:r w:rsidRPr="00044F47">
        <w:rPr>
          <w:i/>
          <w:sz w:val="28"/>
          <w:szCs w:val="28"/>
        </w:rPr>
        <w:t>требности в физическом совершенствовании:</w:t>
      </w:r>
    </w:p>
    <w:p w:rsidR="00431142" w:rsidRPr="00044F47" w:rsidRDefault="00431142" w:rsidP="00431142">
      <w:pPr>
        <w:pStyle w:val="a9"/>
        <w:numPr>
          <w:ilvl w:val="0"/>
          <w:numId w:val="3"/>
        </w:numPr>
        <w:tabs>
          <w:tab w:val="left" w:pos="708"/>
        </w:tabs>
        <w:jc w:val="both"/>
        <w:rPr>
          <w:bCs/>
          <w:sz w:val="28"/>
          <w:szCs w:val="28"/>
          <w:lang w:val="ru-RU"/>
        </w:rPr>
      </w:pPr>
      <w:r w:rsidRPr="00044F47">
        <w:rPr>
          <w:bCs/>
          <w:sz w:val="28"/>
          <w:szCs w:val="28"/>
          <w:lang w:val="ru-RU"/>
        </w:rPr>
        <w:t xml:space="preserve">прививать детям интерес и  желание заниматься физкультурой в различной форме;  </w:t>
      </w:r>
    </w:p>
    <w:p w:rsidR="00431142" w:rsidRPr="00044F47" w:rsidRDefault="00431142" w:rsidP="00431142">
      <w:pPr>
        <w:pStyle w:val="a9"/>
        <w:numPr>
          <w:ilvl w:val="0"/>
          <w:numId w:val="3"/>
        </w:numPr>
        <w:tabs>
          <w:tab w:val="left" w:pos="708"/>
        </w:tabs>
        <w:jc w:val="both"/>
        <w:rPr>
          <w:bCs/>
          <w:sz w:val="28"/>
          <w:szCs w:val="28"/>
          <w:lang w:val="ru-RU"/>
        </w:rPr>
      </w:pPr>
      <w:r w:rsidRPr="00044F47">
        <w:rPr>
          <w:bCs/>
          <w:sz w:val="28"/>
          <w:szCs w:val="28"/>
          <w:lang w:val="ru-RU"/>
        </w:rPr>
        <w:t>развивать самостоятельность и творчество в двигательной деятельности;</w:t>
      </w:r>
    </w:p>
    <w:p w:rsidR="00431142" w:rsidRPr="00044F47" w:rsidRDefault="00431142" w:rsidP="00431142">
      <w:pPr>
        <w:ind w:left="708"/>
        <w:contextualSpacing/>
        <w:jc w:val="both"/>
        <w:rPr>
          <w:i/>
          <w:sz w:val="28"/>
          <w:szCs w:val="28"/>
        </w:rPr>
      </w:pPr>
    </w:p>
    <w:p w:rsidR="00431142" w:rsidRPr="00044F47" w:rsidRDefault="00431142" w:rsidP="00431142">
      <w:pPr>
        <w:pStyle w:val="a7"/>
        <w:spacing w:after="0"/>
        <w:ind w:left="708"/>
        <w:contextualSpacing/>
        <w:jc w:val="both"/>
        <w:rPr>
          <w:i/>
          <w:sz w:val="28"/>
          <w:szCs w:val="28"/>
        </w:rPr>
      </w:pPr>
      <w:r w:rsidRPr="00044F47">
        <w:rPr>
          <w:i/>
          <w:sz w:val="28"/>
          <w:szCs w:val="28"/>
        </w:rPr>
        <w:t xml:space="preserve">По накоплению и обогащению двигательного опыта (развитию основных движений), воспитанию культуры движений:   </w:t>
      </w:r>
    </w:p>
    <w:p w:rsidR="00431142" w:rsidRPr="00044F47" w:rsidRDefault="00431142" w:rsidP="00431142">
      <w:pPr>
        <w:pStyle w:val="msobodytextcxspmiddle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в целях всестороннего развития детей обеспечить выполнение режима дв</w:t>
      </w:r>
      <w:r w:rsidRPr="00044F47">
        <w:rPr>
          <w:sz w:val="28"/>
          <w:szCs w:val="28"/>
        </w:rPr>
        <w:t>и</w:t>
      </w:r>
      <w:r w:rsidRPr="00044F47">
        <w:rPr>
          <w:sz w:val="28"/>
          <w:szCs w:val="28"/>
        </w:rPr>
        <w:t>гательной активности и смену характера движений;</w:t>
      </w:r>
    </w:p>
    <w:p w:rsidR="00431142" w:rsidRPr="00044F47" w:rsidRDefault="00431142" w:rsidP="00431142">
      <w:pPr>
        <w:pStyle w:val="msobodytextcxspmiddle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- укреплять мышцы, обеспечивающие овладение и сохранение навыка оса</w:t>
      </w:r>
      <w:r w:rsidRPr="00044F47">
        <w:rPr>
          <w:sz w:val="28"/>
          <w:szCs w:val="28"/>
        </w:rPr>
        <w:t>н</w:t>
      </w:r>
      <w:r w:rsidRPr="00044F47">
        <w:rPr>
          <w:sz w:val="28"/>
          <w:szCs w:val="28"/>
        </w:rPr>
        <w:t>ки;</w:t>
      </w:r>
    </w:p>
    <w:p w:rsidR="00431142" w:rsidRPr="00044F47" w:rsidRDefault="00431142" w:rsidP="00431142">
      <w:pPr>
        <w:pStyle w:val="msobodytextcxsplast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формировать   умения и навыки правильного выполнения основных видов движений в различных формах организации двигательной деятельности д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 xml:space="preserve">тей;    </w:t>
      </w:r>
    </w:p>
    <w:p w:rsidR="00431142" w:rsidRPr="00044F47" w:rsidRDefault="00431142" w:rsidP="00431142">
      <w:pPr>
        <w:contextualSpacing/>
        <w:jc w:val="both"/>
        <w:rPr>
          <w:i/>
          <w:sz w:val="28"/>
          <w:szCs w:val="28"/>
        </w:rPr>
      </w:pPr>
      <w:r w:rsidRPr="00044F47">
        <w:rPr>
          <w:i/>
          <w:sz w:val="28"/>
          <w:szCs w:val="28"/>
        </w:rPr>
        <w:t xml:space="preserve">        По развитию физических качеств:</w:t>
      </w:r>
    </w:p>
    <w:p w:rsidR="00431142" w:rsidRPr="00044F47" w:rsidRDefault="00431142" w:rsidP="00431142">
      <w:pPr>
        <w:pStyle w:val="a9"/>
        <w:tabs>
          <w:tab w:val="left" w:pos="708"/>
        </w:tabs>
        <w:ind w:firstLine="180"/>
        <w:jc w:val="both"/>
        <w:rPr>
          <w:bCs/>
          <w:sz w:val="28"/>
          <w:szCs w:val="28"/>
          <w:lang w:val="ru-RU"/>
        </w:rPr>
      </w:pPr>
      <w:r w:rsidRPr="00044F47">
        <w:rPr>
          <w:sz w:val="28"/>
          <w:szCs w:val="28"/>
          <w:lang w:val="ru-RU"/>
        </w:rPr>
        <w:t xml:space="preserve">     *  </w:t>
      </w:r>
      <w:r w:rsidRPr="00044F47">
        <w:rPr>
          <w:bCs/>
          <w:sz w:val="28"/>
          <w:szCs w:val="28"/>
          <w:lang w:val="ru-RU"/>
        </w:rPr>
        <w:t xml:space="preserve"> развивать психофизические качества: быстроту, выносливость, гибкость, </w:t>
      </w:r>
    </w:p>
    <w:p w:rsidR="00431142" w:rsidRPr="00044F47" w:rsidRDefault="00431142" w:rsidP="00431142">
      <w:pPr>
        <w:pStyle w:val="a9"/>
        <w:tabs>
          <w:tab w:val="left" w:pos="708"/>
        </w:tabs>
        <w:ind w:firstLine="180"/>
        <w:jc w:val="both"/>
        <w:rPr>
          <w:bCs/>
          <w:sz w:val="28"/>
          <w:szCs w:val="28"/>
          <w:lang w:val="ru-RU"/>
        </w:rPr>
      </w:pPr>
      <w:r w:rsidRPr="00044F47">
        <w:rPr>
          <w:bCs/>
          <w:sz w:val="28"/>
          <w:szCs w:val="28"/>
          <w:lang w:val="ru-RU"/>
        </w:rPr>
        <w:t xml:space="preserve">  ловкость;</w:t>
      </w:r>
    </w:p>
    <w:p w:rsidR="00431142" w:rsidRPr="00044F47" w:rsidRDefault="00431142" w:rsidP="00431142">
      <w:pPr>
        <w:pStyle w:val="a9"/>
        <w:tabs>
          <w:tab w:val="left" w:pos="708"/>
        </w:tabs>
        <w:ind w:firstLine="180"/>
        <w:rPr>
          <w:sz w:val="28"/>
          <w:szCs w:val="28"/>
          <w:lang w:val="ru-RU"/>
        </w:rPr>
      </w:pPr>
      <w:r w:rsidRPr="00044F47">
        <w:rPr>
          <w:bCs/>
          <w:sz w:val="28"/>
          <w:szCs w:val="28"/>
          <w:lang w:val="ru-RU"/>
        </w:rPr>
        <w:t xml:space="preserve">    * </w:t>
      </w:r>
      <w:r w:rsidRPr="00044F47">
        <w:rPr>
          <w:sz w:val="28"/>
          <w:szCs w:val="28"/>
          <w:lang w:val="ru-RU"/>
        </w:rPr>
        <w:t>воспитывать умение выполнять действие в соответствии с показом или сл</w:t>
      </w:r>
      <w:r w:rsidRPr="00044F47">
        <w:rPr>
          <w:sz w:val="28"/>
          <w:szCs w:val="28"/>
          <w:lang w:val="ru-RU"/>
        </w:rPr>
        <w:t>о</w:t>
      </w:r>
      <w:r w:rsidRPr="00044F47">
        <w:rPr>
          <w:sz w:val="28"/>
          <w:szCs w:val="28"/>
          <w:lang w:val="ru-RU"/>
        </w:rPr>
        <w:t>весными указаниями взрослого;</w:t>
      </w:r>
      <w:r w:rsidRPr="00044F47">
        <w:rPr>
          <w:sz w:val="28"/>
          <w:szCs w:val="28"/>
          <w:lang w:val="ru-RU"/>
        </w:rPr>
        <w:br/>
        <w:t xml:space="preserve">        * ориентация в пространстве, быстроты, ловкости;</w:t>
      </w:r>
    </w:p>
    <w:p w:rsidR="00431142" w:rsidRPr="00044F47" w:rsidRDefault="00431142" w:rsidP="00431142">
      <w:pPr>
        <w:pStyle w:val="a9"/>
        <w:tabs>
          <w:tab w:val="left" w:pos="708"/>
        </w:tabs>
        <w:ind w:firstLine="180"/>
        <w:rPr>
          <w:sz w:val="28"/>
          <w:szCs w:val="28"/>
          <w:lang w:val="ru-RU"/>
        </w:rPr>
      </w:pPr>
      <w:r w:rsidRPr="00044F47">
        <w:rPr>
          <w:sz w:val="28"/>
          <w:szCs w:val="28"/>
          <w:lang w:val="ru-RU"/>
        </w:rPr>
        <w:t xml:space="preserve">       </w:t>
      </w:r>
    </w:p>
    <w:p w:rsidR="001556DF" w:rsidRDefault="00431142" w:rsidP="00431142">
      <w:pPr>
        <w:pStyle w:val="msobodytextcxspmiddle"/>
        <w:spacing w:before="0" w:beforeAutospacing="0" w:after="0" w:afterAutospacing="0"/>
        <w:ind w:left="360"/>
        <w:contextualSpacing/>
        <w:jc w:val="both"/>
        <w:rPr>
          <w:i/>
          <w:sz w:val="28"/>
          <w:szCs w:val="28"/>
        </w:rPr>
      </w:pPr>
      <w:r w:rsidRPr="00044F47">
        <w:rPr>
          <w:i/>
          <w:sz w:val="28"/>
          <w:szCs w:val="28"/>
        </w:rPr>
        <w:t xml:space="preserve">        </w:t>
      </w:r>
    </w:p>
    <w:p w:rsidR="00431142" w:rsidRPr="00044F47" w:rsidRDefault="00431142" w:rsidP="00431142">
      <w:pPr>
        <w:pStyle w:val="msobodytextcxspmiddle"/>
        <w:spacing w:before="0" w:beforeAutospacing="0" w:after="0" w:afterAutospacing="0"/>
        <w:ind w:left="360"/>
        <w:contextualSpacing/>
        <w:jc w:val="both"/>
        <w:rPr>
          <w:sz w:val="28"/>
          <w:szCs w:val="28"/>
        </w:rPr>
      </w:pPr>
      <w:r w:rsidRPr="00044F47">
        <w:rPr>
          <w:i/>
          <w:sz w:val="28"/>
          <w:szCs w:val="28"/>
        </w:rPr>
        <w:t xml:space="preserve"> По развитию интереса к спортивным играм и упражнениям:</w:t>
      </w:r>
    </w:p>
    <w:p w:rsidR="00431142" w:rsidRPr="001556DF" w:rsidRDefault="00431142" w:rsidP="001556DF">
      <w:pPr>
        <w:pStyle w:val="msobodytextcxspmiddle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556DF">
        <w:rPr>
          <w:sz w:val="28"/>
          <w:szCs w:val="28"/>
        </w:rPr>
        <w:t>знакомить  детей со спортивными играми, обогащать представления об их разнообразии</w:t>
      </w:r>
      <w:r w:rsidR="001556DF" w:rsidRPr="001556DF">
        <w:rPr>
          <w:sz w:val="28"/>
          <w:szCs w:val="28"/>
        </w:rPr>
        <w:t>;</w:t>
      </w:r>
      <w:r w:rsidRPr="001556DF">
        <w:rPr>
          <w:sz w:val="28"/>
          <w:szCs w:val="28"/>
        </w:rPr>
        <w:t xml:space="preserve"> </w:t>
      </w:r>
    </w:p>
    <w:p w:rsidR="00431142" w:rsidRPr="00044F47" w:rsidRDefault="00431142" w:rsidP="00431142">
      <w:pPr>
        <w:pStyle w:val="a7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учить  построениям и перестроениям на месте и в движении;</w:t>
      </w:r>
    </w:p>
    <w:p w:rsidR="00431142" w:rsidRPr="00044F47" w:rsidRDefault="00431142" w:rsidP="00431142">
      <w:pPr>
        <w:pStyle w:val="a7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развитие  активности, самостоятельности, произвольности во всех формах двигательной деятельности, умений  помогать друг другу в выполнении о</w:t>
      </w:r>
      <w:r w:rsidRPr="00044F47">
        <w:rPr>
          <w:sz w:val="28"/>
          <w:szCs w:val="28"/>
        </w:rPr>
        <w:t>с</w:t>
      </w:r>
      <w:r w:rsidRPr="00044F47">
        <w:rPr>
          <w:sz w:val="28"/>
          <w:szCs w:val="28"/>
        </w:rPr>
        <w:t>новных движений, спортивных упражнениях и подвижных играх</w:t>
      </w:r>
      <w:proofErr w:type="gramStart"/>
      <w:r w:rsidRPr="00044F47">
        <w:rPr>
          <w:sz w:val="28"/>
          <w:szCs w:val="28"/>
        </w:rPr>
        <w:t xml:space="preserve"> ;</w:t>
      </w:r>
      <w:proofErr w:type="gramEnd"/>
    </w:p>
    <w:p w:rsidR="00431142" w:rsidRPr="00044F47" w:rsidRDefault="00431142" w:rsidP="00431142">
      <w:pPr>
        <w:pStyle w:val="a7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воспитывать стремление действовать по правилам, соблюдая их.</w:t>
      </w:r>
    </w:p>
    <w:p w:rsidR="0041792B" w:rsidRPr="00044F47" w:rsidRDefault="0041792B" w:rsidP="0041792B">
      <w:pPr>
        <w:pStyle w:val="a7"/>
        <w:spacing w:after="0"/>
        <w:jc w:val="both"/>
        <w:rPr>
          <w:sz w:val="28"/>
          <w:szCs w:val="28"/>
        </w:rPr>
      </w:pPr>
    </w:p>
    <w:p w:rsidR="0041792B" w:rsidRPr="00044F47" w:rsidRDefault="0041792B" w:rsidP="003D6A21">
      <w:pPr>
        <w:shd w:val="clear" w:color="auto" w:fill="FFFFFF"/>
        <w:jc w:val="center"/>
        <w:rPr>
          <w:b/>
          <w:sz w:val="28"/>
          <w:szCs w:val="28"/>
        </w:rPr>
      </w:pPr>
      <w:r w:rsidRPr="00044F47">
        <w:rPr>
          <w:b/>
          <w:spacing w:val="-8"/>
          <w:sz w:val="28"/>
          <w:szCs w:val="28"/>
        </w:rPr>
        <w:t>Физическое воспитание</w:t>
      </w:r>
    </w:p>
    <w:p w:rsidR="0041792B" w:rsidRPr="00044F47" w:rsidRDefault="0041792B" w:rsidP="003D6A21">
      <w:pPr>
        <w:shd w:val="clear" w:color="auto" w:fill="FFFFFF"/>
        <w:ind w:firstLine="294"/>
        <w:jc w:val="both"/>
        <w:rPr>
          <w:sz w:val="28"/>
          <w:szCs w:val="28"/>
        </w:rPr>
      </w:pPr>
      <w:r w:rsidRPr="00044F47">
        <w:rPr>
          <w:spacing w:val="-5"/>
          <w:sz w:val="28"/>
          <w:szCs w:val="28"/>
        </w:rPr>
        <w:t>Продолжать укреплять здоровье детей. Развивать движения в ходе обу</w:t>
      </w:r>
      <w:r w:rsidRPr="00044F47">
        <w:rPr>
          <w:spacing w:val="-5"/>
          <w:sz w:val="28"/>
          <w:szCs w:val="28"/>
        </w:rPr>
        <w:softHyphen/>
        <w:t>чения ра</w:t>
      </w:r>
      <w:r w:rsidRPr="00044F47">
        <w:rPr>
          <w:spacing w:val="-5"/>
          <w:sz w:val="28"/>
          <w:szCs w:val="28"/>
        </w:rPr>
        <w:t>з</w:t>
      </w:r>
      <w:r w:rsidRPr="00044F47">
        <w:rPr>
          <w:spacing w:val="-5"/>
          <w:sz w:val="28"/>
          <w:szCs w:val="28"/>
        </w:rPr>
        <w:t xml:space="preserve">нообразным формам двигательной деятельности. Предупреждать </w:t>
      </w:r>
      <w:r w:rsidRPr="00044F47">
        <w:rPr>
          <w:spacing w:val="-6"/>
          <w:sz w:val="28"/>
          <w:szCs w:val="28"/>
        </w:rPr>
        <w:t>утомление детей. Формировать культурно-гигиенические навыки и навыки самообслуживания. С дет</w:t>
      </w:r>
      <w:r w:rsidRPr="00044F47">
        <w:rPr>
          <w:spacing w:val="-6"/>
          <w:sz w:val="28"/>
          <w:szCs w:val="28"/>
        </w:rPr>
        <w:t>ь</w:t>
      </w:r>
      <w:r w:rsidRPr="00044F47">
        <w:rPr>
          <w:spacing w:val="-6"/>
          <w:sz w:val="28"/>
          <w:szCs w:val="28"/>
        </w:rPr>
        <w:t>ми в возрасте до 2 лет 6 месяцев, особенно в слу</w:t>
      </w:r>
      <w:r w:rsidRPr="00044F47">
        <w:rPr>
          <w:spacing w:val="-6"/>
          <w:sz w:val="28"/>
          <w:szCs w:val="28"/>
        </w:rPr>
        <w:softHyphen/>
      </w:r>
      <w:r w:rsidRPr="00044F47">
        <w:rPr>
          <w:spacing w:val="-5"/>
          <w:sz w:val="28"/>
          <w:szCs w:val="28"/>
        </w:rPr>
        <w:t>чаях, если в группе много новых д</w:t>
      </w:r>
      <w:r w:rsidRPr="00044F47">
        <w:rPr>
          <w:spacing w:val="-5"/>
          <w:sz w:val="28"/>
          <w:szCs w:val="28"/>
        </w:rPr>
        <w:t>е</w:t>
      </w:r>
      <w:r w:rsidRPr="00044F47">
        <w:rPr>
          <w:spacing w:val="-5"/>
          <w:sz w:val="28"/>
          <w:szCs w:val="28"/>
        </w:rPr>
        <w:t>тей, следует планировать работу по об</w:t>
      </w:r>
      <w:r w:rsidRPr="00044F47">
        <w:rPr>
          <w:spacing w:val="-5"/>
          <w:sz w:val="28"/>
          <w:szCs w:val="28"/>
        </w:rPr>
        <w:softHyphen/>
      </w:r>
      <w:r w:rsidRPr="00044F47">
        <w:rPr>
          <w:sz w:val="28"/>
          <w:szCs w:val="28"/>
        </w:rPr>
        <w:t>легченной программе.</w:t>
      </w:r>
    </w:p>
    <w:p w:rsidR="0041792B" w:rsidRPr="00044F47" w:rsidRDefault="0041792B" w:rsidP="003D6A21">
      <w:pPr>
        <w:shd w:val="clear" w:color="auto" w:fill="FFFFFF"/>
        <w:rPr>
          <w:b/>
          <w:sz w:val="28"/>
          <w:szCs w:val="28"/>
        </w:rPr>
      </w:pPr>
      <w:r w:rsidRPr="00044F47">
        <w:rPr>
          <w:b/>
          <w:bCs/>
          <w:spacing w:val="-14"/>
          <w:sz w:val="28"/>
          <w:szCs w:val="28"/>
        </w:rPr>
        <w:t>Физкультурно</w:t>
      </w:r>
      <w:r w:rsidRPr="00044F47">
        <w:rPr>
          <w:rFonts w:cs="Arial"/>
          <w:b/>
          <w:bCs/>
          <w:spacing w:val="-14"/>
          <w:sz w:val="28"/>
          <w:szCs w:val="28"/>
        </w:rPr>
        <w:t>-</w:t>
      </w:r>
      <w:r w:rsidRPr="00044F47">
        <w:rPr>
          <w:b/>
          <w:bCs/>
          <w:spacing w:val="-14"/>
          <w:sz w:val="28"/>
          <w:szCs w:val="28"/>
        </w:rPr>
        <w:t xml:space="preserve">оздоровительная </w:t>
      </w:r>
      <w:r w:rsidRPr="00044F47">
        <w:rPr>
          <w:b/>
          <w:bCs/>
          <w:sz w:val="28"/>
          <w:szCs w:val="28"/>
        </w:rPr>
        <w:t>работа</w:t>
      </w:r>
    </w:p>
    <w:p w:rsidR="0041792B" w:rsidRPr="00044F47" w:rsidRDefault="0041792B" w:rsidP="003D6A21">
      <w:pPr>
        <w:shd w:val="clear" w:color="auto" w:fill="FFFFFF"/>
        <w:ind w:firstLine="290"/>
        <w:jc w:val="both"/>
        <w:rPr>
          <w:sz w:val="28"/>
          <w:szCs w:val="28"/>
        </w:rPr>
      </w:pPr>
      <w:r w:rsidRPr="00044F47">
        <w:rPr>
          <w:spacing w:val="-5"/>
          <w:sz w:val="28"/>
          <w:szCs w:val="28"/>
        </w:rPr>
        <w:t>В течение года под руководством медицинского персонала, учитывая здоровье д</w:t>
      </w:r>
      <w:r w:rsidRPr="00044F47">
        <w:rPr>
          <w:spacing w:val="-5"/>
          <w:sz w:val="28"/>
          <w:szCs w:val="28"/>
        </w:rPr>
        <w:t>е</w:t>
      </w:r>
      <w:r w:rsidRPr="00044F47">
        <w:rPr>
          <w:spacing w:val="-5"/>
          <w:sz w:val="28"/>
          <w:szCs w:val="28"/>
        </w:rPr>
        <w:t>тей и местные условия, осуществлять комплекс закаливающих процедур с использ</w:t>
      </w:r>
      <w:r w:rsidRPr="00044F47">
        <w:rPr>
          <w:spacing w:val="-5"/>
          <w:sz w:val="28"/>
          <w:szCs w:val="28"/>
        </w:rPr>
        <w:t>о</w:t>
      </w:r>
      <w:r w:rsidRPr="00044F47">
        <w:rPr>
          <w:spacing w:val="-5"/>
          <w:sz w:val="28"/>
          <w:szCs w:val="28"/>
        </w:rPr>
        <w:t>ванием природных факторов: воздуха, солнца, воды.</w:t>
      </w:r>
    </w:p>
    <w:p w:rsidR="0041792B" w:rsidRPr="00044F47" w:rsidRDefault="0041792B" w:rsidP="003D6A21">
      <w:pPr>
        <w:shd w:val="clear" w:color="auto" w:fill="FFFFFF"/>
        <w:ind w:firstLine="287"/>
        <w:jc w:val="both"/>
        <w:rPr>
          <w:sz w:val="28"/>
          <w:szCs w:val="28"/>
        </w:rPr>
      </w:pPr>
      <w:r w:rsidRPr="00044F47">
        <w:rPr>
          <w:spacing w:val="-5"/>
          <w:sz w:val="28"/>
          <w:szCs w:val="28"/>
        </w:rPr>
        <w:t>Приучать детей находиться в помещении в облегченной одежде. Обес</w:t>
      </w:r>
      <w:r w:rsidRPr="00044F47">
        <w:rPr>
          <w:spacing w:val="-5"/>
          <w:sz w:val="28"/>
          <w:szCs w:val="28"/>
        </w:rPr>
        <w:softHyphen/>
      </w:r>
      <w:r w:rsidRPr="00044F47">
        <w:rPr>
          <w:spacing w:val="-4"/>
          <w:sz w:val="28"/>
          <w:szCs w:val="28"/>
        </w:rPr>
        <w:t>печивать длительность их пребывания на воздухе в соответствии с режи</w:t>
      </w:r>
      <w:r w:rsidRPr="00044F47">
        <w:rPr>
          <w:spacing w:val="-4"/>
          <w:sz w:val="28"/>
          <w:szCs w:val="28"/>
        </w:rPr>
        <w:softHyphen/>
      </w:r>
      <w:r w:rsidRPr="00044F47">
        <w:rPr>
          <w:sz w:val="28"/>
          <w:szCs w:val="28"/>
        </w:rPr>
        <w:t>мом дня.</w:t>
      </w:r>
    </w:p>
    <w:p w:rsidR="0041792B" w:rsidRPr="00044F47" w:rsidRDefault="0041792B" w:rsidP="003D6A21">
      <w:pPr>
        <w:shd w:val="clear" w:color="auto" w:fill="FFFFFF"/>
        <w:ind w:firstLine="290"/>
        <w:jc w:val="both"/>
        <w:rPr>
          <w:sz w:val="28"/>
          <w:szCs w:val="28"/>
        </w:rPr>
      </w:pPr>
      <w:r w:rsidRPr="00044F47">
        <w:rPr>
          <w:spacing w:val="-5"/>
          <w:sz w:val="28"/>
          <w:szCs w:val="28"/>
        </w:rPr>
        <w:t>Воспитывать интерес и желание участвовать в подвижных играх и фи</w:t>
      </w:r>
      <w:r w:rsidRPr="00044F47">
        <w:rPr>
          <w:spacing w:val="-5"/>
          <w:sz w:val="28"/>
          <w:szCs w:val="28"/>
        </w:rPr>
        <w:softHyphen/>
      </w:r>
      <w:r w:rsidRPr="00044F47">
        <w:rPr>
          <w:sz w:val="28"/>
          <w:szCs w:val="28"/>
        </w:rPr>
        <w:t>зических упражнениях на прогулке.</w:t>
      </w:r>
    </w:p>
    <w:p w:rsidR="0041792B" w:rsidRPr="00044F47" w:rsidRDefault="0041792B" w:rsidP="003D6A21">
      <w:pPr>
        <w:shd w:val="clear" w:color="auto" w:fill="FFFFFF"/>
        <w:ind w:firstLine="287"/>
        <w:jc w:val="both"/>
        <w:rPr>
          <w:sz w:val="28"/>
          <w:szCs w:val="28"/>
        </w:rPr>
      </w:pPr>
      <w:r w:rsidRPr="00044F47">
        <w:rPr>
          <w:spacing w:val="-4"/>
          <w:sz w:val="28"/>
          <w:szCs w:val="28"/>
        </w:rPr>
        <w:t>При проведении закаливающих мероприятий осуществлять дифферен</w:t>
      </w:r>
      <w:r w:rsidRPr="00044F47">
        <w:rPr>
          <w:spacing w:val="-4"/>
          <w:sz w:val="28"/>
          <w:szCs w:val="28"/>
        </w:rPr>
        <w:softHyphen/>
        <w:t>цированный подход к детям с учетом состояния их здоровья.</w:t>
      </w:r>
    </w:p>
    <w:p w:rsidR="0041792B" w:rsidRDefault="0041792B" w:rsidP="003D6A21">
      <w:pPr>
        <w:shd w:val="clear" w:color="auto" w:fill="FFFFFF"/>
        <w:ind w:firstLine="287"/>
        <w:jc w:val="both"/>
        <w:rPr>
          <w:sz w:val="28"/>
          <w:szCs w:val="28"/>
        </w:rPr>
      </w:pPr>
      <w:r w:rsidRPr="00044F47">
        <w:rPr>
          <w:spacing w:val="-4"/>
          <w:sz w:val="28"/>
          <w:szCs w:val="28"/>
        </w:rPr>
        <w:t>Специальные закаливающие процедуры проводить по решению адми</w:t>
      </w:r>
      <w:r w:rsidRPr="00044F47">
        <w:rPr>
          <w:spacing w:val="-4"/>
          <w:sz w:val="28"/>
          <w:szCs w:val="28"/>
        </w:rPr>
        <w:softHyphen/>
      </w:r>
      <w:r w:rsidRPr="00044F47">
        <w:rPr>
          <w:spacing w:val="-5"/>
          <w:sz w:val="28"/>
          <w:szCs w:val="28"/>
        </w:rPr>
        <w:t xml:space="preserve">нистрации и медицинского персонала дошкольного учреждения, принимая </w:t>
      </w:r>
      <w:r w:rsidRPr="00044F47">
        <w:rPr>
          <w:sz w:val="28"/>
          <w:szCs w:val="28"/>
        </w:rPr>
        <w:t>во внимание пожел</w:t>
      </w:r>
      <w:r w:rsidRPr="00044F47">
        <w:rPr>
          <w:sz w:val="28"/>
          <w:szCs w:val="28"/>
        </w:rPr>
        <w:t>а</w:t>
      </w:r>
      <w:r w:rsidRPr="00044F47">
        <w:rPr>
          <w:sz w:val="28"/>
          <w:szCs w:val="28"/>
        </w:rPr>
        <w:t>ния родителей.</w:t>
      </w:r>
    </w:p>
    <w:p w:rsidR="00824549" w:rsidRPr="00044F47" w:rsidRDefault="00824549" w:rsidP="003D6A21">
      <w:pPr>
        <w:shd w:val="clear" w:color="auto" w:fill="FFFFFF"/>
        <w:ind w:firstLine="287"/>
        <w:jc w:val="both"/>
        <w:rPr>
          <w:sz w:val="28"/>
          <w:szCs w:val="28"/>
        </w:rPr>
      </w:pPr>
    </w:p>
    <w:p w:rsidR="0041792B" w:rsidRPr="00044F47" w:rsidRDefault="0041792B" w:rsidP="003D6A21">
      <w:pPr>
        <w:shd w:val="clear" w:color="auto" w:fill="FFFFFF"/>
        <w:tabs>
          <w:tab w:val="right" w:pos="5168"/>
        </w:tabs>
        <w:rPr>
          <w:b/>
          <w:sz w:val="28"/>
          <w:szCs w:val="28"/>
        </w:rPr>
      </w:pPr>
      <w:r w:rsidRPr="00044F47">
        <w:rPr>
          <w:b/>
          <w:bCs/>
          <w:spacing w:val="-16"/>
          <w:sz w:val="28"/>
          <w:szCs w:val="28"/>
        </w:rPr>
        <w:t xml:space="preserve">Физическая </w:t>
      </w:r>
      <w:r w:rsidRPr="00044F47">
        <w:rPr>
          <w:b/>
          <w:bCs/>
          <w:spacing w:val="-9"/>
          <w:sz w:val="28"/>
          <w:szCs w:val="28"/>
        </w:rPr>
        <w:t>культура</w:t>
      </w:r>
      <w:r w:rsidR="003814F7" w:rsidRPr="00044F47">
        <w:rPr>
          <w:b/>
          <w:bCs/>
          <w:spacing w:val="-9"/>
          <w:sz w:val="28"/>
          <w:szCs w:val="28"/>
        </w:rPr>
        <w:tab/>
      </w:r>
    </w:p>
    <w:p w:rsidR="0041792B" w:rsidRPr="00044F47" w:rsidRDefault="0041792B" w:rsidP="003D6A21">
      <w:pPr>
        <w:shd w:val="clear" w:color="auto" w:fill="FFFFFF"/>
        <w:ind w:firstLine="287"/>
        <w:jc w:val="both"/>
        <w:rPr>
          <w:sz w:val="28"/>
          <w:szCs w:val="28"/>
        </w:rPr>
      </w:pPr>
      <w:r w:rsidRPr="00044F47">
        <w:rPr>
          <w:spacing w:val="-4"/>
          <w:sz w:val="28"/>
          <w:szCs w:val="28"/>
        </w:rPr>
        <w:t>Формировать умение сохранять устойчивое положение тела, правиль</w:t>
      </w:r>
      <w:r w:rsidRPr="00044F47">
        <w:rPr>
          <w:spacing w:val="-4"/>
          <w:sz w:val="28"/>
          <w:szCs w:val="28"/>
        </w:rPr>
        <w:softHyphen/>
      </w:r>
      <w:r w:rsidRPr="00044F47">
        <w:rPr>
          <w:sz w:val="28"/>
          <w:szCs w:val="28"/>
        </w:rPr>
        <w:t>ную осанку.</w:t>
      </w:r>
    </w:p>
    <w:p w:rsidR="0041792B" w:rsidRPr="00044F47" w:rsidRDefault="0041792B" w:rsidP="003D6A21">
      <w:pPr>
        <w:shd w:val="clear" w:color="auto" w:fill="FFFFFF"/>
        <w:ind w:firstLine="287"/>
        <w:jc w:val="both"/>
        <w:rPr>
          <w:sz w:val="28"/>
          <w:szCs w:val="28"/>
        </w:rPr>
      </w:pPr>
      <w:r w:rsidRPr="00044F47">
        <w:rPr>
          <w:spacing w:val="-7"/>
          <w:sz w:val="28"/>
          <w:szCs w:val="28"/>
        </w:rPr>
        <w:t xml:space="preserve">Учить ходить и бегать, не наталкиваясь друг на друга, с согласованными, </w:t>
      </w:r>
      <w:r w:rsidRPr="00044F47">
        <w:rPr>
          <w:spacing w:val="-6"/>
          <w:sz w:val="28"/>
          <w:szCs w:val="28"/>
        </w:rPr>
        <w:t>свобо</w:t>
      </w:r>
      <w:r w:rsidRPr="00044F47">
        <w:rPr>
          <w:spacing w:val="-6"/>
          <w:sz w:val="28"/>
          <w:szCs w:val="28"/>
        </w:rPr>
        <w:t>д</w:t>
      </w:r>
      <w:r w:rsidRPr="00044F47">
        <w:rPr>
          <w:spacing w:val="-6"/>
          <w:sz w:val="28"/>
          <w:szCs w:val="28"/>
        </w:rPr>
        <w:t>ными движениями рук и ног. Приучать действовать сообща, придер</w:t>
      </w:r>
      <w:r w:rsidRPr="00044F47">
        <w:rPr>
          <w:spacing w:val="-6"/>
          <w:sz w:val="28"/>
          <w:szCs w:val="28"/>
        </w:rPr>
        <w:softHyphen/>
      </w:r>
      <w:r w:rsidRPr="00044F47">
        <w:rPr>
          <w:spacing w:val="-4"/>
          <w:sz w:val="28"/>
          <w:szCs w:val="28"/>
        </w:rPr>
        <w:t>живаясь опред</w:t>
      </w:r>
      <w:r w:rsidRPr="00044F47">
        <w:rPr>
          <w:spacing w:val="-4"/>
          <w:sz w:val="28"/>
          <w:szCs w:val="28"/>
        </w:rPr>
        <w:t>е</w:t>
      </w:r>
      <w:r w:rsidRPr="00044F47">
        <w:rPr>
          <w:spacing w:val="-4"/>
          <w:sz w:val="28"/>
          <w:szCs w:val="28"/>
        </w:rPr>
        <w:t>ленного направления передвижения с опорой на зритель</w:t>
      </w:r>
      <w:r w:rsidRPr="00044F47">
        <w:rPr>
          <w:spacing w:val="-4"/>
          <w:sz w:val="28"/>
          <w:szCs w:val="28"/>
        </w:rPr>
        <w:softHyphen/>
      </w:r>
      <w:r w:rsidRPr="00044F47">
        <w:rPr>
          <w:spacing w:val="-5"/>
          <w:sz w:val="28"/>
          <w:szCs w:val="28"/>
        </w:rPr>
        <w:t xml:space="preserve">ные ориентиры, менять направление и характер движения во время ходьбы </w:t>
      </w:r>
      <w:r w:rsidRPr="00044F47">
        <w:rPr>
          <w:sz w:val="28"/>
          <w:szCs w:val="28"/>
        </w:rPr>
        <w:t>и бега в соответствии с указан</w:t>
      </w:r>
      <w:r w:rsidRPr="00044F47">
        <w:rPr>
          <w:sz w:val="28"/>
          <w:szCs w:val="28"/>
        </w:rPr>
        <w:t>и</w:t>
      </w:r>
      <w:r w:rsidRPr="00044F47">
        <w:rPr>
          <w:sz w:val="28"/>
          <w:szCs w:val="28"/>
        </w:rPr>
        <w:t>ем педагога.</w:t>
      </w:r>
    </w:p>
    <w:p w:rsidR="0041792B" w:rsidRPr="00044F47" w:rsidRDefault="0041792B" w:rsidP="003D6A21">
      <w:pPr>
        <w:shd w:val="clear" w:color="auto" w:fill="FFFFFF"/>
        <w:ind w:firstLine="287"/>
        <w:jc w:val="both"/>
        <w:rPr>
          <w:sz w:val="28"/>
          <w:szCs w:val="28"/>
        </w:rPr>
      </w:pPr>
      <w:proofErr w:type="gramStart"/>
      <w:r w:rsidRPr="00044F47">
        <w:rPr>
          <w:spacing w:val="-4"/>
          <w:sz w:val="28"/>
          <w:szCs w:val="28"/>
        </w:rPr>
        <w:t>Учить ползать, лазать, разнообразно действовать с мячом (брать, дер</w:t>
      </w:r>
      <w:r w:rsidRPr="00044F47">
        <w:rPr>
          <w:spacing w:val="-4"/>
          <w:sz w:val="28"/>
          <w:szCs w:val="28"/>
        </w:rPr>
        <w:softHyphen/>
      </w:r>
      <w:r w:rsidRPr="00044F47">
        <w:rPr>
          <w:sz w:val="28"/>
          <w:szCs w:val="28"/>
        </w:rPr>
        <w:t>жать, пер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>носить, класть, бросать, катать).</w:t>
      </w:r>
      <w:proofErr w:type="gramEnd"/>
    </w:p>
    <w:p w:rsidR="0041792B" w:rsidRPr="00044F47" w:rsidRDefault="0041792B" w:rsidP="003D6A21">
      <w:pPr>
        <w:shd w:val="clear" w:color="auto" w:fill="FFFFFF"/>
        <w:ind w:firstLine="290"/>
        <w:jc w:val="both"/>
        <w:rPr>
          <w:sz w:val="28"/>
          <w:szCs w:val="28"/>
        </w:rPr>
      </w:pPr>
      <w:r w:rsidRPr="00044F47">
        <w:rPr>
          <w:spacing w:val="-6"/>
          <w:sz w:val="28"/>
          <w:szCs w:val="28"/>
        </w:rPr>
        <w:t xml:space="preserve">Учить прыжкам на двух ногах на месте, с продвижением вперед, в длину </w:t>
      </w:r>
      <w:r w:rsidRPr="00044F47">
        <w:rPr>
          <w:sz w:val="28"/>
          <w:szCs w:val="28"/>
        </w:rPr>
        <w:t>с места, отталкиваясь двумя ногами.</w:t>
      </w:r>
    </w:p>
    <w:p w:rsidR="003D6A21" w:rsidRPr="00044F47" w:rsidRDefault="003D6A21" w:rsidP="003D6A21">
      <w:pPr>
        <w:shd w:val="clear" w:color="auto" w:fill="FFFFFF"/>
        <w:rPr>
          <w:b/>
          <w:bCs/>
          <w:spacing w:val="-4"/>
          <w:sz w:val="28"/>
          <w:szCs w:val="28"/>
        </w:rPr>
      </w:pPr>
    </w:p>
    <w:p w:rsidR="0041792B" w:rsidRPr="00044F47" w:rsidRDefault="0041792B" w:rsidP="003D6A21">
      <w:pPr>
        <w:shd w:val="clear" w:color="auto" w:fill="FFFFFF"/>
        <w:rPr>
          <w:b/>
          <w:sz w:val="28"/>
          <w:szCs w:val="28"/>
        </w:rPr>
      </w:pPr>
      <w:r w:rsidRPr="00044F47">
        <w:rPr>
          <w:b/>
          <w:bCs/>
          <w:spacing w:val="-4"/>
          <w:sz w:val="28"/>
          <w:szCs w:val="28"/>
        </w:rPr>
        <w:t>Основные движения</w:t>
      </w:r>
    </w:p>
    <w:p w:rsidR="0041792B" w:rsidRPr="00044F47" w:rsidRDefault="0041792B" w:rsidP="003D6A21">
      <w:pPr>
        <w:shd w:val="clear" w:color="auto" w:fill="FFFFFF"/>
        <w:ind w:firstLine="279"/>
        <w:jc w:val="both"/>
        <w:rPr>
          <w:sz w:val="28"/>
          <w:szCs w:val="28"/>
        </w:rPr>
      </w:pPr>
      <w:r w:rsidRPr="00044F47">
        <w:rPr>
          <w:bCs/>
          <w:i/>
          <w:spacing w:val="-4"/>
          <w:sz w:val="28"/>
          <w:szCs w:val="28"/>
        </w:rPr>
        <w:t>Ходьба.</w:t>
      </w:r>
      <w:r w:rsidRPr="00044F47">
        <w:rPr>
          <w:bCs/>
          <w:spacing w:val="-4"/>
          <w:sz w:val="28"/>
          <w:szCs w:val="28"/>
        </w:rPr>
        <w:t xml:space="preserve"> </w:t>
      </w:r>
      <w:r w:rsidRPr="00044F47">
        <w:rPr>
          <w:spacing w:val="-4"/>
          <w:sz w:val="28"/>
          <w:szCs w:val="28"/>
        </w:rPr>
        <w:t>Ходьба подгруппами и всей группой, парами, по кругу, взяв</w:t>
      </w:r>
      <w:r w:rsidRPr="00044F47">
        <w:rPr>
          <w:spacing w:val="-4"/>
          <w:sz w:val="28"/>
          <w:szCs w:val="28"/>
        </w:rPr>
        <w:softHyphen/>
      </w:r>
      <w:r w:rsidRPr="00044F47">
        <w:rPr>
          <w:spacing w:val="-7"/>
          <w:sz w:val="28"/>
          <w:szCs w:val="28"/>
        </w:rPr>
        <w:t xml:space="preserve">шись за руки, с изменением темпа, с переходом на бег </w:t>
      </w:r>
      <w:proofErr w:type="gramStart"/>
      <w:r w:rsidRPr="00044F47">
        <w:rPr>
          <w:spacing w:val="-7"/>
          <w:sz w:val="28"/>
          <w:szCs w:val="28"/>
        </w:rPr>
        <w:t>и</w:t>
      </w:r>
      <w:proofErr w:type="gramEnd"/>
      <w:r w:rsidRPr="00044F47">
        <w:rPr>
          <w:spacing w:val="-7"/>
          <w:sz w:val="28"/>
          <w:szCs w:val="28"/>
        </w:rPr>
        <w:t xml:space="preserve"> наоборот, с измене</w:t>
      </w:r>
      <w:r w:rsidRPr="00044F47">
        <w:rPr>
          <w:spacing w:val="-5"/>
          <w:sz w:val="28"/>
          <w:szCs w:val="28"/>
        </w:rPr>
        <w:t xml:space="preserve">ния, врассыпную (после 2 лет 6 месяцев), обходя предметы, </w:t>
      </w:r>
      <w:r w:rsidRPr="00044F47">
        <w:rPr>
          <w:sz w:val="28"/>
          <w:szCs w:val="28"/>
        </w:rPr>
        <w:t>приставным шагом вперед, в стороны.</w:t>
      </w:r>
    </w:p>
    <w:p w:rsidR="0041792B" w:rsidRPr="00044F47" w:rsidRDefault="0041792B" w:rsidP="003D6A21">
      <w:pPr>
        <w:shd w:val="clear" w:color="auto" w:fill="FFFFFF"/>
        <w:ind w:firstLine="283"/>
        <w:jc w:val="both"/>
        <w:rPr>
          <w:sz w:val="28"/>
          <w:szCs w:val="28"/>
        </w:rPr>
      </w:pPr>
      <w:r w:rsidRPr="00044F47">
        <w:rPr>
          <w:bCs/>
          <w:i/>
          <w:spacing w:val="-7"/>
          <w:sz w:val="28"/>
          <w:szCs w:val="28"/>
        </w:rPr>
        <w:t>Упражнения в равновесии</w:t>
      </w:r>
      <w:r w:rsidRPr="00044F47">
        <w:rPr>
          <w:bCs/>
          <w:spacing w:val="-7"/>
          <w:sz w:val="28"/>
          <w:szCs w:val="28"/>
        </w:rPr>
        <w:t xml:space="preserve">. </w:t>
      </w:r>
      <w:r w:rsidRPr="00044F47">
        <w:rPr>
          <w:spacing w:val="-7"/>
          <w:sz w:val="28"/>
          <w:szCs w:val="28"/>
        </w:rPr>
        <w:t xml:space="preserve">Ходьба по прямой дорожке (ширина </w:t>
      </w:r>
      <w:smartTag w:uri="urn:schemas-microsoft-com:office:smarttags" w:element="metricconverter">
        <w:smartTagPr>
          <w:attr w:name="ProductID" w:val="20 см"/>
        </w:smartTagPr>
        <w:r w:rsidRPr="00044F47">
          <w:rPr>
            <w:spacing w:val="-7"/>
            <w:sz w:val="28"/>
            <w:szCs w:val="28"/>
          </w:rPr>
          <w:t>20 см</w:t>
        </w:r>
      </w:smartTag>
      <w:r w:rsidRPr="00044F47">
        <w:rPr>
          <w:spacing w:val="-7"/>
          <w:sz w:val="28"/>
          <w:szCs w:val="28"/>
        </w:rPr>
        <w:t xml:space="preserve">, </w:t>
      </w:r>
      <w:r w:rsidRPr="00044F47">
        <w:rPr>
          <w:spacing w:val="-4"/>
          <w:sz w:val="28"/>
          <w:szCs w:val="28"/>
        </w:rPr>
        <w:t>длина 2-</w:t>
      </w:r>
      <w:smartTag w:uri="urn:schemas-microsoft-com:office:smarttags" w:element="metricconverter">
        <w:smartTagPr>
          <w:attr w:name="ProductID" w:val="3 м"/>
        </w:smartTagPr>
        <w:r w:rsidRPr="00044F47">
          <w:rPr>
            <w:spacing w:val="-4"/>
            <w:sz w:val="28"/>
            <w:szCs w:val="28"/>
          </w:rPr>
          <w:t>3 м</w:t>
        </w:r>
      </w:smartTag>
      <w:r w:rsidRPr="00044F47">
        <w:rPr>
          <w:spacing w:val="-4"/>
          <w:sz w:val="28"/>
          <w:szCs w:val="28"/>
        </w:rPr>
        <w:t>) с перешагиванием через предметы (высота 10-</w:t>
      </w:r>
      <w:smartTag w:uri="urn:schemas-microsoft-com:office:smarttags" w:element="metricconverter">
        <w:smartTagPr>
          <w:attr w:name="ProductID" w:val="15 см"/>
        </w:smartTagPr>
        <w:r w:rsidRPr="00044F47">
          <w:rPr>
            <w:spacing w:val="-4"/>
            <w:sz w:val="28"/>
            <w:szCs w:val="28"/>
          </w:rPr>
          <w:t>15 см</w:t>
        </w:r>
      </w:smartTag>
      <w:r w:rsidRPr="00044F47">
        <w:rPr>
          <w:spacing w:val="-4"/>
          <w:sz w:val="28"/>
          <w:szCs w:val="28"/>
        </w:rPr>
        <w:t>); по дос</w:t>
      </w:r>
      <w:r w:rsidRPr="00044F47">
        <w:rPr>
          <w:spacing w:val="-4"/>
          <w:sz w:val="28"/>
          <w:szCs w:val="28"/>
        </w:rPr>
        <w:softHyphen/>
      </w:r>
      <w:r w:rsidRPr="00044F47">
        <w:rPr>
          <w:spacing w:val="-3"/>
          <w:sz w:val="28"/>
          <w:szCs w:val="28"/>
        </w:rPr>
        <w:t>ке, гимнастической ск</w:t>
      </w:r>
      <w:r w:rsidRPr="00044F47">
        <w:rPr>
          <w:spacing w:val="-3"/>
          <w:sz w:val="28"/>
          <w:szCs w:val="28"/>
        </w:rPr>
        <w:t>а</w:t>
      </w:r>
      <w:r w:rsidRPr="00044F47">
        <w:rPr>
          <w:spacing w:val="-3"/>
          <w:sz w:val="28"/>
          <w:szCs w:val="28"/>
        </w:rPr>
        <w:t>мейке, бревну (ширина 20-</w:t>
      </w:r>
      <w:smartTag w:uri="urn:schemas-microsoft-com:office:smarttags" w:element="metricconverter">
        <w:smartTagPr>
          <w:attr w:name="ProductID" w:val="25 см"/>
        </w:smartTagPr>
        <w:r w:rsidRPr="00044F47">
          <w:rPr>
            <w:spacing w:val="-3"/>
            <w:sz w:val="28"/>
            <w:szCs w:val="28"/>
          </w:rPr>
          <w:t>25 см</w:t>
        </w:r>
      </w:smartTag>
      <w:r w:rsidRPr="00044F47">
        <w:rPr>
          <w:spacing w:val="-3"/>
          <w:sz w:val="28"/>
          <w:szCs w:val="28"/>
        </w:rPr>
        <w:t>).</w:t>
      </w:r>
    </w:p>
    <w:p w:rsidR="0041792B" w:rsidRPr="00044F47" w:rsidRDefault="0041792B" w:rsidP="003D6A21">
      <w:pPr>
        <w:shd w:val="clear" w:color="auto" w:fill="FFFFFF"/>
        <w:rPr>
          <w:sz w:val="28"/>
          <w:szCs w:val="28"/>
        </w:rPr>
      </w:pPr>
      <w:r w:rsidRPr="00044F47">
        <w:rPr>
          <w:spacing w:val="-4"/>
          <w:sz w:val="28"/>
          <w:szCs w:val="28"/>
        </w:rPr>
        <w:t>Кружение в медленном темпе (с предметом в руках).</w:t>
      </w:r>
    </w:p>
    <w:p w:rsidR="0041792B" w:rsidRPr="00044F47" w:rsidRDefault="0041792B" w:rsidP="003D6A21">
      <w:pPr>
        <w:shd w:val="clear" w:color="auto" w:fill="FFFFFF"/>
        <w:ind w:firstLine="279"/>
        <w:jc w:val="both"/>
        <w:rPr>
          <w:sz w:val="28"/>
          <w:szCs w:val="28"/>
        </w:rPr>
      </w:pPr>
      <w:r w:rsidRPr="00044F47">
        <w:rPr>
          <w:bCs/>
          <w:i/>
          <w:spacing w:val="-4"/>
          <w:sz w:val="28"/>
          <w:szCs w:val="28"/>
        </w:rPr>
        <w:t>Бег.</w:t>
      </w:r>
      <w:r w:rsidRPr="00044F47">
        <w:rPr>
          <w:bCs/>
          <w:spacing w:val="-4"/>
          <w:sz w:val="28"/>
          <w:szCs w:val="28"/>
        </w:rPr>
        <w:t xml:space="preserve"> </w:t>
      </w:r>
      <w:r w:rsidRPr="00044F47">
        <w:rPr>
          <w:spacing w:val="-4"/>
          <w:sz w:val="28"/>
          <w:szCs w:val="28"/>
        </w:rPr>
        <w:t>Бег подгруппами и всей группой в прямом направлении, друг за другом, в к</w:t>
      </w:r>
      <w:r w:rsidRPr="00044F47">
        <w:rPr>
          <w:spacing w:val="-4"/>
          <w:sz w:val="28"/>
          <w:szCs w:val="28"/>
        </w:rPr>
        <w:t>о</w:t>
      </w:r>
      <w:r w:rsidRPr="00044F47">
        <w:rPr>
          <w:spacing w:val="-4"/>
          <w:sz w:val="28"/>
          <w:szCs w:val="28"/>
        </w:rPr>
        <w:t>лонне по одному, в медленном темпе в течение 30-40 секунд (непрерывно), с изм</w:t>
      </w:r>
      <w:r w:rsidRPr="00044F47">
        <w:rPr>
          <w:spacing w:val="-4"/>
          <w:sz w:val="28"/>
          <w:szCs w:val="28"/>
        </w:rPr>
        <w:t>е</w:t>
      </w:r>
      <w:r w:rsidRPr="00044F47">
        <w:rPr>
          <w:spacing w:val="-4"/>
          <w:sz w:val="28"/>
          <w:szCs w:val="28"/>
        </w:rPr>
        <w:t xml:space="preserve">нением темпа. Бег между двумя шнурами, линиями </w:t>
      </w:r>
      <w:r w:rsidRPr="00044F47">
        <w:rPr>
          <w:sz w:val="28"/>
          <w:szCs w:val="28"/>
        </w:rPr>
        <w:t>(расстояние между ними 25-</w:t>
      </w:r>
      <w:smartTag w:uri="urn:schemas-microsoft-com:office:smarttags" w:element="metricconverter">
        <w:smartTagPr>
          <w:attr w:name="ProductID" w:val="30 см"/>
        </w:smartTagPr>
        <w:r w:rsidRPr="00044F47">
          <w:rPr>
            <w:sz w:val="28"/>
            <w:szCs w:val="28"/>
          </w:rPr>
          <w:t>30 см</w:t>
        </w:r>
      </w:smartTag>
      <w:r w:rsidRPr="00044F47">
        <w:rPr>
          <w:sz w:val="28"/>
          <w:szCs w:val="28"/>
        </w:rPr>
        <w:t>).</w:t>
      </w:r>
    </w:p>
    <w:p w:rsidR="0041792B" w:rsidRPr="00044F47" w:rsidRDefault="0041792B" w:rsidP="003D6A21">
      <w:pPr>
        <w:shd w:val="clear" w:color="auto" w:fill="FFFFFF"/>
        <w:ind w:firstLine="276"/>
        <w:jc w:val="both"/>
        <w:rPr>
          <w:sz w:val="28"/>
          <w:szCs w:val="28"/>
        </w:rPr>
      </w:pPr>
      <w:r w:rsidRPr="00044F47">
        <w:rPr>
          <w:bCs/>
          <w:i/>
          <w:spacing w:val="-4"/>
          <w:sz w:val="28"/>
          <w:szCs w:val="28"/>
        </w:rPr>
        <w:t>Ползание, лазанье</w:t>
      </w:r>
      <w:r w:rsidRPr="00044F47">
        <w:rPr>
          <w:bCs/>
          <w:spacing w:val="-4"/>
          <w:sz w:val="28"/>
          <w:szCs w:val="28"/>
        </w:rPr>
        <w:t xml:space="preserve">. </w:t>
      </w:r>
      <w:r w:rsidRPr="00044F47">
        <w:rPr>
          <w:spacing w:val="-4"/>
          <w:sz w:val="28"/>
          <w:szCs w:val="28"/>
        </w:rPr>
        <w:t xml:space="preserve">Ползание на четвереньках по прямой (расстояние </w:t>
      </w:r>
      <w:r w:rsidRPr="00044F47">
        <w:rPr>
          <w:spacing w:val="-3"/>
          <w:sz w:val="28"/>
          <w:szCs w:val="28"/>
        </w:rPr>
        <w:t>3-</w:t>
      </w:r>
      <w:smartTag w:uri="urn:schemas-microsoft-com:office:smarttags" w:element="metricconverter">
        <w:smartTagPr>
          <w:attr w:name="ProductID" w:val="4 м"/>
        </w:smartTagPr>
        <w:r w:rsidRPr="00044F47">
          <w:rPr>
            <w:spacing w:val="-3"/>
            <w:sz w:val="28"/>
            <w:szCs w:val="28"/>
          </w:rPr>
          <w:t>4 м</w:t>
        </w:r>
      </w:smartTag>
      <w:r w:rsidRPr="00044F47">
        <w:rPr>
          <w:spacing w:val="-3"/>
          <w:sz w:val="28"/>
          <w:szCs w:val="28"/>
        </w:rPr>
        <w:t>); по доске, лежащей на полу; по наклонной доске, приподнятой од</w:t>
      </w:r>
      <w:r w:rsidRPr="00044F47">
        <w:rPr>
          <w:spacing w:val="-3"/>
          <w:sz w:val="28"/>
          <w:szCs w:val="28"/>
        </w:rPr>
        <w:softHyphen/>
      </w:r>
      <w:r w:rsidRPr="00044F47">
        <w:rPr>
          <w:spacing w:val="-4"/>
          <w:sz w:val="28"/>
          <w:szCs w:val="28"/>
        </w:rPr>
        <w:t>ним концом на высоту 20-</w:t>
      </w:r>
      <w:smartTag w:uri="urn:schemas-microsoft-com:office:smarttags" w:element="metricconverter">
        <w:smartTagPr>
          <w:attr w:name="ProductID" w:val="30 см"/>
        </w:smartTagPr>
        <w:r w:rsidRPr="00044F47">
          <w:rPr>
            <w:spacing w:val="-4"/>
            <w:sz w:val="28"/>
            <w:szCs w:val="28"/>
          </w:rPr>
          <w:t>30 см</w:t>
        </w:r>
      </w:smartTag>
      <w:r w:rsidRPr="00044F47">
        <w:rPr>
          <w:spacing w:val="-4"/>
          <w:sz w:val="28"/>
          <w:szCs w:val="28"/>
        </w:rPr>
        <w:t>; по гимнастической скамейке.</w:t>
      </w:r>
    </w:p>
    <w:p w:rsidR="0041792B" w:rsidRPr="00044F47" w:rsidRDefault="0041792B" w:rsidP="003D6A21">
      <w:pPr>
        <w:shd w:val="clear" w:color="auto" w:fill="FFFFFF"/>
        <w:ind w:firstLine="279"/>
        <w:jc w:val="both"/>
        <w:rPr>
          <w:sz w:val="28"/>
          <w:szCs w:val="28"/>
        </w:rPr>
      </w:pPr>
      <w:proofErr w:type="spellStart"/>
      <w:r w:rsidRPr="00044F47">
        <w:rPr>
          <w:i/>
          <w:spacing w:val="-4"/>
          <w:sz w:val="28"/>
          <w:szCs w:val="28"/>
        </w:rPr>
        <w:t>Подлезание</w:t>
      </w:r>
      <w:proofErr w:type="spellEnd"/>
      <w:r w:rsidRPr="00044F47">
        <w:rPr>
          <w:spacing w:val="-4"/>
          <w:sz w:val="28"/>
          <w:szCs w:val="28"/>
        </w:rPr>
        <w:t xml:space="preserve"> под воротца, веревку (высота 40-</w:t>
      </w:r>
      <w:smartTag w:uri="urn:schemas-microsoft-com:office:smarttags" w:element="metricconverter">
        <w:smartTagPr>
          <w:attr w:name="ProductID" w:val="30 см"/>
        </w:smartTagPr>
        <w:r w:rsidRPr="00044F47">
          <w:rPr>
            <w:spacing w:val="-4"/>
            <w:sz w:val="28"/>
            <w:szCs w:val="28"/>
          </w:rPr>
          <w:t>30 см</w:t>
        </w:r>
      </w:smartTag>
      <w:r w:rsidRPr="00044F47">
        <w:rPr>
          <w:spacing w:val="-4"/>
          <w:sz w:val="28"/>
          <w:szCs w:val="28"/>
        </w:rPr>
        <w:t xml:space="preserve">), </w:t>
      </w:r>
      <w:proofErr w:type="spellStart"/>
      <w:r w:rsidRPr="00044F47">
        <w:rPr>
          <w:spacing w:val="-4"/>
          <w:sz w:val="28"/>
          <w:szCs w:val="28"/>
        </w:rPr>
        <w:t>перелезание</w:t>
      </w:r>
      <w:proofErr w:type="spellEnd"/>
      <w:r w:rsidRPr="00044F47">
        <w:rPr>
          <w:spacing w:val="-4"/>
          <w:sz w:val="28"/>
          <w:szCs w:val="28"/>
        </w:rPr>
        <w:t xml:space="preserve"> через </w:t>
      </w:r>
      <w:r w:rsidRPr="00044F47">
        <w:rPr>
          <w:spacing w:val="-6"/>
          <w:sz w:val="28"/>
          <w:szCs w:val="28"/>
        </w:rPr>
        <w:t>бревно. Л</w:t>
      </w:r>
      <w:r w:rsidRPr="00044F47">
        <w:rPr>
          <w:spacing w:val="-6"/>
          <w:sz w:val="28"/>
          <w:szCs w:val="28"/>
        </w:rPr>
        <w:t>а</w:t>
      </w:r>
      <w:r w:rsidRPr="00044F47">
        <w:rPr>
          <w:spacing w:val="-6"/>
          <w:sz w:val="28"/>
          <w:szCs w:val="28"/>
        </w:rPr>
        <w:t xml:space="preserve">занье по лесенке-стремянке, гимнастической стенке вверх и вниз </w:t>
      </w:r>
      <w:r w:rsidRPr="00044F47">
        <w:rPr>
          <w:sz w:val="28"/>
          <w:szCs w:val="28"/>
        </w:rPr>
        <w:t xml:space="preserve">(высота </w:t>
      </w:r>
      <w:smartTag w:uri="urn:schemas-microsoft-com:office:smarttags" w:element="metricconverter">
        <w:smartTagPr>
          <w:attr w:name="ProductID" w:val="1,5 м"/>
        </w:smartTagPr>
        <w:r w:rsidRPr="00044F47">
          <w:rPr>
            <w:sz w:val="28"/>
            <w:szCs w:val="28"/>
          </w:rPr>
          <w:t>1,5 м</w:t>
        </w:r>
      </w:smartTag>
      <w:r w:rsidRPr="00044F47">
        <w:rPr>
          <w:sz w:val="28"/>
          <w:szCs w:val="28"/>
        </w:rPr>
        <w:t>) удобным для ребенка способом.</w:t>
      </w:r>
    </w:p>
    <w:p w:rsidR="0041792B" w:rsidRPr="00044F47" w:rsidRDefault="0041792B" w:rsidP="003D6A21">
      <w:pPr>
        <w:shd w:val="clear" w:color="auto" w:fill="FFFFFF"/>
        <w:ind w:firstLine="276"/>
        <w:jc w:val="both"/>
        <w:rPr>
          <w:sz w:val="28"/>
          <w:szCs w:val="28"/>
        </w:rPr>
      </w:pPr>
      <w:r w:rsidRPr="00044F47">
        <w:rPr>
          <w:bCs/>
          <w:i/>
          <w:spacing w:val="-5"/>
          <w:sz w:val="28"/>
          <w:szCs w:val="28"/>
        </w:rPr>
        <w:t>Катание,</w:t>
      </w:r>
      <w:r w:rsidRPr="00044F47">
        <w:rPr>
          <w:bCs/>
          <w:spacing w:val="-5"/>
          <w:sz w:val="28"/>
          <w:szCs w:val="28"/>
        </w:rPr>
        <w:t xml:space="preserve"> бросание, метание. </w:t>
      </w:r>
      <w:r w:rsidRPr="00044F47">
        <w:rPr>
          <w:spacing w:val="-5"/>
          <w:sz w:val="28"/>
          <w:szCs w:val="28"/>
        </w:rPr>
        <w:t>Катание мяча двумя руками и одной ру</w:t>
      </w:r>
      <w:r w:rsidRPr="00044F47">
        <w:rPr>
          <w:spacing w:val="-5"/>
          <w:sz w:val="28"/>
          <w:szCs w:val="28"/>
        </w:rPr>
        <w:softHyphen/>
        <w:t>кой воспит</w:t>
      </w:r>
      <w:r w:rsidRPr="00044F47">
        <w:rPr>
          <w:spacing w:val="-5"/>
          <w:sz w:val="28"/>
          <w:szCs w:val="28"/>
        </w:rPr>
        <w:t>а</w:t>
      </w:r>
      <w:r w:rsidRPr="00044F47">
        <w:rPr>
          <w:spacing w:val="-5"/>
          <w:sz w:val="28"/>
          <w:szCs w:val="28"/>
        </w:rPr>
        <w:t>телю, друг другу, под дугу, стоя и сидя (расстояние 50-</w:t>
      </w:r>
      <w:smartTag w:uri="urn:schemas-microsoft-com:office:smarttags" w:element="metricconverter">
        <w:smartTagPr>
          <w:attr w:name="ProductID" w:val="100 см"/>
        </w:smartTagPr>
        <w:r w:rsidRPr="00044F47">
          <w:rPr>
            <w:spacing w:val="-5"/>
            <w:sz w:val="28"/>
            <w:szCs w:val="28"/>
          </w:rPr>
          <w:t>100 см</w:t>
        </w:r>
      </w:smartTag>
      <w:r w:rsidRPr="00044F47">
        <w:rPr>
          <w:spacing w:val="-5"/>
          <w:sz w:val="28"/>
          <w:szCs w:val="28"/>
        </w:rPr>
        <w:t xml:space="preserve">); </w:t>
      </w:r>
      <w:r w:rsidRPr="00044F47">
        <w:rPr>
          <w:spacing w:val="-4"/>
          <w:sz w:val="28"/>
          <w:szCs w:val="28"/>
        </w:rPr>
        <w:t xml:space="preserve">бросание мяча вперед двумя руками снизу, от груди, из-за головы, через </w:t>
      </w:r>
      <w:r w:rsidRPr="00044F47">
        <w:rPr>
          <w:spacing w:val="-5"/>
          <w:sz w:val="28"/>
          <w:szCs w:val="28"/>
        </w:rPr>
        <w:t>шнур, натянутый на уровне груди ребенка, с расстояния 1-</w:t>
      </w:r>
      <w:smartTag w:uri="urn:schemas-microsoft-com:office:smarttags" w:element="metricconverter">
        <w:smartTagPr>
          <w:attr w:name="ProductID" w:val="1,5 м"/>
        </w:smartTagPr>
        <w:r w:rsidRPr="00044F47">
          <w:rPr>
            <w:spacing w:val="-5"/>
            <w:sz w:val="28"/>
            <w:szCs w:val="28"/>
          </w:rPr>
          <w:t>1,5 м</w:t>
        </w:r>
      </w:smartTag>
      <w:r w:rsidRPr="00044F47">
        <w:rPr>
          <w:spacing w:val="-5"/>
          <w:sz w:val="28"/>
          <w:szCs w:val="28"/>
        </w:rPr>
        <w:t>, через сет</w:t>
      </w:r>
      <w:r w:rsidRPr="00044F47">
        <w:rPr>
          <w:spacing w:val="-5"/>
          <w:sz w:val="28"/>
          <w:szCs w:val="28"/>
        </w:rPr>
        <w:softHyphen/>
      </w:r>
      <w:r w:rsidRPr="00044F47">
        <w:rPr>
          <w:sz w:val="28"/>
          <w:szCs w:val="28"/>
        </w:rPr>
        <w:t>ку, натянутую на уровне роста ребенка.</w:t>
      </w:r>
    </w:p>
    <w:p w:rsidR="0041792B" w:rsidRPr="00044F47" w:rsidRDefault="0041792B" w:rsidP="003D6A21">
      <w:pPr>
        <w:shd w:val="clear" w:color="auto" w:fill="FFFFFF"/>
        <w:ind w:firstLine="290"/>
        <w:jc w:val="both"/>
        <w:rPr>
          <w:sz w:val="28"/>
          <w:szCs w:val="28"/>
        </w:rPr>
      </w:pPr>
      <w:r w:rsidRPr="00044F47">
        <w:rPr>
          <w:i/>
          <w:spacing w:val="-9"/>
          <w:sz w:val="28"/>
          <w:szCs w:val="28"/>
        </w:rPr>
        <w:t>Метание мячей</w:t>
      </w:r>
      <w:r w:rsidRPr="00044F47">
        <w:rPr>
          <w:spacing w:val="-9"/>
          <w:sz w:val="28"/>
          <w:szCs w:val="28"/>
        </w:rPr>
        <w:t xml:space="preserve">, набивных мешочков, шишек на дальность правой и левой </w:t>
      </w:r>
      <w:r w:rsidRPr="00044F47">
        <w:rPr>
          <w:spacing w:val="-7"/>
          <w:sz w:val="28"/>
          <w:szCs w:val="28"/>
        </w:rPr>
        <w:t>рукой; в горизонтальную цель — двумя руками, правой (левой) рукой с рас</w:t>
      </w:r>
      <w:r w:rsidRPr="00044F47">
        <w:rPr>
          <w:spacing w:val="-7"/>
          <w:sz w:val="28"/>
          <w:szCs w:val="28"/>
        </w:rPr>
        <w:softHyphen/>
      </w:r>
      <w:r w:rsidRPr="00044F47">
        <w:rPr>
          <w:sz w:val="28"/>
          <w:szCs w:val="28"/>
        </w:rPr>
        <w:t xml:space="preserve">стояния </w:t>
      </w:r>
      <w:smartTag w:uri="urn:schemas-microsoft-com:office:smarttags" w:element="metricconverter">
        <w:smartTagPr>
          <w:attr w:name="ProductID" w:val="1 м"/>
        </w:smartTagPr>
        <w:r w:rsidRPr="00044F47">
          <w:rPr>
            <w:sz w:val="28"/>
            <w:szCs w:val="28"/>
          </w:rPr>
          <w:t>1 м</w:t>
        </w:r>
      </w:smartTag>
      <w:r w:rsidRPr="00044F47">
        <w:rPr>
          <w:sz w:val="28"/>
          <w:szCs w:val="28"/>
        </w:rPr>
        <w:t>.</w:t>
      </w:r>
    </w:p>
    <w:p w:rsidR="0041792B" w:rsidRPr="00044F47" w:rsidRDefault="0041792B" w:rsidP="003D6A21">
      <w:pPr>
        <w:shd w:val="clear" w:color="auto" w:fill="FFFFFF"/>
        <w:rPr>
          <w:sz w:val="28"/>
          <w:szCs w:val="28"/>
        </w:rPr>
      </w:pPr>
      <w:r w:rsidRPr="00044F47">
        <w:rPr>
          <w:spacing w:val="-3"/>
          <w:sz w:val="28"/>
          <w:szCs w:val="28"/>
        </w:rPr>
        <w:t>Ловля мяча, брошенного воспитателем с расстояния 50-</w:t>
      </w:r>
      <w:smartTag w:uri="urn:schemas-microsoft-com:office:smarttags" w:element="metricconverter">
        <w:smartTagPr>
          <w:attr w:name="ProductID" w:val="100 см"/>
        </w:smartTagPr>
        <w:r w:rsidRPr="00044F47">
          <w:rPr>
            <w:spacing w:val="-3"/>
            <w:sz w:val="28"/>
            <w:szCs w:val="28"/>
          </w:rPr>
          <w:t>100 см</w:t>
        </w:r>
      </w:smartTag>
      <w:r w:rsidRPr="00044F47">
        <w:rPr>
          <w:spacing w:val="-3"/>
          <w:sz w:val="28"/>
          <w:szCs w:val="28"/>
        </w:rPr>
        <w:t>.</w:t>
      </w:r>
    </w:p>
    <w:p w:rsidR="0041792B" w:rsidRPr="00044F47" w:rsidRDefault="0041792B" w:rsidP="003D6A21">
      <w:pPr>
        <w:shd w:val="clear" w:color="auto" w:fill="FFFFFF"/>
        <w:ind w:firstLine="283"/>
        <w:jc w:val="both"/>
        <w:rPr>
          <w:sz w:val="28"/>
          <w:szCs w:val="28"/>
        </w:rPr>
      </w:pPr>
      <w:r w:rsidRPr="00044F47">
        <w:rPr>
          <w:bCs/>
          <w:i/>
          <w:spacing w:val="-5"/>
          <w:sz w:val="28"/>
          <w:szCs w:val="28"/>
        </w:rPr>
        <w:t>Прыжки.</w:t>
      </w:r>
      <w:r w:rsidRPr="00044F47">
        <w:rPr>
          <w:bCs/>
          <w:spacing w:val="-5"/>
          <w:sz w:val="28"/>
          <w:szCs w:val="28"/>
        </w:rPr>
        <w:t xml:space="preserve"> </w:t>
      </w:r>
      <w:r w:rsidRPr="00044F47">
        <w:rPr>
          <w:spacing w:val="-5"/>
          <w:sz w:val="28"/>
          <w:szCs w:val="28"/>
        </w:rPr>
        <w:t xml:space="preserve">Прыжки на двух ногах на месте, слегка продвигаясь вперед; прыжки на двух ногах через шнур (линию); через две параллельные линии </w:t>
      </w:r>
      <w:r w:rsidRPr="00044F47">
        <w:rPr>
          <w:spacing w:val="-4"/>
          <w:sz w:val="28"/>
          <w:szCs w:val="28"/>
        </w:rPr>
        <w:t>(10-</w:t>
      </w:r>
      <w:smartTag w:uri="urn:schemas-microsoft-com:office:smarttags" w:element="metricconverter">
        <w:smartTagPr>
          <w:attr w:name="ProductID" w:val="30 см"/>
        </w:smartTagPr>
        <w:r w:rsidRPr="00044F47">
          <w:rPr>
            <w:spacing w:val="-4"/>
            <w:sz w:val="28"/>
            <w:szCs w:val="28"/>
          </w:rPr>
          <w:t>30 см</w:t>
        </w:r>
      </w:smartTag>
      <w:r w:rsidRPr="00044F47">
        <w:rPr>
          <w:spacing w:val="-4"/>
          <w:sz w:val="28"/>
          <w:szCs w:val="28"/>
        </w:rPr>
        <w:t>). Прыжки вверх с касанием предмета, находящегося на 10-</w:t>
      </w:r>
      <w:smartTag w:uri="urn:schemas-microsoft-com:office:smarttags" w:element="metricconverter">
        <w:smartTagPr>
          <w:attr w:name="ProductID" w:val="15 см"/>
        </w:smartTagPr>
        <w:r w:rsidRPr="00044F47">
          <w:rPr>
            <w:spacing w:val="-4"/>
            <w:sz w:val="28"/>
            <w:szCs w:val="28"/>
          </w:rPr>
          <w:t>15 см</w:t>
        </w:r>
      </w:smartTag>
      <w:r w:rsidRPr="00044F47">
        <w:rPr>
          <w:spacing w:val="-4"/>
          <w:sz w:val="28"/>
          <w:szCs w:val="28"/>
        </w:rPr>
        <w:t xml:space="preserve"> </w:t>
      </w:r>
      <w:r w:rsidRPr="00044F47">
        <w:rPr>
          <w:sz w:val="28"/>
          <w:szCs w:val="28"/>
        </w:rPr>
        <w:t>выше поднятой руки ребенка.</w:t>
      </w:r>
    </w:p>
    <w:p w:rsidR="0041792B" w:rsidRPr="00044F47" w:rsidRDefault="0041792B" w:rsidP="003D6A21">
      <w:pPr>
        <w:shd w:val="clear" w:color="auto" w:fill="FFFFFF"/>
        <w:rPr>
          <w:b/>
          <w:sz w:val="28"/>
          <w:szCs w:val="28"/>
        </w:rPr>
      </w:pPr>
      <w:r w:rsidRPr="00044F47">
        <w:rPr>
          <w:b/>
          <w:bCs/>
          <w:spacing w:val="-3"/>
          <w:sz w:val="28"/>
          <w:szCs w:val="28"/>
        </w:rPr>
        <w:t>Общеразвивающие упражнения</w:t>
      </w:r>
    </w:p>
    <w:p w:rsidR="0041792B" w:rsidRDefault="0041792B" w:rsidP="003D6A21">
      <w:pPr>
        <w:shd w:val="clear" w:color="auto" w:fill="FFFFFF"/>
        <w:ind w:firstLine="279"/>
        <w:jc w:val="both"/>
        <w:rPr>
          <w:sz w:val="28"/>
          <w:szCs w:val="28"/>
        </w:rPr>
      </w:pPr>
      <w:r w:rsidRPr="00044F47">
        <w:rPr>
          <w:bCs/>
          <w:spacing w:val="-11"/>
          <w:sz w:val="28"/>
          <w:szCs w:val="28"/>
        </w:rPr>
        <w:t xml:space="preserve">Упражнения для кистей рук, развития и укрепления мышц плечевого </w:t>
      </w:r>
      <w:r w:rsidRPr="00044F47">
        <w:rPr>
          <w:bCs/>
          <w:spacing w:val="-6"/>
          <w:sz w:val="28"/>
          <w:szCs w:val="28"/>
        </w:rPr>
        <w:t xml:space="preserve">пояса. </w:t>
      </w:r>
      <w:r w:rsidRPr="00044F47">
        <w:rPr>
          <w:spacing w:val="-6"/>
          <w:sz w:val="28"/>
          <w:szCs w:val="28"/>
        </w:rPr>
        <w:t>Подн</w:t>
      </w:r>
      <w:r w:rsidRPr="00044F47">
        <w:rPr>
          <w:spacing w:val="-6"/>
          <w:sz w:val="28"/>
          <w:szCs w:val="28"/>
        </w:rPr>
        <w:t>и</w:t>
      </w:r>
      <w:r w:rsidRPr="00044F47">
        <w:rPr>
          <w:spacing w:val="-6"/>
          <w:sz w:val="28"/>
          <w:szCs w:val="28"/>
        </w:rPr>
        <w:t>мать руки вперед, вверх, в стороны; скрещивать их перед гру</w:t>
      </w:r>
      <w:r w:rsidRPr="00044F47">
        <w:rPr>
          <w:spacing w:val="-6"/>
          <w:sz w:val="28"/>
          <w:szCs w:val="28"/>
        </w:rPr>
        <w:softHyphen/>
        <w:t>дью и разводить в стор</w:t>
      </w:r>
      <w:r w:rsidRPr="00044F47">
        <w:rPr>
          <w:spacing w:val="-6"/>
          <w:sz w:val="28"/>
          <w:szCs w:val="28"/>
        </w:rPr>
        <w:t>о</w:t>
      </w:r>
      <w:r w:rsidRPr="00044F47">
        <w:rPr>
          <w:spacing w:val="-6"/>
          <w:sz w:val="28"/>
          <w:szCs w:val="28"/>
        </w:rPr>
        <w:t>ны. Отводить руки назад, за спину; сгибать и разги</w:t>
      </w:r>
      <w:r w:rsidRPr="00044F47">
        <w:rPr>
          <w:spacing w:val="-6"/>
          <w:sz w:val="28"/>
          <w:szCs w:val="28"/>
        </w:rPr>
        <w:softHyphen/>
      </w:r>
      <w:r w:rsidRPr="00044F47">
        <w:rPr>
          <w:spacing w:val="-5"/>
          <w:sz w:val="28"/>
          <w:szCs w:val="28"/>
        </w:rPr>
        <w:t>бать их. Хлопать руками перед с</w:t>
      </w:r>
      <w:r w:rsidRPr="00044F47">
        <w:rPr>
          <w:spacing w:val="-5"/>
          <w:sz w:val="28"/>
          <w:szCs w:val="28"/>
        </w:rPr>
        <w:t>о</w:t>
      </w:r>
      <w:r w:rsidRPr="00044F47">
        <w:rPr>
          <w:spacing w:val="-5"/>
          <w:sz w:val="28"/>
          <w:szCs w:val="28"/>
        </w:rPr>
        <w:t>бой, над головой, размахивать вперед-на</w:t>
      </w:r>
      <w:r w:rsidRPr="00044F47">
        <w:rPr>
          <w:spacing w:val="-5"/>
          <w:sz w:val="28"/>
          <w:szCs w:val="28"/>
        </w:rPr>
        <w:softHyphen/>
      </w:r>
      <w:r w:rsidRPr="00044F47">
        <w:rPr>
          <w:sz w:val="28"/>
          <w:szCs w:val="28"/>
        </w:rPr>
        <w:t>зад, вниз — вверх.</w:t>
      </w:r>
    </w:p>
    <w:p w:rsidR="00824549" w:rsidRPr="00044F47" w:rsidRDefault="00824549" w:rsidP="003D6A21">
      <w:pPr>
        <w:shd w:val="clear" w:color="auto" w:fill="FFFFFF"/>
        <w:ind w:firstLine="279"/>
        <w:jc w:val="both"/>
        <w:rPr>
          <w:sz w:val="28"/>
          <w:szCs w:val="28"/>
        </w:rPr>
      </w:pPr>
    </w:p>
    <w:p w:rsidR="0041792B" w:rsidRPr="00044F47" w:rsidRDefault="0041792B" w:rsidP="003D6A21">
      <w:pPr>
        <w:shd w:val="clear" w:color="auto" w:fill="FFFFFF"/>
        <w:ind w:firstLine="279"/>
        <w:jc w:val="both"/>
        <w:rPr>
          <w:sz w:val="28"/>
          <w:szCs w:val="28"/>
        </w:rPr>
      </w:pPr>
      <w:r w:rsidRPr="00044F47">
        <w:rPr>
          <w:bCs/>
          <w:spacing w:val="-4"/>
          <w:sz w:val="28"/>
          <w:szCs w:val="28"/>
        </w:rPr>
        <w:lastRenderedPageBreak/>
        <w:t xml:space="preserve">Упражнения для развития и укрепления мышц спины и гибкости </w:t>
      </w:r>
      <w:r w:rsidRPr="00044F47">
        <w:rPr>
          <w:bCs/>
          <w:sz w:val="28"/>
          <w:szCs w:val="28"/>
        </w:rPr>
        <w:t xml:space="preserve">позвоночника. </w:t>
      </w:r>
      <w:r w:rsidRPr="00044F47">
        <w:rPr>
          <w:sz w:val="28"/>
          <w:szCs w:val="28"/>
        </w:rPr>
        <w:t>Поворачиваться вправо — влево, передавая предметы рядом стоящему (сидящ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>му). Наклоняться вперед и в стороны. По</w:t>
      </w:r>
      <w:r w:rsidRPr="00044F47">
        <w:rPr>
          <w:sz w:val="28"/>
          <w:szCs w:val="28"/>
        </w:rPr>
        <w:softHyphen/>
        <w:t>очередно сгибать и разгибать ноги, сидя на полу. Поднимать и опус</w:t>
      </w:r>
      <w:r w:rsidRPr="00044F47">
        <w:rPr>
          <w:sz w:val="28"/>
          <w:szCs w:val="28"/>
        </w:rPr>
        <w:softHyphen/>
        <w:t>кать ноги, лежа на спине. Стоя на коленях, садиться на пятки и под</w:t>
      </w:r>
      <w:r w:rsidRPr="00044F47">
        <w:rPr>
          <w:sz w:val="28"/>
          <w:szCs w:val="28"/>
        </w:rPr>
        <w:softHyphen/>
        <w:t>ниматься.</w:t>
      </w:r>
    </w:p>
    <w:p w:rsidR="0041792B" w:rsidRPr="00044F47" w:rsidRDefault="0041792B" w:rsidP="003D6A21">
      <w:pPr>
        <w:shd w:val="clear" w:color="auto" w:fill="FFFFFF"/>
        <w:ind w:firstLine="272"/>
        <w:jc w:val="both"/>
        <w:rPr>
          <w:sz w:val="28"/>
          <w:szCs w:val="28"/>
        </w:rPr>
      </w:pPr>
      <w:r w:rsidRPr="00044F47">
        <w:rPr>
          <w:bCs/>
          <w:spacing w:val="-12"/>
          <w:sz w:val="28"/>
          <w:szCs w:val="28"/>
        </w:rPr>
        <w:t xml:space="preserve">Упражнения для развития и укрепления мышц брюшного пресса и ног. </w:t>
      </w:r>
      <w:r w:rsidRPr="00044F47">
        <w:rPr>
          <w:spacing w:val="-5"/>
          <w:sz w:val="28"/>
          <w:szCs w:val="28"/>
        </w:rPr>
        <w:t>Ходить на м</w:t>
      </w:r>
      <w:r w:rsidRPr="00044F47">
        <w:rPr>
          <w:spacing w:val="-5"/>
          <w:sz w:val="28"/>
          <w:szCs w:val="28"/>
        </w:rPr>
        <w:t>е</w:t>
      </w:r>
      <w:r w:rsidRPr="00044F47">
        <w:rPr>
          <w:spacing w:val="-5"/>
          <w:sz w:val="28"/>
          <w:szCs w:val="28"/>
        </w:rPr>
        <w:t xml:space="preserve">сте. Сгибать левую (правую) ногу в колене (с поддержкой) из </w:t>
      </w:r>
      <w:r w:rsidRPr="00044F47">
        <w:rPr>
          <w:spacing w:val="-4"/>
          <w:sz w:val="28"/>
          <w:szCs w:val="28"/>
        </w:rPr>
        <w:t xml:space="preserve">исходного положения стоя. Приседать, держась за опору; потягиваться, </w:t>
      </w:r>
      <w:r w:rsidRPr="00044F47">
        <w:rPr>
          <w:spacing w:val="-5"/>
          <w:sz w:val="28"/>
          <w:szCs w:val="28"/>
        </w:rPr>
        <w:t>поднимаясь на носки. Выставлять ногу вперед на пятку. Шевелить пальца</w:t>
      </w:r>
      <w:r w:rsidRPr="00044F47">
        <w:rPr>
          <w:spacing w:val="-5"/>
          <w:sz w:val="28"/>
          <w:szCs w:val="28"/>
        </w:rPr>
        <w:softHyphen/>
      </w:r>
      <w:r w:rsidRPr="00044F47">
        <w:rPr>
          <w:sz w:val="28"/>
          <w:szCs w:val="28"/>
        </w:rPr>
        <w:t>ми ног (сидя).</w:t>
      </w:r>
    </w:p>
    <w:p w:rsidR="001C7855" w:rsidRPr="00044F47" w:rsidRDefault="001C7855" w:rsidP="003D6A21">
      <w:pPr>
        <w:shd w:val="clear" w:color="auto" w:fill="FFFFFF"/>
        <w:ind w:firstLine="272"/>
        <w:jc w:val="both"/>
        <w:rPr>
          <w:sz w:val="28"/>
          <w:szCs w:val="28"/>
        </w:rPr>
      </w:pPr>
    </w:p>
    <w:p w:rsidR="0041792B" w:rsidRPr="00044F47" w:rsidRDefault="003D6A21" w:rsidP="003D6A21">
      <w:pPr>
        <w:shd w:val="clear" w:color="auto" w:fill="FFFFFF"/>
        <w:rPr>
          <w:b/>
          <w:sz w:val="28"/>
          <w:szCs w:val="28"/>
        </w:rPr>
      </w:pPr>
      <w:r w:rsidRPr="00044F47">
        <w:rPr>
          <w:b/>
          <w:bCs/>
          <w:spacing w:val="-6"/>
          <w:sz w:val="28"/>
          <w:szCs w:val="28"/>
        </w:rPr>
        <w:t>Подвижные игры.</w:t>
      </w:r>
    </w:p>
    <w:p w:rsidR="0041792B" w:rsidRPr="00044F47" w:rsidRDefault="0041792B" w:rsidP="003D6A21">
      <w:pPr>
        <w:shd w:val="clear" w:color="auto" w:fill="FFFFFF"/>
        <w:ind w:firstLine="290"/>
        <w:jc w:val="both"/>
        <w:rPr>
          <w:sz w:val="28"/>
          <w:szCs w:val="28"/>
        </w:rPr>
      </w:pPr>
      <w:r w:rsidRPr="00044F47">
        <w:rPr>
          <w:spacing w:val="-4"/>
          <w:sz w:val="28"/>
          <w:szCs w:val="28"/>
        </w:rPr>
        <w:t>Развивать у детей желание играть вместе с воспитателем в подвижные игры с пр</w:t>
      </w:r>
      <w:r w:rsidRPr="00044F47">
        <w:rPr>
          <w:spacing w:val="-4"/>
          <w:sz w:val="28"/>
          <w:szCs w:val="28"/>
        </w:rPr>
        <w:t>о</w:t>
      </w:r>
      <w:r w:rsidRPr="00044F47">
        <w:rPr>
          <w:spacing w:val="-4"/>
          <w:sz w:val="28"/>
          <w:szCs w:val="28"/>
        </w:rPr>
        <w:t xml:space="preserve">стым содержанием, несложными движениями. Приучать их к </w:t>
      </w:r>
      <w:r w:rsidRPr="00044F47">
        <w:rPr>
          <w:spacing w:val="-5"/>
          <w:sz w:val="28"/>
          <w:szCs w:val="28"/>
        </w:rPr>
        <w:t>совместным играм н</w:t>
      </w:r>
      <w:r w:rsidRPr="00044F47">
        <w:rPr>
          <w:spacing w:val="-5"/>
          <w:sz w:val="28"/>
          <w:szCs w:val="28"/>
        </w:rPr>
        <w:t>е</w:t>
      </w:r>
      <w:r w:rsidRPr="00044F47">
        <w:rPr>
          <w:spacing w:val="-5"/>
          <w:sz w:val="28"/>
          <w:szCs w:val="28"/>
        </w:rPr>
        <w:t>большими группами. Способствовать развитию уме</w:t>
      </w:r>
      <w:r w:rsidRPr="00044F47">
        <w:rPr>
          <w:spacing w:val="-5"/>
          <w:sz w:val="28"/>
          <w:szCs w:val="28"/>
        </w:rPr>
        <w:softHyphen/>
        <w:t>ния детей играть в игры, в ходе которых совершенствуются основные дви</w:t>
      </w:r>
      <w:r w:rsidRPr="00044F47">
        <w:rPr>
          <w:spacing w:val="-5"/>
          <w:sz w:val="28"/>
          <w:szCs w:val="28"/>
        </w:rPr>
        <w:softHyphen/>
      </w:r>
      <w:r w:rsidRPr="00044F47">
        <w:rPr>
          <w:sz w:val="28"/>
          <w:szCs w:val="28"/>
        </w:rPr>
        <w:t>жения (ходьба, бег, бросание, катание).</w:t>
      </w:r>
    </w:p>
    <w:p w:rsidR="0041792B" w:rsidRPr="00044F47" w:rsidRDefault="0041792B" w:rsidP="003D6A21">
      <w:pPr>
        <w:shd w:val="clear" w:color="auto" w:fill="FFFFFF"/>
        <w:ind w:firstLine="279"/>
        <w:jc w:val="both"/>
        <w:rPr>
          <w:sz w:val="28"/>
          <w:szCs w:val="28"/>
        </w:rPr>
      </w:pPr>
      <w:r w:rsidRPr="00044F47">
        <w:rPr>
          <w:spacing w:val="-6"/>
          <w:sz w:val="28"/>
          <w:szCs w:val="28"/>
        </w:rPr>
        <w:t>Учить выразительности движений, умению передавать простейшие дей</w:t>
      </w:r>
      <w:r w:rsidRPr="00044F47">
        <w:rPr>
          <w:spacing w:val="-6"/>
          <w:sz w:val="28"/>
          <w:szCs w:val="28"/>
        </w:rPr>
        <w:softHyphen/>
      </w:r>
      <w:r w:rsidRPr="00044F47">
        <w:rPr>
          <w:spacing w:val="-4"/>
          <w:sz w:val="28"/>
          <w:szCs w:val="28"/>
        </w:rPr>
        <w:t>ствия нек</w:t>
      </w:r>
      <w:r w:rsidRPr="00044F47">
        <w:rPr>
          <w:spacing w:val="-4"/>
          <w:sz w:val="28"/>
          <w:szCs w:val="28"/>
        </w:rPr>
        <w:t>о</w:t>
      </w:r>
      <w:r w:rsidRPr="00044F47">
        <w:rPr>
          <w:spacing w:val="-4"/>
          <w:sz w:val="28"/>
          <w:szCs w:val="28"/>
        </w:rPr>
        <w:t>торых персонажей (попрыгать, как зайчики; поклевать зерныш</w:t>
      </w:r>
      <w:r w:rsidRPr="00044F47">
        <w:rPr>
          <w:spacing w:val="-4"/>
          <w:sz w:val="28"/>
          <w:szCs w:val="28"/>
        </w:rPr>
        <w:softHyphen/>
      </w:r>
      <w:r w:rsidRPr="00044F47">
        <w:rPr>
          <w:sz w:val="28"/>
          <w:szCs w:val="28"/>
        </w:rPr>
        <w:t>ки и попить водичку, как цыплята, и т. п.).</w:t>
      </w:r>
    </w:p>
    <w:p w:rsidR="0041792B" w:rsidRPr="00044F47" w:rsidRDefault="0041792B" w:rsidP="003D6A21">
      <w:pPr>
        <w:shd w:val="clear" w:color="auto" w:fill="FFFFFF"/>
        <w:rPr>
          <w:b/>
          <w:sz w:val="28"/>
          <w:szCs w:val="28"/>
        </w:rPr>
      </w:pPr>
      <w:r w:rsidRPr="00044F47">
        <w:rPr>
          <w:b/>
          <w:bCs/>
          <w:iCs/>
          <w:spacing w:val="-1"/>
          <w:sz w:val="28"/>
          <w:szCs w:val="28"/>
        </w:rPr>
        <w:t>Примеры</w:t>
      </w:r>
      <w:r w:rsidRPr="00044F47">
        <w:rPr>
          <w:rFonts w:cs="Arial"/>
          <w:b/>
          <w:bCs/>
          <w:iCs/>
          <w:spacing w:val="-1"/>
          <w:sz w:val="28"/>
          <w:szCs w:val="28"/>
        </w:rPr>
        <w:t xml:space="preserve"> </w:t>
      </w:r>
      <w:r w:rsidRPr="00044F47">
        <w:rPr>
          <w:b/>
          <w:bCs/>
          <w:iCs/>
          <w:spacing w:val="-1"/>
          <w:sz w:val="28"/>
          <w:szCs w:val="28"/>
        </w:rPr>
        <w:t>игр</w:t>
      </w:r>
    </w:p>
    <w:p w:rsidR="0041792B" w:rsidRPr="00044F47" w:rsidRDefault="0041792B" w:rsidP="003D6A21">
      <w:pPr>
        <w:shd w:val="clear" w:color="auto" w:fill="FFFFFF"/>
        <w:rPr>
          <w:sz w:val="28"/>
          <w:szCs w:val="28"/>
        </w:rPr>
      </w:pPr>
      <w:r w:rsidRPr="00044F47">
        <w:rPr>
          <w:bCs/>
          <w:i/>
          <w:spacing w:val="-4"/>
          <w:sz w:val="28"/>
          <w:szCs w:val="28"/>
        </w:rPr>
        <w:t>С ходьбой и бегом</w:t>
      </w:r>
      <w:r w:rsidRPr="00044F47">
        <w:rPr>
          <w:bCs/>
          <w:spacing w:val="-4"/>
          <w:sz w:val="28"/>
          <w:szCs w:val="28"/>
        </w:rPr>
        <w:t xml:space="preserve">. </w:t>
      </w:r>
      <w:r w:rsidRPr="00044F47">
        <w:rPr>
          <w:spacing w:val="-4"/>
          <w:sz w:val="28"/>
          <w:szCs w:val="28"/>
        </w:rPr>
        <w:t xml:space="preserve">«Догони мяч!», «По тропинке», «Через ручеек», «Кто </w:t>
      </w:r>
      <w:r w:rsidRPr="00044F47">
        <w:rPr>
          <w:spacing w:val="-6"/>
          <w:sz w:val="28"/>
          <w:szCs w:val="28"/>
        </w:rPr>
        <w:t>тише?», «Перешагни через палку», «Догоните меня!», «Воробышки и авто</w:t>
      </w:r>
      <w:r w:rsidRPr="00044F47">
        <w:rPr>
          <w:spacing w:val="-6"/>
          <w:sz w:val="28"/>
          <w:szCs w:val="28"/>
        </w:rPr>
        <w:softHyphen/>
      </w:r>
      <w:r w:rsidRPr="00044F47">
        <w:rPr>
          <w:spacing w:val="-5"/>
          <w:sz w:val="28"/>
          <w:szCs w:val="28"/>
        </w:rPr>
        <w:t>мобиль», «Со</w:t>
      </w:r>
      <w:r w:rsidRPr="00044F47">
        <w:rPr>
          <w:spacing w:val="-5"/>
          <w:sz w:val="28"/>
          <w:szCs w:val="28"/>
        </w:rPr>
        <w:t>л</w:t>
      </w:r>
      <w:r w:rsidRPr="00044F47">
        <w:rPr>
          <w:spacing w:val="-5"/>
          <w:sz w:val="28"/>
          <w:szCs w:val="28"/>
        </w:rPr>
        <w:t xml:space="preserve">нышко и дождик», «Птички летают», «Принеси предмет». </w:t>
      </w:r>
      <w:r w:rsidRPr="00044F47">
        <w:rPr>
          <w:bCs/>
          <w:spacing w:val="-6"/>
          <w:sz w:val="28"/>
          <w:szCs w:val="28"/>
        </w:rPr>
        <w:t xml:space="preserve">С ползанием. </w:t>
      </w:r>
      <w:r w:rsidRPr="00044F47">
        <w:rPr>
          <w:spacing w:val="-6"/>
          <w:sz w:val="28"/>
          <w:szCs w:val="28"/>
        </w:rPr>
        <w:t>«Доползи до погремушки», «В воротца», «Не наступи на ли</w:t>
      </w:r>
      <w:r w:rsidRPr="00044F47">
        <w:rPr>
          <w:spacing w:val="-6"/>
          <w:sz w:val="28"/>
          <w:szCs w:val="28"/>
        </w:rPr>
        <w:softHyphen/>
      </w:r>
      <w:r w:rsidRPr="00044F47">
        <w:rPr>
          <w:sz w:val="28"/>
          <w:szCs w:val="28"/>
        </w:rPr>
        <w:t>нию!», «Будь осторожен!», «Обезья</w:t>
      </w:r>
      <w:r w:rsidRPr="00044F47">
        <w:rPr>
          <w:sz w:val="28"/>
          <w:szCs w:val="28"/>
        </w:rPr>
        <w:t>н</w:t>
      </w:r>
      <w:r w:rsidRPr="00044F47">
        <w:rPr>
          <w:sz w:val="28"/>
          <w:szCs w:val="28"/>
        </w:rPr>
        <w:t>ки».</w:t>
      </w:r>
    </w:p>
    <w:p w:rsidR="0041792B" w:rsidRPr="00044F47" w:rsidRDefault="0041792B" w:rsidP="003D6A21">
      <w:pPr>
        <w:shd w:val="clear" w:color="auto" w:fill="FFFFFF"/>
        <w:rPr>
          <w:sz w:val="28"/>
          <w:szCs w:val="28"/>
        </w:rPr>
      </w:pPr>
      <w:r w:rsidRPr="00044F47">
        <w:rPr>
          <w:bCs/>
          <w:i/>
          <w:spacing w:val="-5"/>
          <w:sz w:val="28"/>
          <w:szCs w:val="28"/>
        </w:rPr>
        <w:t>С бросанием и ловлей мяча</w:t>
      </w:r>
      <w:r w:rsidRPr="00044F47">
        <w:rPr>
          <w:bCs/>
          <w:spacing w:val="-5"/>
          <w:sz w:val="28"/>
          <w:szCs w:val="28"/>
        </w:rPr>
        <w:t xml:space="preserve">. </w:t>
      </w:r>
      <w:r w:rsidRPr="00044F47">
        <w:rPr>
          <w:spacing w:val="-5"/>
          <w:sz w:val="28"/>
          <w:szCs w:val="28"/>
        </w:rPr>
        <w:t xml:space="preserve">«Мяч в кругу», «Прокати мяч», «Лови мяч», </w:t>
      </w:r>
      <w:r w:rsidRPr="00044F47">
        <w:rPr>
          <w:sz w:val="28"/>
          <w:szCs w:val="28"/>
        </w:rPr>
        <w:t>«Попади в воротца», «Целься вернее!».</w:t>
      </w:r>
    </w:p>
    <w:p w:rsidR="003D6A21" w:rsidRPr="00044F47" w:rsidRDefault="0041792B" w:rsidP="003D6A21">
      <w:pPr>
        <w:shd w:val="clear" w:color="auto" w:fill="FFFFFF"/>
        <w:rPr>
          <w:spacing w:val="-9"/>
          <w:sz w:val="28"/>
          <w:szCs w:val="28"/>
        </w:rPr>
      </w:pPr>
      <w:r w:rsidRPr="00044F47">
        <w:rPr>
          <w:bCs/>
          <w:i/>
          <w:spacing w:val="-2"/>
          <w:sz w:val="28"/>
          <w:szCs w:val="28"/>
        </w:rPr>
        <w:t>С подпрыгиванием</w:t>
      </w:r>
      <w:r w:rsidRPr="00044F47">
        <w:rPr>
          <w:bCs/>
          <w:spacing w:val="-2"/>
          <w:sz w:val="28"/>
          <w:szCs w:val="28"/>
        </w:rPr>
        <w:t xml:space="preserve">. </w:t>
      </w:r>
      <w:r w:rsidRPr="00044F47">
        <w:rPr>
          <w:spacing w:val="-2"/>
          <w:sz w:val="28"/>
          <w:szCs w:val="28"/>
        </w:rPr>
        <w:t>«Мой веселый звонкий мяч», «Зайка беленький си</w:t>
      </w:r>
      <w:r w:rsidRPr="00044F47">
        <w:rPr>
          <w:spacing w:val="-2"/>
          <w:sz w:val="28"/>
          <w:szCs w:val="28"/>
        </w:rPr>
        <w:softHyphen/>
      </w:r>
      <w:r w:rsidRPr="00044F47">
        <w:rPr>
          <w:sz w:val="28"/>
          <w:szCs w:val="28"/>
        </w:rPr>
        <w:t>дит», «Пти</w:t>
      </w:r>
      <w:r w:rsidRPr="00044F47">
        <w:rPr>
          <w:sz w:val="28"/>
          <w:szCs w:val="28"/>
        </w:rPr>
        <w:t>ч</w:t>
      </w:r>
      <w:r w:rsidRPr="00044F47">
        <w:rPr>
          <w:sz w:val="28"/>
          <w:szCs w:val="28"/>
        </w:rPr>
        <w:t xml:space="preserve">ки в гнездышках», «Через ручеек». </w:t>
      </w:r>
      <w:r w:rsidRPr="00044F47">
        <w:rPr>
          <w:bCs/>
          <w:spacing w:val="-6"/>
          <w:sz w:val="28"/>
          <w:szCs w:val="28"/>
        </w:rPr>
        <w:t xml:space="preserve">На ориентировку в пространстве. </w:t>
      </w:r>
      <w:r w:rsidRPr="00044F47">
        <w:rPr>
          <w:spacing w:val="-6"/>
          <w:sz w:val="28"/>
          <w:szCs w:val="28"/>
        </w:rPr>
        <w:t xml:space="preserve">«Где звенит?», «Найди флажок». </w:t>
      </w:r>
      <w:r w:rsidRPr="00044F47">
        <w:rPr>
          <w:bCs/>
          <w:spacing w:val="-9"/>
          <w:sz w:val="28"/>
          <w:szCs w:val="28"/>
        </w:rPr>
        <w:t xml:space="preserve">С разнообразными движениям и пением. </w:t>
      </w:r>
      <w:r w:rsidRPr="00044F47">
        <w:rPr>
          <w:spacing w:val="-9"/>
          <w:sz w:val="28"/>
          <w:szCs w:val="28"/>
        </w:rPr>
        <w:t>«Поезд», «Заинька», «Фл</w:t>
      </w:r>
      <w:r w:rsidRPr="00044F47">
        <w:rPr>
          <w:spacing w:val="-9"/>
          <w:sz w:val="28"/>
          <w:szCs w:val="28"/>
        </w:rPr>
        <w:t>а</w:t>
      </w:r>
      <w:r w:rsidRPr="00044F47">
        <w:rPr>
          <w:spacing w:val="-9"/>
          <w:sz w:val="28"/>
          <w:szCs w:val="28"/>
        </w:rPr>
        <w:t>жок».</w:t>
      </w:r>
    </w:p>
    <w:p w:rsidR="0041792B" w:rsidRPr="00044F47" w:rsidRDefault="006666F0" w:rsidP="003D6A21">
      <w:pPr>
        <w:shd w:val="clear" w:color="auto" w:fill="FFFFFF"/>
        <w:rPr>
          <w:b/>
          <w:sz w:val="28"/>
          <w:szCs w:val="28"/>
        </w:rPr>
      </w:pPr>
      <w:r w:rsidRPr="00044F47">
        <w:rPr>
          <w:b/>
          <w:bCs/>
          <w:sz w:val="28"/>
          <w:szCs w:val="28"/>
        </w:rPr>
        <w:t xml:space="preserve">Воспитание </w:t>
      </w:r>
      <w:r w:rsidR="0041792B" w:rsidRPr="00044F47">
        <w:rPr>
          <w:b/>
          <w:bCs/>
          <w:spacing w:val="-13"/>
          <w:sz w:val="28"/>
          <w:szCs w:val="28"/>
        </w:rPr>
        <w:t>культурно</w:t>
      </w:r>
      <w:r w:rsidR="0041792B" w:rsidRPr="00044F47">
        <w:rPr>
          <w:rFonts w:cs="Arial"/>
          <w:b/>
          <w:bCs/>
          <w:spacing w:val="-13"/>
          <w:sz w:val="28"/>
          <w:szCs w:val="28"/>
        </w:rPr>
        <w:t>-</w:t>
      </w:r>
      <w:r w:rsidR="0041792B" w:rsidRPr="00044F47">
        <w:rPr>
          <w:b/>
          <w:bCs/>
          <w:spacing w:val="-13"/>
          <w:sz w:val="28"/>
          <w:szCs w:val="28"/>
        </w:rPr>
        <w:t>гигиенических</w:t>
      </w:r>
      <w:r w:rsidR="0041792B" w:rsidRPr="00044F47">
        <w:rPr>
          <w:rFonts w:cs="Arial"/>
          <w:b/>
          <w:bCs/>
          <w:spacing w:val="-13"/>
          <w:sz w:val="28"/>
          <w:szCs w:val="28"/>
        </w:rPr>
        <w:t xml:space="preserve"> </w:t>
      </w:r>
      <w:r w:rsidR="0041792B" w:rsidRPr="00044F47">
        <w:rPr>
          <w:b/>
          <w:bCs/>
          <w:spacing w:val="-13"/>
          <w:sz w:val="28"/>
          <w:szCs w:val="28"/>
        </w:rPr>
        <w:t>навыков</w:t>
      </w:r>
    </w:p>
    <w:p w:rsidR="0041792B" w:rsidRPr="00044F47" w:rsidRDefault="0041792B" w:rsidP="003D6A21">
      <w:pPr>
        <w:shd w:val="clear" w:color="auto" w:fill="FFFFFF"/>
        <w:ind w:firstLine="287"/>
        <w:jc w:val="both"/>
        <w:rPr>
          <w:sz w:val="28"/>
          <w:szCs w:val="28"/>
        </w:rPr>
      </w:pPr>
      <w:r w:rsidRPr="00044F47">
        <w:rPr>
          <w:spacing w:val="-4"/>
          <w:sz w:val="28"/>
          <w:szCs w:val="28"/>
        </w:rPr>
        <w:t>Продолжать учить детей под контролем взрослого, а затем самостоя</w:t>
      </w:r>
      <w:r w:rsidRPr="00044F47">
        <w:rPr>
          <w:spacing w:val="-4"/>
          <w:sz w:val="28"/>
          <w:szCs w:val="28"/>
        </w:rPr>
        <w:softHyphen/>
      </w:r>
      <w:r w:rsidRPr="00044F47">
        <w:rPr>
          <w:spacing w:val="-5"/>
          <w:sz w:val="28"/>
          <w:szCs w:val="28"/>
        </w:rPr>
        <w:t xml:space="preserve">тельно мыть руки по мере загрязнения и перед едой, насухо вытирать лицо </w:t>
      </w:r>
      <w:r w:rsidRPr="00044F47">
        <w:rPr>
          <w:sz w:val="28"/>
          <w:szCs w:val="28"/>
        </w:rPr>
        <w:t>и руки личным пол</w:t>
      </w:r>
      <w:r w:rsidRPr="00044F47">
        <w:rPr>
          <w:sz w:val="28"/>
          <w:szCs w:val="28"/>
        </w:rPr>
        <w:t>о</w:t>
      </w:r>
      <w:r w:rsidRPr="00044F47">
        <w:rPr>
          <w:sz w:val="28"/>
          <w:szCs w:val="28"/>
        </w:rPr>
        <w:t>тенцем.</w:t>
      </w:r>
    </w:p>
    <w:p w:rsidR="0041792B" w:rsidRPr="00044F47" w:rsidRDefault="0041792B" w:rsidP="003D6A21">
      <w:pPr>
        <w:shd w:val="clear" w:color="auto" w:fill="FFFFFF"/>
        <w:ind w:firstLine="283"/>
        <w:jc w:val="both"/>
        <w:rPr>
          <w:sz w:val="28"/>
          <w:szCs w:val="28"/>
        </w:rPr>
      </w:pPr>
      <w:r w:rsidRPr="00044F47">
        <w:rPr>
          <w:spacing w:val="-4"/>
          <w:sz w:val="28"/>
          <w:szCs w:val="28"/>
        </w:rPr>
        <w:t xml:space="preserve">Учить с помощью взрослого приводить себя в порядок. Формировать </w:t>
      </w:r>
      <w:r w:rsidRPr="00044F47">
        <w:rPr>
          <w:spacing w:val="-5"/>
          <w:sz w:val="28"/>
          <w:szCs w:val="28"/>
        </w:rPr>
        <w:t>навык пол</w:t>
      </w:r>
      <w:r w:rsidRPr="00044F47">
        <w:rPr>
          <w:spacing w:val="-5"/>
          <w:sz w:val="28"/>
          <w:szCs w:val="28"/>
        </w:rPr>
        <w:t>ь</w:t>
      </w:r>
      <w:r w:rsidRPr="00044F47">
        <w:rPr>
          <w:spacing w:val="-5"/>
          <w:sz w:val="28"/>
          <w:szCs w:val="28"/>
        </w:rPr>
        <w:t>зования индивидуальными предметами (носовым платком, сал</w:t>
      </w:r>
      <w:r w:rsidRPr="00044F47">
        <w:rPr>
          <w:spacing w:val="-5"/>
          <w:sz w:val="28"/>
          <w:szCs w:val="28"/>
        </w:rPr>
        <w:softHyphen/>
      </w:r>
      <w:r w:rsidRPr="00044F47">
        <w:rPr>
          <w:sz w:val="28"/>
          <w:szCs w:val="28"/>
        </w:rPr>
        <w:t>феткой, полотенцем, расческой, горшком).</w:t>
      </w:r>
    </w:p>
    <w:p w:rsidR="0041792B" w:rsidRPr="00044F47" w:rsidRDefault="0041792B" w:rsidP="003D6A21">
      <w:pPr>
        <w:shd w:val="clear" w:color="auto" w:fill="FFFFFF"/>
        <w:ind w:firstLine="287"/>
        <w:jc w:val="both"/>
        <w:rPr>
          <w:sz w:val="28"/>
          <w:szCs w:val="28"/>
        </w:rPr>
      </w:pPr>
      <w:r w:rsidRPr="00044F47">
        <w:rPr>
          <w:spacing w:val="-7"/>
          <w:sz w:val="28"/>
          <w:szCs w:val="28"/>
        </w:rPr>
        <w:t>Во время еды побуждать детей к самостоятельности, учить держать лож</w:t>
      </w:r>
      <w:r w:rsidRPr="00044F47">
        <w:rPr>
          <w:spacing w:val="-7"/>
          <w:sz w:val="28"/>
          <w:szCs w:val="28"/>
        </w:rPr>
        <w:softHyphen/>
      </w:r>
      <w:r w:rsidRPr="00044F47">
        <w:rPr>
          <w:sz w:val="28"/>
          <w:szCs w:val="28"/>
        </w:rPr>
        <w:t>ку в правой руке.</w:t>
      </w:r>
    </w:p>
    <w:p w:rsidR="00431142" w:rsidRPr="00044F47" w:rsidRDefault="0041792B" w:rsidP="003F5531">
      <w:pPr>
        <w:shd w:val="clear" w:color="auto" w:fill="FFFFFF"/>
        <w:ind w:firstLine="283"/>
        <w:jc w:val="both"/>
        <w:rPr>
          <w:sz w:val="28"/>
          <w:szCs w:val="28"/>
        </w:rPr>
      </w:pPr>
      <w:r w:rsidRPr="00044F47">
        <w:rPr>
          <w:spacing w:val="-5"/>
          <w:sz w:val="28"/>
          <w:szCs w:val="28"/>
        </w:rPr>
        <w:t xml:space="preserve">Обучать детей порядку одевания и раздевания. При небольшой помощи </w:t>
      </w:r>
      <w:r w:rsidRPr="00044F47">
        <w:rPr>
          <w:spacing w:val="-7"/>
          <w:sz w:val="28"/>
          <w:szCs w:val="28"/>
        </w:rPr>
        <w:t>взрослого учить снимать одежду, обувь (расстегивать пуговицы спереди, за</w:t>
      </w:r>
      <w:r w:rsidRPr="00044F47">
        <w:rPr>
          <w:spacing w:val="-7"/>
          <w:sz w:val="28"/>
          <w:szCs w:val="28"/>
        </w:rPr>
        <w:softHyphen/>
      </w:r>
      <w:r w:rsidRPr="00044F47">
        <w:rPr>
          <w:spacing w:val="-4"/>
          <w:sz w:val="28"/>
          <w:szCs w:val="28"/>
        </w:rPr>
        <w:t>стежки на липучках); в определенном порядке аккуратно складывать сня</w:t>
      </w:r>
      <w:r w:rsidRPr="00044F47">
        <w:rPr>
          <w:spacing w:val="-4"/>
          <w:sz w:val="28"/>
          <w:szCs w:val="28"/>
        </w:rPr>
        <w:softHyphen/>
      </w:r>
      <w:r w:rsidRPr="00044F47">
        <w:rPr>
          <w:sz w:val="28"/>
          <w:szCs w:val="28"/>
        </w:rPr>
        <w:t>тую одежду; правильно надевать одежду и обувь.</w:t>
      </w:r>
    </w:p>
    <w:p w:rsidR="002C02BE" w:rsidRDefault="003F5531" w:rsidP="002C02BE">
      <w:pPr>
        <w:pStyle w:val="msonormalcxspmiddle"/>
        <w:spacing w:before="0" w:beforeAutospacing="0" w:after="0" w:afterAutospacing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431142" w:rsidRPr="006666F0">
        <w:rPr>
          <w:b/>
          <w:sz w:val="28"/>
          <w:szCs w:val="28"/>
        </w:rPr>
        <w:t xml:space="preserve">                                    </w:t>
      </w:r>
    </w:p>
    <w:p w:rsidR="0030119A" w:rsidRDefault="002C02BE" w:rsidP="002C02BE">
      <w:pPr>
        <w:pStyle w:val="msonormalcxspmiddle"/>
        <w:spacing w:before="0" w:beforeAutospacing="0" w:after="0" w:afterAutospacing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</w:p>
    <w:p w:rsidR="0030119A" w:rsidRDefault="0030119A" w:rsidP="002C02BE">
      <w:pPr>
        <w:pStyle w:val="msonormalcxspmiddle"/>
        <w:spacing w:before="0" w:beforeAutospacing="0" w:after="0" w:afterAutospacing="0"/>
        <w:contextualSpacing/>
        <w:rPr>
          <w:b/>
          <w:sz w:val="28"/>
          <w:szCs w:val="28"/>
        </w:rPr>
      </w:pPr>
    </w:p>
    <w:p w:rsidR="0030119A" w:rsidRDefault="0030119A" w:rsidP="002C02BE">
      <w:pPr>
        <w:pStyle w:val="msonormalcxspmiddle"/>
        <w:spacing w:before="0" w:beforeAutospacing="0" w:after="0" w:afterAutospacing="0"/>
        <w:contextualSpacing/>
        <w:rPr>
          <w:b/>
          <w:sz w:val="28"/>
          <w:szCs w:val="28"/>
        </w:rPr>
      </w:pPr>
    </w:p>
    <w:p w:rsidR="00431142" w:rsidRPr="006666F0" w:rsidRDefault="0030119A" w:rsidP="002C02BE">
      <w:pPr>
        <w:pStyle w:val="msonormalcxspmiddle"/>
        <w:spacing w:before="0" w:beforeAutospacing="0" w:after="0" w:afterAutospacing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</w:t>
      </w:r>
      <w:r w:rsidR="002C02BE">
        <w:rPr>
          <w:b/>
          <w:sz w:val="28"/>
          <w:szCs w:val="28"/>
        </w:rPr>
        <w:t xml:space="preserve"> </w:t>
      </w:r>
      <w:r w:rsidR="00431142" w:rsidRPr="006666F0">
        <w:rPr>
          <w:b/>
          <w:sz w:val="28"/>
          <w:szCs w:val="28"/>
        </w:rPr>
        <w:t xml:space="preserve"> -3  года</w:t>
      </w:r>
    </w:p>
    <w:p w:rsidR="00431142" w:rsidRPr="00044F47" w:rsidRDefault="00431142" w:rsidP="003D6A21">
      <w:pPr>
        <w:pStyle w:val="msonormalcxspmiddle"/>
        <w:spacing w:before="0" w:beforeAutospacing="0" w:after="0" w:afterAutospacing="0"/>
        <w:contextualSpacing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7"/>
        <w:gridCol w:w="2700"/>
        <w:gridCol w:w="1720"/>
        <w:gridCol w:w="2227"/>
      </w:tblGrid>
      <w:tr w:rsidR="00431142" w:rsidRPr="00044F47" w:rsidTr="008023F3"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Задачи и содержание работы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Формы работы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Формы о</w:t>
            </w:r>
            <w:r w:rsidRPr="00044F47">
              <w:rPr>
                <w:sz w:val="28"/>
                <w:szCs w:val="28"/>
              </w:rPr>
              <w:t>р</w:t>
            </w:r>
            <w:r w:rsidRPr="00044F47">
              <w:rPr>
                <w:sz w:val="28"/>
                <w:szCs w:val="28"/>
              </w:rPr>
              <w:t>ганизации детей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Примерный объем</w:t>
            </w:r>
          </w:p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(в  неделю) </w:t>
            </w:r>
          </w:p>
        </w:tc>
      </w:tr>
      <w:tr w:rsidR="00431142" w:rsidRPr="00044F47" w:rsidTr="008023F3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6666F0" w:rsidRDefault="00431142" w:rsidP="006666F0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6666F0">
              <w:rPr>
                <w:b/>
                <w:sz w:val="28"/>
                <w:szCs w:val="28"/>
              </w:rPr>
              <w:t>Непосредственно образовательная деятельность</w:t>
            </w:r>
          </w:p>
        </w:tc>
      </w:tr>
      <w:tr w:rsidR="00431142" w:rsidRPr="00044F47" w:rsidTr="008023F3"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Становление мотив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ции к двигательной а</w:t>
            </w:r>
            <w:r w:rsidRPr="00044F47">
              <w:rPr>
                <w:sz w:val="28"/>
                <w:szCs w:val="28"/>
              </w:rPr>
              <w:t>к</w:t>
            </w:r>
            <w:r w:rsidRPr="00044F47">
              <w:rPr>
                <w:sz w:val="28"/>
                <w:szCs w:val="28"/>
              </w:rPr>
              <w:t>тивности и развитие потребности в физич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ском совершенствов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нии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Игровая беседа с элементами движ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ний</w:t>
            </w:r>
          </w:p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Чтение</w:t>
            </w:r>
          </w:p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Рассматривание </w:t>
            </w:r>
          </w:p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Игра</w:t>
            </w:r>
          </w:p>
          <w:p w:rsidR="00431142" w:rsidRPr="00044F47" w:rsidRDefault="00431142" w:rsidP="003D6A21">
            <w:pPr>
              <w:pStyle w:val="msonormalcxspmiddle"/>
              <w:tabs>
                <w:tab w:val="right" w:pos="2484"/>
              </w:tabs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Интегративная де</w:t>
            </w:r>
            <w:r w:rsidRPr="00044F47">
              <w:rPr>
                <w:sz w:val="28"/>
                <w:szCs w:val="28"/>
              </w:rPr>
              <w:t>я</w:t>
            </w:r>
            <w:r w:rsidRPr="00044F47">
              <w:rPr>
                <w:sz w:val="28"/>
                <w:szCs w:val="28"/>
              </w:rPr>
              <w:t>тельность</w:t>
            </w:r>
          </w:p>
          <w:p w:rsidR="00431142" w:rsidRPr="00044F47" w:rsidRDefault="00431142" w:rsidP="003D6A21">
            <w:pPr>
              <w:pStyle w:val="msonormalcxspmiddle"/>
              <w:tabs>
                <w:tab w:val="right" w:pos="2484"/>
              </w:tabs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Момент радости</w:t>
            </w:r>
            <w:r w:rsidRPr="00044F47">
              <w:rPr>
                <w:sz w:val="28"/>
                <w:szCs w:val="28"/>
              </w:rPr>
              <w:tab/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044F47" w:rsidRDefault="00726070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  <w:p w:rsidR="00431142" w:rsidRPr="00044F47" w:rsidRDefault="00726070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Подгруппа</w:t>
            </w:r>
          </w:p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Инд.</w:t>
            </w:r>
          </w:p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10-15 мин. </w:t>
            </w:r>
          </w:p>
        </w:tc>
      </w:tr>
      <w:tr w:rsidR="00431142" w:rsidRPr="00044F47" w:rsidTr="008023F3"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Накопление и обог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щение двигательного опыта (развитие о</w:t>
            </w:r>
            <w:r w:rsidRPr="00044F47">
              <w:rPr>
                <w:sz w:val="28"/>
                <w:szCs w:val="28"/>
              </w:rPr>
              <w:t>с</w:t>
            </w:r>
            <w:r w:rsidRPr="00044F47">
              <w:rPr>
                <w:sz w:val="28"/>
                <w:szCs w:val="28"/>
              </w:rPr>
              <w:t>новных движений), воспитание культуры движений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Утренняя гимнаст</w:t>
            </w:r>
            <w:r w:rsidRPr="00044F47">
              <w:rPr>
                <w:sz w:val="28"/>
                <w:szCs w:val="28"/>
              </w:rPr>
              <w:t>и</w:t>
            </w:r>
            <w:r w:rsidRPr="00044F47">
              <w:rPr>
                <w:sz w:val="28"/>
                <w:szCs w:val="28"/>
              </w:rPr>
              <w:t>ка</w:t>
            </w:r>
          </w:p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Игра</w:t>
            </w:r>
          </w:p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Интегративная де</w:t>
            </w:r>
            <w:r w:rsidRPr="00044F47">
              <w:rPr>
                <w:sz w:val="28"/>
                <w:szCs w:val="28"/>
              </w:rPr>
              <w:t>я</w:t>
            </w:r>
            <w:r w:rsidRPr="00044F47">
              <w:rPr>
                <w:sz w:val="28"/>
                <w:szCs w:val="28"/>
              </w:rPr>
              <w:t>тельность</w:t>
            </w:r>
          </w:p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Контрольно-диагностическая д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ятельность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142" w:rsidRPr="00044F47" w:rsidRDefault="00431142" w:rsidP="003D6A21">
            <w:pPr>
              <w:rPr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40 мин. </w:t>
            </w:r>
          </w:p>
        </w:tc>
      </w:tr>
      <w:tr w:rsidR="00431142" w:rsidRPr="00044F47" w:rsidTr="008023F3"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Развитие физических качеств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142" w:rsidRPr="00044F47" w:rsidRDefault="00431142" w:rsidP="003D6A2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142" w:rsidRPr="00044F47" w:rsidRDefault="00431142" w:rsidP="003D6A21">
            <w:pPr>
              <w:rPr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40 мин. </w:t>
            </w:r>
          </w:p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</w:tr>
      <w:tr w:rsidR="00431142" w:rsidRPr="00044F47" w:rsidTr="008023F3">
        <w:trPr>
          <w:trHeight w:val="1598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Развитие интереса к СИ и упражнениям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СДВД тематическ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го характера      м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мент радости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142" w:rsidRPr="00044F47" w:rsidRDefault="00431142" w:rsidP="003D6A21">
            <w:pPr>
              <w:rPr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10-15 мин. </w:t>
            </w:r>
          </w:p>
        </w:tc>
      </w:tr>
      <w:tr w:rsidR="00431142" w:rsidRPr="00044F47" w:rsidTr="008023F3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6666F0" w:rsidRDefault="00431142" w:rsidP="006666F0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6666F0">
              <w:rPr>
                <w:b/>
                <w:sz w:val="28"/>
                <w:szCs w:val="28"/>
              </w:rPr>
              <w:t>Образовательная деятельность, осуществляемая в ходе режимных м</w:t>
            </w:r>
            <w:r w:rsidRPr="006666F0">
              <w:rPr>
                <w:b/>
                <w:sz w:val="28"/>
                <w:szCs w:val="28"/>
              </w:rPr>
              <w:t>о</w:t>
            </w:r>
            <w:r w:rsidRPr="006666F0">
              <w:rPr>
                <w:b/>
                <w:sz w:val="28"/>
                <w:szCs w:val="28"/>
              </w:rPr>
              <w:t>ментов</w:t>
            </w:r>
          </w:p>
        </w:tc>
      </w:tr>
      <w:tr w:rsidR="00431142" w:rsidRPr="00044F47" w:rsidTr="008023F3"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Становление мотив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ции к двигательной а</w:t>
            </w:r>
            <w:r w:rsidRPr="00044F47">
              <w:rPr>
                <w:sz w:val="28"/>
                <w:szCs w:val="28"/>
              </w:rPr>
              <w:t>к</w:t>
            </w:r>
            <w:r w:rsidRPr="00044F47">
              <w:rPr>
                <w:sz w:val="28"/>
                <w:szCs w:val="28"/>
              </w:rPr>
              <w:t>тивности и развитие потребности в физич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ском совершенствов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нии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Аналогичные фо</w:t>
            </w:r>
            <w:r w:rsidRPr="00044F47">
              <w:rPr>
                <w:sz w:val="28"/>
                <w:szCs w:val="28"/>
              </w:rPr>
              <w:t>р</w:t>
            </w:r>
            <w:r w:rsidRPr="00044F47">
              <w:rPr>
                <w:sz w:val="28"/>
                <w:szCs w:val="28"/>
              </w:rPr>
              <w:t>мы работы во всех компонентах реж</w:t>
            </w:r>
            <w:r w:rsidRPr="00044F47">
              <w:rPr>
                <w:sz w:val="28"/>
                <w:szCs w:val="28"/>
              </w:rPr>
              <w:t>и</w:t>
            </w:r>
            <w:r w:rsidRPr="00044F47">
              <w:rPr>
                <w:sz w:val="28"/>
                <w:szCs w:val="28"/>
              </w:rPr>
              <w:t>ма дня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044F47" w:rsidRDefault="00726070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  <w:p w:rsidR="00431142" w:rsidRPr="00044F47" w:rsidRDefault="00726070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Подгруппа</w:t>
            </w:r>
          </w:p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Инд.</w:t>
            </w:r>
          </w:p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25-35  мин.,</w:t>
            </w:r>
          </w:p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а также в ходе реализации др</w:t>
            </w:r>
            <w:r w:rsidRPr="00044F47">
              <w:rPr>
                <w:sz w:val="28"/>
                <w:szCs w:val="28"/>
              </w:rPr>
              <w:t>у</w:t>
            </w:r>
            <w:r w:rsidRPr="00044F47">
              <w:rPr>
                <w:sz w:val="28"/>
                <w:szCs w:val="28"/>
              </w:rPr>
              <w:t>гих модулей и организации двигательной активности в т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чение дня</w:t>
            </w:r>
          </w:p>
        </w:tc>
      </w:tr>
      <w:tr w:rsidR="00431142" w:rsidRPr="00044F47" w:rsidTr="008023F3"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Накопление и обог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щение двигательного опыта (развитие о</w:t>
            </w:r>
            <w:r w:rsidRPr="00044F47">
              <w:rPr>
                <w:sz w:val="28"/>
                <w:szCs w:val="28"/>
              </w:rPr>
              <w:t>с</w:t>
            </w:r>
            <w:r w:rsidRPr="00044F47">
              <w:rPr>
                <w:sz w:val="28"/>
                <w:szCs w:val="28"/>
              </w:rPr>
              <w:t>новных движений), воспитание культуры движений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142" w:rsidRPr="00044F47" w:rsidRDefault="00431142" w:rsidP="003D6A2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142" w:rsidRPr="00044F47" w:rsidRDefault="00431142" w:rsidP="003D6A2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142" w:rsidRPr="00044F47" w:rsidRDefault="00431142" w:rsidP="003D6A21">
            <w:pPr>
              <w:rPr>
                <w:sz w:val="28"/>
                <w:szCs w:val="28"/>
              </w:rPr>
            </w:pPr>
          </w:p>
        </w:tc>
      </w:tr>
      <w:tr w:rsidR="00431142" w:rsidRPr="00044F47" w:rsidTr="008023F3"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Развитие физических качеств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142" w:rsidRPr="00044F47" w:rsidRDefault="00431142" w:rsidP="003D6A2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142" w:rsidRPr="00044F47" w:rsidRDefault="00431142" w:rsidP="003D6A2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142" w:rsidRPr="00044F47" w:rsidRDefault="00431142" w:rsidP="003D6A21">
            <w:pPr>
              <w:rPr>
                <w:sz w:val="28"/>
                <w:szCs w:val="28"/>
              </w:rPr>
            </w:pPr>
          </w:p>
        </w:tc>
      </w:tr>
      <w:tr w:rsidR="00431142" w:rsidRPr="00044F47" w:rsidTr="008023F3"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Развитие интереса к СИ и упражнениям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142" w:rsidRPr="00044F47" w:rsidRDefault="00431142" w:rsidP="003D6A2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142" w:rsidRPr="00044F47" w:rsidRDefault="00431142" w:rsidP="003D6A2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142" w:rsidRPr="00044F47" w:rsidRDefault="00431142" w:rsidP="003D6A21">
            <w:pPr>
              <w:rPr>
                <w:sz w:val="28"/>
                <w:szCs w:val="28"/>
              </w:rPr>
            </w:pPr>
          </w:p>
        </w:tc>
      </w:tr>
      <w:tr w:rsidR="00431142" w:rsidRPr="00044F47" w:rsidTr="008023F3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6666F0" w:rsidRDefault="00431142" w:rsidP="006666F0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6666F0">
              <w:rPr>
                <w:b/>
                <w:sz w:val="28"/>
                <w:szCs w:val="28"/>
              </w:rPr>
              <w:lastRenderedPageBreak/>
              <w:t>Самостоятельная деятельность детей</w:t>
            </w:r>
          </w:p>
        </w:tc>
      </w:tr>
      <w:tr w:rsidR="00431142" w:rsidRPr="00044F47" w:rsidTr="008023F3"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Становление мотив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ции к двигательной а</w:t>
            </w:r>
            <w:r w:rsidRPr="00044F47">
              <w:rPr>
                <w:sz w:val="28"/>
                <w:szCs w:val="28"/>
              </w:rPr>
              <w:t>к</w:t>
            </w:r>
            <w:r w:rsidRPr="00044F47">
              <w:rPr>
                <w:sz w:val="28"/>
                <w:szCs w:val="28"/>
              </w:rPr>
              <w:t>тивности и развитие потребности в физич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ском совершенствов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нии</w:t>
            </w:r>
          </w:p>
          <w:p w:rsidR="001C7855" w:rsidRPr="00044F47" w:rsidRDefault="001C7855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Во всех видах сам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стоятельной де</w:t>
            </w:r>
            <w:r w:rsidRPr="00044F47">
              <w:rPr>
                <w:sz w:val="28"/>
                <w:szCs w:val="28"/>
              </w:rPr>
              <w:t>я</w:t>
            </w:r>
            <w:r w:rsidRPr="00044F47">
              <w:rPr>
                <w:sz w:val="28"/>
                <w:szCs w:val="28"/>
              </w:rPr>
              <w:t>тельности детей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044F47" w:rsidRDefault="00726070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Подгруппа</w:t>
            </w:r>
          </w:p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Инд.</w:t>
            </w:r>
          </w:p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</w:tr>
      <w:tr w:rsidR="00431142" w:rsidRPr="00044F47" w:rsidTr="008023F3"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Накопление и обог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щение двигательного опыта (развитие о</w:t>
            </w:r>
            <w:r w:rsidRPr="00044F47">
              <w:rPr>
                <w:sz w:val="28"/>
                <w:szCs w:val="28"/>
              </w:rPr>
              <w:t>с</w:t>
            </w:r>
            <w:r w:rsidRPr="00044F47">
              <w:rPr>
                <w:sz w:val="28"/>
                <w:szCs w:val="28"/>
              </w:rPr>
              <w:t>новных движений), воспитание культуры движений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ДА в течение дня</w:t>
            </w:r>
          </w:p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ПИ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142" w:rsidRPr="00044F47" w:rsidRDefault="00431142" w:rsidP="003D6A2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142" w:rsidRPr="00044F47" w:rsidRDefault="00431142" w:rsidP="003D6A21">
            <w:pPr>
              <w:rPr>
                <w:sz w:val="28"/>
                <w:szCs w:val="28"/>
              </w:rPr>
            </w:pPr>
          </w:p>
        </w:tc>
      </w:tr>
      <w:tr w:rsidR="00431142" w:rsidRPr="00044F47" w:rsidTr="008023F3"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Развитие физических качеств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Игра (ПИ, СРИ и др.)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142" w:rsidRPr="00044F47" w:rsidRDefault="00431142" w:rsidP="003D6A2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142" w:rsidRPr="00044F47" w:rsidRDefault="00431142" w:rsidP="003D6A21">
            <w:pPr>
              <w:rPr>
                <w:sz w:val="28"/>
                <w:szCs w:val="28"/>
              </w:rPr>
            </w:pPr>
          </w:p>
        </w:tc>
      </w:tr>
      <w:tr w:rsidR="00431142" w:rsidRPr="00044F47" w:rsidTr="008023F3"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Развитие интереса к СИ и упражнениям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Самостоятельные спортивные игры и упражнения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142" w:rsidRPr="00044F47" w:rsidRDefault="00431142" w:rsidP="003D6A2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142" w:rsidRPr="00044F47" w:rsidRDefault="00431142" w:rsidP="003D6A21">
            <w:pPr>
              <w:rPr>
                <w:sz w:val="28"/>
                <w:szCs w:val="28"/>
              </w:rPr>
            </w:pPr>
          </w:p>
        </w:tc>
      </w:tr>
    </w:tbl>
    <w:p w:rsidR="00431142" w:rsidRPr="00044F47" w:rsidRDefault="00431142" w:rsidP="003D6A21">
      <w:pPr>
        <w:pStyle w:val="msonormalcxspmiddle"/>
        <w:spacing w:before="0" w:beforeAutospacing="0" w:after="0" w:afterAutospacing="0"/>
        <w:contextualSpacing/>
        <w:rPr>
          <w:sz w:val="28"/>
          <w:szCs w:val="28"/>
        </w:rPr>
      </w:pPr>
    </w:p>
    <w:p w:rsidR="009E758A" w:rsidRPr="00044F47" w:rsidRDefault="00431142" w:rsidP="003D6A21">
      <w:pPr>
        <w:pStyle w:val="msonormalcxspmiddle"/>
        <w:spacing w:before="0" w:beforeAutospacing="0" w:after="0" w:afterAutospacing="0"/>
        <w:contextualSpacing/>
        <w:rPr>
          <w:sz w:val="28"/>
          <w:szCs w:val="28"/>
        </w:rPr>
      </w:pPr>
      <w:r w:rsidRPr="00044F47">
        <w:rPr>
          <w:sz w:val="28"/>
          <w:szCs w:val="28"/>
        </w:rPr>
        <w:t xml:space="preserve">                         </w:t>
      </w:r>
      <w:r w:rsidR="001C7855">
        <w:rPr>
          <w:sz w:val="28"/>
          <w:szCs w:val="28"/>
        </w:rPr>
        <w:t xml:space="preserve">                          </w:t>
      </w:r>
    </w:p>
    <w:p w:rsidR="00431142" w:rsidRPr="006666F0" w:rsidRDefault="00431142" w:rsidP="006666F0">
      <w:pPr>
        <w:pStyle w:val="msonormalcxspmiddle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6666F0">
        <w:rPr>
          <w:b/>
          <w:sz w:val="28"/>
          <w:szCs w:val="28"/>
        </w:rPr>
        <w:t>3 – 4 года</w:t>
      </w:r>
    </w:p>
    <w:p w:rsidR="00431142" w:rsidRPr="00044F47" w:rsidRDefault="00431142" w:rsidP="003D6A21">
      <w:pPr>
        <w:pStyle w:val="msonormalcxspmiddle"/>
        <w:spacing w:before="0" w:beforeAutospacing="0" w:after="0" w:afterAutospacing="0"/>
        <w:contextualSpacing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7"/>
        <w:gridCol w:w="2700"/>
        <w:gridCol w:w="1720"/>
        <w:gridCol w:w="2227"/>
      </w:tblGrid>
      <w:tr w:rsidR="00431142" w:rsidRPr="00044F47" w:rsidTr="008023F3"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Задачи и содержание работы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Формы работы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Формы о</w:t>
            </w:r>
            <w:r w:rsidRPr="00044F47">
              <w:rPr>
                <w:sz w:val="28"/>
                <w:szCs w:val="28"/>
              </w:rPr>
              <w:t>р</w:t>
            </w:r>
            <w:r w:rsidRPr="00044F47">
              <w:rPr>
                <w:sz w:val="28"/>
                <w:szCs w:val="28"/>
              </w:rPr>
              <w:t>ганизации детей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Примерный объем</w:t>
            </w:r>
          </w:p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(в  неделю) </w:t>
            </w:r>
          </w:p>
        </w:tc>
      </w:tr>
      <w:tr w:rsidR="00431142" w:rsidRPr="00044F47" w:rsidTr="008023F3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6666F0" w:rsidRDefault="00431142" w:rsidP="006666F0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6666F0">
              <w:rPr>
                <w:b/>
                <w:sz w:val="28"/>
                <w:szCs w:val="28"/>
              </w:rPr>
              <w:t>Непосредственно образовательная деятельность</w:t>
            </w:r>
          </w:p>
        </w:tc>
      </w:tr>
      <w:tr w:rsidR="00431142" w:rsidRPr="00044F47" w:rsidTr="008023F3"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Становление мотив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ции к двигательной а</w:t>
            </w:r>
            <w:r w:rsidRPr="00044F47">
              <w:rPr>
                <w:sz w:val="28"/>
                <w:szCs w:val="28"/>
              </w:rPr>
              <w:t>к</w:t>
            </w:r>
            <w:r w:rsidRPr="00044F47">
              <w:rPr>
                <w:sz w:val="28"/>
                <w:szCs w:val="28"/>
              </w:rPr>
              <w:t>тивности и развитие потребности в физич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ском совершенствов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нии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Игровая беседа с элементами движ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ний</w:t>
            </w:r>
          </w:p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Чтение</w:t>
            </w:r>
          </w:p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Рассматривание </w:t>
            </w:r>
          </w:p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Игра</w:t>
            </w:r>
          </w:p>
          <w:p w:rsidR="00431142" w:rsidRPr="00044F47" w:rsidRDefault="00431142" w:rsidP="003D6A21">
            <w:pPr>
              <w:pStyle w:val="msonormalcxspmiddle"/>
              <w:tabs>
                <w:tab w:val="right" w:pos="2484"/>
              </w:tabs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Интегративная де</w:t>
            </w:r>
            <w:r w:rsidRPr="00044F47">
              <w:rPr>
                <w:sz w:val="28"/>
                <w:szCs w:val="28"/>
              </w:rPr>
              <w:t>я</w:t>
            </w:r>
            <w:r w:rsidRPr="00044F47">
              <w:rPr>
                <w:sz w:val="28"/>
                <w:szCs w:val="28"/>
              </w:rPr>
              <w:t>тельность</w:t>
            </w:r>
          </w:p>
          <w:p w:rsidR="00431142" w:rsidRPr="00044F47" w:rsidRDefault="00431142" w:rsidP="003D6A21">
            <w:pPr>
              <w:pStyle w:val="msonormalcxspmiddle"/>
              <w:tabs>
                <w:tab w:val="right" w:pos="2484"/>
              </w:tabs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Момент радости</w:t>
            </w:r>
            <w:r w:rsidRPr="00044F47">
              <w:rPr>
                <w:sz w:val="28"/>
                <w:szCs w:val="28"/>
              </w:rPr>
              <w:tab/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044F47" w:rsidRDefault="00726070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  <w:p w:rsidR="00431142" w:rsidRPr="00044F47" w:rsidRDefault="00726070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Подгруппа</w:t>
            </w:r>
          </w:p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Инд.</w:t>
            </w:r>
          </w:p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15-20 мин. </w:t>
            </w:r>
          </w:p>
        </w:tc>
      </w:tr>
      <w:tr w:rsidR="00431142" w:rsidRPr="00044F47" w:rsidTr="008023F3"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Накопление и обог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щение двигательного опыта (развитие о</w:t>
            </w:r>
            <w:r w:rsidRPr="00044F47">
              <w:rPr>
                <w:sz w:val="28"/>
                <w:szCs w:val="28"/>
              </w:rPr>
              <w:t>с</w:t>
            </w:r>
            <w:r w:rsidRPr="00044F47">
              <w:rPr>
                <w:sz w:val="28"/>
                <w:szCs w:val="28"/>
              </w:rPr>
              <w:t>новных движений), воспитание культуры движений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Утренняя гимнаст</w:t>
            </w:r>
            <w:r w:rsidRPr="00044F47">
              <w:rPr>
                <w:sz w:val="28"/>
                <w:szCs w:val="28"/>
              </w:rPr>
              <w:t>и</w:t>
            </w:r>
            <w:r w:rsidRPr="00044F47">
              <w:rPr>
                <w:sz w:val="28"/>
                <w:szCs w:val="28"/>
              </w:rPr>
              <w:t>ка</w:t>
            </w:r>
          </w:p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Игра</w:t>
            </w:r>
          </w:p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Интегративная де</w:t>
            </w:r>
            <w:r w:rsidRPr="00044F47">
              <w:rPr>
                <w:sz w:val="28"/>
                <w:szCs w:val="28"/>
              </w:rPr>
              <w:t>я</w:t>
            </w:r>
            <w:r w:rsidRPr="00044F47">
              <w:rPr>
                <w:sz w:val="28"/>
                <w:szCs w:val="28"/>
              </w:rPr>
              <w:t>тельность</w:t>
            </w:r>
          </w:p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Контрольно-диагностическая д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ятельность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142" w:rsidRPr="00044F47" w:rsidRDefault="00431142" w:rsidP="003D6A21">
            <w:pPr>
              <w:rPr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40 мин. </w:t>
            </w:r>
          </w:p>
        </w:tc>
      </w:tr>
      <w:tr w:rsidR="00431142" w:rsidRPr="00044F47" w:rsidTr="008023F3"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Развитие физических качеств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142" w:rsidRPr="00044F47" w:rsidRDefault="00431142" w:rsidP="003D6A2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142" w:rsidRPr="00044F47" w:rsidRDefault="00431142" w:rsidP="003D6A21">
            <w:pPr>
              <w:rPr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40 мин. </w:t>
            </w:r>
          </w:p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</w:tr>
      <w:tr w:rsidR="00431142" w:rsidRPr="00044F47" w:rsidTr="008023F3"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Развитие интереса к СИ и упражнениям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СДВД тематическ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го характера</w:t>
            </w:r>
          </w:p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lastRenderedPageBreak/>
              <w:t>Момент радости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142" w:rsidRPr="00044F47" w:rsidRDefault="00431142" w:rsidP="003D6A21">
            <w:pPr>
              <w:rPr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         15 -20мин. </w:t>
            </w:r>
          </w:p>
        </w:tc>
      </w:tr>
      <w:tr w:rsidR="00431142" w:rsidRPr="00044F47" w:rsidTr="008023F3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6666F0" w:rsidRDefault="00431142" w:rsidP="006666F0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6666F0">
              <w:rPr>
                <w:b/>
                <w:sz w:val="28"/>
                <w:szCs w:val="28"/>
              </w:rPr>
              <w:lastRenderedPageBreak/>
              <w:t>Образовательная деятельность, осуществляемая в ходе режимных м</w:t>
            </w:r>
            <w:r w:rsidRPr="006666F0">
              <w:rPr>
                <w:b/>
                <w:sz w:val="28"/>
                <w:szCs w:val="28"/>
              </w:rPr>
              <w:t>о</w:t>
            </w:r>
            <w:r w:rsidRPr="006666F0">
              <w:rPr>
                <w:b/>
                <w:sz w:val="28"/>
                <w:szCs w:val="28"/>
              </w:rPr>
              <w:t>ментов</w:t>
            </w:r>
          </w:p>
        </w:tc>
      </w:tr>
      <w:tr w:rsidR="00431142" w:rsidRPr="00044F47" w:rsidTr="008023F3"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Становление мотив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ции к двигательной а</w:t>
            </w:r>
            <w:r w:rsidRPr="00044F47">
              <w:rPr>
                <w:sz w:val="28"/>
                <w:szCs w:val="28"/>
              </w:rPr>
              <w:t>к</w:t>
            </w:r>
            <w:r w:rsidRPr="00044F47">
              <w:rPr>
                <w:sz w:val="28"/>
                <w:szCs w:val="28"/>
              </w:rPr>
              <w:t>тивности и развитие потребности в физич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ском совершенствов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нии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Аналогичные фо</w:t>
            </w:r>
            <w:r w:rsidRPr="00044F47">
              <w:rPr>
                <w:sz w:val="28"/>
                <w:szCs w:val="28"/>
              </w:rPr>
              <w:t>р</w:t>
            </w:r>
            <w:r w:rsidRPr="00044F47">
              <w:rPr>
                <w:sz w:val="28"/>
                <w:szCs w:val="28"/>
              </w:rPr>
              <w:t>мы работы во всех компонентах реж</w:t>
            </w:r>
            <w:r w:rsidRPr="00044F47">
              <w:rPr>
                <w:sz w:val="28"/>
                <w:szCs w:val="28"/>
              </w:rPr>
              <w:t>и</w:t>
            </w:r>
            <w:r w:rsidRPr="00044F47">
              <w:rPr>
                <w:sz w:val="28"/>
                <w:szCs w:val="28"/>
              </w:rPr>
              <w:t>ма дня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044F47" w:rsidRDefault="00726070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  <w:p w:rsidR="00431142" w:rsidRPr="00044F47" w:rsidRDefault="00726070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Подгруппа</w:t>
            </w:r>
          </w:p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Инд.</w:t>
            </w:r>
          </w:p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25-35  мин.,</w:t>
            </w:r>
          </w:p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а также в ходе реализации др</w:t>
            </w:r>
            <w:r w:rsidRPr="00044F47">
              <w:rPr>
                <w:sz w:val="28"/>
                <w:szCs w:val="28"/>
              </w:rPr>
              <w:t>у</w:t>
            </w:r>
            <w:r w:rsidRPr="00044F47">
              <w:rPr>
                <w:sz w:val="28"/>
                <w:szCs w:val="28"/>
              </w:rPr>
              <w:t>гих модулей и организации двигательной активности в т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чение дня</w:t>
            </w:r>
          </w:p>
        </w:tc>
      </w:tr>
      <w:tr w:rsidR="00431142" w:rsidRPr="00044F47" w:rsidTr="008023F3"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Накопление и обог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щение двигательного опыта (развитие о</w:t>
            </w:r>
            <w:r w:rsidRPr="00044F47">
              <w:rPr>
                <w:sz w:val="28"/>
                <w:szCs w:val="28"/>
              </w:rPr>
              <w:t>с</w:t>
            </w:r>
            <w:r w:rsidRPr="00044F47">
              <w:rPr>
                <w:sz w:val="28"/>
                <w:szCs w:val="28"/>
              </w:rPr>
              <w:t>новных движений), воспитание культуры движений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142" w:rsidRPr="00044F47" w:rsidRDefault="00431142" w:rsidP="003D6A2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142" w:rsidRPr="00044F47" w:rsidRDefault="00431142" w:rsidP="003D6A2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142" w:rsidRPr="00044F47" w:rsidRDefault="00431142" w:rsidP="003D6A21">
            <w:pPr>
              <w:rPr>
                <w:sz w:val="28"/>
                <w:szCs w:val="28"/>
              </w:rPr>
            </w:pPr>
          </w:p>
        </w:tc>
      </w:tr>
      <w:tr w:rsidR="00431142" w:rsidRPr="00044F47" w:rsidTr="008023F3"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Развитие физических качеств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142" w:rsidRPr="00044F47" w:rsidRDefault="00431142" w:rsidP="003D6A2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142" w:rsidRPr="00044F47" w:rsidRDefault="00431142" w:rsidP="003D6A2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142" w:rsidRPr="00044F47" w:rsidRDefault="00431142" w:rsidP="003D6A21">
            <w:pPr>
              <w:rPr>
                <w:sz w:val="28"/>
                <w:szCs w:val="28"/>
              </w:rPr>
            </w:pPr>
          </w:p>
        </w:tc>
      </w:tr>
      <w:tr w:rsidR="00431142" w:rsidRPr="00044F47" w:rsidTr="008023F3"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Развитие интереса к СИ и упражнениям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142" w:rsidRPr="00044F47" w:rsidRDefault="00431142" w:rsidP="003D6A2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142" w:rsidRPr="00044F47" w:rsidRDefault="00431142" w:rsidP="003D6A2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142" w:rsidRPr="00044F47" w:rsidRDefault="00431142" w:rsidP="003D6A21">
            <w:pPr>
              <w:rPr>
                <w:sz w:val="28"/>
                <w:szCs w:val="28"/>
              </w:rPr>
            </w:pPr>
          </w:p>
        </w:tc>
      </w:tr>
      <w:tr w:rsidR="00431142" w:rsidRPr="00044F47" w:rsidTr="008023F3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6666F0" w:rsidRDefault="00431142" w:rsidP="006666F0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6666F0">
              <w:rPr>
                <w:b/>
                <w:sz w:val="28"/>
                <w:szCs w:val="28"/>
              </w:rPr>
              <w:t>Самостоятельная деятельность детей</w:t>
            </w:r>
          </w:p>
        </w:tc>
      </w:tr>
      <w:tr w:rsidR="00431142" w:rsidRPr="00044F47" w:rsidTr="008023F3"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Становление мотив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ции к двигательной а</w:t>
            </w:r>
            <w:r w:rsidRPr="00044F47">
              <w:rPr>
                <w:sz w:val="28"/>
                <w:szCs w:val="28"/>
              </w:rPr>
              <w:t>к</w:t>
            </w:r>
            <w:r w:rsidRPr="00044F47">
              <w:rPr>
                <w:sz w:val="28"/>
                <w:szCs w:val="28"/>
              </w:rPr>
              <w:t>тивности и развитие потребности в физич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ском совершенствов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нии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Во всех видах сам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стоятельной де</w:t>
            </w:r>
            <w:r w:rsidRPr="00044F47">
              <w:rPr>
                <w:sz w:val="28"/>
                <w:szCs w:val="28"/>
              </w:rPr>
              <w:t>я</w:t>
            </w:r>
            <w:r w:rsidRPr="00044F47">
              <w:rPr>
                <w:sz w:val="28"/>
                <w:szCs w:val="28"/>
              </w:rPr>
              <w:t>тельности детей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044F47" w:rsidRDefault="00726070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Подгруппа</w:t>
            </w:r>
          </w:p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Инд.</w:t>
            </w:r>
          </w:p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</w:tr>
      <w:tr w:rsidR="00431142" w:rsidRPr="00044F47" w:rsidTr="008023F3"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Накопление и обог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щение двигательного опыта (развитие о</w:t>
            </w:r>
            <w:r w:rsidRPr="00044F47">
              <w:rPr>
                <w:sz w:val="28"/>
                <w:szCs w:val="28"/>
              </w:rPr>
              <w:t>с</w:t>
            </w:r>
            <w:r w:rsidRPr="00044F47">
              <w:rPr>
                <w:sz w:val="28"/>
                <w:szCs w:val="28"/>
              </w:rPr>
              <w:t>новных движений), воспитание культуры движений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044F47" w:rsidRDefault="004815F5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Двигательная а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тивность</w:t>
            </w:r>
            <w:r w:rsidR="00431142" w:rsidRPr="00044F47">
              <w:rPr>
                <w:sz w:val="28"/>
                <w:szCs w:val="28"/>
              </w:rPr>
              <w:t xml:space="preserve"> в течение дня</w:t>
            </w:r>
            <w:r>
              <w:rPr>
                <w:sz w:val="28"/>
                <w:szCs w:val="28"/>
              </w:rPr>
              <w:t>,</w:t>
            </w:r>
          </w:p>
          <w:p w:rsidR="00431142" w:rsidRPr="00044F47" w:rsidRDefault="002C02BE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142" w:rsidRPr="00044F47" w:rsidRDefault="00431142" w:rsidP="003D6A2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142" w:rsidRPr="00044F47" w:rsidRDefault="00431142" w:rsidP="003D6A21">
            <w:pPr>
              <w:rPr>
                <w:sz w:val="28"/>
                <w:szCs w:val="28"/>
              </w:rPr>
            </w:pPr>
          </w:p>
        </w:tc>
      </w:tr>
      <w:tr w:rsidR="00431142" w:rsidRPr="00044F47" w:rsidTr="008023F3"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Развитие физических качеств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Игра </w:t>
            </w:r>
            <w:r w:rsidR="004815F5">
              <w:rPr>
                <w:sz w:val="28"/>
                <w:szCs w:val="28"/>
              </w:rPr>
              <w:t>(подвижные, сюжетно-рол</w:t>
            </w:r>
            <w:r w:rsidR="0030119A">
              <w:rPr>
                <w:sz w:val="28"/>
                <w:szCs w:val="28"/>
              </w:rPr>
              <w:t>е</w:t>
            </w:r>
            <w:r w:rsidR="004815F5">
              <w:rPr>
                <w:sz w:val="28"/>
                <w:szCs w:val="28"/>
              </w:rPr>
              <w:t>вые)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142" w:rsidRPr="00044F47" w:rsidRDefault="00431142" w:rsidP="003D6A2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142" w:rsidRPr="00044F47" w:rsidRDefault="00431142" w:rsidP="003D6A21">
            <w:pPr>
              <w:rPr>
                <w:sz w:val="28"/>
                <w:szCs w:val="28"/>
              </w:rPr>
            </w:pPr>
          </w:p>
        </w:tc>
      </w:tr>
      <w:tr w:rsidR="00431142" w:rsidRPr="00044F47" w:rsidTr="008023F3"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Развитие интереса к СИ и упражнениям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42" w:rsidRPr="00044F47" w:rsidRDefault="00431142" w:rsidP="003D6A21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Самостоятельные спортивные игры и упражнения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142" w:rsidRPr="00044F47" w:rsidRDefault="00431142" w:rsidP="003D6A2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142" w:rsidRPr="00044F47" w:rsidRDefault="00431142" w:rsidP="003D6A21">
            <w:pPr>
              <w:rPr>
                <w:sz w:val="28"/>
                <w:szCs w:val="28"/>
              </w:rPr>
            </w:pPr>
          </w:p>
        </w:tc>
      </w:tr>
    </w:tbl>
    <w:p w:rsidR="00431142" w:rsidRPr="00044F47" w:rsidRDefault="00431142" w:rsidP="003D6A21">
      <w:pPr>
        <w:pStyle w:val="msonormalcxspmiddle"/>
        <w:spacing w:before="0" w:beforeAutospacing="0" w:after="0" w:afterAutospacing="0"/>
        <w:contextualSpacing/>
        <w:rPr>
          <w:sz w:val="28"/>
          <w:szCs w:val="28"/>
        </w:rPr>
      </w:pPr>
    </w:p>
    <w:p w:rsidR="00431142" w:rsidRPr="00044F47" w:rsidRDefault="00431142" w:rsidP="003D6A21">
      <w:pPr>
        <w:pStyle w:val="msonormalcxspmiddle"/>
        <w:spacing w:before="0" w:beforeAutospacing="0" w:after="0" w:afterAutospacing="0"/>
        <w:contextualSpacing/>
        <w:rPr>
          <w:sz w:val="28"/>
          <w:szCs w:val="28"/>
        </w:rPr>
      </w:pPr>
    </w:p>
    <w:p w:rsidR="00431142" w:rsidRPr="00044F47" w:rsidRDefault="00431142" w:rsidP="00431142">
      <w:pPr>
        <w:rPr>
          <w:b/>
          <w:sz w:val="28"/>
          <w:szCs w:val="28"/>
        </w:rPr>
        <w:sectPr w:rsidR="00431142" w:rsidRPr="00044F47" w:rsidSect="00824549">
          <w:headerReference w:type="default" r:id="rId9"/>
          <w:footerReference w:type="even" r:id="rId10"/>
          <w:footerReference w:type="default" r:id="rId11"/>
          <w:pgSz w:w="11906" w:h="16838"/>
          <w:pgMar w:top="851" w:right="851" w:bottom="851" w:left="1134" w:header="0" w:footer="284" w:gutter="0"/>
          <w:cols w:space="720"/>
          <w:titlePg/>
          <w:docGrid w:linePitch="326"/>
        </w:sectPr>
      </w:pPr>
    </w:p>
    <w:p w:rsidR="00431142" w:rsidRPr="00044F47" w:rsidRDefault="00431142" w:rsidP="003D6A21">
      <w:pPr>
        <w:autoSpaceDE w:val="0"/>
        <w:autoSpaceDN w:val="0"/>
        <w:contextualSpacing/>
        <w:jc w:val="center"/>
        <w:rPr>
          <w:b/>
          <w:sz w:val="28"/>
          <w:szCs w:val="28"/>
        </w:rPr>
      </w:pPr>
      <w:r w:rsidRPr="00044F47">
        <w:rPr>
          <w:b/>
          <w:sz w:val="28"/>
          <w:szCs w:val="28"/>
        </w:rPr>
        <w:lastRenderedPageBreak/>
        <w:t>«Здоровье»</w:t>
      </w:r>
    </w:p>
    <w:p w:rsidR="00431142" w:rsidRPr="00044F47" w:rsidRDefault="00431142" w:rsidP="00431142">
      <w:pPr>
        <w:autoSpaceDE w:val="0"/>
        <w:autoSpaceDN w:val="0"/>
        <w:ind w:firstLine="708"/>
        <w:contextualSpacing/>
        <w:jc w:val="center"/>
        <w:rPr>
          <w:b/>
          <w:sz w:val="28"/>
          <w:szCs w:val="28"/>
        </w:rPr>
      </w:pPr>
    </w:p>
    <w:p w:rsidR="00431142" w:rsidRPr="00044F47" w:rsidRDefault="00431142" w:rsidP="00431142">
      <w:pPr>
        <w:autoSpaceDE w:val="0"/>
        <w:autoSpaceDN w:val="0"/>
        <w:ind w:firstLine="708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Необходимыми условиями решения одной из главных задач дошкольных образовательных учреждений (групп) по охране жизни и  укреплению здоровья детей являются:</w:t>
      </w:r>
    </w:p>
    <w:p w:rsidR="00431142" w:rsidRPr="00044F47" w:rsidRDefault="00431142" w:rsidP="00431142">
      <w:pPr>
        <w:autoSpaceDE w:val="0"/>
        <w:autoSpaceDN w:val="0"/>
        <w:ind w:firstLine="708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- создание в ДОУ безопасной  образовательной среды</w:t>
      </w:r>
      <w:r w:rsidRPr="00044F47">
        <w:rPr>
          <w:rStyle w:val="a5"/>
          <w:sz w:val="28"/>
          <w:szCs w:val="28"/>
        </w:rPr>
        <w:footnoteReference w:id="1"/>
      </w:r>
      <w:r w:rsidRPr="00044F47">
        <w:rPr>
          <w:sz w:val="28"/>
          <w:szCs w:val="28"/>
        </w:rPr>
        <w:t>;</w:t>
      </w:r>
    </w:p>
    <w:p w:rsidR="00431142" w:rsidRPr="00044F47" w:rsidRDefault="00431142" w:rsidP="00431142">
      <w:pPr>
        <w:autoSpaceDE w:val="0"/>
        <w:autoSpaceDN w:val="0"/>
        <w:ind w:firstLine="708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- осуществление комплекса психолого-педагогической, профилактич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>ской и оздоровительной  работы;</w:t>
      </w:r>
    </w:p>
    <w:p w:rsidR="00431142" w:rsidRPr="00044F47" w:rsidRDefault="00431142" w:rsidP="00431142">
      <w:pPr>
        <w:autoSpaceDE w:val="0"/>
        <w:autoSpaceDN w:val="0"/>
        <w:ind w:firstLine="708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 xml:space="preserve">- использование комплексной системы диагностики и мониторинга </w:t>
      </w:r>
    </w:p>
    <w:p w:rsidR="00431142" w:rsidRPr="00044F47" w:rsidRDefault="00431142" w:rsidP="00431142">
      <w:pPr>
        <w:autoSpaceDE w:val="0"/>
        <w:autoSpaceDN w:val="0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состояния здоровья детей.</w:t>
      </w:r>
    </w:p>
    <w:p w:rsidR="00431142" w:rsidRPr="00044F47" w:rsidRDefault="00431142" w:rsidP="00431142">
      <w:pPr>
        <w:autoSpaceDE w:val="0"/>
        <w:autoSpaceDN w:val="0"/>
        <w:ind w:firstLine="708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 xml:space="preserve">Психолого-педагогическая работа направлена на формирование культуры здоровья воспитанников и включает в себя формирование культурно-гигиенических навыков и первичных ценностных представлений о здоровье и здоровом образе жизни человека. </w:t>
      </w:r>
    </w:p>
    <w:p w:rsidR="00431142" w:rsidRPr="00044F47" w:rsidRDefault="00431142" w:rsidP="00431142">
      <w:pPr>
        <w:autoSpaceDE w:val="0"/>
        <w:autoSpaceDN w:val="0"/>
        <w:ind w:firstLine="708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Профилактическая работа включает в себя систему мероприятий и мер (гигиенических, социальных, медицинских, психолого-педагогических), направленных на охрану здоровья и предупреждение возникновения его нар</w:t>
      </w:r>
      <w:r w:rsidRPr="00044F47">
        <w:rPr>
          <w:sz w:val="28"/>
          <w:szCs w:val="28"/>
        </w:rPr>
        <w:t>у</w:t>
      </w:r>
      <w:r w:rsidRPr="00044F47">
        <w:rPr>
          <w:sz w:val="28"/>
          <w:szCs w:val="28"/>
        </w:rPr>
        <w:t>шений, обеспечение нормального роста и развития, сохранение умственной и физической работоспособности детей.</w:t>
      </w:r>
    </w:p>
    <w:p w:rsidR="00431142" w:rsidRPr="00044F47" w:rsidRDefault="00431142" w:rsidP="00431142">
      <w:pPr>
        <w:autoSpaceDE w:val="0"/>
        <w:autoSpaceDN w:val="0"/>
        <w:ind w:firstLine="708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Оздоровительная работа предполагает проведение системы мероприятий и мер (медицинских, психолого-педагогических, гигиенических и др.), напра</w:t>
      </w:r>
      <w:r w:rsidRPr="00044F47">
        <w:rPr>
          <w:sz w:val="28"/>
          <w:szCs w:val="28"/>
        </w:rPr>
        <w:t>в</w:t>
      </w:r>
      <w:r w:rsidRPr="00044F47">
        <w:rPr>
          <w:sz w:val="28"/>
          <w:szCs w:val="28"/>
        </w:rPr>
        <w:t>ленных на сохранение и (или) укрепление здоровья детей.</w:t>
      </w:r>
    </w:p>
    <w:p w:rsidR="00431142" w:rsidRPr="00044F47" w:rsidRDefault="00431142" w:rsidP="00431142">
      <w:pPr>
        <w:autoSpaceDE w:val="0"/>
        <w:autoSpaceDN w:val="0"/>
        <w:ind w:firstLine="708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Основные задачи психолого-педагогической работы:</w:t>
      </w:r>
    </w:p>
    <w:p w:rsidR="00431142" w:rsidRPr="00044F47" w:rsidRDefault="00431142" w:rsidP="00431142">
      <w:pPr>
        <w:ind w:firstLine="709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- сохранение и укрепление физического и психического здоровья детей;</w:t>
      </w:r>
    </w:p>
    <w:p w:rsidR="00431142" w:rsidRPr="00044F47" w:rsidRDefault="00431142" w:rsidP="00431142">
      <w:pPr>
        <w:ind w:firstLine="709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- воспитание культурно-гигиенических навыков;</w:t>
      </w:r>
    </w:p>
    <w:p w:rsidR="00431142" w:rsidRPr="00044F47" w:rsidRDefault="00431142" w:rsidP="00431142">
      <w:pPr>
        <w:ind w:firstLine="709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- формирование начальных представлений о ЗОЖ.</w:t>
      </w:r>
    </w:p>
    <w:p w:rsidR="00431142" w:rsidRPr="00044F47" w:rsidRDefault="00431142" w:rsidP="00431142">
      <w:pPr>
        <w:autoSpaceDE w:val="0"/>
        <w:autoSpaceDN w:val="0"/>
        <w:ind w:firstLine="708"/>
        <w:contextualSpacing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31142" w:rsidRPr="00044F47" w:rsidTr="008023F3">
        <w:tc>
          <w:tcPr>
            <w:tcW w:w="9854" w:type="dxa"/>
            <w:gridSpan w:val="2"/>
          </w:tcPr>
          <w:p w:rsidR="00431142" w:rsidRPr="00044F47" w:rsidRDefault="00431142" w:rsidP="00273A01">
            <w:pPr>
              <w:autoSpaceDE w:val="0"/>
              <w:autoSpaceDN w:val="0"/>
              <w:contextualSpacing/>
              <w:jc w:val="center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Примерные виды  интеграции  области «Здоровье»</w:t>
            </w:r>
          </w:p>
        </w:tc>
      </w:tr>
      <w:tr w:rsidR="00431142" w:rsidRPr="00044F47" w:rsidTr="008023F3">
        <w:tc>
          <w:tcPr>
            <w:tcW w:w="4927" w:type="dxa"/>
          </w:tcPr>
          <w:p w:rsidR="00431142" w:rsidRPr="00044F47" w:rsidRDefault="00431142" w:rsidP="008023F3">
            <w:pPr>
              <w:autoSpaceDE w:val="0"/>
              <w:autoSpaceDN w:val="0"/>
              <w:contextualSpacing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По задачам и содержанию психол</w:t>
            </w:r>
            <w:r w:rsidRPr="00044F47">
              <w:rPr>
                <w:b/>
                <w:sz w:val="28"/>
                <w:szCs w:val="28"/>
              </w:rPr>
              <w:t>о</w:t>
            </w:r>
            <w:r w:rsidRPr="00044F47">
              <w:rPr>
                <w:b/>
                <w:sz w:val="28"/>
                <w:szCs w:val="28"/>
              </w:rPr>
              <w:t>го-педагогической работы</w:t>
            </w:r>
          </w:p>
        </w:tc>
        <w:tc>
          <w:tcPr>
            <w:tcW w:w="4927" w:type="dxa"/>
          </w:tcPr>
          <w:p w:rsidR="00431142" w:rsidRPr="00044F47" w:rsidRDefault="00431142" w:rsidP="008023F3">
            <w:pPr>
              <w:autoSpaceDE w:val="0"/>
              <w:autoSpaceDN w:val="0"/>
              <w:contextualSpacing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По  средствам организации и опт</w:t>
            </w:r>
            <w:r w:rsidRPr="00044F47">
              <w:rPr>
                <w:b/>
                <w:sz w:val="28"/>
                <w:szCs w:val="28"/>
              </w:rPr>
              <w:t>и</w:t>
            </w:r>
            <w:r w:rsidRPr="00044F47">
              <w:rPr>
                <w:b/>
                <w:sz w:val="28"/>
                <w:szCs w:val="28"/>
              </w:rPr>
              <w:t>мизации образовательного процесса</w:t>
            </w:r>
          </w:p>
        </w:tc>
      </w:tr>
      <w:tr w:rsidR="00431142" w:rsidRPr="00044F47" w:rsidTr="008023F3">
        <w:tc>
          <w:tcPr>
            <w:tcW w:w="4927" w:type="dxa"/>
          </w:tcPr>
          <w:p w:rsidR="00431142" w:rsidRPr="00044F47" w:rsidRDefault="00431142" w:rsidP="008023F3">
            <w:pPr>
              <w:autoSpaceDE w:val="0"/>
              <w:autoSpaceDN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i/>
                <w:sz w:val="28"/>
                <w:szCs w:val="28"/>
              </w:rPr>
              <w:t xml:space="preserve">«Физическая культура» </w:t>
            </w:r>
            <w:r w:rsidRPr="00044F47">
              <w:rPr>
                <w:sz w:val="28"/>
                <w:szCs w:val="28"/>
              </w:rPr>
              <w:t>(развитие ф</w:t>
            </w:r>
            <w:r w:rsidRPr="00044F47">
              <w:rPr>
                <w:sz w:val="28"/>
                <w:szCs w:val="28"/>
              </w:rPr>
              <w:t>и</w:t>
            </w:r>
            <w:r w:rsidRPr="00044F47">
              <w:rPr>
                <w:sz w:val="28"/>
                <w:szCs w:val="28"/>
              </w:rPr>
              <w:t>зических качеств и накопление двиг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тельного опыта как важнейшие усл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вия сохранения и укрепления здоровья детей)</w:t>
            </w:r>
          </w:p>
          <w:p w:rsidR="00431142" w:rsidRPr="00044F47" w:rsidRDefault="00431142" w:rsidP="008023F3">
            <w:pPr>
              <w:autoSpaceDE w:val="0"/>
              <w:autoSpaceDN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i/>
                <w:sz w:val="28"/>
                <w:szCs w:val="28"/>
              </w:rPr>
              <w:t>«Познание»</w:t>
            </w:r>
            <w:r w:rsidRPr="00044F47">
              <w:rPr>
                <w:sz w:val="28"/>
                <w:szCs w:val="28"/>
              </w:rPr>
              <w:t xml:space="preserve"> (формирование целостной картины мира, расширение кругозора в части представлений о здоровье и ЗОЖ человека)</w:t>
            </w:r>
          </w:p>
          <w:p w:rsidR="00431142" w:rsidRPr="00044F47" w:rsidRDefault="00431142" w:rsidP="008023F3">
            <w:pPr>
              <w:autoSpaceDE w:val="0"/>
              <w:autoSpaceDN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i/>
                <w:sz w:val="28"/>
                <w:szCs w:val="28"/>
              </w:rPr>
              <w:t>«Социализация»</w:t>
            </w:r>
            <w:r w:rsidRPr="00044F47">
              <w:rPr>
                <w:sz w:val="28"/>
                <w:szCs w:val="28"/>
              </w:rPr>
              <w:t xml:space="preserve"> (формирование пе</w:t>
            </w:r>
            <w:r w:rsidRPr="00044F47">
              <w:rPr>
                <w:sz w:val="28"/>
                <w:szCs w:val="28"/>
              </w:rPr>
              <w:t>р</w:t>
            </w:r>
            <w:r w:rsidRPr="00044F47">
              <w:rPr>
                <w:sz w:val="28"/>
                <w:szCs w:val="28"/>
              </w:rPr>
              <w:t xml:space="preserve">вичных ценностных представлений о здоровье и ЗОЖ человека, соблюдение </w:t>
            </w:r>
            <w:r w:rsidRPr="00044F47">
              <w:rPr>
                <w:sz w:val="28"/>
                <w:szCs w:val="28"/>
              </w:rPr>
              <w:lastRenderedPageBreak/>
              <w:t>элементарных общепринятых норм и правил поведения в части ЗОЖ)</w:t>
            </w:r>
          </w:p>
          <w:p w:rsidR="00431142" w:rsidRPr="00044F47" w:rsidRDefault="00431142" w:rsidP="008023F3">
            <w:pPr>
              <w:autoSpaceDE w:val="0"/>
              <w:autoSpaceDN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i/>
                <w:sz w:val="28"/>
                <w:szCs w:val="28"/>
              </w:rPr>
              <w:t>«Безопасность»</w:t>
            </w:r>
            <w:r w:rsidRPr="00044F47">
              <w:rPr>
                <w:sz w:val="28"/>
                <w:szCs w:val="28"/>
              </w:rPr>
              <w:t xml:space="preserve"> (формирование основ безопасности собственной жизнеде</w:t>
            </w:r>
            <w:r w:rsidRPr="00044F47">
              <w:rPr>
                <w:sz w:val="28"/>
                <w:szCs w:val="28"/>
              </w:rPr>
              <w:t>я</w:t>
            </w:r>
            <w:r w:rsidRPr="00044F47">
              <w:rPr>
                <w:sz w:val="28"/>
                <w:szCs w:val="28"/>
              </w:rPr>
              <w:t>тельности, в том числе здоровья)</w:t>
            </w:r>
          </w:p>
          <w:p w:rsidR="00431142" w:rsidRPr="00044F47" w:rsidRDefault="00431142" w:rsidP="008023F3">
            <w:pPr>
              <w:autoSpaceDE w:val="0"/>
              <w:autoSpaceDN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i/>
                <w:sz w:val="28"/>
                <w:szCs w:val="28"/>
              </w:rPr>
              <w:t>«Коммуникация»</w:t>
            </w:r>
            <w:r w:rsidRPr="00044F47">
              <w:rPr>
                <w:sz w:val="28"/>
                <w:szCs w:val="28"/>
              </w:rPr>
              <w:t xml:space="preserve"> (развитие свободного общения со взрослыми и детьми по поводу здоровья и ЗОЖ человека)</w:t>
            </w:r>
          </w:p>
        </w:tc>
        <w:tc>
          <w:tcPr>
            <w:tcW w:w="4927" w:type="dxa"/>
          </w:tcPr>
          <w:p w:rsidR="00431142" w:rsidRPr="00044F47" w:rsidRDefault="00431142" w:rsidP="008023F3">
            <w:pPr>
              <w:autoSpaceDE w:val="0"/>
              <w:autoSpaceDN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i/>
                <w:sz w:val="28"/>
                <w:szCs w:val="28"/>
              </w:rPr>
              <w:lastRenderedPageBreak/>
              <w:t>«Художественное творчество»</w:t>
            </w:r>
            <w:r w:rsidRPr="00044F47">
              <w:rPr>
                <w:sz w:val="28"/>
                <w:szCs w:val="28"/>
              </w:rPr>
              <w:t xml:space="preserve"> (и</w:t>
            </w:r>
            <w:r w:rsidRPr="00044F47">
              <w:rPr>
                <w:sz w:val="28"/>
                <w:szCs w:val="28"/>
              </w:rPr>
              <w:t>с</w:t>
            </w:r>
            <w:r w:rsidRPr="00044F47">
              <w:rPr>
                <w:sz w:val="28"/>
                <w:szCs w:val="28"/>
              </w:rPr>
              <w:t>пользование продуктивных видов де</w:t>
            </w:r>
            <w:r w:rsidRPr="00044F47">
              <w:rPr>
                <w:sz w:val="28"/>
                <w:szCs w:val="28"/>
              </w:rPr>
              <w:t>я</w:t>
            </w:r>
            <w:r w:rsidRPr="00044F47">
              <w:rPr>
                <w:sz w:val="28"/>
                <w:szCs w:val="28"/>
              </w:rPr>
              <w:t>тельности для обогащения и закрепл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ния содержания области «Здоровье»)</w:t>
            </w:r>
          </w:p>
          <w:p w:rsidR="00431142" w:rsidRPr="00044F47" w:rsidRDefault="00431142" w:rsidP="008023F3">
            <w:pPr>
              <w:autoSpaceDE w:val="0"/>
              <w:autoSpaceDN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i/>
                <w:sz w:val="28"/>
                <w:szCs w:val="28"/>
              </w:rPr>
              <w:t>«Труд»</w:t>
            </w:r>
            <w:r w:rsidRPr="00044F47">
              <w:rPr>
                <w:sz w:val="28"/>
                <w:szCs w:val="28"/>
              </w:rPr>
              <w:t xml:space="preserve"> (накопление опыта </w:t>
            </w:r>
            <w:proofErr w:type="spellStart"/>
            <w:r w:rsidRPr="00044F47">
              <w:rPr>
                <w:sz w:val="28"/>
                <w:szCs w:val="28"/>
              </w:rPr>
              <w:t>здор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вьесберегающего</w:t>
            </w:r>
            <w:proofErr w:type="spellEnd"/>
            <w:r w:rsidRPr="00044F47">
              <w:rPr>
                <w:sz w:val="28"/>
                <w:szCs w:val="28"/>
              </w:rPr>
              <w:t xml:space="preserve"> поведения в труде, освоение культуры здорового труда)</w:t>
            </w:r>
          </w:p>
          <w:p w:rsidR="00431142" w:rsidRPr="00044F47" w:rsidRDefault="00431142" w:rsidP="008023F3">
            <w:pPr>
              <w:autoSpaceDE w:val="0"/>
              <w:autoSpaceDN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i/>
                <w:sz w:val="28"/>
                <w:szCs w:val="28"/>
              </w:rPr>
              <w:t>«Чтение художественной литерат</w:t>
            </w:r>
            <w:r w:rsidRPr="00044F47">
              <w:rPr>
                <w:i/>
                <w:sz w:val="28"/>
                <w:szCs w:val="28"/>
              </w:rPr>
              <w:t>у</w:t>
            </w:r>
            <w:r w:rsidRPr="00044F47">
              <w:rPr>
                <w:i/>
                <w:sz w:val="28"/>
                <w:szCs w:val="28"/>
              </w:rPr>
              <w:t>ры»</w:t>
            </w:r>
            <w:r w:rsidRPr="00044F47">
              <w:rPr>
                <w:sz w:val="28"/>
                <w:szCs w:val="28"/>
              </w:rPr>
              <w:t xml:space="preserve"> (использование художественных произведений для обогащения и з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крепления содержания области  «Зд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ровье»)</w:t>
            </w:r>
          </w:p>
        </w:tc>
      </w:tr>
    </w:tbl>
    <w:p w:rsidR="00431142" w:rsidRPr="00044F47" w:rsidRDefault="00431142" w:rsidP="00BB0705">
      <w:pPr>
        <w:contextualSpacing/>
        <w:rPr>
          <w:b/>
          <w:sz w:val="28"/>
          <w:szCs w:val="28"/>
        </w:rPr>
      </w:pPr>
    </w:p>
    <w:p w:rsidR="00431142" w:rsidRPr="00044F47" w:rsidRDefault="00431142" w:rsidP="00431142">
      <w:pPr>
        <w:contextualSpacing/>
        <w:rPr>
          <w:b/>
          <w:sz w:val="28"/>
          <w:szCs w:val="28"/>
        </w:rPr>
      </w:pPr>
    </w:p>
    <w:p w:rsidR="00431142" w:rsidRPr="00044F47" w:rsidRDefault="0030119A" w:rsidP="0043114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31142" w:rsidRPr="00044F47">
        <w:rPr>
          <w:sz w:val="28"/>
          <w:szCs w:val="28"/>
        </w:rPr>
        <w:t xml:space="preserve"> Наиболее сильное закаливающее воздействие на организм ребенка ок</w:t>
      </w:r>
      <w:r w:rsidR="00431142" w:rsidRPr="00044F47">
        <w:rPr>
          <w:sz w:val="28"/>
          <w:szCs w:val="28"/>
        </w:rPr>
        <w:t>а</w:t>
      </w:r>
      <w:r w:rsidR="00431142" w:rsidRPr="00044F47">
        <w:rPr>
          <w:sz w:val="28"/>
          <w:szCs w:val="28"/>
        </w:rPr>
        <w:t xml:space="preserve">зывает сочетание физических упражнений с воздушными ваннами, особенно если оно осуществляется на свежем воздухе. </w:t>
      </w:r>
    </w:p>
    <w:p w:rsidR="00431142" w:rsidRPr="00044F47" w:rsidRDefault="00431142" w:rsidP="00431142">
      <w:pPr>
        <w:ind w:firstLine="708"/>
        <w:contextualSpacing/>
        <w:jc w:val="both"/>
        <w:rPr>
          <w:i/>
          <w:sz w:val="28"/>
          <w:szCs w:val="28"/>
        </w:rPr>
      </w:pPr>
      <w:r w:rsidRPr="00044F47">
        <w:rPr>
          <w:sz w:val="28"/>
          <w:szCs w:val="28"/>
        </w:rPr>
        <w:t xml:space="preserve">При организации закаливания необходимо соблюдать следующие </w:t>
      </w:r>
      <w:r w:rsidRPr="00044F47">
        <w:rPr>
          <w:i/>
          <w:sz w:val="28"/>
          <w:szCs w:val="28"/>
        </w:rPr>
        <w:t>треб</w:t>
      </w:r>
      <w:r w:rsidRPr="00044F47">
        <w:rPr>
          <w:i/>
          <w:sz w:val="28"/>
          <w:szCs w:val="28"/>
        </w:rPr>
        <w:t>о</w:t>
      </w:r>
      <w:r w:rsidRPr="00044F47">
        <w:rPr>
          <w:i/>
          <w:sz w:val="28"/>
          <w:szCs w:val="28"/>
        </w:rPr>
        <w:t>вания:</w:t>
      </w:r>
    </w:p>
    <w:p w:rsidR="00431142" w:rsidRPr="00044F47" w:rsidRDefault="00431142" w:rsidP="00431142">
      <w:pPr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-  учитывать возрастные и индивидуальные особенности состояния здоровья и развития, степени тренированности организма ребенка;</w:t>
      </w:r>
    </w:p>
    <w:p w:rsidR="00431142" w:rsidRPr="00044F47" w:rsidRDefault="00431142" w:rsidP="00431142">
      <w:pPr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-  создавать позитивный эмоциональный настрой;</w:t>
      </w:r>
    </w:p>
    <w:p w:rsidR="00431142" w:rsidRPr="00044F47" w:rsidRDefault="00431142" w:rsidP="00431142">
      <w:pPr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 xml:space="preserve">-  проводить закаливающие воздействия на фоне теплового комфорта ребенка; </w:t>
      </w:r>
    </w:p>
    <w:p w:rsidR="00431142" w:rsidRPr="00044F47" w:rsidRDefault="00431142" w:rsidP="00431142">
      <w:pPr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- использовать в комплексе природные факторы и закаливающие процедуры;</w:t>
      </w:r>
    </w:p>
    <w:p w:rsidR="00431142" w:rsidRPr="00044F47" w:rsidRDefault="00431142" w:rsidP="00431142">
      <w:pPr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- соблюдать постепенность в увеличении силы воздействия различных факт</w:t>
      </w:r>
      <w:r w:rsidRPr="00044F47">
        <w:rPr>
          <w:sz w:val="28"/>
          <w:szCs w:val="28"/>
        </w:rPr>
        <w:t>о</w:t>
      </w:r>
      <w:r w:rsidRPr="00044F47">
        <w:rPr>
          <w:sz w:val="28"/>
          <w:szCs w:val="28"/>
        </w:rPr>
        <w:t>ров и  непрерывность мероприятий закаливания (при этом вид и методика зак</w:t>
      </w:r>
      <w:r w:rsidRPr="00044F47">
        <w:rPr>
          <w:sz w:val="28"/>
          <w:szCs w:val="28"/>
        </w:rPr>
        <w:t>а</w:t>
      </w:r>
      <w:r w:rsidRPr="00044F47">
        <w:rPr>
          <w:sz w:val="28"/>
          <w:szCs w:val="28"/>
        </w:rPr>
        <w:t>ливания изменяются в зависимости от сезона и погоды);</w:t>
      </w:r>
    </w:p>
    <w:p w:rsidR="00431142" w:rsidRPr="00044F47" w:rsidRDefault="00431142" w:rsidP="00431142">
      <w:pPr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- воздействия природных факторов должны быть направлены на разные учас</w:t>
      </w:r>
      <w:r w:rsidRPr="00044F47">
        <w:rPr>
          <w:sz w:val="28"/>
          <w:szCs w:val="28"/>
        </w:rPr>
        <w:t>т</w:t>
      </w:r>
      <w:r w:rsidRPr="00044F47">
        <w:rPr>
          <w:sz w:val="28"/>
          <w:szCs w:val="28"/>
        </w:rPr>
        <w:t xml:space="preserve">ки тела: различаться и чередоваться как по силе, так и длительности; </w:t>
      </w:r>
    </w:p>
    <w:p w:rsidR="00431142" w:rsidRPr="00044F47" w:rsidRDefault="00431142" w:rsidP="00431142">
      <w:pPr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 xml:space="preserve">- соблюдать методику выбранного вида закаливания.       </w:t>
      </w:r>
    </w:p>
    <w:p w:rsidR="00431142" w:rsidRPr="00044F47" w:rsidRDefault="00431142" w:rsidP="00431142">
      <w:pPr>
        <w:ind w:firstLine="709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Затраты времени на проведение закаливающих процедур непосредстве</w:t>
      </w:r>
      <w:r w:rsidRPr="00044F47">
        <w:rPr>
          <w:sz w:val="28"/>
          <w:szCs w:val="28"/>
        </w:rPr>
        <w:t>н</w:t>
      </w:r>
      <w:r w:rsidRPr="00044F47">
        <w:rPr>
          <w:sz w:val="28"/>
          <w:szCs w:val="28"/>
        </w:rPr>
        <w:t>но связаны с возрастом детей и методикой закаливания, которая должна быть утверждена (согласована) с органами здравоохранения. Закаливание в повс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>дневной жизни органично вписывается в режим учреждения (группы), а для проведения специальных методик закаливания (в том числе контрастного обл</w:t>
      </w:r>
      <w:r w:rsidRPr="00044F47">
        <w:rPr>
          <w:sz w:val="28"/>
          <w:szCs w:val="28"/>
        </w:rPr>
        <w:t>и</w:t>
      </w:r>
      <w:r w:rsidRPr="00044F47">
        <w:rPr>
          <w:sz w:val="28"/>
          <w:szCs w:val="28"/>
        </w:rPr>
        <w:t>вания стоп, обтирания) должно выделяться дополнительное время. Чем старше дошкольники, тем больше возможностей для проведения закаливающих проц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>дур и, соответственно, время для их проведения может и должно быть увелич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 xml:space="preserve">но. </w:t>
      </w:r>
    </w:p>
    <w:p w:rsidR="00431142" w:rsidRPr="00044F47" w:rsidRDefault="00431142" w:rsidP="00431142">
      <w:pPr>
        <w:ind w:firstLine="709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В общем объеме непосредственно образовательной деятельности и обр</w:t>
      </w:r>
      <w:r w:rsidRPr="00044F47">
        <w:rPr>
          <w:sz w:val="28"/>
          <w:szCs w:val="28"/>
        </w:rPr>
        <w:t>а</w:t>
      </w:r>
      <w:r w:rsidRPr="00044F47">
        <w:rPr>
          <w:sz w:val="28"/>
          <w:szCs w:val="28"/>
        </w:rPr>
        <w:t>зовательной деятельности, осуществляемой в ходе режимных моментов, уч</w:t>
      </w:r>
      <w:r w:rsidRPr="00044F47">
        <w:rPr>
          <w:sz w:val="28"/>
          <w:szCs w:val="28"/>
        </w:rPr>
        <w:t>и</w:t>
      </w:r>
      <w:r w:rsidRPr="00044F47">
        <w:rPr>
          <w:sz w:val="28"/>
          <w:szCs w:val="28"/>
        </w:rPr>
        <w:t>тываются следующие закаливающие мероприятия:</w:t>
      </w:r>
    </w:p>
    <w:p w:rsidR="00431142" w:rsidRPr="00044F47" w:rsidRDefault="00431142" w:rsidP="00431142">
      <w:pPr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- утренняя гимнастика;</w:t>
      </w:r>
    </w:p>
    <w:p w:rsidR="00431142" w:rsidRPr="00044F47" w:rsidRDefault="00431142" w:rsidP="00431142">
      <w:pPr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- подвижные, спортивные игры, физические упражнения и другие виды двиг</w:t>
      </w:r>
      <w:r w:rsidRPr="00044F47">
        <w:rPr>
          <w:sz w:val="28"/>
          <w:szCs w:val="28"/>
        </w:rPr>
        <w:t>а</w:t>
      </w:r>
      <w:r w:rsidRPr="00044F47">
        <w:rPr>
          <w:sz w:val="28"/>
          <w:szCs w:val="28"/>
        </w:rPr>
        <w:t>тельной активности, или физкультурные занятия  (в помещении и на улице);</w:t>
      </w:r>
    </w:p>
    <w:p w:rsidR="00431142" w:rsidRPr="00044F47" w:rsidRDefault="00431142" w:rsidP="00431142">
      <w:pPr>
        <w:ind w:firstLine="708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Проведение других закаливающих мероприятий осуществляется в пред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>лах времени, необходимого для осуществления функций присмотра и ухода за детьми.</w:t>
      </w:r>
    </w:p>
    <w:p w:rsidR="00431142" w:rsidRPr="00044F47" w:rsidRDefault="00431142" w:rsidP="00431142">
      <w:pPr>
        <w:rPr>
          <w:sz w:val="28"/>
          <w:szCs w:val="28"/>
        </w:rPr>
      </w:pPr>
    </w:p>
    <w:p w:rsidR="00431142" w:rsidRPr="00044F47" w:rsidRDefault="00414E78" w:rsidP="00273A01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431142" w:rsidRPr="00044F47">
        <w:rPr>
          <w:b/>
          <w:sz w:val="28"/>
          <w:szCs w:val="28"/>
        </w:rPr>
        <w:t>-4 года и 4-5 лет</w:t>
      </w:r>
    </w:p>
    <w:p w:rsidR="00431142" w:rsidRPr="00044F47" w:rsidRDefault="00431142" w:rsidP="00431142">
      <w:pPr>
        <w:contextualSpacing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7"/>
        <w:gridCol w:w="2700"/>
        <w:gridCol w:w="1839"/>
        <w:gridCol w:w="2227"/>
      </w:tblGrid>
      <w:tr w:rsidR="00431142" w:rsidRPr="00044F47" w:rsidTr="008023F3">
        <w:trPr>
          <w:trHeight w:val="1264"/>
        </w:trPr>
        <w:tc>
          <w:tcPr>
            <w:tcW w:w="3037" w:type="dxa"/>
          </w:tcPr>
          <w:p w:rsidR="00431142" w:rsidRPr="00044F47" w:rsidRDefault="00431142" w:rsidP="008023F3">
            <w:pPr>
              <w:contextualSpacing/>
              <w:rPr>
                <w:b/>
                <w:sz w:val="28"/>
                <w:szCs w:val="28"/>
              </w:rPr>
            </w:pPr>
          </w:p>
          <w:p w:rsidR="00431142" w:rsidRPr="00044F47" w:rsidRDefault="00431142" w:rsidP="008023F3">
            <w:pPr>
              <w:contextualSpacing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Задачи и содержание работы</w:t>
            </w:r>
          </w:p>
        </w:tc>
        <w:tc>
          <w:tcPr>
            <w:tcW w:w="2700" w:type="dxa"/>
          </w:tcPr>
          <w:p w:rsidR="00431142" w:rsidRPr="00044F47" w:rsidRDefault="00431142" w:rsidP="008023F3">
            <w:pPr>
              <w:contextualSpacing/>
              <w:rPr>
                <w:b/>
                <w:sz w:val="28"/>
                <w:szCs w:val="28"/>
              </w:rPr>
            </w:pPr>
          </w:p>
          <w:p w:rsidR="00431142" w:rsidRPr="00044F47" w:rsidRDefault="00431142" w:rsidP="008023F3">
            <w:pPr>
              <w:contextualSpacing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Формы работы</w:t>
            </w:r>
          </w:p>
        </w:tc>
        <w:tc>
          <w:tcPr>
            <w:tcW w:w="1607" w:type="dxa"/>
          </w:tcPr>
          <w:p w:rsidR="00431142" w:rsidRPr="00044F47" w:rsidRDefault="00431142" w:rsidP="008023F3">
            <w:pPr>
              <w:contextualSpacing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Формы о</w:t>
            </w:r>
            <w:r w:rsidRPr="00044F47">
              <w:rPr>
                <w:b/>
                <w:sz w:val="28"/>
                <w:szCs w:val="28"/>
              </w:rPr>
              <w:t>р</w:t>
            </w:r>
            <w:r w:rsidRPr="00044F47">
              <w:rPr>
                <w:b/>
                <w:sz w:val="28"/>
                <w:szCs w:val="28"/>
              </w:rPr>
              <w:t>ганизации детей</w:t>
            </w:r>
          </w:p>
        </w:tc>
        <w:tc>
          <w:tcPr>
            <w:tcW w:w="2227" w:type="dxa"/>
          </w:tcPr>
          <w:p w:rsidR="00431142" w:rsidRPr="00044F47" w:rsidRDefault="00431142" w:rsidP="008023F3">
            <w:pPr>
              <w:contextualSpacing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Примерный объем</w:t>
            </w:r>
          </w:p>
          <w:p w:rsidR="00431142" w:rsidRPr="00044F47" w:rsidRDefault="00431142" w:rsidP="008023F3">
            <w:pPr>
              <w:contextualSpacing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 xml:space="preserve">(в неделю) </w:t>
            </w:r>
          </w:p>
        </w:tc>
      </w:tr>
      <w:tr w:rsidR="00431142" w:rsidRPr="00044F47" w:rsidTr="008023F3">
        <w:tc>
          <w:tcPr>
            <w:tcW w:w="9571" w:type="dxa"/>
            <w:gridSpan w:val="4"/>
          </w:tcPr>
          <w:p w:rsidR="001556DF" w:rsidRDefault="00431142" w:rsidP="001556DF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Образовательная деятельность, осуществляемая</w:t>
            </w:r>
          </w:p>
          <w:p w:rsidR="00431142" w:rsidRPr="00044F47" w:rsidRDefault="00431142" w:rsidP="001556DF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 xml:space="preserve"> в ходе режимных моментов</w:t>
            </w:r>
          </w:p>
        </w:tc>
      </w:tr>
      <w:tr w:rsidR="00431142" w:rsidRPr="00044F47" w:rsidTr="008023F3">
        <w:tc>
          <w:tcPr>
            <w:tcW w:w="3037" w:type="dxa"/>
          </w:tcPr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Становление ценнос</w:t>
            </w:r>
            <w:r w:rsidRPr="00044F47">
              <w:rPr>
                <w:sz w:val="28"/>
                <w:szCs w:val="28"/>
              </w:rPr>
              <w:t>т</w:t>
            </w:r>
            <w:r w:rsidRPr="00044F47">
              <w:rPr>
                <w:sz w:val="28"/>
                <w:szCs w:val="28"/>
              </w:rPr>
              <w:t>ного отношения к зд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ровью и жизни челов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ка</w:t>
            </w:r>
          </w:p>
        </w:tc>
        <w:tc>
          <w:tcPr>
            <w:tcW w:w="2700" w:type="dxa"/>
            <w:vMerge w:val="restart"/>
          </w:tcPr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Игра</w:t>
            </w:r>
          </w:p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Ситуативный разг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вор</w:t>
            </w:r>
          </w:p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Беседа</w:t>
            </w:r>
          </w:p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Рассказ</w:t>
            </w:r>
          </w:p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Чтение</w:t>
            </w:r>
          </w:p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Интегративная де</w:t>
            </w:r>
            <w:r w:rsidRPr="00044F47">
              <w:rPr>
                <w:sz w:val="28"/>
                <w:szCs w:val="28"/>
              </w:rPr>
              <w:t>я</w:t>
            </w:r>
            <w:r w:rsidRPr="00044F47">
              <w:rPr>
                <w:sz w:val="28"/>
                <w:szCs w:val="28"/>
              </w:rPr>
              <w:t>тельность</w:t>
            </w:r>
          </w:p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Проблемная ситу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ция</w:t>
            </w:r>
          </w:p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07" w:type="dxa"/>
            <w:vMerge w:val="restart"/>
          </w:tcPr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Групп.</w:t>
            </w:r>
          </w:p>
          <w:p w:rsidR="00431142" w:rsidRPr="00044F47" w:rsidRDefault="00077683" w:rsidP="008023F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Подгрупп</w:t>
            </w:r>
          </w:p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Инд.</w:t>
            </w:r>
          </w:p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227" w:type="dxa"/>
            <w:vMerge w:val="restart"/>
          </w:tcPr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3-4 года</w:t>
            </w:r>
          </w:p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10 мин. </w:t>
            </w:r>
          </w:p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</w:p>
          <w:p w:rsidR="00431142" w:rsidRPr="00044F47" w:rsidRDefault="00431142" w:rsidP="008023F3">
            <w:pPr>
              <w:contextualSpacing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4-5 лет</w:t>
            </w:r>
          </w:p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10-15 мин.,</w:t>
            </w:r>
          </w:p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а также  в ходе реализации др</w:t>
            </w:r>
            <w:r w:rsidRPr="00044F47">
              <w:rPr>
                <w:sz w:val="28"/>
                <w:szCs w:val="28"/>
              </w:rPr>
              <w:t>у</w:t>
            </w:r>
            <w:r w:rsidRPr="00044F47">
              <w:rPr>
                <w:sz w:val="28"/>
                <w:szCs w:val="28"/>
              </w:rPr>
              <w:t>гих модулей и во время орг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низации п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движных, спо</w:t>
            </w:r>
            <w:r w:rsidRPr="00044F47">
              <w:rPr>
                <w:sz w:val="28"/>
                <w:szCs w:val="28"/>
              </w:rPr>
              <w:t>р</w:t>
            </w:r>
            <w:r w:rsidRPr="00044F47">
              <w:rPr>
                <w:sz w:val="28"/>
                <w:szCs w:val="28"/>
              </w:rPr>
              <w:t>тивных игр, ф</w:t>
            </w:r>
            <w:r w:rsidRPr="00044F47">
              <w:rPr>
                <w:sz w:val="28"/>
                <w:szCs w:val="28"/>
              </w:rPr>
              <w:t>и</w:t>
            </w:r>
            <w:r w:rsidRPr="00044F47">
              <w:rPr>
                <w:sz w:val="28"/>
                <w:szCs w:val="28"/>
              </w:rPr>
              <w:t>зических упражнений и др. (в помещ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нии и на улице)</w:t>
            </w:r>
          </w:p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</w:p>
        </w:tc>
      </w:tr>
      <w:tr w:rsidR="00431142" w:rsidRPr="00044F47" w:rsidTr="008023F3">
        <w:tc>
          <w:tcPr>
            <w:tcW w:w="3037" w:type="dxa"/>
          </w:tcPr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Формирование пре</w:t>
            </w:r>
            <w:r w:rsidRPr="00044F47">
              <w:rPr>
                <w:sz w:val="28"/>
                <w:szCs w:val="28"/>
              </w:rPr>
              <w:t>д</w:t>
            </w:r>
            <w:r w:rsidRPr="00044F47">
              <w:rPr>
                <w:sz w:val="28"/>
                <w:szCs w:val="28"/>
              </w:rPr>
              <w:t>ставлений о здоровье, основах ЗОЖ и прав</w:t>
            </w:r>
            <w:r w:rsidRPr="00044F47">
              <w:rPr>
                <w:sz w:val="28"/>
                <w:szCs w:val="28"/>
              </w:rPr>
              <w:t>и</w:t>
            </w:r>
            <w:r w:rsidRPr="00044F47">
              <w:rPr>
                <w:sz w:val="28"/>
                <w:szCs w:val="28"/>
              </w:rPr>
              <w:t xml:space="preserve">лах </w:t>
            </w:r>
            <w:proofErr w:type="spellStart"/>
            <w:r w:rsidRPr="00044F47">
              <w:rPr>
                <w:sz w:val="28"/>
                <w:szCs w:val="28"/>
              </w:rPr>
              <w:t>здоровьесберег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ющего</w:t>
            </w:r>
            <w:proofErr w:type="spellEnd"/>
            <w:r w:rsidRPr="00044F47">
              <w:rPr>
                <w:sz w:val="28"/>
                <w:szCs w:val="28"/>
              </w:rPr>
              <w:t xml:space="preserve"> поведения</w:t>
            </w:r>
          </w:p>
        </w:tc>
        <w:tc>
          <w:tcPr>
            <w:tcW w:w="2700" w:type="dxa"/>
            <w:vMerge/>
          </w:tcPr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07" w:type="dxa"/>
            <w:vMerge/>
          </w:tcPr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227" w:type="dxa"/>
            <w:vMerge/>
          </w:tcPr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</w:p>
        </w:tc>
      </w:tr>
      <w:tr w:rsidR="00431142" w:rsidRPr="00044F47" w:rsidTr="008023F3">
        <w:tc>
          <w:tcPr>
            <w:tcW w:w="3037" w:type="dxa"/>
          </w:tcPr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Накопление опыта ЗОЖ</w:t>
            </w:r>
          </w:p>
        </w:tc>
        <w:tc>
          <w:tcPr>
            <w:tcW w:w="2700" w:type="dxa"/>
            <w:vMerge/>
          </w:tcPr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nil"/>
            </w:tcBorders>
          </w:tcPr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Групп.</w:t>
            </w:r>
          </w:p>
          <w:p w:rsidR="00431142" w:rsidRPr="00044F47" w:rsidRDefault="00077683" w:rsidP="008023F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Подгрупп</w:t>
            </w:r>
          </w:p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Инд.</w:t>
            </w:r>
          </w:p>
        </w:tc>
        <w:tc>
          <w:tcPr>
            <w:tcW w:w="2227" w:type="dxa"/>
            <w:vMerge/>
          </w:tcPr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</w:p>
        </w:tc>
      </w:tr>
      <w:tr w:rsidR="00431142" w:rsidRPr="00044F47" w:rsidTr="008023F3">
        <w:tc>
          <w:tcPr>
            <w:tcW w:w="9571" w:type="dxa"/>
            <w:gridSpan w:val="4"/>
          </w:tcPr>
          <w:p w:rsidR="00431142" w:rsidRPr="00044F47" w:rsidRDefault="00431142" w:rsidP="001556DF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Самостоятельная деятельность детей</w:t>
            </w:r>
          </w:p>
        </w:tc>
      </w:tr>
      <w:tr w:rsidR="00431142" w:rsidRPr="00044F47" w:rsidTr="008023F3">
        <w:tc>
          <w:tcPr>
            <w:tcW w:w="3037" w:type="dxa"/>
          </w:tcPr>
          <w:p w:rsidR="00431142" w:rsidRDefault="00431142" w:rsidP="008023F3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Становление ценнос</w:t>
            </w:r>
            <w:r w:rsidRPr="00044F47">
              <w:rPr>
                <w:sz w:val="28"/>
                <w:szCs w:val="28"/>
              </w:rPr>
              <w:t>т</w:t>
            </w:r>
            <w:r w:rsidRPr="00044F47">
              <w:rPr>
                <w:sz w:val="28"/>
                <w:szCs w:val="28"/>
              </w:rPr>
              <w:t>ного отношения к зд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ровью и жизни челов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ка</w:t>
            </w:r>
          </w:p>
          <w:p w:rsidR="001C7855" w:rsidRDefault="001C7855" w:rsidP="008023F3">
            <w:pPr>
              <w:contextualSpacing/>
              <w:rPr>
                <w:sz w:val="28"/>
                <w:szCs w:val="28"/>
              </w:rPr>
            </w:pPr>
          </w:p>
          <w:p w:rsidR="001C7855" w:rsidRDefault="001C7855" w:rsidP="008023F3">
            <w:pPr>
              <w:contextualSpacing/>
              <w:rPr>
                <w:sz w:val="28"/>
                <w:szCs w:val="28"/>
              </w:rPr>
            </w:pPr>
          </w:p>
          <w:p w:rsidR="001C7855" w:rsidRDefault="001C7855" w:rsidP="008023F3">
            <w:pPr>
              <w:contextualSpacing/>
              <w:rPr>
                <w:sz w:val="28"/>
                <w:szCs w:val="28"/>
              </w:rPr>
            </w:pPr>
          </w:p>
          <w:p w:rsidR="00824549" w:rsidRPr="00044F47" w:rsidRDefault="00824549" w:rsidP="008023F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700" w:type="dxa"/>
            <w:vMerge w:val="restart"/>
          </w:tcPr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Во всех видах сам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стоятельной де</w:t>
            </w:r>
            <w:r w:rsidRPr="00044F47">
              <w:rPr>
                <w:sz w:val="28"/>
                <w:szCs w:val="28"/>
              </w:rPr>
              <w:t>я</w:t>
            </w:r>
            <w:r w:rsidRPr="00044F47">
              <w:rPr>
                <w:sz w:val="28"/>
                <w:szCs w:val="28"/>
              </w:rPr>
              <w:t>тельности детей</w:t>
            </w:r>
          </w:p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</w:p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07" w:type="dxa"/>
            <w:vMerge w:val="restart"/>
          </w:tcPr>
          <w:p w:rsidR="00431142" w:rsidRPr="00044F47" w:rsidRDefault="00077683" w:rsidP="008023F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Подгрупп</w:t>
            </w:r>
          </w:p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Инд.</w:t>
            </w:r>
          </w:p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</w:p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</w:p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</w:p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227" w:type="dxa"/>
            <w:vMerge w:val="restart"/>
          </w:tcPr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</w:p>
        </w:tc>
      </w:tr>
      <w:tr w:rsidR="00431142" w:rsidRPr="00044F47" w:rsidTr="008023F3">
        <w:tc>
          <w:tcPr>
            <w:tcW w:w="3037" w:type="dxa"/>
          </w:tcPr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Формирование пре</w:t>
            </w:r>
            <w:r w:rsidRPr="00044F47">
              <w:rPr>
                <w:sz w:val="28"/>
                <w:szCs w:val="28"/>
              </w:rPr>
              <w:t>д</w:t>
            </w:r>
            <w:r w:rsidRPr="00044F47">
              <w:rPr>
                <w:sz w:val="28"/>
                <w:szCs w:val="28"/>
              </w:rPr>
              <w:t>ставлений о здоровье, основах ЗОЖ и прав</w:t>
            </w:r>
            <w:r w:rsidRPr="00044F47">
              <w:rPr>
                <w:sz w:val="28"/>
                <w:szCs w:val="28"/>
              </w:rPr>
              <w:t>и</w:t>
            </w:r>
            <w:r w:rsidRPr="00044F47">
              <w:rPr>
                <w:sz w:val="28"/>
                <w:szCs w:val="28"/>
              </w:rPr>
              <w:t xml:space="preserve">лах </w:t>
            </w:r>
            <w:proofErr w:type="spellStart"/>
            <w:r w:rsidRPr="00044F47">
              <w:rPr>
                <w:sz w:val="28"/>
                <w:szCs w:val="28"/>
              </w:rPr>
              <w:t>здоровьесберег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ющего</w:t>
            </w:r>
            <w:proofErr w:type="spellEnd"/>
            <w:r w:rsidRPr="00044F47">
              <w:rPr>
                <w:sz w:val="28"/>
                <w:szCs w:val="28"/>
              </w:rPr>
              <w:t xml:space="preserve"> поведения</w:t>
            </w:r>
          </w:p>
        </w:tc>
        <w:tc>
          <w:tcPr>
            <w:tcW w:w="2700" w:type="dxa"/>
            <w:vMerge/>
          </w:tcPr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07" w:type="dxa"/>
            <w:vMerge/>
          </w:tcPr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227" w:type="dxa"/>
            <w:vMerge/>
          </w:tcPr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</w:p>
        </w:tc>
      </w:tr>
      <w:tr w:rsidR="00431142" w:rsidRPr="00044F47" w:rsidTr="008023F3">
        <w:tc>
          <w:tcPr>
            <w:tcW w:w="3037" w:type="dxa"/>
          </w:tcPr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Накопление опыта ЗОЖ</w:t>
            </w:r>
          </w:p>
        </w:tc>
        <w:tc>
          <w:tcPr>
            <w:tcW w:w="2700" w:type="dxa"/>
            <w:vMerge/>
          </w:tcPr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07" w:type="dxa"/>
            <w:vMerge/>
          </w:tcPr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227" w:type="dxa"/>
            <w:vMerge/>
          </w:tcPr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</w:p>
        </w:tc>
      </w:tr>
    </w:tbl>
    <w:p w:rsidR="00273A01" w:rsidRDefault="00273A01" w:rsidP="00434755">
      <w:pPr>
        <w:autoSpaceDE w:val="0"/>
        <w:autoSpaceDN w:val="0"/>
        <w:contextualSpacing/>
        <w:jc w:val="both"/>
        <w:rPr>
          <w:sz w:val="28"/>
          <w:szCs w:val="28"/>
        </w:rPr>
      </w:pPr>
    </w:p>
    <w:p w:rsidR="00273A01" w:rsidRPr="00044F47" w:rsidRDefault="00273A01" w:rsidP="00431142">
      <w:pPr>
        <w:autoSpaceDE w:val="0"/>
        <w:autoSpaceDN w:val="0"/>
        <w:ind w:firstLine="708"/>
        <w:contextualSpacing/>
        <w:jc w:val="both"/>
        <w:rPr>
          <w:sz w:val="28"/>
          <w:szCs w:val="28"/>
        </w:rPr>
      </w:pPr>
    </w:p>
    <w:p w:rsidR="00431142" w:rsidRPr="00044F47" w:rsidRDefault="00431142" w:rsidP="00431142">
      <w:pPr>
        <w:jc w:val="center"/>
        <w:rPr>
          <w:b/>
          <w:i/>
          <w:sz w:val="28"/>
          <w:szCs w:val="28"/>
        </w:rPr>
      </w:pPr>
      <w:r w:rsidRPr="00044F47">
        <w:rPr>
          <w:b/>
          <w:i/>
          <w:sz w:val="28"/>
          <w:szCs w:val="28"/>
        </w:rPr>
        <w:lastRenderedPageBreak/>
        <w:t>«Безопасность»</w:t>
      </w:r>
    </w:p>
    <w:p w:rsidR="00431142" w:rsidRPr="00044F47" w:rsidRDefault="00431142" w:rsidP="00431142">
      <w:pPr>
        <w:jc w:val="both"/>
        <w:rPr>
          <w:i/>
          <w:sz w:val="28"/>
          <w:szCs w:val="28"/>
        </w:rPr>
      </w:pPr>
    </w:p>
    <w:p w:rsidR="00431142" w:rsidRPr="00044F47" w:rsidRDefault="00431142" w:rsidP="00431142">
      <w:pPr>
        <w:autoSpaceDE w:val="0"/>
        <w:autoSpaceDN w:val="0"/>
        <w:ind w:firstLine="708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Обязательность включения области в состав Программы обусловлена:</w:t>
      </w:r>
    </w:p>
    <w:p w:rsidR="00431142" w:rsidRPr="00044F47" w:rsidRDefault="00431142" w:rsidP="00431142">
      <w:pPr>
        <w:autoSpaceDE w:val="0"/>
        <w:autoSpaceDN w:val="0"/>
        <w:ind w:firstLine="708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- с одной стороны,  наличием потенциальных источников  возникновения различных опасных ситуаций,  связанных с социально-экономическим развит</w:t>
      </w:r>
      <w:r w:rsidRPr="00044F47">
        <w:rPr>
          <w:sz w:val="28"/>
          <w:szCs w:val="28"/>
        </w:rPr>
        <w:t>и</w:t>
      </w:r>
      <w:r w:rsidRPr="00044F47">
        <w:rPr>
          <w:sz w:val="28"/>
          <w:szCs w:val="28"/>
        </w:rPr>
        <w:t>ем деятельности человека (доступность сложных бытовых приборов и оборуд</w:t>
      </w:r>
      <w:r w:rsidRPr="00044F47">
        <w:rPr>
          <w:sz w:val="28"/>
          <w:szCs w:val="28"/>
        </w:rPr>
        <w:t>о</w:t>
      </w:r>
      <w:r w:rsidRPr="00044F47">
        <w:rPr>
          <w:sz w:val="28"/>
          <w:szCs w:val="28"/>
        </w:rPr>
        <w:t>вания, мобильность образа жизни взрослых и детей и др.);</w:t>
      </w:r>
    </w:p>
    <w:p w:rsidR="00431142" w:rsidRPr="00044F47" w:rsidRDefault="00431142" w:rsidP="00431142">
      <w:pPr>
        <w:autoSpaceDE w:val="0"/>
        <w:autoSpaceDN w:val="0"/>
        <w:ind w:firstLine="708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 xml:space="preserve"> - с другой стороны, антропогенными изменениями в природе, являющ</w:t>
      </w:r>
      <w:r w:rsidRPr="00044F47">
        <w:rPr>
          <w:sz w:val="28"/>
          <w:szCs w:val="28"/>
        </w:rPr>
        <w:t>и</w:t>
      </w:r>
      <w:r w:rsidRPr="00044F47">
        <w:rPr>
          <w:sz w:val="28"/>
          <w:szCs w:val="28"/>
        </w:rPr>
        <w:t>мися причиной возникновения глобальных экологических проблем (снижение качества воды, воздуха, исчезновение отдельных видов растений и животных и др.).</w:t>
      </w:r>
    </w:p>
    <w:p w:rsidR="00431142" w:rsidRPr="00044F47" w:rsidRDefault="00431142" w:rsidP="00431142">
      <w:pPr>
        <w:autoSpaceDE w:val="0"/>
        <w:autoSpaceDN w:val="0"/>
        <w:ind w:firstLine="708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 xml:space="preserve">Безопасность жизнедеятельности (состояние физической, психической и социальной защищенности) выступает необходимым условием полноценного развития человека. Безопасность окружающего мира природы – необходимое условие существования каждого человека, взрослого и ребенка. </w:t>
      </w:r>
    </w:p>
    <w:p w:rsidR="00431142" w:rsidRPr="00044F47" w:rsidRDefault="00431142" w:rsidP="00431142">
      <w:pPr>
        <w:jc w:val="both"/>
        <w:rPr>
          <w:b/>
          <w:sz w:val="28"/>
          <w:szCs w:val="28"/>
        </w:rPr>
      </w:pPr>
      <w:r w:rsidRPr="001556DF">
        <w:rPr>
          <w:b/>
          <w:sz w:val="28"/>
          <w:szCs w:val="28"/>
          <w:u w:val="single"/>
        </w:rPr>
        <w:t>Цели</w:t>
      </w:r>
      <w:r w:rsidRPr="001556DF">
        <w:rPr>
          <w:b/>
          <w:sz w:val="28"/>
          <w:szCs w:val="28"/>
        </w:rPr>
        <w:t>:</w:t>
      </w:r>
      <w:r w:rsidRPr="00044F47">
        <w:rPr>
          <w:sz w:val="28"/>
          <w:szCs w:val="28"/>
        </w:rPr>
        <w:t xml:space="preserve"> формирование основ безопасности собственной жизнедеятельности и формирование предпосылок экологического сознания (безопасности окружа</w:t>
      </w:r>
      <w:r w:rsidRPr="00044F47">
        <w:rPr>
          <w:sz w:val="28"/>
          <w:szCs w:val="28"/>
        </w:rPr>
        <w:t>ю</w:t>
      </w:r>
      <w:r w:rsidRPr="00044F47">
        <w:rPr>
          <w:sz w:val="28"/>
          <w:szCs w:val="28"/>
        </w:rPr>
        <w:t>щего мира)</w:t>
      </w:r>
      <w:r w:rsidRPr="00044F47">
        <w:rPr>
          <w:b/>
          <w:sz w:val="28"/>
          <w:szCs w:val="28"/>
        </w:rPr>
        <w:t xml:space="preserve"> </w:t>
      </w:r>
      <w:r w:rsidRPr="00044F47">
        <w:rPr>
          <w:sz w:val="28"/>
          <w:szCs w:val="28"/>
        </w:rPr>
        <w:t>через решение следующих задач:</w:t>
      </w:r>
    </w:p>
    <w:p w:rsidR="00431142" w:rsidRPr="00044F47" w:rsidRDefault="00431142" w:rsidP="00431142">
      <w:pPr>
        <w:ind w:firstLine="709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– формирование представлений об опасных  для человека и окружающего мира природы ситуациях и способах поведения в них;</w:t>
      </w:r>
    </w:p>
    <w:p w:rsidR="00431142" w:rsidRPr="00044F47" w:rsidRDefault="00431142" w:rsidP="00431142">
      <w:pPr>
        <w:ind w:firstLine="709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– приобщение к  правилам безопасного для человека и окружающего м</w:t>
      </w:r>
      <w:r w:rsidRPr="00044F47">
        <w:rPr>
          <w:sz w:val="28"/>
          <w:szCs w:val="28"/>
        </w:rPr>
        <w:t>и</w:t>
      </w:r>
      <w:r w:rsidRPr="00044F47">
        <w:rPr>
          <w:sz w:val="28"/>
          <w:szCs w:val="28"/>
        </w:rPr>
        <w:t>ра природы поведения;</w:t>
      </w:r>
    </w:p>
    <w:p w:rsidR="00431142" w:rsidRPr="00044F47" w:rsidRDefault="00431142" w:rsidP="00431142">
      <w:pPr>
        <w:ind w:firstLine="709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– передачу детям знаний о правилах безопасности дорожного движения в качестве пешехода и пассажира транспортного средства;</w:t>
      </w:r>
    </w:p>
    <w:p w:rsidR="00431142" w:rsidRPr="00044F47" w:rsidRDefault="00431142" w:rsidP="00431142">
      <w:pPr>
        <w:ind w:firstLine="709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– формирование осторожного и осмотрительного отношения к потенц</w:t>
      </w:r>
      <w:r w:rsidRPr="00044F47">
        <w:rPr>
          <w:sz w:val="28"/>
          <w:szCs w:val="28"/>
        </w:rPr>
        <w:t>и</w:t>
      </w:r>
      <w:r w:rsidRPr="00044F47">
        <w:rPr>
          <w:sz w:val="28"/>
          <w:szCs w:val="28"/>
        </w:rPr>
        <w:t>ально опасным для человека и окружающего мира природы ситуациям.</w:t>
      </w:r>
    </w:p>
    <w:p w:rsidR="00434755" w:rsidRPr="00824549" w:rsidRDefault="00431142" w:rsidP="00824549">
      <w:pPr>
        <w:jc w:val="both"/>
        <w:rPr>
          <w:sz w:val="28"/>
          <w:szCs w:val="28"/>
        </w:rPr>
      </w:pPr>
      <w:r w:rsidRPr="00044F47">
        <w:rPr>
          <w:sz w:val="28"/>
          <w:szCs w:val="28"/>
        </w:rPr>
        <w:t>При реализации этих целей и задач обязательно соблюдается принцип возрас</w:t>
      </w:r>
      <w:r w:rsidRPr="00044F47">
        <w:rPr>
          <w:sz w:val="28"/>
          <w:szCs w:val="28"/>
        </w:rPr>
        <w:t>т</w:t>
      </w:r>
      <w:r w:rsidRPr="00044F47">
        <w:rPr>
          <w:sz w:val="28"/>
          <w:szCs w:val="28"/>
        </w:rPr>
        <w:t>ной адресности. Содержание выстраивается последовательно: одни темы выб</w:t>
      </w:r>
      <w:r w:rsidRPr="00044F47">
        <w:rPr>
          <w:sz w:val="28"/>
          <w:szCs w:val="28"/>
        </w:rPr>
        <w:t>и</w:t>
      </w:r>
      <w:r w:rsidRPr="00044F47">
        <w:rPr>
          <w:sz w:val="28"/>
          <w:szCs w:val="28"/>
        </w:rPr>
        <w:t>раются для работы с детьми младшего дошкольного возраста, другие – для среднего, третьи – для старших дошкольников.</w:t>
      </w:r>
    </w:p>
    <w:p w:rsidR="00431142" w:rsidRPr="001556DF" w:rsidRDefault="00431142" w:rsidP="001556DF">
      <w:pPr>
        <w:autoSpaceDE w:val="0"/>
        <w:autoSpaceDN w:val="0"/>
        <w:ind w:firstLine="708"/>
        <w:contextualSpacing/>
        <w:jc w:val="center"/>
        <w:rPr>
          <w:b/>
          <w:sz w:val="28"/>
          <w:szCs w:val="28"/>
        </w:rPr>
      </w:pPr>
      <w:r w:rsidRPr="001556DF">
        <w:rPr>
          <w:b/>
          <w:sz w:val="28"/>
          <w:szCs w:val="28"/>
        </w:rPr>
        <w:t>Основные задачи психолого-педагогической работы:</w:t>
      </w:r>
    </w:p>
    <w:p w:rsidR="00431142" w:rsidRPr="00044F47" w:rsidRDefault="00431142" w:rsidP="00431142">
      <w:pPr>
        <w:autoSpaceDE w:val="0"/>
        <w:autoSpaceDN w:val="0"/>
        <w:ind w:firstLine="708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- формирование основ безопасности собственной жизнедеятельности (формирование представлений о некоторых видах опасных ситуаций и спос</w:t>
      </w:r>
      <w:r w:rsidRPr="00044F47">
        <w:rPr>
          <w:sz w:val="28"/>
          <w:szCs w:val="28"/>
        </w:rPr>
        <w:t>о</w:t>
      </w:r>
      <w:r w:rsidRPr="00044F47">
        <w:rPr>
          <w:sz w:val="28"/>
          <w:szCs w:val="28"/>
        </w:rPr>
        <w:t>бах поведения в них;  приобщение к правилам безопасного поведения в ста</w:t>
      </w:r>
      <w:r w:rsidRPr="00044F47">
        <w:rPr>
          <w:sz w:val="28"/>
          <w:szCs w:val="28"/>
        </w:rPr>
        <w:t>н</w:t>
      </w:r>
      <w:r w:rsidRPr="00044F47">
        <w:rPr>
          <w:sz w:val="28"/>
          <w:szCs w:val="28"/>
        </w:rPr>
        <w:t>дартных опасных ситуациях;  формирование  осторожного и осмотрительного отношения к опасным ситуациям).</w:t>
      </w:r>
    </w:p>
    <w:p w:rsidR="00431142" w:rsidRPr="00044F47" w:rsidRDefault="00431142" w:rsidP="00824549">
      <w:pPr>
        <w:autoSpaceDE w:val="0"/>
        <w:autoSpaceDN w:val="0"/>
        <w:ind w:firstLine="708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- формирование основ безопасности окружающего мира природы (фо</w:t>
      </w:r>
      <w:r w:rsidRPr="00044F47">
        <w:rPr>
          <w:sz w:val="28"/>
          <w:szCs w:val="28"/>
        </w:rPr>
        <w:t>р</w:t>
      </w:r>
      <w:r w:rsidRPr="00044F47">
        <w:rPr>
          <w:sz w:val="28"/>
          <w:szCs w:val="28"/>
        </w:rPr>
        <w:t>мирование представлений о некоторых видах опасных для окружающего мира природы ситуаций, приобщение к правилам безопасного для окружающего м</w:t>
      </w:r>
      <w:r w:rsidRPr="00044F47">
        <w:rPr>
          <w:sz w:val="28"/>
          <w:szCs w:val="28"/>
        </w:rPr>
        <w:t>и</w:t>
      </w:r>
      <w:r w:rsidRPr="00044F47">
        <w:rPr>
          <w:sz w:val="28"/>
          <w:szCs w:val="28"/>
        </w:rPr>
        <w:t>ра природы поведения; формирование осторожного и осмотрительного отн</w:t>
      </w:r>
      <w:r w:rsidRPr="00044F47">
        <w:rPr>
          <w:sz w:val="28"/>
          <w:szCs w:val="28"/>
        </w:rPr>
        <w:t>о</w:t>
      </w:r>
      <w:r w:rsidRPr="00044F47">
        <w:rPr>
          <w:sz w:val="28"/>
          <w:szCs w:val="28"/>
        </w:rPr>
        <w:t>шения к окружающему миру природы) как предпосылки экологического созн</w:t>
      </w:r>
      <w:r w:rsidRPr="00044F47">
        <w:rPr>
          <w:sz w:val="28"/>
          <w:szCs w:val="28"/>
        </w:rPr>
        <w:t>а</w:t>
      </w:r>
      <w:r w:rsidRPr="00044F47">
        <w:rPr>
          <w:sz w:val="28"/>
          <w:szCs w:val="28"/>
        </w:rPr>
        <w:t>ния.</w:t>
      </w:r>
    </w:p>
    <w:p w:rsidR="00431142" w:rsidRDefault="00431142" w:rsidP="00431142">
      <w:pPr>
        <w:autoSpaceDE w:val="0"/>
        <w:autoSpaceDN w:val="0"/>
        <w:contextualSpacing/>
        <w:jc w:val="both"/>
        <w:rPr>
          <w:sz w:val="28"/>
          <w:szCs w:val="28"/>
        </w:rPr>
      </w:pPr>
    </w:p>
    <w:p w:rsidR="0030119A" w:rsidRPr="00044F47" w:rsidRDefault="0030119A" w:rsidP="00431142">
      <w:pPr>
        <w:autoSpaceDE w:val="0"/>
        <w:autoSpaceDN w:val="0"/>
        <w:contextualSpacing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31142" w:rsidRPr="00044F47" w:rsidTr="008023F3">
        <w:tc>
          <w:tcPr>
            <w:tcW w:w="9854" w:type="dxa"/>
            <w:gridSpan w:val="2"/>
          </w:tcPr>
          <w:p w:rsidR="00431142" w:rsidRPr="00044F47" w:rsidRDefault="00431142" w:rsidP="008023F3">
            <w:pPr>
              <w:autoSpaceDE w:val="0"/>
              <w:autoSpaceDN w:val="0"/>
              <w:contextualSpacing/>
              <w:jc w:val="center"/>
              <w:rPr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lastRenderedPageBreak/>
              <w:t>Примерные виды  интеграции области «Безопасность»</w:t>
            </w:r>
          </w:p>
        </w:tc>
      </w:tr>
      <w:tr w:rsidR="00431142" w:rsidRPr="00044F47" w:rsidTr="008023F3">
        <w:tc>
          <w:tcPr>
            <w:tcW w:w="4927" w:type="dxa"/>
          </w:tcPr>
          <w:p w:rsidR="00431142" w:rsidRPr="00044F47" w:rsidRDefault="00431142" w:rsidP="008023F3">
            <w:pPr>
              <w:autoSpaceDE w:val="0"/>
              <w:autoSpaceDN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По задачам и содержанию психол</w:t>
            </w:r>
            <w:r w:rsidRPr="00044F47">
              <w:rPr>
                <w:b/>
                <w:sz w:val="28"/>
                <w:szCs w:val="28"/>
              </w:rPr>
              <w:t>о</w:t>
            </w:r>
            <w:r w:rsidRPr="00044F47">
              <w:rPr>
                <w:b/>
                <w:sz w:val="28"/>
                <w:szCs w:val="28"/>
              </w:rPr>
              <w:t>го-педагогической работы</w:t>
            </w:r>
          </w:p>
        </w:tc>
        <w:tc>
          <w:tcPr>
            <w:tcW w:w="4927" w:type="dxa"/>
          </w:tcPr>
          <w:p w:rsidR="00431142" w:rsidRPr="00044F47" w:rsidRDefault="00431142" w:rsidP="008023F3">
            <w:pPr>
              <w:autoSpaceDE w:val="0"/>
              <w:autoSpaceDN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По  средствам организации и опт</w:t>
            </w:r>
            <w:r w:rsidRPr="00044F47">
              <w:rPr>
                <w:b/>
                <w:sz w:val="28"/>
                <w:szCs w:val="28"/>
              </w:rPr>
              <w:t>и</w:t>
            </w:r>
            <w:r w:rsidRPr="00044F47">
              <w:rPr>
                <w:b/>
                <w:sz w:val="28"/>
                <w:szCs w:val="28"/>
              </w:rPr>
              <w:t>мизации образовательного процесса</w:t>
            </w:r>
          </w:p>
        </w:tc>
      </w:tr>
      <w:tr w:rsidR="00431142" w:rsidRPr="00044F47" w:rsidTr="008023F3">
        <w:tc>
          <w:tcPr>
            <w:tcW w:w="4927" w:type="dxa"/>
          </w:tcPr>
          <w:p w:rsidR="00431142" w:rsidRPr="00044F47" w:rsidRDefault="00431142" w:rsidP="008023F3">
            <w:pPr>
              <w:autoSpaceDE w:val="0"/>
              <w:autoSpaceDN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 </w:t>
            </w:r>
            <w:r w:rsidRPr="00044F47">
              <w:rPr>
                <w:i/>
                <w:sz w:val="28"/>
                <w:szCs w:val="28"/>
              </w:rPr>
              <w:t>«Коммуникация»</w:t>
            </w:r>
            <w:r w:rsidRPr="00044F47">
              <w:rPr>
                <w:sz w:val="28"/>
                <w:szCs w:val="28"/>
              </w:rPr>
              <w:t xml:space="preserve"> (развитие свободн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го общения со взрослыми и детьми в процессе освоения способов безопа</w:t>
            </w:r>
            <w:r w:rsidRPr="00044F47">
              <w:rPr>
                <w:sz w:val="28"/>
                <w:szCs w:val="28"/>
              </w:rPr>
              <w:t>с</w:t>
            </w:r>
            <w:r w:rsidRPr="00044F47">
              <w:rPr>
                <w:sz w:val="28"/>
                <w:szCs w:val="28"/>
              </w:rPr>
              <w:t>ного поведения, способов оказания самопомощи, помощи другому, правил поведения в стандартных опасных с</w:t>
            </w:r>
            <w:r w:rsidRPr="00044F47">
              <w:rPr>
                <w:sz w:val="28"/>
                <w:szCs w:val="28"/>
              </w:rPr>
              <w:t>и</w:t>
            </w:r>
            <w:r w:rsidRPr="00044F47">
              <w:rPr>
                <w:sz w:val="28"/>
                <w:szCs w:val="28"/>
              </w:rPr>
              <w:t>туациях и др., в части формирования основ экологического сознания)</w:t>
            </w:r>
          </w:p>
          <w:p w:rsidR="00431142" w:rsidRPr="00044F47" w:rsidRDefault="00431142" w:rsidP="008023F3">
            <w:pPr>
              <w:autoSpaceDE w:val="0"/>
              <w:autoSpaceDN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i/>
                <w:sz w:val="28"/>
                <w:szCs w:val="28"/>
              </w:rPr>
              <w:t>«Труд»</w:t>
            </w:r>
            <w:r w:rsidRPr="00044F47">
              <w:rPr>
                <w:sz w:val="28"/>
                <w:szCs w:val="28"/>
              </w:rPr>
              <w:t xml:space="preserve"> (формирование представлений  и освоение способов безопасного п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ведения, основ экологического созн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ния в процессе трудовой деятельн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сти)</w:t>
            </w:r>
          </w:p>
          <w:p w:rsidR="00431142" w:rsidRPr="00044F47" w:rsidRDefault="00431142" w:rsidP="008023F3">
            <w:pPr>
              <w:autoSpaceDE w:val="0"/>
              <w:autoSpaceDN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i/>
                <w:sz w:val="28"/>
                <w:szCs w:val="28"/>
              </w:rPr>
              <w:t>«Познание»</w:t>
            </w:r>
            <w:r w:rsidRPr="00044F47">
              <w:rPr>
                <w:sz w:val="28"/>
                <w:szCs w:val="28"/>
              </w:rPr>
              <w:t xml:space="preserve"> (формирование целостной картины мира и расширение кругозора в части представлений о возможных опасностях, способах их избегания, способах сохранения здоровья и жи</w:t>
            </w:r>
            <w:r w:rsidRPr="00044F47">
              <w:rPr>
                <w:sz w:val="28"/>
                <w:szCs w:val="28"/>
              </w:rPr>
              <w:t>з</w:t>
            </w:r>
            <w:r w:rsidRPr="00044F47">
              <w:rPr>
                <w:sz w:val="28"/>
                <w:szCs w:val="28"/>
              </w:rPr>
              <w:t>ни, безопасности окружающей прир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ды)</w:t>
            </w:r>
          </w:p>
          <w:p w:rsidR="00431142" w:rsidRPr="00044F47" w:rsidRDefault="00431142" w:rsidP="008023F3">
            <w:pPr>
              <w:autoSpaceDE w:val="0"/>
              <w:autoSpaceDN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i/>
                <w:sz w:val="28"/>
                <w:szCs w:val="28"/>
              </w:rPr>
              <w:t>«Социализация»</w:t>
            </w:r>
            <w:r w:rsidRPr="00044F47">
              <w:rPr>
                <w:sz w:val="28"/>
                <w:szCs w:val="28"/>
              </w:rPr>
              <w:t xml:space="preserve"> (формирование пе</w:t>
            </w:r>
            <w:r w:rsidRPr="00044F47">
              <w:rPr>
                <w:sz w:val="28"/>
                <w:szCs w:val="28"/>
              </w:rPr>
              <w:t>р</w:t>
            </w:r>
            <w:r w:rsidRPr="00044F47">
              <w:rPr>
                <w:sz w:val="28"/>
                <w:szCs w:val="28"/>
              </w:rPr>
              <w:t>вичных представлений о себе,  генде</w:t>
            </w:r>
            <w:r w:rsidRPr="00044F47">
              <w:rPr>
                <w:sz w:val="28"/>
                <w:szCs w:val="28"/>
              </w:rPr>
              <w:t>р</w:t>
            </w:r>
            <w:r w:rsidRPr="00044F47">
              <w:rPr>
                <w:sz w:val="28"/>
                <w:szCs w:val="28"/>
              </w:rPr>
              <w:t>ных особенностях,  семье,  социуме и государстве, освоение общепринятых норм и правил взаимоотношений со взрослыми и сверстниками в контексте безопасного поведения и основ экол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гического сознания)</w:t>
            </w:r>
          </w:p>
          <w:p w:rsidR="00431142" w:rsidRPr="00044F47" w:rsidRDefault="00431142" w:rsidP="008023F3">
            <w:pPr>
              <w:autoSpaceDE w:val="0"/>
              <w:autoSpaceDN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i/>
                <w:sz w:val="28"/>
                <w:szCs w:val="28"/>
              </w:rPr>
              <w:t>«Здоровье»</w:t>
            </w:r>
            <w:r w:rsidRPr="00044F47">
              <w:rPr>
                <w:sz w:val="28"/>
                <w:szCs w:val="28"/>
              </w:rPr>
              <w:t xml:space="preserve"> (формирование первичных ценностных представлений о здоровье и здоровом образе жизни человека)</w:t>
            </w:r>
          </w:p>
        </w:tc>
        <w:tc>
          <w:tcPr>
            <w:tcW w:w="4927" w:type="dxa"/>
          </w:tcPr>
          <w:p w:rsidR="00431142" w:rsidRPr="00044F47" w:rsidRDefault="00431142" w:rsidP="008023F3">
            <w:pPr>
              <w:autoSpaceDE w:val="0"/>
              <w:autoSpaceDN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i/>
                <w:sz w:val="28"/>
                <w:szCs w:val="28"/>
              </w:rPr>
              <w:t>«Чтение художественной литерат</w:t>
            </w:r>
            <w:r w:rsidRPr="00044F47">
              <w:rPr>
                <w:i/>
                <w:sz w:val="28"/>
                <w:szCs w:val="28"/>
              </w:rPr>
              <w:t>у</w:t>
            </w:r>
            <w:r w:rsidRPr="00044F47">
              <w:rPr>
                <w:i/>
                <w:sz w:val="28"/>
                <w:szCs w:val="28"/>
              </w:rPr>
              <w:t>ры»</w:t>
            </w:r>
            <w:r w:rsidRPr="00044F47">
              <w:rPr>
                <w:sz w:val="28"/>
                <w:szCs w:val="28"/>
              </w:rPr>
              <w:t xml:space="preserve"> (использование художественных произведений для формирования о</w:t>
            </w:r>
            <w:r w:rsidRPr="00044F47">
              <w:rPr>
                <w:sz w:val="28"/>
                <w:szCs w:val="28"/>
              </w:rPr>
              <w:t>с</w:t>
            </w:r>
            <w:r w:rsidRPr="00044F47">
              <w:rPr>
                <w:sz w:val="28"/>
                <w:szCs w:val="28"/>
              </w:rPr>
              <w:t>нов безопасности собственной жизн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деятельности и безопасности окруж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ющего мира)</w:t>
            </w:r>
          </w:p>
        </w:tc>
      </w:tr>
    </w:tbl>
    <w:p w:rsidR="00431142" w:rsidRPr="00044F47" w:rsidRDefault="00431142" w:rsidP="00431142">
      <w:pPr>
        <w:rPr>
          <w:sz w:val="28"/>
          <w:szCs w:val="28"/>
        </w:rPr>
      </w:pPr>
    </w:p>
    <w:p w:rsidR="00273A01" w:rsidRPr="00044F47" w:rsidRDefault="00273A01" w:rsidP="00431142">
      <w:pPr>
        <w:rPr>
          <w:sz w:val="28"/>
          <w:szCs w:val="28"/>
        </w:rPr>
      </w:pPr>
    </w:p>
    <w:p w:rsidR="00431142" w:rsidRPr="00044F47" w:rsidRDefault="00431142" w:rsidP="00431142">
      <w:pPr>
        <w:contextualSpacing/>
        <w:jc w:val="center"/>
        <w:rPr>
          <w:b/>
          <w:sz w:val="28"/>
          <w:szCs w:val="28"/>
        </w:rPr>
      </w:pPr>
      <w:r w:rsidRPr="00044F47">
        <w:rPr>
          <w:b/>
          <w:sz w:val="28"/>
          <w:szCs w:val="28"/>
        </w:rPr>
        <w:t xml:space="preserve">Задачи, содержание, формы работы </w:t>
      </w:r>
    </w:p>
    <w:p w:rsidR="00431142" w:rsidRPr="00044F47" w:rsidRDefault="00431142" w:rsidP="00431142">
      <w:pPr>
        <w:contextualSpacing/>
        <w:jc w:val="center"/>
        <w:rPr>
          <w:b/>
          <w:sz w:val="28"/>
          <w:szCs w:val="28"/>
        </w:rPr>
      </w:pPr>
      <w:r w:rsidRPr="00044F47">
        <w:rPr>
          <w:b/>
          <w:sz w:val="28"/>
          <w:szCs w:val="28"/>
        </w:rPr>
        <w:t>по реализации образовательной области «Безопасность»</w:t>
      </w:r>
    </w:p>
    <w:p w:rsidR="00431142" w:rsidRPr="00044F47" w:rsidRDefault="00431142" w:rsidP="00431142">
      <w:pPr>
        <w:contextualSpacing/>
        <w:jc w:val="center"/>
        <w:rPr>
          <w:b/>
          <w:sz w:val="28"/>
          <w:szCs w:val="28"/>
        </w:rPr>
      </w:pPr>
    </w:p>
    <w:p w:rsidR="00431142" w:rsidRPr="00044F47" w:rsidRDefault="00431142" w:rsidP="00431142">
      <w:pPr>
        <w:ind w:firstLine="708"/>
        <w:contextualSpacing/>
        <w:jc w:val="center"/>
        <w:rPr>
          <w:b/>
          <w:sz w:val="28"/>
          <w:szCs w:val="28"/>
        </w:rPr>
      </w:pPr>
      <w:r w:rsidRPr="00044F47">
        <w:rPr>
          <w:b/>
          <w:sz w:val="28"/>
          <w:szCs w:val="28"/>
        </w:rPr>
        <w:t>Задачи психолого-педагогической работы</w:t>
      </w:r>
    </w:p>
    <w:p w:rsidR="00431142" w:rsidRPr="00044F47" w:rsidRDefault="00414E78" w:rsidP="00431142">
      <w:pPr>
        <w:ind w:left="119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431142" w:rsidRPr="00044F47">
        <w:rPr>
          <w:b/>
          <w:sz w:val="28"/>
          <w:szCs w:val="28"/>
        </w:rPr>
        <w:t>-4 года</w:t>
      </w:r>
    </w:p>
    <w:p w:rsidR="00431142" w:rsidRPr="00044F47" w:rsidRDefault="00431142" w:rsidP="00431142">
      <w:pPr>
        <w:ind w:firstLine="708"/>
        <w:contextualSpacing/>
        <w:jc w:val="both"/>
        <w:rPr>
          <w:b/>
          <w:i/>
          <w:sz w:val="28"/>
          <w:szCs w:val="28"/>
        </w:rPr>
      </w:pPr>
      <w:r w:rsidRPr="00044F47">
        <w:rPr>
          <w:i/>
          <w:sz w:val="28"/>
          <w:szCs w:val="28"/>
        </w:rPr>
        <w:t>По</w:t>
      </w:r>
      <w:r w:rsidRPr="00044F47">
        <w:rPr>
          <w:b/>
          <w:i/>
          <w:sz w:val="28"/>
          <w:szCs w:val="28"/>
        </w:rPr>
        <w:t xml:space="preserve"> </w:t>
      </w:r>
      <w:r w:rsidRPr="00044F47">
        <w:rPr>
          <w:i/>
          <w:sz w:val="28"/>
          <w:szCs w:val="28"/>
        </w:rPr>
        <w:t>формирование основ безопасности собственной жизнедеятельности:</w:t>
      </w:r>
    </w:p>
    <w:p w:rsidR="00431142" w:rsidRPr="00044F47" w:rsidRDefault="00431142" w:rsidP="00431142">
      <w:pPr>
        <w:numPr>
          <w:ilvl w:val="0"/>
          <w:numId w:val="8"/>
        </w:numPr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lastRenderedPageBreak/>
        <w:t>формировать первичные представления об основных источниках опасн</w:t>
      </w:r>
      <w:r w:rsidRPr="00044F47">
        <w:rPr>
          <w:sz w:val="28"/>
          <w:szCs w:val="28"/>
        </w:rPr>
        <w:t>о</w:t>
      </w:r>
      <w:r w:rsidRPr="00044F47">
        <w:rPr>
          <w:sz w:val="28"/>
          <w:szCs w:val="28"/>
        </w:rPr>
        <w:t xml:space="preserve">сти в быту (горячая вода, огонь, острые предметы и др.) </w:t>
      </w:r>
      <w:r w:rsidRPr="00044F47">
        <w:rPr>
          <w:b/>
          <w:sz w:val="28"/>
          <w:szCs w:val="28"/>
        </w:rPr>
        <w:t>(Познание, С</w:t>
      </w:r>
      <w:r w:rsidRPr="00044F47">
        <w:rPr>
          <w:b/>
          <w:sz w:val="28"/>
          <w:szCs w:val="28"/>
        </w:rPr>
        <w:t>о</w:t>
      </w:r>
      <w:r w:rsidRPr="00044F47">
        <w:rPr>
          <w:b/>
          <w:sz w:val="28"/>
          <w:szCs w:val="28"/>
        </w:rPr>
        <w:t>циализация)</w:t>
      </w:r>
      <w:r w:rsidRPr="00044F47">
        <w:rPr>
          <w:sz w:val="28"/>
          <w:szCs w:val="28"/>
        </w:rPr>
        <w:t>;</w:t>
      </w:r>
    </w:p>
    <w:p w:rsidR="00431142" w:rsidRPr="00044F47" w:rsidRDefault="00431142" w:rsidP="00431142">
      <w:pPr>
        <w:numPr>
          <w:ilvl w:val="0"/>
          <w:numId w:val="8"/>
        </w:numPr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формировать первичные представления об основных источниках опасн</w:t>
      </w:r>
      <w:r w:rsidRPr="00044F47">
        <w:rPr>
          <w:sz w:val="28"/>
          <w:szCs w:val="28"/>
        </w:rPr>
        <w:t>о</w:t>
      </w:r>
      <w:r w:rsidRPr="00044F47">
        <w:rPr>
          <w:sz w:val="28"/>
          <w:szCs w:val="28"/>
        </w:rPr>
        <w:t>сти на улице (транспорт) и способах безопасного поведения (не ходить по  проезжей части дороги, быть рядом со взрослым, при переходе улицы держать его за руку, идти на зеленый сигнал светофора), в том числе в различных видах детской деятельности (продуктивной, двигательной, м</w:t>
      </w:r>
      <w:r w:rsidRPr="00044F47">
        <w:rPr>
          <w:sz w:val="28"/>
          <w:szCs w:val="28"/>
        </w:rPr>
        <w:t>у</w:t>
      </w:r>
      <w:r w:rsidRPr="00044F47">
        <w:rPr>
          <w:sz w:val="28"/>
          <w:szCs w:val="28"/>
        </w:rPr>
        <w:t>зыкально-художественной, трудовой)</w:t>
      </w:r>
      <w:r w:rsidRPr="00044F47">
        <w:rPr>
          <w:b/>
          <w:sz w:val="28"/>
          <w:szCs w:val="28"/>
        </w:rPr>
        <w:t xml:space="preserve"> (ФК, Здоровье, Социализация, Труд, Художественное творчество, Музыка)</w:t>
      </w:r>
      <w:r w:rsidRPr="00044F47">
        <w:rPr>
          <w:sz w:val="28"/>
          <w:szCs w:val="28"/>
        </w:rPr>
        <w:t>;</w:t>
      </w:r>
    </w:p>
    <w:p w:rsidR="00431142" w:rsidRPr="00044F47" w:rsidRDefault="00431142" w:rsidP="00431142">
      <w:pPr>
        <w:numPr>
          <w:ilvl w:val="0"/>
          <w:numId w:val="8"/>
        </w:numPr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формировать первичные представления об основных источниках опасн</w:t>
      </w:r>
      <w:r w:rsidRPr="00044F47">
        <w:rPr>
          <w:sz w:val="28"/>
          <w:szCs w:val="28"/>
        </w:rPr>
        <w:t>о</w:t>
      </w:r>
      <w:r w:rsidRPr="00044F47">
        <w:rPr>
          <w:sz w:val="28"/>
          <w:szCs w:val="28"/>
        </w:rPr>
        <w:t xml:space="preserve">сти в природе (незнакомые животные, водоемы) </w:t>
      </w:r>
      <w:r w:rsidRPr="00044F47">
        <w:rPr>
          <w:b/>
          <w:sz w:val="28"/>
          <w:szCs w:val="28"/>
        </w:rPr>
        <w:t>(Познание, Социализ</w:t>
      </w:r>
      <w:r w:rsidRPr="00044F47">
        <w:rPr>
          <w:b/>
          <w:sz w:val="28"/>
          <w:szCs w:val="28"/>
        </w:rPr>
        <w:t>а</w:t>
      </w:r>
      <w:r w:rsidRPr="00044F47">
        <w:rPr>
          <w:b/>
          <w:sz w:val="28"/>
          <w:szCs w:val="28"/>
        </w:rPr>
        <w:t>ция)</w:t>
      </w:r>
      <w:r w:rsidRPr="00044F47">
        <w:rPr>
          <w:sz w:val="28"/>
          <w:szCs w:val="28"/>
        </w:rPr>
        <w:t>;</w:t>
      </w:r>
    </w:p>
    <w:p w:rsidR="00431142" w:rsidRPr="00044F47" w:rsidRDefault="00431142" w:rsidP="00431142">
      <w:pPr>
        <w:ind w:firstLine="708"/>
        <w:contextualSpacing/>
        <w:jc w:val="both"/>
        <w:rPr>
          <w:i/>
          <w:sz w:val="28"/>
          <w:szCs w:val="28"/>
        </w:rPr>
      </w:pPr>
      <w:r w:rsidRPr="00044F47">
        <w:rPr>
          <w:i/>
          <w:sz w:val="28"/>
          <w:szCs w:val="28"/>
        </w:rPr>
        <w:t>По формированию основ безопасности окружающего мира природы:</w:t>
      </w:r>
    </w:p>
    <w:p w:rsidR="00431142" w:rsidRPr="00044F47" w:rsidRDefault="00431142" w:rsidP="00431142">
      <w:pPr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формировать первичные представления о некоторых правилах безопасн</w:t>
      </w:r>
      <w:r w:rsidRPr="00044F47">
        <w:rPr>
          <w:sz w:val="28"/>
          <w:szCs w:val="28"/>
        </w:rPr>
        <w:t>о</w:t>
      </w:r>
      <w:r w:rsidRPr="00044F47">
        <w:rPr>
          <w:sz w:val="28"/>
          <w:szCs w:val="28"/>
        </w:rPr>
        <w:t xml:space="preserve">го для окружающего мира природы поведения и учить при напоминании взрослого их выполнять (не заходить на клумбу, не рвать цветы, листья, не ломать ветки деревьев и кустарников, не бросать мусор) </w:t>
      </w:r>
      <w:r w:rsidRPr="00044F47">
        <w:rPr>
          <w:b/>
          <w:sz w:val="28"/>
          <w:szCs w:val="28"/>
        </w:rPr>
        <w:t>(Социализ</w:t>
      </w:r>
      <w:r w:rsidRPr="00044F47">
        <w:rPr>
          <w:b/>
          <w:sz w:val="28"/>
          <w:szCs w:val="28"/>
        </w:rPr>
        <w:t>а</w:t>
      </w:r>
      <w:r w:rsidRPr="00044F47">
        <w:rPr>
          <w:b/>
          <w:sz w:val="28"/>
          <w:szCs w:val="28"/>
        </w:rPr>
        <w:t>ция, Познание)</w:t>
      </w:r>
      <w:r w:rsidRPr="00044F47">
        <w:rPr>
          <w:sz w:val="28"/>
          <w:szCs w:val="28"/>
        </w:rPr>
        <w:t xml:space="preserve">; </w:t>
      </w:r>
    </w:p>
    <w:p w:rsidR="00431142" w:rsidRPr="00044F47" w:rsidRDefault="00431142" w:rsidP="00431142">
      <w:pPr>
        <w:numPr>
          <w:ilvl w:val="0"/>
          <w:numId w:val="9"/>
        </w:numPr>
        <w:spacing w:after="120"/>
        <w:contextualSpacing/>
        <w:jc w:val="both"/>
        <w:rPr>
          <w:b/>
          <w:sz w:val="28"/>
          <w:szCs w:val="28"/>
        </w:rPr>
      </w:pPr>
      <w:r w:rsidRPr="00044F47">
        <w:rPr>
          <w:sz w:val="28"/>
          <w:szCs w:val="28"/>
        </w:rPr>
        <w:t xml:space="preserve">стимулировать осторожное и осмотрительное отношение к природе </w:t>
      </w:r>
      <w:r w:rsidRPr="00044F47">
        <w:rPr>
          <w:b/>
          <w:sz w:val="28"/>
          <w:szCs w:val="28"/>
        </w:rPr>
        <w:t>(С</w:t>
      </w:r>
      <w:r w:rsidRPr="00044F47">
        <w:rPr>
          <w:b/>
          <w:sz w:val="28"/>
          <w:szCs w:val="28"/>
        </w:rPr>
        <w:t>о</w:t>
      </w:r>
      <w:r w:rsidRPr="00044F47">
        <w:rPr>
          <w:b/>
          <w:sz w:val="28"/>
          <w:szCs w:val="28"/>
        </w:rPr>
        <w:t>циализация)</w:t>
      </w:r>
      <w:r w:rsidRPr="00044F47">
        <w:rPr>
          <w:sz w:val="28"/>
          <w:szCs w:val="28"/>
        </w:rPr>
        <w:t>.</w:t>
      </w:r>
      <w:r w:rsidRPr="00044F47">
        <w:rPr>
          <w:b/>
          <w:sz w:val="28"/>
          <w:szCs w:val="28"/>
        </w:rPr>
        <w:t xml:space="preserve"> </w:t>
      </w:r>
    </w:p>
    <w:p w:rsidR="00431142" w:rsidRPr="00044F47" w:rsidRDefault="00431142" w:rsidP="00431142">
      <w:pPr>
        <w:ind w:firstLine="300"/>
        <w:contextualSpacing/>
        <w:jc w:val="center"/>
        <w:rPr>
          <w:b/>
          <w:sz w:val="28"/>
          <w:szCs w:val="28"/>
        </w:rPr>
      </w:pPr>
      <w:r w:rsidRPr="00044F47">
        <w:rPr>
          <w:b/>
          <w:sz w:val="28"/>
          <w:szCs w:val="28"/>
        </w:rPr>
        <w:t>4-5 лет</w:t>
      </w:r>
    </w:p>
    <w:p w:rsidR="00431142" w:rsidRPr="00044F47" w:rsidRDefault="00431142" w:rsidP="00431142">
      <w:pPr>
        <w:ind w:firstLine="708"/>
        <w:contextualSpacing/>
        <w:jc w:val="both"/>
        <w:rPr>
          <w:b/>
          <w:i/>
          <w:sz w:val="28"/>
          <w:szCs w:val="28"/>
        </w:rPr>
      </w:pPr>
      <w:r w:rsidRPr="00044F47">
        <w:rPr>
          <w:i/>
          <w:sz w:val="28"/>
          <w:szCs w:val="28"/>
        </w:rPr>
        <w:t>По</w:t>
      </w:r>
      <w:r w:rsidRPr="00044F47">
        <w:rPr>
          <w:b/>
          <w:i/>
          <w:sz w:val="28"/>
          <w:szCs w:val="28"/>
        </w:rPr>
        <w:t xml:space="preserve"> </w:t>
      </w:r>
      <w:r w:rsidRPr="00044F47">
        <w:rPr>
          <w:i/>
          <w:sz w:val="28"/>
          <w:szCs w:val="28"/>
        </w:rPr>
        <w:t>формировани</w:t>
      </w:r>
      <w:r w:rsidR="00434755">
        <w:rPr>
          <w:i/>
          <w:sz w:val="28"/>
          <w:szCs w:val="28"/>
        </w:rPr>
        <w:t>ю</w:t>
      </w:r>
      <w:r w:rsidRPr="00044F47">
        <w:rPr>
          <w:i/>
          <w:sz w:val="28"/>
          <w:szCs w:val="28"/>
        </w:rPr>
        <w:t xml:space="preserve"> основ безопасности собственной жизнедеятельн</w:t>
      </w:r>
      <w:r w:rsidRPr="00044F47">
        <w:rPr>
          <w:i/>
          <w:sz w:val="28"/>
          <w:szCs w:val="28"/>
        </w:rPr>
        <w:t>о</w:t>
      </w:r>
      <w:r w:rsidRPr="00044F47">
        <w:rPr>
          <w:i/>
          <w:sz w:val="28"/>
          <w:szCs w:val="28"/>
        </w:rPr>
        <w:t>сти:</w:t>
      </w:r>
    </w:p>
    <w:p w:rsidR="00431142" w:rsidRPr="00044F47" w:rsidRDefault="00431142" w:rsidP="00431142">
      <w:pPr>
        <w:numPr>
          <w:ilvl w:val="0"/>
          <w:numId w:val="10"/>
        </w:numPr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формировать представления о некоторых видах опасных ситуаций (быт</w:t>
      </w:r>
      <w:r w:rsidRPr="00044F47">
        <w:rPr>
          <w:sz w:val="28"/>
          <w:szCs w:val="28"/>
        </w:rPr>
        <w:t>о</w:t>
      </w:r>
      <w:r w:rsidRPr="00044F47">
        <w:rPr>
          <w:sz w:val="28"/>
          <w:szCs w:val="28"/>
        </w:rPr>
        <w:t>вых, социальных, природных)</w:t>
      </w:r>
      <w:r w:rsidRPr="00044F47">
        <w:rPr>
          <w:b/>
          <w:sz w:val="28"/>
          <w:szCs w:val="28"/>
        </w:rPr>
        <w:t xml:space="preserve"> (Познание, Социализация)</w:t>
      </w:r>
      <w:r w:rsidRPr="00044F47">
        <w:rPr>
          <w:sz w:val="28"/>
          <w:szCs w:val="28"/>
        </w:rPr>
        <w:t>;</w:t>
      </w:r>
    </w:p>
    <w:p w:rsidR="00431142" w:rsidRPr="00044F47" w:rsidRDefault="00431142" w:rsidP="00431142">
      <w:pPr>
        <w:numPr>
          <w:ilvl w:val="0"/>
          <w:numId w:val="10"/>
        </w:numPr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формировать представления о некоторых способах безопасного повед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>ния в стандартных опасных ситуациях (не включать кран горячей воды в отсутствие взрослого, не  играть вблизи работающей кухонной плиты, использовать по назначению столовые приборы, входить в лифт после взрослого, переходить дорогу на зеленый сигнал светофора рядом со взрослым или держа его за руку и др.),  в том числе в различных видах детской деятельности (продуктивной, двигательной, музыкально-художественной, трудовой)</w:t>
      </w:r>
      <w:r w:rsidRPr="00044F47">
        <w:rPr>
          <w:b/>
          <w:sz w:val="28"/>
          <w:szCs w:val="28"/>
        </w:rPr>
        <w:t xml:space="preserve"> (ФК, Здоровье, Социализация, Труд, Х</w:t>
      </w:r>
      <w:r w:rsidRPr="00044F47">
        <w:rPr>
          <w:b/>
          <w:sz w:val="28"/>
          <w:szCs w:val="28"/>
        </w:rPr>
        <w:t>у</w:t>
      </w:r>
      <w:r w:rsidRPr="00044F47">
        <w:rPr>
          <w:b/>
          <w:sz w:val="28"/>
          <w:szCs w:val="28"/>
        </w:rPr>
        <w:t>дожественное творчество, Музыка)</w:t>
      </w:r>
      <w:r w:rsidRPr="00044F47">
        <w:rPr>
          <w:sz w:val="28"/>
          <w:szCs w:val="28"/>
        </w:rPr>
        <w:t>;</w:t>
      </w:r>
    </w:p>
    <w:p w:rsidR="00431142" w:rsidRPr="00044F47" w:rsidRDefault="00431142" w:rsidP="00431142">
      <w:pPr>
        <w:numPr>
          <w:ilvl w:val="0"/>
          <w:numId w:val="10"/>
        </w:numPr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приобщать к способам безопасного поведения в некоторых стандартных опасных ситуациях (при использовании колющих и режущих инструме</w:t>
      </w:r>
      <w:r w:rsidRPr="00044F47">
        <w:rPr>
          <w:sz w:val="28"/>
          <w:szCs w:val="28"/>
        </w:rPr>
        <w:t>н</w:t>
      </w:r>
      <w:r w:rsidRPr="00044F47">
        <w:rPr>
          <w:sz w:val="28"/>
          <w:szCs w:val="28"/>
        </w:rPr>
        <w:t xml:space="preserve">тов, бытовых приборов, на проезжей части дороги, при переходе улиц, перекрестков, при перемещении в лифте, автомобиле) и учить следовать им при напоминании взрослого </w:t>
      </w:r>
      <w:r w:rsidRPr="00044F47">
        <w:rPr>
          <w:b/>
          <w:sz w:val="28"/>
          <w:szCs w:val="28"/>
        </w:rPr>
        <w:t>(Познание, Социализация)</w:t>
      </w:r>
      <w:r w:rsidRPr="00044F47">
        <w:rPr>
          <w:sz w:val="28"/>
          <w:szCs w:val="28"/>
        </w:rPr>
        <w:t>;</w:t>
      </w:r>
    </w:p>
    <w:p w:rsidR="00431142" w:rsidRPr="00044F47" w:rsidRDefault="00431142" w:rsidP="00431142">
      <w:pPr>
        <w:numPr>
          <w:ilvl w:val="0"/>
          <w:numId w:val="10"/>
        </w:numPr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 xml:space="preserve">учить обращаться за помощью к взрослому в стандартной ситуации </w:t>
      </w:r>
      <w:r w:rsidRPr="00044F47">
        <w:rPr>
          <w:b/>
          <w:sz w:val="28"/>
          <w:szCs w:val="28"/>
        </w:rPr>
        <w:t>(С</w:t>
      </w:r>
      <w:r w:rsidRPr="00044F47">
        <w:rPr>
          <w:b/>
          <w:sz w:val="28"/>
          <w:szCs w:val="28"/>
        </w:rPr>
        <w:t>о</w:t>
      </w:r>
      <w:r w:rsidRPr="00044F47">
        <w:rPr>
          <w:b/>
          <w:sz w:val="28"/>
          <w:szCs w:val="28"/>
        </w:rPr>
        <w:t>циализация, Коммуникация)</w:t>
      </w:r>
      <w:r w:rsidRPr="00044F47">
        <w:rPr>
          <w:sz w:val="28"/>
          <w:szCs w:val="28"/>
        </w:rPr>
        <w:t>;</w:t>
      </w:r>
    </w:p>
    <w:p w:rsidR="00431142" w:rsidRPr="00044F47" w:rsidRDefault="00431142" w:rsidP="00431142">
      <w:pPr>
        <w:numPr>
          <w:ilvl w:val="0"/>
          <w:numId w:val="10"/>
        </w:numPr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 xml:space="preserve">стимулировать осторожное и осмотрительное отношение к стандартным опасным ситуациям </w:t>
      </w:r>
      <w:r w:rsidRPr="00044F47">
        <w:rPr>
          <w:b/>
          <w:sz w:val="28"/>
          <w:szCs w:val="28"/>
        </w:rPr>
        <w:t>(Социализация)</w:t>
      </w:r>
      <w:r w:rsidRPr="00044F47">
        <w:rPr>
          <w:sz w:val="28"/>
          <w:szCs w:val="28"/>
        </w:rPr>
        <w:t>;</w:t>
      </w:r>
    </w:p>
    <w:p w:rsidR="00431142" w:rsidRPr="00044F47" w:rsidRDefault="00431142" w:rsidP="00431142">
      <w:pPr>
        <w:ind w:firstLine="708"/>
        <w:contextualSpacing/>
        <w:jc w:val="both"/>
        <w:rPr>
          <w:i/>
          <w:sz w:val="28"/>
          <w:szCs w:val="28"/>
        </w:rPr>
      </w:pPr>
      <w:r w:rsidRPr="00044F47">
        <w:rPr>
          <w:i/>
          <w:sz w:val="28"/>
          <w:szCs w:val="28"/>
        </w:rPr>
        <w:lastRenderedPageBreak/>
        <w:t>По формированию основ безопасности окружающего мира природы:</w:t>
      </w:r>
    </w:p>
    <w:p w:rsidR="00431142" w:rsidRPr="00044F47" w:rsidRDefault="00431142" w:rsidP="00431142">
      <w:pPr>
        <w:numPr>
          <w:ilvl w:val="0"/>
          <w:numId w:val="11"/>
        </w:numPr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формировать первичные представления о некоторых источниках опасн</w:t>
      </w:r>
      <w:r w:rsidRPr="00044F47">
        <w:rPr>
          <w:sz w:val="28"/>
          <w:szCs w:val="28"/>
        </w:rPr>
        <w:t>о</w:t>
      </w:r>
      <w:r w:rsidRPr="00044F47">
        <w:rPr>
          <w:sz w:val="28"/>
          <w:szCs w:val="28"/>
        </w:rPr>
        <w:t xml:space="preserve">сти для окружающего мира природы (транспорт, неосторожные действия человека) и некоторых видах опасных для окружающего мира природы ситуаций (лесные пожары, вырубка деревьев) </w:t>
      </w:r>
      <w:r w:rsidRPr="00044F47">
        <w:rPr>
          <w:b/>
          <w:sz w:val="28"/>
          <w:szCs w:val="28"/>
        </w:rPr>
        <w:t>(Познание, Социализ</w:t>
      </w:r>
      <w:r w:rsidRPr="00044F47">
        <w:rPr>
          <w:b/>
          <w:sz w:val="28"/>
          <w:szCs w:val="28"/>
        </w:rPr>
        <w:t>а</w:t>
      </w:r>
      <w:r w:rsidRPr="00044F47">
        <w:rPr>
          <w:b/>
          <w:sz w:val="28"/>
          <w:szCs w:val="28"/>
        </w:rPr>
        <w:t>ция)</w:t>
      </w:r>
      <w:r w:rsidRPr="00044F47">
        <w:rPr>
          <w:sz w:val="28"/>
          <w:szCs w:val="28"/>
        </w:rPr>
        <w:t xml:space="preserve">; </w:t>
      </w:r>
    </w:p>
    <w:p w:rsidR="00431142" w:rsidRPr="00044F47" w:rsidRDefault="00431142" w:rsidP="00431142">
      <w:pPr>
        <w:numPr>
          <w:ilvl w:val="0"/>
          <w:numId w:val="11"/>
        </w:numPr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расширять и уточнять представления о правилах безопасного для окр</w:t>
      </w:r>
      <w:r w:rsidRPr="00044F47">
        <w:rPr>
          <w:sz w:val="28"/>
          <w:szCs w:val="28"/>
        </w:rPr>
        <w:t>у</w:t>
      </w:r>
      <w:r w:rsidRPr="00044F47">
        <w:rPr>
          <w:sz w:val="28"/>
          <w:szCs w:val="28"/>
        </w:rPr>
        <w:t>жающего мира природы поведения  и добиваться их ситуативного в</w:t>
      </w:r>
      <w:r w:rsidRPr="00044F47">
        <w:rPr>
          <w:sz w:val="28"/>
          <w:szCs w:val="28"/>
        </w:rPr>
        <w:t>ы</w:t>
      </w:r>
      <w:r w:rsidRPr="00044F47">
        <w:rPr>
          <w:sz w:val="28"/>
          <w:szCs w:val="28"/>
        </w:rPr>
        <w:t xml:space="preserve">полнения (не ходить по клумбам, газонам, не рвать растения, листья и ветки деревьев и кустарников, не распугивать птиц, не засорять водоемы, не оставлять мусор в лесу, парке, не пользоваться огнем без взрослого) </w:t>
      </w:r>
      <w:r w:rsidRPr="00044F47">
        <w:rPr>
          <w:b/>
          <w:sz w:val="28"/>
          <w:szCs w:val="28"/>
        </w:rPr>
        <w:t>(Социализация)</w:t>
      </w:r>
      <w:r w:rsidRPr="00044F47">
        <w:rPr>
          <w:sz w:val="28"/>
          <w:szCs w:val="28"/>
        </w:rPr>
        <w:t>;</w:t>
      </w:r>
    </w:p>
    <w:p w:rsidR="00431142" w:rsidRPr="00044F47" w:rsidRDefault="00431142" w:rsidP="00431142">
      <w:pPr>
        <w:numPr>
          <w:ilvl w:val="0"/>
          <w:numId w:val="11"/>
        </w:numPr>
        <w:contextualSpacing/>
        <w:jc w:val="both"/>
        <w:rPr>
          <w:b/>
          <w:sz w:val="28"/>
          <w:szCs w:val="28"/>
        </w:rPr>
      </w:pPr>
      <w:r w:rsidRPr="00044F47">
        <w:rPr>
          <w:sz w:val="28"/>
          <w:szCs w:val="28"/>
        </w:rPr>
        <w:t>поощрять проявления осторожного и осмотрительного отношения к пр</w:t>
      </w:r>
      <w:r w:rsidRPr="00044F47">
        <w:rPr>
          <w:sz w:val="28"/>
          <w:szCs w:val="28"/>
        </w:rPr>
        <w:t>и</w:t>
      </w:r>
      <w:r w:rsidRPr="00044F47">
        <w:rPr>
          <w:sz w:val="28"/>
          <w:szCs w:val="28"/>
        </w:rPr>
        <w:t xml:space="preserve">роде </w:t>
      </w:r>
      <w:r w:rsidRPr="00044F47">
        <w:rPr>
          <w:b/>
          <w:sz w:val="28"/>
          <w:szCs w:val="28"/>
        </w:rPr>
        <w:t>(Социализация)</w:t>
      </w:r>
      <w:r w:rsidRPr="00044F47">
        <w:rPr>
          <w:sz w:val="28"/>
          <w:szCs w:val="28"/>
        </w:rPr>
        <w:t>.</w:t>
      </w:r>
      <w:r w:rsidRPr="00044F47">
        <w:rPr>
          <w:b/>
          <w:sz w:val="28"/>
          <w:szCs w:val="28"/>
        </w:rPr>
        <w:t xml:space="preserve"> </w:t>
      </w:r>
    </w:p>
    <w:p w:rsidR="00431142" w:rsidRPr="00044F47" w:rsidRDefault="00431142" w:rsidP="00824549">
      <w:pPr>
        <w:contextualSpacing/>
        <w:rPr>
          <w:b/>
          <w:sz w:val="28"/>
          <w:szCs w:val="28"/>
        </w:rPr>
      </w:pPr>
    </w:p>
    <w:p w:rsidR="00431142" w:rsidRPr="00044F47" w:rsidRDefault="00414E78" w:rsidP="00741036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431142" w:rsidRPr="00044F47">
        <w:rPr>
          <w:b/>
          <w:sz w:val="28"/>
          <w:szCs w:val="28"/>
        </w:rPr>
        <w:t>-4 года</w:t>
      </w:r>
    </w:p>
    <w:p w:rsidR="00431142" w:rsidRPr="00044F47" w:rsidRDefault="00431142" w:rsidP="00431142">
      <w:pPr>
        <w:contextualSpacing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2139"/>
        <w:gridCol w:w="1843"/>
        <w:gridCol w:w="1808"/>
      </w:tblGrid>
      <w:tr w:rsidR="00431142" w:rsidRPr="00044F47" w:rsidTr="008023F3">
        <w:tc>
          <w:tcPr>
            <w:tcW w:w="3794" w:type="dxa"/>
          </w:tcPr>
          <w:p w:rsidR="00431142" w:rsidRPr="00044F47" w:rsidRDefault="00431142" w:rsidP="008023F3">
            <w:pPr>
              <w:contextualSpacing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Задачи и содержание раб</w:t>
            </w:r>
            <w:r w:rsidRPr="00044F47">
              <w:rPr>
                <w:b/>
                <w:sz w:val="28"/>
                <w:szCs w:val="28"/>
              </w:rPr>
              <w:t>о</w:t>
            </w:r>
            <w:r w:rsidRPr="00044F47">
              <w:rPr>
                <w:b/>
                <w:sz w:val="28"/>
                <w:szCs w:val="28"/>
              </w:rPr>
              <w:t>ты</w:t>
            </w:r>
          </w:p>
        </w:tc>
        <w:tc>
          <w:tcPr>
            <w:tcW w:w="2126" w:type="dxa"/>
          </w:tcPr>
          <w:p w:rsidR="00431142" w:rsidRPr="00044F47" w:rsidRDefault="00431142" w:rsidP="008023F3">
            <w:pPr>
              <w:contextualSpacing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Формы раб</w:t>
            </w:r>
            <w:r w:rsidRPr="00044F47">
              <w:rPr>
                <w:b/>
                <w:sz w:val="28"/>
                <w:szCs w:val="28"/>
              </w:rPr>
              <w:t>о</w:t>
            </w:r>
            <w:r w:rsidRPr="00044F47">
              <w:rPr>
                <w:b/>
                <w:sz w:val="28"/>
                <w:szCs w:val="28"/>
              </w:rPr>
              <w:t>ты</w:t>
            </w:r>
          </w:p>
        </w:tc>
        <w:tc>
          <w:tcPr>
            <w:tcW w:w="1843" w:type="dxa"/>
          </w:tcPr>
          <w:p w:rsidR="00431142" w:rsidRPr="00044F47" w:rsidRDefault="00431142" w:rsidP="008023F3">
            <w:pPr>
              <w:contextualSpacing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Формы о</w:t>
            </w:r>
            <w:r w:rsidRPr="00044F47">
              <w:rPr>
                <w:b/>
                <w:sz w:val="28"/>
                <w:szCs w:val="28"/>
              </w:rPr>
              <w:t>р</w:t>
            </w:r>
            <w:r w:rsidRPr="00044F47">
              <w:rPr>
                <w:b/>
                <w:sz w:val="28"/>
                <w:szCs w:val="28"/>
              </w:rPr>
              <w:t>ганизации детей</w:t>
            </w:r>
          </w:p>
        </w:tc>
        <w:tc>
          <w:tcPr>
            <w:tcW w:w="1808" w:type="dxa"/>
          </w:tcPr>
          <w:p w:rsidR="00431142" w:rsidRPr="00044F47" w:rsidRDefault="00431142" w:rsidP="008023F3">
            <w:pPr>
              <w:contextualSpacing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Примерный объем</w:t>
            </w:r>
          </w:p>
          <w:p w:rsidR="00431142" w:rsidRPr="00044F47" w:rsidRDefault="00431142" w:rsidP="008023F3">
            <w:pPr>
              <w:contextualSpacing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 xml:space="preserve">(в неделю) </w:t>
            </w:r>
          </w:p>
        </w:tc>
      </w:tr>
      <w:tr w:rsidR="00431142" w:rsidRPr="00044F47" w:rsidTr="008023F3">
        <w:tc>
          <w:tcPr>
            <w:tcW w:w="9571" w:type="dxa"/>
            <w:gridSpan w:val="4"/>
          </w:tcPr>
          <w:p w:rsidR="00431142" w:rsidRPr="00044F47" w:rsidRDefault="00431142" w:rsidP="00273A01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Образовательная деятельность, осуществляемая в ходе режимных м</w:t>
            </w:r>
            <w:r w:rsidRPr="00044F47">
              <w:rPr>
                <w:b/>
                <w:sz w:val="28"/>
                <w:szCs w:val="28"/>
              </w:rPr>
              <w:t>о</w:t>
            </w:r>
            <w:r w:rsidRPr="00044F47">
              <w:rPr>
                <w:b/>
                <w:sz w:val="28"/>
                <w:szCs w:val="28"/>
              </w:rPr>
              <w:t>ментов</w:t>
            </w:r>
          </w:p>
        </w:tc>
      </w:tr>
      <w:tr w:rsidR="00431142" w:rsidRPr="00044F47" w:rsidTr="008023F3">
        <w:tc>
          <w:tcPr>
            <w:tcW w:w="3794" w:type="dxa"/>
          </w:tcPr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Формировать представление об основных источниках опасности в быту, на улице, в природе и некоторых прав</w:t>
            </w:r>
            <w:r w:rsidRPr="00044F47">
              <w:rPr>
                <w:sz w:val="28"/>
                <w:szCs w:val="28"/>
              </w:rPr>
              <w:t>и</w:t>
            </w:r>
            <w:r w:rsidRPr="00044F47">
              <w:rPr>
                <w:sz w:val="28"/>
                <w:szCs w:val="28"/>
              </w:rPr>
              <w:t>лах безопасного поведения</w:t>
            </w:r>
          </w:p>
        </w:tc>
        <w:tc>
          <w:tcPr>
            <w:tcW w:w="2126" w:type="dxa"/>
            <w:vMerge w:val="restart"/>
          </w:tcPr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Совместные действия</w:t>
            </w:r>
          </w:p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Наблюдение</w:t>
            </w:r>
          </w:p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Игра</w:t>
            </w:r>
          </w:p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Рассматривание </w:t>
            </w:r>
          </w:p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Беседа</w:t>
            </w:r>
          </w:p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Чтение</w:t>
            </w:r>
          </w:p>
        </w:tc>
        <w:tc>
          <w:tcPr>
            <w:tcW w:w="1843" w:type="dxa"/>
            <w:vMerge w:val="restart"/>
          </w:tcPr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Инд.</w:t>
            </w:r>
          </w:p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Подгр</w:t>
            </w:r>
            <w:r w:rsidR="00077683">
              <w:rPr>
                <w:sz w:val="28"/>
                <w:szCs w:val="28"/>
              </w:rPr>
              <w:t>упп</w:t>
            </w:r>
          </w:p>
        </w:tc>
        <w:tc>
          <w:tcPr>
            <w:tcW w:w="1808" w:type="dxa"/>
          </w:tcPr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5 мин. </w:t>
            </w:r>
          </w:p>
        </w:tc>
      </w:tr>
      <w:tr w:rsidR="00431142" w:rsidRPr="00044F47" w:rsidTr="008023F3">
        <w:tc>
          <w:tcPr>
            <w:tcW w:w="3794" w:type="dxa"/>
          </w:tcPr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Формировать представление о правилах безопасного для окружающего мира природы поведения</w:t>
            </w:r>
          </w:p>
        </w:tc>
        <w:tc>
          <w:tcPr>
            <w:tcW w:w="2126" w:type="dxa"/>
            <w:vMerge/>
          </w:tcPr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5 мин. </w:t>
            </w:r>
          </w:p>
        </w:tc>
      </w:tr>
    </w:tbl>
    <w:p w:rsidR="00431142" w:rsidRPr="00044F47" w:rsidRDefault="00431142" w:rsidP="00431142">
      <w:pPr>
        <w:contextualSpacing/>
        <w:rPr>
          <w:sz w:val="28"/>
          <w:szCs w:val="28"/>
        </w:rPr>
      </w:pPr>
    </w:p>
    <w:p w:rsidR="00824549" w:rsidRDefault="00824549" w:rsidP="00741036">
      <w:pPr>
        <w:contextualSpacing/>
        <w:jc w:val="center"/>
        <w:rPr>
          <w:b/>
          <w:sz w:val="28"/>
          <w:szCs w:val="28"/>
        </w:rPr>
      </w:pPr>
    </w:p>
    <w:p w:rsidR="00824549" w:rsidRDefault="00824549" w:rsidP="00741036">
      <w:pPr>
        <w:contextualSpacing/>
        <w:jc w:val="center"/>
        <w:rPr>
          <w:b/>
          <w:sz w:val="28"/>
          <w:szCs w:val="28"/>
        </w:rPr>
      </w:pPr>
    </w:p>
    <w:p w:rsidR="00824549" w:rsidRDefault="00824549" w:rsidP="00741036">
      <w:pPr>
        <w:contextualSpacing/>
        <w:jc w:val="center"/>
        <w:rPr>
          <w:b/>
          <w:sz w:val="28"/>
          <w:szCs w:val="28"/>
        </w:rPr>
      </w:pPr>
    </w:p>
    <w:p w:rsidR="00824549" w:rsidRDefault="00824549" w:rsidP="00741036">
      <w:pPr>
        <w:contextualSpacing/>
        <w:jc w:val="center"/>
        <w:rPr>
          <w:b/>
          <w:sz w:val="28"/>
          <w:szCs w:val="28"/>
        </w:rPr>
      </w:pPr>
    </w:p>
    <w:p w:rsidR="00824549" w:rsidRDefault="00824549" w:rsidP="00741036">
      <w:pPr>
        <w:contextualSpacing/>
        <w:jc w:val="center"/>
        <w:rPr>
          <w:b/>
          <w:sz w:val="28"/>
          <w:szCs w:val="28"/>
        </w:rPr>
      </w:pPr>
    </w:p>
    <w:p w:rsidR="0030119A" w:rsidRDefault="0030119A" w:rsidP="00741036">
      <w:pPr>
        <w:contextualSpacing/>
        <w:jc w:val="center"/>
        <w:rPr>
          <w:b/>
          <w:sz w:val="28"/>
          <w:szCs w:val="28"/>
        </w:rPr>
      </w:pPr>
    </w:p>
    <w:p w:rsidR="0030119A" w:rsidRDefault="0030119A" w:rsidP="00741036">
      <w:pPr>
        <w:contextualSpacing/>
        <w:jc w:val="center"/>
        <w:rPr>
          <w:b/>
          <w:sz w:val="28"/>
          <w:szCs w:val="28"/>
        </w:rPr>
      </w:pPr>
    </w:p>
    <w:p w:rsidR="0030119A" w:rsidRDefault="0030119A" w:rsidP="00741036">
      <w:pPr>
        <w:contextualSpacing/>
        <w:jc w:val="center"/>
        <w:rPr>
          <w:b/>
          <w:sz w:val="28"/>
          <w:szCs w:val="28"/>
        </w:rPr>
      </w:pPr>
    </w:p>
    <w:p w:rsidR="0030119A" w:rsidRDefault="0030119A" w:rsidP="00741036">
      <w:pPr>
        <w:contextualSpacing/>
        <w:jc w:val="center"/>
        <w:rPr>
          <w:b/>
          <w:sz w:val="28"/>
          <w:szCs w:val="28"/>
        </w:rPr>
      </w:pPr>
    </w:p>
    <w:p w:rsidR="0030119A" w:rsidRDefault="0030119A" w:rsidP="00741036">
      <w:pPr>
        <w:contextualSpacing/>
        <w:jc w:val="center"/>
        <w:rPr>
          <w:b/>
          <w:sz w:val="28"/>
          <w:szCs w:val="28"/>
        </w:rPr>
      </w:pPr>
    </w:p>
    <w:p w:rsidR="0030119A" w:rsidRDefault="0030119A" w:rsidP="00741036">
      <w:pPr>
        <w:contextualSpacing/>
        <w:jc w:val="center"/>
        <w:rPr>
          <w:b/>
          <w:sz w:val="28"/>
          <w:szCs w:val="28"/>
        </w:rPr>
      </w:pPr>
    </w:p>
    <w:p w:rsidR="0030119A" w:rsidRDefault="0030119A" w:rsidP="00741036">
      <w:pPr>
        <w:contextualSpacing/>
        <w:jc w:val="center"/>
        <w:rPr>
          <w:b/>
          <w:sz w:val="28"/>
          <w:szCs w:val="28"/>
        </w:rPr>
      </w:pPr>
    </w:p>
    <w:p w:rsidR="00431142" w:rsidRPr="00044F47" w:rsidRDefault="00431142" w:rsidP="00741036">
      <w:pPr>
        <w:contextualSpacing/>
        <w:jc w:val="center"/>
        <w:rPr>
          <w:b/>
          <w:sz w:val="28"/>
          <w:szCs w:val="28"/>
        </w:rPr>
      </w:pPr>
      <w:r w:rsidRPr="00044F47">
        <w:rPr>
          <w:b/>
          <w:sz w:val="28"/>
          <w:szCs w:val="28"/>
        </w:rPr>
        <w:lastRenderedPageBreak/>
        <w:t>4-5 лет</w:t>
      </w:r>
    </w:p>
    <w:p w:rsidR="00431142" w:rsidRPr="00044F47" w:rsidRDefault="00431142" w:rsidP="00431142">
      <w:pPr>
        <w:contextualSpacing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2340"/>
        <w:gridCol w:w="1843"/>
        <w:gridCol w:w="1808"/>
      </w:tblGrid>
      <w:tr w:rsidR="00431142" w:rsidRPr="00044F47" w:rsidTr="008023F3">
        <w:tc>
          <w:tcPr>
            <w:tcW w:w="3794" w:type="dxa"/>
          </w:tcPr>
          <w:p w:rsidR="00431142" w:rsidRPr="00044F47" w:rsidRDefault="00431142" w:rsidP="008023F3">
            <w:pPr>
              <w:contextualSpacing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Задачи и содержание раб</w:t>
            </w:r>
            <w:r w:rsidRPr="00044F47">
              <w:rPr>
                <w:b/>
                <w:sz w:val="28"/>
                <w:szCs w:val="28"/>
              </w:rPr>
              <w:t>о</w:t>
            </w:r>
            <w:r w:rsidRPr="00044F47">
              <w:rPr>
                <w:b/>
                <w:sz w:val="28"/>
                <w:szCs w:val="28"/>
              </w:rPr>
              <w:t>ты</w:t>
            </w:r>
          </w:p>
        </w:tc>
        <w:tc>
          <w:tcPr>
            <w:tcW w:w="2126" w:type="dxa"/>
          </w:tcPr>
          <w:p w:rsidR="00431142" w:rsidRPr="00044F47" w:rsidRDefault="00431142" w:rsidP="008023F3">
            <w:pPr>
              <w:contextualSpacing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Формы работы</w:t>
            </w:r>
          </w:p>
        </w:tc>
        <w:tc>
          <w:tcPr>
            <w:tcW w:w="1843" w:type="dxa"/>
          </w:tcPr>
          <w:p w:rsidR="00431142" w:rsidRPr="00044F47" w:rsidRDefault="00431142" w:rsidP="008023F3">
            <w:pPr>
              <w:contextualSpacing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Формы о</w:t>
            </w:r>
            <w:r w:rsidRPr="00044F47">
              <w:rPr>
                <w:b/>
                <w:sz w:val="28"/>
                <w:szCs w:val="28"/>
              </w:rPr>
              <w:t>р</w:t>
            </w:r>
            <w:r w:rsidRPr="00044F47">
              <w:rPr>
                <w:b/>
                <w:sz w:val="28"/>
                <w:szCs w:val="28"/>
              </w:rPr>
              <w:t>ганизации детей</w:t>
            </w:r>
          </w:p>
        </w:tc>
        <w:tc>
          <w:tcPr>
            <w:tcW w:w="1808" w:type="dxa"/>
          </w:tcPr>
          <w:p w:rsidR="00431142" w:rsidRPr="00044F47" w:rsidRDefault="00431142" w:rsidP="008023F3">
            <w:pPr>
              <w:contextualSpacing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Примерный объем</w:t>
            </w:r>
          </w:p>
          <w:p w:rsidR="00431142" w:rsidRPr="00044F47" w:rsidRDefault="00431142" w:rsidP="008023F3">
            <w:pPr>
              <w:contextualSpacing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 xml:space="preserve">(в неделю) </w:t>
            </w:r>
          </w:p>
        </w:tc>
      </w:tr>
      <w:tr w:rsidR="00431142" w:rsidRPr="00044F47" w:rsidTr="008023F3">
        <w:tc>
          <w:tcPr>
            <w:tcW w:w="9571" w:type="dxa"/>
            <w:gridSpan w:val="4"/>
          </w:tcPr>
          <w:p w:rsidR="00431142" w:rsidRPr="00044F47" w:rsidRDefault="00431142" w:rsidP="00273A01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Образовательная деятельность, осуществляемая в ходе режимных моме</w:t>
            </w:r>
            <w:r w:rsidRPr="00044F47">
              <w:rPr>
                <w:b/>
                <w:sz w:val="28"/>
                <w:szCs w:val="28"/>
              </w:rPr>
              <w:t>н</w:t>
            </w:r>
            <w:r w:rsidRPr="00044F47">
              <w:rPr>
                <w:b/>
                <w:sz w:val="28"/>
                <w:szCs w:val="28"/>
              </w:rPr>
              <w:t>тов</w:t>
            </w:r>
          </w:p>
        </w:tc>
      </w:tr>
      <w:tr w:rsidR="00431142" w:rsidRPr="00044F47" w:rsidTr="008023F3">
        <w:tc>
          <w:tcPr>
            <w:tcW w:w="3794" w:type="dxa"/>
          </w:tcPr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Формировать представление об основных источниках опасности в быту, на улице, в природе</w:t>
            </w:r>
          </w:p>
        </w:tc>
        <w:tc>
          <w:tcPr>
            <w:tcW w:w="2126" w:type="dxa"/>
            <w:vMerge w:val="restart"/>
          </w:tcPr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Совместные де</w:t>
            </w:r>
            <w:r w:rsidRPr="00044F47">
              <w:rPr>
                <w:sz w:val="28"/>
                <w:szCs w:val="28"/>
              </w:rPr>
              <w:t>й</w:t>
            </w:r>
            <w:r w:rsidRPr="00044F47">
              <w:rPr>
                <w:sz w:val="28"/>
                <w:szCs w:val="28"/>
              </w:rPr>
              <w:t>ствия</w:t>
            </w:r>
          </w:p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Наблюдение</w:t>
            </w:r>
          </w:p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Игра</w:t>
            </w:r>
          </w:p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Рассматривание Беседа</w:t>
            </w:r>
          </w:p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Чтение</w:t>
            </w:r>
          </w:p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Проектная де</w:t>
            </w:r>
            <w:r w:rsidRPr="00044F47">
              <w:rPr>
                <w:sz w:val="28"/>
                <w:szCs w:val="28"/>
              </w:rPr>
              <w:t>я</w:t>
            </w:r>
            <w:r w:rsidRPr="00044F47">
              <w:rPr>
                <w:sz w:val="28"/>
                <w:szCs w:val="28"/>
              </w:rPr>
              <w:t>тельность</w:t>
            </w:r>
          </w:p>
        </w:tc>
        <w:tc>
          <w:tcPr>
            <w:tcW w:w="1843" w:type="dxa"/>
            <w:vMerge w:val="restart"/>
          </w:tcPr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</w:p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</w:p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Инд.</w:t>
            </w:r>
          </w:p>
          <w:p w:rsidR="00431142" w:rsidRPr="00044F47" w:rsidRDefault="00077683" w:rsidP="008023F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Подгрупп</w:t>
            </w:r>
          </w:p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</w:tcPr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10 мин. </w:t>
            </w:r>
          </w:p>
        </w:tc>
      </w:tr>
      <w:tr w:rsidR="00431142" w:rsidRPr="00044F47" w:rsidTr="008023F3">
        <w:tc>
          <w:tcPr>
            <w:tcW w:w="3794" w:type="dxa"/>
          </w:tcPr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Формирование представл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ний:</w:t>
            </w:r>
          </w:p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-  о некоторых видах опасных ситуаций;</w:t>
            </w:r>
          </w:p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- о способах безопасного п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ведения в них.</w:t>
            </w:r>
          </w:p>
        </w:tc>
        <w:tc>
          <w:tcPr>
            <w:tcW w:w="2126" w:type="dxa"/>
            <w:vMerge/>
          </w:tcPr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808" w:type="dxa"/>
            <w:vMerge/>
          </w:tcPr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</w:p>
        </w:tc>
      </w:tr>
      <w:tr w:rsidR="00431142" w:rsidRPr="00044F47" w:rsidTr="008023F3">
        <w:trPr>
          <w:trHeight w:val="70"/>
        </w:trPr>
        <w:tc>
          <w:tcPr>
            <w:tcW w:w="3794" w:type="dxa"/>
          </w:tcPr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Приобщать к способам бе</w:t>
            </w:r>
            <w:r w:rsidRPr="00044F47">
              <w:rPr>
                <w:sz w:val="28"/>
                <w:szCs w:val="28"/>
              </w:rPr>
              <w:t>з</w:t>
            </w:r>
            <w:r w:rsidRPr="00044F47">
              <w:rPr>
                <w:sz w:val="28"/>
                <w:szCs w:val="28"/>
              </w:rPr>
              <w:t>опасного поведения в ста</w:t>
            </w:r>
            <w:r w:rsidRPr="00044F47">
              <w:rPr>
                <w:sz w:val="28"/>
                <w:szCs w:val="28"/>
              </w:rPr>
              <w:t>н</w:t>
            </w:r>
            <w:r w:rsidRPr="00044F47">
              <w:rPr>
                <w:sz w:val="28"/>
                <w:szCs w:val="28"/>
              </w:rPr>
              <w:t>дартных опасных ситуациях</w:t>
            </w:r>
          </w:p>
        </w:tc>
        <w:tc>
          <w:tcPr>
            <w:tcW w:w="2126" w:type="dxa"/>
            <w:vMerge/>
          </w:tcPr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808" w:type="dxa"/>
            <w:vMerge/>
          </w:tcPr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</w:p>
        </w:tc>
      </w:tr>
      <w:tr w:rsidR="00431142" w:rsidRPr="00044F47" w:rsidTr="008023F3">
        <w:trPr>
          <w:trHeight w:val="70"/>
        </w:trPr>
        <w:tc>
          <w:tcPr>
            <w:tcW w:w="3794" w:type="dxa"/>
          </w:tcPr>
          <w:p w:rsidR="00431142" w:rsidRPr="00044F47" w:rsidRDefault="00431142" w:rsidP="008023F3">
            <w:pPr>
              <w:pBdr>
                <w:bottom w:val="single" w:sz="6" w:space="1" w:color="auto"/>
              </w:pBd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 Формировать представление о некоторых видах  опасных для окружающего мира пр</w:t>
            </w:r>
            <w:r w:rsidRPr="00044F47">
              <w:rPr>
                <w:sz w:val="28"/>
                <w:szCs w:val="28"/>
              </w:rPr>
              <w:t>и</w:t>
            </w:r>
            <w:r w:rsidRPr="00044F47">
              <w:rPr>
                <w:sz w:val="28"/>
                <w:szCs w:val="28"/>
              </w:rPr>
              <w:t>роды ситуаций и их источн</w:t>
            </w:r>
            <w:r w:rsidRPr="00044F47">
              <w:rPr>
                <w:sz w:val="28"/>
                <w:szCs w:val="28"/>
              </w:rPr>
              <w:t>и</w:t>
            </w:r>
            <w:r w:rsidRPr="00044F47">
              <w:rPr>
                <w:sz w:val="28"/>
                <w:szCs w:val="28"/>
              </w:rPr>
              <w:t>ках</w:t>
            </w:r>
          </w:p>
        </w:tc>
        <w:tc>
          <w:tcPr>
            <w:tcW w:w="2126" w:type="dxa"/>
            <w:vMerge/>
          </w:tcPr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</w:tcPr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5 мин. </w:t>
            </w:r>
          </w:p>
        </w:tc>
      </w:tr>
      <w:tr w:rsidR="00431142" w:rsidRPr="00044F47" w:rsidTr="008023F3">
        <w:trPr>
          <w:trHeight w:val="70"/>
        </w:trPr>
        <w:tc>
          <w:tcPr>
            <w:tcW w:w="3794" w:type="dxa"/>
          </w:tcPr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Формировать представления о правилах безопасного для окружающего мира природы поведения и приобщать к ним</w:t>
            </w:r>
          </w:p>
        </w:tc>
        <w:tc>
          <w:tcPr>
            <w:tcW w:w="2126" w:type="dxa"/>
            <w:vMerge/>
          </w:tcPr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808" w:type="dxa"/>
            <w:vMerge/>
          </w:tcPr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</w:p>
        </w:tc>
      </w:tr>
      <w:tr w:rsidR="00431142" w:rsidRPr="00044F47" w:rsidTr="008023F3">
        <w:tc>
          <w:tcPr>
            <w:tcW w:w="9571" w:type="dxa"/>
            <w:gridSpan w:val="4"/>
          </w:tcPr>
          <w:p w:rsidR="00431142" w:rsidRPr="00044F47" w:rsidRDefault="00431142" w:rsidP="00273A01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Самостоятельная деятельность детей</w:t>
            </w:r>
          </w:p>
        </w:tc>
      </w:tr>
      <w:tr w:rsidR="00431142" w:rsidRPr="00044F47" w:rsidTr="008023F3">
        <w:trPr>
          <w:trHeight w:val="1380"/>
        </w:trPr>
        <w:tc>
          <w:tcPr>
            <w:tcW w:w="3794" w:type="dxa"/>
          </w:tcPr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Соблюдение правил безопа</w:t>
            </w:r>
            <w:r w:rsidRPr="00044F47">
              <w:rPr>
                <w:sz w:val="28"/>
                <w:szCs w:val="28"/>
              </w:rPr>
              <w:t>с</w:t>
            </w:r>
            <w:r w:rsidRPr="00044F47">
              <w:rPr>
                <w:sz w:val="28"/>
                <w:szCs w:val="28"/>
              </w:rPr>
              <w:t>ного пользования оборудов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нием (инструментами) в ра</w:t>
            </w:r>
            <w:r w:rsidRPr="00044F47">
              <w:rPr>
                <w:sz w:val="28"/>
                <w:szCs w:val="28"/>
              </w:rPr>
              <w:t>з</w:t>
            </w:r>
            <w:r w:rsidRPr="00044F47">
              <w:rPr>
                <w:sz w:val="28"/>
                <w:szCs w:val="28"/>
              </w:rPr>
              <w:t>ных видах самостоятельной деятельности</w:t>
            </w:r>
          </w:p>
        </w:tc>
        <w:tc>
          <w:tcPr>
            <w:tcW w:w="2126" w:type="dxa"/>
            <w:vMerge w:val="restart"/>
          </w:tcPr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Создание соо</w:t>
            </w:r>
            <w:r w:rsidRPr="00044F47">
              <w:rPr>
                <w:sz w:val="28"/>
                <w:szCs w:val="28"/>
              </w:rPr>
              <w:t>т</w:t>
            </w:r>
            <w:r w:rsidRPr="00044F47">
              <w:rPr>
                <w:sz w:val="28"/>
                <w:szCs w:val="28"/>
              </w:rPr>
              <w:t>ветствующей предметно-развивающей среды</w:t>
            </w:r>
          </w:p>
        </w:tc>
        <w:tc>
          <w:tcPr>
            <w:tcW w:w="1843" w:type="dxa"/>
            <w:vMerge w:val="restart"/>
          </w:tcPr>
          <w:p w:rsidR="00431142" w:rsidRPr="00044F47" w:rsidRDefault="00077683" w:rsidP="008023F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Подгрупп</w:t>
            </w:r>
          </w:p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Инд.</w:t>
            </w:r>
          </w:p>
        </w:tc>
        <w:tc>
          <w:tcPr>
            <w:tcW w:w="1808" w:type="dxa"/>
            <w:vMerge w:val="restart"/>
          </w:tcPr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</w:p>
        </w:tc>
      </w:tr>
      <w:tr w:rsidR="00431142" w:rsidRPr="00044F47" w:rsidTr="008023F3">
        <w:trPr>
          <w:trHeight w:val="1380"/>
        </w:trPr>
        <w:tc>
          <w:tcPr>
            <w:tcW w:w="3794" w:type="dxa"/>
          </w:tcPr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Выполнение правил безопа</w:t>
            </w:r>
            <w:r w:rsidRPr="00044F47">
              <w:rPr>
                <w:sz w:val="28"/>
                <w:szCs w:val="28"/>
              </w:rPr>
              <w:t>с</w:t>
            </w:r>
            <w:r w:rsidRPr="00044F47">
              <w:rPr>
                <w:sz w:val="28"/>
                <w:szCs w:val="28"/>
              </w:rPr>
              <w:t>ного для окружающего мира природы поведения</w:t>
            </w:r>
            <w:r w:rsidR="00BB0705">
              <w:rPr>
                <w:sz w:val="28"/>
                <w:szCs w:val="28"/>
              </w:rPr>
              <w:t>, закре</w:t>
            </w:r>
            <w:r w:rsidR="00BB0705">
              <w:rPr>
                <w:sz w:val="28"/>
                <w:szCs w:val="28"/>
              </w:rPr>
              <w:t>п</w:t>
            </w:r>
            <w:r w:rsidR="00BB0705">
              <w:rPr>
                <w:sz w:val="28"/>
                <w:szCs w:val="28"/>
              </w:rPr>
              <w:t>ление способов поведения.</w:t>
            </w:r>
          </w:p>
        </w:tc>
        <w:tc>
          <w:tcPr>
            <w:tcW w:w="2126" w:type="dxa"/>
            <w:vMerge/>
          </w:tcPr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808" w:type="dxa"/>
            <w:vMerge/>
          </w:tcPr>
          <w:p w:rsidR="00431142" w:rsidRPr="00044F47" w:rsidRDefault="00431142" w:rsidP="008023F3">
            <w:pPr>
              <w:contextualSpacing/>
              <w:rPr>
                <w:sz w:val="28"/>
                <w:szCs w:val="28"/>
              </w:rPr>
            </w:pPr>
          </w:p>
        </w:tc>
      </w:tr>
    </w:tbl>
    <w:p w:rsidR="00431142" w:rsidRPr="00044F47" w:rsidRDefault="00431142" w:rsidP="00431142">
      <w:pPr>
        <w:contextualSpacing/>
        <w:rPr>
          <w:sz w:val="28"/>
          <w:szCs w:val="28"/>
        </w:rPr>
      </w:pPr>
    </w:p>
    <w:p w:rsidR="00406C20" w:rsidRDefault="00406C20" w:rsidP="00741036">
      <w:pPr>
        <w:tabs>
          <w:tab w:val="left" w:pos="1161"/>
        </w:tabs>
        <w:spacing w:line="360" w:lineRule="auto"/>
        <w:jc w:val="center"/>
        <w:rPr>
          <w:b/>
          <w:sz w:val="28"/>
          <w:szCs w:val="28"/>
        </w:rPr>
      </w:pPr>
    </w:p>
    <w:p w:rsidR="00824549" w:rsidRDefault="00824549" w:rsidP="00741036">
      <w:pPr>
        <w:tabs>
          <w:tab w:val="left" w:pos="1161"/>
        </w:tabs>
        <w:spacing w:line="360" w:lineRule="auto"/>
        <w:jc w:val="center"/>
        <w:rPr>
          <w:b/>
          <w:sz w:val="28"/>
          <w:szCs w:val="28"/>
        </w:rPr>
      </w:pPr>
    </w:p>
    <w:p w:rsidR="00431142" w:rsidRPr="00406C20" w:rsidRDefault="00741036" w:rsidP="00406C20">
      <w:pPr>
        <w:tabs>
          <w:tab w:val="left" w:pos="1161"/>
        </w:tabs>
        <w:spacing w:line="360" w:lineRule="auto"/>
        <w:jc w:val="center"/>
        <w:rPr>
          <w:b/>
          <w:sz w:val="28"/>
          <w:szCs w:val="28"/>
        </w:rPr>
      </w:pPr>
      <w:r w:rsidRPr="00406C20">
        <w:rPr>
          <w:b/>
          <w:sz w:val="28"/>
          <w:szCs w:val="28"/>
        </w:rPr>
        <w:lastRenderedPageBreak/>
        <w:t>Перечень программ</w:t>
      </w:r>
      <w:r w:rsidR="00406C20" w:rsidRPr="00406C20">
        <w:rPr>
          <w:b/>
          <w:sz w:val="28"/>
          <w:szCs w:val="28"/>
        </w:rPr>
        <w:t xml:space="preserve"> </w:t>
      </w:r>
      <w:r w:rsidRPr="00406C20">
        <w:rPr>
          <w:b/>
          <w:sz w:val="28"/>
          <w:szCs w:val="28"/>
        </w:rPr>
        <w:t>и технологий</w:t>
      </w:r>
    </w:p>
    <w:tbl>
      <w:tblPr>
        <w:tblW w:w="4987" w:type="pct"/>
        <w:tblLook w:val="01E0" w:firstRow="1" w:lastRow="1" w:firstColumn="1" w:lastColumn="1" w:noHBand="0" w:noVBand="0"/>
      </w:tblPr>
      <w:tblGrid>
        <w:gridCol w:w="9828"/>
      </w:tblGrid>
      <w:tr w:rsidR="00741036" w:rsidRPr="00044F47" w:rsidTr="00741036">
        <w:tc>
          <w:tcPr>
            <w:tcW w:w="5000" w:type="pct"/>
          </w:tcPr>
          <w:p w:rsidR="00741036" w:rsidRPr="00044F47" w:rsidRDefault="00741036" w:rsidP="008023F3">
            <w:pPr>
              <w:spacing w:line="360" w:lineRule="auto"/>
              <w:ind w:left="644" w:hanging="572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1. </w:t>
            </w:r>
            <w:r w:rsidRPr="00273A01">
              <w:rPr>
                <w:sz w:val="28"/>
                <w:szCs w:val="28"/>
              </w:rPr>
              <w:t>Основы безопасности детей дошкольного возраста. / Н.Н. Авдеева, О.Л. Князева,</w:t>
            </w:r>
            <w:r w:rsidRPr="00044F47">
              <w:rPr>
                <w:sz w:val="28"/>
                <w:szCs w:val="28"/>
              </w:rPr>
              <w:t xml:space="preserve"> Р.Б. </w:t>
            </w:r>
            <w:proofErr w:type="spellStart"/>
            <w:r w:rsidRPr="00044F47">
              <w:rPr>
                <w:sz w:val="28"/>
                <w:szCs w:val="28"/>
              </w:rPr>
              <w:t>Стеркина</w:t>
            </w:r>
            <w:proofErr w:type="spellEnd"/>
            <w:r w:rsidRPr="00044F47">
              <w:rPr>
                <w:sz w:val="28"/>
                <w:szCs w:val="28"/>
              </w:rPr>
              <w:t>. М.: Просвещение, 2007.</w:t>
            </w:r>
          </w:p>
          <w:p w:rsidR="00741036" w:rsidRDefault="00741036" w:rsidP="008023F3">
            <w:pPr>
              <w:spacing w:line="360" w:lineRule="auto"/>
              <w:ind w:left="644" w:hanging="572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2. Безопасность: Учебное пособие по основам безопасности жизнедеятельн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 xml:space="preserve">сти детей старшего дошкольного возраста. / Н.Н. Авдеева, О.Л. Князева, Р.Б. </w:t>
            </w:r>
            <w:proofErr w:type="spellStart"/>
            <w:r w:rsidRPr="00044F47">
              <w:rPr>
                <w:sz w:val="28"/>
                <w:szCs w:val="28"/>
              </w:rPr>
              <w:t>Стеркина</w:t>
            </w:r>
            <w:proofErr w:type="spellEnd"/>
            <w:r w:rsidRPr="00044F47">
              <w:rPr>
                <w:sz w:val="28"/>
                <w:szCs w:val="28"/>
              </w:rPr>
              <w:t>. – М.: ООО «Издательство АСТ-ЛТД», 1998. – 160 с.</w:t>
            </w:r>
          </w:p>
          <w:p w:rsidR="00741036" w:rsidRPr="00406C20" w:rsidRDefault="00741036" w:rsidP="00741036">
            <w:pPr>
              <w:spacing w:line="360" w:lineRule="auto"/>
              <w:ind w:left="644" w:hanging="572"/>
              <w:jc w:val="center"/>
              <w:rPr>
                <w:b/>
                <w:sz w:val="28"/>
                <w:szCs w:val="28"/>
              </w:rPr>
            </w:pPr>
            <w:r w:rsidRPr="00406C20">
              <w:rPr>
                <w:b/>
                <w:sz w:val="28"/>
                <w:szCs w:val="28"/>
              </w:rPr>
              <w:t>Перечень пособий</w:t>
            </w:r>
          </w:p>
        </w:tc>
      </w:tr>
      <w:tr w:rsidR="00741036" w:rsidRPr="00044F47" w:rsidTr="00741036">
        <w:tc>
          <w:tcPr>
            <w:tcW w:w="5000" w:type="pct"/>
          </w:tcPr>
          <w:p w:rsidR="00741036" w:rsidRPr="00044F47" w:rsidRDefault="00741036" w:rsidP="008023F3">
            <w:pPr>
              <w:numPr>
                <w:ilvl w:val="0"/>
                <w:numId w:val="16"/>
              </w:numPr>
              <w:spacing w:line="360" w:lineRule="auto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Белая К.Ю. Я и моя безопасность. Тематический словарь в картинках: Мир человека. – М.: Школьная Пресса, 2010. – 48 с.</w:t>
            </w:r>
          </w:p>
          <w:p w:rsidR="00741036" w:rsidRPr="00044F47" w:rsidRDefault="00741036" w:rsidP="008023F3">
            <w:pPr>
              <w:numPr>
                <w:ilvl w:val="0"/>
                <w:numId w:val="16"/>
              </w:numPr>
              <w:spacing w:line="360" w:lineRule="auto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Безопасность на улицах и дорогах: Методическое пособие для работы с детьми старшего дошкольного возраста / Н.Н. Авдеева, О.Л. Князева, Р.Б. </w:t>
            </w:r>
            <w:proofErr w:type="spellStart"/>
            <w:r w:rsidRPr="00044F47">
              <w:rPr>
                <w:sz w:val="28"/>
                <w:szCs w:val="28"/>
              </w:rPr>
              <w:t>Стеркина</w:t>
            </w:r>
            <w:proofErr w:type="spellEnd"/>
            <w:r w:rsidRPr="00044F47">
              <w:rPr>
                <w:sz w:val="28"/>
                <w:szCs w:val="28"/>
              </w:rPr>
              <w:t xml:space="preserve">, М.Д. </w:t>
            </w:r>
            <w:proofErr w:type="spellStart"/>
            <w:r w:rsidRPr="00044F47">
              <w:rPr>
                <w:sz w:val="28"/>
                <w:szCs w:val="28"/>
              </w:rPr>
              <w:t>Маханева</w:t>
            </w:r>
            <w:proofErr w:type="spellEnd"/>
            <w:r w:rsidRPr="00044F47">
              <w:rPr>
                <w:sz w:val="28"/>
                <w:szCs w:val="28"/>
              </w:rPr>
              <w:t>. – М.: ООО «Издательство АСТ-ЛТД», 1997.</w:t>
            </w:r>
          </w:p>
          <w:p w:rsidR="003019F6" w:rsidRPr="004815F5" w:rsidRDefault="00D772E9" w:rsidP="004815F5">
            <w:pPr>
              <w:numPr>
                <w:ilvl w:val="0"/>
                <w:numId w:val="16"/>
              </w:num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Гарнышева</w:t>
            </w:r>
            <w:proofErr w:type="spellEnd"/>
            <w:r>
              <w:rPr>
                <w:sz w:val="28"/>
                <w:szCs w:val="28"/>
              </w:rPr>
              <w:t xml:space="preserve"> Т.П. «ОБЖ для дошкольников»</w:t>
            </w:r>
            <w:r w:rsidR="00741036" w:rsidRPr="00D772E9">
              <w:rPr>
                <w:sz w:val="28"/>
                <w:szCs w:val="28"/>
              </w:rPr>
              <w:t xml:space="preserve"> </w:t>
            </w:r>
            <w:r w:rsidRPr="00D772E9">
              <w:rPr>
                <w:sz w:val="28"/>
                <w:szCs w:val="28"/>
              </w:rPr>
              <w:t>– М.: Просвещение, 2010</w:t>
            </w:r>
            <w:r w:rsidR="004815F5">
              <w:rPr>
                <w:sz w:val="28"/>
                <w:szCs w:val="28"/>
              </w:rPr>
              <w:t>.</w:t>
            </w:r>
            <w:r w:rsidR="00741036" w:rsidRPr="004815F5">
              <w:rPr>
                <w:sz w:val="28"/>
                <w:szCs w:val="28"/>
              </w:rPr>
              <w:t xml:space="preserve"> </w:t>
            </w:r>
          </w:p>
          <w:p w:rsidR="003019F6" w:rsidRDefault="003019F6" w:rsidP="008023F3">
            <w:pPr>
              <w:numPr>
                <w:ilvl w:val="0"/>
                <w:numId w:val="16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Вдовиченко Л.А. Ребенок на улице. Цикл занятий для старших дошкольн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ков по обучению </w:t>
            </w:r>
            <w:proofErr w:type="spellStart"/>
            <w:r>
              <w:rPr>
                <w:sz w:val="28"/>
                <w:szCs w:val="28"/>
              </w:rPr>
              <w:t>ПДД.Санкт</w:t>
            </w:r>
            <w:proofErr w:type="spellEnd"/>
            <w:r>
              <w:rPr>
                <w:sz w:val="28"/>
                <w:szCs w:val="28"/>
              </w:rPr>
              <w:t>-Петербург «ДЕТСТВО-ПРЕСС» 2008.</w:t>
            </w:r>
          </w:p>
          <w:p w:rsidR="003019F6" w:rsidRDefault="003019F6" w:rsidP="008023F3">
            <w:pPr>
              <w:numPr>
                <w:ilvl w:val="0"/>
                <w:numId w:val="16"/>
              </w:num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Семенюк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В.И,Владимиров</w:t>
            </w:r>
            <w:proofErr w:type="spellEnd"/>
            <w:r>
              <w:rPr>
                <w:sz w:val="28"/>
                <w:szCs w:val="28"/>
              </w:rPr>
              <w:t xml:space="preserve"> Н.В. Изучение правил дорожного движения: Кн.</w:t>
            </w:r>
          </w:p>
          <w:p w:rsidR="00741036" w:rsidRPr="00044F47" w:rsidRDefault="00D01175" w:rsidP="003019F6">
            <w:pPr>
              <w:spacing w:line="360" w:lineRule="auto"/>
              <w:ind w:left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учителя. – Мн.: Нар. </w:t>
            </w:r>
            <w:r w:rsidR="00741036" w:rsidRPr="00044F47">
              <w:rPr>
                <w:sz w:val="28"/>
                <w:szCs w:val="28"/>
              </w:rPr>
              <w:t>света, 1996.</w:t>
            </w:r>
          </w:p>
          <w:p w:rsidR="00741036" w:rsidRDefault="00741036" w:rsidP="008023F3">
            <w:pPr>
              <w:numPr>
                <w:ilvl w:val="0"/>
                <w:numId w:val="16"/>
              </w:numPr>
              <w:spacing w:line="360" w:lineRule="auto"/>
              <w:rPr>
                <w:sz w:val="28"/>
                <w:szCs w:val="28"/>
              </w:rPr>
            </w:pPr>
            <w:proofErr w:type="spellStart"/>
            <w:r w:rsidRPr="00044F47">
              <w:rPr>
                <w:sz w:val="28"/>
                <w:szCs w:val="28"/>
              </w:rPr>
              <w:t>Стеркина</w:t>
            </w:r>
            <w:proofErr w:type="spellEnd"/>
            <w:r w:rsidRPr="00044F47">
              <w:rPr>
                <w:sz w:val="28"/>
                <w:szCs w:val="28"/>
              </w:rPr>
              <w:t xml:space="preserve"> Р.Б. Основы безопасности детей дошкольного возраста. – М.: Пр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свещение, 2000.</w:t>
            </w:r>
          </w:p>
          <w:p w:rsidR="003019F6" w:rsidRDefault="003019F6" w:rsidP="003019F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8.Скоролупова О.А. «Правила и безопасность дорожного движения» Занятия с детьми старшего дошкольного возраста. Москва 2006.</w:t>
            </w:r>
          </w:p>
          <w:p w:rsidR="00741036" w:rsidRPr="00044F47" w:rsidRDefault="00E34DD7" w:rsidP="004815F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="00741036" w:rsidRPr="00044F47">
              <w:rPr>
                <w:sz w:val="28"/>
                <w:szCs w:val="28"/>
              </w:rPr>
              <w:t>Твоя безопасность: Как себя вес</w:t>
            </w:r>
            <w:r w:rsidR="00077683">
              <w:rPr>
                <w:sz w:val="28"/>
                <w:szCs w:val="28"/>
              </w:rPr>
              <w:t xml:space="preserve">ти дома и на улице. Для </w:t>
            </w:r>
            <w:proofErr w:type="spellStart"/>
            <w:r w:rsidR="00077683">
              <w:rPr>
                <w:sz w:val="28"/>
                <w:szCs w:val="28"/>
              </w:rPr>
              <w:t>средн</w:t>
            </w:r>
            <w:proofErr w:type="spellEnd"/>
            <w:r w:rsidR="00077683">
              <w:rPr>
                <w:sz w:val="28"/>
                <w:szCs w:val="28"/>
              </w:rPr>
              <w:t>. и</w:t>
            </w:r>
            <w:r w:rsidR="00741036" w:rsidRPr="00044F47">
              <w:rPr>
                <w:sz w:val="28"/>
                <w:szCs w:val="28"/>
              </w:rPr>
              <w:t xml:space="preserve"> ст. возраста: Кн. для дошкольников, воспитателей д/сада и родителей. / К.Ю. Белая, В.Н. </w:t>
            </w:r>
            <w:proofErr w:type="spellStart"/>
            <w:r w:rsidR="00741036" w:rsidRPr="00044F47">
              <w:rPr>
                <w:sz w:val="28"/>
                <w:szCs w:val="28"/>
              </w:rPr>
              <w:t>Зимонина</w:t>
            </w:r>
            <w:proofErr w:type="spellEnd"/>
            <w:r w:rsidR="00741036" w:rsidRPr="00044F47">
              <w:rPr>
                <w:sz w:val="28"/>
                <w:szCs w:val="28"/>
              </w:rPr>
              <w:t xml:space="preserve">, Л.А. </w:t>
            </w:r>
            <w:proofErr w:type="spellStart"/>
            <w:r w:rsidR="00741036" w:rsidRPr="00044F47">
              <w:rPr>
                <w:sz w:val="28"/>
                <w:szCs w:val="28"/>
              </w:rPr>
              <w:t>Кондрыкинская</w:t>
            </w:r>
            <w:proofErr w:type="spellEnd"/>
            <w:r w:rsidR="00741036" w:rsidRPr="00044F47">
              <w:rPr>
                <w:sz w:val="28"/>
                <w:szCs w:val="28"/>
              </w:rPr>
              <w:t xml:space="preserve"> и др. - М.: Просвещение, 2005.</w:t>
            </w:r>
          </w:p>
          <w:p w:rsidR="00741036" w:rsidRPr="00044F47" w:rsidRDefault="00E34DD7" w:rsidP="004815F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  <w:r w:rsidR="00D772E9">
              <w:rPr>
                <w:sz w:val="28"/>
                <w:szCs w:val="28"/>
              </w:rPr>
              <w:t>Романова Е.А.,</w:t>
            </w:r>
            <w:r w:rsidR="00374A2C">
              <w:rPr>
                <w:sz w:val="28"/>
                <w:szCs w:val="28"/>
              </w:rPr>
              <w:t xml:space="preserve"> </w:t>
            </w:r>
            <w:proofErr w:type="spellStart"/>
            <w:r w:rsidR="00D772E9">
              <w:rPr>
                <w:sz w:val="28"/>
                <w:szCs w:val="28"/>
              </w:rPr>
              <w:t>Малюшкина</w:t>
            </w:r>
            <w:proofErr w:type="spellEnd"/>
            <w:r w:rsidR="00374A2C">
              <w:rPr>
                <w:sz w:val="28"/>
                <w:szCs w:val="28"/>
              </w:rPr>
              <w:t xml:space="preserve"> </w:t>
            </w:r>
            <w:proofErr w:type="spellStart"/>
            <w:r w:rsidR="00374A2C">
              <w:rPr>
                <w:sz w:val="28"/>
                <w:szCs w:val="28"/>
              </w:rPr>
              <w:t>А.Б.Занятия</w:t>
            </w:r>
            <w:proofErr w:type="spellEnd"/>
            <w:r w:rsidR="00374A2C">
              <w:rPr>
                <w:sz w:val="28"/>
                <w:szCs w:val="28"/>
              </w:rPr>
              <w:t xml:space="preserve"> по правилам </w:t>
            </w:r>
            <w:proofErr w:type="spellStart"/>
            <w:r w:rsidR="00374A2C">
              <w:rPr>
                <w:sz w:val="28"/>
                <w:szCs w:val="28"/>
              </w:rPr>
              <w:t>доожного</w:t>
            </w:r>
            <w:proofErr w:type="spellEnd"/>
            <w:r w:rsidR="00374A2C">
              <w:rPr>
                <w:sz w:val="28"/>
                <w:szCs w:val="28"/>
              </w:rPr>
              <w:t xml:space="preserve"> </w:t>
            </w:r>
            <w:proofErr w:type="spellStart"/>
            <w:r w:rsidR="00374A2C">
              <w:rPr>
                <w:sz w:val="28"/>
                <w:szCs w:val="28"/>
              </w:rPr>
              <w:t>движеня</w:t>
            </w:r>
            <w:proofErr w:type="spellEnd"/>
            <w:r w:rsidR="00374A2C">
              <w:rPr>
                <w:sz w:val="28"/>
                <w:szCs w:val="28"/>
              </w:rPr>
              <w:t>.</w:t>
            </w:r>
          </w:p>
          <w:p w:rsidR="00741036" w:rsidRPr="00BB0705" w:rsidRDefault="00E34DD7" w:rsidP="004815F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  <w:r w:rsidR="00741036" w:rsidRPr="00044F47">
              <w:rPr>
                <w:sz w:val="28"/>
                <w:szCs w:val="28"/>
              </w:rPr>
              <w:t>Шорыгина Т.А. Осторожные сказки: Безопасн</w:t>
            </w:r>
            <w:r w:rsidR="00BB0705">
              <w:rPr>
                <w:sz w:val="28"/>
                <w:szCs w:val="28"/>
              </w:rPr>
              <w:t>ость для малышей. – М.: 2005.</w:t>
            </w:r>
          </w:p>
        </w:tc>
      </w:tr>
    </w:tbl>
    <w:p w:rsidR="00431142" w:rsidRPr="00044F47" w:rsidRDefault="00431142" w:rsidP="00431142">
      <w:pPr>
        <w:autoSpaceDE w:val="0"/>
        <w:autoSpaceDN w:val="0"/>
        <w:ind w:firstLine="708"/>
        <w:contextualSpacing/>
        <w:jc w:val="both"/>
        <w:rPr>
          <w:sz w:val="28"/>
          <w:szCs w:val="28"/>
        </w:rPr>
      </w:pPr>
    </w:p>
    <w:p w:rsidR="00431142" w:rsidRPr="00044F47" w:rsidRDefault="00431142" w:rsidP="00431142">
      <w:pPr>
        <w:pStyle w:val="msonormalcxspmiddle"/>
        <w:spacing w:after="0" w:afterAutospacing="0"/>
        <w:contextualSpacing/>
        <w:rPr>
          <w:b/>
          <w:sz w:val="28"/>
          <w:szCs w:val="28"/>
        </w:rPr>
        <w:sectPr w:rsidR="00431142" w:rsidRPr="00044F47" w:rsidSect="008023F3">
          <w:type w:val="nextColumn"/>
          <w:pgSz w:w="11906" w:h="16838"/>
          <w:pgMar w:top="1134" w:right="1134" w:bottom="1134" w:left="1134" w:header="709" w:footer="709" w:gutter="0"/>
          <w:cols w:space="720"/>
        </w:sectPr>
      </w:pPr>
    </w:p>
    <w:p w:rsidR="002045CF" w:rsidRPr="00044F47" w:rsidRDefault="004815F5" w:rsidP="004815F5">
      <w:pPr>
        <w:ind w:right="-119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</w:t>
      </w:r>
      <w:r w:rsidR="0030119A">
        <w:rPr>
          <w:b/>
          <w:sz w:val="28"/>
          <w:szCs w:val="28"/>
        </w:rPr>
        <w:t>«</w:t>
      </w:r>
      <w:r w:rsidR="002045CF" w:rsidRPr="00044F47">
        <w:rPr>
          <w:b/>
          <w:sz w:val="28"/>
          <w:szCs w:val="28"/>
        </w:rPr>
        <w:t>Социализация</w:t>
      </w:r>
      <w:r w:rsidR="0030119A">
        <w:rPr>
          <w:b/>
          <w:sz w:val="28"/>
          <w:szCs w:val="28"/>
        </w:rPr>
        <w:t>»</w:t>
      </w:r>
    </w:p>
    <w:p w:rsidR="002045CF" w:rsidRPr="00044F47" w:rsidRDefault="002045CF" w:rsidP="00741036">
      <w:pPr>
        <w:ind w:left="-900" w:right="-1190" w:firstLine="900"/>
        <w:contextualSpacing/>
        <w:rPr>
          <w:sz w:val="28"/>
          <w:szCs w:val="28"/>
        </w:rPr>
      </w:pPr>
    </w:p>
    <w:p w:rsidR="00AF7E38" w:rsidRPr="00044F47" w:rsidRDefault="00AF7E38" w:rsidP="002F31AC">
      <w:pPr>
        <w:pStyle w:val="30"/>
        <w:spacing w:after="0" w:line="240" w:lineRule="auto"/>
        <w:ind w:left="-360" w:right="-180" w:firstLine="720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Вхождение ребенка в современный мир невозможно вне освоения им пе</w:t>
      </w:r>
      <w:r w:rsidRPr="00044F47">
        <w:rPr>
          <w:sz w:val="28"/>
          <w:szCs w:val="28"/>
        </w:rPr>
        <w:t>р</w:t>
      </w:r>
      <w:r w:rsidRPr="00044F47">
        <w:rPr>
          <w:sz w:val="28"/>
          <w:szCs w:val="28"/>
        </w:rPr>
        <w:t xml:space="preserve">воначальных представлений социального характера и включения его в систему социальных отношений, то есть вне социализации (от лат. </w:t>
      </w:r>
      <w:proofErr w:type="spellStart"/>
      <w:r w:rsidRPr="00044F47">
        <w:rPr>
          <w:sz w:val="28"/>
          <w:szCs w:val="28"/>
          <w:lang w:val="en-US"/>
        </w:rPr>
        <w:t>socalis</w:t>
      </w:r>
      <w:proofErr w:type="spellEnd"/>
      <w:r w:rsidRPr="00044F47">
        <w:rPr>
          <w:sz w:val="28"/>
          <w:szCs w:val="28"/>
        </w:rPr>
        <w:t xml:space="preserve"> – общий, общ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>ственный).</w:t>
      </w:r>
      <w:r w:rsidRPr="00044F47">
        <w:rPr>
          <w:bCs/>
          <w:sz w:val="28"/>
          <w:szCs w:val="28"/>
        </w:rPr>
        <w:t xml:space="preserve"> Для социализации дошкольника огромное значение имеет игра как самостоятельная детская деятельность, в которой отражается окружающая де</w:t>
      </w:r>
      <w:r w:rsidRPr="00044F47">
        <w:rPr>
          <w:bCs/>
          <w:sz w:val="28"/>
          <w:szCs w:val="28"/>
        </w:rPr>
        <w:t>й</w:t>
      </w:r>
      <w:r w:rsidRPr="00044F47">
        <w:rPr>
          <w:bCs/>
          <w:sz w:val="28"/>
          <w:szCs w:val="28"/>
        </w:rPr>
        <w:t>ствительность, мир взрослых людей и других детей, природы, общественной жизни.</w:t>
      </w:r>
      <w:r w:rsidRPr="00044F47">
        <w:rPr>
          <w:sz w:val="28"/>
          <w:szCs w:val="28"/>
        </w:rPr>
        <w:tab/>
      </w:r>
    </w:p>
    <w:p w:rsidR="00AF7E38" w:rsidRPr="00044F47" w:rsidRDefault="00AF7E38" w:rsidP="002F31AC">
      <w:pPr>
        <w:pStyle w:val="30"/>
        <w:spacing w:after="0" w:line="240" w:lineRule="auto"/>
        <w:ind w:left="-360" w:right="-180" w:firstLine="720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Основные задачи психолого-педагогической работы:</w:t>
      </w:r>
    </w:p>
    <w:p w:rsidR="00AF7E38" w:rsidRPr="00044F47" w:rsidRDefault="00AF7E38" w:rsidP="002F31AC">
      <w:pPr>
        <w:pStyle w:val="30"/>
        <w:spacing w:after="0" w:line="240" w:lineRule="auto"/>
        <w:ind w:left="-360" w:right="-180" w:firstLine="720"/>
        <w:contextualSpacing/>
        <w:jc w:val="both"/>
        <w:rPr>
          <w:bCs/>
          <w:sz w:val="28"/>
          <w:szCs w:val="28"/>
        </w:rPr>
      </w:pPr>
      <w:r w:rsidRPr="00044F47">
        <w:rPr>
          <w:sz w:val="28"/>
          <w:szCs w:val="28"/>
        </w:rPr>
        <w:t>-    развитие игровой деятельности;</w:t>
      </w:r>
      <w:r w:rsidRPr="00044F47">
        <w:rPr>
          <w:bCs/>
          <w:sz w:val="28"/>
          <w:szCs w:val="28"/>
        </w:rPr>
        <w:t xml:space="preserve"> </w:t>
      </w:r>
    </w:p>
    <w:p w:rsidR="00AF7E38" w:rsidRPr="00044F47" w:rsidRDefault="00AF7E38" w:rsidP="002F31AC">
      <w:pPr>
        <w:pStyle w:val="30"/>
        <w:spacing w:after="0" w:line="240" w:lineRule="auto"/>
        <w:ind w:left="-360" w:right="-180" w:firstLine="720"/>
        <w:contextualSpacing/>
        <w:jc w:val="both"/>
        <w:rPr>
          <w:bCs/>
          <w:sz w:val="28"/>
          <w:szCs w:val="28"/>
        </w:rPr>
      </w:pPr>
      <w:r w:rsidRPr="00044F47">
        <w:rPr>
          <w:bCs/>
          <w:sz w:val="28"/>
          <w:szCs w:val="28"/>
        </w:rPr>
        <w:t xml:space="preserve">-  </w:t>
      </w:r>
      <w:r w:rsidRPr="00044F47">
        <w:rPr>
          <w:bCs/>
          <w:iCs/>
          <w:sz w:val="28"/>
          <w:szCs w:val="28"/>
        </w:rPr>
        <w:t>приобщение к элементарным общепринятым  нормам и правилам взаим</w:t>
      </w:r>
      <w:r w:rsidRPr="00044F47">
        <w:rPr>
          <w:bCs/>
          <w:iCs/>
          <w:sz w:val="28"/>
          <w:szCs w:val="28"/>
        </w:rPr>
        <w:t>о</w:t>
      </w:r>
      <w:r w:rsidRPr="00044F47">
        <w:rPr>
          <w:bCs/>
          <w:iCs/>
          <w:sz w:val="28"/>
          <w:szCs w:val="28"/>
        </w:rPr>
        <w:t>отношения со сверстниками и взрослыми</w:t>
      </w:r>
      <w:r w:rsidRPr="00044F47">
        <w:rPr>
          <w:bCs/>
          <w:sz w:val="28"/>
          <w:szCs w:val="28"/>
        </w:rPr>
        <w:t xml:space="preserve"> (в том числе моральным);</w:t>
      </w:r>
    </w:p>
    <w:p w:rsidR="00AF7E38" w:rsidRPr="00044F47" w:rsidRDefault="00AF7E38" w:rsidP="002F31AC">
      <w:pPr>
        <w:pStyle w:val="30"/>
        <w:spacing w:after="0" w:line="240" w:lineRule="auto"/>
        <w:ind w:left="-360" w:right="-180" w:firstLine="720"/>
        <w:contextualSpacing/>
        <w:jc w:val="both"/>
        <w:rPr>
          <w:bCs/>
          <w:sz w:val="28"/>
          <w:szCs w:val="28"/>
        </w:rPr>
      </w:pPr>
      <w:r w:rsidRPr="00044F47">
        <w:rPr>
          <w:sz w:val="28"/>
          <w:szCs w:val="28"/>
        </w:rPr>
        <w:t xml:space="preserve">- </w:t>
      </w:r>
      <w:r w:rsidRPr="00044F47">
        <w:rPr>
          <w:bCs/>
          <w:iCs/>
          <w:sz w:val="28"/>
          <w:szCs w:val="28"/>
        </w:rPr>
        <w:t>формирование первичных личностных представлений (</w:t>
      </w:r>
      <w:r w:rsidRPr="00044F47">
        <w:rPr>
          <w:bCs/>
          <w:sz w:val="28"/>
          <w:szCs w:val="28"/>
        </w:rPr>
        <w:t>о себе, собстве</w:t>
      </w:r>
      <w:r w:rsidRPr="00044F47">
        <w:rPr>
          <w:bCs/>
          <w:sz w:val="28"/>
          <w:szCs w:val="28"/>
        </w:rPr>
        <w:t>н</w:t>
      </w:r>
      <w:r w:rsidRPr="00044F47">
        <w:rPr>
          <w:bCs/>
          <w:sz w:val="28"/>
          <w:szCs w:val="28"/>
        </w:rPr>
        <w:t>ных особенностях, возможностях, проявлениях и др.);</w:t>
      </w:r>
    </w:p>
    <w:p w:rsidR="00AF7E38" w:rsidRPr="00044F47" w:rsidRDefault="00AF7E38" w:rsidP="002F31AC">
      <w:pPr>
        <w:pStyle w:val="30"/>
        <w:spacing w:after="0" w:line="240" w:lineRule="auto"/>
        <w:ind w:left="-360" w:right="-180" w:firstLine="720"/>
        <w:contextualSpacing/>
        <w:jc w:val="both"/>
        <w:rPr>
          <w:bCs/>
          <w:sz w:val="28"/>
          <w:szCs w:val="28"/>
        </w:rPr>
      </w:pPr>
      <w:r w:rsidRPr="00044F47">
        <w:rPr>
          <w:bCs/>
          <w:sz w:val="28"/>
          <w:szCs w:val="28"/>
        </w:rPr>
        <w:t xml:space="preserve"> - </w:t>
      </w:r>
      <w:r w:rsidRPr="00044F47">
        <w:rPr>
          <w:bCs/>
          <w:iCs/>
          <w:sz w:val="28"/>
          <w:szCs w:val="28"/>
        </w:rPr>
        <w:t xml:space="preserve">формирование первичных гендерных представлений </w:t>
      </w:r>
      <w:r w:rsidRPr="00044F47">
        <w:rPr>
          <w:bCs/>
          <w:sz w:val="28"/>
          <w:szCs w:val="28"/>
        </w:rPr>
        <w:t>(о собственной пр</w:t>
      </w:r>
      <w:r w:rsidRPr="00044F47">
        <w:rPr>
          <w:bCs/>
          <w:sz w:val="28"/>
          <w:szCs w:val="28"/>
        </w:rPr>
        <w:t>и</w:t>
      </w:r>
      <w:r w:rsidRPr="00044F47">
        <w:rPr>
          <w:bCs/>
          <w:sz w:val="28"/>
          <w:szCs w:val="28"/>
        </w:rPr>
        <w:t>надлежности и принадлежности других людей к определенному полу, гендерных отношениях и взаимосвязях);</w:t>
      </w:r>
    </w:p>
    <w:p w:rsidR="00AF7E38" w:rsidRPr="00044F47" w:rsidRDefault="00AF7E38" w:rsidP="002F31AC">
      <w:pPr>
        <w:pStyle w:val="30"/>
        <w:spacing w:after="0" w:line="240" w:lineRule="auto"/>
        <w:ind w:left="-360" w:right="-180" w:firstLine="720"/>
        <w:contextualSpacing/>
        <w:jc w:val="both"/>
        <w:rPr>
          <w:bCs/>
          <w:sz w:val="28"/>
          <w:szCs w:val="28"/>
        </w:rPr>
      </w:pPr>
      <w:r w:rsidRPr="00044F47">
        <w:rPr>
          <w:bCs/>
          <w:sz w:val="28"/>
          <w:szCs w:val="28"/>
        </w:rPr>
        <w:t xml:space="preserve">- </w:t>
      </w:r>
      <w:r w:rsidRPr="00044F47">
        <w:rPr>
          <w:bCs/>
          <w:iCs/>
          <w:sz w:val="28"/>
          <w:szCs w:val="28"/>
        </w:rPr>
        <w:t>формирование первичных</w:t>
      </w:r>
      <w:r w:rsidRPr="00044F47">
        <w:rPr>
          <w:bCs/>
          <w:sz w:val="28"/>
          <w:szCs w:val="28"/>
        </w:rPr>
        <w:t xml:space="preserve"> </w:t>
      </w:r>
      <w:r w:rsidRPr="00044F47">
        <w:rPr>
          <w:bCs/>
          <w:iCs/>
          <w:sz w:val="28"/>
          <w:szCs w:val="28"/>
        </w:rPr>
        <w:t>представлений</w:t>
      </w:r>
      <w:r w:rsidRPr="00044F47">
        <w:rPr>
          <w:bCs/>
          <w:sz w:val="28"/>
          <w:szCs w:val="28"/>
        </w:rPr>
        <w:t xml:space="preserve"> о семье (ее составе,  родстве</w:t>
      </w:r>
      <w:r w:rsidRPr="00044F47">
        <w:rPr>
          <w:bCs/>
          <w:sz w:val="28"/>
          <w:szCs w:val="28"/>
        </w:rPr>
        <w:t>н</w:t>
      </w:r>
      <w:r w:rsidRPr="00044F47">
        <w:rPr>
          <w:bCs/>
          <w:sz w:val="28"/>
          <w:szCs w:val="28"/>
        </w:rPr>
        <w:t>ных отношениях и взаимосвязях, распределении семейных обязанностей, трад</w:t>
      </w:r>
      <w:r w:rsidRPr="00044F47">
        <w:rPr>
          <w:bCs/>
          <w:sz w:val="28"/>
          <w:szCs w:val="28"/>
        </w:rPr>
        <w:t>и</w:t>
      </w:r>
      <w:r w:rsidRPr="00044F47">
        <w:rPr>
          <w:bCs/>
          <w:sz w:val="28"/>
          <w:szCs w:val="28"/>
        </w:rPr>
        <w:t>циях и др.);</w:t>
      </w:r>
    </w:p>
    <w:p w:rsidR="00AF7E38" w:rsidRPr="00044F47" w:rsidRDefault="00AF7E38" w:rsidP="002F31AC">
      <w:pPr>
        <w:pStyle w:val="30"/>
        <w:spacing w:after="0" w:line="240" w:lineRule="auto"/>
        <w:ind w:left="-360" w:right="-180" w:firstLine="720"/>
        <w:contextualSpacing/>
        <w:jc w:val="both"/>
        <w:rPr>
          <w:bCs/>
          <w:sz w:val="28"/>
          <w:szCs w:val="28"/>
        </w:rPr>
      </w:pPr>
      <w:r w:rsidRPr="00044F47">
        <w:rPr>
          <w:bCs/>
          <w:sz w:val="28"/>
          <w:szCs w:val="28"/>
        </w:rPr>
        <w:t xml:space="preserve"> - формирование первичных представлений об обществе (ближайшем соц</w:t>
      </w:r>
      <w:r w:rsidRPr="00044F47">
        <w:rPr>
          <w:bCs/>
          <w:sz w:val="28"/>
          <w:szCs w:val="28"/>
        </w:rPr>
        <w:t>и</w:t>
      </w:r>
      <w:r w:rsidRPr="00044F47">
        <w:rPr>
          <w:bCs/>
          <w:sz w:val="28"/>
          <w:szCs w:val="28"/>
        </w:rPr>
        <w:t>уме и месте в нем);</w:t>
      </w:r>
    </w:p>
    <w:p w:rsidR="00AF7E38" w:rsidRPr="00044F47" w:rsidRDefault="00AF7E38" w:rsidP="002F31AC">
      <w:pPr>
        <w:pStyle w:val="30"/>
        <w:spacing w:after="0" w:line="240" w:lineRule="auto"/>
        <w:ind w:left="-360" w:right="-180" w:firstLine="720"/>
        <w:contextualSpacing/>
        <w:jc w:val="both"/>
        <w:rPr>
          <w:bCs/>
          <w:sz w:val="28"/>
          <w:szCs w:val="28"/>
        </w:rPr>
      </w:pPr>
      <w:r w:rsidRPr="00044F47">
        <w:rPr>
          <w:bCs/>
          <w:sz w:val="28"/>
          <w:szCs w:val="28"/>
        </w:rPr>
        <w:t>-  формирование первичных представлений о государстве (в том числе его символах, «малой» и «большой» Родине, ее природе) и принадлежности к нему;</w:t>
      </w:r>
    </w:p>
    <w:p w:rsidR="00AF7E38" w:rsidRPr="00044F47" w:rsidRDefault="00AF7E38" w:rsidP="002F31AC">
      <w:pPr>
        <w:pStyle w:val="30"/>
        <w:spacing w:after="0" w:line="240" w:lineRule="auto"/>
        <w:ind w:left="-360" w:right="-180" w:firstLine="720"/>
        <w:contextualSpacing/>
        <w:jc w:val="both"/>
        <w:rPr>
          <w:bCs/>
          <w:sz w:val="28"/>
          <w:szCs w:val="28"/>
        </w:rPr>
      </w:pPr>
      <w:r w:rsidRPr="00044F47">
        <w:rPr>
          <w:bCs/>
          <w:sz w:val="28"/>
          <w:szCs w:val="28"/>
        </w:rPr>
        <w:t xml:space="preserve">- </w:t>
      </w:r>
      <w:r w:rsidRPr="00044F47">
        <w:rPr>
          <w:bCs/>
          <w:iCs/>
          <w:sz w:val="28"/>
          <w:szCs w:val="28"/>
        </w:rPr>
        <w:t>формирование</w:t>
      </w:r>
      <w:r w:rsidRPr="00044F47">
        <w:rPr>
          <w:bCs/>
          <w:sz w:val="28"/>
          <w:szCs w:val="28"/>
        </w:rPr>
        <w:t xml:space="preserve"> первичных представлений</w:t>
      </w:r>
      <w:r w:rsidRPr="00044F47">
        <w:rPr>
          <w:bCs/>
          <w:iCs/>
          <w:sz w:val="28"/>
          <w:szCs w:val="28"/>
        </w:rPr>
        <w:t xml:space="preserve"> о мире (</w:t>
      </w:r>
      <w:r w:rsidRPr="00044F47">
        <w:rPr>
          <w:bCs/>
          <w:sz w:val="28"/>
          <w:szCs w:val="28"/>
        </w:rPr>
        <w:t>планете Земля,  мног</w:t>
      </w:r>
      <w:r w:rsidRPr="00044F47">
        <w:rPr>
          <w:bCs/>
          <w:sz w:val="28"/>
          <w:szCs w:val="28"/>
        </w:rPr>
        <w:t>о</w:t>
      </w:r>
      <w:r w:rsidRPr="00044F47">
        <w:rPr>
          <w:bCs/>
          <w:sz w:val="28"/>
          <w:szCs w:val="28"/>
        </w:rPr>
        <w:t xml:space="preserve">образии стран и государств, населения, природы планеты и др.). </w:t>
      </w:r>
    </w:p>
    <w:p w:rsidR="00AF7E38" w:rsidRPr="00044F47" w:rsidRDefault="00AF7E38" w:rsidP="002F31AC">
      <w:pPr>
        <w:pStyle w:val="30"/>
        <w:spacing w:after="0" w:line="240" w:lineRule="auto"/>
        <w:ind w:left="-360" w:right="-180" w:firstLine="720"/>
        <w:contextualSpacing/>
        <w:jc w:val="both"/>
        <w:rPr>
          <w:bCs/>
          <w:sz w:val="28"/>
          <w:szCs w:val="28"/>
        </w:rPr>
      </w:pPr>
      <w:r w:rsidRPr="00044F47">
        <w:rPr>
          <w:bCs/>
          <w:sz w:val="28"/>
          <w:szCs w:val="28"/>
        </w:rPr>
        <w:t>Специфика реализации данной области заключается в следующем:</w:t>
      </w:r>
    </w:p>
    <w:p w:rsidR="00AF7E38" w:rsidRPr="00044F47" w:rsidRDefault="00AF7E38" w:rsidP="002F31AC">
      <w:pPr>
        <w:pStyle w:val="30"/>
        <w:spacing w:after="0" w:line="240" w:lineRule="auto"/>
        <w:ind w:left="-360" w:right="-180" w:firstLine="720"/>
        <w:contextualSpacing/>
        <w:jc w:val="both"/>
        <w:rPr>
          <w:bCs/>
          <w:sz w:val="28"/>
          <w:szCs w:val="28"/>
        </w:rPr>
      </w:pPr>
      <w:r w:rsidRPr="00044F47">
        <w:rPr>
          <w:bCs/>
          <w:sz w:val="28"/>
          <w:szCs w:val="28"/>
        </w:rPr>
        <w:t>- решение вышеназванных основных задач психолого-педагогической раб</w:t>
      </w:r>
      <w:r w:rsidRPr="00044F47">
        <w:rPr>
          <w:bCs/>
          <w:sz w:val="28"/>
          <w:szCs w:val="28"/>
        </w:rPr>
        <w:t>о</w:t>
      </w:r>
      <w:r w:rsidRPr="00044F47">
        <w:rPr>
          <w:bCs/>
          <w:sz w:val="28"/>
          <w:szCs w:val="28"/>
        </w:rPr>
        <w:t>ты невозможно без формирования первичных ценностных представлений (в дошкольном возрасте ценности проявляются в различении того,  «что такое х</w:t>
      </w:r>
      <w:r w:rsidRPr="00044F47">
        <w:rPr>
          <w:bCs/>
          <w:sz w:val="28"/>
          <w:szCs w:val="28"/>
        </w:rPr>
        <w:t>о</w:t>
      </w:r>
      <w:r w:rsidRPr="00044F47">
        <w:rPr>
          <w:bCs/>
          <w:sz w:val="28"/>
          <w:szCs w:val="28"/>
        </w:rPr>
        <w:t>рошо, и что такое плохо», конкретных примерах добрых дел и поступков);</w:t>
      </w:r>
    </w:p>
    <w:p w:rsidR="00AF7E38" w:rsidRPr="00044F47" w:rsidRDefault="00AF7E38" w:rsidP="002F31AC">
      <w:pPr>
        <w:pStyle w:val="30"/>
        <w:spacing w:after="0" w:line="240" w:lineRule="auto"/>
        <w:ind w:left="-360" w:right="-180" w:firstLine="720"/>
        <w:contextualSpacing/>
        <w:jc w:val="both"/>
        <w:rPr>
          <w:bCs/>
          <w:sz w:val="28"/>
          <w:szCs w:val="28"/>
        </w:rPr>
      </w:pPr>
      <w:r w:rsidRPr="00044F47">
        <w:rPr>
          <w:bCs/>
          <w:sz w:val="28"/>
          <w:szCs w:val="28"/>
        </w:rPr>
        <w:t>- выделение «Социализации» в отдельную образовательную область усло</w:t>
      </w:r>
      <w:r w:rsidRPr="00044F47">
        <w:rPr>
          <w:bCs/>
          <w:sz w:val="28"/>
          <w:szCs w:val="28"/>
        </w:rPr>
        <w:t>в</w:t>
      </w:r>
      <w:r w:rsidRPr="00044F47">
        <w:rPr>
          <w:bCs/>
          <w:sz w:val="28"/>
          <w:szCs w:val="28"/>
        </w:rPr>
        <w:t>но, так как процесс социализации «пронизывает» содержание Программы разн</w:t>
      </w:r>
      <w:r w:rsidRPr="00044F47">
        <w:rPr>
          <w:bCs/>
          <w:sz w:val="28"/>
          <w:szCs w:val="28"/>
        </w:rPr>
        <w:t>о</w:t>
      </w:r>
      <w:r w:rsidRPr="00044F47">
        <w:rPr>
          <w:bCs/>
          <w:sz w:val="28"/>
          <w:szCs w:val="28"/>
        </w:rPr>
        <w:t>образными социализирующими аспектами;</w:t>
      </w:r>
    </w:p>
    <w:p w:rsidR="00AF7E38" w:rsidRPr="00044F47" w:rsidRDefault="00AF7E38" w:rsidP="002F31AC">
      <w:pPr>
        <w:pStyle w:val="30"/>
        <w:spacing w:after="0" w:line="240" w:lineRule="auto"/>
        <w:ind w:left="-360" w:right="-180" w:firstLine="720"/>
        <w:contextualSpacing/>
        <w:jc w:val="both"/>
        <w:rPr>
          <w:bCs/>
          <w:sz w:val="28"/>
          <w:szCs w:val="28"/>
        </w:rPr>
      </w:pPr>
      <w:r w:rsidRPr="00044F47">
        <w:rPr>
          <w:bCs/>
          <w:sz w:val="28"/>
          <w:szCs w:val="28"/>
        </w:rPr>
        <w:t>- значительное место в реализации области занимают сюжетно-ролевые, режиссерские и театрализованные игры как способы освоения ребенком социал</w:t>
      </w:r>
      <w:r w:rsidRPr="00044F47">
        <w:rPr>
          <w:bCs/>
          <w:sz w:val="28"/>
          <w:szCs w:val="28"/>
        </w:rPr>
        <w:t>ь</w:t>
      </w:r>
      <w:r w:rsidRPr="00044F47">
        <w:rPr>
          <w:bCs/>
          <w:sz w:val="28"/>
          <w:szCs w:val="28"/>
        </w:rPr>
        <w:t>ных ролей, средства развития интеллектуальных и личностных качеств детей, их творческих способностей.</w:t>
      </w:r>
    </w:p>
    <w:p w:rsidR="00AF7E38" w:rsidRDefault="00AF7E38" w:rsidP="00AF7E38">
      <w:pPr>
        <w:autoSpaceDE w:val="0"/>
        <w:autoSpaceDN w:val="0"/>
        <w:ind w:firstLine="708"/>
        <w:contextualSpacing/>
        <w:jc w:val="both"/>
        <w:rPr>
          <w:sz w:val="28"/>
          <w:szCs w:val="28"/>
        </w:rPr>
      </w:pPr>
    </w:p>
    <w:p w:rsidR="00BB0705" w:rsidRDefault="00BB0705" w:rsidP="00AF7E38">
      <w:pPr>
        <w:autoSpaceDE w:val="0"/>
        <w:autoSpaceDN w:val="0"/>
        <w:ind w:firstLine="708"/>
        <w:contextualSpacing/>
        <w:jc w:val="both"/>
        <w:rPr>
          <w:sz w:val="28"/>
          <w:szCs w:val="28"/>
        </w:rPr>
      </w:pPr>
    </w:p>
    <w:p w:rsidR="00BB0705" w:rsidRDefault="00BB0705" w:rsidP="00AF7E38">
      <w:pPr>
        <w:autoSpaceDE w:val="0"/>
        <w:autoSpaceDN w:val="0"/>
        <w:ind w:firstLine="708"/>
        <w:contextualSpacing/>
        <w:jc w:val="both"/>
        <w:rPr>
          <w:sz w:val="28"/>
          <w:szCs w:val="28"/>
        </w:rPr>
      </w:pPr>
    </w:p>
    <w:p w:rsidR="00BB0705" w:rsidRDefault="00BB0705" w:rsidP="00AF7E38">
      <w:pPr>
        <w:autoSpaceDE w:val="0"/>
        <w:autoSpaceDN w:val="0"/>
        <w:ind w:firstLine="708"/>
        <w:contextualSpacing/>
        <w:jc w:val="both"/>
        <w:rPr>
          <w:sz w:val="28"/>
          <w:szCs w:val="28"/>
        </w:rPr>
      </w:pPr>
    </w:p>
    <w:p w:rsidR="00BB0705" w:rsidRPr="00044F47" w:rsidRDefault="00BB0705" w:rsidP="00AF7E38">
      <w:pPr>
        <w:autoSpaceDE w:val="0"/>
        <w:autoSpaceDN w:val="0"/>
        <w:ind w:firstLine="708"/>
        <w:contextualSpacing/>
        <w:jc w:val="both"/>
        <w:rPr>
          <w:sz w:val="28"/>
          <w:szCs w:val="28"/>
        </w:rPr>
      </w:pPr>
    </w:p>
    <w:tbl>
      <w:tblPr>
        <w:tblW w:w="97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9"/>
        <w:gridCol w:w="4991"/>
      </w:tblGrid>
      <w:tr w:rsidR="00AF7E38" w:rsidRPr="00044F47" w:rsidTr="002F31AC">
        <w:tc>
          <w:tcPr>
            <w:tcW w:w="9720" w:type="dxa"/>
            <w:gridSpan w:val="2"/>
          </w:tcPr>
          <w:p w:rsidR="00AF7E38" w:rsidRPr="00044F47" w:rsidRDefault="00AF7E38" w:rsidP="00406C20">
            <w:pPr>
              <w:autoSpaceDE w:val="0"/>
              <w:autoSpaceDN w:val="0"/>
              <w:contextualSpacing/>
              <w:jc w:val="center"/>
              <w:rPr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lastRenderedPageBreak/>
              <w:t>Примерные виды интеграции области «Социализация»</w:t>
            </w:r>
          </w:p>
        </w:tc>
      </w:tr>
      <w:tr w:rsidR="00AF7E38" w:rsidRPr="00044F47" w:rsidTr="002F31AC">
        <w:tc>
          <w:tcPr>
            <w:tcW w:w="4729" w:type="dxa"/>
          </w:tcPr>
          <w:p w:rsidR="00AF7E38" w:rsidRPr="00044F47" w:rsidRDefault="00AF7E38" w:rsidP="005D618D">
            <w:pPr>
              <w:autoSpaceDE w:val="0"/>
              <w:autoSpaceDN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По задачам и содержанию псих</w:t>
            </w:r>
            <w:r w:rsidRPr="00044F47">
              <w:rPr>
                <w:b/>
                <w:sz w:val="28"/>
                <w:szCs w:val="28"/>
              </w:rPr>
              <w:t>о</w:t>
            </w:r>
            <w:r w:rsidRPr="00044F47">
              <w:rPr>
                <w:b/>
                <w:sz w:val="28"/>
                <w:szCs w:val="28"/>
              </w:rPr>
              <w:t>лого-педагогической работы</w:t>
            </w:r>
          </w:p>
        </w:tc>
        <w:tc>
          <w:tcPr>
            <w:tcW w:w="4991" w:type="dxa"/>
          </w:tcPr>
          <w:p w:rsidR="00AF7E38" w:rsidRPr="00044F47" w:rsidRDefault="00AF7E38" w:rsidP="005D618D">
            <w:pPr>
              <w:autoSpaceDE w:val="0"/>
              <w:autoSpaceDN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По  средствам организации и опт</w:t>
            </w:r>
            <w:r w:rsidRPr="00044F47">
              <w:rPr>
                <w:b/>
                <w:sz w:val="28"/>
                <w:szCs w:val="28"/>
              </w:rPr>
              <w:t>и</w:t>
            </w:r>
            <w:r w:rsidRPr="00044F47">
              <w:rPr>
                <w:b/>
                <w:sz w:val="28"/>
                <w:szCs w:val="28"/>
              </w:rPr>
              <w:t>мизации образовательного процесса</w:t>
            </w:r>
          </w:p>
        </w:tc>
      </w:tr>
      <w:tr w:rsidR="00AF7E38" w:rsidRPr="00044F47" w:rsidTr="002F31AC">
        <w:tc>
          <w:tcPr>
            <w:tcW w:w="4729" w:type="dxa"/>
          </w:tcPr>
          <w:p w:rsidR="00AF7E38" w:rsidRPr="00044F47" w:rsidRDefault="00AF7E38" w:rsidP="005D618D">
            <w:pPr>
              <w:autoSpaceDE w:val="0"/>
              <w:autoSpaceDN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 </w:t>
            </w:r>
            <w:r w:rsidRPr="00044F47">
              <w:rPr>
                <w:i/>
                <w:sz w:val="28"/>
                <w:szCs w:val="28"/>
              </w:rPr>
              <w:t>«Коммуникация»</w:t>
            </w:r>
            <w:r w:rsidRPr="00044F47">
              <w:rPr>
                <w:sz w:val="28"/>
                <w:szCs w:val="28"/>
              </w:rPr>
              <w:t xml:space="preserve"> (развитие свобо</w:t>
            </w:r>
            <w:r w:rsidRPr="00044F47">
              <w:rPr>
                <w:sz w:val="28"/>
                <w:szCs w:val="28"/>
              </w:rPr>
              <w:t>д</w:t>
            </w:r>
            <w:r w:rsidRPr="00044F47">
              <w:rPr>
                <w:sz w:val="28"/>
                <w:szCs w:val="28"/>
              </w:rPr>
              <w:t>ного общения со взрослыми и детьми в части формирования первичных ценностных представлений, пре</w:t>
            </w:r>
            <w:r w:rsidRPr="00044F47">
              <w:rPr>
                <w:sz w:val="28"/>
                <w:szCs w:val="28"/>
              </w:rPr>
              <w:t>д</w:t>
            </w:r>
            <w:r w:rsidRPr="00044F47">
              <w:rPr>
                <w:sz w:val="28"/>
                <w:szCs w:val="28"/>
              </w:rPr>
              <w:t>ставлений о себе, семье, обществе, государстве, мире, а также соблюд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ния элементарных общепринятых норм и правил поведения)</w:t>
            </w:r>
          </w:p>
          <w:p w:rsidR="00AF7E38" w:rsidRPr="00044F47" w:rsidRDefault="00AF7E38" w:rsidP="005D618D">
            <w:pPr>
              <w:autoSpaceDE w:val="0"/>
              <w:autoSpaceDN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i/>
                <w:sz w:val="28"/>
                <w:szCs w:val="28"/>
              </w:rPr>
              <w:t>«Познание»</w:t>
            </w:r>
            <w:r w:rsidRPr="00044F47">
              <w:rPr>
                <w:sz w:val="28"/>
                <w:szCs w:val="28"/>
              </w:rPr>
              <w:t xml:space="preserve"> (формирование целос</w:t>
            </w:r>
            <w:r w:rsidRPr="00044F47">
              <w:rPr>
                <w:sz w:val="28"/>
                <w:szCs w:val="28"/>
              </w:rPr>
              <w:t>т</w:t>
            </w:r>
            <w:r w:rsidRPr="00044F47">
              <w:rPr>
                <w:sz w:val="28"/>
                <w:szCs w:val="28"/>
              </w:rPr>
              <w:t>ной картины мира и расширение кругозора в части представлений о себе, семье, гендерной принадлежн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сти, социуме, государстве, мире)</w:t>
            </w:r>
          </w:p>
          <w:p w:rsidR="00AF7E38" w:rsidRPr="00044F47" w:rsidRDefault="00AF7E38" w:rsidP="005D618D">
            <w:pPr>
              <w:autoSpaceDE w:val="0"/>
              <w:autoSpaceDN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i/>
                <w:sz w:val="28"/>
                <w:szCs w:val="28"/>
              </w:rPr>
              <w:t>«Труд»</w:t>
            </w:r>
            <w:r w:rsidRPr="00044F47">
              <w:rPr>
                <w:sz w:val="28"/>
                <w:szCs w:val="28"/>
              </w:rPr>
              <w:t xml:space="preserve"> (формирование представл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ний о труде, профессиях, людях тр</w:t>
            </w:r>
            <w:r w:rsidRPr="00044F47">
              <w:rPr>
                <w:sz w:val="28"/>
                <w:szCs w:val="28"/>
              </w:rPr>
              <w:t>у</w:t>
            </w:r>
            <w:r w:rsidRPr="00044F47">
              <w:rPr>
                <w:sz w:val="28"/>
                <w:szCs w:val="28"/>
              </w:rPr>
              <w:t>да, желания трудиться, устанавл</w:t>
            </w:r>
            <w:r w:rsidRPr="00044F47">
              <w:rPr>
                <w:sz w:val="28"/>
                <w:szCs w:val="28"/>
              </w:rPr>
              <w:t>и</w:t>
            </w:r>
            <w:r w:rsidRPr="00044F47">
              <w:rPr>
                <w:sz w:val="28"/>
                <w:szCs w:val="28"/>
              </w:rPr>
              <w:t>вать взаимоотношения со взрослыми и сверстниками в процессе трудовой деятельности»)</w:t>
            </w:r>
          </w:p>
          <w:p w:rsidR="00AF7E38" w:rsidRPr="00044F47" w:rsidRDefault="00AF7E38" w:rsidP="005D618D">
            <w:pPr>
              <w:autoSpaceDE w:val="0"/>
              <w:autoSpaceDN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i/>
                <w:sz w:val="28"/>
                <w:szCs w:val="28"/>
              </w:rPr>
              <w:t>«Безопасность»</w:t>
            </w:r>
            <w:r w:rsidRPr="00044F47">
              <w:rPr>
                <w:sz w:val="28"/>
                <w:szCs w:val="28"/>
              </w:rPr>
              <w:t xml:space="preserve"> (формирование о</w:t>
            </w:r>
            <w:r w:rsidRPr="00044F47">
              <w:rPr>
                <w:sz w:val="28"/>
                <w:szCs w:val="28"/>
              </w:rPr>
              <w:t>с</w:t>
            </w:r>
            <w:r w:rsidRPr="00044F47">
              <w:rPr>
                <w:sz w:val="28"/>
                <w:szCs w:val="28"/>
              </w:rPr>
              <w:t>нов безопасности собственной жи</w:t>
            </w:r>
            <w:r w:rsidRPr="00044F47">
              <w:rPr>
                <w:sz w:val="28"/>
                <w:szCs w:val="28"/>
              </w:rPr>
              <w:t>з</w:t>
            </w:r>
            <w:r w:rsidRPr="00044F47">
              <w:rPr>
                <w:sz w:val="28"/>
                <w:szCs w:val="28"/>
              </w:rPr>
              <w:t xml:space="preserve">недеятельности в семье и обществе, а также безопасности окружающего мира) </w:t>
            </w:r>
          </w:p>
          <w:p w:rsidR="00AF7E38" w:rsidRPr="00044F47" w:rsidRDefault="00AF7E38" w:rsidP="005D618D">
            <w:pPr>
              <w:autoSpaceDE w:val="0"/>
              <w:autoSpaceDN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i/>
                <w:sz w:val="28"/>
                <w:szCs w:val="28"/>
              </w:rPr>
              <w:t>«Физическая культура»</w:t>
            </w:r>
            <w:r w:rsidRPr="00044F47">
              <w:rPr>
                <w:sz w:val="28"/>
                <w:szCs w:val="28"/>
              </w:rPr>
              <w:t xml:space="preserve"> (развитие игровой деятельности в части п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движных игр с правилами)</w:t>
            </w:r>
          </w:p>
        </w:tc>
        <w:tc>
          <w:tcPr>
            <w:tcW w:w="4991" w:type="dxa"/>
          </w:tcPr>
          <w:p w:rsidR="00AF7E38" w:rsidRPr="00044F47" w:rsidRDefault="00AF7E38" w:rsidP="005D618D">
            <w:pPr>
              <w:autoSpaceDE w:val="0"/>
              <w:autoSpaceDN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i/>
                <w:sz w:val="28"/>
                <w:szCs w:val="28"/>
              </w:rPr>
              <w:t>«Чтение художественной литерат</w:t>
            </w:r>
            <w:r w:rsidRPr="00044F47">
              <w:rPr>
                <w:i/>
                <w:sz w:val="28"/>
                <w:szCs w:val="28"/>
              </w:rPr>
              <w:t>у</w:t>
            </w:r>
            <w:r w:rsidRPr="00044F47">
              <w:rPr>
                <w:i/>
                <w:sz w:val="28"/>
                <w:szCs w:val="28"/>
              </w:rPr>
              <w:t>ры»</w:t>
            </w:r>
            <w:r w:rsidRPr="00044F47">
              <w:rPr>
                <w:sz w:val="28"/>
                <w:szCs w:val="28"/>
              </w:rPr>
              <w:t xml:space="preserve"> (использование художественных произведений для формирования пе</w:t>
            </w:r>
            <w:r w:rsidRPr="00044F47">
              <w:rPr>
                <w:sz w:val="28"/>
                <w:szCs w:val="28"/>
              </w:rPr>
              <w:t>р</w:t>
            </w:r>
            <w:r w:rsidRPr="00044F47">
              <w:rPr>
                <w:sz w:val="28"/>
                <w:szCs w:val="28"/>
              </w:rPr>
              <w:t>вичных ценностных представлений, представлений о себе, семье и окруж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ющем мире)</w:t>
            </w:r>
          </w:p>
          <w:p w:rsidR="00AF7E38" w:rsidRPr="00044F47" w:rsidRDefault="00AF7E38" w:rsidP="005D618D">
            <w:pPr>
              <w:autoSpaceDE w:val="0"/>
              <w:autoSpaceDN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i/>
                <w:sz w:val="28"/>
                <w:szCs w:val="28"/>
              </w:rPr>
              <w:t>«Художественное творчество»</w:t>
            </w:r>
            <w:r w:rsidRPr="00044F47">
              <w:rPr>
                <w:sz w:val="28"/>
                <w:szCs w:val="28"/>
              </w:rPr>
              <w:t xml:space="preserve"> (и</w:t>
            </w:r>
            <w:r w:rsidRPr="00044F47">
              <w:rPr>
                <w:sz w:val="28"/>
                <w:szCs w:val="28"/>
              </w:rPr>
              <w:t>с</w:t>
            </w:r>
            <w:r w:rsidRPr="00044F47">
              <w:rPr>
                <w:sz w:val="28"/>
                <w:szCs w:val="28"/>
              </w:rPr>
              <w:t>пользование продуктивных видов де</w:t>
            </w:r>
            <w:r w:rsidRPr="00044F47">
              <w:rPr>
                <w:sz w:val="28"/>
                <w:szCs w:val="28"/>
              </w:rPr>
              <w:t>я</w:t>
            </w:r>
            <w:r w:rsidRPr="00044F47">
              <w:rPr>
                <w:sz w:val="28"/>
                <w:szCs w:val="28"/>
              </w:rPr>
              <w:t>тельности для обогащения  содерж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ния, закрепления результатов освоения области «Социализация»)</w:t>
            </w:r>
          </w:p>
          <w:p w:rsidR="00AF7E38" w:rsidRPr="00044F47" w:rsidRDefault="00AF7E38" w:rsidP="005D618D">
            <w:pPr>
              <w:autoSpaceDE w:val="0"/>
              <w:autoSpaceDN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i/>
                <w:sz w:val="28"/>
                <w:szCs w:val="28"/>
              </w:rPr>
              <w:t>«Познание»</w:t>
            </w:r>
            <w:r w:rsidRPr="00044F47">
              <w:rPr>
                <w:sz w:val="28"/>
                <w:szCs w:val="28"/>
              </w:rPr>
              <w:t xml:space="preserve"> (использование дидактич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ской игры как средства реализации о</w:t>
            </w:r>
            <w:r w:rsidRPr="00044F47">
              <w:rPr>
                <w:sz w:val="28"/>
                <w:szCs w:val="28"/>
              </w:rPr>
              <w:t>б</w:t>
            </w:r>
            <w:r w:rsidRPr="00044F47">
              <w:rPr>
                <w:sz w:val="28"/>
                <w:szCs w:val="28"/>
              </w:rPr>
              <w:t>разовательной области «Познание»)</w:t>
            </w:r>
          </w:p>
          <w:p w:rsidR="00AF7E38" w:rsidRPr="00044F47" w:rsidRDefault="00AF7E38" w:rsidP="005D618D">
            <w:pPr>
              <w:autoSpaceDE w:val="0"/>
              <w:autoSpaceDN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i/>
                <w:sz w:val="28"/>
                <w:szCs w:val="28"/>
              </w:rPr>
              <w:t>«Коммуникация», «Безопасность»</w:t>
            </w:r>
            <w:r w:rsidRPr="00044F47">
              <w:rPr>
                <w:sz w:val="28"/>
                <w:szCs w:val="28"/>
              </w:rPr>
              <w:t xml:space="preserve"> (и</w:t>
            </w:r>
            <w:r w:rsidRPr="00044F47">
              <w:rPr>
                <w:sz w:val="28"/>
                <w:szCs w:val="28"/>
              </w:rPr>
              <w:t>с</w:t>
            </w:r>
            <w:r w:rsidRPr="00044F47">
              <w:rPr>
                <w:sz w:val="28"/>
                <w:szCs w:val="28"/>
              </w:rPr>
              <w:t>пользование сюжетно-ролевых, режи</w:t>
            </w:r>
            <w:r w:rsidRPr="00044F47">
              <w:rPr>
                <w:sz w:val="28"/>
                <w:szCs w:val="28"/>
              </w:rPr>
              <w:t>с</w:t>
            </w:r>
            <w:r w:rsidRPr="00044F47">
              <w:rPr>
                <w:sz w:val="28"/>
                <w:szCs w:val="28"/>
              </w:rPr>
              <w:t>серских и игр с правилами как средства реализации указанных образовател</w:t>
            </w:r>
            <w:r w:rsidRPr="00044F47">
              <w:rPr>
                <w:sz w:val="28"/>
                <w:szCs w:val="28"/>
              </w:rPr>
              <w:t>ь</w:t>
            </w:r>
            <w:r w:rsidRPr="00044F47">
              <w:rPr>
                <w:sz w:val="28"/>
                <w:szCs w:val="28"/>
              </w:rPr>
              <w:t>ных областей)</w:t>
            </w:r>
          </w:p>
        </w:tc>
      </w:tr>
    </w:tbl>
    <w:p w:rsidR="00AF7E38" w:rsidRPr="00044F47" w:rsidRDefault="00AF7E38" w:rsidP="00AF7E38">
      <w:pPr>
        <w:autoSpaceDE w:val="0"/>
        <w:autoSpaceDN w:val="0"/>
        <w:ind w:firstLine="708"/>
        <w:contextualSpacing/>
        <w:jc w:val="both"/>
        <w:rPr>
          <w:sz w:val="28"/>
          <w:szCs w:val="28"/>
        </w:rPr>
      </w:pPr>
    </w:p>
    <w:p w:rsidR="00AF7E38" w:rsidRPr="00044F47" w:rsidRDefault="00AF7E38" w:rsidP="002045CF">
      <w:pPr>
        <w:ind w:left="1190"/>
        <w:contextualSpacing/>
        <w:rPr>
          <w:b/>
          <w:sz w:val="28"/>
          <w:szCs w:val="28"/>
        </w:rPr>
      </w:pPr>
    </w:p>
    <w:p w:rsidR="002045CF" w:rsidRPr="00044F47" w:rsidRDefault="002045CF" w:rsidP="00741036">
      <w:pPr>
        <w:ind w:left="-720"/>
        <w:contextualSpacing/>
        <w:rPr>
          <w:sz w:val="28"/>
          <w:szCs w:val="28"/>
        </w:rPr>
      </w:pPr>
      <w:r w:rsidRPr="00044F47">
        <w:rPr>
          <w:sz w:val="28"/>
          <w:szCs w:val="28"/>
        </w:rPr>
        <w:t xml:space="preserve">Содержание образовательной области «Социализация» направлено на достижение </w:t>
      </w:r>
      <w:r w:rsidRPr="00044F47">
        <w:rPr>
          <w:b/>
          <w:sz w:val="28"/>
          <w:szCs w:val="28"/>
        </w:rPr>
        <w:t xml:space="preserve">целей </w:t>
      </w:r>
      <w:r w:rsidRPr="00044F47">
        <w:rPr>
          <w:sz w:val="28"/>
          <w:szCs w:val="28"/>
        </w:rPr>
        <w:t>освоения первоначальных представлений социального характера и включ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 xml:space="preserve">ния детей в систему социальных отношений через решение следующих </w:t>
      </w:r>
      <w:r w:rsidRPr="00044F47">
        <w:rPr>
          <w:b/>
          <w:sz w:val="28"/>
          <w:szCs w:val="28"/>
        </w:rPr>
        <w:t>задач:</w:t>
      </w:r>
    </w:p>
    <w:p w:rsidR="002045CF" w:rsidRPr="00044F47" w:rsidRDefault="002045CF" w:rsidP="00741036">
      <w:pPr>
        <w:numPr>
          <w:ilvl w:val="0"/>
          <w:numId w:val="27"/>
        </w:numPr>
        <w:ind w:left="-720" w:firstLine="0"/>
        <w:contextualSpacing/>
        <w:rPr>
          <w:sz w:val="28"/>
          <w:szCs w:val="28"/>
        </w:rPr>
      </w:pPr>
      <w:r w:rsidRPr="00044F47">
        <w:rPr>
          <w:sz w:val="28"/>
          <w:szCs w:val="28"/>
        </w:rPr>
        <w:t>развитие игровой деятельности детей;</w:t>
      </w:r>
    </w:p>
    <w:p w:rsidR="002045CF" w:rsidRPr="00044F47" w:rsidRDefault="002045CF" w:rsidP="00741036">
      <w:pPr>
        <w:numPr>
          <w:ilvl w:val="0"/>
          <w:numId w:val="27"/>
        </w:numPr>
        <w:ind w:left="-720" w:firstLine="0"/>
        <w:contextualSpacing/>
        <w:rPr>
          <w:sz w:val="28"/>
          <w:szCs w:val="28"/>
        </w:rPr>
      </w:pPr>
      <w:r w:rsidRPr="00044F47">
        <w:rPr>
          <w:sz w:val="28"/>
          <w:szCs w:val="28"/>
        </w:rPr>
        <w:t>приобщение к элементарным общепринятым нормам и правилам взаимоотношения со сверстниками и взрослыми (в том числе моральным)</w:t>
      </w:r>
    </w:p>
    <w:p w:rsidR="002045CF" w:rsidRPr="00044F47" w:rsidRDefault="002045CF" w:rsidP="00741036">
      <w:pPr>
        <w:numPr>
          <w:ilvl w:val="0"/>
          <w:numId w:val="27"/>
        </w:numPr>
        <w:ind w:left="-720" w:firstLine="0"/>
        <w:contextualSpacing/>
        <w:rPr>
          <w:sz w:val="28"/>
          <w:szCs w:val="28"/>
        </w:rPr>
      </w:pPr>
      <w:r w:rsidRPr="00044F47">
        <w:rPr>
          <w:sz w:val="28"/>
          <w:szCs w:val="28"/>
        </w:rPr>
        <w:t>формирование гендерной, семейной, гражданской принадлежности, патриотических чувств, чувства принадлежности к мировому сообществу.</w:t>
      </w:r>
    </w:p>
    <w:p w:rsidR="002045CF" w:rsidRPr="00044F47" w:rsidRDefault="002045CF" w:rsidP="00741036">
      <w:pPr>
        <w:ind w:left="-540" w:firstLine="540"/>
        <w:contextualSpacing/>
        <w:rPr>
          <w:sz w:val="28"/>
          <w:szCs w:val="28"/>
        </w:rPr>
      </w:pPr>
      <w:r w:rsidRPr="00044F47">
        <w:rPr>
          <w:sz w:val="28"/>
          <w:szCs w:val="28"/>
        </w:rPr>
        <w:t>Важным моментом социально- личностного   развития дошкол</w:t>
      </w:r>
      <w:r w:rsidR="00574AFF" w:rsidRPr="00044F47">
        <w:rPr>
          <w:sz w:val="28"/>
          <w:szCs w:val="28"/>
        </w:rPr>
        <w:t>ьников авторы «Программы воспитания и обучения в детском саду»</w:t>
      </w:r>
      <w:r w:rsidRPr="00044F47">
        <w:rPr>
          <w:sz w:val="28"/>
          <w:szCs w:val="28"/>
        </w:rPr>
        <w:t xml:space="preserve"> считают становление познавательного отношения к миру, уважительного отношения к культуре других народов, эмоциональной и эстетической отзывчивости к действительности.</w:t>
      </w:r>
    </w:p>
    <w:p w:rsidR="002045CF" w:rsidRPr="00BB0705" w:rsidRDefault="002045CF" w:rsidP="00BB0705">
      <w:pPr>
        <w:ind w:left="-540" w:firstLine="540"/>
        <w:contextualSpacing/>
        <w:rPr>
          <w:sz w:val="28"/>
          <w:szCs w:val="28"/>
        </w:rPr>
      </w:pPr>
      <w:r w:rsidRPr="00044F47">
        <w:rPr>
          <w:sz w:val="28"/>
          <w:szCs w:val="28"/>
        </w:rPr>
        <w:lastRenderedPageBreak/>
        <w:t>Обеспечение эмоционального благополучия дошкольников достигается за счет отсутствия психологического давления на ребенка (для маленьких детей- свободное участие в занятиях, удобная поза для ребенка на занятии и др.); введ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>ния традиций непринужденных бесед ребенка с детьми и взрослыми; учета интересов детей при планировании занятий.</w:t>
      </w:r>
    </w:p>
    <w:p w:rsidR="00AF7E38" w:rsidRPr="00044F47" w:rsidRDefault="00AF7E38" w:rsidP="002045CF">
      <w:pPr>
        <w:contextualSpacing/>
        <w:jc w:val="center"/>
        <w:rPr>
          <w:b/>
          <w:sz w:val="28"/>
          <w:szCs w:val="28"/>
        </w:rPr>
      </w:pPr>
    </w:p>
    <w:p w:rsidR="002045CF" w:rsidRPr="00044F47" w:rsidRDefault="002045CF" w:rsidP="002045CF">
      <w:pPr>
        <w:contextualSpacing/>
        <w:jc w:val="center"/>
        <w:rPr>
          <w:b/>
          <w:sz w:val="28"/>
          <w:szCs w:val="28"/>
        </w:rPr>
      </w:pPr>
      <w:r w:rsidRPr="00044F47">
        <w:rPr>
          <w:b/>
          <w:sz w:val="28"/>
          <w:szCs w:val="28"/>
        </w:rPr>
        <w:t xml:space="preserve">Задачи, содержание, формы работы </w:t>
      </w:r>
    </w:p>
    <w:p w:rsidR="002045CF" w:rsidRPr="00044F47" w:rsidRDefault="002045CF" w:rsidP="002045CF">
      <w:pPr>
        <w:contextualSpacing/>
        <w:jc w:val="center"/>
        <w:rPr>
          <w:b/>
          <w:sz w:val="28"/>
          <w:szCs w:val="28"/>
        </w:rPr>
      </w:pPr>
      <w:r w:rsidRPr="00044F47">
        <w:rPr>
          <w:b/>
          <w:sz w:val="28"/>
          <w:szCs w:val="28"/>
        </w:rPr>
        <w:t>по реализации образовательной области «Социализация»</w:t>
      </w:r>
    </w:p>
    <w:p w:rsidR="002045CF" w:rsidRPr="00044F47" w:rsidRDefault="002045CF" w:rsidP="002045CF">
      <w:pPr>
        <w:contextualSpacing/>
        <w:rPr>
          <w:sz w:val="28"/>
          <w:szCs w:val="28"/>
        </w:rPr>
      </w:pPr>
    </w:p>
    <w:p w:rsidR="002045CF" w:rsidRPr="00044F47" w:rsidRDefault="002045CF" w:rsidP="002045CF">
      <w:pPr>
        <w:contextualSpacing/>
        <w:jc w:val="center"/>
        <w:rPr>
          <w:b/>
          <w:sz w:val="28"/>
          <w:szCs w:val="28"/>
        </w:rPr>
      </w:pPr>
    </w:p>
    <w:p w:rsidR="002045CF" w:rsidRPr="00044F47" w:rsidRDefault="002045CF" w:rsidP="002045CF">
      <w:pPr>
        <w:contextualSpacing/>
        <w:jc w:val="center"/>
        <w:rPr>
          <w:b/>
          <w:sz w:val="28"/>
          <w:szCs w:val="28"/>
        </w:rPr>
      </w:pPr>
      <w:r w:rsidRPr="00044F47">
        <w:rPr>
          <w:b/>
          <w:sz w:val="28"/>
          <w:szCs w:val="28"/>
        </w:rPr>
        <w:t>Формы работы с детьми</w:t>
      </w:r>
    </w:p>
    <w:p w:rsidR="002045CF" w:rsidRPr="00044F47" w:rsidRDefault="002045CF" w:rsidP="002045CF">
      <w:pPr>
        <w:numPr>
          <w:ilvl w:val="0"/>
          <w:numId w:val="28"/>
        </w:numPr>
        <w:contextualSpacing/>
        <w:rPr>
          <w:sz w:val="28"/>
          <w:szCs w:val="28"/>
        </w:rPr>
      </w:pPr>
      <w:r w:rsidRPr="00044F47">
        <w:rPr>
          <w:sz w:val="28"/>
          <w:szCs w:val="28"/>
        </w:rPr>
        <w:t>специальные занятия;</w:t>
      </w:r>
    </w:p>
    <w:p w:rsidR="002045CF" w:rsidRPr="00044F47" w:rsidRDefault="002045CF" w:rsidP="002045CF">
      <w:pPr>
        <w:numPr>
          <w:ilvl w:val="0"/>
          <w:numId w:val="28"/>
        </w:numPr>
        <w:contextualSpacing/>
        <w:rPr>
          <w:sz w:val="28"/>
          <w:szCs w:val="28"/>
        </w:rPr>
      </w:pPr>
      <w:r w:rsidRPr="00044F47">
        <w:rPr>
          <w:sz w:val="28"/>
          <w:szCs w:val="28"/>
        </w:rPr>
        <w:t>обучающие ситуации;</w:t>
      </w:r>
    </w:p>
    <w:p w:rsidR="002045CF" w:rsidRPr="00044F47" w:rsidRDefault="002045CF" w:rsidP="002045CF">
      <w:pPr>
        <w:numPr>
          <w:ilvl w:val="0"/>
          <w:numId w:val="28"/>
        </w:numPr>
        <w:contextualSpacing/>
        <w:rPr>
          <w:sz w:val="28"/>
          <w:szCs w:val="28"/>
        </w:rPr>
      </w:pPr>
      <w:r w:rsidRPr="00044F47">
        <w:rPr>
          <w:sz w:val="28"/>
          <w:szCs w:val="28"/>
        </w:rPr>
        <w:t>режимные моменты;</w:t>
      </w:r>
    </w:p>
    <w:p w:rsidR="002045CF" w:rsidRPr="00044F47" w:rsidRDefault="002045CF" w:rsidP="002045CF">
      <w:pPr>
        <w:numPr>
          <w:ilvl w:val="0"/>
          <w:numId w:val="28"/>
        </w:numPr>
        <w:contextualSpacing/>
        <w:rPr>
          <w:sz w:val="28"/>
          <w:szCs w:val="28"/>
        </w:rPr>
      </w:pPr>
      <w:r w:rsidRPr="00044F47">
        <w:rPr>
          <w:sz w:val="28"/>
          <w:szCs w:val="28"/>
        </w:rPr>
        <w:t>игры;</w:t>
      </w:r>
    </w:p>
    <w:p w:rsidR="002045CF" w:rsidRPr="00044F47" w:rsidRDefault="002045CF" w:rsidP="002045CF">
      <w:pPr>
        <w:numPr>
          <w:ilvl w:val="0"/>
          <w:numId w:val="28"/>
        </w:numPr>
        <w:contextualSpacing/>
        <w:rPr>
          <w:sz w:val="28"/>
          <w:szCs w:val="28"/>
        </w:rPr>
      </w:pPr>
      <w:r w:rsidRPr="00044F47">
        <w:rPr>
          <w:sz w:val="28"/>
          <w:szCs w:val="28"/>
        </w:rPr>
        <w:t>самостоятельная деятельность детей;</w:t>
      </w:r>
    </w:p>
    <w:p w:rsidR="009C420D" w:rsidRPr="00044F47" w:rsidRDefault="009C420D" w:rsidP="009C420D">
      <w:pPr>
        <w:contextualSpacing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624"/>
        <w:tblW w:w="9360" w:type="dxa"/>
        <w:tblLook w:val="01E0" w:firstRow="1" w:lastRow="1" w:firstColumn="1" w:lastColumn="1" w:noHBand="0" w:noVBand="0"/>
      </w:tblPr>
      <w:tblGrid>
        <w:gridCol w:w="360"/>
        <w:gridCol w:w="9000"/>
      </w:tblGrid>
      <w:tr w:rsidR="00D11F9F" w:rsidRPr="00DC1979" w:rsidTr="00DC1979">
        <w:trPr>
          <w:trHeight w:val="360"/>
        </w:trPr>
        <w:tc>
          <w:tcPr>
            <w:tcW w:w="9360" w:type="dxa"/>
            <w:gridSpan w:val="2"/>
          </w:tcPr>
          <w:p w:rsidR="00D11F9F" w:rsidRPr="00DC1979" w:rsidRDefault="00D11F9F" w:rsidP="00BB0705">
            <w:pPr>
              <w:rPr>
                <w:b/>
                <w:sz w:val="28"/>
                <w:szCs w:val="28"/>
              </w:rPr>
            </w:pPr>
          </w:p>
        </w:tc>
      </w:tr>
      <w:tr w:rsidR="00D11F9F" w:rsidRPr="00DC1979" w:rsidTr="00DC1979">
        <w:trPr>
          <w:trHeight w:val="180"/>
        </w:trPr>
        <w:tc>
          <w:tcPr>
            <w:tcW w:w="9360" w:type="dxa"/>
            <w:gridSpan w:val="2"/>
          </w:tcPr>
          <w:p w:rsidR="00D11F9F" w:rsidRPr="00273A01" w:rsidRDefault="00D11F9F" w:rsidP="00414E78">
            <w:pPr>
              <w:rPr>
                <w:b/>
                <w:sz w:val="28"/>
                <w:szCs w:val="28"/>
              </w:rPr>
            </w:pPr>
          </w:p>
        </w:tc>
      </w:tr>
      <w:tr w:rsidR="00D11F9F" w:rsidRPr="00DC1979" w:rsidTr="00DC1979">
        <w:tc>
          <w:tcPr>
            <w:tcW w:w="360" w:type="dxa"/>
          </w:tcPr>
          <w:p w:rsidR="00D11F9F" w:rsidRPr="00DC1979" w:rsidRDefault="00D11F9F" w:rsidP="00DC1979">
            <w:pPr>
              <w:rPr>
                <w:sz w:val="28"/>
                <w:szCs w:val="28"/>
              </w:rPr>
            </w:pPr>
          </w:p>
        </w:tc>
        <w:tc>
          <w:tcPr>
            <w:tcW w:w="9000" w:type="dxa"/>
          </w:tcPr>
          <w:p w:rsidR="00D11F9F" w:rsidRPr="00DC1979" w:rsidRDefault="00D11F9F" w:rsidP="00DC1979">
            <w:pPr>
              <w:rPr>
                <w:sz w:val="28"/>
                <w:szCs w:val="28"/>
              </w:rPr>
            </w:pPr>
          </w:p>
        </w:tc>
      </w:tr>
      <w:tr w:rsidR="00D11F9F" w:rsidRPr="00DC1979" w:rsidTr="00DC1979">
        <w:tc>
          <w:tcPr>
            <w:tcW w:w="360" w:type="dxa"/>
          </w:tcPr>
          <w:p w:rsidR="00D11F9F" w:rsidRPr="00DC1979" w:rsidRDefault="00D11F9F" w:rsidP="00DC1979">
            <w:pPr>
              <w:rPr>
                <w:sz w:val="28"/>
                <w:szCs w:val="28"/>
              </w:rPr>
            </w:pPr>
          </w:p>
        </w:tc>
        <w:tc>
          <w:tcPr>
            <w:tcW w:w="9000" w:type="dxa"/>
          </w:tcPr>
          <w:p w:rsidR="00D11F9F" w:rsidRPr="00DC1979" w:rsidRDefault="00D11F9F" w:rsidP="00DC1979">
            <w:pPr>
              <w:rPr>
                <w:sz w:val="28"/>
                <w:szCs w:val="28"/>
              </w:rPr>
            </w:pPr>
          </w:p>
        </w:tc>
      </w:tr>
      <w:tr w:rsidR="00D11F9F" w:rsidRPr="00DC1979" w:rsidTr="00DC1979">
        <w:tc>
          <w:tcPr>
            <w:tcW w:w="360" w:type="dxa"/>
          </w:tcPr>
          <w:p w:rsidR="00D11F9F" w:rsidRPr="00DC1979" w:rsidRDefault="00D11F9F" w:rsidP="00DC1979">
            <w:pPr>
              <w:rPr>
                <w:sz w:val="28"/>
                <w:szCs w:val="28"/>
              </w:rPr>
            </w:pPr>
          </w:p>
        </w:tc>
        <w:tc>
          <w:tcPr>
            <w:tcW w:w="9000" w:type="dxa"/>
          </w:tcPr>
          <w:p w:rsidR="00D11F9F" w:rsidRPr="00DC1979" w:rsidRDefault="00D11F9F" w:rsidP="00DC1979">
            <w:pPr>
              <w:rPr>
                <w:sz w:val="28"/>
                <w:szCs w:val="28"/>
              </w:rPr>
            </w:pPr>
          </w:p>
        </w:tc>
      </w:tr>
      <w:tr w:rsidR="00D11F9F" w:rsidRPr="00DC1979" w:rsidTr="00DC1979">
        <w:tc>
          <w:tcPr>
            <w:tcW w:w="360" w:type="dxa"/>
          </w:tcPr>
          <w:p w:rsidR="00D11F9F" w:rsidRPr="00DC1979" w:rsidRDefault="00D11F9F" w:rsidP="00DC1979">
            <w:pPr>
              <w:rPr>
                <w:sz w:val="28"/>
                <w:szCs w:val="28"/>
              </w:rPr>
            </w:pPr>
          </w:p>
        </w:tc>
        <w:tc>
          <w:tcPr>
            <w:tcW w:w="9000" w:type="dxa"/>
          </w:tcPr>
          <w:p w:rsidR="00D11F9F" w:rsidRPr="00DC1979" w:rsidRDefault="00D11F9F" w:rsidP="00DC1979">
            <w:pPr>
              <w:rPr>
                <w:sz w:val="28"/>
                <w:szCs w:val="28"/>
              </w:rPr>
            </w:pPr>
          </w:p>
        </w:tc>
      </w:tr>
      <w:tr w:rsidR="00D11F9F" w:rsidRPr="00DC1979" w:rsidTr="00DC1979">
        <w:tc>
          <w:tcPr>
            <w:tcW w:w="360" w:type="dxa"/>
          </w:tcPr>
          <w:p w:rsidR="00D11F9F" w:rsidRPr="00DC1979" w:rsidRDefault="00D11F9F" w:rsidP="00DC1979">
            <w:pPr>
              <w:rPr>
                <w:sz w:val="28"/>
                <w:szCs w:val="28"/>
              </w:rPr>
            </w:pPr>
          </w:p>
        </w:tc>
        <w:tc>
          <w:tcPr>
            <w:tcW w:w="9000" w:type="dxa"/>
          </w:tcPr>
          <w:p w:rsidR="00D11F9F" w:rsidRPr="00DC1979" w:rsidRDefault="00D11F9F" w:rsidP="00DC1979">
            <w:pPr>
              <w:rPr>
                <w:sz w:val="28"/>
                <w:szCs w:val="28"/>
              </w:rPr>
            </w:pPr>
          </w:p>
        </w:tc>
      </w:tr>
      <w:tr w:rsidR="00D11F9F" w:rsidRPr="00DC1979" w:rsidTr="00DC1979">
        <w:tc>
          <w:tcPr>
            <w:tcW w:w="360" w:type="dxa"/>
          </w:tcPr>
          <w:p w:rsidR="00D11F9F" w:rsidRPr="00DC1979" w:rsidRDefault="00D11F9F" w:rsidP="00DC1979">
            <w:pPr>
              <w:rPr>
                <w:sz w:val="28"/>
                <w:szCs w:val="28"/>
              </w:rPr>
            </w:pPr>
          </w:p>
        </w:tc>
        <w:tc>
          <w:tcPr>
            <w:tcW w:w="9000" w:type="dxa"/>
          </w:tcPr>
          <w:p w:rsidR="00D11F9F" w:rsidRPr="00DC1979" w:rsidRDefault="00D11F9F" w:rsidP="00DC1979">
            <w:pPr>
              <w:rPr>
                <w:sz w:val="28"/>
                <w:szCs w:val="28"/>
              </w:rPr>
            </w:pPr>
          </w:p>
        </w:tc>
      </w:tr>
    </w:tbl>
    <w:p w:rsidR="002045CF" w:rsidRPr="00044F47" w:rsidRDefault="002045CF" w:rsidP="002045CF">
      <w:pPr>
        <w:rPr>
          <w:sz w:val="28"/>
          <w:szCs w:val="28"/>
          <w:highlight w:val="yellow"/>
        </w:rPr>
      </w:pPr>
    </w:p>
    <w:p w:rsidR="002045CF" w:rsidRPr="00044F47" w:rsidRDefault="002045CF" w:rsidP="002045CF">
      <w:pPr>
        <w:rPr>
          <w:sz w:val="28"/>
          <w:szCs w:val="28"/>
          <w:highlight w:val="yellow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458"/>
        <w:gridCol w:w="8495"/>
      </w:tblGrid>
      <w:tr w:rsidR="002045CF" w:rsidRPr="00DC1979" w:rsidTr="00DC1979">
        <w:tc>
          <w:tcPr>
            <w:tcW w:w="458" w:type="dxa"/>
          </w:tcPr>
          <w:p w:rsidR="002045CF" w:rsidRPr="00DC1979" w:rsidRDefault="002045CF" w:rsidP="005D618D">
            <w:pPr>
              <w:rPr>
                <w:sz w:val="28"/>
                <w:szCs w:val="28"/>
              </w:rPr>
            </w:pPr>
          </w:p>
        </w:tc>
        <w:tc>
          <w:tcPr>
            <w:tcW w:w="8495" w:type="dxa"/>
          </w:tcPr>
          <w:p w:rsidR="00D11F9F" w:rsidRPr="00DC1979" w:rsidRDefault="00D11F9F" w:rsidP="00BB0705">
            <w:pPr>
              <w:rPr>
                <w:b/>
                <w:sz w:val="28"/>
                <w:szCs w:val="28"/>
              </w:rPr>
            </w:pPr>
          </w:p>
          <w:p w:rsidR="00D11F9F" w:rsidRDefault="00D11F9F" w:rsidP="00DC1979">
            <w:pPr>
              <w:jc w:val="center"/>
              <w:rPr>
                <w:b/>
                <w:sz w:val="28"/>
                <w:szCs w:val="28"/>
              </w:rPr>
            </w:pPr>
          </w:p>
          <w:p w:rsidR="001C7855" w:rsidRDefault="001C7855" w:rsidP="00DC1979">
            <w:pPr>
              <w:jc w:val="center"/>
              <w:rPr>
                <w:b/>
                <w:sz w:val="28"/>
                <w:szCs w:val="28"/>
              </w:rPr>
            </w:pPr>
          </w:p>
          <w:p w:rsidR="001C7855" w:rsidRDefault="001C7855" w:rsidP="00DC1979">
            <w:pPr>
              <w:jc w:val="center"/>
              <w:rPr>
                <w:b/>
                <w:sz w:val="28"/>
                <w:szCs w:val="28"/>
              </w:rPr>
            </w:pPr>
          </w:p>
          <w:p w:rsidR="001C7855" w:rsidRDefault="001C7855" w:rsidP="00DC1979">
            <w:pPr>
              <w:jc w:val="center"/>
              <w:rPr>
                <w:b/>
                <w:sz w:val="28"/>
                <w:szCs w:val="28"/>
              </w:rPr>
            </w:pPr>
          </w:p>
          <w:p w:rsidR="001C7855" w:rsidRDefault="001C7855" w:rsidP="00DC1979">
            <w:pPr>
              <w:jc w:val="center"/>
              <w:rPr>
                <w:b/>
                <w:sz w:val="28"/>
                <w:szCs w:val="28"/>
              </w:rPr>
            </w:pPr>
          </w:p>
          <w:p w:rsidR="001C7855" w:rsidRPr="00DC1979" w:rsidRDefault="001C7855" w:rsidP="00DC1979">
            <w:pPr>
              <w:jc w:val="center"/>
              <w:rPr>
                <w:b/>
                <w:sz w:val="28"/>
                <w:szCs w:val="28"/>
              </w:rPr>
            </w:pPr>
          </w:p>
          <w:p w:rsidR="002045CF" w:rsidRPr="00DC1979" w:rsidRDefault="002045CF" w:rsidP="00DC1979">
            <w:pPr>
              <w:jc w:val="center"/>
              <w:rPr>
                <w:b/>
                <w:sz w:val="28"/>
                <w:szCs w:val="28"/>
              </w:rPr>
            </w:pPr>
            <w:r w:rsidRPr="00DC1979">
              <w:rPr>
                <w:b/>
                <w:sz w:val="28"/>
                <w:szCs w:val="28"/>
              </w:rPr>
              <w:t>Задачи работы с детьми</w:t>
            </w:r>
          </w:p>
          <w:p w:rsidR="002045CF" w:rsidRPr="00273A01" w:rsidRDefault="00144870" w:rsidP="00DC19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М</w:t>
            </w:r>
            <w:r w:rsidR="002045CF" w:rsidRPr="00273A01">
              <w:rPr>
                <w:b/>
                <w:sz w:val="28"/>
                <w:szCs w:val="28"/>
              </w:rPr>
              <w:t xml:space="preserve">ладшая группа </w:t>
            </w:r>
            <w:r w:rsidR="00406C20" w:rsidRPr="00273A01">
              <w:rPr>
                <w:b/>
                <w:sz w:val="28"/>
                <w:szCs w:val="28"/>
              </w:rPr>
              <w:t>(</w:t>
            </w:r>
            <w:r w:rsidR="002045CF" w:rsidRPr="00273A01">
              <w:rPr>
                <w:b/>
                <w:sz w:val="28"/>
                <w:szCs w:val="28"/>
              </w:rPr>
              <w:t>3 – 4 года)</w:t>
            </w:r>
          </w:p>
        </w:tc>
      </w:tr>
      <w:tr w:rsidR="002045CF" w:rsidRPr="00DC1979" w:rsidTr="00DC1979">
        <w:tc>
          <w:tcPr>
            <w:tcW w:w="458" w:type="dxa"/>
          </w:tcPr>
          <w:p w:rsidR="002045CF" w:rsidRPr="00DC1979" w:rsidRDefault="002045CF" w:rsidP="005D618D">
            <w:pPr>
              <w:rPr>
                <w:sz w:val="28"/>
                <w:szCs w:val="28"/>
              </w:rPr>
            </w:pPr>
            <w:r w:rsidRPr="00DC1979">
              <w:rPr>
                <w:sz w:val="28"/>
                <w:szCs w:val="28"/>
              </w:rPr>
              <w:t>1</w:t>
            </w:r>
          </w:p>
        </w:tc>
        <w:tc>
          <w:tcPr>
            <w:tcW w:w="8495" w:type="dxa"/>
          </w:tcPr>
          <w:p w:rsidR="002045CF" w:rsidRPr="00DC1979" w:rsidRDefault="002045CF" w:rsidP="00DC1979">
            <w:pPr>
              <w:jc w:val="center"/>
              <w:rPr>
                <w:sz w:val="28"/>
                <w:szCs w:val="28"/>
              </w:rPr>
            </w:pPr>
            <w:r w:rsidRPr="00DC1979">
              <w:rPr>
                <w:sz w:val="28"/>
                <w:szCs w:val="28"/>
              </w:rPr>
              <w:t>Развивать уверенность в себе и своих возможностях, активность, инициативность, самостоятельность</w:t>
            </w:r>
            <w:r w:rsidR="00406C20">
              <w:rPr>
                <w:sz w:val="28"/>
                <w:szCs w:val="28"/>
              </w:rPr>
              <w:t>.</w:t>
            </w:r>
            <w:r w:rsidRPr="00DC1979">
              <w:rPr>
                <w:sz w:val="28"/>
                <w:szCs w:val="28"/>
              </w:rPr>
              <w:t xml:space="preserve"> </w:t>
            </w:r>
          </w:p>
        </w:tc>
      </w:tr>
      <w:tr w:rsidR="002045CF" w:rsidRPr="00DC1979" w:rsidTr="00DC1979">
        <w:trPr>
          <w:trHeight w:val="755"/>
        </w:trPr>
        <w:tc>
          <w:tcPr>
            <w:tcW w:w="458" w:type="dxa"/>
          </w:tcPr>
          <w:p w:rsidR="002045CF" w:rsidRPr="00DC1979" w:rsidRDefault="002045CF" w:rsidP="005D618D">
            <w:pPr>
              <w:rPr>
                <w:sz w:val="28"/>
                <w:szCs w:val="28"/>
              </w:rPr>
            </w:pPr>
            <w:r w:rsidRPr="00DC1979">
              <w:rPr>
                <w:sz w:val="28"/>
                <w:szCs w:val="28"/>
              </w:rPr>
              <w:t>2</w:t>
            </w:r>
          </w:p>
        </w:tc>
        <w:tc>
          <w:tcPr>
            <w:tcW w:w="8495" w:type="dxa"/>
          </w:tcPr>
          <w:p w:rsidR="002045CF" w:rsidRPr="00DC1979" w:rsidRDefault="002045CF" w:rsidP="005D618D">
            <w:pPr>
              <w:rPr>
                <w:sz w:val="28"/>
                <w:szCs w:val="28"/>
              </w:rPr>
            </w:pPr>
            <w:r w:rsidRPr="00DC1979">
              <w:rPr>
                <w:sz w:val="28"/>
                <w:szCs w:val="28"/>
              </w:rPr>
              <w:t>Формировать отношение ребенка к взрослому: укреплять довер</w:t>
            </w:r>
            <w:r w:rsidRPr="00DC1979">
              <w:rPr>
                <w:sz w:val="28"/>
                <w:szCs w:val="28"/>
              </w:rPr>
              <w:t>и</w:t>
            </w:r>
            <w:r w:rsidRPr="00DC1979">
              <w:rPr>
                <w:sz w:val="28"/>
                <w:szCs w:val="28"/>
              </w:rPr>
              <w:t>тельность, развивать заинтересованность во взрослом как в партнере по деятельности</w:t>
            </w:r>
          </w:p>
        </w:tc>
      </w:tr>
      <w:tr w:rsidR="002045CF" w:rsidRPr="00DC1979" w:rsidTr="00DC1979">
        <w:tc>
          <w:tcPr>
            <w:tcW w:w="458" w:type="dxa"/>
          </w:tcPr>
          <w:p w:rsidR="002045CF" w:rsidRPr="00DC1979" w:rsidRDefault="002045CF" w:rsidP="005D618D">
            <w:pPr>
              <w:rPr>
                <w:sz w:val="28"/>
                <w:szCs w:val="28"/>
              </w:rPr>
            </w:pPr>
            <w:r w:rsidRPr="00DC1979">
              <w:rPr>
                <w:sz w:val="28"/>
                <w:szCs w:val="28"/>
              </w:rPr>
              <w:t>3</w:t>
            </w:r>
          </w:p>
        </w:tc>
        <w:tc>
          <w:tcPr>
            <w:tcW w:w="8495" w:type="dxa"/>
          </w:tcPr>
          <w:p w:rsidR="002045CF" w:rsidRPr="00DC1979" w:rsidRDefault="002045CF" w:rsidP="005D618D">
            <w:pPr>
              <w:rPr>
                <w:sz w:val="28"/>
                <w:szCs w:val="28"/>
              </w:rPr>
            </w:pPr>
            <w:r w:rsidRPr="00DC1979">
              <w:rPr>
                <w:sz w:val="28"/>
                <w:szCs w:val="28"/>
              </w:rPr>
              <w:t>Способствовать возникновению предпосылок морального развития ребенка:</w:t>
            </w:r>
          </w:p>
          <w:p w:rsidR="002045CF" w:rsidRPr="00DC1979" w:rsidRDefault="002045CF" w:rsidP="005D618D">
            <w:pPr>
              <w:rPr>
                <w:sz w:val="28"/>
                <w:szCs w:val="28"/>
              </w:rPr>
            </w:pPr>
            <w:r w:rsidRPr="00DC1979">
              <w:rPr>
                <w:sz w:val="28"/>
                <w:szCs w:val="28"/>
              </w:rPr>
              <w:lastRenderedPageBreak/>
              <w:t xml:space="preserve"> - обогащать содержание образа «я» - реального, начать формир</w:t>
            </w:r>
            <w:r w:rsidRPr="00DC1979">
              <w:rPr>
                <w:sz w:val="28"/>
                <w:szCs w:val="28"/>
              </w:rPr>
              <w:t>о</w:t>
            </w:r>
            <w:r w:rsidRPr="00DC1979">
              <w:rPr>
                <w:sz w:val="28"/>
                <w:szCs w:val="28"/>
              </w:rPr>
              <w:t>вать представление о критериях оценки поведения как положител</w:t>
            </w:r>
            <w:r w:rsidRPr="00DC1979">
              <w:rPr>
                <w:sz w:val="28"/>
                <w:szCs w:val="28"/>
              </w:rPr>
              <w:t>ь</w:t>
            </w:r>
            <w:r w:rsidRPr="00DC1979">
              <w:rPr>
                <w:sz w:val="28"/>
                <w:szCs w:val="28"/>
              </w:rPr>
              <w:t>ного (хорошего), так и отрицательного (плохого)</w:t>
            </w:r>
          </w:p>
          <w:p w:rsidR="002045CF" w:rsidRPr="00DC1979" w:rsidRDefault="002045CF" w:rsidP="005D618D">
            <w:pPr>
              <w:rPr>
                <w:sz w:val="28"/>
                <w:szCs w:val="28"/>
              </w:rPr>
            </w:pPr>
            <w:r w:rsidRPr="00DC1979">
              <w:rPr>
                <w:sz w:val="28"/>
                <w:szCs w:val="28"/>
              </w:rPr>
              <w:t>- продолжать  формировать положительные групповые  нормы и взаимоотношения   (противодействия и пресечение агрессии, уваж</w:t>
            </w:r>
            <w:r w:rsidRPr="00DC1979">
              <w:rPr>
                <w:sz w:val="28"/>
                <w:szCs w:val="28"/>
              </w:rPr>
              <w:t>е</w:t>
            </w:r>
            <w:r w:rsidRPr="00DC1979">
              <w:rPr>
                <w:sz w:val="28"/>
                <w:szCs w:val="28"/>
              </w:rPr>
              <w:t>ние к личной собственности, труду другого и его результатам)</w:t>
            </w:r>
          </w:p>
        </w:tc>
      </w:tr>
      <w:tr w:rsidR="002045CF" w:rsidRPr="00DC1979" w:rsidTr="00DC1979">
        <w:tc>
          <w:tcPr>
            <w:tcW w:w="458" w:type="dxa"/>
          </w:tcPr>
          <w:p w:rsidR="002045CF" w:rsidRPr="00DC1979" w:rsidRDefault="002045CF" w:rsidP="005D618D">
            <w:pPr>
              <w:rPr>
                <w:sz w:val="28"/>
                <w:szCs w:val="28"/>
              </w:rPr>
            </w:pPr>
            <w:r w:rsidRPr="00DC1979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8495" w:type="dxa"/>
          </w:tcPr>
          <w:p w:rsidR="002045CF" w:rsidRPr="00DC1979" w:rsidRDefault="002045CF" w:rsidP="005D618D">
            <w:pPr>
              <w:rPr>
                <w:sz w:val="28"/>
                <w:szCs w:val="28"/>
              </w:rPr>
            </w:pPr>
            <w:r w:rsidRPr="00DC1979">
              <w:rPr>
                <w:sz w:val="28"/>
                <w:szCs w:val="28"/>
              </w:rPr>
              <w:t xml:space="preserve"> Развивать позитивное отношение ребенка к миру.</w:t>
            </w:r>
          </w:p>
        </w:tc>
      </w:tr>
      <w:tr w:rsidR="002045CF" w:rsidRPr="00DC1979" w:rsidTr="00DC1979">
        <w:tc>
          <w:tcPr>
            <w:tcW w:w="458" w:type="dxa"/>
          </w:tcPr>
          <w:p w:rsidR="002045CF" w:rsidRPr="00DC1979" w:rsidRDefault="002045CF" w:rsidP="005D618D">
            <w:pPr>
              <w:rPr>
                <w:sz w:val="28"/>
                <w:szCs w:val="28"/>
              </w:rPr>
            </w:pPr>
            <w:r w:rsidRPr="00DC1979">
              <w:rPr>
                <w:sz w:val="28"/>
                <w:szCs w:val="28"/>
              </w:rPr>
              <w:t>5</w:t>
            </w:r>
          </w:p>
        </w:tc>
        <w:tc>
          <w:tcPr>
            <w:tcW w:w="8495" w:type="dxa"/>
          </w:tcPr>
          <w:p w:rsidR="002045CF" w:rsidRPr="00DC1979" w:rsidRDefault="002045CF" w:rsidP="00406C20">
            <w:pPr>
              <w:rPr>
                <w:sz w:val="28"/>
                <w:szCs w:val="28"/>
              </w:rPr>
            </w:pPr>
            <w:r w:rsidRPr="00DC1979">
              <w:rPr>
                <w:sz w:val="28"/>
                <w:szCs w:val="28"/>
              </w:rPr>
              <w:t>Поощрять готовност</w:t>
            </w:r>
            <w:r w:rsidR="00406C20">
              <w:rPr>
                <w:sz w:val="28"/>
                <w:szCs w:val="28"/>
              </w:rPr>
              <w:t>и</w:t>
            </w:r>
            <w:r w:rsidRPr="00DC1979">
              <w:rPr>
                <w:sz w:val="28"/>
                <w:szCs w:val="28"/>
              </w:rPr>
              <w:t xml:space="preserve"> совершать трудовые усилия.</w:t>
            </w:r>
          </w:p>
        </w:tc>
      </w:tr>
      <w:tr w:rsidR="002045CF" w:rsidRPr="00DC1979" w:rsidTr="00DC1979">
        <w:tc>
          <w:tcPr>
            <w:tcW w:w="458" w:type="dxa"/>
          </w:tcPr>
          <w:p w:rsidR="002045CF" w:rsidRPr="00DC1979" w:rsidRDefault="002045CF" w:rsidP="005D618D">
            <w:pPr>
              <w:rPr>
                <w:sz w:val="28"/>
                <w:szCs w:val="28"/>
              </w:rPr>
            </w:pPr>
            <w:r w:rsidRPr="00DC1979">
              <w:rPr>
                <w:sz w:val="28"/>
                <w:szCs w:val="28"/>
              </w:rPr>
              <w:t>6</w:t>
            </w:r>
          </w:p>
        </w:tc>
        <w:tc>
          <w:tcPr>
            <w:tcW w:w="8495" w:type="dxa"/>
          </w:tcPr>
          <w:p w:rsidR="002045CF" w:rsidRPr="00DC1979" w:rsidRDefault="002045CF" w:rsidP="005D618D">
            <w:pPr>
              <w:rPr>
                <w:sz w:val="28"/>
                <w:szCs w:val="28"/>
              </w:rPr>
            </w:pPr>
            <w:r w:rsidRPr="00DC1979">
              <w:rPr>
                <w:sz w:val="28"/>
                <w:szCs w:val="28"/>
              </w:rPr>
              <w:t>Формировать эмоциональную отзывчивость к эстетической стороне окружающего мира.</w:t>
            </w:r>
          </w:p>
        </w:tc>
      </w:tr>
    </w:tbl>
    <w:p w:rsidR="002045CF" w:rsidRPr="00044F47" w:rsidRDefault="002045CF" w:rsidP="002045CF">
      <w:pPr>
        <w:rPr>
          <w:sz w:val="28"/>
          <w:szCs w:val="28"/>
        </w:rPr>
      </w:pPr>
    </w:p>
    <w:p w:rsidR="002045CF" w:rsidRPr="00044F47" w:rsidRDefault="002045CF" w:rsidP="002045CF">
      <w:pPr>
        <w:rPr>
          <w:sz w:val="28"/>
          <w:szCs w:val="28"/>
        </w:rPr>
      </w:pPr>
      <w:r w:rsidRPr="00044F47">
        <w:rPr>
          <w:sz w:val="28"/>
          <w:szCs w:val="28"/>
        </w:rPr>
        <w:t xml:space="preserve">        Комплекс задач работы в каждой возрастной группе завершается разд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>лом «Обеспечить каждому ребенку возможность радостно и содержательно прожить период дошкольного детства», что является важным условием соц</w:t>
      </w:r>
      <w:r w:rsidRPr="00044F47">
        <w:rPr>
          <w:sz w:val="28"/>
          <w:szCs w:val="28"/>
        </w:rPr>
        <w:t>и</w:t>
      </w:r>
      <w:r w:rsidRPr="00044F47">
        <w:rPr>
          <w:sz w:val="28"/>
          <w:szCs w:val="28"/>
        </w:rPr>
        <w:t>ально-личностного развития ребенка. Содержание раздела имеет свою сп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>цифику в каждой возрастной группе ДОУ. . В</w:t>
      </w:r>
      <w:r w:rsidR="00144870">
        <w:rPr>
          <w:sz w:val="28"/>
          <w:szCs w:val="28"/>
        </w:rPr>
        <w:t xml:space="preserve"> </w:t>
      </w:r>
      <w:r w:rsidRPr="00044F47">
        <w:rPr>
          <w:b/>
          <w:i/>
          <w:sz w:val="28"/>
          <w:szCs w:val="28"/>
        </w:rPr>
        <w:t xml:space="preserve">младшей: </w:t>
      </w:r>
      <w:r w:rsidRPr="00044F47">
        <w:rPr>
          <w:sz w:val="28"/>
          <w:szCs w:val="28"/>
        </w:rPr>
        <w:t>учитывать настро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>ние и пожелания детей при планировании их жизни в детском саду; привл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>кать детей к обустройству группы, обеспечивать условия для разнообразной содержательной самостоятельной деятельности детей; устраивать концерты, выставки, посещение театров, организовывать спектакли, праздники, развл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 xml:space="preserve">чения. В </w:t>
      </w:r>
      <w:r w:rsidRPr="00044F47">
        <w:rPr>
          <w:b/>
          <w:i/>
          <w:sz w:val="28"/>
          <w:szCs w:val="28"/>
        </w:rPr>
        <w:t>средней и старшей</w:t>
      </w:r>
      <w:r w:rsidRPr="00044F47">
        <w:rPr>
          <w:sz w:val="28"/>
          <w:szCs w:val="28"/>
        </w:rPr>
        <w:t>: устраивать праздники, День радостных встреч, «Сладкий вечер», обеспечить выходы детей за пределы детского сада на эк</w:t>
      </w:r>
      <w:r w:rsidRPr="00044F47">
        <w:rPr>
          <w:sz w:val="28"/>
          <w:szCs w:val="28"/>
        </w:rPr>
        <w:t>с</w:t>
      </w:r>
      <w:r w:rsidRPr="00044F47">
        <w:rPr>
          <w:sz w:val="28"/>
          <w:szCs w:val="28"/>
        </w:rPr>
        <w:t>курсии; обеспечить участие родителей в жизни детского сада; помогать д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>тям осознать радость прожитого дня, пережитого события, достигнутого р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>зультата; организовать посещение детьми библиотеки, кинотеатра, театра; создавать условия для посещения детьми ДОУ после поступления в школу.</w:t>
      </w:r>
    </w:p>
    <w:p w:rsidR="00406C20" w:rsidRDefault="00406C20" w:rsidP="00BB0705">
      <w:pPr>
        <w:contextualSpacing/>
        <w:rPr>
          <w:b/>
          <w:i/>
          <w:sz w:val="28"/>
          <w:szCs w:val="28"/>
        </w:rPr>
      </w:pPr>
    </w:p>
    <w:p w:rsidR="00434755" w:rsidRDefault="00434755" w:rsidP="00406C20">
      <w:pPr>
        <w:ind w:firstLine="708"/>
        <w:contextualSpacing/>
        <w:jc w:val="center"/>
        <w:rPr>
          <w:b/>
          <w:i/>
          <w:sz w:val="28"/>
          <w:szCs w:val="28"/>
        </w:rPr>
      </w:pPr>
    </w:p>
    <w:p w:rsidR="001C7855" w:rsidRDefault="001C7855" w:rsidP="00406C20">
      <w:pPr>
        <w:ind w:firstLine="708"/>
        <w:contextualSpacing/>
        <w:jc w:val="center"/>
        <w:rPr>
          <w:b/>
          <w:i/>
          <w:sz w:val="28"/>
          <w:szCs w:val="28"/>
        </w:rPr>
      </w:pPr>
    </w:p>
    <w:p w:rsidR="001C7855" w:rsidRDefault="001C7855" w:rsidP="00406C20">
      <w:pPr>
        <w:ind w:firstLine="708"/>
        <w:contextualSpacing/>
        <w:jc w:val="center"/>
        <w:rPr>
          <w:b/>
          <w:i/>
          <w:sz w:val="28"/>
          <w:szCs w:val="28"/>
        </w:rPr>
      </w:pPr>
    </w:p>
    <w:p w:rsidR="001C7855" w:rsidRDefault="001C7855" w:rsidP="00406C20">
      <w:pPr>
        <w:ind w:firstLine="708"/>
        <w:contextualSpacing/>
        <w:jc w:val="center"/>
        <w:rPr>
          <w:b/>
          <w:i/>
          <w:sz w:val="28"/>
          <w:szCs w:val="28"/>
        </w:rPr>
      </w:pPr>
    </w:p>
    <w:p w:rsidR="001C7855" w:rsidRDefault="001C7855" w:rsidP="00406C20">
      <w:pPr>
        <w:ind w:firstLine="708"/>
        <w:contextualSpacing/>
        <w:jc w:val="center"/>
        <w:rPr>
          <w:b/>
          <w:i/>
          <w:sz w:val="28"/>
          <w:szCs w:val="28"/>
        </w:rPr>
      </w:pPr>
    </w:p>
    <w:p w:rsidR="002045CF" w:rsidRPr="00044F47" w:rsidRDefault="002045CF" w:rsidP="00406C20">
      <w:pPr>
        <w:ind w:firstLine="708"/>
        <w:contextualSpacing/>
        <w:jc w:val="center"/>
        <w:rPr>
          <w:b/>
          <w:i/>
          <w:sz w:val="28"/>
          <w:szCs w:val="28"/>
        </w:rPr>
      </w:pPr>
      <w:r w:rsidRPr="00044F47">
        <w:rPr>
          <w:b/>
          <w:i/>
          <w:sz w:val="28"/>
          <w:szCs w:val="28"/>
        </w:rPr>
        <w:t>Задачи психолого-педагогической работы:</w:t>
      </w:r>
    </w:p>
    <w:p w:rsidR="002045CF" w:rsidRPr="00044F47" w:rsidRDefault="002045CF" w:rsidP="00406C20">
      <w:pPr>
        <w:ind w:left="1190"/>
        <w:contextualSpacing/>
        <w:jc w:val="center"/>
        <w:rPr>
          <w:b/>
          <w:sz w:val="28"/>
          <w:szCs w:val="28"/>
        </w:rPr>
      </w:pPr>
      <w:r w:rsidRPr="00044F47">
        <w:rPr>
          <w:b/>
          <w:sz w:val="28"/>
          <w:szCs w:val="28"/>
        </w:rPr>
        <w:t>3-4 года</w:t>
      </w:r>
    </w:p>
    <w:p w:rsidR="002045CF" w:rsidRPr="00044F47" w:rsidRDefault="002045CF" w:rsidP="002045CF">
      <w:pPr>
        <w:ind w:firstLine="708"/>
        <w:contextualSpacing/>
        <w:jc w:val="both"/>
        <w:rPr>
          <w:i/>
          <w:sz w:val="28"/>
          <w:szCs w:val="28"/>
        </w:rPr>
      </w:pPr>
      <w:r w:rsidRPr="00044F47">
        <w:rPr>
          <w:i/>
          <w:sz w:val="28"/>
          <w:szCs w:val="28"/>
        </w:rPr>
        <w:t>По развитию игровой деятельности:</w:t>
      </w:r>
    </w:p>
    <w:p w:rsidR="002045CF" w:rsidRPr="00044F47" w:rsidRDefault="002045CF" w:rsidP="00510B47">
      <w:pPr>
        <w:pStyle w:val="3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425"/>
        <w:contextualSpacing/>
        <w:jc w:val="both"/>
        <w:rPr>
          <w:bCs/>
          <w:iCs/>
          <w:sz w:val="28"/>
          <w:szCs w:val="28"/>
        </w:rPr>
      </w:pPr>
      <w:r w:rsidRPr="00044F47">
        <w:rPr>
          <w:bCs/>
          <w:iCs/>
          <w:sz w:val="28"/>
          <w:szCs w:val="28"/>
        </w:rPr>
        <w:t xml:space="preserve">стимулировать развитие интереса к совместным  играм со взрослыми и детьми, положительный отклик на  предложение поиграть </w:t>
      </w:r>
      <w:r w:rsidRPr="00044F47">
        <w:rPr>
          <w:b/>
          <w:bCs/>
          <w:iCs/>
          <w:sz w:val="28"/>
          <w:szCs w:val="28"/>
        </w:rPr>
        <w:t>(Коммун</w:t>
      </w:r>
      <w:r w:rsidRPr="00044F47">
        <w:rPr>
          <w:b/>
          <w:bCs/>
          <w:iCs/>
          <w:sz w:val="28"/>
          <w:szCs w:val="28"/>
        </w:rPr>
        <w:t>и</w:t>
      </w:r>
      <w:r w:rsidRPr="00044F47">
        <w:rPr>
          <w:b/>
          <w:bCs/>
          <w:iCs/>
          <w:sz w:val="28"/>
          <w:szCs w:val="28"/>
        </w:rPr>
        <w:t>кация)</w:t>
      </w:r>
      <w:r w:rsidRPr="00044F47">
        <w:rPr>
          <w:bCs/>
          <w:iCs/>
          <w:sz w:val="28"/>
          <w:szCs w:val="28"/>
        </w:rPr>
        <w:t>;</w:t>
      </w:r>
    </w:p>
    <w:p w:rsidR="002045CF" w:rsidRPr="00044F47" w:rsidRDefault="002045CF" w:rsidP="00510B47">
      <w:pPr>
        <w:pStyle w:val="3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425"/>
        <w:contextualSpacing/>
        <w:jc w:val="both"/>
        <w:rPr>
          <w:bCs/>
          <w:iCs/>
          <w:sz w:val="28"/>
          <w:szCs w:val="28"/>
        </w:rPr>
      </w:pPr>
      <w:r w:rsidRPr="00044F47">
        <w:rPr>
          <w:bCs/>
          <w:iCs/>
          <w:sz w:val="28"/>
          <w:szCs w:val="28"/>
        </w:rPr>
        <w:t>побуждать в играх и повседневной жизни самостоятельно или по ук</w:t>
      </w:r>
      <w:r w:rsidRPr="00044F47">
        <w:rPr>
          <w:bCs/>
          <w:iCs/>
          <w:sz w:val="28"/>
          <w:szCs w:val="28"/>
        </w:rPr>
        <w:t>а</w:t>
      </w:r>
      <w:r w:rsidRPr="00044F47">
        <w:rPr>
          <w:bCs/>
          <w:iCs/>
          <w:sz w:val="28"/>
          <w:szCs w:val="28"/>
        </w:rPr>
        <w:t>занию взрослого воспроизводить несложные образцы социального п</w:t>
      </w:r>
      <w:r w:rsidRPr="00044F47">
        <w:rPr>
          <w:bCs/>
          <w:iCs/>
          <w:sz w:val="28"/>
          <w:szCs w:val="28"/>
        </w:rPr>
        <w:t>о</w:t>
      </w:r>
      <w:r w:rsidRPr="00044F47">
        <w:rPr>
          <w:bCs/>
          <w:iCs/>
          <w:sz w:val="28"/>
          <w:szCs w:val="28"/>
        </w:rPr>
        <w:t xml:space="preserve">ведения взрослых или детей (персонажей литературных произведений, мультфильмов и др.) </w:t>
      </w:r>
      <w:r w:rsidRPr="00044F47">
        <w:rPr>
          <w:b/>
          <w:bCs/>
          <w:iCs/>
          <w:sz w:val="28"/>
          <w:szCs w:val="28"/>
        </w:rPr>
        <w:t>(Коммуникация, Познание, Чтение)</w:t>
      </w:r>
      <w:r w:rsidRPr="00044F47">
        <w:rPr>
          <w:bCs/>
          <w:iCs/>
          <w:sz w:val="28"/>
          <w:szCs w:val="28"/>
        </w:rPr>
        <w:t>;</w:t>
      </w:r>
    </w:p>
    <w:p w:rsidR="002045CF" w:rsidRPr="00044F47" w:rsidRDefault="002045CF" w:rsidP="00510B47">
      <w:pPr>
        <w:pStyle w:val="3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425"/>
        <w:contextualSpacing/>
        <w:jc w:val="both"/>
        <w:rPr>
          <w:bCs/>
          <w:iCs/>
          <w:sz w:val="28"/>
          <w:szCs w:val="28"/>
        </w:rPr>
      </w:pPr>
      <w:r w:rsidRPr="00044F47">
        <w:rPr>
          <w:bCs/>
          <w:iCs/>
          <w:sz w:val="28"/>
          <w:szCs w:val="28"/>
        </w:rPr>
        <w:t xml:space="preserve">развивать умение выполнять игровые действия в игровых упражнениях типа «Одень куклу» и др.; играть на темы из окружающей жизни и по </w:t>
      </w:r>
      <w:r w:rsidRPr="00044F47">
        <w:rPr>
          <w:bCs/>
          <w:iCs/>
          <w:sz w:val="28"/>
          <w:szCs w:val="28"/>
        </w:rPr>
        <w:lastRenderedPageBreak/>
        <w:t xml:space="preserve">мотивам литературных произведений, мультфильмов с 2-3 детьми, к которым испытывает симпатию, не толкая, не отнимая игрушек и предметов и др. </w:t>
      </w:r>
      <w:r w:rsidRPr="00044F47">
        <w:rPr>
          <w:b/>
          <w:bCs/>
          <w:iCs/>
          <w:sz w:val="28"/>
          <w:szCs w:val="28"/>
        </w:rPr>
        <w:t>(Чтение)</w:t>
      </w:r>
      <w:r w:rsidRPr="00044F47">
        <w:rPr>
          <w:bCs/>
          <w:iCs/>
          <w:sz w:val="28"/>
          <w:szCs w:val="28"/>
        </w:rPr>
        <w:t>; выполнять несколько взаимосвязанных и</w:t>
      </w:r>
      <w:r w:rsidRPr="00044F47">
        <w:rPr>
          <w:bCs/>
          <w:iCs/>
          <w:sz w:val="28"/>
          <w:szCs w:val="28"/>
        </w:rPr>
        <w:t>г</w:t>
      </w:r>
      <w:r w:rsidRPr="00044F47">
        <w:rPr>
          <w:bCs/>
          <w:iCs/>
          <w:sz w:val="28"/>
          <w:szCs w:val="28"/>
        </w:rPr>
        <w:t>ровых действий (умыл и одел куклу, накормил ее, уложил спать и др.), используя соответствующие предметы и игрушки; в театрализованных и режиссерских играх последовательно отражать некоторые игровые действия и имитировать действия персонажей, передавать несложные эмоциональные состояния персонажей, используя хотя бы одно сре</w:t>
      </w:r>
      <w:r w:rsidRPr="00044F47">
        <w:rPr>
          <w:bCs/>
          <w:iCs/>
          <w:sz w:val="28"/>
          <w:szCs w:val="28"/>
        </w:rPr>
        <w:t>д</w:t>
      </w:r>
      <w:r w:rsidRPr="00044F47">
        <w:rPr>
          <w:bCs/>
          <w:iCs/>
          <w:sz w:val="28"/>
          <w:szCs w:val="28"/>
        </w:rPr>
        <w:t>ство выразительности - мимику, жест, движение (улыбается, делает и</w:t>
      </w:r>
      <w:r w:rsidRPr="00044F47">
        <w:rPr>
          <w:bCs/>
          <w:iCs/>
          <w:sz w:val="28"/>
          <w:szCs w:val="28"/>
        </w:rPr>
        <w:t>с</w:t>
      </w:r>
      <w:r w:rsidRPr="00044F47">
        <w:rPr>
          <w:bCs/>
          <w:iCs/>
          <w:sz w:val="28"/>
          <w:szCs w:val="28"/>
        </w:rPr>
        <w:t xml:space="preserve">пуганное лицо, качает головой, машет руками и т.д.) </w:t>
      </w:r>
      <w:r w:rsidRPr="00044F47">
        <w:rPr>
          <w:b/>
          <w:bCs/>
          <w:iCs/>
          <w:sz w:val="28"/>
          <w:szCs w:val="28"/>
        </w:rPr>
        <w:t>(Коммуникация)</w:t>
      </w:r>
      <w:r w:rsidRPr="00044F47">
        <w:rPr>
          <w:bCs/>
          <w:iCs/>
          <w:sz w:val="28"/>
          <w:szCs w:val="28"/>
        </w:rPr>
        <w:t>;</w:t>
      </w:r>
    </w:p>
    <w:p w:rsidR="002045CF" w:rsidRPr="00044F47" w:rsidRDefault="002045CF" w:rsidP="002045CF">
      <w:pPr>
        <w:pStyle w:val="30"/>
        <w:spacing w:after="0" w:line="240" w:lineRule="auto"/>
        <w:ind w:left="708" w:firstLine="0"/>
        <w:contextualSpacing/>
        <w:jc w:val="both"/>
        <w:rPr>
          <w:rFonts w:eastAsia="Arial Unicode MS"/>
          <w:bCs/>
          <w:i/>
          <w:iCs/>
          <w:sz w:val="28"/>
          <w:szCs w:val="28"/>
        </w:rPr>
      </w:pPr>
      <w:r w:rsidRPr="00044F47">
        <w:rPr>
          <w:bCs/>
          <w:i/>
          <w:iCs/>
          <w:sz w:val="28"/>
          <w:szCs w:val="28"/>
        </w:rPr>
        <w:t>По приобщению к элементарным общепринятым  нормам и правилам взаимоотношения со сверстниками и взрослыми (в том числе морал</w:t>
      </w:r>
      <w:r w:rsidRPr="00044F47">
        <w:rPr>
          <w:bCs/>
          <w:i/>
          <w:iCs/>
          <w:sz w:val="28"/>
          <w:szCs w:val="28"/>
        </w:rPr>
        <w:t>ь</w:t>
      </w:r>
      <w:r w:rsidRPr="00044F47">
        <w:rPr>
          <w:bCs/>
          <w:i/>
          <w:iCs/>
          <w:sz w:val="28"/>
          <w:szCs w:val="28"/>
        </w:rPr>
        <w:t>ным):</w:t>
      </w:r>
    </w:p>
    <w:p w:rsidR="002045CF" w:rsidRPr="00044F47" w:rsidRDefault="002045CF" w:rsidP="002045CF">
      <w:pPr>
        <w:numPr>
          <w:ilvl w:val="0"/>
          <w:numId w:val="18"/>
        </w:numPr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 xml:space="preserve">развивать </w:t>
      </w:r>
      <w:r w:rsidRPr="00044F47">
        <w:rPr>
          <w:bCs/>
          <w:sz w:val="28"/>
          <w:szCs w:val="28"/>
        </w:rPr>
        <w:t>эмоциональную отзывчивость – умение</w:t>
      </w:r>
      <w:r w:rsidRPr="00044F47">
        <w:rPr>
          <w:sz w:val="28"/>
          <w:szCs w:val="28"/>
        </w:rPr>
        <w:t xml:space="preserve"> сочувствовать бли</w:t>
      </w:r>
      <w:r w:rsidRPr="00044F47">
        <w:rPr>
          <w:sz w:val="28"/>
          <w:szCs w:val="28"/>
        </w:rPr>
        <w:t>з</w:t>
      </w:r>
      <w:r w:rsidRPr="00044F47">
        <w:rPr>
          <w:sz w:val="28"/>
          <w:szCs w:val="28"/>
        </w:rPr>
        <w:t>ким людям, привлекательным персонажам литературных произвед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>ний, мультфильмов, кинофильмов, сопереживать им, адекватно откл</w:t>
      </w:r>
      <w:r w:rsidRPr="00044F47">
        <w:rPr>
          <w:sz w:val="28"/>
          <w:szCs w:val="28"/>
        </w:rPr>
        <w:t>и</w:t>
      </w:r>
      <w:r w:rsidRPr="00044F47">
        <w:rPr>
          <w:sz w:val="28"/>
          <w:szCs w:val="28"/>
        </w:rPr>
        <w:t>каться на радостные и печальные события в семье, детском саду; пр</w:t>
      </w:r>
      <w:r w:rsidRPr="00044F47">
        <w:rPr>
          <w:sz w:val="28"/>
          <w:szCs w:val="28"/>
        </w:rPr>
        <w:t>о</w:t>
      </w:r>
      <w:r w:rsidRPr="00044F47">
        <w:rPr>
          <w:sz w:val="28"/>
          <w:szCs w:val="28"/>
        </w:rPr>
        <w:t>являть внимание, заботу по отношению к детям другого пола; разл</w:t>
      </w:r>
      <w:r w:rsidRPr="00044F47">
        <w:rPr>
          <w:sz w:val="28"/>
          <w:szCs w:val="28"/>
        </w:rPr>
        <w:t>и</w:t>
      </w:r>
      <w:r w:rsidRPr="00044F47">
        <w:rPr>
          <w:sz w:val="28"/>
          <w:szCs w:val="28"/>
        </w:rPr>
        <w:t>чать полярное эмоциональное  состояние сверстников, способы пер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 xml:space="preserve">дачи различных эмоциональных состояний  </w:t>
      </w:r>
      <w:r w:rsidRPr="00044F47">
        <w:rPr>
          <w:b/>
          <w:sz w:val="28"/>
          <w:szCs w:val="28"/>
        </w:rPr>
        <w:t>(Коммуникация, Чтение, Музыка, Художественное творчество)</w:t>
      </w:r>
      <w:r w:rsidRPr="00044F47">
        <w:rPr>
          <w:sz w:val="28"/>
          <w:szCs w:val="28"/>
        </w:rPr>
        <w:t>;</w:t>
      </w:r>
    </w:p>
    <w:p w:rsidR="002045CF" w:rsidRPr="00044F47" w:rsidRDefault="002045CF" w:rsidP="002045CF">
      <w:pPr>
        <w:numPr>
          <w:ilvl w:val="0"/>
          <w:numId w:val="18"/>
        </w:numPr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 xml:space="preserve">формировать умение общаться - откликаться на предложение общения, устанавливать вербальные и невербальные контакты со взрослыми и детьми в различных видах деятельности и общении; </w:t>
      </w:r>
      <w:r w:rsidRPr="00044F47">
        <w:rPr>
          <w:color w:val="000000"/>
          <w:sz w:val="28"/>
          <w:szCs w:val="28"/>
        </w:rPr>
        <w:t>выполнять прос</w:t>
      </w:r>
      <w:r w:rsidRPr="00044F47">
        <w:rPr>
          <w:color w:val="000000"/>
          <w:sz w:val="28"/>
          <w:szCs w:val="28"/>
        </w:rPr>
        <w:t>ь</w:t>
      </w:r>
      <w:r w:rsidRPr="00044F47">
        <w:rPr>
          <w:color w:val="000000"/>
          <w:sz w:val="28"/>
          <w:szCs w:val="28"/>
        </w:rPr>
        <w:t>бы, поручения взрослого (раскладывать ложки, салфетки, убирать иг</w:t>
      </w:r>
      <w:r w:rsidRPr="00044F47">
        <w:rPr>
          <w:color w:val="000000"/>
          <w:sz w:val="28"/>
          <w:szCs w:val="28"/>
        </w:rPr>
        <w:softHyphen/>
        <w:t xml:space="preserve">рушки и др.), оказывать посильную помощь взрослым (воспитателю, помощнику воспитателя, родителям) </w:t>
      </w:r>
      <w:r w:rsidRPr="00044F47">
        <w:rPr>
          <w:sz w:val="28"/>
          <w:szCs w:val="28"/>
        </w:rPr>
        <w:t xml:space="preserve">и т. д. </w:t>
      </w:r>
      <w:r w:rsidRPr="00044F47">
        <w:rPr>
          <w:b/>
          <w:sz w:val="28"/>
          <w:szCs w:val="28"/>
        </w:rPr>
        <w:t>(Коммуникация, Труд)</w:t>
      </w:r>
      <w:r w:rsidRPr="00044F47">
        <w:rPr>
          <w:sz w:val="28"/>
          <w:szCs w:val="28"/>
        </w:rPr>
        <w:t>;</w:t>
      </w:r>
    </w:p>
    <w:p w:rsidR="002045CF" w:rsidRPr="00044F47" w:rsidRDefault="002045CF" w:rsidP="002045CF">
      <w:pPr>
        <w:numPr>
          <w:ilvl w:val="0"/>
          <w:numId w:val="18"/>
        </w:numPr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привлекать к участию в коллективных играх и занятиях на основе установления положительных взаимоотношений с родителями, педаг</w:t>
      </w:r>
      <w:r w:rsidRPr="00044F47">
        <w:rPr>
          <w:sz w:val="28"/>
          <w:szCs w:val="28"/>
        </w:rPr>
        <w:t>о</w:t>
      </w:r>
      <w:r w:rsidRPr="00044F47">
        <w:rPr>
          <w:sz w:val="28"/>
          <w:szCs w:val="28"/>
        </w:rPr>
        <w:t>гами и некоторыми сверстниками, в том числе с детьми разного пола,   и соблюдения отдельных элементарных моральных норм и правил п</w:t>
      </w:r>
      <w:r w:rsidRPr="00044F47">
        <w:rPr>
          <w:sz w:val="28"/>
          <w:szCs w:val="28"/>
        </w:rPr>
        <w:t>о</w:t>
      </w:r>
      <w:r w:rsidRPr="00044F47">
        <w:rPr>
          <w:sz w:val="28"/>
          <w:szCs w:val="28"/>
        </w:rPr>
        <w:t xml:space="preserve">ведения (не конфликтовать, </w:t>
      </w:r>
      <w:r w:rsidRPr="00044F47">
        <w:rPr>
          <w:color w:val="000000"/>
          <w:sz w:val="28"/>
          <w:szCs w:val="28"/>
        </w:rPr>
        <w:t>не толкать, не бить другого, не вырывать игрушку;  сдерживать себя, выражать чувства в приемлемой форме;</w:t>
      </w:r>
      <w:r w:rsidRPr="00044F47">
        <w:rPr>
          <w:sz w:val="28"/>
          <w:szCs w:val="28"/>
        </w:rPr>
        <w:t xml:space="preserve"> здороваться, прощаться, благодарить, извиняться, обращаться с прос</w:t>
      </w:r>
      <w:r w:rsidRPr="00044F47">
        <w:rPr>
          <w:sz w:val="28"/>
          <w:szCs w:val="28"/>
        </w:rPr>
        <w:t>ь</w:t>
      </w:r>
      <w:r w:rsidRPr="00044F47">
        <w:rPr>
          <w:sz w:val="28"/>
          <w:szCs w:val="28"/>
        </w:rPr>
        <w:t xml:space="preserve">бой и др.) </w:t>
      </w:r>
      <w:r w:rsidRPr="00044F47">
        <w:rPr>
          <w:b/>
          <w:sz w:val="28"/>
          <w:szCs w:val="28"/>
        </w:rPr>
        <w:t>(Коммуникация, Безопасность)</w:t>
      </w:r>
      <w:r w:rsidRPr="00044F47">
        <w:rPr>
          <w:sz w:val="28"/>
          <w:szCs w:val="28"/>
        </w:rPr>
        <w:t xml:space="preserve">; </w:t>
      </w:r>
      <w:r w:rsidRPr="00044F47">
        <w:rPr>
          <w:color w:val="000000"/>
          <w:sz w:val="28"/>
          <w:szCs w:val="28"/>
        </w:rPr>
        <w:t xml:space="preserve">   </w:t>
      </w:r>
    </w:p>
    <w:p w:rsidR="002045CF" w:rsidRPr="00044F47" w:rsidRDefault="002045CF" w:rsidP="002045CF">
      <w:pPr>
        <w:numPr>
          <w:ilvl w:val="0"/>
          <w:numId w:val="18"/>
        </w:numPr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 xml:space="preserve">формировать, уточнять и обогащать нравственные представления на примерах  положительного и отрицательного поведения, хороших и плохих поступков  из жизни, мультфильмов, литературы и др. </w:t>
      </w:r>
      <w:r w:rsidRPr="00044F47">
        <w:rPr>
          <w:b/>
          <w:sz w:val="28"/>
          <w:szCs w:val="28"/>
        </w:rPr>
        <w:t>(Позн</w:t>
      </w:r>
      <w:r w:rsidRPr="00044F47">
        <w:rPr>
          <w:b/>
          <w:sz w:val="28"/>
          <w:szCs w:val="28"/>
        </w:rPr>
        <w:t>а</w:t>
      </w:r>
      <w:r w:rsidRPr="00044F47">
        <w:rPr>
          <w:b/>
          <w:sz w:val="28"/>
          <w:szCs w:val="28"/>
        </w:rPr>
        <w:t>ние, Чтение, Художественное творчество)</w:t>
      </w:r>
      <w:r w:rsidRPr="00044F47">
        <w:rPr>
          <w:sz w:val="28"/>
          <w:szCs w:val="28"/>
        </w:rPr>
        <w:t xml:space="preserve">; </w:t>
      </w:r>
    </w:p>
    <w:p w:rsidR="002045CF" w:rsidRPr="00044F47" w:rsidRDefault="002045CF" w:rsidP="002045CF">
      <w:pPr>
        <w:numPr>
          <w:ilvl w:val="0"/>
          <w:numId w:val="18"/>
        </w:numPr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 xml:space="preserve"> развивать нравственно-ценный словарь («хорошо» - «плохо», «нех</w:t>
      </w:r>
      <w:r w:rsidRPr="00044F47">
        <w:rPr>
          <w:sz w:val="28"/>
          <w:szCs w:val="28"/>
        </w:rPr>
        <w:t>о</w:t>
      </w:r>
      <w:r w:rsidRPr="00044F47">
        <w:rPr>
          <w:sz w:val="28"/>
          <w:szCs w:val="28"/>
        </w:rPr>
        <w:t xml:space="preserve">рошо», «некрасиво», «добрый»    - «злой» и др.) </w:t>
      </w:r>
      <w:r w:rsidRPr="00044F47">
        <w:rPr>
          <w:b/>
          <w:sz w:val="28"/>
          <w:szCs w:val="28"/>
        </w:rPr>
        <w:t>(Коммуникация, Чт</w:t>
      </w:r>
      <w:r w:rsidRPr="00044F47">
        <w:rPr>
          <w:b/>
          <w:sz w:val="28"/>
          <w:szCs w:val="28"/>
        </w:rPr>
        <w:t>е</w:t>
      </w:r>
      <w:r w:rsidRPr="00044F47">
        <w:rPr>
          <w:b/>
          <w:sz w:val="28"/>
          <w:szCs w:val="28"/>
        </w:rPr>
        <w:t>ние, Художественное творчество, Музыка)</w:t>
      </w:r>
      <w:r w:rsidRPr="00044F47">
        <w:rPr>
          <w:sz w:val="28"/>
          <w:szCs w:val="28"/>
        </w:rPr>
        <w:t>;</w:t>
      </w:r>
    </w:p>
    <w:p w:rsidR="002045CF" w:rsidRPr="00044F47" w:rsidRDefault="002045CF" w:rsidP="002045CF">
      <w:pPr>
        <w:numPr>
          <w:ilvl w:val="0"/>
          <w:numId w:val="18"/>
        </w:numPr>
        <w:contextualSpacing/>
        <w:jc w:val="both"/>
        <w:rPr>
          <w:bCs/>
          <w:iCs/>
          <w:sz w:val="28"/>
          <w:szCs w:val="28"/>
        </w:rPr>
      </w:pPr>
      <w:r w:rsidRPr="00044F47">
        <w:rPr>
          <w:sz w:val="28"/>
          <w:szCs w:val="28"/>
        </w:rPr>
        <w:t>формировать умение в практике общения и взаимоотношений действ</w:t>
      </w:r>
      <w:r w:rsidRPr="00044F47">
        <w:rPr>
          <w:sz w:val="28"/>
          <w:szCs w:val="28"/>
        </w:rPr>
        <w:t>о</w:t>
      </w:r>
      <w:r w:rsidRPr="00044F47">
        <w:rPr>
          <w:sz w:val="28"/>
          <w:szCs w:val="28"/>
        </w:rPr>
        <w:t xml:space="preserve">вать, придерживаясь основных моральных разрешений и запретов, как </w:t>
      </w:r>
      <w:r w:rsidRPr="00044F47">
        <w:rPr>
          <w:sz w:val="28"/>
          <w:szCs w:val="28"/>
        </w:rPr>
        <w:lastRenderedPageBreak/>
        <w:t>по указанию взрослых, так и самостоятельно, под влиянием собстве</w:t>
      </w:r>
      <w:r w:rsidRPr="00044F47">
        <w:rPr>
          <w:sz w:val="28"/>
          <w:szCs w:val="28"/>
        </w:rPr>
        <w:t>н</w:t>
      </w:r>
      <w:r w:rsidRPr="00044F47">
        <w:rPr>
          <w:sz w:val="28"/>
          <w:szCs w:val="28"/>
        </w:rPr>
        <w:t xml:space="preserve">ных социальных чувств и эмоций, совершать некоторые нравственно-направленные действия (погладить по голове, утешая друга, поднять упавшую у воспитателя книгу и др.) </w:t>
      </w:r>
      <w:r w:rsidRPr="00044F47">
        <w:rPr>
          <w:b/>
          <w:sz w:val="28"/>
          <w:szCs w:val="28"/>
        </w:rPr>
        <w:t>(Коммуникация, Безопасность)</w:t>
      </w:r>
      <w:r w:rsidRPr="00044F47">
        <w:rPr>
          <w:sz w:val="28"/>
          <w:szCs w:val="28"/>
        </w:rPr>
        <w:t>;</w:t>
      </w:r>
    </w:p>
    <w:p w:rsidR="002045CF" w:rsidRPr="00044F47" w:rsidRDefault="002045CF" w:rsidP="002045CF">
      <w:pPr>
        <w:ind w:left="708"/>
        <w:contextualSpacing/>
        <w:rPr>
          <w:rFonts w:eastAsia="Arial Unicode MS"/>
          <w:bCs/>
          <w:i/>
          <w:iCs/>
          <w:sz w:val="28"/>
          <w:szCs w:val="28"/>
        </w:rPr>
      </w:pPr>
      <w:r w:rsidRPr="00044F47">
        <w:rPr>
          <w:i/>
          <w:sz w:val="28"/>
          <w:szCs w:val="28"/>
        </w:rPr>
        <w:t>По ф</w:t>
      </w:r>
      <w:r w:rsidRPr="00044F47">
        <w:rPr>
          <w:bCs/>
          <w:i/>
          <w:iCs/>
          <w:sz w:val="28"/>
          <w:szCs w:val="28"/>
        </w:rPr>
        <w:t>ормированию первичных личностных, гендерных представлений, первичных представлений о семье, обществе, государстве, мире:</w:t>
      </w:r>
    </w:p>
    <w:p w:rsidR="002045CF" w:rsidRPr="00044F47" w:rsidRDefault="002045CF" w:rsidP="002045CF">
      <w:pPr>
        <w:pStyle w:val="30"/>
        <w:numPr>
          <w:ilvl w:val="0"/>
          <w:numId w:val="18"/>
        </w:numPr>
        <w:spacing w:after="0" w:line="240" w:lineRule="auto"/>
        <w:contextualSpacing/>
        <w:jc w:val="both"/>
        <w:rPr>
          <w:rFonts w:eastAsia="Arial Unicode MS"/>
          <w:bCs/>
          <w:iCs/>
          <w:sz w:val="28"/>
          <w:szCs w:val="28"/>
        </w:rPr>
      </w:pPr>
      <w:r w:rsidRPr="00044F47">
        <w:rPr>
          <w:bCs/>
          <w:iCs/>
          <w:sz w:val="28"/>
          <w:szCs w:val="28"/>
        </w:rPr>
        <w:t xml:space="preserve">формировать представления о личных данных (имя, возраст в годах), о собственной принадлежности  к членам своей семьи и группы детского сада </w:t>
      </w:r>
      <w:r w:rsidRPr="00044F47">
        <w:rPr>
          <w:b/>
          <w:bCs/>
          <w:iCs/>
          <w:sz w:val="28"/>
          <w:szCs w:val="28"/>
        </w:rPr>
        <w:t>(Коммуникация, Познание, Безопасность)</w:t>
      </w:r>
      <w:r w:rsidRPr="00044F47">
        <w:rPr>
          <w:bCs/>
          <w:iCs/>
          <w:sz w:val="28"/>
          <w:szCs w:val="28"/>
        </w:rPr>
        <w:t>;</w:t>
      </w:r>
    </w:p>
    <w:p w:rsidR="002045CF" w:rsidRPr="00044F47" w:rsidRDefault="002045CF" w:rsidP="002045CF">
      <w:pPr>
        <w:pStyle w:val="30"/>
        <w:numPr>
          <w:ilvl w:val="0"/>
          <w:numId w:val="18"/>
        </w:numPr>
        <w:spacing w:after="0" w:line="240" w:lineRule="auto"/>
        <w:contextualSpacing/>
        <w:jc w:val="both"/>
        <w:rPr>
          <w:rFonts w:eastAsia="Arial Unicode MS"/>
          <w:bCs/>
          <w:iCs/>
          <w:sz w:val="28"/>
          <w:szCs w:val="28"/>
        </w:rPr>
      </w:pPr>
      <w:r w:rsidRPr="00044F47">
        <w:rPr>
          <w:bCs/>
          <w:iCs/>
          <w:sz w:val="28"/>
          <w:szCs w:val="28"/>
        </w:rPr>
        <w:t>формировать представления о  своей (и других людей) половой пр</w:t>
      </w:r>
      <w:r w:rsidRPr="00044F47">
        <w:rPr>
          <w:bCs/>
          <w:iCs/>
          <w:sz w:val="28"/>
          <w:szCs w:val="28"/>
        </w:rPr>
        <w:t>и</w:t>
      </w:r>
      <w:r w:rsidRPr="00044F47">
        <w:rPr>
          <w:bCs/>
          <w:iCs/>
          <w:sz w:val="28"/>
          <w:szCs w:val="28"/>
        </w:rPr>
        <w:t>надлежности,</w:t>
      </w:r>
      <w:r w:rsidRPr="00044F47">
        <w:rPr>
          <w:bCs/>
          <w:iCs/>
          <w:color w:val="FF6600"/>
          <w:sz w:val="28"/>
          <w:szCs w:val="28"/>
        </w:rPr>
        <w:t xml:space="preserve"> </w:t>
      </w:r>
      <w:r w:rsidRPr="00044F47">
        <w:rPr>
          <w:bCs/>
          <w:iCs/>
          <w:sz w:val="28"/>
          <w:szCs w:val="28"/>
        </w:rPr>
        <w:t>аргументировать ее по ряду  внешних признаков (одежда, прическа), представления об    элементарных проявлениях гендерных ролей (мужчины сильные и смелые, женщины нежные, заботливые и др.)</w:t>
      </w:r>
      <w:r w:rsidRPr="00044F47">
        <w:rPr>
          <w:bCs/>
          <w:iCs/>
          <w:color w:val="FF6600"/>
          <w:sz w:val="28"/>
          <w:szCs w:val="28"/>
        </w:rPr>
        <w:t xml:space="preserve"> </w:t>
      </w:r>
      <w:r w:rsidRPr="00044F47">
        <w:rPr>
          <w:bCs/>
          <w:iCs/>
          <w:sz w:val="28"/>
          <w:szCs w:val="28"/>
        </w:rPr>
        <w:t>и  возрастном развитии детей разного пола (девочка – будущая женщина, мальчик -  будущий мужчина)</w:t>
      </w:r>
      <w:r w:rsidRPr="00044F47">
        <w:rPr>
          <w:b/>
          <w:bCs/>
          <w:iCs/>
          <w:sz w:val="28"/>
          <w:szCs w:val="28"/>
        </w:rPr>
        <w:t xml:space="preserve"> </w:t>
      </w:r>
      <w:r w:rsidRPr="00044F47">
        <w:rPr>
          <w:bCs/>
          <w:iCs/>
          <w:sz w:val="28"/>
          <w:szCs w:val="28"/>
        </w:rPr>
        <w:t xml:space="preserve"> </w:t>
      </w:r>
      <w:r w:rsidRPr="00044F47">
        <w:rPr>
          <w:b/>
          <w:bCs/>
          <w:iCs/>
          <w:sz w:val="28"/>
          <w:szCs w:val="28"/>
        </w:rPr>
        <w:t>(Коммуникация, Познание, Чтение, Художественное творчество)</w:t>
      </w:r>
      <w:r w:rsidRPr="00044F47">
        <w:rPr>
          <w:bCs/>
          <w:iCs/>
          <w:sz w:val="28"/>
          <w:szCs w:val="28"/>
        </w:rPr>
        <w:t>;</w:t>
      </w:r>
    </w:p>
    <w:p w:rsidR="002045CF" w:rsidRPr="00044F47" w:rsidRDefault="002045CF" w:rsidP="002045CF">
      <w:pPr>
        <w:pStyle w:val="30"/>
        <w:numPr>
          <w:ilvl w:val="0"/>
          <w:numId w:val="18"/>
        </w:numPr>
        <w:spacing w:after="0" w:line="240" w:lineRule="auto"/>
        <w:contextualSpacing/>
        <w:jc w:val="both"/>
        <w:rPr>
          <w:rFonts w:eastAsia="Arial Unicode MS"/>
          <w:bCs/>
          <w:iCs/>
          <w:sz w:val="28"/>
          <w:szCs w:val="28"/>
        </w:rPr>
      </w:pPr>
      <w:r w:rsidRPr="00044F47">
        <w:rPr>
          <w:bCs/>
          <w:iCs/>
          <w:sz w:val="28"/>
          <w:szCs w:val="28"/>
        </w:rPr>
        <w:t>формировать представления о составе своей семьи  (папа, мама, б</w:t>
      </w:r>
      <w:r w:rsidRPr="00044F47">
        <w:rPr>
          <w:bCs/>
          <w:iCs/>
          <w:sz w:val="28"/>
          <w:szCs w:val="28"/>
        </w:rPr>
        <w:t>а</w:t>
      </w:r>
      <w:r w:rsidRPr="00044F47">
        <w:rPr>
          <w:bCs/>
          <w:iCs/>
          <w:sz w:val="28"/>
          <w:szCs w:val="28"/>
        </w:rPr>
        <w:t>бушка, дедушка, братья, сестры), именах ее членов, способах проявл</w:t>
      </w:r>
      <w:r w:rsidRPr="00044F47">
        <w:rPr>
          <w:bCs/>
          <w:iCs/>
          <w:sz w:val="28"/>
          <w:szCs w:val="28"/>
        </w:rPr>
        <w:t>е</w:t>
      </w:r>
      <w:r w:rsidRPr="00044F47">
        <w:rPr>
          <w:bCs/>
          <w:iCs/>
          <w:sz w:val="28"/>
          <w:szCs w:val="28"/>
        </w:rPr>
        <w:t>ния заботы членов семьи друг о друге; стимулировать желание вкл</w:t>
      </w:r>
      <w:r w:rsidRPr="00044F47">
        <w:rPr>
          <w:bCs/>
          <w:iCs/>
          <w:sz w:val="28"/>
          <w:szCs w:val="28"/>
        </w:rPr>
        <w:t>ю</w:t>
      </w:r>
      <w:r w:rsidRPr="00044F47">
        <w:rPr>
          <w:bCs/>
          <w:iCs/>
          <w:sz w:val="28"/>
          <w:szCs w:val="28"/>
        </w:rPr>
        <w:t xml:space="preserve">чаться в совместную  деятельность с разными членами семьи </w:t>
      </w:r>
      <w:r w:rsidRPr="00044F47">
        <w:rPr>
          <w:b/>
          <w:bCs/>
          <w:iCs/>
          <w:sz w:val="28"/>
          <w:szCs w:val="28"/>
        </w:rPr>
        <w:t>(Комм</w:t>
      </w:r>
      <w:r w:rsidRPr="00044F47">
        <w:rPr>
          <w:b/>
          <w:bCs/>
          <w:iCs/>
          <w:sz w:val="28"/>
          <w:szCs w:val="28"/>
        </w:rPr>
        <w:t>у</w:t>
      </w:r>
      <w:r w:rsidRPr="00044F47">
        <w:rPr>
          <w:b/>
          <w:bCs/>
          <w:iCs/>
          <w:sz w:val="28"/>
          <w:szCs w:val="28"/>
        </w:rPr>
        <w:t>никация, Познание, Безопасность)</w:t>
      </w:r>
      <w:r w:rsidRPr="00044F47">
        <w:rPr>
          <w:bCs/>
          <w:iCs/>
          <w:sz w:val="28"/>
          <w:szCs w:val="28"/>
        </w:rPr>
        <w:t>;</w:t>
      </w:r>
    </w:p>
    <w:p w:rsidR="002045CF" w:rsidRPr="00044F47" w:rsidRDefault="002045CF" w:rsidP="002045CF">
      <w:pPr>
        <w:pStyle w:val="30"/>
        <w:numPr>
          <w:ilvl w:val="0"/>
          <w:numId w:val="18"/>
        </w:numPr>
        <w:spacing w:after="0" w:line="240" w:lineRule="auto"/>
        <w:contextualSpacing/>
        <w:jc w:val="both"/>
        <w:rPr>
          <w:rFonts w:eastAsia="Arial Unicode MS"/>
          <w:bCs/>
          <w:iCs/>
          <w:sz w:val="28"/>
          <w:szCs w:val="28"/>
        </w:rPr>
      </w:pPr>
      <w:r w:rsidRPr="00044F47">
        <w:rPr>
          <w:bCs/>
          <w:iCs/>
          <w:sz w:val="28"/>
          <w:szCs w:val="28"/>
        </w:rPr>
        <w:t xml:space="preserve">развивать интерес к жизни детского сада, учить называть работников детского сада по имени и отчеству, здороваться  и прощаться с ними </w:t>
      </w:r>
      <w:r w:rsidRPr="00044F47">
        <w:rPr>
          <w:bCs/>
          <w:iCs/>
          <w:color w:val="000000"/>
          <w:sz w:val="28"/>
          <w:szCs w:val="28"/>
        </w:rPr>
        <w:t xml:space="preserve">и детьми </w:t>
      </w:r>
      <w:r w:rsidRPr="00044F47">
        <w:rPr>
          <w:b/>
          <w:bCs/>
          <w:iCs/>
          <w:color w:val="000000"/>
          <w:sz w:val="28"/>
          <w:szCs w:val="28"/>
        </w:rPr>
        <w:t>(Коммуникация);</w:t>
      </w:r>
    </w:p>
    <w:p w:rsidR="002045CF" w:rsidRPr="00044F47" w:rsidRDefault="002045CF" w:rsidP="002045CF">
      <w:pPr>
        <w:pStyle w:val="30"/>
        <w:numPr>
          <w:ilvl w:val="0"/>
          <w:numId w:val="18"/>
        </w:numPr>
        <w:spacing w:after="0" w:line="240" w:lineRule="auto"/>
        <w:contextualSpacing/>
        <w:jc w:val="both"/>
        <w:rPr>
          <w:rFonts w:eastAsia="Arial Unicode MS"/>
          <w:bCs/>
          <w:iCs/>
          <w:sz w:val="28"/>
          <w:szCs w:val="28"/>
        </w:rPr>
      </w:pPr>
      <w:r w:rsidRPr="00044F47">
        <w:rPr>
          <w:bCs/>
          <w:iCs/>
          <w:color w:val="000000"/>
          <w:sz w:val="28"/>
          <w:szCs w:val="28"/>
        </w:rPr>
        <w:t>стимулировать желание поддерживать порядок в группе, формировать бережное отношение к игрушкам, кни</w:t>
      </w:r>
      <w:r w:rsidRPr="00044F47">
        <w:rPr>
          <w:bCs/>
          <w:iCs/>
          <w:color w:val="000000"/>
          <w:sz w:val="28"/>
          <w:szCs w:val="28"/>
        </w:rPr>
        <w:softHyphen/>
        <w:t xml:space="preserve">гам, личным вещам, растениям, животным </w:t>
      </w:r>
      <w:r w:rsidRPr="00044F47">
        <w:rPr>
          <w:b/>
          <w:bCs/>
          <w:iCs/>
          <w:color w:val="000000"/>
          <w:sz w:val="28"/>
          <w:szCs w:val="28"/>
        </w:rPr>
        <w:t>(Труд, Безопасность)</w:t>
      </w:r>
      <w:r w:rsidRPr="00044F47">
        <w:rPr>
          <w:bCs/>
          <w:iCs/>
          <w:color w:val="000000"/>
          <w:sz w:val="28"/>
          <w:szCs w:val="28"/>
        </w:rPr>
        <w:t>;</w:t>
      </w:r>
    </w:p>
    <w:p w:rsidR="002045CF" w:rsidRPr="00044F47" w:rsidRDefault="002045CF" w:rsidP="002045CF">
      <w:pPr>
        <w:pStyle w:val="30"/>
        <w:numPr>
          <w:ilvl w:val="0"/>
          <w:numId w:val="18"/>
        </w:numPr>
        <w:spacing w:after="0" w:line="240" w:lineRule="auto"/>
        <w:contextualSpacing/>
        <w:jc w:val="both"/>
        <w:rPr>
          <w:rFonts w:eastAsia="Arial Unicode MS"/>
          <w:bCs/>
          <w:iCs/>
          <w:sz w:val="28"/>
          <w:szCs w:val="28"/>
        </w:rPr>
      </w:pPr>
      <w:r w:rsidRPr="00044F47">
        <w:rPr>
          <w:bCs/>
          <w:iCs/>
          <w:color w:val="000000"/>
          <w:sz w:val="28"/>
          <w:szCs w:val="28"/>
        </w:rPr>
        <w:t>развивать ориентировку в по</w:t>
      </w:r>
      <w:r w:rsidRPr="00044F47">
        <w:rPr>
          <w:bCs/>
          <w:iCs/>
          <w:color w:val="000000"/>
          <w:sz w:val="28"/>
          <w:szCs w:val="28"/>
        </w:rPr>
        <w:softHyphen/>
        <w:t xml:space="preserve">мещении и на участке детского сада </w:t>
      </w:r>
      <w:r w:rsidRPr="00044F47">
        <w:rPr>
          <w:b/>
          <w:bCs/>
          <w:iCs/>
          <w:color w:val="000000"/>
          <w:sz w:val="28"/>
          <w:szCs w:val="28"/>
        </w:rPr>
        <w:t>(П</w:t>
      </w:r>
      <w:r w:rsidRPr="00044F47">
        <w:rPr>
          <w:b/>
          <w:bCs/>
          <w:iCs/>
          <w:color w:val="000000"/>
          <w:sz w:val="28"/>
          <w:szCs w:val="28"/>
        </w:rPr>
        <w:t>о</w:t>
      </w:r>
      <w:r w:rsidRPr="00044F47">
        <w:rPr>
          <w:b/>
          <w:bCs/>
          <w:iCs/>
          <w:color w:val="000000"/>
          <w:sz w:val="28"/>
          <w:szCs w:val="28"/>
        </w:rPr>
        <w:t>знание, Безопасность)</w:t>
      </w:r>
      <w:r w:rsidRPr="00044F47">
        <w:rPr>
          <w:bCs/>
          <w:iCs/>
          <w:color w:val="000000"/>
          <w:sz w:val="28"/>
          <w:szCs w:val="28"/>
        </w:rPr>
        <w:t xml:space="preserve">;  </w:t>
      </w:r>
      <w:r w:rsidRPr="00044F47">
        <w:rPr>
          <w:bCs/>
          <w:iCs/>
          <w:sz w:val="28"/>
          <w:szCs w:val="28"/>
        </w:rPr>
        <w:t xml:space="preserve"> </w:t>
      </w:r>
    </w:p>
    <w:p w:rsidR="002045CF" w:rsidRPr="00044F47" w:rsidRDefault="002045CF" w:rsidP="002045CF">
      <w:pPr>
        <w:pStyle w:val="30"/>
        <w:numPr>
          <w:ilvl w:val="0"/>
          <w:numId w:val="18"/>
        </w:numPr>
        <w:spacing w:after="0" w:line="240" w:lineRule="auto"/>
        <w:contextualSpacing/>
        <w:jc w:val="both"/>
        <w:rPr>
          <w:rFonts w:eastAsia="Arial Unicode MS"/>
          <w:bCs/>
          <w:iCs/>
          <w:sz w:val="28"/>
          <w:szCs w:val="28"/>
        </w:rPr>
      </w:pPr>
      <w:r w:rsidRPr="00044F47">
        <w:rPr>
          <w:bCs/>
          <w:iCs/>
          <w:sz w:val="28"/>
          <w:szCs w:val="28"/>
        </w:rPr>
        <w:t>побуждать ребенка задавать вопросы о себе, о родителях, о том, что было, когда он сам еще не родился, что произойдет в ближайшем б</w:t>
      </w:r>
      <w:r w:rsidRPr="00044F47">
        <w:rPr>
          <w:bCs/>
          <w:iCs/>
          <w:sz w:val="28"/>
          <w:szCs w:val="28"/>
        </w:rPr>
        <w:t>у</w:t>
      </w:r>
      <w:r w:rsidRPr="00044F47">
        <w:rPr>
          <w:bCs/>
          <w:iCs/>
          <w:sz w:val="28"/>
          <w:szCs w:val="28"/>
        </w:rPr>
        <w:t xml:space="preserve">дущем и др. </w:t>
      </w:r>
      <w:r w:rsidRPr="00044F47">
        <w:rPr>
          <w:b/>
          <w:bCs/>
          <w:iCs/>
          <w:sz w:val="28"/>
          <w:szCs w:val="28"/>
        </w:rPr>
        <w:t>(Коммуникация, Познание)</w:t>
      </w:r>
      <w:r w:rsidRPr="00044F47">
        <w:rPr>
          <w:bCs/>
          <w:iCs/>
          <w:sz w:val="28"/>
          <w:szCs w:val="28"/>
        </w:rPr>
        <w:t>;</w:t>
      </w:r>
    </w:p>
    <w:p w:rsidR="002045CF" w:rsidRPr="00044F47" w:rsidRDefault="002045CF" w:rsidP="002045CF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eastAsia="Arial Unicode MS"/>
          <w:bCs/>
          <w:iCs/>
          <w:sz w:val="28"/>
          <w:szCs w:val="28"/>
        </w:rPr>
      </w:pPr>
      <w:r w:rsidRPr="00044F47">
        <w:rPr>
          <w:bCs/>
          <w:iCs/>
          <w:sz w:val="28"/>
          <w:szCs w:val="28"/>
        </w:rPr>
        <w:t>формировать представления о названии города (села) и страны, в кот</w:t>
      </w:r>
      <w:r w:rsidRPr="00044F47">
        <w:rPr>
          <w:bCs/>
          <w:iCs/>
          <w:sz w:val="28"/>
          <w:szCs w:val="28"/>
        </w:rPr>
        <w:t>о</w:t>
      </w:r>
      <w:r w:rsidRPr="00044F47">
        <w:rPr>
          <w:bCs/>
          <w:iCs/>
          <w:sz w:val="28"/>
          <w:szCs w:val="28"/>
        </w:rPr>
        <w:t xml:space="preserve">рых живет </w:t>
      </w:r>
      <w:r w:rsidRPr="00044F47">
        <w:rPr>
          <w:b/>
          <w:bCs/>
          <w:iCs/>
          <w:sz w:val="28"/>
          <w:szCs w:val="28"/>
        </w:rPr>
        <w:t>(Коммуникация, Познание, Безопасность)</w:t>
      </w:r>
      <w:r w:rsidRPr="00044F47">
        <w:rPr>
          <w:bCs/>
          <w:iCs/>
          <w:sz w:val="28"/>
          <w:szCs w:val="28"/>
        </w:rPr>
        <w:t>;</w:t>
      </w:r>
    </w:p>
    <w:p w:rsidR="002045CF" w:rsidRPr="00044F47" w:rsidRDefault="002045CF" w:rsidP="002045CF">
      <w:pPr>
        <w:pStyle w:val="30"/>
        <w:numPr>
          <w:ilvl w:val="0"/>
          <w:numId w:val="18"/>
        </w:numPr>
        <w:spacing w:after="0" w:line="240" w:lineRule="auto"/>
        <w:contextualSpacing/>
        <w:jc w:val="both"/>
        <w:rPr>
          <w:rFonts w:eastAsia="Arial Unicode MS"/>
          <w:bCs/>
          <w:iCs/>
          <w:sz w:val="28"/>
          <w:szCs w:val="28"/>
        </w:rPr>
      </w:pPr>
      <w:r w:rsidRPr="00044F47">
        <w:rPr>
          <w:bCs/>
          <w:iCs/>
          <w:sz w:val="28"/>
          <w:szCs w:val="28"/>
        </w:rPr>
        <w:t xml:space="preserve">побуждать рассказывать о том, где гуляли (в парке, сквере, на даче и др.) </w:t>
      </w:r>
      <w:r w:rsidRPr="00044F47">
        <w:rPr>
          <w:b/>
          <w:bCs/>
          <w:iCs/>
          <w:sz w:val="28"/>
          <w:szCs w:val="28"/>
        </w:rPr>
        <w:t>(Коммуникация)</w:t>
      </w:r>
      <w:r w:rsidRPr="00044F47">
        <w:rPr>
          <w:bCs/>
          <w:iCs/>
          <w:sz w:val="28"/>
          <w:szCs w:val="28"/>
        </w:rPr>
        <w:t>;</w:t>
      </w:r>
    </w:p>
    <w:p w:rsidR="002045CF" w:rsidRPr="00044F47" w:rsidRDefault="002045CF" w:rsidP="002045CF">
      <w:pPr>
        <w:pStyle w:val="30"/>
        <w:numPr>
          <w:ilvl w:val="0"/>
          <w:numId w:val="18"/>
        </w:numPr>
        <w:spacing w:after="0" w:line="240" w:lineRule="auto"/>
        <w:contextualSpacing/>
        <w:jc w:val="both"/>
        <w:rPr>
          <w:rFonts w:eastAsia="Arial Unicode MS"/>
          <w:bCs/>
          <w:iCs/>
          <w:sz w:val="28"/>
          <w:szCs w:val="28"/>
        </w:rPr>
      </w:pPr>
      <w:r w:rsidRPr="00044F47">
        <w:rPr>
          <w:bCs/>
          <w:iCs/>
          <w:color w:val="000000"/>
          <w:sz w:val="28"/>
          <w:szCs w:val="28"/>
        </w:rPr>
        <w:t>воспитывать чувство сопричастности к жизни дошколь</w:t>
      </w:r>
      <w:r w:rsidRPr="00044F47">
        <w:rPr>
          <w:bCs/>
          <w:iCs/>
          <w:color w:val="000000"/>
          <w:sz w:val="28"/>
          <w:szCs w:val="28"/>
        </w:rPr>
        <w:softHyphen/>
        <w:t>ного учрежд</w:t>
      </w:r>
      <w:r w:rsidRPr="00044F47">
        <w:rPr>
          <w:bCs/>
          <w:iCs/>
          <w:color w:val="000000"/>
          <w:sz w:val="28"/>
          <w:szCs w:val="28"/>
        </w:rPr>
        <w:t>е</w:t>
      </w:r>
      <w:r w:rsidRPr="00044F47">
        <w:rPr>
          <w:bCs/>
          <w:iCs/>
          <w:color w:val="000000"/>
          <w:sz w:val="28"/>
          <w:szCs w:val="28"/>
        </w:rPr>
        <w:t>ния, страны, мира (в дни праздников, событий).</w:t>
      </w:r>
    </w:p>
    <w:p w:rsidR="002045CF" w:rsidRPr="00044F47" w:rsidRDefault="002045CF" w:rsidP="002045CF">
      <w:pPr>
        <w:ind w:left="1190"/>
        <w:contextualSpacing/>
        <w:rPr>
          <w:b/>
          <w:sz w:val="28"/>
          <w:szCs w:val="28"/>
        </w:rPr>
      </w:pPr>
    </w:p>
    <w:p w:rsidR="002045CF" w:rsidRPr="00044F47" w:rsidRDefault="002045CF" w:rsidP="00406C20">
      <w:pPr>
        <w:ind w:left="1190"/>
        <w:contextualSpacing/>
        <w:jc w:val="center"/>
        <w:rPr>
          <w:b/>
          <w:sz w:val="28"/>
          <w:szCs w:val="28"/>
        </w:rPr>
      </w:pPr>
      <w:r w:rsidRPr="00044F47">
        <w:rPr>
          <w:b/>
          <w:sz w:val="28"/>
          <w:szCs w:val="28"/>
        </w:rPr>
        <w:t>4-5 лет</w:t>
      </w:r>
    </w:p>
    <w:p w:rsidR="002045CF" w:rsidRPr="00044F47" w:rsidRDefault="002045CF" w:rsidP="002045CF">
      <w:pPr>
        <w:ind w:firstLine="708"/>
        <w:contextualSpacing/>
        <w:jc w:val="both"/>
        <w:rPr>
          <w:i/>
          <w:sz w:val="28"/>
          <w:szCs w:val="28"/>
        </w:rPr>
      </w:pPr>
      <w:r w:rsidRPr="00044F47">
        <w:rPr>
          <w:i/>
          <w:sz w:val="28"/>
          <w:szCs w:val="28"/>
        </w:rPr>
        <w:t>По развитию игровой деятельности:</w:t>
      </w:r>
    </w:p>
    <w:p w:rsidR="002045CF" w:rsidRPr="00044F47" w:rsidRDefault="002045CF" w:rsidP="00510B47">
      <w:pPr>
        <w:pStyle w:val="30"/>
        <w:numPr>
          <w:ilvl w:val="0"/>
          <w:numId w:val="19"/>
        </w:numPr>
        <w:tabs>
          <w:tab w:val="clear" w:pos="1140"/>
          <w:tab w:val="num" w:pos="709"/>
        </w:tabs>
        <w:spacing w:after="0" w:line="240" w:lineRule="auto"/>
        <w:ind w:left="709" w:hanging="283"/>
        <w:contextualSpacing/>
        <w:jc w:val="both"/>
        <w:rPr>
          <w:bCs/>
          <w:iCs/>
          <w:sz w:val="28"/>
          <w:szCs w:val="28"/>
        </w:rPr>
      </w:pPr>
      <w:r w:rsidRPr="00044F47">
        <w:rPr>
          <w:bCs/>
          <w:iCs/>
          <w:sz w:val="28"/>
          <w:szCs w:val="28"/>
        </w:rPr>
        <w:t xml:space="preserve">побуждать включаться в совместные со взрослым  и сверстниками (с 3-4 детьми) игры, предлагать несложные сюжеты для игр на темы из </w:t>
      </w:r>
      <w:r w:rsidRPr="00044F47">
        <w:rPr>
          <w:bCs/>
          <w:iCs/>
          <w:sz w:val="28"/>
          <w:szCs w:val="28"/>
        </w:rPr>
        <w:lastRenderedPageBreak/>
        <w:t>окружающей жизни и по мотивам литературных произведений, муль</w:t>
      </w:r>
      <w:r w:rsidRPr="00044F47">
        <w:rPr>
          <w:bCs/>
          <w:iCs/>
          <w:sz w:val="28"/>
          <w:szCs w:val="28"/>
        </w:rPr>
        <w:t>т</w:t>
      </w:r>
      <w:r w:rsidRPr="00044F47">
        <w:rPr>
          <w:bCs/>
          <w:iCs/>
          <w:sz w:val="28"/>
          <w:szCs w:val="28"/>
        </w:rPr>
        <w:t xml:space="preserve">фильмов </w:t>
      </w:r>
      <w:r w:rsidRPr="00044F47">
        <w:rPr>
          <w:b/>
          <w:bCs/>
          <w:iCs/>
          <w:sz w:val="28"/>
          <w:szCs w:val="28"/>
        </w:rPr>
        <w:t>(Коммуникация, Чтение)</w:t>
      </w:r>
      <w:r w:rsidRPr="00044F47">
        <w:rPr>
          <w:bCs/>
          <w:iCs/>
          <w:sz w:val="28"/>
          <w:szCs w:val="28"/>
        </w:rPr>
        <w:t>;</w:t>
      </w:r>
    </w:p>
    <w:p w:rsidR="002045CF" w:rsidRPr="00044F47" w:rsidRDefault="002045CF" w:rsidP="00510B47">
      <w:pPr>
        <w:pStyle w:val="30"/>
        <w:numPr>
          <w:ilvl w:val="0"/>
          <w:numId w:val="19"/>
        </w:numPr>
        <w:tabs>
          <w:tab w:val="clear" w:pos="1140"/>
          <w:tab w:val="num" w:pos="709"/>
        </w:tabs>
        <w:spacing w:after="0" w:line="240" w:lineRule="auto"/>
        <w:ind w:left="709" w:hanging="283"/>
        <w:contextualSpacing/>
        <w:jc w:val="both"/>
        <w:rPr>
          <w:bCs/>
          <w:iCs/>
          <w:sz w:val="28"/>
          <w:szCs w:val="28"/>
        </w:rPr>
      </w:pPr>
      <w:r w:rsidRPr="00044F47">
        <w:rPr>
          <w:bCs/>
          <w:iCs/>
          <w:sz w:val="28"/>
          <w:szCs w:val="28"/>
        </w:rPr>
        <w:t>учить распределять роли между партнерами по игре, отбирать необх</w:t>
      </w:r>
      <w:r w:rsidRPr="00044F47">
        <w:rPr>
          <w:bCs/>
          <w:iCs/>
          <w:sz w:val="28"/>
          <w:szCs w:val="28"/>
        </w:rPr>
        <w:t>о</w:t>
      </w:r>
      <w:r w:rsidRPr="00044F47">
        <w:rPr>
          <w:bCs/>
          <w:iCs/>
          <w:sz w:val="28"/>
          <w:szCs w:val="28"/>
        </w:rPr>
        <w:t>димые для игры  атрибуты, предметы, игрушки использовать их в соо</w:t>
      </w:r>
      <w:r w:rsidRPr="00044F47">
        <w:rPr>
          <w:bCs/>
          <w:iCs/>
          <w:sz w:val="28"/>
          <w:szCs w:val="28"/>
        </w:rPr>
        <w:t>т</w:t>
      </w:r>
      <w:r w:rsidRPr="00044F47">
        <w:rPr>
          <w:bCs/>
          <w:iCs/>
          <w:sz w:val="28"/>
          <w:szCs w:val="28"/>
        </w:rPr>
        <w:t xml:space="preserve">ветствии с ролью </w:t>
      </w:r>
      <w:r w:rsidRPr="00044F47">
        <w:rPr>
          <w:b/>
          <w:bCs/>
          <w:iCs/>
          <w:sz w:val="28"/>
          <w:szCs w:val="28"/>
        </w:rPr>
        <w:t>(Коммуникация)</w:t>
      </w:r>
      <w:r w:rsidRPr="00044F47">
        <w:rPr>
          <w:bCs/>
          <w:iCs/>
          <w:sz w:val="28"/>
          <w:szCs w:val="28"/>
        </w:rPr>
        <w:t>;  воспроизводить в играх по указ</w:t>
      </w:r>
      <w:r w:rsidRPr="00044F47">
        <w:rPr>
          <w:bCs/>
          <w:iCs/>
          <w:sz w:val="28"/>
          <w:szCs w:val="28"/>
        </w:rPr>
        <w:t>а</w:t>
      </w:r>
      <w:r w:rsidRPr="00044F47">
        <w:rPr>
          <w:bCs/>
          <w:iCs/>
          <w:sz w:val="28"/>
          <w:szCs w:val="28"/>
        </w:rPr>
        <w:t>нию взрослого или самостоятельно некоторые образцы социального поведения взрослых или детей (персонажей литературных произвед</w:t>
      </w:r>
      <w:r w:rsidRPr="00044F47">
        <w:rPr>
          <w:bCs/>
          <w:iCs/>
          <w:sz w:val="28"/>
          <w:szCs w:val="28"/>
        </w:rPr>
        <w:t>е</w:t>
      </w:r>
      <w:r w:rsidRPr="00044F47">
        <w:rPr>
          <w:bCs/>
          <w:iCs/>
          <w:sz w:val="28"/>
          <w:szCs w:val="28"/>
        </w:rPr>
        <w:t>ний, мультфильмов),  выполнять разнообразные роли  (мать, отец, р</w:t>
      </w:r>
      <w:r w:rsidRPr="00044F47">
        <w:rPr>
          <w:bCs/>
          <w:iCs/>
          <w:sz w:val="28"/>
          <w:szCs w:val="28"/>
        </w:rPr>
        <w:t>е</w:t>
      </w:r>
      <w:r w:rsidRPr="00044F47">
        <w:rPr>
          <w:bCs/>
          <w:iCs/>
          <w:sz w:val="28"/>
          <w:szCs w:val="28"/>
        </w:rPr>
        <w:t>бенок, врач, больной, парикмахер и его клиенты и др.), оценивать их с  точки зрения соответствия-несоответст</w:t>
      </w:r>
      <w:r w:rsidR="004815F5">
        <w:rPr>
          <w:bCs/>
          <w:iCs/>
          <w:sz w:val="28"/>
          <w:szCs w:val="28"/>
        </w:rPr>
        <w:t>в</w:t>
      </w:r>
      <w:r w:rsidRPr="00044F47">
        <w:rPr>
          <w:bCs/>
          <w:iCs/>
          <w:sz w:val="28"/>
          <w:szCs w:val="28"/>
        </w:rPr>
        <w:t>ия гендерной принадлежности,</w:t>
      </w:r>
      <w:r w:rsidRPr="00044F47">
        <w:rPr>
          <w:b/>
          <w:bCs/>
          <w:iCs/>
          <w:sz w:val="28"/>
          <w:szCs w:val="28"/>
        </w:rPr>
        <w:t xml:space="preserve"> (Чтение, Познание, Труд)</w:t>
      </w:r>
      <w:r w:rsidRPr="00044F47">
        <w:rPr>
          <w:bCs/>
          <w:iCs/>
          <w:sz w:val="28"/>
          <w:szCs w:val="28"/>
        </w:rPr>
        <w:t>; устанавливать положительные взаимоо</w:t>
      </w:r>
      <w:r w:rsidRPr="00044F47">
        <w:rPr>
          <w:bCs/>
          <w:iCs/>
          <w:sz w:val="28"/>
          <w:szCs w:val="28"/>
        </w:rPr>
        <w:t>т</w:t>
      </w:r>
      <w:r w:rsidRPr="00044F47">
        <w:rPr>
          <w:bCs/>
          <w:iCs/>
          <w:sz w:val="28"/>
          <w:szCs w:val="28"/>
        </w:rPr>
        <w:t>ношения в игре,  считаться с интересами других детей, позитивно ра</w:t>
      </w:r>
      <w:r w:rsidRPr="00044F47">
        <w:rPr>
          <w:bCs/>
          <w:iCs/>
          <w:sz w:val="28"/>
          <w:szCs w:val="28"/>
        </w:rPr>
        <w:t>з</w:t>
      </w:r>
      <w:r w:rsidRPr="00044F47">
        <w:rPr>
          <w:bCs/>
          <w:iCs/>
          <w:sz w:val="28"/>
          <w:szCs w:val="28"/>
        </w:rPr>
        <w:t xml:space="preserve">решать споры и конфликтные ситуации </w:t>
      </w:r>
      <w:r w:rsidRPr="00044F47">
        <w:rPr>
          <w:b/>
          <w:bCs/>
          <w:iCs/>
          <w:sz w:val="28"/>
          <w:szCs w:val="28"/>
        </w:rPr>
        <w:t>(Коммуникация)</w:t>
      </w:r>
      <w:r w:rsidRPr="00044F47">
        <w:rPr>
          <w:bCs/>
          <w:iCs/>
          <w:sz w:val="28"/>
          <w:szCs w:val="28"/>
        </w:rPr>
        <w:t>; в театрал</w:t>
      </w:r>
      <w:r w:rsidRPr="00044F47">
        <w:rPr>
          <w:bCs/>
          <w:iCs/>
          <w:sz w:val="28"/>
          <w:szCs w:val="28"/>
        </w:rPr>
        <w:t>и</w:t>
      </w:r>
      <w:r w:rsidRPr="00044F47">
        <w:rPr>
          <w:bCs/>
          <w:iCs/>
          <w:sz w:val="28"/>
          <w:szCs w:val="28"/>
        </w:rPr>
        <w:t>зованных и режиссерских играх разыгрывать ситуации по несложным сюжетам (из мультфильмов, сказок), используя игрушки, предметы и некоторые (1-2) средства выразительности - жесты, мимику, интон</w:t>
      </w:r>
      <w:r w:rsidRPr="00044F47">
        <w:rPr>
          <w:bCs/>
          <w:iCs/>
          <w:sz w:val="28"/>
          <w:szCs w:val="28"/>
        </w:rPr>
        <w:t>а</w:t>
      </w:r>
      <w:r w:rsidRPr="00044F47">
        <w:rPr>
          <w:bCs/>
          <w:iCs/>
          <w:sz w:val="28"/>
          <w:szCs w:val="28"/>
        </w:rPr>
        <w:t xml:space="preserve">цию </w:t>
      </w:r>
      <w:r w:rsidRPr="00044F47">
        <w:rPr>
          <w:b/>
          <w:bCs/>
          <w:iCs/>
          <w:sz w:val="28"/>
          <w:szCs w:val="28"/>
        </w:rPr>
        <w:t>(Коммуникация, Чтение)</w:t>
      </w:r>
      <w:r w:rsidRPr="00044F47">
        <w:rPr>
          <w:bCs/>
          <w:iCs/>
          <w:sz w:val="28"/>
          <w:szCs w:val="28"/>
        </w:rPr>
        <w:t xml:space="preserve">;  </w:t>
      </w:r>
    </w:p>
    <w:p w:rsidR="002045CF" w:rsidRPr="00044F47" w:rsidRDefault="002045CF" w:rsidP="002045CF">
      <w:pPr>
        <w:pStyle w:val="30"/>
        <w:spacing w:after="0" w:line="240" w:lineRule="auto"/>
        <w:ind w:left="709" w:firstLine="0"/>
        <w:contextualSpacing/>
        <w:jc w:val="both"/>
        <w:rPr>
          <w:bCs/>
          <w:iCs/>
          <w:sz w:val="28"/>
          <w:szCs w:val="28"/>
        </w:rPr>
      </w:pPr>
      <w:r w:rsidRPr="00044F47">
        <w:rPr>
          <w:bCs/>
          <w:i/>
          <w:iCs/>
          <w:sz w:val="28"/>
          <w:szCs w:val="28"/>
        </w:rPr>
        <w:t>По приобщению к элементарным общепринятым  нормам и правилам взаимоотношения со сверстниками и взрослыми (в том числе морал</w:t>
      </w:r>
      <w:r w:rsidRPr="00044F47">
        <w:rPr>
          <w:bCs/>
          <w:i/>
          <w:iCs/>
          <w:sz w:val="28"/>
          <w:szCs w:val="28"/>
        </w:rPr>
        <w:t>ь</w:t>
      </w:r>
      <w:r w:rsidRPr="00044F47">
        <w:rPr>
          <w:bCs/>
          <w:i/>
          <w:iCs/>
          <w:sz w:val="28"/>
          <w:szCs w:val="28"/>
        </w:rPr>
        <w:t>ным):</w:t>
      </w:r>
    </w:p>
    <w:p w:rsidR="002045CF" w:rsidRPr="00044F47" w:rsidRDefault="002045CF" w:rsidP="002045CF">
      <w:pPr>
        <w:pStyle w:val="30"/>
        <w:numPr>
          <w:ilvl w:val="0"/>
          <w:numId w:val="20"/>
        </w:numPr>
        <w:spacing w:after="0" w:line="240" w:lineRule="auto"/>
        <w:contextualSpacing/>
        <w:jc w:val="both"/>
        <w:rPr>
          <w:bCs/>
          <w:iCs/>
          <w:sz w:val="28"/>
          <w:szCs w:val="28"/>
        </w:rPr>
      </w:pPr>
      <w:r w:rsidRPr="00044F47">
        <w:rPr>
          <w:bCs/>
          <w:iCs/>
          <w:sz w:val="28"/>
          <w:szCs w:val="28"/>
        </w:rPr>
        <w:t>развивать эмоциональную отзывчивость - проявление сочувствия к близким людям, привлекательным персонажам литературных произв</w:t>
      </w:r>
      <w:r w:rsidRPr="00044F47">
        <w:rPr>
          <w:bCs/>
          <w:iCs/>
          <w:sz w:val="28"/>
          <w:szCs w:val="28"/>
        </w:rPr>
        <w:t>е</w:t>
      </w:r>
      <w:r w:rsidRPr="00044F47">
        <w:rPr>
          <w:bCs/>
          <w:iCs/>
          <w:sz w:val="28"/>
          <w:szCs w:val="28"/>
        </w:rPr>
        <w:t>дений, мультфильмов, кинофильмов, сопереживания с ними, совмес</w:t>
      </w:r>
      <w:r w:rsidRPr="00044F47">
        <w:rPr>
          <w:bCs/>
          <w:iCs/>
          <w:sz w:val="28"/>
          <w:szCs w:val="28"/>
        </w:rPr>
        <w:t>т</w:t>
      </w:r>
      <w:r w:rsidRPr="00044F47">
        <w:rPr>
          <w:bCs/>
          <w:iCs/>
          <w:sz w:val="28"/>
          <w:szCs w:val="28"/>
        </w:rPr>
        <w:t xml:space="preserve">ной радости </w:t>
      </w:r>
      <w:r w:rsidRPr="00044F47">
        <w:rPr>
          <w:b/>
          <w:bCs/>
          <w:iCs/>
          <w:sz w:val="28"/>
          <w:szCs w:val="28"/>
        </w:rPr>
        <w:t>(Коммуникация, Чтение, Художественное творчество, Музыка)</w:t>
      </w:r>
      <w:r w:rsidRPr="00044F47">
        <w:rPr>
          <w:bCs/>
          <w:iCs/>
          <w:sz w:val="28"/>
          <w:szCs w:val="28"/>
        </w:rPr>
        <w:t xml:space="preserve">; </w:t>
      </w:r>
    </w:p>
    <w:p w:rsidR="002045CF" w:rsidRPr="00044F47" w:rsidRDefault="002045CF" w:rsidP="002045CF">
      <w:pPr>
        <w:pStyle w:val="30"/>
        <w:numPr>
          <w:ilvl w:val="0"/>
          <w:numId w:val="20"/>
        </w:numPr>
        <w:spacing w:after="0" w:line="240" w:lineRule="auto"/>
        <w:contextualSpacing/>
        <w:jc w:val="both"/>
        <w:rPr>
          <w:bCs/>
          <w:iCs/>
          <w:sz w:val="28"/>
          <w:szCs w:val="28"/>
        </w:rPr>
      </w:pPr>
      <w:r w:rsidRPr="00044F47">
        <w:rPr>
          <w:bCs/>
          <w:iCs/>
          <w:sz w:val="28"/>
          <w:szCs w:val="28"/>
        </w:rPr>
        <w:t>развивать адекватный отклик на прошедшие, текущие и будущие р</w:t>
      </w:r>
      <w:r w:rsidRPr="00044F47">
        <w:rPr>
          <w:bCs/>
          <w:iCs/>
          <w:sz w:val="28"/>
          <w:szCs w:val="28"/>
        </w:rPr>
        <w:t>а</w:t>
      </w:r>
      <w:r w:rsidRPr="00044F47">
        <w:rPr>
          <w:bCs/>
          <w:iCs/>
          <w:sz w:val="28"/>
          <w:szCs w:val="28"/>
        </w:rPr>
        <w:t xml:space="preserve">достные и печальные события в семье, детском саду (болезнь, праздник и др.);     </w:t>
      </w:r>
    </w:p>
    <w:p w:rsidR="002045CF" w:rsidRPr="00044F47" w:rsidRDefault="002045CF" w:rsidP="002045CF">
      <w:pPr>
        <w:pStyle w:val="30"/>
        <w:numPr>
          <w:ilvl w:val="0"/>
          <w:numId w:val="20"/>
        </w:numPr>
        <w:spacing w:after="0" w:line="240" w:lineRule="auto"/>
        <w:jc w:val="both"/>
        <w:rPr>
          <w:bCs/>
          <w:iCs/>
          <w:sz w:val="28"/>
          <w:szCs w:val="28"/>
        </w:rPr>
      </w:pPr>
      <w:r w:rsidRPr="00044F47">
        <w:rPr>
          <w:bCs/>
          <w:iCs/>
          <w:sz w:val="28"/>
          <w:szCs w:val="28"/>
        </w:rPr>
        <w:t>учить  инициировать общение, вежливо откликаться на предложение общения со стороны других людей, устанавливать вербальные и неве</w:t>
      </w:r>
      <w:r w:rsidRPr="00044F47">
        <w:rPr>
          <w:bCs/>
          <w:iCs/>
          <w:sz w:val="28"/>
          <w:szCs w:val="28"/>
        </w:rPr>
        <w:t>р</w:t>
      </w:r>
      <w:r w:rsidRPr="00044F47">
        <w:rPr>
          <w:bCs/>
          <w:iCs/>
          <w:sz w:val="28"/>
          <w:szCs w:val="28"/>
        </w:rPr>
        <w:t>бальные контакты со взрослыми и детьми в различных видах деятел</w:t>
      </w:r>
      <w:r w:rsidRPr="00044F47">
        <w:rPr>
          <w:bCs/>
          <w:iCs/>
          <w:sz w:val="28"/>
          <w:szCs w:val="28"/>
        </w:rPr>
        <w:t>ь</w:t>
      </w:r>
      <w:r w:rsidRPr="00044F47">
        <w:rPr>
          <w:bCs/>
          <w:iCs/>
          <w:sz w:val="28"/>
          <w:szCs w:val="28"/>
        </w:rPr>
        <w:t xml:space="preserve">ности </w:t>
      </w:r>
      <w:r w:rsidRPr="00044F47">
        <w:rPr>
          <w:b/>
          <w:bCs/>
          <w:iCs/>
          <w:sz w:val="28"/>
          <w:szCs w:val="28"/>
        </w:rPr>
        <w:t>(Коммуникация)</w:t>
      </w:r>
      <w:r w:rsidRPr="00044F47">
        <w:rPr>
          <w:bCs/>
          <w:iCs/>
          <w:sz w:val="28"/>
          <w:szCs w:val="28"/>
        </w:rPr>
        <w:t xml:space="preserve">; </w:t>
      </w:r>
    </w:p>
    <w:p w:rsidR="002045CF" w:rsidRPr="00044F47" w:rsidRDefault="002045CF" w:rsidP="002045CF">
      <w:pPr>
        <w:pStyle w:val="30"/>
        <w:numPr>
          <w:ilvl w:val="0"/>
          <w:numId w:val="20"/>
        </w:numPr>
        <w:spacing w:after="0" w:line="240" w:lineRule="auto"/>
        <w:jc w:val="both"/>
        <w:rPr>
          <w:bCs/>
          <w:iCs/>
          <w:sz w:val="28"/>
          <w:szCs w:val="28"/>
        </w:rPr>
      </w:pPr>
      <w:r w:rsidRPr="00044F47">
        <w:rPr>
          <w:bCs/>
          <w:iCs/>
          <w:sz w:val="28"/>
          <w:szCs w:val="28"/>
        </w:rPr>
        <w:t>формировать умение выполнять некоторые просьбы и поручения взрослых (например, «Помоги Анне Олеговне накрыть на стол», «П</w:t>
      </w:r>
      <w:r w:rsidRPr="00044F47">
        <w:rPr>
          <w:bCs/>
          <w:iCs/>
          <w:sz w:val="28"/>
          <w:szCs w:val="28"/>
        </w:rPr>
        <w:t>о</w:t>
      </w:r>
      <w:r w:rsidRPr="00044F47">
        <w:rPr>
          <w:bCs/>
          <w:iCs/>
          <w:sz w:val="28"/>
          <w:szCs w:val="28"/>
        </w:rPr>
        <w:t>лей вместе со мной цветы» и др.); развивать положительное отношение к требованиям взрослого по поводу выполнения  норм и правил пов</w:t>
      </w:r>
      <w:r w:rsidRPr="00044F47">
        <w:rPr>
          <w:bCs/>
          <w:iCs/>
          <w:sz w:val="28"/>
          <w:szCs w:val="28"/>
        </w:rPr>
        <w:t>е</w:t>
      </w:r>
      <w:r w:rsidRPr="00044F47">
        <w:rPr>
          <w:bCs/>
          <w:iCs/>
          <w:sz w:val="28"/>
          <w:szCs w:val="28"/>
        </w:rPr>
        <w:t xml:space="preserve">дения («Нельзя громко кричать, потому другие дети меня не услышат») </w:t>
      </w:r>
      <w:r w:rsidRPr="00044F47">
        <w:rPr>
          <w:b/>
          <w:bCs/>
          <w:iCs/>
          <w:sz w:val="28"/>
          <w:szCs w:val="28"/>
        </w:rPr>
        <w:t>(Труд)</w:t>
      </w:r>
      <w:r w:rsidRPr="00044F47">
        <w:rPr>
          <w:bCs/>
          <w:iCs/>
          <w:sz w:val="28"/>
          <w:szCs w:val="28"/>
        </w:rPr>
        <w:t>;</w:t>
      </w:r>
    </w:p>
    <w:p w:rsidR="002045CF" w:rsidRPr="00044F47" w:rsidRDefault="002045CF" w:rsidP="002045CF">
      <w:pPr>
        <w:pStyle w:val="30"/>
        <w:numPr>
          <w:ilvl w:val="0"/>
          <w:numId w:val="20"/>
        </w:numPr>
        <w:spacing w:after="0" w:line="240" w:lineRule="auto"/>
        <w:jc w:val="both"/>
        <w:rPr>
          <w:bCs/>
          <w:iCs/>
          <w:sz w:val="28"/>
          <w:szCs w:val="28"/>
        </w:rPr>
      </w:pPr>
      <w:r w:rsidRPr="00044F47">
        <w:rPr>
          <w:bCs/>
          <w:iCs/>
          <w:sz w:val="28"/>
          <w:szCs w:val="28"/>
        </w:rPr>
        <w:t>формировать умение участвовать в коллективных играх и занятиях, устанавливая положительные взаимоотношения с родителями, педаг</w:t>
      </w:r>
      <w:r w:rsidRPr="00044F47">
        <w:rPr>
          <w:bCs/>
          <w:iCs/>
          <w:sz w:val="28"/>
          <w:szCs w:val="28"/>
        </w:rPr>
        <w:t>о</w:t>
      </w:r>
      <w:r w:rsidRPr="00044F47">
        <w:rPr>
          <w:bCs/>
          <w:iCs/>
          <w:sz w:val="28"/>
          <w:szCs w:val="28"/>
        </w:rPr>
        <w:t>гами, сверстниками и др. на основе соблюдения элементарных  норм и правил поведения (не мешать друг другу, при необходимости – пом</w:t>
      </w:r>
      <w:r w:rsidRPr="00044F47">
        <w:rPr>
          <w:bCs/>
          <w:iCs/>
          <w:sz w:val="28"/>
          <w:szCs w:val="28"/>
        </w:rPr>
        <w:t>о</w:t>
      </w:r>
      <w:r w:rsidRPr="00044F47">
        <w:rPr>
          <w:bCs/>
          <w:iCs/>
          <w:sz w:val="28"/>
          <w:szCs w:val="28"/>
        </w:rPr>
        <w:t>гать, считаться с интересами и желаниями партнеров и др.);  стремл</w:t>
      </w:r>
      <w:r w:rsidRPr="00044F47">
        <w:rPr>
          <w:bCs/>
          <w:iCs/>
          <w:sz w:val="28"/>
          <w:szCs w:val="28"/>
        </w:rPr>
        <w:t>е</w:t>
      </w:r>
      <w:r w:rsidRPr="00044F47">
        <w:rPr>
          <w:bCs/>
          <w:iCs/>
          <w:sz w:val="28"/>
          <w:szCs w:val="28"/>
        </w:rPr>
        <w:lastRenderedPageBreak/>
        <w:t>ние к взаимодействию со сверстниками в соответствии с адекватной гендерной ролью</w:t>
      </w:r>
      <w:r w:rsidRPr="00044F47">
        <w:rPr>
          <w:bCs/>
          <w:iCs/>
          <w:color w:val="FF6600"/>
          <w:sz w:val="28"/>
          <w:szCs w:val="28"/>
        </w:rPr>
        <w:t xml:space="preserve"> </w:t>
      </w:r>
      <w:r w:rsidRPr="00044F47">
        <w:rPr>
          <w:bCs/>
          <w:iCs/>
          <w:sz w:val="28"/>
          <w:szCs w:val="28"/>
        </w:rPr>
        <w:t xml:space="preserve"> </w:t>
      </w:r>
      <w:r w:rsidRPr="00044F47">
        <w:rPr>
          <w:b/>
          <w:bCs/>
          <w:iCs/>
          <w:sz w:val="28"/>
          <w:szCs w:val="28"/>
        </w:rPr>
        <w:t>(Коммуникация)</w:t>
      </w:r>
      <w:r w:rsidRPr="00044F47">
        <w:rPr>
          <w:bCs/>
          <w:iCs/>
          <w:sz w:val="28"/>
          <w:szCs w:val="28"/>
        </w:rPr>
        <w:t xml:space="preserve">; </w:t>
      </w:r>
    </w:p>
    <w:p w:rsidR="002045CF" w:rsidRPr="00044F47" w:rsidRDefault="002045CF" w:rsidP="002045CF">
      <w:pPr>
        <w:pStyle w:val="30"/>
        <w:numPr>
          <w:ilvl w:val="0"/>
          <w:numId w:val="20"/>
        </w:numPr>
        <w:spacing w:after="0" w:line="240" w:lineRule="auto"/>
        <w:jc w:val="both"/>
        <w:rPr>
          <w:bCs/>
          <w:iCs/>
          <w:sz w:val="28"/>
          <w:szCs w:val="28"/>
        </w:rPr>
      </w:pPr>
      <w:r w:rsidRPr="00044F47">
        <w:rPr>
          <w:bCs/>
          <w:iCs/>
          <w:sz w:val="28"/>
          <w:szCs w:val="28"/>
        </w:rPr>
        <w:t xml:space="preserve">развивать некоторые нравственные чувства и эмоции (стыд, любовь и др.) </w:t>
      </w:r>
      <w:r w:rsidRPr="00044F47">
        <w:rPr>
          <w:b/>
          <w:bCs/>
          <w:iCs/>
          <w:sz w:val="28"/>
          <w:szCs w:val="28"/>
        </w:rPr>
        <w:t>(Чтение, Музыка, Художественное творчество)</w:t>
      </w:r>
      <w:r w:rsidRPr="00044F47">
        <w:rPr>
          <w:bCs/>
          <w:iCs/>
          <w:sz w:val="28"/>
          <w:szCs w:val="28"/>
        </w:rPr>
        <w:t>;</w:t>
      </w:r>
    </w:p>
    <w:p w:rsidR="002045CF" w:rsidRPr="00044F47" w:rsidRDefault="002045CF" w:rsidP="002045CF">
      <w:pPr>
        <w:pStyle w:val="30"/>
        <w:numPr>
          <w:ilvl w:val="0"/>
          <w:numId w:val="20"/>
        </w:numPr>
        <w:spacing w:after="0" w:line="240" w:lineRule="auto"/>
        <w:jc w:val="both"/>
        <w:rPr>
          <w:bCs/>
          <w:iCs/>
          <w:sz w:val="28"/>
          <w:szCs w:val="28"/>
        </w:rPr>
      </w:pPr>
      <w:r w:rsidRPr="00044F47">
        <w:rPr>
          <w:bCs/>
          <w:iCs/>
          <w:sz w:val="28"/>
          <w:szCs w:val="28"/>
        </w:rPr>
        <w:t>формировать представление о некоторых моральных нормах и прав</w:t>
      </w:r>
      <w:r w:rsidRPr="00044F47">
        <w:rPr>
          <w:bCs/>
          <w:iCs/>
          <w:sz w:val="28"/>
          <w:szCs w:val="28"/>
        </w:rPr>
        <w:t>и</w:t>
      </w:r>
      <w:r w:rsidRPr="00044F47">
        <w:rPr>
          <w:bCs/>
          <w:iCs/>
          <w:sz w:val="28"/>
          <w:szCs w:val="28"/>
        </w:rPr>
        <w:t>лах поведения, отражающих 2-3 противоположных моральных понятия (например, «взаимопомощь» («взаимовыручка») – «себялюбие», «жа</w:t>
      </w:r>
      <w:r w:rsidRPr="00044F47">
        <w:rPr>
          <w:bCs/>
          <w:iCs/>
          <w:sz w:val="28"/>
          <w:szCs w:val="28"/>
        </w:rPr>
        <w:t>д</w:t>
      </w:r>
      <w:r w:rsidRPr="00044F47">
        <w:rPr>
          <w:bCs/>
          <w:iCs/>
          <w:sz w:val="28"/>
          <w:szCs w:val="28"/>
        </w:rPr>
        <w:t>ность» - «щедрость» и др.); умение приводить соответствующие   пр</w:t>
      </w:r>
      <w:r w:rsidRPr="00044F47">
        <w:rPr>
          <w:bCs/>
          <w:iCs/>
          <w:sz w:val="28"/>
          <w:szCs w:val="28"/>
        </w:rPr>
        <w:t>и</w:t>
      </w:r>
      <w:r w:rsidRPr="00044F47">
        <w:rPr>
          <w:bCs/>
          <w:iCs/>
          <w:sz w:val="28"/>
          <w:szCs w:val="28"/>
        </w:rPr>
        <w:t xml:space="preserve">меры  из жизни, мультфильмов, литературы и др. </w:t>
      </w:r>
      <w:r w:rsidRPr="00044F47">
        <w:rPr>
          <w:b/>
          <w:bCs/>
          <w:iCs/>
          <w:sz w:val="28"/>
          <w:szCs w:val="28"/>
        </w:rPr>
        <w:t>(Чтение, Познание, Музыка, Художественное творчество)</w:t>
      </w:r>
      <w:r w:rsidRPr="00044F47">
        <w:rPr>
          <w:bCs/>
          <w:iCs/>
          <w:sz w:val="28"/>
          <w:szCs w:val="28"/>
        </w:rPr>
        <w:t xml:space="preserve">; </w:t>
      </w:r>
    </w:p>
    <w:p w:rsidR="002045CF" w:rsidRPr="00044F47" w:rsidRDefault="002045CF" w:rsidP="002045CF">
      <w:pPr>
        <w:pStyle w:val="30"/>
        <w:numPr>
          <w:ilvl w:val="0"/>
          <w:numId w:val="20"/>
        </w:numPr>
        <w:spacing w:after="0" w:line="240" w:lineRule="auto"/>
        <w:jc w:val="both"/>
        <w:rPr>
          <w:bCs/>
          <w:iCs/>
          <w:sz w:val="28"/>
          <w:szCs w:val="28"/>
        </w:rPr>
      </w:pPr>
      <w:r w:rsidRPr="00044F47">
        <w:rPr>
          <w:bCs/>
          <w:iCs/>
          <w:sz w:val="28"/>
          <w:szCs w:val="28"/>
        </w:rPr>
        <w:t>развивать нравственно-ценный словарь: «жадность», «щедрость», «п</w:t>
      </w:r>
      <w:r w:rsidRPr="00044F47">
        <w:rPr>
          <w:bCs/>
          <w:iCs/>
          <w:sz w:val="28"/>
          <w:szCs w:val="28"/>
        </w:rPr>
        <w:t>о</w:t>
      </w:r>
      <w:r w:rsidRPr="00044F47">
        <w:rPr>
          <w:bCs/>
          <w:iCs/>
          <w:sz w:val="28"/>
          <w:szCs w:val="28"/>
        </w:rPr>
        <w:t xml:space="preserve">мощь», «помощник», «взаимопомощь» и др. </w:t>
      </w:r>
      <w:r w:rsidRPr="00044F47">
        <w:rPr>
          <w:b/>
          <w:bCs/>
          <w:iCs/>
          <w:sz w:val="28"/>
          <w:szCs w:val="28"/>
        </w:rPr>
        <w:t>(Коммуникация, Чтение, Музыка, Художественное творчество)</w:t>
      </w:r>
      <w:r w:rsidRPr="00044F47">
        <w:rPr>
          <w:bCs/>
          <w:iCs/>
          <w:sz w:val="28"/>
          <w:szCs w:val="28"/>
        </w:rPr>
        <w:t>;</w:t>
      </w:r>
    </w:p>
    <w:p w:rsidR="002045CF" w:rsidRPr="00044F47" w:rsidRDefault="002045CF" w:rsidP="002045CF">
      <w:pPr>
        <w:pStyle w:val="30"/>
        <w:numPr>
          <w:ilvl w:val="0"/>
          <w:numId w:val="20"/>
        </w:numPr>
        <w:spacing w:after="0" w:line="240" w:lineRule="auto"/>
        <w:contextualSpacing/>
        <w:jc w:val="both"/>
        <w:rPr>
          <w:bCs/>
          <w:i/>
          <w:iCs/>
          <w:sz w:val="28"/>
          <w:szCs w:val="28"/>
        </w:rPr>
      </w:pPr>
      <w:r w:rsidRPr="00044F47">
        <w:rPr>
          <w:bCs/>
          <w:iCs/>
          <w:sz w:val="28"/>
          <w:szCs w:val="28"/>
        </w:rPr>
        <w:t xml:space="preserve">формировать умение в практике общения и взаимоотношений по просьбе взрослого и самостоятельно совершать нравственно-направленные действия (например, поделиться чем-либо, помочь одеться и др.) </w:t>
      </w:r>
      <w:r w:rsidRPr="00044F47">
        <w:rPr>
          <w:b/>
          <w:bCs/>
          <w:iCs/>
          <w:sz w:val="28"/>
          <w:szCs w:val="28"/>
        </w:rPr>
        <w:t>(Коммуникация)</w:t>
      </w:r>
      <w:r w:rsidRPr="00044F47">
        <w:rPr>
          <w:bCs/>
          <w:iCs/>
          <w:sz w:val="28"/>
          <w:szCs w:val="28"/>
        </w:rPr>
        <w:t>;</w:t>
      </w:r>
      <w:r w:rsidRPr="00044F47">
        <w:rPr>
          <w:bCs/>
          <w:sz w:val="28"/>
          <w:szCs w:val="28"/>
        </w:rPr>
        <w:t xml:space="preserve">  </w:t>
      </w:r>
    </w:p>
    <w:p w:rsidR="002045CF" w:rsidRPr="00044F47" w:rsidRDefault="002045CF" w:rsidP="002045CF">
      <w:pPr>
        <w:pStyle w:val="30"/>
        <w:spacing w:after="0" w:line="240" w:lineRule="auto"/>
        <w:ind w:left="720" w:firstLine="0"/>
        <w:contextualSpacing/>
        <w:jc w:val="both"/>
        <w:rPr>
          <w:bCs/>
          <w:i/>
          <w:iCs/>
          <w:sz w:val="28"/>
          <w:szCs w:val="28"/>
        </w:rPr>
      </w:pPr>
      <w:r w:rsidRPr="00044F47">
        <w:rPr>
          <w:i/>
          <w:sz w:val="28"/>
          <w:szCs w:val="28"/>
        </w:rPr>
        <w:t>По ф</w:t>
      </w:r>
      <w:r w:rsidRPr="00044F47">
        <w:rPr>
          <w:bCs/>
          <w:i/>
          <w:iCs/>
          <w:sz w:val="28"/>
          <w:szCs w:val="28"/>
        </w:rPr>
        <w:t>ормированию первичных личностных, гендерных представлений, первичных представлений о семье, обществе, государстве, мире:</w:t>
      </w:r>
    </w:p>
    <w:p w:rsidR="002045CF" w:rsidRPr="00044F47" w:rsidRDefault="002045CF" w:rsidP="00510B47">
      <w:pPr>
        <w:pStyle w:val="30"/>
        <w:numPr>
          <w:ilvl w:val="0"/>
          <w:numId w:val="21"/>
        </w:numPr>
        <w:spacing w:after="0" w:line="240" w:lineRule="auto"/>
        <w:ind w:left="714" w:hanging="357"/>
        <w:contextualSpacing/>
        <w:jc w:val="both"/>
        <w:rPr>
          <w:bCs/>
          <w:iCs/>
          <w:sz w:val="28"/>
          <w:szCs w:val="28"/>
        </w:rPr>
      </w:pPr>
      <w:r w:rsidRPr="00044F47">
        <w:rPr>
          <w:bCs/>
          <w:iCs/>
          <w:sz w:val="28"/>
          <w:szCs w:val="28"/>
        </w:rPr>
        <w:t>продолжать формировать представление о личных данных (имя, фам</w:t>
      </w:r>
      <w:r w:rsidRPr="00044F47">
        <w:rPr>
          <w:bCs/>
          <w:iCs/>
          <w:sz w:val="28"/>
          <w:szCs w:val="28"/>
        </w:rPr>
        <w:t>и</w:t>
      </w:r>
      <w:r w:rsidRPr="00044F47">
        <w:rPr>
          <w:bCs/>
          <w:iCs/>
          <w:sz w:val="28"/>
          <w:szCs w:val="28"/>
        </w:rPr>
        <w:t xml:space="preserve">лия, возраст в годах) </w:t>
      </w:r>
      <w:r w:rsidRPr="00044F47">
        <w:rPr>
          <w:b/>
          <w:bCs/>
          <w:iCs/>
          <w:sz w:val="28"/>
          <w:szCs w:val="28"/>
        </w:rPr>
        <w:t>(Познание, Безопасность)</w:t>
      </w:r>
      <w:r w:rsidRPr="00044F47">
        <w:rPr>
          <w:bCs/>
          <w:iCs/>
          <w:sz w:val="28"/>
          <w:szCs w:val="28"/>
        </w:rPr>
        <w:t>;</w:t>
      </w:r>
    </w:p>
    <w:p w:rsidR="002045CF" w:rsidRPr="00044F47" w:rsidRDefault="002045CF" w:rsidP="00510B47">
      <w:pPr>
        <w:pStyle w:val="30"/>
        <w:numPr>
          <w:ilvl w:val="0"/>
          <w:numId w:val="21"/>
        </w:numPr>
        <w:spacing w:after="0" w:line="240" w:lineRule="auto"/>
        <w:ind w:left="714" w:hanging="357"/>
        <w:contextualSpacing/>
        <w:jc w:val="both"/>
        <w:rPr>
          <w:bCs/>
          <w:iCs/>
          <w:sz w:val="28"/>
          <w:szCs w:val="28"/>
        </w:rPr>
      </w:pPr>
      <w:r w:rsidRPr="00044F47">
        <w:rPr>
          <w:bCs/>
          <w:iCs/>
          <w:sz w:val="28"/>
          <w:szCs w:val="28"/>
        </w:rPr>
        <w:t xml:space="preserve">развивать положительную самооценку на основе выделения некоторых собственных позитивных характеристик (качеств, особенностей) – «Я веселый и умный!», «Я всегда убираю игрушки!», «У меня получается хорошо рисовать динозавров!» и др.; </w:t>
      </w:r>
    </w:p>
    <w:p w:rsidR="002045CF" w:rsidRPr="00044F47" w:rsidRDefault="002045CF" w:rsidP="00510B47">
      <w:pPr>
        <w:pStyle w:val="30"/>
        <w:numPr>
          <w:ilvl w:val="0"/>
          <w:numId w:val="22"/>
        </w:numPr>
        <w:spacing w:after="0" w:line="240" w:lineRule="auto"/>
        <w:ind w:left="714" w:hanging="357"/>
        <w:contextualSpacing/>
        <w:jc w:val="both"/>
        <w:rPr>
          <w:rFonts w:eastAsia="Arial Unicode MS"/>
          <w:bCs/>
          <w:iCs/>
          <w:sz w:val="28"/>
          <w:szCs w:val="28"/>
        </w:rPr>
      </w:pPr>
      <w:r w:rsidRPr="00044F47">
        <w:rPr>
          <w:bCs/>
          <w:iCs/>
          <w:sz w:val="28"/>
          <w:szCs w:val="28"/>
        </w:rPr>
        <w:t>развивать интерес к  личному прошлому и будущему, побуждать зад</w:t>
      </w:r>
      <w:r w:rsidRPr="00044F47">
        <w:rPr>
          <w:bCs/>
          <w:iCs/>
          <w:sz w:val="28"/>
          <w:szCs w:val="28"/>
        </w:rPr>
        <w:t>а</w:t>
      </w:r>
      <w:r w:rsidRPr="00044F47">
        <w:rPr>
          <w:bCs/>
          <w:iCs/>
          <w:sz w:val="28"/>
          <w:szCs w:val="28"/>
        </w:rPr>
        <w:t xml:space="preserve">вать вопросы о себе, о родителях, о детском саде, школе, о  профессиях взрослых и др. </w:t>
      </w:r>
      <w:r w:rsidRPr="00044F47">
        <w:rPr>
          <w:b/>
          <w:bCs/>
          <w:iCs/>
          <w:sz w:val="28"/>
          <w:szCs w:val="28"/>
        </w:rPr>
        <w:t>(Коммуникация, Познание)</w:t>
      </w:r>
      <w:r w:rsidRPr="00044F47">
        <w:rPr>
          <w:bCs/>
          <w:iCs/>
          <w:sz w:val="28"/>
          <w:szCs w:val="28"/>
        </w:rPr>
        <w:t xml:space="preserve">; </w:t>
      </w:r>
    </w:p>
    <w:p w:rsidR="002045CF" w:rsidRPr="00044F47" w:rsidRDefault="002045CF" w:rsidP="00510B47">
      <w:pPr>
        <w:pStyle w:val="30"/>
        <w:numPr>
          <w:ilvl w:val="0"/>
          <w:numId w:val="21"/>
        </w:numPr>
        <w:spacing w:after="0" w:line="240" w:lineRule="auto"/>
        <w:ind w:left="714" w:hanging="357"/>
        <w:contextualSpacing/>
        <w:jc w:val="both"/>
        <w:rPr>
          <w:rFonts w:eastAsia="Arial Unicode MS"/>
          <w:bCs/>
          <w:iCs/>
          <w:sz w:val="28"/>
          <w:szCs w:val="28"/>
        </w:rPr>
      </w:pPr>
      <w:r w:rsidRPr="00044F47">
        <w:rPr>
          <w:bCs/>
          <w:iCs/>
          <w:sz w:val="28"/>
          <w:szCs w:val="28"/>
        </w:rPr>
        <w:t>формировать представление о своей половой принадлежности,</w:t>
      </w:r>
      <w:r w:rsidRPr="00044F47">
        <w:rPr>
          <w:bCs/>
          <w:iCs/>
          <w:color w:val="FF6600"/>
          <w:sz w:val="28"/>
          <w:szCs w:val="28"/>
        </w:rPr>
        <w:t xml:space="preserve"> </w:t>
      </w:r>
      <w:r w:rsidRPr="00044F47">
        <w:rPr>
          <w:bCs/>
          <w:iCs/>
          <w:sz w:val="28"/>
          <w:szCs w:val="28"/>
        </w:rPr>
        <w:t>арг</w:t>
      </w:r>
      <w:r w:rsidRPr="00044F47">
        <w:rPr>
          <w:bCs/>
          <w:iCs/>
          <w:sz w:val="28"/>
          <w:szCs w:val="28"/>
        </w:rPr>
        <w:t>у</w:t>
      </w:r>
      <w:r w:rsidRPr="00044F47">
        <w:rPr>
          <w:bCs/>
          <w:iCs/>
          <w:sz w:val="28"/>
          <w:szCs w:val="28"/>
        </w:rPr>
        <w:t xml:space="preserve">ментировать ее по ряду  признаков (внешний вид, женские и мужские качества), представления о проявлениях гендерных ролей (мужчины ответственные, сильные, защищают слабых, женщин, детей, стариков; женщины заботливые, ласковые; мальчикам нельзя обижать девочек, их надо защищать, заступаться за них, вести себя с ними вежливо и т.д.) </w:t>
      </w:r>
      <w:r w:rsidRPr="00044F47">
        <w:rPr>
          <w:b/>
          <w:bCs/>
          <w:iCs/>
          <w:sz w:val="28"/>
          <w:szCs w:val="28"/>
        </w:rPr>
        <w:t>(Коммуникация, Познание, Художественное творчество, Чт</w:t>
      </w:r>
      <w:r w:rsidRPr="00044F47">
        <w:rPr>
          <w:b/>
          <w:bCs/>
          <w:iCs/>
          <w:sz w:val="28"/>
          <w:szCs w:val="28"/>
        </w:rPr>
        <w:t>е</w:t>
      </w:r>
      <w:r w:rsidRPr="00044F47">
        <w:rPr>
          <w:b/>
          <w:bCs/>
          <w:iCs/>
          <w:sz w:val="28"/>
          <w:szCs w:val="28"/>
        </w:rPr>
        <w:t>ние)</w:t>
      </w:r>
      <w:r w:rsidRPr="00044F47">
        <w:rPr>
          <w:bCs/>
          <w:iCs/>
          <w:sz w:val="28"/>
          <w:szCs w:val="28"/>
        </w:rPr>
        <w:t xml:space="preserve">;  </w:t>
      </w:r>
    </w:p>
    <w:p w:rsidR="002045CF" w:rsidRPr="00044F47" w:rsidRDefault="002045CF" w:rsidP="00510B47">
      <w:pPr>
        <w:pStyle w:val="30"/>
        <w:numPr>
          <w:ilvl w:val="0"/>
          <w:numId w:val="21"/>
        </w:numPr>
        <w:spacing w:after="0" w:line="240" w:lineRule="auto"/>
        <w:ind w:left="714" w:hanging="357"/>
        <w:contextualSpacing/>
        <w:jc w:val="both"/>
        <w:rPr>
          <w:rFonts w:eastAsia="Arial Unicode MS"/>
          <w:bCs/>
          <w:iCs/>
          <w:sz w:val="28"/>
          <w:szCs w:val="28"/>
        </w:rPr>
      </w:pPr>
      <w:r w:rsidRPr="00044F47">
        <w:rPr>
          <w:bCs/>
          <w:iCs/>
          <w:sz w:val="28"/>
          <w:szCs w:val="28"/>
        </w:rPr>
        <w:t>формирование представлений о  семье как обо всех тех, кто живет вм</w:t>
      </w:r>
      <w:r w:rsidRPr="00044F47">
        <w:rPr>
          <w:bCs/>
          <w:iCs/>
          <w:sz w:val="28"/>
          <w:szCs w:val="28"/>
        </w:rPr>
        <w:t>е</w:t>
      </w:r>
      <w:r w:rsidRPr="00044F47">
        <w:rPr>
          <w:bCs/>
          <w:iCs/>
          <w:sz w:val="28"/>
          <w:szCs w:val="28"/>
        </w:rPr>
        <w:t>сте с ребенком, ее составе (папа, мама, бабушка, дедушка, братья и сестры, дядя, тетя и др.) и своей принадлежности к ее членам; форм</w:t>
      </w:r>
      <w:r w:rsidRPr="00044F47">
        <w:rPr>
          <w:bCs/>
          <w:iCs/>
          <w:sz w:val="28"/>
          <w:szCs w:val="28"/>
        </w:rPr>
        <w:t>и</w:t>
      </w:r>
      <w:r w:rsidRPr="00044F47">
        <w:rPr>
          <w:bCs/>
          <w:iCs/>
          <w:sz w:val="28"/>
          <w:szCs w:val="28"/>
        </w:rPr>
        <w:t>ровать представление об обязанностях всех членов семьи и самого р</w:t>
      </w:r>
      <w:r w:rsidRPr="00044F47">
        <w:rPr>
          <w:bCs/>
          <w:iCs/>
          <w:sz w:val="28"/>
          <w:szCs w:val="28"/>
        </w:rPr>
        <w:t>е</w:t>
      </w:r>
      <w:r w:rsidRPr="00044F47">
        <w:rPr>
          <w:bCs/>
          <w:iCs/>
          <w:sz w:val="28"/>
          <w:szCs w:val="28"/>
        </w:rPr>
        <w:t xml:space="preserve">бенка </w:t>
      </w:r>
      <w:r w:rsidRPr="00044F47">
        <w:rPr>
          <w:bCs/>
          <w:iCs/>
          <w:color w:val="000000"/>
          <w:sz w:val="28"/>
          <w:szCs w:val="28"/>
        </w:rPr>
        <w:t xml:space="preserve">(убирать игрушки, помогать накрывать на стол, звонить бабушке и т. п.);  </w:t>
      </w:r>
      <w:r w:rsidRPr="00044F47">
        <w:rPr>
          <w:bCs/>
          <w:iCs/>
          <w:sz w:val="28"/>
          <w:szCs w:val="28"/>
        </w:rPr>
        <w:t>о значимости и  красоте семейных  обычаев, традиций, праз</w:t>
      </w:r>
      <w:r w:rsidRPr="00044F47">
        <w:rPr>
          <w:bCs/>
          <w:iCs/>
          <w:sz w:val="28"/>
          <w:szCs w:val="28"/>
        </w:rPr>
        <w:t>д</w:t>
      </w:r>
      <w:r w:rsidRPr="00044F47">
        <w:rPr>
          <w:bCs/>
          <w:iCs/>
          <w:sz w:val="28"/>
          <w:szCs w:val="28"/>
        </w:rPr>
        <w:t>ников, об увлечениях, отдыхе разных членов семьи (</w:t>
      </w:r>
      <w:r w:rsidRPr="00044F47">
        <w:rPr>
          <w:sz w:val="28"/>
          <w:szCs w:val="28"/>
        </w:rPr>
        <w:t>мужчины и же</w:t>
      </w:r>
      <w:r w:rsidRPr="00044F47">
        <w:rPr>
          <w:sz w:val="28"/>
          <w:szCs w:val="28"/>
        </w:rPr>
        <w:t>н</w:t>
      </w:r>
      <w:r w:rsidRPr="00044F47">
        <w:rPr>
          <w:sz w:val="28"/>
          <w:szCs w:val="28"/>
        </w:rPr>
        <w:lastRenderedPageBreak/>
        <w:t>щины  любят отдыхают по-разному); воспитывать бережное отношение к семейным реликвиям</w:t>
      </w:r>
      <w:r w:rsidRPr="00044F47">
        <w:rPr>
          <w:b/>
          <w:bCs/>
          <w:iCs/>
          <w:color w:val="000000"/>
          <w:sz w:val="28"/>
          <w:szCs w:val="28"/>
        </w:rPr>
        <w:t xml:space="preserve"> (Труд, Познание)</w:t>
      </w:r>
      <w:r w:rsidRPr="00044F47">
        <w:rPr>
          <w:bCs/>
          <w:iCs/>
          <w:color w:val="000000"/>
          <w:sz w:val="28"/>
          <w:szCs w:val="28"/>
        </w:rPr>
        <w:t>;</w:t>
      </w:r>
    </w:p>
    <w:p w:rsidR="002045CF" w:rsidRPr="00044F47" w:rsidRDefault="002045CF" w:rsidP="00510B47">
      <w:pPr>
        <w:pStyle w:val="30"/>
        <w:numPr>
          <w:ilvl w:val="0"/>
          <w:numId w:val="21"/>
        </w:numPr>
        <w:spacing w:after="0" w:line="240" w:lineRule="auto"/>
        <w:ind w:left="714" w:hanging="357"/>
        <w:contextualSpacing/>
        <w:jc w:val="both"/>
        <w:rPr>
          <w:bCs/>
          <w:iCs/>
          <w:sz w:val="28"/>
          <w:szCs w:val="28"/>
        </w:rPr>
      </w:pPr>
      <w:r w:rsidRPr="00044F47">
        <w:rPr>
          <w:bCs/>
          <w:iCs/>
          <w:sz w:val="28"/>
          <w:szCs w:val="28"/>
        </w:rPr>
        <w:t>формирование представлений о себе как члене группы детского сада, обогащать представления о детском саде и его сотрудниках, привлекать к поздравлению сотрудников детского сада с днем рождения, праздн</w:t>
      </w:r>
      <w:r w:rsidRPr="00044F47">
        <w:rPr>
          <w:bCs/>
          <w:iCs/>
          <w:sz w:val="28"/>
          <w:szCs w:val="28"/>
        </w:rPr>
        <w:t>и</w:t>
      </w:r>
      <w:r w:rsidRPr="00044F47">
        <w:rPr>
          <w:bCs/>
          <w:iCs/>
          <w:sz w:val="28"/>
          <w:szCs w:val="28"/>
        </w:rPr>
        <w:t>ками, к праздничному оформлению групповой комнаты и детского с</w:t>
      </w:r>
      <w:r w:rsidRPr="00044F47">
        <w:rPr>
          <w:bCs/>
          <w:iCs/>
          <w:sz w:val="28"/>
          <w:szCs w:val="28"/>
        </w:rPr>
        <w:t>а</w:t>
      </w:r>
      <w:r w:rsidRPr="00044F47">
        <w:rPr>
          <w:bCs/>
          <w:iCs/>
          <w:sz w:val="28"/>
          <w:szCs w:val="28"/>
        </w:rPr>
        <w:t xml:space="preserve">да, совместному празднованию, звонить заболевшим детям и хорошо знакомым взрослым и др. </w:t>
      </w:r>
      <w:r w:rsidRPr="00044F47">
        <w:rPr>
          <w:b/>
          <w:bCs/>
          <w:iCs/>
          <w:sz w:val="28"/>
          <w:szCs w:val="28"/>
        </w:rPr>
        <w:t>(Коммуникация)</w:t>
      </w:r>
      <w:r w:rsidRPr="00044F47">
        <w:rPr>
          <w:bCs/>
          <w:iCs/>
          <w:sz w:val="28"/>
          <w:szCs w:val="28"/>
        </w:rPr>
        <w:t>;</w:t>
      </w:r>
    </w:p>
    <w:p w:rsidR="002045CF" w:rsidRPr="00044F47" w:rsidRDefault="002045CF" w:rsidP="00510B47">
      <w:pPr>
        <w:pStyle w:val="30"/>
        <w:numPr>
          <w:ilvl w:val="0"/>
          <w:numId w:val="21"/>
        </w:numPr>
        <w:spacing w:after="0" w:line="240" w:lineRule="auto"/>
        <w:ind w:left="714" w:hanging="357"/>
        <w:contextualSpacing/>
        <w:jc w:val="both"/>
        <w:rPr>
          <w:rFonts w:eastAsia="Arial Unicode MS"/>
          <w:bCs/>
          <w:iCs/>
          <w:sz w:val="28"/>
          <w:szCs w:val="28"/>
        </w:rPr>
      </w:pPr>
      <w:r w:rsidRPr="00044F47">
        <w:rPr>
          <w:bCs/>
          <w:iCs/>
          <w:sz w:val="28"/>
          <w:szCs w:val="28"/>
        </w:rPr>
        <w:t>формирование представлений о  собственной национальности, наци</w:t>
      </w:r>
      <w:r w:rsidRPr="00044F47">
        <w:rPr>
          <w:bCs/>
          <w:iCs/>
          <w:sz w:val="28"/>
          <w:szCs w:val="28"/>
        </w:rPr>
        <w:t>о</w:t>
      </w:r>
      <w:r w:rsidRPr="00044F47">
        <w:rPr>
          <w:bCs/>
          <w:iCs/>
          <w:sz w:val="28"/>
          <w:szCs w:val="28"/>
        </w:rPr>
        <w:t xml:space="preserve">нальности родителей </w:t>
      </w:r>
      <w:r w:rsidRPr="00044F47">
        <w:rPr>
          <w:b/>
          <w:bCs/>
          <w:iCs/>
          <w:sz w:val="28"/>
          <w:szCs w:val="28"/>
        </w:rPr>
        <w:t>(Познание);</w:t>
      </w:r>
      <w:r w:rsidRPr="00044F47">
        <w:rPr>
          <w:bCs/>
          <w:iCs/>
          <w:sz w:val="28"/>
          <w:szCs w:val="28"/>
        </w:rPr>
        <w:t xml:space="preserve"> </w:t>
      </w:r>
    </w:p>
    <w:p w:rsidR="002045CF" w:rsidRPr="00044F47" w:rsidRDefault="002045CF" w:rsidP="00510B47">
      <w:pPr>
        <w:pStyle w:val="30"/>
        <w:numPr>
          <w:ilvl w:val="0"/>
          <w:numId w:val="21"/>
        </w:numPr>
        <w:spacing w:after="0" w:line="240" w:lineRule="auto"/>
        <w:ind w:left="714" w:hanging="357"/>
        <w:contextualSpacing/>
        <w:jc w:val="both"/>
        <w:rPr>
          <w:bCs/>
          <w:iCs/>
          <w:sz w:val="28"/>
          <w:szCs w:val="28"/>
        </w:rPr>
      </w:pPr>
      <w:r w:rsidRPr="00044F47">
        <w:rPr>
          <w:bCs/>
          <w:iCs/>
          <w:sz w:val="28"/>
          <w:szCs w:val="28"/>
        </w:rPr>
        <w:t>формирование представлений о собственном адресе (страна,  город (с</w:t>
      </w:r>
      <w:r w:rsidRPr="00044F47">
        <w:rPr>
          <w:bCs/>
          <w:iCs/>
          <w:sz w:val="28"/>
          <w:szCs w:val="28"/>
        </w:rPr>
        <w:t>е</w:t>
      </w:r>
      <w:r w:rsidRPr="00044F47">
        <w:rPr>
          <w:bCs/>
          <w:iCs/>
          <w:sz w:val="28"/>
          <w:szCs w:val="28"/>
        </w:rPr>
        <w:t xml:space="preserve">ло) и улица, на которой живет) </w:t>
      </w:r>
      <w:r w:rsidRPr="00044F47">
        <w:rPr>
          <w:b/>
          <w:bCs/>
          <w:iCs/>
          <w:sz w:val="28"/>
          <w:szCs w:val="28"/>
        </w:rPr>
        <w:t>(Познание, Безопасность);</w:t>
      </w:r>
      <w:r w:rsidRPr="00044F47">
        <w:rPr>
          <w:bCs/>
          <w:iCs/>
          <w:sz w:val="28"/>
          <w:szCs w:val="28"/>
        </w:rPr>
        <w:t xml:space="preserve"> </w:t>
      </w:r>
    </w:p>
    <w:p w:rsidR="002045CF" w:rsidRPr="00044F47" w:rsidRDefault="002045CF" w:rsidP="00510B47">
      <w:pPr>
        <w:pStyle w:val="30"/>
        <w:numPr>
          <w:ilvl w:val="0"/>
          <w:numId w:val="21"/>
        </w:numPr>
        <w:spacing w:after="0" w:line="240" w:lineRule="auto"/>
        <w:ind w:left="714" w:hanging="357"/>
        <w:contextualSpacing/>
        <w:jc w:val="both"/>
        <w:rPr>
          <w:bCs/>
          <w:iCs/>
          <w:sz w:val="28"/>
          <w:szCs w:val="28"/>
        </w:rPr>
      </w:pPr>
      <w:r w:rsidRPr="00044F47">
        <w:rPr>
          <w:bCs/>
          <w:iCs/>
          <w:sz w:val="28"/>
          <w:szCs w:val="28"/>
        </w:rPr>
        <w:t xml:space="preserve">закреплять умение </w:t>
      </w:r>
      <w:r w:rsidRPr="00044F47">
        <w:rPr>
          <w:bCs/>
          <w:iCs/>
          <w:color w:val="000000"/>
          <w:sz w:val="28"/>
          <w:szCs w:val="28"/>
        </w:rPr>
        <w:t>ориентироваться в поме</w:t>
      </w:r>
      <w:r w:rsidRPr="00044F47">
        <w:rPr>
          <w:bCs/>
          <w:iCs/>
          <w:color w:val="000000"/>
          <w:sz w:val="28"/>
          <w:szCs w:val="28"/>
        </w:rPr>
        <w:softHyphen/>
        <w:t xml:space="preserve">щении и на участке детского сада </w:t>
      </w:r>
      <w:r w:rsidRPr="00044F47">
        <w:rPr>
          <w:b/>
          <w:bCs/>
          <w:iCs/>
          <w:color w:val="000000"/>
          <w:sz w:val="28"/>
          <w:szCs w:val="28"/>
        </w:rPr>
        <w:t>(Познание, Безопасность)</w:t>
      </w:r>
      <w:r w:rsidRPr="00044F47">
        <w:rPr>
          <w:bCs/>
          <w:iCs/>
          <w:color w:val="000000"/>
          <w:sz w:val="28"/>
          <w:szCs w:val="28"/>
        </w:rPr>
        <w:t xml:space="preserve">;  </w:t>
      </w:r>
    </w:p>
    <w:p w:rsidR="002045CF" w:rsidRPr="00044F47" w:rsidRDefault="002045CF" w:rsidP="00510B47">
      <w:pPr>
        <w:pStyle w:val="30"/>
        <w:numPr>
          <w:ilvl w:val="0"/>
          <w:numId w:val="21"/>
        </w:numPr>
        <w:spacing w:after="0" w:line="240" w:lineRule="auto"/>
        <w:ind w:left="714" w:hanging="357"/>
        <w:contextualSpacing/>
        <w:jc w:val="both"/>
        <w:rPr>
          <w:rFonts w:eastAsia="Arial Unicode MS"/>
          <w:bCs/>
          <w:iCs/>
          <w:sz w:val="28"/>
          <w:szCs w:val="28"/>
        </w:rPr>
      </w:pPr>
      <w:r w:rsidRPr="00044F47">
        <w:rPr>
          <w:bCs/>
          <w:iCs/>
          <w:sz w:val="28"/>
          <w:szCs w:val="28"/>
        </w:rPr>
        <w:t>формирование первичных представлений о столице России, ее през</w:t>
      </w:r>
      <w:r w:rsidRPr="00044F47">
        <w:rPr>
          <w:bCs/>
          <w:iCs/>
          <w:sz w:val="28"/>
          <w:szCs w:val="28"/>
        </w:rPr>
        <w:t>и</w:t>
      </w:r>
      <w:r w:rsidRPr="00044F47">
        <w:rPr>
          <w:bCs/>
          <w:iCs/>
          <w:sz w:val="28"/>
          <w:szCs w:val="28"/>
        </w:rPr>
        <w:t xml:space="preserve">денте и флаге государства, государственных праздниках («День флага» и др.) </w:t>
      </w:r>
      <w:r w:rsidRPr="00044F47">
        <w:rPr>
          <w:b/>
          <w:bCs/>
          <w:iCs/>
          <w:sz w:val="28"/>
          <w:szCs w:val="28"/>
        </w:rPr>
        <w:t>(Познание)</w:t>
      </w:r>
      <w:r w:rsidRPr="00044F47">
        <w:rPr>
          <w:bCs/>
          <w:iCs/>
          <w:sz w:val="28"/>
          <w:szCs w:val="28"/>
        </w:rPr>
        <w:t>;</w:t>
      </w:r>
    </w:p>
    <w:p w:rsidR="002045CF" w:rsidRPr="00044F47" w:rsidRDefault="002045CF" w:rsidP="00510B47">
      <w:pPr>
        <w:pStyle w:val="30"/>
        <w:numPr>
          <w:ilvl w:val="0"/>
          <w:numId w:val="23"/>
        </w:numPr>
        <w:spacing w:after="0" w:line="240" w:lineRule="auto"/>
        <w:ind w:left="714" w:hanging="357"/>
        <w:contextualSpacing/>
        <w:jc w:val="both"/>
        <w:rPr>
          <w:rFonts w:eastAsia="Arial Unicode MS"/>
          <w:bCs/>
          <w:iCs/>
          <w:sz w:val="28"/>
          <w:szCs w:val="28"/>
        </w:rPr>
      </w:pPr>
      <w:r w:rsidRPr="00044F47">
        <w:rPr>
          <w:bCs/>
          <w:iCs/>
          <w:sz w:val="28"/>
          <w:szCs w:val="28"/>
        </w:rPr>
        <w:t>знакомить с</w:t>
      </w:r>
      <w:r w:rsidRPr="00044F47">
        <w:rPr>
          <w:bCs/>
          <w:iCs/>
          <w:color w:val="000000"/>
          <w:sz w:val="28"/>
          <w:szCs w:val="28"/>
        </w:rPr>
        <w:t xml:space="preserve"> Российской армией,  некоторыми родами войск (морской флот, ракетные войска и т.п.), с некоторыми историческими событиями </w:t>
      </w:r>
      <w:r w:rsidRPr="00044F47">
        <w:rPr>
          <w:b/>
          <w:bCs/>
          <w:iCs/>
          <w:color w:val="000000"/>
          <w:sz w:val="28"/>
          <w:szCs w:val="28"/>
        </w:rPr>
        <w:t>(Познание)</w:t>
      </w:r>
      <w:r w:rsidRPr="00044F47">
        <w:rPr>
          <w:bCs/>
          <w:iCs/>
          <w:color w:val="000000"/>
          <w:sz w:val="28"/>
          <w:szCs w:val="28"/>
        </w:rPr>
        <w:t xml:space="preserve">;  </w:t>
      </w:r>
    </w:p>
    <w:p w:rsidR="00434755" w:rsidRPr="001C7855" w:rsidRDefault="002045CF" w:rsidP="001C7855">
      <w:pPr>
        <w:pStyle w:val="30"/>
        <w:numPr>
          <w:ilvl w:val="0"/>
          <w:numId w:val="23"/>
        </w:numPr>
        <w:spacing w:after="0" w:line="240" w:lineRule="auto"/>
        <w:ind w:left="714" w:hanging="357"/>
        <w:contextualSpacing/>
        <w:jc w:val="both"/>
        <w:rPr>
          <w:rFonts w:eastAsia="Arial Unicode MS"/>
          <w:bCs/>
          <w:iCs/>
          <w:sz w:val="28"/>
          <w:szCs w:val="28"/>
        </w:rPr>
      </w:pPr>
      <w:r w:rsidRPr="00044F47">
        <w:rPr>
          <w:bCs/>
          <w:iCs/>
          <w:color w:val="000000"/>
          <w:sz w:val="28"/>
          <w:szCs w:val="28"/>
        </w:rPr>
        <w:t>воспитывать любовь к родному краю,  зна</w:t>
      </w:r>
      <w:r w:rsidRPr="00044F47">
        <w:rPr>
          <w:bCs/>
          <w:iCs/>
          <w:color w:val="000000"/>
          <w:sz w:val="28"/>
          <w:szCs w:val="28"/>
        </w:rPr>
        <w:softHyphen/>
        <w:t>комить с названиями главных улиц города (села),   с  его красивыми  местами, достопримечательн</w:t>
      </w:r>
      <w:r w:rsidRPr="00044F47">
        <w:rPr>
          <w:bCs/>
          <w:iCs/>
          <w:color w:val="000000"/>
          <w:sz w:val="28"/>
          <w:szCs w:val="28"/>
        </w:rPr>
        <w:t>о</w:t>
      </w:r>
      <w:r w:rsidRPr="00044F47">
        <w:rPr>
          <w:bCs/>
          <w:iCs/>
          <w:color w:val="000000"/>
          <w:sz w:val="28"/>
          <w:szCs w:val="28"/>
        </w:rPr>
        <w:t>стям</w:t>
      </w:r>
    </w:p>
    <w:p w:rsidR="00434755" w:rsidRDefault="00434755" w:rsidP="00406C20">
      <w:pPr>
        <w:contextualSpacing/>
        <w:jc w:val="center"/>
        <w:rPr>
          <w:b/>
          <w:sz w:val="28"/>
          <w:szCs w:val="28"/>
        </w:rPr>
      </w:pPr>
    </w:p>
    <w:p w:rsidR="00AF7E38" w:rsidRPr="00044F47" w:rsidRDefault="0030119A" w:rsidP="00406C20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AF7E38" w:rsidRPr="00044F47">
        <w:rPr>
          <w:b/>
          <w:sz w:val="28"/>
          <w:szCs w:val="28"/>
        </w:rPr>
        <w:t>Социализация</w:t>
      </w:r>
      <w:r>
        <w:rPr>
          <w:b/>
          <w:sz w:val="28"/>
          <w:szCs w:val="28"/>
        </w:rPr>
        <w:t>»</w:t>
      </w:r>
    </w:p>
    <w:p w:rsidR="00AF7E38" w:rsidRPr="00044F47" w:rsidRDefault="00AF7E38" w:rsidP="00AF7E38">
      <w:pPr>
        <w:contextualSpacing/>
        <w:jc w:val="both"/>
        <w:rPr>
          <w:b/>
          <w:sz w:val="28"/>
          <w:szCs w:val="28"/>
        </w:rPr>
      </w:pPr>
      <w:r w:rsidRPr="00044F47">
        <w:rPr>
          <w:sz w:val="28"/>
          <w:szCs w:val="28"/>
        </w:rPr>
        <w:t>При организации работы по реализации области «Социализация» необход</w:t>
      </w:r>
      <w:r w:rsidRPr="00044F47">
        <w:rPr>
          <w:sz w:val="28"/>
          <w:szCs w:val="28"/>
        </w:rPr>
        <w:t>и</w:t>
      </w:r>
      <w:r w:rsidRPr="00044F47">
        <w:rPr>
          <w:sz w:val="28"/>
          <w:szCs w:val="28"/>
        </w:rPr>
        <w:t>мо учитывать следующее</w:t>
      </w:r>
      <w:r w:rsidRPr="00044F47">
        <w:rPr>
          <w:b/>
          <w:sz w:val="28"/>
          <w:szCs w:val="28"/>
        </w:rPr>
        <w:t>:</w:t>
      </w:r>
    </w:p>
    <w:p w:rsidR="00C75465" w:rsidRDefault="00AF7E38" w:rsidP="00AF7E38">
      <w:pPr>
        <w:pStyle w:val="a3"/>
        <w:spacing w:after="0" w:line="240" w:lineRule="auto"/>
        <w:ind w:firstLine="0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-  время, необходимое для проведения праздников: 1)  входит в объем обр</w:t>
      </w:r>
      <w:r w:rsidRPr="00044F47">
        <w:rPr>
          <w:sz w:val="28"/>
          <w:szCs w:val="28"/>
        </w:rPr>
        <w:t>а</w:t>
      </w:r>
      <w:r w:rsidRPr="00044F47">
        <w:rPr>
          <w:sz w:val="28"/>
          <w:szCs w:val="28"/>
        </w:rPr>
        <w:t>зовательной нагрузки тех областей, в рамках которых решаются образов</w:t>
      </w:r>
      <w:r w:rsidRPr="00044F47">
        <w:rPr>
          <w:sz w:val="28"/>
          <w:szCs w:val="28"/>
        </w:rPr>
        <w:t>а</w:t>
      </w:r>
      <w:r w:rsidRPr="00044F47">
        <w:rPr>
          <w:sz w:val="28"/>
          <w:szCs w:val="28"/>
        </w:rPr>
        <w:t>тельные задачи, связанные с проведением конкретного праздника;</w:t>
      </w:r>
    </w:p>
    <w:p w:rsidR="00EC3CD8" w:rsidRPr="00044F47" w:rsidRDefault="00AF7E38" w:rsidP="00AF7E38">
      <w:pPr>
        <w:pStyle w:val="a3"/>
        <w:spacing w:after="0" w:line="240" w:lineRule="auto"/>
        <w:ind w:firstLine="0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 xml:space="preserve"> 2) учитывается как время, необходимое для осуществления непосредственно образовательной деятельности по решению основных психолого-педагогических задач каждой конкретной области (то есть не учитывается дополнительно). </w:t>
      </w:r>
    </w:p>
    <w:p w:rsidR="00AF7E38" w:rsidRPr="00044F47" w:rsidRDefault="00AF7E38" w:rsidP="00406C20">
      <w:pPr>
        <w:contextualSpacing/>
        <w:jc w:val="center"/>
        <w:rPr>
          <w:b/>
          <w:sz w:val="28"/>
          <w:szCs w:val="28"/>
        </w:rPr>
      </w:pPr>
      <w:r w:rsidRPr="00044F47">
        <w:rPr>
          <w:b/>
          <w:sz w:val="28"/>
          <w:szCs w:val="28"/>
        </w:rPr>
        <w:t>3-4 года</w:t>
      </w:r>
    </w:p>
    <w:p w:rsidR="00AF7E38" w:rsidRPr="00044F47" w:rsidRDefault="00AF7E38" w:rsidP="00AF7E38">
      <w:pPr>
        <w:contextualSpacing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3"/>
        <w:gridCol w:w="2267"/>
        <w:gridCol w:w="1843"/>
        <w:gridCol w:w="1763"/>
      </w:tblGrid>
      <w:tr w:rsidR="00AF7E38" w:rsidRPr="00044F47" w:rsidTr="005D618D">
        <w:tc>
          <w:tcPr>
            <w:tcW w:w="3794" w:type="dxa"/>
          </w:tcPr>
          <w:p w:rsidR="00AF7E38" w:rsidRPr="00044F47" w:rsidRDefault="00AF7E38" w:rsidP="005D618D">
            <w:pPr>
              <w:contextualSpacing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Задачи и содержание раб</w:t>
            </w:r>
            <w:r w:rsidRPr="00044F47">
              <w:rPr>
                <w:b/>
                <w:sz w:val="28"/>
                <w:szCs w:val="28"/>
              </w:rPr>
              <w:t>о</w:t>
            </w:r>
            <w:r w:rsidRPr="00044F47">
              <w:rPr>
                <w:b/>
                <w:sz w:val="28"/>
                <w:szCs w:val="28"/>
              </w:rPr>
              <w:t>ты</w:t>
            </w:r>
          </w:p>
        </w:tc>
        <w:tc>
          <w:tcPr>
            <w:tcW w:w="2268" w:type="dxa"/>
          </w:tcPr>
          <w:p w:rsidR="00AF7E38" w:rsidRPr="00044F47" w:rsidRDefault="00AF7E38" w:rsidP="005D618D">
            <w:pPr>
              <w:contextualSpacing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Формы работы</w:t>
            </w:r>
          </w:p>
        </w:tc>
        <w:tc>
          <w:tcPr>
            <w:tcW w:w="1843" w:type="dxa"/>
          </w:tcPr>
          <w:p w:rsidR="00AF7E38" w:rsidRPr="00044F47" w:rsidRDefault="00AF7E38" w:rsidP="005D618D">
            <w:pPr>
              <w:contextualSpacing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Формы о</w:t>
            </w:r>
            <w:r w:rsidRPr="00044F47">
              <w:rPr>
                <w:b/>
                <w:sz w:val="28"/>
                <w:szCs w:val="28"/>
              </w:rPr>
              <w:t>р</w:t>
            </w:r>
            <w:r w:rsidRPr="00044F47">
              <w:rPr>
                <w:b/>
                <w:sz w:val="28"/>
                <w:szCs w:val="28"/>
              </w:rPr>
              <w:t>ганизации детей</w:t>
            </w:r>
          </w:p>
        </w:tc>
        <w:tc>
          <w:tcPr>
            <w:tcW w:w="1666" w:type="dxa"/>
          </w:tcPr>
          <w:p w:rsidR="00AF7E38" w:rsidRPr="00044F47" w:rsidRDefault="00AF7E38" w:rsidP="005D618D">
            <w:pPr>
              <w:contextualSpacing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Примерный объем</w:t>
            </w:r>
          </w:p>
          <w:p w:rsidR="00AF7E38" w:rsidRPr="00044F47" w:rsidRDefault="00AF7E38" w:rsidP="005D618D">
            <w:pPr>
              <w:contextualSpacing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 xml:space="preserve">(в неделю) </w:t>
            </w:r>
          </w:p>
        </w:tc>
      </w:tr>
      <w:tr w:rsidR="00AF7E38" w:rsidRPr="00044F47" w:rsidTr="005D618D">
        <w:tc>
          <w:tcPr>
            <w:tcW w:w="9571" w:type="dxa"/>
            <w:gridSpan w:val="4"/>
          </w:tcPr>
          <w:p w:rsidR="00AF7E38" w:rsidRPr="00044F47" w:rsidRDefault="00AF7E38" w:rsidP="00C75465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Непосредственно образовательная деятельность</w:t>
            </w:r>
          </w:p>
        </w:tc>
      </w:tr>
      <w:tr w:rsidR="00AF7E38" w:rsidRPr="00044F47" w:rsidTr="005D618D">
        <w:tc>
          <w:tcPr>
            <w:tcW w:w="3794" w:type="dxa"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Развитие игровой деятел</w:t>
            </w:r>
            <w:r w:rsidRPr="00044F47">
              <w:rPr>
                <w:sz w:val="28"/>
                <w:szCs w:val="28"/>
              </w:rPr>
              <w:t>ь</w:t>
            </w:r>
            <w:r w:rsidRPr="00044F47">
              <w:rPr>
                <w:sz w:val="28"/>
                <w:szCs w:val="28"/>
              </w:rPr>
              <w:t xml:space="preserve">ности </w:t>
            </w:r>
          </w:p>
        </w:tc>
        <w:tc>
          <w:tcPr>
            <w:tcW w:w="2268" w:type="dxa"/>
          </w:tcPr>
          <w:p w:rsidR="00AF7E38" w:rsidRPr="00044F47" w:rsidRDefault="00AF7E38" w:rsidP="005D618D">
            <w:pPr>
              <w:pStyle w:val="a7"/>
              <w:spacing w:after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Игровое упра</w:t>
            </w:r>
            <w:r w:rsidRPr="00044F47">
              <w:rPr>
                <w:sz w:val="28"/>
                <w:szCs w:val="28"/>
              </w:rPr>
              <w:t>ж</w:t>
            </w:r>
            <w:r w:rsidRPr="00044F47">
              <w:rPr>
                <w:sz w:val="28"/>
                <w:szCs w:val="28"/>
              </w:rPr>
              <w:t>нение</w:t>
            </w:r>
          </w:p>
          <w:p w:rsidR="00AF7E38" w:rsidRPr="00044F47" w:rsidRDefault="00AF7E38" w:rsidP="005D618D">
            <w:pPr>
              <w:pStyle w:val="a7"/>
              <w:spacing w:after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Индивидуальная игра</w:t>
            </w:r>
          </w:p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lastRenderedPageBreak/>
              <w:t>Совместная с воспитателем игра</w:t>
            </w:r>
          </w:p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Совместная со сверстниками игра (парная, в малой группе)</w:t>
            </w:r>
          </w:p>
        </w:tc>
        <w:tc>
          <w:tcPr>
            <w:tcW w:w="1843" w:type="dxa"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lastRenderedPageBreak/>
              <w:t>Подгр</w:t>
            </w:r>
            <w:r w:rsidR="00E34DD7">
              <w:rPr>
                <w:sz w:val="28"/>
                <w:szCs w:val="28"/>
              </w:rPr>
              <w:t>уппа</w:t>
            </w:r>
          </w:p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Инд.</w:t>
            </w:r>
          </w:p>
        </w:tc>
        <w:tc>
          <w:tcPr>
            <w:tcW w:w="1666" w:type="dxa"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50-60 мин. </w:t>
            </w:r>
          </w:p>
        </w:tc>
      </w:tr>
      <w:tr w:rsidR="00AF7E38" w:rsidRPr="00044F47" w:rsidTr="005D618D">
        <w:tc>
          <w:tcPr>
            <w:tcW w:w="3794" w:type="dxa"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lastRenderedPageBreak/>
              <w:t>Приобщение к элемента</w:t>
            </w:r>
            <w:r w:rsidRPr="00044F47">
              <w:rPr>
                <w:sz w:val="28"/>
                <w:szCs w:val="28"/>
              </w:rPr>
              <w:t>р</w:t>
            </w:r>
            <w:r w:rsidRPr="00044F47">
              <w:rPr>
                <w:sz w:val="28"/>
                <w:szCs w:val="28"/>
              </w:rPr>
              <w:t>ными общепринятым но</w:t>
            </w:r>
            <w:r w:rsidRPr="00044F47">
              <w:rPr>
                <w:sz w:val="28"/>
                <w:szCs w:val="28"/>
              </w:rPr>
              <w:t>р</w:t>
            </w:r>
            <w:r w:rsidRPr="00044F47">
              <w:rPr>
                <w:sz w:val="28"/>
                <w:szCs w:val="28"/>
              </w:rPr>
              <w:t>мам и правилам взаимоо</w:t>
            </w:r>
            <w:r w:rsidRPr="00044F47">
              <w:rPr>
                <w:sz w:val="28"/>
                <w:szCs w:val="28"/>
              </w:rPr>
              <w:t>т</w:t>
            </w:r>
            <w:r w:rsidRPr="00044F47">
              <w:rPr>
                <w:sz w:val="28"/>
                <w:szCs w:val="28"/>
              </w:rPr>
              <w:t xml:space="preserve">ношения со сверстниками и взрослыми (в </w:t>
            </w:r>
            <w:proofErr w:type="spellStart"/>
            <w:r w:rsidRPr="00044F47">
              <w:rPr>
                <w:sz w:val="28"/>
                <w:szCs w:val="28"/>
              </w:rPr>
              <w:t>т.ч.моральным</w:t>
            </w:r>
            <w:proofErr w:type="spellEnd"/>
            <w:r w:rsidRPr="00044F47"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  <w:vMerge w:val="restart"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Игра</w:t>
            </w:r>
          </w:p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Чтение</w:t>
            </w:r>
          </w:p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Беседа</w:t>
            </w:r>
          </w:p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Наблюдение</w:t>
            </w:r>
          </w:p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Педагогическая ситуация</w:t>
            </w:r>
          </w:p>
        </w:tc>
        <w:tc>
          <w:tcPr>
            <w:tcW w:w="1843" w:type="dxa"/>
            <w:vMerge w:val="restart"/>
          </w:tcPr>
          <w:p w:rsidR="00AF7E38" w:rsidRPr="00044F47" w:rsidRDefault="00E34DD7" w:rsidP="005D618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  <w:p w:rsidR="00AF7E38" w:rsidRPr="00044F47" w:rsidRDefault="00E34DD7" w:rsidP="005D618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Подгруппа</w:t>
            </w:r>
          </w:p>
        </w:tc>
        <w:tc>
          <w:tcPr>
            <w:tcW w:w="1666" w:type="dxa"/>
            <w:vMerge w:val="restart"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10-15 мин. </w:t>
            </w:r>
          </w:p>
        </w:tc>
      </w:tr>
      <w:tr w:rsidR="00AF7E38" w:rsidRPr="00044F47" w:rsidTr="005D618D">
        <w:trPr>
          <w:trHeight w:val="517"/>
        </w:trPr>
        <w:tc>
          <w:tcPr>
            <w:tcW w:w="3794" w:type="dxa"/>
            <w:vMerge w:val="restart"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Формирование первичных личностных, семейных, ге</w:t>
            </w:r>
            <w:r w:rsidRPr="00044F47">
              <w:rPr>
                <w:sz w:val="28"/>
                <w:szCs w:val="28"/>
              </w:rPr>
              <w:t>н</w:t>
            </w:r>
            <w:r w:rsidRPr="00044F47">
              <w:rPr>
                <w:sz w:val="28"/>
                <w:szCs w:val="28"/>
              </w:rPr>
              <w:t>дерных представлений, представлений об обществе, стране, мире</w:t>
            </w:r>
          </w:p>
        </w:tc>
        <w:tc>
          <w:tcPr>
            <w:tcW w:w="2268" w:type="dxa"/>
            <w:vMerge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66" w:type="dxa"/>
            <w:vMerge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</w:p>
        </w:tc>
      </w:tr>
      <w:tr w:rsidR="00AF7E38" w:rsidRPr="00044F47" w:rsidTr="005D618D">
        <w:tc>
          <w:tcPr>
            <w:tcW w:w="3794" w:type="dxa"/>
            <w:vMerge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Праздник</w:t>
            </w:r>
          </w:p>
        </w:tc>
        <w:tc>
          <w:tcPr>
            <w:tcW w:w="1843" w:type="dxa"/>
          </w:tcPr>
          <w:p w:rsidR="00AF7E38" w:rsidRPr="00044F47" w:rsidRDefault="00E34DD7" w:rsidP="005D618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66" w:type="dxa"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до 25 мин. (по календ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рю</w:t>
            </w:r>
          </w:p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праздников) </w:t>
            </w:r>
          </w:p>
        </w:tc>
      </w:tr>
      <w:tr w:rsidR="00AF7E38" w:rsidRPr="00044F47" w:rsidTr="005D618D">
        <w:trPr>
          <w:trHeight w:val="1932"/>
        </w:trPr>
        <w:tc>
          <w:tcPr>
            <w:tcW w:w="3794" w:type="dxa"/>
            <w:vMerge/>
            <w:tcBorders>
              <w:bottom w:val="single" w:sz="4" w:space="0" w:color="000000"/>
            </w:tcBorders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5777" w:type="dxa"/>
            <w:gridSpan w:val="3"/>
            <w:tcBorders>
              <w:bottom w:val="single" w:sz="4" w:space="0" w:color="000000"/>
            </w:tcBorders>
          </w:tcPr>
          <w:p w:rsidR="00AF7E38" w:rsidRPr="00044F47" w:rsidRDefault="00AF7E38" w:rsidP="005D618D">
            <w:pPr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Организация деятельности педагогов и детей по решению данных задач осуществляется также в рамках реализации других образов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тельных модулей (в пределах примерного времени, с использованием форм и  методов работы, а также форм организации детей, определенных для каждого конкретного обр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зовательного модуля).</w:t>
            </w:r>
          </w:p>
        </w:tc>
      </w:tr>
      <w:tr w:rsidR="00AF7E38" w:rsidRPr="00044F47" w:rsidTr="005D618D">
        <w:tc>
          <w:tcPr>
            <w:tcW w:w="9571" w:type="dxa"/>
            <w:gridSpan w:val="4"/>
          </w:tcPr>
          <w:p w:rsidR="006A2076" w:rsidRDefault="00AF7E38" w:rsidP="006A2076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Образовательная деятельность, осуществляемая</w:t>
            </w:r>
          </w:p>
          <w:p w:rsidR="00AF7E38" w:rsidRPr="00044F47" w:rsidRDefault="00AF7E38" w:rsidP="006A2076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 xml:space="preserve"> в ходе режимных моментов</w:t>
            </w:r>
          </w:p>
        </w:tc>
      </w:tr>
      <w:tr w:rsidR="00AF7E38" w:rsidRPr="00044F47" w:rsidTr="005D618D">
        <w:tc>
          <w:tcPr>
            <w:tcW w:w="3794" w:type="dxa"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Развитие игровой деятел</w:t>
            </w:r>
            <w:r w:rsidRPr="00044F47">
              <w:rPr>
                <w:sz w:val="28"/>
                <w:szCs w:val="28"/>
              </w:rPr>
              <w:t>ь</w:t>
            </w:r>
            <w:r w:rsidRPr="00044F47">
              <w:rPr>
                <w:sz w:val="28"/>
                <w:szCs w:val="28"/>
              </w:rPr>
              <w:t>ности</w:t>
            </w:r>
          </w:p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Игровое упра</w:t>
            </w:r>
            <w:r w:rsidRPr="00044F47">
              <w:rPr>
                <w:sz w:val="28"/>
                <w:szCs w:val="28"/>
              </w:rPr>
              <w:t>ж</w:t>
            </w:r>
            <w:r w:rsidRPr="00044F47">
              <w:rPr>
                <w:sz w:val="28"/>
                <w:szCs w:val="28"/>
              </w:rPr>
              <w:t>нение, индив</w:t>
            </w:r>
            <w:r w:rsidRPr="00044F47">
              <w:rPr>
                <w:sz w:val="28"/>
                <w:szCs w:val="28"/>
              </w:rPr>
              <w:t>и</w:t>
            </w:r>
            <w:r w:rsidRPr="00044F47">
              <w:rPr>
                <w:sz w:val="28"/>
                <w:szCs w:val="28"/>
              </w:rPr>
              <w:t>дуальная,  со</w:t>
            </w:r>
            <w:r w:rsidRPr="00044F47">
              <w:rPr>
                <w:sz w:val="28"/>
                <w:szCs w:val="28"/>
              </w:rPr>
              <w:t>в</w:t>
            </w:r>
            <w:r w:rsidRPr="00044F47">
              <w:rPr>
                <w:sz w:val="28"/>
                <w:szCs w:val="28"/>
              </w:rPr>
              <w:t>местная с восп</w:t>
            </w:r>
            <w:r w:rsidRPr="00044F47">
              <w:rPr>
                <w:sz w:val="28"/>
                <w:szCs w:val="28"/>
              </w:rPr>
              <w:t>и</w:t>
            </w:r>
            <w:r w:rsidRPr="00044F47">
              <w:rPr>
                <w:sz w:val="28"/>
                <w:szCs w:val="28"/>
              </w:rPr>
              <w:t>тателем  и со</w:t>
            </w:r>
            <w:r w:rsidRPr="00044F47">
              <w:rPr>
                <w:sz w:val="28"/>
                <w:szCs w:val="28"/>
              </w:rPr>
              <w:t>в</w:t>
            </w:r>
            <w:r w:rsidRPr="00044F47">
              <w:rPr>
                <w:sz w:val="28"/>
                <w:szCs w:val="28"/>
              </w:rPr>
              <w:t>местная со сверстниками игра (парная, в малой группе)</w:t>
            </w:r>
          </w:p>
        </w:tc>
        <w:tc>
          <w:tcPr>
            <w:tcW w:w="1843" w:type="dxa"/>
          </w:tcPr>
          <w:p w:rsidR="00AF7E38" w:rsidRPr="00044F47" w:rsidRDefault="00E34DD7" w:rsidP="005D618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Подгруппа</w:t>
            </w:r>
          </w:p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Инд.</w:t>
            </w:r>
          </w:p>
        </w:tc>
        <w:tc>
          <w:tcPr>
            <w:tcW w:w="1666" w:type="dxa"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20-25 мин. </w:t>
            </w:r>
          </w:p>
        </w:tc>
      </w:tr>
      <w:tr w:rsidR="00AF7E38" w:rsidRPr="00044F47" w:rsidTr="005D618D">
        <w:tc>
          <w:tcPr>
            <w:tcW w:w="3794" w:type="dxa"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Приобщение к элемента</w:t>
            </w:r>
            <w:r w:rsidRPr="00044F47">
              <w:rPr>
                <w:sz w:val="28"/>
                <w:szCs w:val="28"/>
              </w:rPr>
              <w:t>р</w:t>
            </w:r>
            <w:r w:rsidRPr="00044F47">
              <w:rPr>
                <w:sz w:val="28"/>
                <w:szCs w:val="28"/>
              </w:rPr>
              <w:t>ными общепринятым но</w:t>
            </w:r>
            <w:r w:rsidRPr="00044F47">
              <w:rPr>
                <w:sz w:val="28"/>
                <w:szCs w:val="28"/>
              </w:rPr>
              <w:t>р</w:t>
            </w:r>
            <w:r w:rsidRPr="00044F47">
              <w:rPr>
                <w:sz w:val="28"/>
                <w:szCs w:val="28"/>
              </w:rPr>
              <w:t>мам и правилам взаимоо</w:t>
            </w:r>
            <w:r w:rsidRPr="00044F47">
              <w:rPr>
                <w:sz w:val="28"/>
                <w:szCs w:val="28"/>
              </w:rPr>
              <w:t>т</w:t>
            </w:r>
            <w:r w:rsidRPr="00044F47">
              <w:rPr>
                <w:sz w:val="28"/>
                <w:szCs w:val="28"/>
              </w:rPr>
              <w:t xml:space="preserve">ношения со сверстниками и взрослыми (в </w:t>
            </w:r>
            <w:proofErr w:type="spellStart"/>
            <w:r w:rsidRPr="00044F47">
              <w:rPr>
                <w:sz w:val="28"/>
                <w:szCs w:val="28"/>
              </w:rPr>
              <w:t>т.ч.моральным</w:t>
            </w:r>
            <w:proofErr w:type="spellEnd"/>
            <w:r w:rsidRPr="00044F47"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  <w:vMerge w:val="restart"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Ситуативный разговор с дет</w:t>
            </w:r>
            <w:r w:rsidRPr="00044F47">
              <w:rPr>
                <w:sz w:val="28"/>
                <w:szCs w:val="28"/>
              </w:rPr>
              <w:t>ь</w:t>
            </w:r>
            <w:r w:rsidRPr="00044F47">
              <w:rPr>
                <w:sz w:val="28"/>
                <w:szCs w:val="28"/>
              </w:rPr>
              <w:t>ми</w:t>
            </w:r>
          </w:p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Педагогическая ситуация</w:t>
            </w:r>
          </w:p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Ситуация м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lastRenderedPageBreak/>
              <w:t>рального выбора</w:t>
            </w:r>
          </w:p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Беседа </w:t>
            </w:r>
          </w:p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Игра</w:t>
            </w:r>
          </w:p>
        </w:tc>
        <w:tc>
          <w:tcPr>
            <w:tcW w:w="1843" w:type="dxa"/>
            <w:vMerge w:val="restart"/>
          </w:tcPr>
          <w:p w:rsidR="00AF7E38" w:rsidRPr="00044F47" w:rsidRDefault="00E34DD7" w:rsidP="005D618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Группа</w:t>
            </w:r>
          </w:p>
          <w:p w:rsidR="00AF7E38" w:rsidRPr="00044F47" w:rsidRDefault="00E34DD7" w:rsidP="005D618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Подгруппа</w:t>
            </w:r>
          </w:p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Инд.</w:t>
            </w:r>
          </w:p>
        </w:tc>
        <w:tc>
          <w:tcPr>
            <w:tcW w:w="1666" w:type="dxa"/>
            <w:vMerge w:val="restart"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25 мин. </w:t>
            </w:r>
          </w:p>
        </w:tc>
      </w:tr>
      <w:tr w:rsidR="00AF7E38" w:rsidRPr="00044F47" w:rsidTr="005D618D">
        <w:tc>
          <w:tcPr>
            <w:tcW w:w="3794" w:type="dxa"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lastRenderedPageBreak/>
              <w:t>Формирование первичных личностных, семейных, ге</w:t>
            </w:r>
            <w:r w:rsidRPr="00044F47">
              <w:rPr>
                <w:sz w:val="28"/>
                <w:szCs w:val="28"/>
              </w:rPr>
              <w:t>н</w:t>
            </w:r>
            <w:r w:rsidRPr="00044F47">
              <w:rPr>
                <w:sz w:val="28"/>
                <w:szCs w:val="28"/>
              </w:rPr>
              <w:t>дерных представлений, представлений об обществе, стране, мире</w:t>
            </w:r>
          </w:p>
        </w:tc>
        <w:tc>
          <w:tcPr>
            <w:tcW w:w="2268" w:type="dxa"/>
            <w:vMerge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66" w:type="dxa"/>
            <w:vMerge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</w:p>
        </w:tc>
      </w:tr>
      <w:tr w:rsidR="00AF7E38" w:rsidRPr="00044F47" w:rsidTr="005D618D">
        <w:tc>
          <w:tcPr>
            <w:tcW w:w="9571" w:type="dxa"/>
            <w:gridSpan w:val="4"/>
          </w:tcPr>
          <w:p w:rsidR="00AF7E38" w:rsidRPr="00044F47" w:rsidRDefault="00AF7E38" w:rsidP="006A2076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lastRenderedPageBreak/>
              <w:t>Самостоятельная деятельность детей</w:t>
            </w:r>
          </w:p>
        </w:tc>
      </w:tr>
      <w:tr w:rsidR="00AF7E38" w:rsidRPr="00044F47" w:rsidTr="005D618D">
        <w:tc>
          <w:tcPr>
            <w:tcW w:w="3794" w:type="dxa"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Развитие игровой деятел</w:t>
            </w:r>
            <w:r w:rsidRPr="00044F47">
              <w:rPr>
                <w:sz w:val="28"/>
                <w:szCs w:val="28"/>
              </w:rPr>
              <w:t>ь</w:t>
            </w:r>
            <w:r w:rsidRPr="00044F47">
              <w:rPr>
                <w:sz w:val="28"/>
                <w:szCs w:val="28"/>
              </w:rPr>
              <w:t xml:space="preserve">ности </w:t>
            </w:r>
          </w:p>
        </w:tc>
        <w:tc>
          <w:tcPr>
            <w:tcW w:w="2268" w:type="dxa"/>
          </w:tcPr>
          <w:p w:rsidR="00AF7E38" w:rsidRPr="00044F47" w:rsidRDefault="00AF7E38" w:rsidP="005D618D">
            <w:pPr>
              <w:pStyle w:val="a7"/>
              <w:spacing w:after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Индивидуальная игра</w:t>
            </w:r>
          </w:p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Совместная со сверстниками игра (парная, в малой группе)</w:t>
            </w:r>
          </w:p>
        </w:tc>
        <w:tc>
          <w:tcPr>
            <w:tcW w:w="1843" w:type="dxa"/>
          </w:tcPr>
          <w:p w:rsidR="00AF7E38" w:rsidRPr="00044F47" w:rsidRDefault="00E34DD7" w:rsidP="005D618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Подгруппа</w:t>
            </w:r>
          </w:p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Инд.</w:t>
            </w:r>
          </w:p>
        </w:tc>
        <w:tc>
          <w:tcPr>
            <w:tcW w:w="1666" w:type="dxa"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</w:p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</w:p>
        </w:tc>
      </w:tr>
      <w:tr w:rsidR="00AF7E38" w:rsidRPr="00044F47" w:rsidTr="005D618D">
        <w:tc>
          <w:tcPr>
            <w:tcW w:w="3794" w:type="dxa"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Приобщение к элемента</w:t>
            </w:r>
            <w:r w:rsidRPr="00044F47">
              <w:rPr>
                <w:sz w:val="28"/>
                <w:szCs w:val="28"/>
              </w:rPr>
              <w:t>р</w:t>
            </w:r>
            <w:r w:rsidRPr="00044F47">
              <w:rPr>
                <w:sz w:val="28"/>
                <w:szCs w:val="28"/>
              </w:rPr>
              <w:t>ными общепринятым но</w:t>
            </w:r>
            <w:r w:rsidRPr="00044F47">
              <w:rPr>
                <w:sz w:val="28"/>
                <w:szCs w:val="28"/>
              </w:rPr>
              <w:t>р</w:t>
            </w:r>
            <w:r w:rsidRPr="00044F47">
              <w:rPr>
                <w:sz w:val="28"/>
                <w:szCs w:val="28"/>
              </w:rPr>
              <w:t>мам и правилам взаимоо</w:t>
            </w:r>
            <w:r w:rsidRPr="00044F47">
              <w:rPr>
                <w:sz w:val="28"/>
                <w:szCs w:val="28"/>
              </w:rPr>
              <w:t>т</w:t>
            </w:r>
            <w:r w:rsidRPr="00044F47">
              <w:rPr>
                <w:sz w:val="28"/>
                <w:szCs w:val="28"/>
              </w:rPr>
              <w:t xml:space="preserve">ношения со сверстниками и взрослыми (в </w:t>
            </w:r>
            <w:proofErr w:type="spellStart"/>
            <w:r w:rsidRPr="00044F47">
              <w:rPr>
                <w:sz w:val="28"/>
                <w:szCs w:val="28"/>
              </w:rPr>
              <w:t>т.ч.моральным</w:t>
            </w:r>
            <w:proofErr w:type="spellEnd"/>
            <w:r w:rsidRPr="00044F47"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  <w:vMerge w:val="restart"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Во всех видах самостоятельной детской де</w:t>
            </w:r>
            <w:r w:rsidRPr="00044F47">
              <w:rPr>
                <w:sz w:val="28"/>
                <w:szCs w:val="28"/>
              </w:rPr>
              <w:t>я</w:t>
            </w:r>
            <w:r w:rsidRPr="00044F47">
              <w:rPr>
                <w:sz w:val="28"/>
                <w:szCs w:val="28"/>
              </w:rPr>
              <w:t>тельности</w:t>
            </w:r>
          </w:p>
        </w:tc>
        <w:tc>
          <w:tcPr>
            <w:tcW w:w="1843" w:type="dxa"/>
            <w:vMerge w:val="restart"/>
          </w:tcPr>
          <w:p w:rsidR="00AF7E38" w:rsidRPr="00044F47" w:rsidRDefault="00E34DD7" w:rsidP="005D618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Подгруппа</w:t>
            </w:r>
          </w:p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Инд.</w:t>
            </w:r>
          </w:p>
        </w:tc>
        <w:tc>
          <w:tcPr>
            <w:tcW w:w="1666" w:type="dxa"/>
            <w:vMerge w:val="restart"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</w:p>
        </w:tc>
      </w:tr>
      <w:tr w:rsidR="00AF7E38" w:rsidRPr="00044F47" w:rsidTr="005D618D">
        <w:tc>
          <w:tcPr>
            <w:tcW w:w="3794" w:type="dxa"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Формирование первичных личностных, семейных, ге</w:t>
            </w:r>
            <w:r w:rsidRPr="00044F47">
              <w:rPr>
                <w:sz w:val="28"/>
                <w:szCs w:val="28"/>
              </w:rPr>
              <w:t>н</w:t>
            </w:r>
            <w:r w:rsidRPr="00044F47">
              <w:rPr>
                <w:sz w:val="28"/>
                <w:szCs w:val="28"/>
              </w:rPr>
              <w:t>дерных представлений, представлений об обществе, стране, мире</w:t>
            </w:r>
          </w:p>
        </w:tc>
        <w:tc>
          <w:tcPr>
            <w:tcW w:w="2268" w:type="dxa"/>
            <w:vMerge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66" w:type="dxa"/>
            <w:vMerge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</w:p>
        </w:tc>
      </w:tr>
    </w:tbl>
    <w:p w:rsidR="00EC3CD8" w:rsidRPr="00044F47" w:rsidRDefault="00EC3CD8" w:rsidP="00AF7E38">
      <w:pPr>
        <w:contextualSpacing/>
        <w:rPr>
          <w:b/>
          <w:sz w:val="28"/>
          <w:szCs w:val="28"/>
        </w:rPr>
      </w:pPr>
    </w:p>
    <w:p w:rsidR="00AF7E38" w:rsidRPr="00044F47" w:rsidRDefault="00AF7E38" w:rsidP="006A2076">
      <w:pPr>
        <w:contextualSpacing/>
        <w:jc w:val="center"/>
        <w:rPr>
          <w:b/>
          <w:sz w:val="28"/>
          <w:szCs w:val="28"/>
        </w:rPr>
      </w:pPr>
      <w:r w:rsidRPr="00044F47">
        <w:rPr>
          <w:b/>
          <w:sz w:val="28"/>
          <w:szCs w:val="28"/>
        </w:rPr>
        <w:t>4-5 лет</w:t>
      </w:r>
    </w:p>
    <w:p w:rsidR="00AF7E38" w:rsidRPr="00044F47" w:rsidRDefault="00AF7E38" w:rsidP="00AF7E38">
      <w:pPr>
        <w:contextualSpacing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66"/>
        <w:gridCol w:w="2508"/>
        <w:gridCol w:w="1839"/>
        <w:gridCol w:w="1763"/>
      </w:tblGrid>
      <w:tr w:rsidR="00AF7E38" w:rsidRPr="00044F47" w:rsidTr="005D618D">
        <w:tc>
          <w:tcPr>
            <w:tcW w:w="3652" w:type="dxa"/>
          </w:tcPr>
          <w:p w:rsidR="00AF7E38" w:rsidRPr="00044F47" w:rsidRDefault="00AF7E38" w:rsidP="005D618D">
            <w:pPr>
              <w:contextualSpacing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Задачи и содержание р</w:t>
            </w:r>
            <w:r w:rsidRPr="00044F47">
              <w:rPr>
                <w:b/>
                <w:sz w:val="28"/>
                <w:szCs w:val="28"/>
              </w:rPr>
              <w:t>а</w:t>
            </w:r>
            <w:r w:rsidRPr="00044F47">
              <w:rPr>
                <w:b/>
                <w:sz w:val="28"/>
                <w:szCs w:val="28"/>
              </w:rPr>
              <w:t>боты</w:t>
            </w:r>
          </w:p>
        </w:tc>
        <w:tc>
          <w:tcPr>
            <w:tcW w:w="2552" w:type="dxa"/>
          </w:tcPr>
          <w:p w:rsidR="00AF7E38" w:rsidRPr="00044F47" w:rsidRDefault="00AF7E38" w:rsidP="005D618D">
            <w:pPr>
              <w:contextualSpacing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Формы работы</w:t>
            </w:r>
          </w:p>
        </w:tc>
        <w:tc>
          <w:tcPr>
            <w:tcW w:w="1701" w:type="dxa"/>
          </w:tcPr>
          <w:p w:rsidR="00AF7E38" w:rsidRPr="00044F47" w:rsidRDefault="00AF7E38" w:rsidP="005D618D">
            <w:pPr>
              <w:contextualSpacing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Формы о</w:t>
            </w:r>
            <w:r w:rsidRPr="00044F47">
              <w:rPr>
                <w:b/>
                <w:sz w:val="28"/>
                <w:szCs w:val="28"/>
              </w:rPr>
              <w:t>р</w:t>
            </w:r>
            <w:r w:rsidRPr="00044F47">
              <w:rPr>
                <w:b/>
                <w:sz w:val="28"/>
                <w:szCs w:val="28"/>
              </w:rPr>
              <w:t>ганизации детей</w:t>
            </w:r>
          </w:p>
        </w:tc>
        <w:tc>
          <w:tcPr>
            <w:tcW w:w="1666" w:type="dxa"/>
          </w:tcPr>
          <w:p w:rsidR="00AF7E38" w:rsidRPr="00044F47" w:rsidRDefault="00AF7E38" w:rsidP="005D618D">
            <w:pPr>
              <w:contextualSpacing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Примерный объем</w:t>
            </w:r>
          </w:p>
          <w:p w:rsidR="00AF7E38" w:rsidRPr="00044F47" w:rsidRDefault="00AF7E38" w:rsidP="005D618D">
            <w:pPr>
              <w:contextualSpacing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 xml:space="preserve">(в неделю) </w:t>
            </w:r>
          </w:p>
        </w:tc>
      </w:tr>
      <w:tr w:rsidR="00AF7E38" w:rsidRPr="00044F47" w:rsidTr="005D618D">
        <w:tc>
          <w:tcPr>
            <w:tcW w:w="9571" w:type="dxa"/>
            <w:gridSpan w:val="4"/>
          </w:tcPr>
          <w:p w:rsidR="00AF7E38" w:rsidRPr="00044F47" w:rsidRDefault="00AF7E38" w:rsidP="00C75465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Непосредственно образовательная деятельность</w:t>
            </w:r>
          </w:p>
        </w:tc>
      </w:tr>
      <w:tr w:rsidR="00AF7E38" w:rsidRPr="00044F47" w:rsidTr="005D618D">
        <w:tc>
          <w:tcPr>
            <w:tcW w:w="3652" w:type="dxa"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Развитие игровой деятел</w:t>
            </w:r>
            <w:r w:rsidRPr="00044F47">
              <w:rPr>
                <w:sz w:val="28"/>
                <w:szCs w:val="28"/>
              </w:rPr>
              <w:t>ь</w:t>
            </w:r>
            <w:r w:rsidRPr="00044F47">
              <w:rPr>
                <w:sz w:val="28"/>
                <w:szCs w:val="28"/>
              </w:rPr>
              <w:t xml:space="preserve">ности </w:t>
            </w:r>
          </w:p>
        </w:tc>
        <w:tc>
          <w:tcPr>
            <w:tcW w:w="2552" w:type="dxa"/>
          </w:tcPr>
          <w:p w:rsidR="00AF7E38" w:rsidRPr="00044F47" w:rsidRDefault="00AF7E38" w:rsidP="005D618D">
            <w:pPr>
              <w:pStyle w:val="a7"/>
              <w:spacing w:after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Индивидуальная игра</w:t>
            </w:r>
          </w:p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Совместная с во</w:t>
            </w:r>
            <w:r w:rsidRPr="00044F47">
              <w:rPr>
                <w:sz w:val="28"/>
                <w:szCs w:val="28"/>
              </w:rPr>
              <w:t>с</w:t>
            </w:r>
            <w:r w:rsidRPr="00044F47">
              <w:rPr>
                <w:sz w:val="28"/>
                <w:szCs w:val="28"/>
              </w:rPr>
              <w:t>питателем игра</w:t>
            </w:r>
          </w:p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Совместная со сверстниками игра</w:t>
            </w:r>
          </w:p>
        </w:tc>
        <w:tc>
          <w:tcPr>
            <w:tcW w:w="1701" w:type="dxa"/>
          </w:tcPr>
          <w:p w:rsidR="00AF7E38" w:rsidRPr="00044F47" w:rsidRDefault="00E34DD7" w:rsidP="005D618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Подгруппа</w:t>
            </w:r>
          </w:p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Инд.</w:t>
            </w:r>
          </w:p>
        </w:tc>
        <w:tc>
          <w:tcPr>
            <w:tcW w:w="1666" w:type="dxa"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60-70 мин. </w:t>
            </w:r>
          </w:p>
        </w:tc>
      </w:tr>
      <w:tr w:rsidR="00AF7E38" w:rsidRPr="00044F47" w:rsidTr="005D618D">
        <w:tc>
          <w:tcPr>
            <w:tcW w:w="3652" w:type="dxa"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Приобщение к элемента</w:t>
            </w:r>
            <w:r w:rsidRPr="00044F47">
              <w:rPr>
                <w:sz w:val="28"/>
                <w:szCs w:val="28"/>
              </w:rPr>
              <w:t>р</w:t>
            </w:r>
            <w:r w:rsidRPr="00044F47">
              <w:rPr>
                <w:sz w:val="28"/>
                <w:szCs w:val="28"/>
              </w:rPr>
              <w:t>ными общепринятым но</w:t>
            </w:r>
            <w:r w:rsidRPr="00044F47">
              <w:rPr>
                <w:sz w:val="28"/>
                <w:szCs w:val="28"/>
              </w:rPr>
              <w:t>р</w:t>
            </w:r>
            <w:r w:rsidRPr="00044F47">
              <w:rPr>
                <w:sz w:val="28"/>
                <w:szCs w:val="28"/>
              </w:rPr>
              <w:t>мам и правилам взаимоо</w:t>
            </w:r>
            <w:r w:rsidRPr="00044F47">
              <w:rPr>
                <w:sz w:val="28"/>
                <w:szCs w:val="28"/>
              </w:rPr>
              <w:t>т</w:t>
            </w:r>
            <w:r w:rsidRPr="00044F47">
              <w:rPr>
                <w:sz w:val="28"/>
                <w:szCs w:val="28"/>
              </w:rPr>
              <w:t xml:space="preserve">ношения со сверстниками и взрослыми (в </w:t>
            </w:r>
            <w:proofErr w:type="spellStart"/>
            <w:r w:rsidRPr="00044F47">
              <w:rPr>
                <w:sz w:val="28"/>
                <w:szCs w:val="28"/>
              </w:rPr>
              <w:t>т.ч.моральным</w:t>
            </w:r>
            <w:proofErr w:type="spellEnd"/>
            <w:r w:rsidRPr="00044F47">
              <w:rPr>
                <w:sz w:val="28"/>
                <w:szCs w:val="28"/>
              </w:rPr>
              <w:t>)</w:t>
            </w:r>
          </w:p>
        </w:tc>
        <w:tc>
          <w:tcPr>
            <w:tcW w:w="2552" w:type="dxa"/>
            <w:vMerge w:val="restart"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Игра</w:t>
            </w:r>
          </w:p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Чтение</w:t>
            </w:r>
          </w:p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Беседа </w:t>
            </w:r>
          </w:p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Наблюдение</w:t>
            </w:r>
          </w:p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Педагогическая ситуация</w:t>
            </w:r>
          </w:p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Экскурсия</w:t>
            </w:r>
          </w:p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Ситуация морал</w:t>
            </w:r>
            <w:r w:rsidRPr="00044F47">
              <w:rPr>
                <w:sz w:val="28"/>
                <w:szCs w:val="28"/>
              </w:rPr>
              <w:t>ь</w:t>
            </w:r>
            <w:r w:rsidRPr="00044F47">
              <w:rPr>
                <w:sz w:val="28"/>
                <w:szCs w:val="28"/>
              </w:rPr>
              <w:lastRenderedPageBreak/>
              <w:t>ного выбора</w:t>
            </w:r>
          </w:p>
        </w:tc>
        <w:tc>
          <w:tcPr>
            <w:tcW w:w="1701" w:type="dxa"/>
            <w:vMerge w:val="restart"/>
          </w:tcPr>
          <w:p w:rsidR="00AF7E38" w:rsidRPr="00044F47" w:rsidRDefault="00E34DD7" w:rsidP="005D618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Группа</w:t>
            </w:r>
          </w:p>
          <w:p w:rsidR="00AF7E38" w:rsidRPr="00044F47" w:rsidRDefault="00E34DD7" w:rsidP="005D618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Подгруппа</w:t>
            </w:r>
          </w:p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Инд.</w:t>
            </w:r>
          </w:p>
        </w:tc>
        <w:tc>
          <w:tcPr>
            <w:tcW w:w="1666" w:type="dxa"/>
            <w:vMerge w:val="restart"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15 мин. </w:t>
            </w:r>
          </w:p>
        </w:tc>
      </w:tr>
      <w:tr w:rsidR="00AF7E38" w:rsidRPr="00044F47" w:rsidTr="005D618D">
        <w:trPr>
          <w:trHeight w:val="322"/>
        </w:trPr>
        <w:tc>
          <w:tcPr>
            <w:tcW w:w="3652" w:type="dxa"/>
            <w:vMerge w:val="restart"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Формирование первичных </w:t>
            </w:r>
            <w:r w:rsidRPr="00044F47">
              <w:rPr>
                <w:sz w:val="28"/>
                <w:szCs w:val="28"/>
              </w:rPr>
              <w:lastRenderedPageBreak/>
              <w:t>личностных, семейных, гендерных представлений, представлений об общ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стве, стране, мире</w:t>
            </w:r>
          </w:p>
        </w:tc>
        <w:tc>
          <w:tcPr>
            <w:tcW w:w="2552" w:type="dxa"/>
            <w:vMerge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66" w:type="dxa"/>
            <w:vMerge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</w:p>
        </w:tc>
      </w:tr>
      <w:tr w:rsidR="00AF7E38" w:rsidRPr="00044F47" w:rsidTr="005D618D">
        <w:tc>
          <w:tcPr>
            <w:tcW w:w="3652" w:type="dxa"/>
            <w:vMerge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Праздник</w:t>
            </w:r>
          </w:p>
        </w:tc>
        <w:tc>
          <w:tcPr>
            <w:tcW w:w="1701" w:type="dxa"/>
          </w:tcPr>
          <w:p w:rsidR="00AF7E38" w:rsidRPr="00044F47" w:rsidRDefault="00E34DD7" w:rsidP="005D618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  <w:p w:rsidR="00AF7E38" w:rsidRPr="00044F47" w:rsidRDefault="00E34DD7" w:rsidP="005D618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Подгруппа</w:t>
            </w:r>
          </w:p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Инд</w:t>
            </w:r>
          </w:p>
        </w:tc>
        <w:tc>
          <w:tcPr>
            <w:tcW w:w="1666" w:type="dxa"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до 30 мин (по календ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рю праздн</w:t>
            </w:r>
            <w:r w:rsidRPr="00044F47">
              <w:rPr>
                <w:sz w:val="28"/>
                <w:szCs w:val="28"/>
              </w:rPr>
              <w:t>и</w:t>
            </w:r>
            <w:r w:rsidRPr="00044F47">
              <w:rPr>
                <w:sz w:val="28"/>
                <w:szCs w:val="28"/>
              </w:rPr>
              <w:t>ков)</w:t>
            </w:r>
          </w:p>
        </w:tc>
      </w:tr>
      <w:tr w:rsidR="00AF7E38" w:rsidRPr="00044F47" w:rsidTr="005D618D">
        <w:tc>
          <w:tcPr>
            <w:tcW w:w="3652" w:type="dxa"/>
            <w:vMerge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5919" w:type="dxa"/>
            <w:gridSpan w:val="3"/>
          </w:tcPr>
          <w:p w:rsidR="00AF7E38" w:rsidRPr="00044F47" w:rsidRDefault="00AF7E38" w:rsidP="005D618D">
            <w:pPr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Организация деятельности педагогов и детей по решению данных задач осуществляется также в рамках реализации других образовательных м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дулей (в пределах примерного времени, с и</w:t>
            </w:r>
            <w:r w:rsidRPr="00044F47">
              <w:rPr>
                <w:sz w:val="28"/>
                <w:szCs w:val="28"/>
              </w:rPr>
              <w:t>с</w:t>
            </w:r>
            <w:r w:rsidRPr="00044F47">
              <w:rPr>
                <w:sz w:val="28"/>
                <w:szCs w:val="28"/>
              </w:rPr>
              <w:t>пользованием форм и  методов работы, а также форм организации детей, определенных для каждого конкретного образовательного модуля).</w:t>
            </w:r>
          </w:p>
        </w:tc>
      </w:tr>
      <w:tr w:rsidR="00AF7E38" w:rsidRPr="00044F47" w:rsidTr="005D618D">
        <w:tc>
          <w:tcPr>
            <w:tcW w:w="9571" w:type="dxa"/>
            <w:gridSpan w:val="4"/>
          </w:tcPr>
          <w:p w:rsidR="00AF7E38" w:rsidRPr="00044F47" w:rsidRDefault="00AF7E38" w:rsidP="006A2076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Образовательная деятельность, осуществляемая в ходе режимных м</w:t>
            </w:r>
            <w:r w:rsidRPr="00044F47">
              <w:rPr>
                <w:b/>
                <w:sz w:val="28"/>
                <w:szCs w:val="28"/>
              </w:rPr>
              <w:t>о</w:t>
            </w:r>
            <w:r w:rsidRPr="00044F47">
              <w:rPr>
                <w:b/>
                <w:sz w:val="28"/>
                <w:szCs w:val="28"/>
              </w:rPr>
              <w:t>ментов</w:t>
            </w:r>
          </w:p>
        </w:tc>
      </w:tr>
      <w:tr w:rsidR="00AF7E38" w:rsidRPr="00044F47" w:rsidTr="005D618D">
        <w:tc>
          <w:tcPr>
            <w:tcW w:w="3652" w:type="dxa"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Развитие игровой деятел</w:t>
            </w:r>
            <w:r w:rsidRPr="00044F47">
              <w:rPr>
                <w:sz w:val="28"/>
                <w:szCs w:val="28"/>
              </w:rPr>
              <w:t>ь</w:t>
            </w:r>
            <w:r w:rsidRPr="00044F47">
              <w:rPr>
                <w:sz w:val="28"/>
                <w:szCs w:val="28"/>
              </w:rPr>
              <w:t xml:space="preserve">ности </w:t>
            </w:r>
          </w:p>
        </w:tc>
        <w:tc>
          <w:tcPr>
            <w:tcW w:w="2552" w:type="dxa"/>
          </w:tcPr>
          <w:p w:rsidR="00AF7E38" w:rsidRPr="00044F47" w:rsidRDefault="00AF7E38" w:rsidP="005D618D">
            <w:pPr>
              <w:pStyle w:val="a7"/>
              <w:spacing w:after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Индивидуальная игра</w:t>
            </w:r>
          </w:p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Совместная с во</w:t>
            </w:r>
            <w:r w:rsidRPr="00044F47">
              <w:rPr>
                <w:sz w:val="28"/>
                <w:szCs w:val="28"/>
              </w:rPr>
              <w:t>с</w:t>
            </w:r>
            <w:r w:rsidRPr="00044F47">
              <w:rPr>
                <w:sz w:val="28"/>
                <w:szCs w:val="28"/>
              </w:rPr>
              <w:t>питателем игра</w:t>
            </w:r>
          </w:p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Совместная со сверстниками игра</w:t>
            </w:r>
          </w:p>
        </w:tc>
        <w:tc>
          <w:tcPr>
            <w:tcW w:w="1701" w:type="dxa"/>
          </w:tcPr>
          <w:p w:rsidR="00AF7E38" w:rsidRPr="00044F47" w:rsidRDefault="00E34DD7" w:rsidP="005D618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Подгруппа</w:t>
            </w:r>
          </w:p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Инд.</w:t>
            </w:r>
          </w:p>
        </w:tc>
        <w:tc>
          <w:tcPr>
            <w:tcW w:w="1666" w:type="dxa"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25-40 мин. </w:t>
            </w:r>
          </w:p>
        </w:tc>
      </w:tr>
      <w:tr w:rsidR="00AF7E38" w:rsidRPr="00044F47" w:rsidTr="005D618D">
        <w:tc>
          <w:tcPr>
            <w:tcW w:w="3652" w:type="dxa"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Приобщение к элемента</w:t>
            </w:r>
            <w:r w:rsidRPr="00044F47">
              <w:rPr>
                <w:sz w:val="28"/>
                <w:szCs w:val="28"/>
              </w:rPr>
              <w:t>р</w:t>
            </w:r>
            <w:r w:rsidRPr="00044F47">
              <w:rPr>
                <w:sz w:val="28"/>
                <w:szCs w:val="28"/>
              </w:rPr>
              <w:t>ными общепринятым но</w:t>
            </w:r>
            <w:r w:rsidRPr="00044F47">
              <w:rPr>
                <w:sz w:val="28"/>
                <w:szCs w:val="28"/>
              </w:rPr>
              <w:t>р</w:t>
            </w:r>
            <w:r w:rsidRPr="00044F47">
              <w:rPr>
                <w:sz w:val="28"/>
                <w:szCs w:val="28"/>
              </w:rPr>
              <w:t>мам и правилам взаимоо</w:t>
            </w:r>
            <w:r w:rsidRPr="00044F47">
              <w:rPr>
                <w:sz w:val="28"/>
                <w:szCs w:val="28"/>
              </w:rPr>
              <w:t>т</w:t>
            </w:r>
            <w:r w:rsidRPr="00044F47">
              <w:rPr>
                <w:sz w:val="28"/>
                <w:szCs w:val="28"/>
              </w:rPr>
              <w:t xml:space="preserve">ношения со сверстниками и взрослыми (в </w:t>
            </w:r>
            <w:proofErr w:type="spellStart"/>
            <w:r w:rsidRPr="00044F47">
              <w:rPr>
                <w:sz w:val="28"/>
                <w:szCs w:val="28"/>
              </w:rPr>
              <w:t>т.ч.моральным</w:t>
            </w:r>
            <w:proofErr w:type="spellEnd"/>
            <w:r w:rsidRPr="00044F47">
              <w:rPr>
                <w:sz w:val="28"/>
                <w:szCs w:val="28"/>
              </w:rPr>
              <w:t>)</w:t>
            </w:r>
          </w:p>
        </w:tc>
        <w:tc>
          <w:tcPr>
            <w:tcW w:w="2552" w:type="dxa"/>
            <w:vMerge w:val="restart"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Ситуативный ра</w:t>
            </w:r>
            <w:r w:rsidRPr="00044F47">
              <w:rPr>
                <w:sz w:val="28"/>
                <w:szCs w:val="28"/>
              </w:rPr>
              <w:t>з</w:t>
            </w:r>
            <w:r w:rsidRPr="00044F47">
              <w:rPr>
                <w:sz w:val="28"/>
                <w:szCs w:val="28"/>
              </w:rPr>
              <w:t>говор с детьми</w:t>
            </w:r>
          </w:p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Педагогическая ситуация</w:t>
            </w:r>
          </w:p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Ситуация морал</w:t>
            </w:r>
            <w:r w:rsidRPr="00044F47">
              <w:rPr>
                <w:sz w:val="28"/>
                <w:szCs w:val="28"/>
              </w:rPr>
              <w:t>ь</w:t>
            </w:r>
            <w:r w:rsidRPr="00044F47">
              <w:rPr>
                <w:sz w:val="28"/>
                <w:szCs w:val="28"/>
              </w:rPr>
              <w:t>ного выбора</w:t>
            </w:r>
          </w:p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Беседа (после чт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ния, социально-нравственного с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держания)</w:t>
            </w:r>
          </w:p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Игра</w:t>
            </w:r>
          </w:p>
        </w:tc>
        <w:tc>
          <w:tcPr>
            <w:tcW w:w="1701" w:type="dxa"/>
            <w:vMerge w:val="restart"/>
          </w:tcPr>
          <w:p w:rsidR="00AF7E38" w:rsidRPr="00044F47" w:rsidRDefault="00E34DD7" w:rsidP="005D618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  <w:p w:rsidR="00AF7E38" w:rsidRPr="00044F47" w:rsidRDefault="00E34DD7" w:rsidP="005D618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Подгруппа</w:t>
            </w:r>
          </w:p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Инд.</w:t>
            </w:r>
          </w:p>
        </w:tc>
        <w:tc>
          <w:tcPr>
            <w:tcW w:w="1666" w:type="dxa"/>
            <w:vMerge w:val="restart"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30-35 мин. </w:t>
            </w:r>
          </w:p>
        </w:tc>
      </w:tr>
      <w:tr w:rsidR="00AF7E38" w:rsidRPr="00044F47" w:rsidTr="005D618D">
        <w:tc>
          <w:tcPr>
            <w:tcW w:w="3652" w:type="dxa"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Формирование первичных личностных, семейных, гендерных представлений, представлений об общ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стве, стране, мире</w:t>
            </w:r>
          </w:p>
        </w:tc>
        <w:tc>
          <w:tcPr>
            <w:tcW w:w="2552" w:type="dxa"/>
            <w:vMerge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66" w:type="dxa"/>
            <w:vMerge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</w:p>
        </w:tc>
      </w:tr>
      <w:tr w:rsidR="00AF7E38" w:rsidRPr="00044F47" w:rsidTr="005D618D">
        <w:tc>
          <w:tcPr>
            <w:tcW w:w="9571" w:type="dxa"/>
            <w:gridSpan w:val="4"/>
          </w:tcPr>
          <w:p w:rsidR="00AF7E38" w:rsidRPr="00044F47" w:rsidRDefault="00AF7E38" w:rsidP="006A2076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Самостоятельная деятельность детей</w:t>
            </w:r>
          </w:p>
        </w:tc>
      </w:tr>
      <w:tr w:rsidR="00AF7E38" w:rsidRPr="00044F47" w:rsidTr="005D618D">
        <w:tc>
          <w:tcPr>
            <w:tcW w:w="3652" w:type="dxa"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Развитие игровой деятел</w:t>
            </w:r>
            <w:r w:rsidRPr="00044F47">
              <w:rPr>
                <w:sz w:val="28"/>
                <w:szCs w:val="28"/>
              </w:rPr>
              <w:t>ь</w:t>
            </w:r>
            <w:r w:rsidRPr="00044F47">
              <w:rPr>
                <w:sz w:val="28"/>
                <w:szCs w:val="28"/>
              </w:rPr>
              <w:t xml:space="preserve">ности </w:t>
            </w:r>
          </w:p>
        </w:tc>
        <w:tc>
          <w:tcPr>
            <w:tcW w:w="2552" w:type="dxa"/>
          </w:tcPr>
          <w:p w:rsidR="00AF7E38" w:rsidRPr="00044F47" w:rsidRDefault="00AF7E38" w:rsidP="005D618D">
            <w:pPr>
              <w:pStyle w:val="a7"/>
              <w:spacing w:after="0"/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Индивидуальная игра</w:t>
            </w:r>
          </w:p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Совместная со сверстниками игра</w:t>
            </w:r>
          </w:p>
        </w:tc>
        <w:tc>
          <w:tcPr>
            <w:tcW w:w="1701" w:type="dxa"/>
          </w:tcPr>
          <w:p w:rsidR="00AF7E38" w:rsidRPr="00044F47" w:rsidRDefault="00E34DD7" w:rsidP="005D618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Подгруппа</w:t>
            </w:r>
          </w:p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Инд.</w:t>
            </w:r>
          </w:p>
        </w:tc>
        <w:tc>
          <w:tcPr>
            <w:tcW w:w="1666" w:type="dxa"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</w:p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</w:p>
        </w:tc>
      </w:tr>
      <w:tr w:rsidR="00AF7E38" w:rsidRPr="00044F47" w:rsidTr="005D618D">
        <w:tc>
          <w:tcPr>
            <w:tcW w:w="3652" w:type="dxa"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Приобщение к элемента</w:t>
            </w:r>
            <w:r w:rsidRPr="00044F47">
              <w:rPr>
                <w:sz w:val="28"/>
                <w:szCs w:val="28"/>
              </w:rPr>
              <w:t>р</w:t>
            </w:r>
            <w:r w:rsidRPr="00044F47">
              <w:rPr>
                <w:sz w:val="28"/>
                <w:szCs w:val="28"/>
              </w:rPr>
              <w:t>ными общепринятым но</w:t>
            </w:r>
            <w:r w:rsidRPr="00044F47">
              <w:rPr>
                <w:sz w:val="28"/>
                <w:szCs w:val="28"/>
              </w:rPr>
              <w:t>р</w:t>
            </w:r>
            <w:r w:rsidRPr="00044F47">
              <w:rPr>
                <w:sz w:val="28"/>
                <w:szCs w:val="28"/>
              </w:rPr>
              <w:t>мам и правилам взаимоо</w:t>
            </w:r>
            <w:r w:rsidRPr="00044F47">
              <w:rPr>
                <w:sz w:val="28"/>
                <w:szCs w:val="28"/>
              </w:rPr>
              <w:t>т</w:t>
            </w:r>
            <w:r w:rsidRPr="00044F47">
              <w:rPr>
                <w:sz w:val="28"/>
                <w:szCs w:val="28"/>
              </w:rPr>
              <w:t xml:space="preserve">ношения со сверстниками и взрослыми (в </w:t>
            </w:r>
            <w:proofErr w:type="spellStart"/>
            <w:r w:rsidRPr="00044F47">
              <w:rPr>
                <w:sz w:val="28"/>
                <w:szCs w:val="28"/>
              </w:rPr>
              <w:t>т.ч.моральным</w:t>
            </w:r>
            <w:proofErr w:type="spellEnd"/>
            <w:r w:rsidRPr="00044F47">
              <w:rPr>
                <w:sz w:val="28"/>
                <w:szCs w:val="28"/>
              </w:rPr>
              <w:t>)</w:t>
            </w:r>
          </w:p>
        </w:tc>
        <w:tc>
          <w:tcPr>
            <w:tcW w:w="2552" w:type="dxa"/>
            <w:vMerge w:val="restart"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Во всех видах с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мостоятельной детской деятел</w:t>
            </w:r>
            <w:r w:rsidRPr="00044F47">
              <w:rPr>
                <w:sz w:val="28"/>
                <w:szCs w:val="28"/>
              </w:rPr>
              <w:t>ь</w:t>
            </w:r>
            <w:r w:rsidRPr="00044F47">
              <w:rPr>
                <w:sz w:val="28"/>
                <w:szCs w:val="28"/>
              </w:rPr>
              <w:t>ности</w:t>
            </w:r>
          </w:p>
        </w:tc>
        <w:tc>
          <w:tcPr>
            <w:tcW w:w="1701" w:type="dxa"/>
            <w:vMerge w:val="restart"/>
          </w:tcPr>
          <w:p w:rsidR="00AF7E38" w:rsidRPr="00044F47" w:rsidRDefault="00E34DD7" w:rsidP="005D618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Подгруппа</w:t>
            </w:r>
          </w:p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Инд.</w:t>
            </w:r>
          </w:p>
        </w:tc>
        <w:tc>
          <w:tcPr>
            <w:tcW w:w="1666" w:type="dxa"/>
            <w:vMerge w:val="restart"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</w:p>
        </w:tc>
      </w:tr>
      <w:tr w:rsidR="00AF7E38" w:rsidRPr="00044F47" w:rsidTr="005D618D">
        <w:tc>
          <w:tcPr>
            <w:tcW w:w="3652" w:type="dxa"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Формирование первичных личностных, семейных, </w:t>
            </w:r>
            <w:r w:rsidRPr="00044F47">
              <w:rPr>
                <w:sz w:val="28"/>
                <w:szCs w:val="28"/>
              </w:rPr>
              <w:lastRenderedPageBreak/>
              <w:t>гендерных представлений, представлений об общ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стве, стране, мире</w:t>
            </w:r>
          </w:p>
        </w:tc>
        <w:tc>
          <w:tcPr>
            <w:tcW w:w="2552" w:type="dxa"/>
            <w:vMerge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66" w:type="dxa"/>
            <w:vMerge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</w:p>
        </w:tc>
      </w:tr>
    </w:tbl>
    <w:p w:rsidR="00AF7E38" w:rsidRPr="00044F47" w:rsidRDefault="00AF7E38" w:rsidP="00AF7E38">
      <w:pPr>
        <w:contextualSpacing/>
        <w:rPr>
          <w:sz w:val="28"/>
          <w:szCs w:val="28"/>
        </w:rPr>
      </w:pPr>
    </w:p>
    <w:p w:rsidR="002045CF" w:rsidRPr="00044F47" w:rsidRDefault="002045CF" w:rsidP="002045CF">
      <w:pPr>
        <w:pStyle w:val="30"/>
        <w:spacing w:after="0" w:line="240" w:lineRule="auto"/>
        <w:contextualSpacing/>
        <w:jc w:val="both"/>
        <w:rPr>
          <w:bCs/>
          <w:iCs/>
          <w:sz w:val="28"/>
          <w:szCs w:val="28"/>
        </w:rPr>
      </w:pPr>
    </w:p>
    <w:p w:rsidR="002045CF" w:rsidRPr="00044F47" w:rsidRDefault="002045CF" w:rsidP="002045CF">
      <w:pPr>
        <w:pStyle w:val="30"/>
        <w:spacing w:after="0" w:line="240" w:lineRule="auto"/>
        <w:contextualSpacing/>
        <w:jc w:val="both"/>
        <w:rPr>
          <w:bCs/>
          <w:iCs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8079"/>
      </w:tblGrid>
      <w:tr w:rsidR="002045CF" w:rsidRPr="00044F47" w:rsidTr="005D618D">
        <w:tc>
          <w:tcPr>
            <w:tcW w:w="1668" w:type="dxa"/>
          </w:tcPr>
          <w:p w:rsidR="002045CF" w:rsidRPr="006A255D" w:rsidRDefault="002045CF" w:rsidP="005D618D">
            <w:pPr>
              <w:spacing w:line="360" w:lineRule="auto"/>
              <w:rPr>
                <w:b/>
                <w:sz w:val="26"/>
                <w:szCs w:val="26"/>
              </w:rPr>
            </w:pPr>
            <w:r w:rsidRPr="006A255D">
              <w:rPr>
                <w:b/>
                <w:sz w:val="26"/>
                <w:szCs w:val="26"/>
              </w:rPr>
              <w:t>Перечень пособий и технологий</w:t>
            </w:r>
          </w:p>
        </w:tc>
        <w:tc>
          <w:tcPr>
            <w:tcW w:w="8079" w:type="dxa"/>
          </w:tcPr>
          <w:p w:rsidR="002B0535" w:rsidRPr="006A255D" w:rsidRDefault="0044660A" w:rsidP="0044660A">
            <w:pPr>
              <w:numPr>
                <w:ilvl w:val="0"/>
                <w:numId w:val="56"/>
              </w:numPr>
              <w:spacing w:line="360" w:lineRule="auto"/>
              <w:rPr>
                <w:b/>
                <w:sz w:val="26"/>
                <w:szCs w:val="26"/>
              </w:rPr>
            </w:pPr>
            <w:r w:rsidRPr="006A255D">
              <w:rPr>
                <w:b/>
                <w:sz w:val="26"/>
                <w:szCs w:val="26"/>
              </w:rPr>
              <w:t xml:space="preserve">«Я-Человек»- </w:t>
            </w:r>
            <w:proofErr w:type="spellStart"/>
            <w:r w:rsidR="00E43971" w:rsidRPr="006A255D">
              <w:rPr>
                <w:b/>
                <w:sz w:val="26"/>
                <w:szCs w:val="26"/>
              </w:rPr>
              <w:t>С.А.Козлова</w:t>
            </w:r>
            <w:proofErr w:type="spellEnd"/>
            <w:r w:rsidR="00E43971" w:rsidRPr="006A255D">
              <w:rPr>
                <w:b/>
                <w:sz w:val="26"/>
                <w:szCs w:val="26"/>
              </w:rPr>
              <w:t xml:space="preserve"> Программа социального разв</w:t>
            </w:r>
            <w:r w:rsidR="00E43971" w:rsidRPr="006A255D">
              <w:rPr>
                <w:b/>
                <w:sz w:val="26"/>
                <w:szCs w:val="26"/>
              </w:rPr>
              <w:t>и</w:t>
            </w:r>
            <w:r w:rsidR="00E43971" w:rsidRPr="006A255D">
              <w:rPr>
                <w:b/>
                <w:sz w:val="26"/>
                <w:szCs w:val="26"/>
              </w:rPr>
              <w:t>тия ребенка М:Школьная пресса, 2003.</w:t>
            </w:r>
          </w:p>
          <w:p w:rsidR="002B0535" w:rsidRPr="006A255D" w:rsidRDefault="00A23619" w:rsidP="002B0535">
            <w:pPr>
              <w:spacing w:line="360" w:lineRule="auto"/>
              <w:ind w:left="360"/>
              <w:rPr>
                <w:b/>
                <w:sz w:val="26"/>
                <w:szCs w:val="26"/>
              </w:rPr>
            </w:pPr>
            <w:r w:rsidRPr="006A255D">
              <w:rPr>
                <w:b/>
                <w:sz w:val="26"/>
                <w:szCs w:val="26"/>
              </w:rPr>
              <w:t>2.Я</w:t>
            </w:r>
            <w:r w:rsidR="002B0535" w:rsidRPr="006A255D">
              <w:rPr>
                <w:b/>
                <w:sz w:val="26"/>
                <w:szCs w:val="26"/>
              </w:rPr>
              <w:t xml:space="preserve">.-ТЫ-МЫ» / </w:t>
            </w:r>
            <w:proofErr w:type="spellStart"/>
            <w:r w:rsidR="002B0535" w:rsidRPr="006A255D">
              <w:rPr>
                <w:b/>
                <w:sz w:val="26"/>
                <w:szCs w:val="26"/>
              </w:rPr>
              <w:t>О.Л.Князева,Р.Б.Стеркина</w:t>
            </w:r>
            <w:proofErr w:type="spellEnd"/>
            <w:r w:rsidR="002B0535" w:rsidRPr="006A255D">
              <w:rPr>
                <w:b/>
                <w:sz w:val="26"/>
                <w:szCs w:val="26"/>
              </w:rPr>
              <w:t>- М: Просвещение, 2008.</w:t>
            </w:r>
          </w:p>
          <w:p w:rsidR="002B0535" w:rsidRPr="006A255D" w:rsidRDefault="002B0535" w:rsidP="002B0535">
            <w:pPr>
              <w:spacing w:line="360" w:lineRule="auto"/>
              <w:ind w:left="360"/>
              <w:rPr>
                <w:b/>
                <w:sz w:val="26"/>
                <w:szCs w:val="26"/>
              </w:rPr>
            </w:pPr>
            <w:r w:rsidRPr="006A255D">
              <w:rPr>
                <w:b/>
                <w:sz w:val="26"/>
                <w:szCs w:val="26"/>
              </w:rPr>
              <w:t>7.«Наследие» /</w:t>
            </w:r>
            <w:proofErr w:type="spellStart"/>
            <w:r w:rsidRPr="006A255D">
              <w:rPr>
                <w:b/>
                <w:sz w:val="26"/>
                <w:szCs w:val="26"/>
              </w:rPr>
              <w:t>М.Ю.Новицкая</w:t>
            </w:r>
            <w:proofErr w:type="spellEnd"/>
            <w:r w:rsidRPr="006A255D">
              <w:rPr>
                <w:b/>
                <w:sz w:val="26"/>
                <w:szCs w:val="26"/>
              </w:rPr>
              <w:t xml:space="preserve"> – М: Линка-Пресс,2003.</w:t>
            </w:r>
          </w:p>
          <w:p w:rsidR="002B0535" w:rsidRPr="006A255D" w:rsidRDefault="002B0535" w:rsidP="002B0535">
            <w:pPr>
              <w:spacing w:line="360" w:lineRule="auto"/>
              <w:ind w:left="360"/>
              <w:rPr>
                <w:b/>
                <w:sz w:val="26"/>
                <w:szCs w:val="26"/>
              </w:rPr>
            </w:pPr>
            <w:r w:rsidRPr="006A255D">
              <w:rPr>
                <w:b/>
                <w:sz w:val="26"/>
                <w:szCs w:val="26"/>
              </w:rPr>
              <w:t xml:space="preserve">8. «Открой себя» </w:t>
            </w:r>
            <w:proofErr w:type="spellStart"/>
            <w:r w:rsidRPr="006A255D">
              <w:rPr>
                <w:b/>
                <w:sz w:val="26"/>
                <w:szCs w:val="26"/>
              </w:rPr>
              <w:t>Е.В.Рылеева</w:t>
            </w:r>
            <w:proofErr w:type="spellEnd"/>
            <w:r w:rsidRPr="006A255D">
              <w:rPr>
                <w:b/>
                <w:sz w:val="26"/>
                <w:szCs w:val="26"/>
              </w:rPr>
              <w:t>, изд.</w:t>
            </w:r>
          </w:p>
          <w:p w:rsidR="002045CF" w:rsidRPr="006A255D" w:rsidRDefault="002045CF" w:rsidP="005D618D">
            <w:pPr>
              <w:ind w:left="-48"/>
              <w:rPr>
                <w:b/>
                <w:sz w:val="26"/>
                <w:szCs w:val="26"/>
              </w:rPr>
            </w:pPr>
            <w:r w:rsidRPr="006A255D">
              <w:rPr>
                <w:b/>
                <w:sz w:val="26"/>
                <w:szCs w:val="26"/>
              </w:rPr>
              <w:t xml:space="preserve">      </w:t>
            </w:r>
            <w:r w:rsidR="00E43971" w:rsidRPr="006A255D">
              <w:rPr>
                <w:b/>
                <w:sz w:val="26"/>
                <w:szCs w:val="26"/>
              </w:rPr>
              <w:t xml:space="preserve"> 3. Патриотическое воспитание дошкольников </w:t>
            </w:r>
            <w:r w:rsidR="00F618D1" w:rsidRPr="006A255D">
              <w:rPr>
                <w:b/>
                <w:sz w:val="26"/>
                <w:szCs w:val="26"/>
              </w:rPr>
              <w:t xml:space="preserve">средствами </w:t>
            </w:r>
            <w:proofErr w:type="spellStart"/>
            <w:r w:rsidR="00F618D1" w:rsidRPr="006A255D">
              <w:rPr>
                <w:b/>
                <w:sz w:val="26"/>
                <w:szCs w:val="26"/>
              </w:rPr>
              <w:t>краеведо</w:t>
            </w:r>
            <w:proofErr w:type="spellEnd"/>
            <w:r w:rsidR="00F618D1" w:rsidRPr="006A255D">
              <w:rPr>
                <w:b/>
                <w:sz w:val="26"/>
                <w:szCs w:val="26"/>
              </w:rPr>
              <w:t>-туристской деятельности. Пособие по реализации Гос</w:t>
            </w:r>
            <w:r w:rsidR="00F618D1" w:rsidRPr="006A255D">
              <w:rPr>
                <w:b/>
                <w:sz w:val="26"/>
                <w:szCs w:val="26"/>
              </w:rPr>
              <w:t>у</w:t>
            </w:r>
            <w:r w:rsidR="00F618D1" w:rsidRPr="006A255D">
              <w:rPr>
                <w:b/>
                <w:sz w:val="26"/>
                <w:szCs w:val="26"/>
              </w:rPr>
              <w:t>дарственной программы «Патриотическое воспитание граждан РФ на 2001-2005 годы». М.:АРКТИ,2003.</w:t>
            </w:r>
          </w:p>
          <w:p w:rsidR="002045CF" w:rsidRPr="006A255D" w:rsidRDefault="002045CF" w:rsidP="005D618D">
            <w:pPr>
              <w:rPr>
                <w:b/>
                <w:sz w:val="26"/>
                <w:szCs w:val="26"/>
              </w:rPr>
            </w:pPr>
            <w:r w:rsidRPr="006A255D">
              <w:rPr>
                <w:b/>
                <w:sz w:val="26"/>
                <w:szCs w:val="26"/>
              </w:rPr>
              <w:t xml:space="preserve">      4. Приложение к журналу  «Управление ДОУ» (методическое пособие).Социальное развитие детей в ДОУ. </w:t>
            </w:r>
            <w:proofErr w:type="spellStart"/>
            <w:r w:rsidRPr="006A255D">
              <w:rPr>
                <w:b/>
                <w:sz w:val="26"/>
                <w:szCs w:val="26"/>
              </w:rPr>
              <w:t>Н.В.Иванова</w:t>
            </w:r>
            <w:proofErr w:type="spellEnd"/>
            <w:r w:rsidRPr="006A255D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6A255D">
              <w:rPr>
                <w:b/>
                <w:sz w:val="26"/>
                <w:szCs w:val="26"/>
              </w:rPr>
              <w:t>Е.Ю.Бардинова</w:t>
            </w:r>
            <w:proofErr w:type="spellEnd"/>
            <w:r w:rsidRPr="006A255D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6A255D">
              <w:rPr>
                <w:b/>
                <w:sz w:val="26"/>
                <w:szCs w:val="26"/>
              </w:rPr>
              <w:t>А.М.Калинина</w:t>
            </w:r>
            <w:proofErr w:type="spellEnd"/>
            <w:r w:rsidRPr="006A255D">
              <w:rPr>
                <w:b/>
                <w:sz w:val="26"/>
                <w:szCs w:val="26"/>
              </w:rPr>
              <w:t>. Творческий Центр «Сфера». Москва 2008</w:t>
            </w:r>
          </w:p>
          <w:p w:rsidR="002B0535" w:rsidRPr="006A255D" w:rsidRDefault="00050602" w:rsidP="0044660A">
            <w:pPr>
              <w:spacing w:line="360" w:lineRule="auto"/>
              <w:ind w:left="360"/>
              <w:rPr>
                <w:b/>
                <w:sz w:val="26"/>
                <w:szCs w:val="26"/>
              </w:rPr>
            </w:pPr>
            <w:r w:rsidRPr="006A255D">
              <w:rPr>
                <w:b/>
                <w:sz w:val="26"/>
                <w:szCs w:val="26"/>
              </w:rPr>
              <w:t>Тех</w:t>
            </w:r>
            <w:r w:rsidR="0044660A" w:rsidRPr="006A255D">
              <w:rPr>
                <w:b/>
                <w:sz w:val="26"/>
                <w:szCs w:val="26"/>
              </w:rPr>
              <w:t>нологии по игровой деятельности:</w:t>
            </w:r>
          </w:p>
          <w:p w:rsidR="002B0535" w:rsidRPr="006A255D" w:rsidRDefault="00F618D1" w:rsidP="002B0535">
            <w:pPr>
              <w:spacing w:line="360" w:lineRule="auto"/>
              <w:ind w:left="360"/>
              <w:rPr>
                <w:b/>
                <w:sz w:val="26"/>
                <w:szCs w:val="26"/>
              </w:rPr>
            </w:pPr>
            <w:r w:rsidRPr="006A255D">
              <w:rPr>
                <w:b/>
                <w:sz w:val="26"/>
                <w:szCs w:val="26"/>
              </w:rPr>
              <w:t xml:space="preserve">- </w:t>
            </w:r>
            <w:r w:rsidR="002B0535" w:rsidRPr="006A255D">
              <w:rPr>
                <w:b/>
                <w:sz w:val="26"/>
                <w:szCs w:val="26"/>
              </w:rPr>
              <w:t>Бондаренко А.К. Дидактические игры в детском саду. – М.: Просвещение, 1991.</w:t>
            </w:r>
          </w:p>
          <w:p w:rsidR="002B0535" w:rsidRPr="006A255D" w:rsidRDefault="00F618D1" w:rsidP="002B0535">
            <w:pPr>
              <w:spacing w:line="360" w:lineRule="auto"/>
              <w:ind w:left="360"/>
              <w:rPr>
                <w:b/>
                <w:sz w:val="26"/>
                <w:szCs w:val="26"/>
              </w:rPr>
            </w:pPr>
            <w:r w:rsidRPr="006A255D">
              <w:rPr>
                <w:b/>
                <w:sz w:val="26"/>
                <w:szCs w:val="26"/>
              </w:rPr>
              <w:t xml:space="preserve">- </w:t>
            </w:r>
            <w:r w:rsidR="002B0535" w:rsidRPr="006A255D">
              <w:rPr>
                <w:b/>
                <w:sz w:val="26"/>
                <w:szCs w:val="26"/>
              </w:rPr>
              <w:t>Смирнова Е.О., Богуславская З.М. Развивающие игры для детей. – М.: Просвещение, 1991.</w:t>
            </w:r>
          </w:p>
          <w:p w:rsidR="002B0535" w:rsidRPr="006A255D" w:rsidRDefault="00F618D1" w:rsidP="002B0535">
            <w:pPr>
              <w:spacing w:line="360" w:lineRule="auto"/>
              <w:ind w:left="360"/>
              <w:rPr>
                <w:b/>
                <w:sz w:val="26"/>
                <w:szCs w:val="26"/>
              </w:rPr>
            </w:pPr>
            <w:r w:rsidRPr="006A255D">
              <w:rPr>
                <w:b/>
                <w:sz w:val="26"/>
                <w:szCs w:val="26"/>
              </w:rPr>
              <w:t xml:space="preserve">- </w:t>
            </w:r>
            <w:r w:rsidR="002B0535" w:rsidRPr="006A255D">
              <w:rPr>
                <w:b/>
                <w:sz w:val="26"/>
                <w:szCs w:val="26"/>
              </w:rPr>
              <w:t>Михайленко И.Я., Короткова Н.А. Игра с правилами в д</w:t>
            </w:r>
            <w:r w:rsidR="002B0535" w:rsidRPr="006A255D">
              <w:rPr>
                <w:b/>
                <w:sz w:val="26"/>
                <w:szCs w:val="26"/>
              </w:rPr>
              <w:t>о</w:t>
            </w:r>
            <w:r w:rsidR="002B0535" w:rsidRPr="006A255D">
              <w:rPr>
                <w:b/>
                <w:sz w:val="26"/>
                <w:szCs w:val="26"/>
              </w:rPr>
              <w:t>школьном возрасте. – М.: Сфера, 2008.</w:t>
            </w:r>
          </w:p>
          <w:p w:rsidR="002B0535" w:rsidRPr="006A255D" w:rsidRDefault="00F618D1" w:rsidP="002B0535">
            <w:pPr>
              <w:spacing w:line="360" w:lineRule="auto"/>
              <w:ind w:left="360"/>
              <w:rPr>
                <w:b/>
                <w:sz w:val="26"/>
                <w:szCs w:val="26"/>
              </w:rPr>
            </w:pPr>
            <w:r w:rsidRPr="006A255D">
              <w:rPr>
                <w:b/>
                <w:sz w:val="26"/>
                <w:szCs w:val="26"/>
              </w:rPr>
              <w:t xml:space="preserve">- </w:t>
            </w:r>
            <w:r w:rsidR="002B0535" w:rsidRPr="006A255D">
              <w:rPr>
                <w:b/>
                <w:sz w:val="26"/>
                <w:szCs w:val="26"/>
              </w:rPr>
              <w:t>Михайленко И.Я., Короткова Н.А. Как играть с ребенком? – М.: Сфера, 2008.</w:t>
            </w:r>
          </w:p>
          <w:p w:rsidR="00050602" w:rsidRPr="006A255D" w:rsidRDefault="00050602" w:rsidP="00050602">
            <w:pPr>
              <w:spacing w:line="360" w:lineRule="auto"/>
              <w:ind w:left="284"/>
              <w:rPr>
                <w:b/>
                <w:sz w:val="26"/>
                <w:szCs w:val="26"/>
              </w:rPr>
            </w:pPr>
            <w:r w:rsidRPr="006A255D">
              <w:rPr>
                <w:b/>
                <w:sz w:val="26"/>
                <w:szCs w:val="26"/>
              </w:rPr>
              <w:t xml:space="preserve">Белая К.Ю., </w:t>
            </w:r>
            <w:proofErr w:type="spellStart"/>
            <w:r w:rsidRPr="006A255D">
              <w:rPr>
                <w:b/>
                <w:sz w:val="26"/>
                <w:szCs w:val="26"/>
              </w:rPr>
              <w:t>Кондрыкинская</w:t>
            </w:r>
            <w:proofErr w:type="spellEnd"/>
            <w:r w:rsidRPr="006A255D">
              <w:rPr>
                <w:b/>
                <w:sz w:val="26"/>
                <w:szCs w:val="26"/>
              </w:rPr>
              <w:t xml:space="preserve"> Л.А. Патриотическое воспитание. (Учебно-методическое пособие). – М.: </w:t>
            </w:r>
            <w:proofErr w:type="spellStart"/>
            <w:r w:rsidRPr="006A255D">
              <w:rPr>
                <w:b/>
                <w:sz w:val="26"/>
                <w:szCs w:val="26"/>
              </w:rPr>
              <w:t>Элти-Кудиц</w:t>
            </w:r>
            <w:proofErr w:type="spellEnd"/>
            <w:r w:rsidRPr="006A255D">
              <w:rPr>
                <w:b/>
                <w:sz w:val="26"/>
                <w:szCs w:val="26"/>
              </w:rPr>
              <w:t>, 2002.</w:t>
            </w:r>
          </w:p>
          <w:p w:rsidR="00050602" w:rsidRPr="006A255D" w:rsidRDefault="00050602" w:rsidP="00050602">
            <w:pPr>
              <w:spacing w:line="360" w:lineRule="auto"/>
              <w:ind w:left="284"/>
              <w:rPr>
                <w:b/>
                <w:sz w:val="26"/>
                <w:szCs w:val="26"/>
              </w:rPr>
            </w:pPr>
            <w:r w:rsidRPr="006A255D">
              <w:rPr>
                <w:b/>
                <w:sz w:val="26"/>
                <w:szCs w:val="26"/>
              </w:rPr>
              <w:t>Буре Р. Воспитание у дошкольников социальных норм повед</w:t>
            </w:r>
            <w:r w:rsidRPr="006A255D">
              <w:rPr>
                <w:b/>
                <w:sz w:val="26"/>
                <w:szCs w:val="26"/>
              </w:rPr>
              <w:t>е</w:t>
            </w:r>
            <w:r w:rsidRPr="006A255D">
              <w:rPr>
                <w:b/>
                <w:sz w:val="26"/>
                <w:szCs w:val="26"/>
              </w:rPr>
              <w:t>ния в деятельности на занятиях. Социальное развитие ребенка: Спецкурс. / Под ред. О.Л. Зверевой. – М., 2004.</w:t>
            </w:r>
          </w:p>
          <w:p w:rsidR="00050602" w:rsidRPr="006A255D" w:rsidRDefault="00050602" w:rsidP="00050602">
            <w:pPr>
              <w:spacing w:line="360" w:lineRule="auto"/>
              <w:ind w:left="284"/>
              <w:rPr>
                <w:b/>
                <w:sz w:val="26"/>
                <w:szCs w:val="26"/>
              </w:rPr>
            </w:pPr>
            <w:r w:rsidRPr="006A255D">
              <w:rPr>
                <w:b/>
                <w:sz w:val="26"/>
                <w:szCs w:val="26"/>
              </w:rPr>
              <w:t>Буре Р., Островская Л. Воспитатель и дети. – М., 1979.</w:t>
            </w:r>
          </w:p>
          <w:p w:rsidR="00050602" w:rsidRPr="006A255D" w:rsidRDefault="00050602" w:rsidP="00050602">
            <w:pPr>
              <w:spacing w:line="360" w:lineRule="auto"/>
              <w:ind w:left="284"/>
              <w:rPr>
                <w:b/>
                <w:sz w:val="26"/>
                <w:szCs w:val="26"/>
              </w:rPr>
            </w:pPr>
            <w:r w:rsidRPr="006A255D">
              <w:rPr>
                <w:b/>
                <w:sz w:val="26"/>
                <w:szCs w:val="26"/>
              </w:rPr>
              <w:t xml:space="preserve">Козлова С.А. «Я – человек». Программа социального развития </w:t>
            </w:r>
            <w:r w:rsidRPr="006A255D">
              <w:rPr>
                <w:b/>
                <w:sz w:val="26"/>
                <w:szCs w:val="26"/>
              </w:rPr>
              <w:lastRenderedPageBreak/>
              <w:t>ребенка. – М.: Школьная Пресса, 2003.</w:t>
            </w:r>
          </w:p>
          <w:p w:rsidR="00050602" w:rsidRPr="006A255D" w:rsidRDefault="00E34DD7" w:rsidP="00050602">
            <w:pPr>
              <w:spacing w:line="360" w:lineRule="auto"/>
              <w:ind w:left="284"/>
              <w:rPr>
                <w:b/>
                <w:sz w:val="26"/>
                <w:szCs w:val="26"/>
              </w:rPr>
            </w:pPr>
            <w:proofErr w:type="spellStart"/>
            <w:r w:rsidRPr="006A255D">
              <w:rPr>
                <w:b/>
                <w:sz w:val="26"/>
                <w:szCs w:val="26"/>
              </w:rPr>
              <w:t>Комратова</w:t>
            </w:r>
            <w:proofErr w:type="spellEnd"/>
            <w:r w:rsidRPr="006A255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A255D">
              <w:rPr>
                <w:b/>
                <w:sz w:val="26"/>
                <w:szCs w:val="26"/>
              </w:rPr>
              <w:t>Н.Г.,Грибова</w:t>
            </w:r>
            <w:proofErr w:type="spellEnd"/>
            <w:r w:rsidRPr="006A255D">
              <w:rPr>
                <w:b/>
                <w:sz w:val="26"/>
                <w:szCs w:val="26"/>
              </w:rPr>
              <w:t xml:space="preserve"> Л.Ф.</w:t>
            </w:r>
            <w:r w:rsidR="00E43971" w:rsidRPr="006A255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E43971" w:rsidRPr="006A255D">
              <w:rPr>
                <w:b/>
                <w:sz w:val="26"/>
                <w:szCs w:val="26"/>
              </w:rPr>
              <w:t>Паттриотическое</w:t>
            </w:r>
            <w:proofErr w:type="spellEnd"/>
            <w:r w:rsidR="00E43971" w:rsidRPr="006A255D">
              <w:rPr>
                <w:b/>
                <w:sz w:val="26"/>
                <w:szCs w:val="26"/>
              </w:rPr>
              <w:t xml:space="preserve"> воспитание д</w:t>
            </w:r>
            <w:r w:rsidR="00E43971" w:rsidRPr="006A255D">
              <w:rPr>
                <w:b/>
                <w:sz w:val="26"/>
                <w:szCs w:val="26"/>
              </w:rPr>
              <w:t>е</w:t>
            </w:r>
            <w:r w:rsidR="00E43971" w:rsidRPr="006A255D">
              <w:rPr>
                <w:b/>
                <w:sz w:val="26"/>
                <w:szCs w:val="26"/>
              </w:rPr>
              <w:t xml:space="preserve">тей 4-6 </w:t>
            </w:r>
            <w:proofErr w:type="spellStart"/>
            <w:r w:rsidR="00E43971" w:rsidRPr="006A255D">
              <w:rPr>
                <w:b/>
                <w:sz w:val="26"/>
                <w:szCs w:val="26"/>
              </w:rPr>
              <w:t>лет.М</w:t>
            </w:r>
            <w:proofErr w:type="spellEnd"/>
            <w:r w:rsidR="00E43971" w:rsidRPr="006A255D">
              <w:rPr>
                <w:b/>
                <w:sz w:val="26"/>
                <w:szCs w:val="26"/>
              </w:rPr>
              <w:t xml:space="preserve">.: </w:t>
            </w:r>
            <w:proofErr w:type="spellStart"/>
            <w:r w:rsidR="00E43971" w:rsidRPr="006A255D">
              <w:rPr>
                <w:b/>
                <w:sz w:val="26"/>
                <w:szCs w:val="26"/>
              </w:rPr>
              <w:t>Т.Ц.Сфера</w:t>
            </w:r>
            <w:proofErr w:type="spellEnd"/>
            <w:r w:rsidR="00E43971" w:rsidRPr="006A255D">
              <w:rPr>
                <w:b/>
                <w:sz w:val="26"/>
                <w:szCs w:val="26"/>
              </w:rPr>
              <w:t>, 2007</w:t>
            </w:r>
          </w:p>
          <w:p w:rsidR="00050602" w:rsidRPr="006A255D" w:rsidRDefault="00050602" w:rsidP="00050602">
            <w:pPr>
              <w:spacing w:line="360" w:lineRule="auto"/>
              <w:ind w:left="284"/>
              <w:rPr>
                <w:sz w:val="26"/>
                <w:szCs w:val="26"/>
              </w:rPr>
            </w:pPr>
            <w:proofErr w:type="spellStart"/>
            <w:r w:rsidRPr="006A255D">
              <w:rPr>
                <w:b/>
                <w:sz w:val="26"/>
                <w:szCs w:val="26"/>
              </w:rPr>
              <w:t>Кондрыкинская</w:t>
            </w:r>
            <w:proofErr w:type="spellEnd"/>
            <w:r w:rsidRPr="006A255D">
              <w:rPr>
                <w:b/>
                <w:sz w:val="26"/>
                <w:szCs w:val="26"/>
              </w:rPr>
              <w:t xml:space="preserve"> Л.А. Занятия по патриотическому воспитанию в детском саду. – М.: ТЦ Сфера, 2010.</w:t>
            </w:r>
          </w:p>
          <w:p w:rsidR="00050602" w:rsidRPr="006A255D" w:rsidRDefault="00050602" w:rsidP="00050602">
            <w:pPr>
              <w:spacing w:line="360" w:lineRule="auto"/>
              <w:ind w:left="284"/>
              <w:rPr>
                <w:b/>
                <w:sz w:val="26"/>
                <w:szCs w:val="26"/>
              </w:rPr>
            </w:pPr>
            <w:proofErr w:type="spellStart"/>
            <w:r w:rsidRPr="006A255D">
              <w:rPr>
                <w:b/>
                <w:sz w:val="26"/>
                <w:szCs w:val="26"/>
              </w:rPr>
              <w:t>Кондрыкинская</w:t>
            </w:r>
            <w:proofErr w:type="spellEnd"/>
            <w:r w:rsidRPr="006A255D">
              <w:rPr>
                <w:b/>
                <w:sz w:val="26"/>
                <w:szCs w:val="26"/>
              </w:rPr>
              <w:t xml:space="preserve"> Л.А., </w:t>
            </w:r>
            <w:proofErr w:type="spellStart"/>
            <w:r w:rsidRPr="006A255D">
              <w:rPr>
                <w:b/>
                <w:sz w:val="26"/>
                <w:szCs w:val="26"/>
              </w:rPr>
              <w:t>Вострухина</w:t>
            </w:r>
            <w:proofErr w:type="spellEnd"/>
            <w:r w:rsidRPr="006A255D">
              <w:rPr>
                <w:b/>
                <w:sz w:val="26"/>
                <w:szCs w:val="26"/>
              </w:rPr>
              <w:t xml:space="preserve"> Т.Н. Дошкольникам о з</w:t>
            </w:r>
            <w:r w:rsidRPr="006A255D">
              <w:rPr>
                <w:b/>
                <w:sz w:val="26"/>
                <w:szCs w:val="26"/>
              </w:rPr>
              <w:t>а</w:t>
            </w:r>
            <w:r w:rsidRPr="006A255D">
              <w:rPr>
                <w:b/>
                <w:sz w:val="26"/>
                <w:szCs w:val="26"/>
              </w:rPr>
              <w:t>щитниках Отечества. – М.: ТЦ Сфера, 2005.</w:t>
            </w:r>
          </w:p>
          <w:p w:rsidR="002045CF" w:rsidRPr="006A255D" w:rsidRDefault="002045CF" w:rsidP="00434755">
            <w:pPr>
              <w:spacing w:line="360" w:lineRule="auto"/>
              <w:ind w:left="284"/>
              <w:rPr>
                <w:b/>
                <w:sz w:val="26"/>
                <w:szCs w:val="26"/>
              </w:rPr>
            </w:pPr>
          </w:p>
        </w:tc>
      </w:tr>
    </w:tbl>
    <w:p w:rsidR="002045CF" w:rsidRPr="00044F47" w:rsidRDefault="002045CF" w:rsidP="002045CF">
      <w:pPr>
        <w:pStyle w:val="30"/>
        <w:spacing w:after="0" w:line="240" w:lineRule="auto"/>
        <w:contextualSpacing/>
        <w:jc w:val="both"/>
        <w:rPr>
          <w:bCs/>
          <w:iCs/>
          <w:sz w:val="28"/>
          <w:szCs w:val="28"/>
        </w:rPr>
      </w:pPr>
    </w:p>
    <w:p w:rsidR="002045CF" w:rsidRPr="00044F47" w:rsidRDefault="002045CF" w:rsidP="002045CF">
      <w:pPr>
        <w:pStyle w:val="30"/>
        <w:spacing w:after="0" w:line="240" w:lineRule="auto"/>
        <w:contextualSpacing/>
        <w:jc w:val="both"/>
        <w:rPr>
          <w:bCs/>
          <w:iCs/>
          <w:sz w:val="28"/>
          <w:szCs w:val="28"/>
        </w:rPr>
      </w:pPr>
    </w:p>
    <w:p w:rsidR="00050602" w:rsidRPr="00044F47" w:rsidRDefault="00D11F9F" w:rsidP="00D11F9F">
      <w:pPr>
        <w:autoSpaceDE w:val="0"/>
        <w:autoSpaceDN w:val="0"/>
        <w:contextualSpacing/>
        <w:rPr>
          <w:b/>
          <w:i/>
          <w:sz w:val="28"/>
          <w:szCs w:val="28"/>
        </w:rPr>
      </w:pPr>
      <w:r w:rsidRPr="00044F47">
        <w:rPr>
          <w:rFonts w:eastAsia="Calibri"/>
          <w:bCs/>
          <w:iCs/>
          <w:sz w:val="28"/>
          <w:szCs w:val="28"/>
          <w:lang w:eastAsia="en-US"/>
        </w:rPr>
        <w:t xml:space="preserve">                                                                </w:t>
      </w:r>
      <w:r w:rsidR="00AF7E38" w:rsidRPr="00044F47">
        <w:rPr>
          <w:b/>
          <w:i/>
          <w:sz w:val="28"/>
          <w:szCs w:val="28"/>
        </w:rPr>
        <w:t>«Труд»</w:t>
      </w:r>
    </w:p>
    <w:p w:rsidR="00AF7E38" w:rsidRPr="00044F47" w:rsidRDefault="00AF7E38" w:rsidP="00AF7E38">
      <w:pPr>
        <w:autoSpaceDE w:val="0"/>
        <w:autoSpaceDN w:val="0"/>
        <w:ind w:firstLine="708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В большинстве комплексных вариативных программ дошкольного о</w:t>
      </w:r>
      <w:r w:rsidRPr="00044F47">
        <w:rPr>
          <w:sz w:val="28"/>
          <w:szCs w:val="28"/>
        </w:rPr>
        <w:t>б</w:t>
      </w:r>
      <w:r w:rsidRPr="00044F47">
        <w:rPr>
          <w:sz w:val="28"/>
          <w:szCs w:val="28"/>
        </w:rPr>
        <w:t xml:space="preserve">разования конца </w:t>
      </w:r>
      <w:r w:rsidRPr="00044F47">
        <w:rPr>
          <w:sz w:val="28"/>
          <w:szCs w:val="28"/>
          <w:lang w:val="en-US"/>
        </w:rPr>
        <w:t>XX</w:t>
      </w:r>
      <w:r w:rsidRPr="00044F47">
        <w:rPr>
          <w:sz w:val="28"/>
          <w:szCs w:val="28"/>
        </w:rPr>
        <w:t xml:space="preserve"> – начала </w:t>
      </w:r>
      <w:r w:rsidRPr="00044F47">
        <w:rPr>
          <w:sz w:val="28"/>
          <w:szCs w:val="28"/>
          <w:lang w:val="en-US"/>
        </w:rPr>
        <w:t>XXI</w:t>
      </w:r>
      <w:r w:rsidRPr="00044F47">
        <w:rPr>
          <w:sz w:val="28"/>
          <w:szCs w:val="28"/>
        </w:rPr>
        <w:t xml:space="preserve"> века отсутствуют разделы, связанные с трудовым воспитанием детей, что является отражением социально-экономических и идеологических изменений, произошедших в этот период в Российской Федерации. Общество,  государство и семья остро осознают необходимость вернуть утраченное в последние годы уважительное отнош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>ние к труду как к самостоятельной ценности. Цели дошкольного образов</w:t>
      </w:r>
      <w:r w:rsidRPr="00044F47">
        <w:rPr>
          <w:sz w:val="28"/>
          <w:szCs w:val="28"/>
        </w:rPr>
        <w:t>а</w:t>
      </w:r>
      <w:r w:rsidRPr="00044F47">
        <w:rPr>
          <w:sz w:val="28"/>
          <w:szCs w:val="28"/>
        </w:rPr>
        <w:t>ния, связанные с всесторонним и гармоничным развитием воспитанников, не могут быть достигнуты вне решения задачи трудового воспитания, так как труд является одним из универсальных средств приобщения к  человеческой культуре, социализации  и формирования личности ребенка.</w:t>
      </w:r>
    </w:p>
    <w:p w:rsidR="00AF7E38" w:rsidRPr="00044F47" w:rsidRDefault="00AF7E38" w:rsidP="00AF7E38">
      <w:pPr>
        <w:autoSpaceDE w:val="0"/>
        <w:autoSpaceDN w:val="0"/>
        <w:ind w:firstLine="708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Основные задачи психолого-педагогической работы:</w:t>
      </w:r>
    </w:p>
    <w:p w:rsidR="00AF7E38" w:rsidRPr="00044F47" w:rsidRDefault="00AF7E38" w:rsidP="00AF7E38">
      <w:pPr>
        <w:autoSpaceDE w:val="0"/>
        <w:autoSpaceDN w:val="0"/>
        <w:ind w:firstLine="708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- развитие трудовой деятельности (обеспечение освоения детьми ра</w:t>
      </w:r>
      <w:r w:rsidRPr="00044F47">
        <w:rPr>
          <w:sz w:val="28"/>
          <w:szCs w:val="28"/>
        </w:rPr>
        <w:t>з</w:t>
      </w:r>
      <w:r w:rsidRPr="00044F47">
        <w:rPr>
          <w:sz w:val="28"/>
          <w:szCs w:val="28"/>
        </w:rPr>
        <w:t>ных видов детской трудовой деятельности, адекватных их возрастным и ге</w:t>
      </w:r>
      <w:r w:rsidRPr="00044F47">
        <w:rPr>
          <w:sz w:val="28"/>
          <w:szCs w:val="28"/>
        </w:rPr>
        <w:t>н</w:t>
      </w:r>
      <w:r w:rsidRPr="00044F47">
        <w:rPr>
          <w:sz w:val="28"/>
          <w:szCs w:val="28"/>
        </w:rPr>
        <w:t xml:space="preserve">дерным возможностям); </w:t>
      </w:r>
    </w:p>
    <w:p w:rsidR="00AF7E38" w:rsidRPr="00044F47" w:rsidRDefault="00AF7E38" w:rsidP="00AF7E38">
      <w:pPr>
        <w:autoSpaceDE w:val="0"/>
        <w:autoSpaceDN w:val="0"/>
        <w:ind w:firstLine="708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- воспитание ценностного отношения к собственному труду, труду др</w:t>
      </w:r>
      <w:r w:rsidRPr="00044F47">
        <w:rPr>
          <w:sz w:val="28"/>
          <w:szCs w:val="28"/>
        </w:rPr>
        <w:t>у</w:t>
      </w:r>
      <w:r w:rsidRPr="00044F47">
        <w:rPr>
          <w:sz w:val="28"/>
          <w:szCs w:val="28"/>
        </w:rPr>
        <w:t>гих людей  и его результатам;</w:t>
      </w:r>
    </w:p>
    <w:p w:rsidR="00AF7E38" w:rsidRPr="00044F47" w:rsidRDefault="00AF7E38" w:rsidP="00AF7E38">
      <w:pPr>
        <w:autoSpaceDE w:val="0"/>
        <w:autoSpaceDN w:val="0"/>
        <w:ind w:firstLine="708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- формирование первичных представлений о труде взрослых (целях, видах, содержании, результатах), его роли в обществе и жизни каждого чел</w:t>
      </w:r>
      <w:r w:rsidRPr="00044F47">
        <w:rPr>
          <w:sz w:val="28"/>
          <w:szCs w:val="28"/>
        </w:rPr>
        <w:t>о</w:t>
      </w:r>
      <w:r w:rsidRPr="00044F47">
        <w:rPr>
          <w:sz w:val="28"/>
          <w:szCs w:val="28"/>
        </w:rPr>
        <w:t>века.</w:t>
      </w:r>
    </w:p>
    <w:p w:rsidR="00AF7E38" w:rsidRPr="00044F47" w:rsidRDefault="00AF7E38" w:rsidP="00AF7E38">
      <w:pPr>
        <w:autoSpaceDE w:val="0"/>
        <w:autoSpaceDN w:val="0"/>
        <w:ind w:firstLine="708"/>
        <w:contextualSpacing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0"/>
        <w:gridCol w:w="4786"/>
      </w:tblGrid>
      <w:tr w:rsidR="00AF7E38" w:rsidRPr="00044F47" w:rsidTr="005D618D">
        <w:tc>
          <w:tcPr>
            <w:tcW w:w="9854" w:type="dxa"/>
            <w:gridSpan w:val="2"/>
          </w:tcPr>
          <w:p w:rsidR="00AF7E38" w:rsidRPr="00044F47" w:rsidRDefault="00AF7E38" w:rsidP="006A2076">
            <w:pPr>
              <w:autoSpaceDE w:val="0"/>
              <w:autoSpaceDN w:val="0"/>
              <w:contextualSpacing/>
              <w:jc w:val="center"/>
              <w:rPr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Примерные виды  интеграции области «Труд»</w:t>
            </w:r>
          </w:p>
        </w:tc>
      </w:tr>
      <w:tr w:rsidR="00AF7E38" w:rsidRPr="00044F47" w:rsidTr="005D618D">
        <w:tc>
          <w:tcPr>
            <w:tcW w:w="4927" w:type="dxa"/>
          </w:tcPr>
          <w:p w:rsidR="00AF7E38" w:rsidRPr="00044F47" w:rsidRDefault="00AF7E38" w:rsidP="005D618D">
            <w:pPr>
              <w:autoSpaceDE w:val="0"/>
              <w:autoSpaceDN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По задачам и содержанию психол</w:t>
            </w:r>
            <w:r w:rsidRPr="00044F47">
              <w:rPr>
                <w:b/>
                <w:sz w:val="28"/>
                <w:szCs w:val="28"/>
              </w:rPr>
              <w:t>о</w:t>
            </w:r>
            <w:r w:rsidRPr="00044F47">
              <w:rPr>
                <w:b/>
                <w:sz w:val="28"/>
                <w:szCs w:val="28"/>
              </w:rPr>
              <w:t>го-педагогической работы</w:t>
            </w:r>
          </w:p>
        </w:tc>
        <w:tc>
          <w:tcPr>
            <w:tcW w:w="4927" w:type="dxa"/>
          </w:tcPr>
          <w:p w:rsidR="00AF7E38" w:rsidRPr="00044F47" w:rsidRDefault="00AF7E38" w:rsidP="005D618D">
            <w:pPr>
              <w:autoSpaceDE w:val="0"/>
              <w:autoSpaceDN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По  средствам организации и о</w:t>
            </w:r>
            <w:r w:rsidRPr="00044F47">
              <w:rPr>
                <w:b/>
                <w:sz w:val="28"/>
                <w:szCs w:val="28"/>
              </w:rPr>
              <w:t>п</w:t>
            </w:r>
            <w:r w:rsidRPr="00044F47">
              <w:rPr>
                <w:b/>
                <w:sz w:val="28"/>
                <w:szCs w:val="28"/>
              </w:rPr>
              <w:t>тимизации образовательного пр</w:t>
            </w:r>
            <w:r w:rsidRPr="00044F47">
              <w:rPr>
                <w:b/>
                <w:sz w:val="28"/>
                <w:szCs w:val="28"/>
              </w:rPr>
              <w:t>о</w:t>
            </w:r>
            <w:r w:rsidRPr="00044F47">
              <w:rPr>
                <w:b/>
                <w:sz w:val="28"/>
                <w:szCs w:val="28"/>
              </w:rPr>
              <w:t>цесса</w:t>
            </w:r>
          </w:p>
        </w:tc>
      </w:tr>
      <w:tr w:rsidR="00AF7E38" w:rsidRPr="00044F47" w:rsidTr="005D618D">
        <w:tc>
          <w:tcPr>
            <w:tcW w:w="4927" w:type="dxa"/>
          </w:tcPr>
          <w:p w:rsidR="00AF7E38" w:rsidRPr="00044F47" w:rsidRDefault="00AF7E38" w:rsidP="005D618D">
            <w:pPr>
              <w:autoSpaceDE w:val="0"/>
              <w:autoSpaceDN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 </w:t>
            </w:r>
            <w:r w:rsidRPr="00044F47">
              <w:rPr>
                <w:i/>
                <w:sz w:val="28"/>
                <w:szCs w:val="28"/>
              </w:rPr>
              <w:t>«Коммуникация»</w:t>
            </w:r>
            <w:r w:rsidRPr="00044F47">
              <w:rPr>
                <w:sz w:val="28"/>
                <w:szCs w:val="28"/>
              </w:rPr>
              <w:t xml:space="preserve"> (развитие свобо</w:t>
            </w:r>
            <w:r w:rsidRPr="00044F47">
              <w:rPr>
                <w:sz w:val="28"/>
                <w:szCs w:val="28"/>
              </w:rPr>
              <w:t>д</w:t>
            </w:r>
            <w:r w:rsidRPr="00044F47">
              <w:rPr>
                <w:sz w:val="28"/>
                <w:szCs w:val="28"/>
              </w:rPr>
              <w:t>ного общения со взрослыми и детьми в процессе трудовой деятельности, знакомства с трудом взрослых)</w:t>
            </w:r>
          </w:p>
          <w:p w:rsidR="00AF7E38" w:rsidRPr="00044F47" w:rsidRDefault="00AF7E38" w:rsidP="005D618D">
            <w:pPr>
              <w:autoSpaceDE w:val="0"/>
              <w:autoSpaceDN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i/>
                <w:sz w:val="28"/>
                <w:szCs w:val="28"/>
              </w:rPr>
              <w:t>«Познание»</w:t>
            </w:r>
            <w:r w:rsidRPr="00044F47">
              <w:rPr>
                <w:sz w:val="28"/>
                <w:szCs w:val="28"/>
              </w:rPr>
              <w:t xml:space="preserve"> (формирование целос</w:t>
            </w:r>
            <w:r w:rsidRPr="00044F47">
              <w:rPr>
                <w:sz w:val="28"/>
                <w:szCs w:val="28"/>
              </w:rPr>
              <w:t>т</w:t>
            </w:r>
            <w:r w:rsidRPr="00044F47">
              <w:rPr>
                <w:sz w:val="28"/>
                <w:szCs w:val="28"/>
              </w:rPr>
              <w:lastRenderedPageBreak/>
              <w:t>ной картины мира и расширение кр</w:t>
            </w:r>
            <w:r w:rsidRPr="00044F47">
              <w:rPr>
                <w:sz w:val="28"/>
                <w:szCs w:val="28"/>
              </w:rPr>
              <w:t>у</w:t>
            </w:r>
            <w:r w:rsidRPr="00044F47">
              <w:rPr>
                <w:sz w:val="28"/>
                <w:szCs w:val="28"/>
              </w:rPr>
              <w:t>гозора в части представлений о труде взрослых, детей)</w:t>
            </w:r>
          </w:p>
          <w:p w:rsidR="00AF7E38" w:rsidRPr="00044F47" w:rsidRDefault="00AF7E38" w:rsidP="005D618D">
            <w:pPr>
              <w:autoSpaceDE w:val="0"/>
              <w:autoSpaceDN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i/>
                <w:sz w:val="28"/>
                <w:szCs w:val="28"/>
              </w:rPr>
              <w:t>«Безопасность»</w:t>
            </w:r>
            <w:r w:rsidRPr="00044F47">
              <w:rPr>
                <w:sz w:val="28"/>
                <w:szCs w:val="28"/>
              </w:rPr>
              <w:t xml:space="preserve"> (формирование о</w:t>
            </w:r>
            <w:r w:rsidRPr="00044F47">
              <w:rPr>
                <w:sz w:val="28"/>
                <w:szCs w:val="28"/>
              </w:rPr>
              <w:t>с</w:t>
            </w:r>
            <w:r w:rsidRPr="00044F47">
              <w:rPr>
                <w:sz w:val="28"/>
                <w:szCs w:val="28"/>
              </w:rPr>
              <w:t>нов безопасности собственной жи</w:t>
            </w:r>
            <w:r w:rsidRPr="00044F47">
              <w:rPr>
                <w:sz w:val="28"/>
                <w:szCs w:val="28"/>
              </w:rPr>
              <w:t>з</w:t>
            </w:r>
            <w:r w:rsidRPr="00044F47">
              <w:rPr>
                <w:sz w:val="28"/>
                <w:szCs w:val="28"/>
              </w:rPr>
              <w:t>недеятельности в процессе трудовой деятельности)</w:t>
            </w:r>
          </w:p>
          <w:p w:rsidR="00AF7E38" w:rsidRPr="00044F47" w:rsidRDefault="00AF7E38" w:rsidP="005D618D">
            <w:pPr>
              <w:autoSpaceDE w:val="0"/>
              <w:autoSpaceDN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i/>
                <w:sz w:val="28"/>
                <w:szCs w:val="28"/>
              </w:rPr>
              <w:t>«Социализация»</w:t>
            </w:r>
            <w:r w:rsidRPr="00044F47">
              <w:rPr>
                <w:sz w:val="28"/>
                <w:szCs w:val="28"/>
              </w:rPr>
              <w:t xml:space="preserve"> (формирование пе</w:t>
            </w:r>
            <w:r w:rsidRPr="00044F47">
              <w:rPr>
                <w:sz w:val="28"/>
                <w:szCs w:val="28"/>
              </w:rPr>
              <w:t>р</w:t>
            </w:r>
            <w:r w:rsidRPr="00044F47">
              <w:rPr>
                <w:sz w:val="28"/>
                <w:szCs w:val="28"/>
              </w:rPr>
              <w:t>вичных представлений о себе, ге</w:t>
            </w:r>
            <w:r w:rsidRPr="00044F47">
              <w:rPr>
                <w:sz w:val="28"/>
                <w:szCs w:val="28"/>
              </w:rPr>
              <w:t>н</w:t>
            </w:r>
            <w:r w:rsidRPr="00044F47">
              <w:rPr>
                <w:sz w:val="28"/>
                <w:szCs w:val="28"/>
              </w:rPr>
              <w:t>дерных особенностях,  семье,  соци</w:t>
            </w:r>
            <w:r w:rsidRPr="00044F47">
              <w:rPr>
                <w:sz w:val="28"/>
                <w:szCs w:val="28"/>
              </w:rPr>
              <w:t>у</w:t>
            </w:r>
            <w:r w:rsidRPr="00044F47">
              <w:rPr>
                <w:sz w:val="28"/>
                <w:szCs w:val="28"/>
              </w:rPr>
              <w:t>ме и государстве, освоение общепр</w:t>
            </w:r>
            <w:r w:rsidRPr="00044F47">
              <w:rPr>
                <w:sz w:val="28"/>
                <w:szCs w:val="28"/>
              </w:rPr>
              <w:t>и</w:t>
            </w:r>
            <w:r w:rsidRPr="00044F47">
              <w:rPr>
                <w:sz w:val="28"/>
                <w:szCs w:val="28"/>
              </w:rPr>
              <w:t>нятых норм и правил взаимоотнош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ний со взрослыми и сверстниками в контексте развития детского труда и представлений о труде взрослых)</w:t>
            </w:r>
          </w:p>
          <w:p w:rsidR="00AF7E38" w:rsidRPr="00044F47" w:rsidRDefault="00AF7E38" w:rsidP="005D618D">
            <w:pPr>
              <w:autoSpaceDE w:val="0"/>
              <w:autoSpaceDN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 </w:t>
            </w:r>
            <w:r w:rsidRPr="00044F47">
              <w:rPr>
                <w:i/>
                <w:sz w:val="28"/>
                <w:szCs w:val="28"/>
              </w:rPr>
              <w:t>«Физическая культура»</w:t>
            </w:r>
            <w:r w:rsidRPr="00044F47">
              <w:rPr>
                <w:sz w:val="28"/>
                <w:szCs w:val="28"/>
              </w:rPr>
              <w:t xml:space="preserve"> (развитие физических качеств ребенка в пр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цессе освоения разных видов труда)</w:t>
            </w:r>
          </w:p>
        </w:tc>
        <w:tc>
          <w:tcPr>
            <w:tcW w:w="4927" w:type="dxa"/>
          </w:tcPr>
          <w:p w:rsidR="00AF7E38" w:rsidRPr="00044F47" w:rsidRDefault="00AF7E38" w:rsidP="005D618D">
            <w:pPr>
              <w:autoSpaceDE w:val="0"/>
              <w:autoSpaceDN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i/>
                <w:sz w:val="28"/>
                <w:szCs w:val="28"/>
              </w:rPr>
              <w:lastRenderedPageBreak/>
              <w:t>«Чтение художественной литер</w:t>
            </w:r>
            <w:r w:rsidRPr="00044F47">
              <w:rPr>
                <w:i/>
                <w:sz w:val="28"/>
                <w:szCs w:val="28"/>
              </w:rPr>
              <w:t>а</w:t>
            </w:r>
            <w:r w:rsidRPr="00044F47">
              <w:rPr>
                <w:i/>
                <w:sz w:val="28"/>
                <w:szCs w:val="28"/>
              </w:rPr>
              <w:t>туры»</w:t>
            </w:r>
            <w:r w:rsidRPr="00044F47">
              <w:rPr>
                <w:sz w:val="28"/>
                <w:szCs w:val="28"/>
              </w:rPr>
              <w:t xml:space="preserve"> (использование художестве</w:t>
            </w:r>
            <w:r w:rsidRPr="00044F47">
              <w:rPr>
                <w:sz w:val="28"/>
                <w:szCs w:val="28"/>
              </w:rPr>
              <w:t>н</w:t>
            </w:r>
            <w:r w:rsidRPr="00044F47">
              <w:rPr>
                <w:sz w:val="28"/>
                <w:szCs w:val="28"/>
              </w:rPr>
              <w:t>ных произведений для формирования ценностных представлений, связа</w:t>
            </w:r>
            <w:r w:rsidRPr="00044F47">
              <w:rPr>
                <w:sz w:val="28"/>
                <w:szCs w:val="28"/>
              </w:rPr>
              <w:t>н</w:t>
            </w:r>
            <w:r w:rsidRPr="00044F47">
              <w:rPr>
                <w:sz w:val="28"/>
                <w:szCs w:val="28"/>
              </w:rPr>
              <w:t>ных с трудовой деятельностью взро</w:t>
            </w:r>
            <w:r w:rsidRPr="00044F47">
              <w:rPr>
                <w:sz w:val="28"/>
                <w:szCs w:val="28"/>
              </w:rPr>
              <w:t>с</w:t>
            </w:r>
            <w:r w:rsidRPr="00044F47">
              <w:rPr>
                <w:sz w:val="28"/>
                <w:szCs w:val="28"/>
              </w:rPr>
              <w:lastRenderedPageBreak/>
              <w:t>лых и детей)</w:t>
            </w:r>
          </w:p>
          <w:p w:rsidR="00AF7E38" w:rsidRPr="00044F47" w:rsidRDefault="00AF7E38" w:rsidP="005D618D">
            <w:pPr>
              <w:autoSpaceDE w:val="0"/>
              <w:autoSpaceDN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i/>
                <w:sz w:val="28"/>
                <w:szCs w:val="28"/>
              </w:rPr>
              <w:t>«Музыка», «Художественное тво</w:t>
            </w:r>
            <w:r w:rsidRPr="00044F47">
              <w:rPr>
                <w:i/>
                <w:sz w:val="28"/>
                <w:szCs w:val="28"/>
              </w:rPr>
              <w:t>р</w:t>
            </w:r>
            <w:r w:rsidRPr="00044F47">
              <w:rPr>
                <w:i/>
                <w:sz w:val="28"/>
                <w:szCs w:val="28"/>
              </w:rPr>
              <w:t xml:space="preserve">чество» </w:t>
            </w:r>
            <w:r w:rsidRPr="00044F47">
              <w:rPr>
                <w:sz w:val="28"/>
                <w:szCs w:val="28"/>
              </w:rPr>
              <w:t>(использование музыкал</w:t>
            </w:r>
            <w:r w:rsidRPr="00044F47">
              <w:rPr>
                <w:sz w:val="28"/>
                <w:szCs w:val="28"/>
              </w:rPr>
              <w:t>ь</w:t>
            </w:r>
            <w:r w:rsidRPr="00044F47">
              <w:rPr>
                <w:sz w:val="28"/>
                <w:szCs w:val="28"/>
              </w:rPr>
              <w:t>ных произведений, продуктивной д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ятельности детей  для обогащения</w:t>
            </w:r>
            <w:r w:rsidRPr="00044F47">
              <w:rPr>
                <w:i/>
                <w:sz w:val="28"/>
                <w:szCs w:val="28"/>
              </w:rPr>
              <w:t xml:space="preserve"> </w:t>
            </w:r>
            <w:r w:rsidRPr="00044F47">
              <w:rPr>
                <w:sz w:val="28"/>
                <w:szCs w:val="28"/>
              </w:rPr>
              <w:t>содержания области «Труд»)</w:t>
            </w:r>
          </w:p>
        </w:tc>
      </w:tr>
    </w:tbl>
    <w:p w:rsidR="00AF7E38" w:rsidRPr="00044F47" w:rsidRDefault="00AF7E38" w:rsidP="00AF7E38">
      <w:pPr>
        <w:ind w:left="113" w:right="113"/>
        <w:jc w:val="both"/>
        <w:rPr>
          <w:sz w:val="28"/>
          <w:szCs w:val="28"/>
        </w:rPr>
      </w:pPr>
      <w:r w:rsidRPr="00044F47">
        <w:rPr>
          <w:sz w:val="28"/>
          <w:szCs w:val="28"/>
        </w:rPr>
        <w:lastRenderedPageBreak/>
        <w:t>Труд – это могучий воспитатель в педагогической системе воспитания.</w:t>
      </w:r>
    </w:p>
    <w:p w:rsidR="00AF7E38" w:rsidRPr="00044F47" w:rsidRDefault="00AF7E38" w:rsidP="00AF7E38">
      <w:pPr>
        <w:ind w:left="113" w:right="113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А.С Макаренко. Основой является именно труд. Но что такое труд – это с</w:t>
      </w:r>
      <w:r w:rsidRPr="00044F47">
        <w:rPr>
          <w:sz w:val="28"/>
          <w:szCs w:val="28"/>
        </w:rPr>
        <w:t>о</w:t>
      </w:r>
      <w:r w:rsidRPr="00044F47">
        <w:rPr>
          <w:sz w:val="28"/>
          <w:szCs w:val="28"/>
        </w:rPr>
        <w:t>всем не то, чем заняты руки ребенка, подростка. Труд это то, что развивает маленького человека, поддерживает его, помогает ему самоутвердиться.</w:t>
      </w:r>
    </w:p>
    <w:p w:rsidR="00AF7E38" w:rsidRPr="00044F47" w:rsidRDefault="00AF7E38" w:rsidP="00AF7E38">
      <w:pPr>
        <w:ind w:left="113" w:right="113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Труд детей дошкольного возраста является важнейшим средством воспит</w:t>
      </w:r>
      <w:r w:rsidRPr="00044F47">
        <w:rPr>
          <w:sz w:val="28"/>
          <w:szCs w:val="28"/>
        </w:rPr>
        <w:t>а</w:t>
      </w:r>
      <w:r w:rsidRPr="00044F47">
        <w:rPr>
          <w:sz w:val="28"/>
          <w:szCs w:val="28"/>
        </w:rPr>
        <w:t>ния. Весь процесс воспитания в детском саду может, и должен быть орг</w:t>
      </w:r>
      <w:r w:rsidRPr="00044F47">
        <w:rPr>
          <w:sz w:val="28"/>
          <w:szCs w:val="28"/>
        </w:rPr>
        <w:t>а</w:t>
      </w:r>
      <w:r w:rsidRPr="00044F47">
        <w:rPr>
          <w:sz w:val="28"/>
          <w:szCs w:val="28"/>
        </w:rPr>
        <w:t>низован так, чтобы они научились понимать пользу и необходимость труда для себя и для коллектива. Относиться к работе с любовью, видеть в ней радость – необходимое условие для проявления творчества личности, ее т</w:t>
      </w:r>
      <w:r w:rsidRPr="00044F47">
        <w:rPr>
          <w:sz w:val="28"/>
          <w:szCs w:val="28"/>
        </w:rPr>
        <w:t>а</w:t>
      </w:r>
      <w:r w:rsidRPr="00044F47">
        <w:rPr>
          <w:sz w:val="28"/>
          <w:szCs w:val="28"/>
        </w:rPr>
        <w:t>лантов.</w:t>
      </w:r>
    </w:p>
    <w:p w:rsidR="00AF7E38" w:rsidRPr="00044F47" w:rsidRDefault="00AF7E38" w:rsidP="00AF7E38">
      <w:pPr>
        <w:ind w:left="113" w:right="113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Труд всегда был основой для человеческой  жизни и культуры.</w:t>
      </w:r>
    </w:p>
    <w:p w:rsidR="00AF7E38" w:rsidRPr="00044F47" w:rsidRDefault="00AF7E38" w:rsidP="00AF7E38">
      <w:pPr>
        <w:ind w:left="113" w:right="113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Труд детей не имеет и не может быть направлен на создание материальных и духовных ценностей Результаты труда детей должны  удовлетворять п</w:t>
      </w:r>
      <w:r w:rsidRPr="00044F47">
        <w:rPr>
          <w:sz w:val="28"/>
          <w:szCs w:val="28"/>
        </w:rPr>
        <w:t>о</w:t>
      </w:r>
      <w:r w:rsidRPr="00044F47">
        <w:rPr>
          <w:sz w:val="28"/>
          <w:szCs w:val="28"/>
        </w:rPr>
        <w:t>требности самого ребенка или окружающих его людей.</w:t>
      </w:r>
    </w:p>
    <w:p w:rsidR="00AF7E38" w:rsidRDefault="00AF7E38" w:rsidP="00AF7E38">
      <w:pPr>
        <w:ind w:left="113" w:right="113"/>
        <w:jc w:val="both"/>
        <w:rPr>
          <w:sz w:val="28"/>
          <w:szCs w:val="28"/>
        </w:rPr>
      </w:pPr>
    </w:p>
    <w:p w:rsidR="00E21D82" w:rsidRPr="00044F47" w:rsidRDefault="00E21D82" w:rsidP="00AF7E38">
      <w:pPr>
        <w:ind w:left="113" w:right="113"/>
        <w:jc w:val="both"/>
        <w:rPr>
          <w:sz w:val="28"/>
          <w:szCs w:val="28"/>
        </w:rPr>
      </w:pPr>
    </w:p>
    <w:p w:rsidR="00AF7E38" w:rsidRPr="00044F47" w:rsidRDefault="00AF7E38" w:rsidP="00AF7E38">
      <w:pPr>
        <w:ind w:left="113" w:right="113"/>
        <w:jc w:val="both"/>
        <w:rPr>
          <w:b/>
          <w:sz w:val="28"/>
          <w:szCs w:val="28"/>
        </w:rPr>
      </w:pPr>
      <w:r w:rsidRPr="00044F47">
        <w:rPr>
          <w:b/>
          <w:sz w:val="28"/>
          <w:szCs w:val="28"/>
        </w:rPr>
        <w:t xml:space="preserve">Цель: </w:t>
      </w:r>
      <w:r w:rsidRPr="00044F47">
        <w:rPr>
          <w:sz w:val="28"/>
          <w:szCs w:val="28"/>
        </w:rPr>
        <w:t>формирование положительного отношения к труду.</w:t>
      </w:r>
    </w:p>
    <w:p w:rsidR="00AF7E38" w:rsidRPr="00044F47" w:rsidRDefault="00AF7E38" w:rsidP="00AF7E38">
      <w:pPr>
        <w:ind w:left="113" w:right="113"/>
        <w:jc w:val="both"/>
        <w:rPr>
          <w:sz w:val="28"/>
          <w:szCs w:val="28"/>
        </w:rPr>
      </w:pPr>
      <w:r w:rsidRPr="00044F47">
        <w:rPr>
          <w:b/>
          <w:sz w:val="28"/>
          <w:szCs w:val="28"/>
        </w:rPr>
        <w:t>Задачи</w:t>
      </w:r>
      <w:r w:rsidRPr="00044F47">
        <w:rPr>
          <w:i/>
          <w:sz w:val="28"/>
          <w:szCs w:val="28"/>
        </w:rPr>
        <w:t>:</w:t>
      </w:r>
      <w:r w:rsidRPr="00044F47">
        <w:rPr>
          <w:sz w:val="28"/>
          <w:szCs w:val="28"/>
        </w:rPr>
        <w:t xml:space="preserve"> </w:t>
      </w:r>
    </w:p>
    <w:p w:rsidR="00AF7E38" w:rsidRPr="00044F47" w:rsidRDefault="00AF7E38" w:rsidP="00AF7E38">
      <w:pPr>
        <w:ind w:left="113" w:right="113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- развитие трудовой деятельности;</w:t>
      </w:r>
    </w:p>
    <w:p w:rsidR="00AF7E38" w:rsidRPr="00044F47" w:rsidRDefault="00AF7E38" w:rsidP="00AF7E38">
      <w:pPr>
        <w:ind w:left="113" w:right="113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- воспитание ценностного отношения к собственному труду, труду других людей и его результатам;</w:t>
      </w:r>
    </w:p>
    <w:p w:rsidR="00AF7E38" w:rsidRPr="00044F47" w:rsidRDefault="00AF7E38" w:rsidP="00AF7E38">
      <w:pPr>
        <w:ind w:left="113" w:right="113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- формирование первичных представлений о труде взрослых, его роли в обществе и жизни каждого человека.</w:t>
      </w:r>
    </w:p>
    <w:p w:rsidR="00625DE6" w:rsidRPr="00044F47" w:rsidRDefault="00625DE6" w:rsidP="00625DE6">
      <w:pPr>
        <w:ind w:right="113"/>
        <w:rPr>
          <w:sz w:val="28"/>
          <w:szCs w:val="28"/>
        </w:rPr>
      </w:pPr>
      <w:r w:rsidRPr="00044F47">
        <w:rPr>
          <w:sz w:val="28"/>
          <w:szCs w:val="28"/>
        </w:rPr>
        <w:t xml:space="preserve">                                               </w:t>
      </w:r>
    </w:p>
    <w:p w:rsidR="00AF7E38" w:rsidRPr="00044F47" w:rsidRDefault="00625DE6" w:rsidP="00625DE6">
      <w:pPr>
        <w:ind w:right="113"/>
        <w:rPr>
          <w:b/>
          <w:sz w:val="28"/>
          <w:szCs w:val="28"/>
        </w:rPr>
      </w:pPr>
      <w:r w:rsidRPr="00044F47">
        <w:rPr>
          <w:sz w:val="28"/>
          <w:szCs w:val="28"/>
        </w:rPr>
        <w:t xml:space="preserve">                                                   </w:t>
      </w:r>
      <w:r w:rsidR="00AF7E38" w:rsidRPr="00044F47">
        <w:rPr>
          <w:b/>
          <w:sz w:val="28"/>
          <w:szCs w:val="28"/>
        </w:rPr>
        <w:t>Виды труда дошкольников.</w:t>
      </w:r>
    </w:p>
    <w:p w:rsidR="00625DE6" w:rsidRPr="00044F47" w:rsidRDefault="00625DE6" w:rsidP="00625DE6">
      <w:pPr>
        <w:ind w:right="113"/>
        <w:rPr>
          <w:b/>
          <w:sz w:val="28"/>
          <w:szCs w:val="28"/>
        </w:rPr>
      </w:pPr>
    </w:p>
    <w:p w:rsidR="00AF7E38" w:rsidRPr="00044F47" w:rsidRDefault="00AF7E38" w:rsidP="00AF7E38">
      <w:pPr>
        <w:ind w:left="113" w:right="113"/>
        <w:jc w:val="both"/>
        <w:rPr>
          <w:sz w:val="28"/>
          <w:szCs w:val="28"/>
        </w:rPr>
      </w:pPr>
      <w:r w:rsidRPr="00044F47">
        <w:rPr>
          <w:sz w:val="28"/>
          <w:szCs w:val="28"/>
        </w:rPr>
        <w:lastRenderedPageBreak/>
        <w:t>Труд детей в детском саду многообразен. Это позволяет поддерживать и</w:t>
      </w:r>
      <w:r w:rsidRPr="00044F47">
        <w:rPr>
          <w:sz w:val="28"/>
          <w:szCs w:val="28"/>
        </w:rPr>
        <w:t>н</w:t>
      </w:r>
      <w:r w:rsidRPr="00044F47">
        <w:rPr>
          <w:sz w:val="28"/>
          <w:szCs w:val="28"/>
        </w:rPr>
        <w:t>терес к деятельности, осуществлять их всестороннее воспитание.</w:t>
      </w:r>
    </w:p>
    <w:p w:rsidR="00AF7E38" w:rsidRPr="00044F47" w:rsidRDefault="00AF7E38" w:rsidP="00AF7E38">
      <w:pPr>
        <w:ind w:left="113" w:right="113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В дошкольном возрасте детям посильны четыре вида труда:</w:t>
      </w:r>
    </w:p>
    <w:p w:rsidR="00AF7E38" w:rsidRPr="00044F47" w:rsidRDefault="00AF7E38" w:rsidP="00AF7E38">
      <w:pPr>
        <w:ind w:left="113" w:right="113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- самообслуживание;</w:t>
      </w:r>
    </w:p>
    <w:p w:rsidR="00AF7E38" w:rsidRPr="00044F47" w:rsidRDefault="00AF7E38" w:rsidP="00AF7E38">
      <w:pPr>
        <w:ind w:left="113" w:right="113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- хозяйственно-бытовой труд;</w:t>
      </w:r>
    </w:p>
    <w:p w:rsidR="00AF7E38" w:rsidRPr="00044F47" w:rsidRDefault="00AF7E38" w:rsidP="00AF7E38">
      <w:pPr>
        <w:ind w:left="113" w:right="113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- труд в природе;</w:t>
      </w:r>
    </w:p>
    <w:p w:rsidR="00AF7E38" w:rsidRPr="00044F47" w:rsidRDefault="00AF7E38" w:rsidP="00AF7E38">
      <w:pPr>
        <w:ind w:left="113" w:right="113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- ручной труд.</w:t>
      </w:r>
    </w:p>
    <w:p w:rsidR="00AF7E38" w:rsidRPr="00044F47" w:rsidRDefault="00AF7E38" w:rsidP="00AF7E38">
      <w:pPr>
        <w:ind w:left="113" w:right="113"/>
        <w:jc w:val="both"/>
        <w:rPr>
          <w:sz w:val="28"/>
          <w:szCs w:val="28"/>
        </w:rPr>
      </w:pPr>
      <w:r w:rsidRPr="00044F47">
        <w:rPr>
          <w:b/>
          <w:sz w:val="28"/>
          <w:szCs w:val="28"/>
        </w:rPr>
        <w:t>Самообслуживание</w:t>
      </w:r>
      <w:r w:rsidRPr="00044F47">
        <w:rPr>
          <w:sz w:val="28"/>
          <w:szCs w:val="28"/>
        </w:rPr>
        <w:t xml:space="preserve"> направлено на уход за собой (умывание, раздевание, одевание, уборка постели, подготовка рабочего места и т.д.). Воспитател</w:t>
      </w:r>
      <w:r w:rsidRPr="00044F47">
        <w:rPr>
          <w:sz w:val="28"/>
          <w:szCs w:val="28"/>
        </w:rPr>
        <w:t>ь</w:t>
      </w:r>
      <w:r w:rsidRPr="00044F47">
        <w:rPr>
          <w:sz w:val="28"/>
          <w:szCs w:val="28"/>
        </w:rPr>
        <w:t xml:space="preserve">ное значение этого вида трудовой деятельности </w:t>
      </w:r>
      <w:r w:rsidR="006A2076" w:rsidRPr="00044F47">
        <w:rPr>
          <w:sz w:val="28"/>
          <w:szCs w:val="28"/>
        </w:rPr>
        <w:t>заключено,</w:t>
      </w:r>
      <w:r w:rsidRPr="00044F47">
        <w:rPr>
          <w:sz w:val="28"/>
          <w:szCs w:val="28"/>
        </w:rPr>
        <w:t xml:space="preserve"> прежде </w:t>
      </w:r>
      <w:r w:rsidR="006A2076" w:rsidRPr="00044F47">
        <w:rPr>
          <w:sz w:val="28"/>
          <w:szCs w:val="28"/>
        </w:rPr>
        <w:t>всего,</w:t>
      </w:r>
      <w:r w:rsidRPr="00044F47">
        <w:rPr>
          <w:sz w:val="28"/>
          <w:szCs w:val="28"/>
        </w:rPr>
        <w:t xml:space="preserve"> в ее жизненной необходимости. В силу ежедневной повторяемости действий навыки самообслуживания прочно усваиваются детьми; самообслуживание начинает осознаваться как обязанность.</w:t>
      </w:r>
    </w:p>
    <w:p w:rsidR="00AF7E38" w:rsidRPr="00044F47" w:rsidRDefault="00AF7E38" w:rsidP="00AF7E38">
      <w:pPr>
        <w:ind w:left="113" w:right="113"/>
        <w:jc w:val="both"/>
        <w:rPr>
          <w:sz w:val="28"/>
          <w:szCs w:val="28"/>
        </w:rPr>
      </w:pPr>
      <w:r w:rsidRPr="00044F47">
        <w:rPr>
          <w:b/>
          <w:sz w:val="28"/>
          <w:szCs w:val="28"/>
        </w:rPr>
        <w:t xml:space="preserve">Хозяйственно-бытовой труд </w:t>
      </w:r>
      <w:r w:rsidRPr="00044F47">
        <w:rPr>
          <w:sz w:val="28"/>
          <w:szCs w:val="28"/>
        </w:rPr>
        <w:t>дошкольников необходим в повседневной жизни детского сада, хотя его результаты по сравнению с другими видами их трудовой деятельности и не столь заметны. Этот труд направлен на по</w:t>
      </w:r>
      <w:r w:rsidRPr="00044F47">
        <w:rPr>
          <w:sz w:val="28"/>
          <w:szCs w:val="28"/>
        </w:rPr>
        <w:t>д</w:t>
      </w:r>
      <w:r w:rsidRPr="00044F47">
        <w:rPr>
          <w:sz w:val="28"/>
          <w:szCs w:val="28"/>
        </w:rPr>
        <w:t>держание чистоты и порядка в помещении и на участке, помощь взрослым при организации режимных процессов. Дети научаются замечать любое нарушение порядка в групповой комнате или на участке и по собственной инициативе устранять его. Хозяйственно-бытовой труд направлен на о</w:t>
      </w:r>
      <w:r w:rsidRPr="00044F47">
        <w:rPr>
          <w:sz w:val="28"/>
          <w:szCs w:val="28"/>
        </w:rPr>
        <w:t>б</w:t>
      </w:r>
      <w:r w:rsidRPr="00044F47">
        <w:rPr>
          <w:sz w:val="28"/>
          <w:szCs w:val="28"/>
        </w:rPr>
        <w:t>служивание коллектива и поэтому заключает в себе большие возможности для воспитания заботливого отношения к сверстникам.</w:t>
      </w:r>
    </w:p>
    <w:p w:rsidR="00AF7E38" w:rsidRPr="00044F47" w:rsidRDefault="00AF7E38" w:rsidP="00AF7E38">
      <w:pPr>
        <w:ind w:left="113" w:right="113"/>
        <w:jc w:val="both"/>
        <w:rPr>
          <w:sz w:val="28"/>
          <w:szCs w:val="28"/>
        </w:rPr>
      </w:pPr>
      <w:r w:rsidRPr="00044F47">
        <w:rPr>
          <w:b/>
          <w:sz w:val="28"/>
          <w:szCs w:val="28"/>
        </w:rPr>
        <w:t xml:space="preserve">Труд в природе </w:t>
      </w:r>
      <w:r w:rsidRPr="00044F47">
        <w:rPr>
          <w:sz w:val="28"/>
          <w:szCs w:val="28"/>
        </w:rPr>
        <w:t>предусматривает участие детей в уходе за растениями и животными, выращивание растений в уголке природы, на огороде, в цве</w:t>
      </w:r>
      <w:r w:rsidRPr="00044F47">
        <w:rPr>
          <w:sz w:val="28"/>
          <w:szCs w:val="28"/>
        </w:rPr>
        <w:t>т</w:t>
      </w:r>
      <w:r w:rsidRPr="00044F47">
        <w:rPr>
          <w:sz w:val="28"/>
          <w:szCs w:val="28"/>
        </w:rPr>
        <w:t>нике. Особое значение этот вид труда имеет для развития наблюдательн</w:t>
      </w:r>
      <w:r w:rsidRPr="00044F47">
        <w:rPr>
          <w:sz w:val="28"/>
          <w:szCs w:val="28"/>
        </w:rPr>
        <w:t>о</w:t>
      </w:r>
      <w:r w:rsidRPr="00044F47">
        <w:rPr>
          <w:sz w:val="28"/>
          <w:szCs w:val="28"/>
        </w:rPr>
        <w:t>сти, воспитания бережного отношения ко всему живому, любви к родной природе. Он помогает педагогу решать задачи физического развития детей, совершенствования движений, повышения выносливости, развития сп</w:t>
      </w:r>
      <w:r w:rsidRPr="00044F47">
        <w:rPr>
          <w:sz w:val="28"/>
          <w:szCs w:val="28"/>
        </w:rPr>
        <w:t>о</w:t>
      </w:r>
      <w:r w:rsidRPr="00044F47">
        <w:rPr>
          <w:sz w:val="28"/>
          <w:szCs w:val="28"/>
        </w:rPr>
        <w:t>собности к физическому усилию.</w:t>
      </w:r>
    </w:p>
    <w:p w:rsidR="00AF7E38" w:rsidRPr="00044F47" w:rsidRDefault="00AF7E38" w:rsidP="00AF7E38">
      <w:pPr>
        <w:ind w:left="113" w:right="113"/>
        <w:jc w:val="both"/>
        <w:rPr>
          <w:sz w:val="28"/>
          <w:szCs w:val="28"/>
        </w:rPr>
      </w:pPr>
      <w:r w:rsidRPr="00044F47">
        <w:rPr>
          <w:b/>
          <w:sz w:val="28"/>
          <w:szCs w:val="28"/>
        </w:rPr>
        <w:t xml:space="preserve">Ручной труд </w:t>
      </w:r>
      <w:r w:rsidRPr="00044F47">
        <w:rPr>
          <w:sz w:val="28"/>
          <w:szCs w:val="28"/>
        </w:rPr>
        <w:t>– развивает конструктивные способности детей, полезные практические навыки и ориентировки, формирует интерес к работе, гото</w:t>
      </w:r>
      <w:r w:rsidRPr="00044F47">
        <w:rPr>
          <w:sz w:val="28"/>
          <w:szCs w:val="28"/>
        </w:rPr>
        <w:t>в</w:t>
      </w:r>
      <w:r w:rsidRPr="00044F47">
        <w:rPr>
          <w:sz w:val="28"/>
          <w:szCs w:val="28"/>
        </w:rPr>
        <w:t>ность справиться с ней, умение оценить свои возможности, стремление в</w:t>
      </w:r>
      <w:r w:rsidRPr="00044F47">
        <w:rPr>
          <w:sz w:val="28"/>
          <w:szCs w:val="28"/>
        </w:rPr>
        <w:t>ы</w:t>
      </w:r>
      <w:r w:rsidRPr="00044F47">
        <w:rPr>
          <w:sz w:val="28"/>
          <w:szCs w:val="28"/>
        </w:rPr>
        <w:t>полнить работу как можно лучше (прочнее, устойчивее, изящнее, аккура</w:t>
      </w:r>
      <w:r w:rsidRPr="00044F47">
        <w:rPr>
          <w:sz w:val="28"/>
          <w:szCs w:val="28"/>
        </w:rPr>
        <w:t>т</w:t>
      </w:r>
      <w:r w:rsidRPr="00044F47">
        <w:rPr>
          <w:sz w:val="28"/>
          <w:szCs w:val="28"/>
        </w:rPr>
        <w:t>нее). Содержание работы по данному виду труда раскрыты в образовател</w:t>
      </w:r>
      <w:r w:rsidRPr="00044F47">
        <w:rPr>
          <w:sz w:val="28"/>
          <w:szCs w:val="28"/>
        </w:rPr>
        <w:t>ь</w:t>
      </w:r>
      <w:r w:rsidRPr="00044F47">
        <w:rPr>
          <w:sz w:val="28"/>
          <w:szCs w:val="28"/>
        </w:rPr>
        <w:t>ной области «Художественное творчество».</w:t>
      </w:r>
    </w:p>
    <w:p w:rsidR="00625DE6" w:rsidRPr="00044F47" w:rsidRDefault="00625DE6" w:rsidP="00AF7E38">
      <w:pPr>
        <w:ind w:left="113" w:right="113"/>
        <w:jc w:val="center"/>
        <w:rPr>
          <w:sz w:val="28"/>
          <w:szCs w:val="28"/>
        </w:rPr>
      </w:pPr>
    </w:p>
    <w:p w:rsidR="00AF7E38" w:rsidRPr="00044F47" w:rsidRDefault="00AF7E38" w:rsidP="00AF7E38">
      <w:pPr>
        <w:ind w:left="113" w:right="113"/>
        <w:jc w:val="center"/>
        <w:rPr>
          <w:b/>
          <w:sz w:val="28"/>
          <w:szCs w:val="28"/>
        </w:rPr>
      </w:pPr>
      <w:r w:rsidRPr="00044F47">
        <w:rPr>
          <w:b/>
          <w:sz w:val="28"/>
          <w:szCs w:val="28"/>
        </w:rPr>
        <w:t>Формы организации труда.</w:t>
      </w:r>
    </w:p>
    <w:p w:rsidR="00AF7E38" w:rsidRPr="00044F47" w:rsidRDefault="00AF7E38" w:rsidP="00AF7E38">
      <w:pPr>
        <w:ind w:left="113" w:right="113"/>
        <w:jc w:val="both"/>
        <w:rPr>
          <w:sz w:val="28"/>
          <w:szCs w:val="28"/>
        </w:rPr>
      </w:pPr>
    </w:p>
    <w:p w:rsidR="00AF7E38" w:rsidRPr="00044F47" w:rsidRDefault="00AF7E38" w:rsidP="00AF7E38">
      <w:pPr>
        <w:ind w:left="113" w:right="113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Труд детей дошкольного возраста в детском саду организуется в трех о</w:t>
      </w:r>
      <w:r w:rsidRPr="00044F47">
        <w:rPr>
          <w:sz w:val="28"/>
          <w:szCs w:val="28"/>
        </w:rPr>
        <w:t>с</w:t>
      </w:r>
      <w:r w:rsidRPr="00044F47">
        <w:rPr>
          <w:sz w:val="28"/>
          <w:szCs w:val="28"/>
        </w:rPr>
        <w:t>новных формах:</w:t>
      </w:r>
    </w:p>
    <w:p w:rsidR="00AF7E38" w:rsidRPr="00044F47" w:rsidRDefault="00AF7E38" w:rsidP="00AF7E38">
      <w:pPr>
        <w:ind w:left="113" w:right="113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- поручения;</w:t>
      </w:r>
    </w:p>
    <w:p w:rsidR="00AF7E38" w:rsidRPr="00044F47" w:rsidRDefault="00AF7E38" w:rsidP="00AF7E38">
      <w:pPr>
        <w:ind w:left="113" w:right="113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- дежурства;</w:t>
      </w:r>
    </w:p>
    <w:p w:rsidR="00AF7E38" w:rsidRPr="00044F47" w:rsidRDefault="00AF7E38" w:rsidP="00AF7E38">
      <w:pPr>
        <w:ind w:left="113" w:right="113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- коллективный труд.</w:t>
      </w:r>
    </w:p>
    <w:p w:rsidR="00AF7E38" w:rsidRPr="00044F47" w:rsidRDefault="00AF7E38" w:rsidP="00AF7E38">
      <w:pPr>
        <w:ind w:left="113" w:right="113"/>
        <w:jc w:val="both"/>
        <w:rPr>
          <w:sz w:val="28"/>
          <w:szCs w:val="28"/>
        </w:rPr>
      </w:pPr>
      <w:r w:rsidRPr="00044F47">
        <w:rPr>
          <w:b/>
          <w:sz w:val="28"/>
          <w:szCs w:val="28"/>
        </w:rPr>
        <w:lastRenderedPageBreak/>
        <w:t xml:space="preserve">Поручения – </w:t>
      </w:r>
      <w:r w:rsidRPr="00044F47">
        <w:rPr>
          <w:sz w:val="28"/>
          <w:szCs w:val="28"/>
        </w:rPr>
        <w:t>это задания, которые воспитатель эпизодически дает одному или нескольким детям, учитывая их возрастные и индивидуальные во</w:t>
      </w:r>
      <w:r w:rsidRPr="00044F47">
        <w:rPr>
          <w:sz w:val="28"/>
          <w:szCs w:val="28"/>
        </w:rPr>
        <w:t>з</w:t>
      </w:r>
      <w:r w:rsidRPr="00044F47">
        <w:rPr>
          <w:sz w:val="28"/>
          <w:szCs w:val="28"/>
        </w:rPr>
        <w:t>можности, наличие опыта, а также воспитательных задач.</w:t>
      </w:r>
    </w:p>
    <w:p w:rsidR="00AF7E38" w:rsidRPr="00044F47" w:rsidRDefault="00AF7E38" w:rsidP="00AF7E38">
      <w:pPr>
        <w:ind w:left="113" w:right="113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Поручения могут быть кратковременными или длительными, индивид</w:t>
      </w:r>
      <w:r w:rsidRPr="00044F47">
        <w:rPr>
          <w:sz w:val="28"/>
          <w:szCs w:val="28"/>
        </w:rPr>
        <w:t>у</w:t>
      </w:r>
      <w:r w:rsidRPr="00044F47">
        <w:rPr>
          <w:sz w:val="28"/>
          <w:szCs w:val="28"/>
        </w:rPr>
        <w:t>альными или общими, простыми (содержащими в себе одно не сложное конкретное действие) или более сложными, включающими в себя целую цепь последовательных действий.</w:t>
      </w:r>
    </w:p>
    <w:p w:rsidR="00AF7E38" w:rsidRPr="00044F47" w:rsidRDefault="00AF7E38" w:rsidP="00AF7E38">
      <w:pPr>
        <w:ind w:left="113" w:right="113"/>
        <w:jc w:val="both"/>
        <w:rPr>
          <w:sz w:val="28"/>
          <w:szCs w:val="28"/>
        </w:rPr>
      </w:pPr>
      <w:r w:rsidRPr="00044F47">
        <w:rPr>
          <w:sz w:val="28"/>
          <w:szCs w:val="28"/>
        </w:rPr>
        <w:t xml:space="preserve">Выполнения трудовых поручений способствуют формированию у детей интереса к труду, чувства ответственности за порученное дело. Ребенок должен сосредоточить внимание, проявить волевое усилие, чтобы довести дело до конца и сообщить воспитателю о выполнении поручения. </w:t>
      </w:r>
    </w:p>
    <w:p w:rsidR="00AF7E38" w:rsidRPr="00044F47" w:rsidRDefault="00AF7E38" w:rsidP="00AF7E38">
      <w:pPr>
        <w:ind w:left="113" w:right="113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В 1 и 2 младших группах поручения индивидуальны, конкретны и просты, содержат в себе одно-два действия (разложить ложки на столе, принести лейку, снять с куклы платья для стирки и т.д.). Такие элементарные задания включают детей в деятельность, направленную на пользу коллектива в условиях, когда они еще не могут организовать труд по собственному пр</w:t>
      </w:r>
      <w:r w:rsidRPr="00044F47">
        <w:rPr>
          <w:sz w:val="28"/>
          <w:szCs w:val="28"/>
        </w:rPr>
        <w:t>о</w:t>
      </w:r>
      <w:r w:rsidRPr="00044F47">
        <w:rPr>
          <w:sz w:val="28"/>
          <w:szCs w:val="28"/>
        </w:rPr>
        <w:t>буждению.</w:t>
      </w:r>
    </w:p>
    <w:p w:rsidR="00AF7E38" w:rsidRPr="00044F47" w:rsidRDefault="00AF7E38" w:rsidP="00AF7E38">
      <w:pPr>
        <w:ind w:left="113" w:right="113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В средней группе воспитатель поручает детям самостоятельно постирать кукольное белье, вымыть игрушки, подмести дорожки, собрать песок в к</w:t>
      </w:r>
      <w:r w:rsidRPr="00044F47">
        <w:rPr>
          <w:sz w:val="28"/>
          <w:szCs w:val="28"/>
        </w:rPr>
        <w:t>у</w:t>
      </w:r>
      <w:r w:rsidRPr="00044F47">
        <w:rPr>
          <w:sz w:val="28"/>
          <w:szCs w:val="28"/>
        </w:rPr>
        <w:t>чу. Эти задания более сложные, ибо содержат в себе не только несколько действий, но и элементы самоорганизации (подготовить место для работы, определить последовательность).</w:t>
      </w:r>
    </w:p>
    <w:p w:rsidR="00AF7E38" w:rsidRPr="00044F47" w:rsidRDefault="00AF7E38" w:rsidP="00AF7E38">
      <w:pPr>
        <w:ind w:left="113" w:right="113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В старшей группе индивидуальные поручения организуются в трех видах труда, в которых у детей недостаточно развиты умения, или тогда, когда их обучают новым умениям. Индивидуальные поручения даются также детям, нуждающимся в дополнительном обучении или особо тщательном контр</w:t>
      </w:r>
      <w:r w:rsidRPr="00044F47">
        <w:rPr>
          <w:sz w:val="28"/>
          <w:szCs w:val="28"/>
        </w:rPr>
        <w:t>о</w:t>
      </w:r>
      <w:r w:rsidRPr="00044F47">
        <w:rPr>
          <w:sz w:val="28"/>
          <w:szCs w:val="28"/>
        </w:rPr>
        <w:t>ле (когда ребенок невнимателен, часто отвлекается) т.е. при необходимости индивидуализировать методы воздействия.</w:t>
      </w:r>
    </w:p>
    <w:p w:rsidR="00AF7E38" w:rsidRPr="00044F47" w:rsidRDefault="00AF7E38" w:rsidP="00AF7E38">
      <w:pPr>
        <w:ind w:left="113" w:right="113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В подготовительной к школе группе при выполнении общих поручений д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>ти должны проявлять необходимые навыки самоорганизации, и поэтому воспитатель более требователен к ним, переходит от разъяснению к ко</w:t>
      </w:r>
      <w:r w:rsidRPr="00044F47">
        <w:rPr>
          <w:sz w:val="28"/>
          <w:szCs w:val="28"/>
        </w:rPr>
        <w:t>н</w:t>
      </w:r>
      <w:r w:rsidRPr="00044F47">
        <w:rPr>
          <w:sz w:val="28"/>
          <w:szCs w:val="28"/>
        </w:rPr>
        <w:t>тролю, напоминанию.</w:t>
      </w:r>
    </w:p>
    <w:p w:rsidR="00AF7E38" w:rsidRPr="00044F47" w:rsidRDefault="00AF7E38" w:rsidP="00AF7E38">
      <w:pPr>
        <w:ind w:left="113" w:right="113"/>
        <w:jc w:val="both"/>
        <w:rPr>
          <w:sz w:val="28"/>
          <w:szCs w:val="28"/>
        </w:rPr>
      </w:pPr>
    </w:p>
    <w:p w:rsidR="00AF7E38" w:rsidRPr="00044F47" w:rsidRDefault="00AF7E38" w:rsidP="00AF7E38">
      <w:pPr>
        <w:ind w:left="113" w:right="113"/>
        <w:jc w:val="both"/>
        <w:rPr>
          <w:sz w:val="28"/>
          <w:szCs w:val="28"/>
        </w:rPr>
      </w:pPr>
      <w:r w:rsidRPr="00044F47">
        <w:rPr>
          <w:b/>
          <w:sz w:val="28"/>
          <w:szCs w:val="28"/>
        </w:rPr>
        <w:t>Дежурство</w:t>
      </w:r>
      <w:r w:rsidRPr="00044F47">
        <w:rPr>
          <w:sz w:val="28"/>
          <w:szCs w:val="28"/>
        </w:rPr>
        <w:t xml:space="preserve"> – форма организации труда детей, предполагающая обязател</w:t>
      </w:r>
      <w:r w:rsidRPr="00044F47">
        <w:rPr>
          <w:sz w:val="28"/>
          <w:szCs w:val="28"/>
        </w:rPr>
        <w:t>ь</w:t>
      </w:r>
      <w:r w:rsidRPr="00044F47">
        <w:rPr>
          <w:sz w:val="28"/>
          <w:szCs w:val="28"/>
        </w:rPr>
        <w:t>ное выполнение ребенком работы, направленной на самообслуживание коллектива. Дети поочередно включаются в разные виды дежурств, что обеспечивает систематичность их участия в труде. Назначение и смена д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>журных происходит ежедневно. Дежурства имеют большое воспитательное значение. Они ставят ребенка в условия обязательного выполнения опред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>ленных дел, нужных для коллектива. Это позволяет воспитывать у детей ответственность перед коллективом, заботливость, а также понимание необходимости своей работы для всех.</w:t>
      </w:r>
    </w:p>
    <w:p w:rsidR="00AF7E38" w:rsidRPr="00044F47" w:rsidRDefault="00AF7E38" w:rsidP="00AF7E38">
      <w:pPr>
        <w:ind w:left="113" w:right="113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В младшей группе в процессе поручений дети приобретают навыки, нео</w:t>
      </w:r>
      <w:r w:rsidRPr="00044F47">
        <w:rPr>
          <w:sz w:val="28"/>
          <w:szCs w:val="28"/>
        </w:rPr>
        <w:t>б</w:t>
      </w:r>
      <w:r w:rsidRPr="00044F47">
        <w:rPr>
          <w:sz w:val="28"/>
          <w:szCs w:val="28"/>
        </w:rPr>
        <w:t xml:space="preserve">ходимые для накрывания на стол, становятся более самостоятельными при </w:t>
      </w:r>
      <w:r w:rsidRPr="00044F47">
        <w:rPr>
          <w:sz w:val="28"/>
          <w:szCs w:val="28"/>
        </w:rPr>
        <w:lastRenderedPageBreak/>
        <w:t>выполнении работы. Это позволяет в средней группе в начале года ввести дежурства по столовой. Ежедневно за каждым столом работает один д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>журный. Во второй половине года вводятся дежурства по подготовке к з</w:t>
      </w:r>
      <w:r w:rsidRPr="00044F47">
        <w:rPr>
          <w:sz w:val="28"/>
          <w:szCs w:val="28"/>
        </w:rPr>
        <w:t>а</w:t>
      </w:r>
      <w:r w:rsidRPr="00044F47">
        <w:rPr>
          <w:sz w:val="28"/>
          <w:szCs w:val="28"/>
        </w:rPr>
        <w:t>нятиям. В старшей группе вводится дежурства по уголку природы. Дежу</w:t>
      </w:r>
      <w:r w:rsidRPr="00044F47">
        <w:rPr>
          <w:sz w:val="28"/>
          <w:szCs w:val="28"/>
        </w:rPr>
        <w:t>р</w:t>
      </w:r>
      <w:r w:rsidRPr="00044F47">
        <w:rPr>
          <w:sz w:val="28"/>
          <w:szCs w:val="28"/>
        </w:rPr>
        <w:t>ные ежедневно сменяются, каждый из детей систематически участвует во всех видах дежурств.</w:t>
      </w:r>
    </w:p>
    <w:p w:rsidR="00AF7E38" w:rsidRPr="00044F47" w:rsidRDefault="00AF7E38" w:rsidP="00AF7E38">
      <w:pPr>
        <w:ind w:left="113" w:right="113"/>
        <w:jc w:val="both"/>
        <w:rPr>
          <w:sz w:val="28"/>
          <w:szCs w:val="28"/>
        </w:rPr>
      </w:pPr>
    </w:p>
    <w:p w:rsidR="00AF7E38" w:rsidRPr="00044F47" w:rsidRDefault="00AF7E38" w:rsidP="00AF7E38">
      <w:pPr>
        <w:ind w:left="113" w:right="113"/>
        <w:jc w:val="both"/>
        <w:rPr>
          <w:b/>
          <w:sz w:val="28"/>
          <w:szCs w:val="28"/>
        </w:rPr>
      </w:pPr>
      <w:r w:rsidRPr="00044F47">
        <w:rPr>
          <w:sz w:val="28"/>
          <w:szCs w:val="28"/>
        </w:rPr>
        <w:t xml:space="preserve">Наиболее сложной формой организации труда детей является </w:t>
      </w:r>
      <w:r w:rsidRPr="00044F47">
        <w:rPr>
          <w:b/>
          <w:sz w:val="28"/>
          <w:szCs w:val="28"/>
        </w:rPr>
        <w:t>коллекти</w:t>
      </w:r>
      <w:r w:rsidRPr="00044F47">
        <w:rPr>
          <w:b/>
          <w:sz w:val="28"/>
          <w:szCs w:val="28"/>
        </w:rPr>
        <w:t>в</w:t>
      </w:r>
      <w:r w:rsidRPr="00044F47">
        <w:rPr>
          <w:b/>
          <w:sz w:val="28"/>
          <w:szCs w:val="28"/>
        </w:rPr>
        <w:t>ный труд.</w:t>
      </w:r>
    </w:p>
    <w:p w:rsidR="00AF7E38" w:rsidRPr="00044F47" w:rsidRDefault="00AF7E38" w:rsidP="00AF7E38">
      <w:pPr>
        <w:ind w:left="113" w:right="113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Он широко используется в старшей и подготовительной группах детского сада, когда навыки становятся более устойчивыми, а результаты труда имеют практическую  и общественную значимость. Дети уже имеют дост</w:t>
      </w:r>
      <w:r w:rsidRPr="00044F47">
        <w:rPr>
          <w:sz w:val="28"/>
          <w:szCs w:val="28"/>
        </w:rPr>
        <w:t>а</w:t>
      </w:r>
      <w:r w:rsidRPr="00044F47">
        <w:rPr>
          <w:sz w:val="28"/>
          <w:szCs w:val="28"/>
        </w:rPr>
        <w:t>точный опыт участия в разных видах дежурств, в выполнении разнообра</w:t>
      </w:r>
      <w:r w:rsidRPr="00044F47">
        <w:rPr>
          <w:sz w:val="28"/>
          <w:szCs w:val="28"/>
        </w:rPr>
        <w:t>з</w:t>
      </w:r>
      <w:r w:rsidRPr="00044F47">
        <w:rPr>
          <w:sz w:val="28"/>
          <w:szCs w:val="28"/>
        </w:rPr>
        <w:t>ных поручений. Возросшие возможности позволяют педагогу решать более сложные задачи трудового воспитания: он приучает детей договариваться о предстоящей работе, работать в нужном темпе, выполнять задание и, когда в конце работы подводится общий итог.</w:t>
      </w:r>
    </w:p>
    <w:p w:rsidR="00AF7E38" w:rsidRPr="00044F47" w:rsidRDefault="00AF7E38" w:rsidP="00AF7E38">
      <w:pPr>
        <w:ind w:left="113" w:right="113"/>
        <w:jc w:val="both"/>
        <w:rPr>
          <w:sz w:val="28"/>
          <w:szCs w:val="28"/>
        </w:rPr>
      </w:pPr>
    </w:p>
    <w:p w:rsidR="00AF7E38" w:rsidRPr="00044F47" w:rsidRDefault="00AF7E38" w:rsidP="00AF7E38">
      <w:pPr>
        <w:ind w:left="113" w:right="113"/>
        <w:jc w:val="center"/>
        <w:rPr>
          <w:b/>
          <w:sz w:val="28"/>
          <w:szCs w:val="28"/>
        </w:rPr>
      </w:pPr>
      <w:r w:rsidRPr="00044F47">
        <w:rPr>
          <w:b/>
          <w:sz w:val="28"/>
          <w:szCs w:val="28"/>
        </w:rPr>
        <w:t>Условия воспитания дошкольника в труде.</w:t>
      </w:r>
    </w:p>
    <w:p w:rsidR="00AF7E38" w:rsidRPr="00044F47" w:rsidRDefault="00AF7E38" w:rsidP="00AF7E38">
      <w:pPr>
        <w:ind w:left="113" w:right="113"/>
        <w:jc w:val="center"/>
        <w:rPr>
          <w:b/>
          <w:sz w:val="28"/>
          <w:szCs w:val="28"/>
        </w:rPr>
      </w:pPr>
    </w:p>
    <w:p w:rsidR="00AF7E38" w:rsidRPr="00044F47" w:rsidRDefault="00AF7E38" w:rsidP="00AF7E38">
      <w:pPr>
        <w:ind w:left="113" w:right="113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Каждая группа детского сада обеспечивается оборудованием и материал</w:t>
      </w:r>
      <w:r w:rsidRPr="00044F47">
        <w:rPr>
          <w:sz w:val="28"/>
          <w:szCs w:val="28"/>
        </w:rPr>
        <w:t>а</w:t>
      </w:r>
      <w:r w:rsidRPr="00044F47">
        <w:rPr>
          <w:sz w:val="28"/>
          <w:szCs w:val="28"/>
        </w:rPr>
        <w:t>ми для организации детей.</w:t>
      </w:r>
    </w:p>
    <w:p w:rsidR="00AF7E38" w:rsidRPr="00044F47" w:rsidRDefault="00AF7E38" w:rsidP="00AF7E38">
      <w:pPr>
        <w:ind w:left="113" w:right="113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Таблица.</w:t>
      </w:r>
    </w:p>
    <w:p w:rsidR="00AF7E38" w:rsidRPr="00044F47" w:rsidRDefault="00AF7E38" w:rsidP="00AF7E38">
      <w:pPr>
        <w:ind w:left="113" w:right="113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Труд всегда связан с затратой физических сил, требует напряжения вним</w:t>
      </w:r>
      <w:r w:rsidRPr="00044F47">
        <w:rPr>
          <w:sz w:val="28"/>
          <w:szCs w:val="28"/>
        </w:rPr>
        <w:t>а</w:t>
      </w:r>
      <w:r w:rsidRPr="00044F47">
        <w:rPr>
          <w:sz w:val="28"/>
          <w:szCs w:val="28"/>
        </w:rPr>
        <w:t>ния, поэтому необходимо дозировать его, учитывая физические и психол</w:t>
      </w:r>
      <w:r w:rsidRPr="00044F47">
        <w:rPr>
          <w:sz w:val="28"/>
          <w:szCs w:val="28"/>
        </w:rPr>
        <w:t>о</w:t>
      </w:r>
      <w:r w:rsidRPr="00044F47">
        <w:rPr>
          <w:sz w:val="28"/>
          <w:szCs w:val="28"/>
        </w:rPr>
        <w:t>гические особенности детей данного возраста. Под дозировкой труда им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>ется ввиду его деятельность, объем, сложность, определение физических нагрузок, вызывающих утомление. Дети младшего возраста (3-5 лет) могут выполнять работу в течение 10-20 минут, а старшего возраста (5- 7 лет) – 20-30 минут.</w:t>
      </w:r>
    </w:p>
    <w:p w:rsidR="00AF7E38" w:rsidRPr="00044F47" w:rsidRDefault="00AF7E38" w:rsidP="00AF7E38">
      <w:pPr>
        <w:ind w:left="113" w:right="113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Наиболее трудоемкие виды труда – сгребание снега, вскапывание земли – требует особо тщательного контроля за состоянием дошкольников. Набл</w:t>
      </w:r>
      <w:r w:rsidRPr="00044F47">
        <w:rPr>
          <w:sz w:val="28"/>
          <w:szCs w:val="28"/>
        </w:rPr>
        <w:t>ю</w:t>
      </w:r>
      <w:r w:rsidRPr="00044F47">
        <w:rPr>
          <w:sz w:val="28"/>
          <w:szCs w:val="28"/>
        </w:rPr>
        <w:t>дая за ними, воспитатель обращает внимание на появление внешних пр</w:t>
      </w:r>
      <w:r w:rsidRPr="00044F47">
        <w:rPr>
          <w:sz w:val="28"/>
          <w:szCs w:val="28"/>
        </w:rPr>
        <w:t>и</w:t>
      </w:r>
      <w:r w:rsidRPr="00044F47">
        <w:rPr>
          <w:sz w:val="28"/>
          <w:szCs w:val="28"/>
        </w:rPr>
        <w:t>знаков утомления: учащенное дыхание, частые остановки, покраснение л</w:t>
      </w:r>
      <w:r w:rsidRPr="00044F47">
        <w:rPr>
          <w:sz w:val="28"/>
          <w:szCs w:val="28"/>
        </w:rPr>
        <w:t>и</w:t>
      </w:r>
      <w:r w:rsidRPr="00044F47">
        <w:rPr>
          <w:sz w:val="28"/>
          <w:szCs w:val="28"/>
        </w:rPr>
        <w:t>ца, потливость. В таких случаях переключает ребенка на другую деятел</w:t>
      </w:r>
      <w:r w:rsidRPr="00044F47">
        <w:rPr>
          <w:sz w:val="28"/>
          <w:szCs w:val="28"/>
        </w:rPr>
        <w:t>ь</w:t>
      </w:r>
      <w:r w:rsidRPr="00044F47">
        <w:rPr>
          <w:sz w:val="28"/>
          <w:szCs w:val="28"/>
        </w:rPr>
        <w:t>ность. Для того чтобы не допустить перегрузки рекомендуется смена де</w:t>
      </w:r>
      <w:r w:rsidRPr="00044F47">
        <w:rPr>
          <w:sz w:val="28"/>
          <w:szCs w:val="28"/>
        </w:rPr>
        <w:t>й</w:t>
      </w:r>
      <w:r w:rsidRPr="00044F47">
        <w:rPr>
          <w:sz w:val="28"/>
          <w:szCs w:val="28"/>
        </w:rPr>
        <w:t>ствий через 10-15 минут.</w:t>
      </w:r>
    </w:p>
    <w:p w:rsidR="00AF7E38" w:rsidRPr="00044F47" w:rsidRDefault="00AF7E38" w:rsidP="00AF7E38">
      <w:pPr>
        <w:ind w:left="113" w:right="113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Труд становится средством воспитания тогда, когда он носит систематич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>ский характер и в нем участвуют все дети. Каждый ребенок должен дост</w:t>
      </w:r>
      <w:r w:rsidRPr="00044F47">
        <w:rPr>
          <w:sz w:val="28"/>
          <w:szCs w:val="28"/>
        </w:rPr>
        <w:t>а</w:t>
      </w:r>
      <w:r w:rsidRPr="00044F47">
        <w:rPr>
          <w:sz w:val="28"/>
          <w:szCs w:val="28"/>
        </w:rPr>
        <w:t>точно часто выполнять разные поручения, быть дежурным, принимать уч</w:t>
      </w:r>
      <w:r w:rsidRPr="00044F47">
        <w:rPr>
          <w:sz w:val="28"/>
          <w:szCs w:val="28"/>
        </w:rPr>
        <w:t>а</w:t>
      </w:r>
      <w:r w:rsidRPr="00044F47">
        <w:rPr>
          <w:sz w:val="28"/>
          <w:szCs w:val="28"/>
        </w:rPr>
        <w:t>стие в коллективном труде. Поэтому необходимо планировать трудовую деятельность детей, постепенно усложнять воспитательные задачи в теч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>ние года и от возраста к возрасту, учитывать, анализировать и оценивать работу по трудовому воспитанию дошкольников.</w:t>
      </w:r>
    </w:p>
    <w:p w:rsidR="00AF7E38" w:rsidRPr="00044F47" w:rsidRDefault="00AF7E38" w:rsidP="00AF7E38">
      <w:pPr>
        <w:ind w:left="113" w:right="113"/>
        <w:jc w:val="both"/>
        <w:rPr>
          <w:sz w:val="28"/>
          <w:szCs w:val="28"/>
        </w:rPr>
      </w:pPr>
    </w:p>
    <w:p w:rsidR="00AF7E38" w:rsidRPr="00044F47" w:rsidRDefault="00AF7E38" w:rsidP="00144870">
      <w:pPr>
        <w:ind w:left="113" w:right="113"/>
        <w:jc w:val="center"/>
        <w:rPr>
          <w:b/>
          <w:sz w:val="28"/>
          <w:szCs w:val="28"/>
        </w:rPr>
      </w:pPr>
      <w:r w:rsidRPr="00044F47">
        <w:rPr>
          <w:b/>
          <w:sz w:val="28"/>
          <w:szCs w:val="28"/>
        </w:rPr>
        <w:t>Содержание работы с дошкольниками п</w:t>
      </w:r>
      <w:r w:rsidR="00144870">
        <w:rPr>
          <w:b/>
          <w:sz w:val="28"/>
          <w:szCs w:val="28"/>
        </w:rPr>
        <w:t>о ознакомлению с трудом                                     Группы раннего возраста</w:t>
      </w:r>
      <w:r w:rsidRPr="00044F47">
        <w:rPr>
          <w:b/>
          <w:sz w:val="28"/>
          <w:szCs w:val="28"/>
        </w:rPr>
        <w:t xml:space="preserve"> (2-3 года)</w:t>
      </w:r>
    </w:p>
    <w:p w:rsidR="00AF7E38" w:rsidRPr="00044F47" w:rsidRDefault="00AF7E38" w:rsidP="00AF7E38">
      <w:pPr>
        <w:ind w:left="113" w:right="113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- Рассказывают детям о понятных им профессиях: врач, продавец, повар, шофер, парикмахер, дают представления о трудовых операциях, результ</w:t>
      </w:r>
      <w:r w:rsidRPr="00044F47">
        <w:rPr>
          <w:sz w:val="28"/>
          <w:szCs w:val="28"/>
        </w:rPr>
        <w:t>а</w:t>
      </w:r>
      <w:r w:rsidRPr="00044F47">
        <w:rPr>
          <w:sz w:val="28"/>
          <w:szCs w:val="28"/>
        </w:rPr>
        <w:t>тах труда.</w:t>
      </w:r>
    </w:p>
    <w:p w:rsidR="00AF7E38" w:rsidRPr="00044F47" w:rsidRDefault="00AF7E38" w:rsidP="00AF7E38">
      <w:pPr>
        <w:ind w:left="113" w:right="113"/>
        <w:jc w:val="both"/>
        <w:rPr>
          <w:sz w:val="28"/>
          <w:szCs w:val="28"/>
        </w:rPr>
      </w:pPr>
      <w:r w:rsidRPr="00044F47">
        <w:rPr>
          <w:sz w:val="28"/>
          <w:szCs w:val="28"/>
        </w:rPr>
        <w:t xml:space="preserve">- Воспитывают уважение к людям разных профессий. </w:t>
      </w:r>
    </w:p>
    <w:p w:rsidR="00AF7E38" w:rsidRPr="00044F47" w:rsidRDefault="00AF7E38" w:rsidP="00AF7E38">
      <w:pPr>
        <w:ind w:left="113" w:right="113"/>
        <w:jc w:val="both"/>
        <w:rPr>
          <w:sz w:val="28"/>
          <w:szCs w:val="28"/>
        </w:rPr>
      </w:pPr>
    </w:p>
    <w:p w:rsidR="00AF7E38" w:rsidRPr="00044F47" w:rsidRDefault="00144870" w:rsidP="00AF7E38">
      <w:pPr>
        <w:ind w:left="113" w:right="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</w:t>
      </w:r>
      <w:r w:rsidR="00AF7E38" w:rsidRPr="00044F47">
        <w:rPr>
          <w:b/>
          <w:sz w:val="28"/>
          <w:szCs w:val="28"/>
        </w:rPr>
        <w:t>ладшая группа (3-4 года)</w:t>
      </w:r>
    </w:p>
    <w:p w:rsidR="00AF7E38" w:rsidRPr="00044F47" w:rsidRDefault="00AF7E38" w:rsidP="00AF7E38">
      <w:pPr>
        <w:ind w:left="113" w:right="113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- Продолжают рассказывать детям о разных профессиях: врач, продавец, повар, шофер, парикмахер; знакомят с трудом взрослых: воспитатель, п</w:t>
      </w:r>
      <w:r w:rsidRPr="00044F47">
        <w:rPr>
          <w:sz w:val="28"/>
          <w:szCs w:val="28"/>
        </w:rPr>
        <w:t>о</w:t>
      </w:r>
      <w:r w:rsidRPr="00044F47">
        <w:rPr>
          <w:sz w:val="28"/>
          <w:szCs w:val="28"/>
        </w:rPr>
        <w:t>мощник воспитателя, музыкальный руководитель, строитель.</w:t>
      </w:r>
    </w:p>
    <w:p w:rsidR="00AF7E38" w:rsidRPr="00044F47" w:rsidRDefault="00AF7E38" w:rsidP="00AF7E38">
      <w:pPr>
        <w:ind w:left="113" w:right="113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- Знакомят с предметами ближайшего окружения; бережно относиться к ним; любуются, выделяя ярко выраженные свойства и качества (красивое платье, чашка, ковер и т.д.).</w:t>
      </w:r>
    </w:p>
    <w:p w:rsidR="00AF7E38" w:rsidRPr="00044F47" w:rsidRDefault="00AF7E38" w:rsidP="00AF7E38">
      <w:pPr>
        <w:ind w:left="113" w:right="113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- С помощью взрослого устанавливают связь между целью и результатом трудового процесса. («Вот как много грязной посуды в мойке. Надо ее п</w:t>
      </w:r>
      <w:r w:rsidRPr="00044F47">
        <w:rPr>
          <w:sz w:val="28"/>
          <w:szCs w:val="28"/>
        </w:rPr>
        <w:t>о</w:t>
      </w:r>
      <w:r w:rsidRPr="00044F47">
        <w:rPr>
          <w:sz w:val="28"/>
          <w:szCs w:val="28"/>
        </w:rPr>
        <w:t>мыть… А теперь, когда няня помыла посуду и она стала чистой, блест</w:t>
      </w:r>
      <w:r w:rsidRPr="00044F47">
        <w:rPr>
          <w:sz w:val="28"/>
          <w:szCs w:val="28"/>
        </w:rPr>
        <w:t>я</w:t>
      </w:r>
      <w:r w:rsidRPr="00044F47">
        <w:rPr>
          <w:sz w:val="28"/>
          <w:szCs w:val="28"/>
        </w:rPr>
        <w:t>щей, красивой, ее можно поставить в шкаф».).</w:t>
      </w:r>
    </w:p>
    <w:p w:rsidR="00AF7E38" w:rsidRPr="00044F47" w:rsidRDefault="00AF7E38" w:rsidP="00AF7E38">
      <w:pPr>
        <w:ind w:left="113" w:right="113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- Воспитывают желание принимать посильное участие в трудовой деятел</w:t>
      </w:r>
      <w:r w:rsidRPr="00044F47">
        <w:rPr>
          <w:sz w:val="28"/>
          <w:szCs w:val="28"/>
        </w:rPr>
        <w:t>ь</w:t>
      </w:r>
      <w:r w:rsidRPr="00044F47">
        <w:rPr>
          <w:sz w:val="28"/>
          <w:szCs w:val="28"/>
        </w:rPr>
        <w:t>ности взрослых.</w:t>
      </w:r>
    </w:p>
    <w:p w:rsidR="00AF7E38" w:rsidRPr="00044F47" w:rsidRDefault="00AF7E38" w:rsidP="00AF7E38">
      <w:pPr>
        <w:ind w:left="113" w:right="113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- Уважительно относятся к тем, кто работает (заботится о детях, делает в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>щи, игрушки,  лечит людей, перевозит грузы и т.д.).</w:t>
      </w:r>
    </w:p>
    <w:p w:rsidR="00D11F9F" w:rsidRPr="00BB0705" w:rsidRDefault="00AF7E38" w:rsidP="00BB0705">
      <w:pPr>
        <w:ind w:left="113" w:right="113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- В процессе игр и повседневной жизни подражает взрослым (наводит  п</w:t>
      </w:r>
      <w:r w:rsidRPr="00044F47">
        <w:rPr>
          <w:sz w:val="28"/>
          <w:szCs w:val="28"/>
        </w:rPr>
        <w:t>о</w:t>
      </w:r>
      <w:r w:rsidRPr="00044F47">
        <w:rPr>
          <w:sz w:val="28"/>
          <w:szCs w:val="28"/>
        </w:rPr>
        <w:t>рядок в кукольном уголке, лечит куклу, продает, строит и т.д.)</w:t>
      </w:r>
    </w:p>
    <w:p w:rsidR="00434755" w:rsidRDefault="00434755" w:rsidP="00AF7E38">
      <w:pPr>
        <w:ind w:left="113" w:right="113"/>
        <w:jc w:val="center"/>
        <w:rPr>
          <w:b/>
          <w:sz w:val="28"/>
          <w:szCs w:val="28"/>
        </w:rPr>
      </w:pPr>
    </w:p>
    <w:p w:rsidR="001C7855" w:rsidRDefault="001C7855" w:rsidP="00AF7E38">
      <w:pPr>
        <w:ind w:left="113" w:right="113"/>
        <w:jc w:val="center"/>
        <w:rPr>
          <w:b/>
          <w:sz w:val="28"/>
          <w:szCs w:val="28"/>
        </w:rPr>
      </w:pPr>
    </w:p>
    <w:p w:rsidR="00434755" w:rsidRDefault="00434755" w:rsidP="00AF7E38">
      <w:pPr>
        <w:ind w:left="113" w:right="113"/>
        <w:jc w:val="center"/>
        <w:rPr>
          <w:b/>
          <w:sz w:val="28"/>
          <w:szCs w:val="28"/>
        </w:rPr>
      </w:pPr>
    </w:p>
    <w:p w:rsidR="00E21D82" w:rsidRDefault="00E21D82" w:rsidP="00AF7E38">
      <w:pPr>
        <w:ind w:left="113" w:right="113"/>
        <w:jc w:val="center"/>
        <w:rPr>
          <w:b/>
          <w:sz w:val="28"/>
          <w:szCs w:val="28"/>
        </w:rPr>
      </w:pPr>
    </w:p>
    <w:p w:rsidR="00E21D82" w:rsidRDefault="00E21D82" w:rsidP="00AF7E38">
      <w:pPr>
        <w:ind w:left="113" w:right="113"/>
        <w:jc w:val="center"/>
        <w:rPr>
          <w:b/>
          <w:sz w:val="28"/>
          <w:szCs w:val="28"/>
        </w:rPr>
      </w:pPr>
    </w:p>
    <w:p w:rsidR="00E21D82" w:rsidRDefault="00E21D82" w:rsidP="00AF7E38">
      <w:pPr>
        <w:ind w:left="113" w:right="113"/>
        <w:jc w:val="center"/>
        <w:rPr>
          <w:b/>
          <w:sz w:val="28"/>
          <w:szCs w:val="28"/>
        </w:rPr>
      </w:pPr>
    </w:p>
    <w:p w:rsidR="00E21D82" w:rsidRDefault="00E21D82" w:rsidP="00AF7E38">
      <w:pPr>
        <w:ind w:left="113" w:right="113"/>
        <w:jc w:val="center"/>
        <w:rPr>
          <w:b/>
          <w:sz w:val="28"/>
          <w:szCs w:val="28"/>
        </w:rPr>
      </w:pPr>
    </w:p>
    <w:p w:rsidR="00E21D82" w:rsidRPr="00044F47" w:rsidRDefault="00E21D82" w:rsidP="00AF7E38">
      <w:pPr>
        <w:ind w:left="113" w:right="113"/>
        <w:jc w:val="center"/>
        <w:rPr>
          <w:b/>
          <w:sz w:val="28"/>
          <w:szCs w:val="28"/>
        </w:rPr>
      </w:pPr>
    </w:p>
    <w:p w:rsidR="00AF7E38" w:rsidRPr="00044F47" w:rsidRDefault="00AF7E38" w:rsidP="00AF7E38">
      <w:pPr>
        <w:ind w:left="113" w:right="113"/>
        <w:jc w:val="center"/>
        <w:rPr>
          <w:b/>
          <w:sz w:val="28"/>
          <w:szCs w:val="28"/>
        </w:rPr>
      </w:pPr>
      <w:r w:rsidRPr="00044F47">
        <w:rPr>
          <w:b/>
          <w:sz w:val="28"/>
          <w:szCs w:val="28"/>
        </w:rPr>
        <w:t>Содержание работы с дошкольниками по видам труда детей.</w:t>
      </w:r>
    </w:p>
    <w:p w:rsidR="00AF7E38" w:rsidRPr="00044F47" w:rsidRDefault="00AF7E38" w:rsidP="00AF7E38">
      <w:pPr>
        <w:ind w:left="113" w:right="113"/>
        <w:jc w:val="center"/>
        <w:rPr>
          <w:sz w:val="28"/>
          <w:szCs w:val="28"/>
        </w:rPr>
      </w:pPr>
    </w:p>
    <w:p w:rsidR="00AF7E38" w:rsidRPr="00044F47" w:rsidRDefault="00414E78" w:rsidP="00D11F9F">
      <w:pPr>
        <w:ind w:left="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Младшая группа ( 3-4 года)</w:t>
      </w:r>
    </w:p>
    <w:p w:rsidR="00AF7E38" w:rsidRPr="00044F47" w:rsidRDefault="00AF7E38" w:rsidP="006A2076">
      <w:pPr>
        <w:ind w:left="113"/>
        <w:rPr>
          <w:b/>
          <w:sz w:val="28"/>
          <w:szCs w:val="28"/>
        </w:rPr>
      </w:pPr>
      <w:r w:rsidRPr="00044F47">
        <w:rPr>
          <w:b/>
          <w:sz w:val="28"/>
          <w:szCs w:val="28"/>
        </w:rPr>
        <w:t>Самообслуживание</w:t>
      </w:r>
    </w:p>
    <w:p w:rsidR="00050602" w:rsidRPr="00044F47" w:rsidRDefault="00AF7E38" w:rsidP="00D11F9F">
      <w:pPr>
        <w:shd w:val="clear" w:color="auto" w:fill="FFFFFF"/>
        <w:ind w:left="113"/>
        <w:jc w:val="both"/>
        <w:rPr>
          <w:sz w:val="28"/>
          <w:szCs w:val="28"/>
        </w:rPr>
      </w:pPr>
      <w:r w:rsidRPr="00044F47">
        <w:rPr>
          <w:sz w:val="28"/>
          <w:szCs w:val="28"/>
        </w:rPr>
        <w:t xml:space="preserve">- </w:t>
      </w:r>
      <w:r w:rsidR="00050602" w:rsidRPr="00044F47">
        <w:rPr>
          <w:sz w:val="28"/>
          <w:szCs w:val="28"/>
        </w:rPr>
        <w:t xml:space="preserve">Продолжать учить детей самостоятельно одеваться и раздеваться в </w:t>
      </w:r>
      <w:r w:rsidR="00050602" w:rsidRPr="00044F47">
        <w:rPr>
          <w:spacing w:val="-1"/>
          <w:sz w:val="28"/>
          <w:szCs w:val="28"/>
        </w:rPr>
        <w:t>опред</w:t>
      </w:r>
      <w:r w:rsidR="00050602" w:rsidRPr="00044F47">
        <w:rPr>
          <w:spacing w:val="-1"/>
          <w:sz w:val="28"/>
          <w:szCs w:val="28"/>
        </w:rPr>
        <w:t>е</w:t>
      </w:r>
      <w:r w:rsidR="00050602" w:rsidRPr="00044F47">
        <w:rPr>
          <w:spacing w:val="-1"/>
          <w:sz w:val="28"/>
          <w:szCs w:val="28"/>
        </w:rPr>
        <w:t>ленной последовательности (надевать и снимать одежду, рассте</w:t>
      </w:r>
      <w:r w:rsidR="00050602" w:rsidRPr="00044F47">
        <w:rPr>
          <w:spacing w:val="-1"/>
          <w:sz w:val="28"/>
          <w:szCs w:val="28"/>
        </w:rPr>
        <w:softHyphen/>
      </w:r>
      <w:r w:rsidR="00050602" w:rsidRPr="00044F47">
        <w:rPr>
          <w:sz w:val="28"/>
          <w:szCs w:val="28"/>
        </w:rPr>
        <w:t>гивать и з</w:t>
      </w:r>
      <w:r w:rsidR="00050602" w:rsidRPr="00044F47">
        <w:rPr>
          <w:sz w:val="28"/>
          <w:szCs w:val="28"/>
        </w:rPr>
        <w:t>а</w:t>
      </w:r>
      <w:r w:rsidR="00050602" w:rsidRPr="00044F47">
        <w:rPr>
          <w:sz w:val="28"/>
          <w:szCs w:val="28"/>
        </w:rPr>
        <w:t>стегивать пуговицы, складывать, вешать предметы одежды и т.п.).</w:t>
      </w:r>
    </w:p>
    <w:p w:rsidR="00050602" w:rsidRPr="00044F47" w:rsidRDefault="00050602" w:rsidP="00D11F9F">
      <w:pPr>
        <w:shd w:val="clear" w:color="auto" w:fill="FFFFFF"/>
        <w:ind w:left="113"/>
        <w:jc w:val="both"/>
        <w:rPr>
          <w:sz w:val="28"/>
          <w:szCs w:val="28"/>
        </w:rPr>
      </w:pPr>
      <w:r w:rsidRPr="00044F47">
        <w:rPr>
          <w:spacing w:val="-5"/>
          <w:sz w:val="28"/>
          <w:szCs w:val="28"/>
        </w:rPr>
        <w:t>Воспитывать опрятность, умение замечать непорядок в одежде и устра</w:t>
      </w:r>
      <w:r w:rsidRPr="00044F47">
        <w:rPr>
          <w:spacing w:val="-5"/>
          <w:sz w:val="28"/>
          <w:szCs w:val="28"/>
        </w:rPr>
        <w:softHyphen/>
      </w:r>
      <w:r w:rsidRPr="00044F47">
        <w:rPr>
          <w:sz w:val="28"/>
          <w:szCs w:val="28"/>
        </w:rPr>
        <w:t>нять его при небольшой помощи взрослых.</w:t>
      </w:r>
    </w:p>
    <w:p w:rsidR="00AF7E38" w:rsidRPr="00044F47" w:rsidRDefault="00AF7E38" w:rsidP="00D11F9F">
      <w:pPr>
        <w:ind w:left="113"/>
        <w:rPr>
          <w:sz w:val="28"/>
          <w:szCs w:val="28"/>
        </w:rPr>
      </w:pPr>
    </w:p>
    <w:p w:rsidR="00AF7E38" w:rsidRPr="00044F47" w:rsidRDefault="00AF7E38" w:rsidP="00D11F9F">
      <w:pPr>
        <w:ind w:left="113"/>
        <w:rPr>
          <w:sz w:val="28"/>
          <w:szCs w:val="28"/>
        </w:rPr>
      </w:pPr>
    </w:p>
    <w:p w:rsidR="00AF7E38" w:rsidRPr="00044F47" w:rsidRDefault="00AF7E38" w:rsidP="00D11F9F">
      <w:pPr>
        <w:ind w:left="113"/>
        <w:rPr>
          <w:b/>
          <w:sz w:val="28"/>
          <w:szCs w:val="28"/>
        </w:rPr>
      </w:pPr>
      <w:r w:rsidRPr="00044F47">
        <w:rPr>
          <w:b/>
          <w:sz w:val="28"/>
          <w:szCs w:val="28"/>
        </w:rPr>
        <w:lastRenderedPageBreak/>
        <w:t>Хозяйственно-бытовой труд</w:t>
      </w:r>
    </w:p>
    <w:p w:rsidR="00D11F9F" w:rsidRPr="00044F47" w:rsidRDefault="00D11F9F" w:rsidP="00D11F9F">
      <w:pPr>
        <w:shd w:val="clear" w:color="auto" w:fill="FFFFFF"/>
        <w:ind w:left="113"/>
        <w:jc w:val="both"/>
        <w:rPr>
          <w:sz w:val="28"/>
          <w:szCs w:val="28"/>
        </w:rPr>
      </w:pPr>
      <w:r w:rsidRPr="00044F47">
        <w:rPr>
          <w:spacing w:val="-6"/>
          <w:sz w:val="28"/>
          <w:szCs w:val="28"/>
        </w:rPr>
        <w:t xml:space="preserve">   </w:t>
      </w:r>
      <w:r w:rsidR="00050602" w:rsidRPr="00044F47">
        <w:rPr>
          <w:spacing w:val="-6"/>
          <w:sz w:val="28"/>
          <w:szCs w:val="28"/>
        </w:rPr>
        <w:t>Побуждать детей к самостоятельному выполнению элементарных пору</w:t>
      </w:r>
      <w:r w:rsidR="00050602" w:rsidRPr="00044F47">
        <w:rPr>
          <w:spacing w:val="-6"/>
          <w:sz w:val="28"/>
          <w:szCs w:val="28"/>
        </w:rPr>
        <w:softHyphen/>
      </w:r>
      <w:r w:rsidR="00050602" w:rsidRPr="00044F47">
        <w:rPr>
          <w:spacing w:val="-4"/>
          <w:sz w:val="28"/>
          <w:szCs w:val="28"/>
        </w:rPr>
        <w:t>чений: готовить материалы к занятиям (кисти, доски для лепки и пр.), по</w:t>
      </w:r>
      <w:r w:rsidR="00050602" w:rsidRPr="00044F47">
        <w:rPr>
          <w:spacing w:val="-4"/>
          <w:sz w:val="28"/>
          <w:szCs w:val="28"/>
        </w:rPr>
        <w:softHyphen/>
      </w:r>
      <w:r w:rsidR="00050602" w:rsidRPr="00044F47">
        <w:rPr>
          <w:spacing w:val="-5"/>
          <w:sz w:val="28"/>
          <w:szCs w:val="28"/>
        </w:rPr>
        <w:t>сле игры убирать на место игрушки, строительный материал. Приучать со</w:t>
      </w:r>
      <w:r w:rsidR="00050602" w:rsidRPr="00044F47">
        <w:rPr>
          <w:spacing w:val="-5"/>
          <w:sz w:val="28"/>
          <w:szCs w:val="28"/>
        </w:rPr>
        <w:softHyphen/>
      </w:r>
      <w:r w:rsidR="00050602" w:rsidRPr="00044F47">
        <w:rPr>
          <w:spacing w:val="-3"/>
          <w:sz w:val="28"/>
          <w:szCs w:val="28"/>
        </w:rPr>
        <w:t>блюдать пор</w:t>
      </w:r>
      <w:r w:rsidR="00050602" w:rsidRPr="00044F47">
        <w:rPr>
          <w:spacing w:val="-3"/>
          <w:sz w:val="28"/>
          <w:szCs w:val="28"/>
        </w:rPr>
        <w:t>я</w:t>
      </w:r>
      <w:r w:rsidR="00050602" w:rsidRPr="00044F47">
        <w:rPr>
          <w:spacing w:val="-3"/>
          <w:sz w:val="28"/>
          <w:szCs w:val="28"/>
        </w:rPr>
        <w:t xml:space="preserve">док и чистоту в помещении и на участке детского сада. </w:t>
      </w:r>
      <w:r w:rsidR="00050602" w:rsidRPr="00044F47">
        <w:rPr>
          <w:spacing w:val="-6"/>
          <w:sz w:val="28"/>
          <w:szCs w:val="28"/>
        </w:rPr>
        <w:t xml:space="preserve">Побуждать оказывать помощь взрослым, воспитывать бережное отношение </w:t>
      </w:r>
      <w:r w:rsidR="00050602" w:rsidRPr="00044F47">
        <w:rPr>
          <w:sz w:val="28"/>
          <w:szCs w:val="28"/>
        </w:rPr>
        <w:t>к результатам их труда.</w:t>
      </w:r>
    </w:p>
    <w:p w:rsidR="00AF7E38" w:rsidRPr="00044F47" w:rsidRDefault="00D11F9F" w:rsidP="006A2076">
      <w:pPr>
        <w:shd w:val="clear" w:color="auto" w:fill="FFFFFF"/>
        <w:ind w:left="113"/>
        <w:jc w:val="both"/>
        <w:rPr>
          <w:sz w:val="28"/>
          <w:szCs w:val="28"/>
        </w:rPr>
      </w:pPr>
      <w:r w:rsidRPr="00044F47">
        <w:rPr>
          <w:sz w:val="28"/>
          <w:szCs w:val="28"/>
        </w:rPr>
        <w:t xml:space="preserve">   </w:t>
      </w:r>
      <w:r w:rsidR="00050602" w:rsidRPr="00044F47">
        <w:rPr>
          <w:spacing w:val="-1"/>
          <w:sz w:val="28"/>
          <w:szCs w:val="28"/>
        </w:rPr>
        <w:t>Во второй половине года начинать формировать у детей умения, не</w:t>
      </w:r>
      <w:r w:rsidR="00050602" w:rsidRPr="00044F47">
        <w:rPr>
          <w:spacing w:val="-1"/>
          <w:sz w:val="28"/>
          <w:szCs w:val="28"/>
        </w:rPr>
        <w:softHyphen/>
      </w:r>
      <w:r w:rsidR="00050602" w:rsidRPr="00044F47">
        <w:rPr>
          <w:spacing w:val="-2"/>
          <w:sz w:val="28"/>
          <w:szCs w:val="28"/>
        </w:rPr>
        <w:t>обходимые при дежурстве по столовой: помогать накрывать стол к обе</w:t>
      </w:r>
      <w:r w:rsidR="00050602" w:rsidRPr="00044F47">
        <w:rPr>
          <w:spacing w:val="-2"/>
          <w:sz w:val="28"/>
          <w:szCs w:val="28"/>
        </w:rPr>
        <w:softHyphen/>
      </w:r>
      <w:r w:rsidR="00050602" w:rsidRPr="00044F47">
        <w:rPr>
          <w:sz w:val="28"/>
          <w:szCs w:val="28"/>
        </w:rPr>
        <w:t>ду (раскладывать ложки и вилки, расставлять хлебницы, тарелки, чаш</w:t>
      </w:r>
      <w:r w:rsidR="00050602" w:rsidRPr="00044F47">
        <w:rPr>
          <w:sz w:val="28"/>
          <w:szCs w:val="28"/>
        </w:rPr>
        <w:softHyphen/>
        <w:t>ки и т. п.).</w:t>
      </w:r>
    </w:p>
    <w:p w:rsidR="00AF7E38" w:rsidRPr="00044F47" w:rsidRDefault="00AF7E38" w:rsidP="00D11F9F">
      <w:pPr>
        <w:ind w:left="113"/>
        <w:rPr>
          <w:b/>
          <w:sz w:val="28"/>
          <w:szCs w:val="28"/>
        </w:rPr>
      </w:pPr>
      <w:r w:rsidRPr="00044F47">
        <w:rPr>
          <w:b/>
          <w:sz w:val="28"/>
          <w:szCs w:val="28"/>
        </w:rPr>
        <w:t>Труд в природе</w:t>
      </w:r>
    </w:p>
    <w:p w:rsidR="00050602" w:rsidRPr="00044F47" w:rsidRDefault="00050602" w:rsidP="00D11F9F">
      <w:pPr>
        <w:shd w:val="clear" w:color="auto" w:fill="FFFFFF"/>
        <w:ind w:left="113"/>
        <w:jc w:val="both"/>
        <w:rPr>
          <w:sz w:val="28"/>
          <w:szCs w:val="28"/>
        </w:rPr>
      </w:pPr>
      <w:r w:rsidRPr="00044F47">
        <w:rPr>
          <w:spacing w:val="-4"/>
          <w:sz w:val="28"/>
          <w:szCs w:val="28"/>
        </w:rPr>
        <w:t xml:space="preserve">Воспитывать желание участвовать в уходе за растениями и животными </w:t>
      </w:r>
      <w:r w:rsidRPr="00044F47">
        <w:rPr>
          <w:sz w:val="28"/>
          <w:szCs w:val="28"/>
        </w:rPr>
        <w:t>в уго</w:t>
      </w:r>
      <w:r w:rsidRPr="00044F47">
        <w:rPr>
          <w:sz w:val="28"/>
          <w:szCs w:val="28"/>
        </w:rPr>
        <w:t>л</w:t>
      </w:r>
      <w:r w:rsidRPr="00044F47">
        <w:rPr>
          <w:sz w:val="28"/>
          <w:szCs w:val="28"/>
        </w:rPr>
        <w:t>ке природы и на участке.</w:t>
      </w:r>
    </w:p>
    <w:p w:rsidR="00050602" w:rsidRDefault="00D11F9F" w:rsidP="00D11F9F">
      <w:pPr>
        <w:shd w:val="clear" w:color="auto" w:fill="FFFFFF"/>
        <w:jc w:val="both"/>
        <w:rPr>
          <w:sz w:val="28"/>
          <w:szCs w:val="28"/>
        </w:rPr>
      </w:pPr>
      <w:r w:rsidRPr="00044F47">
        <w:rPr>
          <w:spacing w:val="-7"/>
          <w:sz w:val="28"/>
          <w:szCs w:val="28"/>
        </w:rPr>
        <w:t xml:space="preserve">   </w:t>
      </w:r>
      <w:r w:rsidR="00050602" w:rsidRPr="00044F47">
        <w:rPr>
          <w:spacing w:val="-7"/>
          <w:sz w:val="28"/>
          <w:szCs w:val="28"/>
        </w:rPr>
        <w:t xml:space="preserve">Приучать с помощью взрослого кормить рыб, птиц, поливать комнатные </w:t>
      </w:r>
      <w:r w:rsidR="00050602" w:rsidRPr="00044F47">
        <w:rPr>
          <w:spacing w:val="-5"/>
          <w:sz w:val="28"/>
          <w:szCs w:val="28"/>
        </w:rPr>
        <w:t>раст</w:t>
      </w:r>
      <w:r w:rsidR="00050602" w:rsidRPr="00044F47">
        <w:rPr>
          <w:spacing w:val="-5"/>
          <w:sz w:val="28"/>
          <w:szCs w:val="28"/>
        </w:rPr>
        <w:t>е</w:t>
      </w:r>
      <w:r w:rsidR="00050602" w:rsidRPr="00044F47">
        <w:rPr>
          <w:spacing w:val="-5"/>
          <w:sz w:val="28"/>
          <w:szCs w:val="28"/>
        </w:rPr>
        <w:t>ния, растения на грядках, сажать лук, собирать овощи, расчищать до</w:t>
      </w:r>
      <w:r w:rsidR="00050602" w:rsidRPr="00044F47">
        <w:rPr>
          <w:spacing w:val="-5"/>
          <w:sz w:val="28"/>
          <w:szCs w:val="28"/>
        </w:rPr>
        <w:softHyphen/>
      </w:r>
      <w:r w:rsidR="00050602" w:rsidRPr="00044F47">
        <w:rPr>
          <w:sz w:val="28"/>
          <w:szCs w:val="28"/>
        </w:rPr>
        <w:t>рожки от снега, счищать его со скамеек.</w:t>
      </w:r>
    </w:p>
    <w:p w:rsidR="00BB0705" w:rsidRPr="00044F47" w:rsidRDefault="00BB0705" w:rsidP="00D11F9F">
      <w:pPr>
        <w:shd w:val="clear" w:color="auto" w:fill="FFFFFF"/>
        <w:jc w:val="both"/>
        <w:rPr>
          <w:sz w:val="28"/>
          <w:szCs w:val="28"/>
        </w:rPr>
      </w:pPr>
    </w:p>
    <w:p w:rsidR="00AF7E38" w:rsidRPr="006A2076" w:rsidRDefault="00144870" w:rsidP="006A2076">
      <w:pPr>
        <w:ind w:left="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</w:t>
      </w:r>
      <w:r w:rsidR="00AF7E38" w:rsidRPr="00044F47">
        <w:rPr>
          <w:b/>
          <w:sz w:val="28"/>
          <w:szCs w:val="28"/>
        </w:rPr>
        <w:t>ладшая группа (3-4 года)</w:t>
      </w:r>
    </w:p>
    <w:p w:rsidR="000E4D23" w:rsidRPr="00044F47" w:rsidRDefault="000E4D23" w:rsidP="00D11F9F">
      <w:pPr>
        <w:ind w:left="113"/>
        <w:rPr>
          <w:b/>
          <w:sz w:val="28"/>
          <w:szCs w:val="28"/>
        </w:rPr>
      </w:pPr>
      <w:r w:rsidRPr="00044F47">
        <w:rPr>
          <w:b/>
          <w:sz w:val="28"/>
          <w:szCs w:val="28"/>
        </w:rPr>
        <w:t>Самообслуживание</w:t>
      </w:r>
    </w:p>
    <w:p w:rsidR="000E4D23" w:rsidRPr="00044F47" w:rsidRDefault="000E4D23" w:rsidP="00D11F9F">
      <w:pPr>
        <w:shd w:val="clear" w:color="auto" w:fill="FFFFFF"/>
        <w:ind w:left="856" w:firstLine="283"/>
        <w:jc w:val="both"/>
        <w:rPr>
          <w:sz w:val="28"/>
          <w:szCs w:val="28"/>
        </w:rPr>
      </w:pPr>
      <w:r w:rsidRPr="00044F47">
        <w:rPr>
          <w:sz w:val="28"/>
          <w:szCs w:val="28"/>
        </w:rPr>
        <w:t xml:space="preserve">- Продолжать учить детей самостоятельно одеваться и раздеваться в </w:t>
      </w:r>
      <w:r w:rsidRPr="00044F47">
        <w:rPr>
          <w:spacing w:val="-1"/>
          <w:sz w:val="28"/>
          <w:szCs w:val="28"/>
        </w:rPr>
        <w:t>определенной последовательности (надевать и снимать одежду, ра</w:t>
      </w:r>
      <w:r w:rsidRPr="00044F47">
        <w:rPr>
          <w:spacing w:val="-1"/>
          <w:sz w:val="28"/>
          <w:szCs w:val="28"/>
        </w:rPr>
        <w:t>с</w:t>
      </w:r>
      <w:r w:rsidRPr="00044F47">
        <w:rPr>
          <w:spacing w:val="-1"/>
          <w:sz w:val="28"/>
          <w:szCs w:val="28"/>
        </w:rPr>
        <w:t>сте</w:t>
      </w:r>
      <w:r w:rsidRPr="00044F47">
        <w:rPr>
          <w:spacing w:val="-1"/>
          <w:sz w:val="28"/>
          <w:szCs w:val="28"/>
        </w:rPr>
        <w:softHyphen/>
      </w:r>
      <w:r w:rsidRPr="00044F47">
        <w:rPr>
          <w:sz w:val="28"/>
          <w:szCs w:val="28"/>
        </w:rPr>
        <w:t>гивать и застегивать пуговицы, складывать, вешать предметы одежды и т.п.).</w:t>
      </w:r>
    </w:p>
    <w:p w:rsidR="000E4D23" w:rsidRPr="00044F47" w:rsidRDefault="000E4D23" w:rsidP="006A2076">
      <w:pPr>
        <w:shd w:val="clear" w:color="auto" w:fill="FFFFFF"/>
        <w:ind w:left="860" w:firstLine="283"/>
        <w:jc w:val="both"/>
        <w:rPr>
          <w:sz w:val="28"/>
          <w:szCs w:val="28"/>
        </w:rPr>
      </w:pPr>
      <w:r w:rsidRPr="00044F47">
        <w:rPr>
          <w:spacing w:val="-5"/>
          <w:sz w:val="28"/>
          <w:szCs w:val="28"/>
        </w:rPr>
        <w:t>Воспитывать опрятность, умение замечать непорядок в одежде и устра</w:t>
      </w:r>
      <w:r w:rsidRPr="00044F47">
        <w:rPr>
          <w:spacing w:val="-5"/>
          <w:sz w:val="28"/>
          <w:szCs w:val="28"/>
        </w:rPr>
        <w:softHyphen/>
      </w:r>
      <w:r w:rsidRPr="00044F47">
        <w:rPr>
          <w:sz w:val="28"/>
          <w:szCs w:val="28"/>
        </w:rPr>
        <w:t>нять его при небольшой помощи взрослых.</w:t>
      </w:r>
    </w:p>
    <w:p w:rsidR="000E4D23" w:rsidRPr="00044F47" w:rsidRDefault="000E4D23" w:rsidP="00D11F9F">
      <w:pPr>
        <w:ind w:left="113"/>
        <w:rPr>
          <w:b/>
          <w:sz w:val="28"/>
          <w:szCs w:val="28"/>
        </w:rPr>
      </w:pPr>
      <w:r w:rsidRPr="00044F47">
        <w:rPr>
          <w:b/>
          <w:sz w:val="28"/>
          <w:szCs w:val="28"/>
        </w:rPr>
        <w:t>Хозяйственно-бытовой труд</w:t>
      </w:r>
    </w:p>
    <w:p w:rsidR="000E4D23" w:rsidRPr="00044F47" w:rsidRDefault="000E4D23" w:rsidP="00D11F9F">
      <w:pPr>
        <w:shd w:val="clear" w:color="auto" w:fill="FFFFFF"/>
        <w:ind w:left="856" w:firstLine="290"/>
        <w:jc w:val="both"/>
        <w:rPr>
          <w:sz w:val="28"/>
          <w:szCs w:val="28"/>
        </w:rPr>
      </w:pPr>
      <w:r w:rsidRPr="00044F47">
        <w:rPr>
          <w:spacing w:val="-6"/>
          <w:sz w:val="28"/>
          <w:szCs w:val="28"/>
        </w:rPr>
        <w:t>Побуждать детей к самостоятельному выполнению элементарных п</w:t>
      </w:r>
      <w:r w:rsidRPr="00044F47">
        <w:rPr>
          <w:spacing w:val="-6"/>
          <w:sz w:val="28"/>
          <w:szCs w:val="28"/>
        </w:rPr>
        <w:t>о</w:t>
      </w:r>
      <w:r w:rsidRPr="00044F47">
        <w:rPr>
          <w:spacing w:val="-6"/>
          <w:sz w:val="28"/>
          <w:szCs w:val="28"/>
        </w:rPr>
        <w:t>ру</w:t>
      </w:r>
      <w:r w:rsidRPr="00044F47">
        <w:rPr>
          <w:spacing w:val="-6"/>
          <w:sz w:val="28"/>
          <w:szCs w:val="28"/>
        </w:rPr>
        <w:softHyphen/>
      </w:r>
      <w:r w:rsidRPr="00044F47">
        <w:rPr>
          <w:spacing w:val="-4"/>
          <w:sz w:val="28"/>
          <w:szCs w:val="28"/>
        </w:rPr>
        <w:t>чений: готовить материалы к занятиям (кисти, доски для лепки и пр.), по</w:t>
      </w:r>
      <w:r w:rsidRPr="00044F47">
        <w:rPr>
          <w:spacing w:val="-4"/>
          <w:sz w:val="28"/>
          <w:szCs w:val="28"/>
        </w:rPr>
        <w:softHyphen/>
      </w:r>
      <w:r w:rsidRPr="00044F47">
        <w:rPr>
          <w:spacing w:val="-5"/>
          <w:sz w:val="28"/>
          <w:szCs w:val="28"/>
        </w:rPr>
        <w:t>сле игры убирать на место игрушки, строительный материал. Пр</w:t>
      </w:r>
      <w:r w:rsidRPr="00044F47">
        <w:rPr>
          <w:spacing w:val="-5"/>
          <w:sz w:val="28"/>
          <w:szCs w:val="28"/>
        </w:rPr>
        <w:t>и</w:t>
      </w:r>
      <w:r w:rsidRPr="00044F47">
        <w:rPr>
          <w:spacing w:val="-5"/>
          <w:sz w:val="28"/>
          <w:szCs w:val="28"/>
        </w:rPr>
        <w:t>учать со</w:t>
      </w:r>
      <w:r w:rsidRPr="00044F47">
        <w:rPr>
          <w:spacing w:val="-5"/>
          <w:sz w:val="28"/>
          <w:szCs w:val="28"/>
        </w:rPr>
        <w:softHyphen/>
      </w:r>
      <w:r w:rsidRPr="00044F47">
        <w:rPr>
          <w:spacing w:val="-3"/>
          <w:sz w:val="28"/>
          <w:szCs w:val="28"/>
        </w:rPr>
        <w:t xml:space="preserve">блюдать порядок и чистоту в помещении и на участке детского сада. </w:t>
      </w:r>
      <w:r w:rsidRPr="00044F47">
        <w:rPr>
          <w:spacing w:val="-6"/>
          <w:sz w:val="28"/>
          <w:szCs w:val="28"/>
        </w:rPr>
        <w:t>Побуждать оказывать помощь взрослым, воспитывать бережное о</w:t>
      </w:r>
      <w:r w:rsidRPr="00044F47">
        <w:rPr>
          <w:spacing w:val="-6"/>
          <w:sz w:val="28"/>
          <w:szCs w:val="28"/>
        </w:rPr>
        <w:t>т</w:t>
      </w:r>
      <w:r w:rsidRPr="00044F47">
        <w:rPr>
          <w:spacing w:val="-6"/>
          <w:sz w:val="28"/>
          <w:szCs w:val="28"/>
        </w:rPr>
        <w:t xml:space="preserve">ношение </w:t>
      </w:r>
      <w:r w:rsidRPr="00044F47">
        <w:rPr>
          <w:sz w:val="28"/>
          <w:szCs w:val="28"/>
        </w:rPr>
        <w:t>к результатам их труда.</w:t>
      </w:r>
    </w:p>
    <w:p w:rsidR="000E4D23" w:rsidRPr="00044F47" w:rsidRDefault="000E4D23" w:rsidP="006A2076">
      <w:pPr>
        <w:shd w:val="clear" w:color="auto" w:fill="FFFFFF"/>
        <w:ind w:left="863" w:firstLine="283"/>
        <w:jc w:val="both"/>
        <w:rPr>
          <w:sz w:val="28"/>
          <w:szCs w:val="28"/>
        </w:rPr>
      </w:pPr>
      <w:r w:rsidRPr="00044F47">
        <w:rPr>
          <w:spacing w:val="-1"/>
          <w:sz w:val="28"/>
          <w:szCs w:val="28"/>
        </w:rPr>
        <w:t>Во второй половине года начинать формировать у детей умения, не</w:t>
      </w:r>
      <w:r w:rsidRPr="00044F47">
        <w:rPr>
          <w:spacing w:val="-1"/>
          <w:sz w:val="28"/>
          <w:szCs w:val="28"/>
        </w:rPr>
        <w:softHyphen/>
      </w:r>
      <w:r w:rsidRPr="00044F47">
        <w:rPr>
          <w:spacing w:val="-2"/>
          <w:sz w:val="28"/>
          <w:szCs w:val="28"/>
        </w:rPr>
        <w:t>обходимые при дежурстве по столовой: помогать накрывать стол к обе</w:t>
      </w:r>
      <w:r w:rsidRPr="00044F47">
        <w:rPr>
          <w:spacing w:val="-2"/>
          <w:sz w:val="28"/>
          <w:szCs w:val="28"/>
        </w:rPr>
        <w:softHyphen/>
      </w:r>
      <w:r w:rsidRPr="00044F47">
        <w:rPr>
          <w:sz w:val="28"/>
          <w:szCs w:val="28"/>
        </w:rPr>
        <w:t>ду (раскладывать ложки и вилки, расставлять хлебницы, тарелки, чаш</w:t>
      </w:r>
      <w:r w:rsidRPr="00044F47">
        <w:rPr>
          <w:sz w:val="28"/>
          <w:szCs w:val="28"/>
        </w:rPr>
        <w:softHyphen/>
        <w:t>ки и т. п.).</w:t>
      </w:r>
    </w:p>
    <w:p w:rsidR="000E4D23" w:rsidRPr="00044F47" w:rsidRDefault="000E4D23" w:rsidP="00D11F9F">
      <w:pPr>
        <w:ind w:left="113"/>
        <w:rPr>
          <w:b/>
          <w:sz w:val="28"/>
          <w:szCs w:val="28"/>
        </w:rPr>
      </w:pPr>
      <w:r w:rsidRPr="00044F47">
        <w:rPr>
          <w:b/>
          <w:sz w:val="28"/>
          <w:szCs w:val="28"/>
        </w:rPr>
        <w:t>Труд в природе</w:t>
      </w:r>
    </w:p>
    <w:p w:rsidR="000E4D23" w:rsidRPr="00044F47" w:rsidRDefault="000E4D23" w:rsidP="00D11F9F">
      <w:pPr>
        <w:shd w:val="clear" w:color="auto" w:fill="FFFFFF"/>
        <w:ind w:left="874" w:firstLine="279"/>
        <w:jc w:val="both"/>
        <w:rPr>
          <w:sz w:val="28"/>
          <w:szCs w:val="28"/>
        </w:rPr>
      </w:pPr>
      <w:r w:rsidRPr="00044F47">
        <w:rPr>
          <w:spacing w:val="-4"/>
          <w:sz w:val="28"/>
          <w:szCs w:val="28"/>
        </w:rPr>
        <w:t>Воспитывать желание участвовать в уходе за растениями и животн</w:t>
      </w:r>
      <w:r w:rsidRPr="00044F47">
        <w:rPr>
          <w:spacing w:val="-4"/>
          <w:sz w:val="28"/>
          <w:szCs w:val="28"/>
        </w:rPr>
        <w:t>ы</w:t>
      </w:r>
      <w:r w:rsidRPr="00044F47">
        <w:rPr>
          <w:spacing w:val="-4"/>
          <w:sz w:val="28"/>
          <w:szCs w:val="28"/>
        </w:rPr>
        <w:t xml:space="preserve">ми </w:t>
      </w:r>
      <w:r w:rsidRPr="00044F47">
        <w:rPr>
          <w:sz w:val="28"/>
          <w:szCs w:val="28"/>
        </w:rPr>
        <w:t>в уголке природы и на участке.</w:t>
      </w:r>
    </w:p>
    <w:p w:rsidR="000E4D23" w:rsidRPr="00044F47" w:rsidRDefault="000E4D23" w:rsidP="00D11F9F">
      <w:pPr>
        <w:shd w:val="clear" w:color="auto" w:fill="FFFFFF"/>
        <w:ind w:left="870" w:firstLine="283"/>
        <w:jc w:val="both"/>
        <w:rPr>
          <w:sz w:val="28"/>
          <w:szCs w:val="28"/>
        </w:rPr>
      </w:pPr>
      <w:r w:rsidRPr="00044F47">
        <w:rPr>
          <w:spacing w:val="-7"/>
          <w:sz w:val="28"/>
          <w:szCs w:val="28"/>
        </w:rPr>
        <w:t>Приучать с помощью взрослого кормить рыб, птиц, поливать комна</w:t>
      </w:r>
      <w:r w:rsidRPr="00044F47">
        <w:rPr>
          <w:spacing w:val="-7"/>
          <w:sz w:val="28"/>
          <w:szCs w:val="28"/>
        </w:rPr>
        <w:t>т</w:t>
      </w:r>
      <w:r w:rsidRPr="00044F47">
        <w:rPr>
          <w:spacing w:val="-7"/>
          <w:sz w:val="28"/>
          <w:szCs w:val="28"/>
        </w:rPr>
        <w:t xml:space="preserve">ные </w:t>
      </w:r>
      <w:r w:rsidRPr="00044F47">
        <w:rPr>
          <w:spacing w:val="-5"/>
          <w:sz w:val="28"/>
          <w:szCs w:val="28"/>
        </w:rPr>
        <w:t>растения, растения на грядках, сажать лук, собирать овощи, расч</w:t>
      </w:r>
      <w:r w:rsidRPr="00044F47">
        <w:rPr>
          <w:spacing w:val="-5"/>
          <w:sz w:val="28"/>
          <w:szCs w:val="28"/>
        </w:rPr>
        <w:t>и</w:t>
      </w:r>
      <w:r w:rsidRPr="00044F47">
        <w:rPr>
          <w:spacing w:val="-5"/>
          <w:sz w:val="28"/>
          <w:szCs w:val="28"/>
        </w:rPr>
        <w:t>щать до</w:t>
      </w:r>
      <w:r w:rsidRPr="00044F47">
        <w:rPr>
          <w:spacing w:val="-5"/>
          <w:sz w:val="28"/>
          <w:szCs w:val="28"/>
        </w:rPr>
        <w:softHyphen/>
      </w:r>
      <w:r w:rsidRPr="00044F47">
        <w:rPr>
          <w:sz w:val="28"/>
          <w:szCs w:val="28"/>
        </w:rPr>
        <w:t>рожки от снега, счищать его со скамеек.</w:t>
      </w:r>
    </w:p>
    <w:p w:rsidR="00AF7E38" w:rsidRPr="00044F47" w:rsidRDefault="00AF7E38" w:rsidP="00D11F9F">
      <w:pPr>
        <w:ind w:left="113"/>
        <w:jc w:val="both"/>
        <w:rPr>
          <w:sz w:val="28"/>
          <w:szCs w:val="28"/>
        </w:rPr>
      </w:pPr>
    </w:p>
    <w:p w:rsidR="006A2076" w:rsidRDefault="006A2076" w:rsidP="00D11F9F">
      <w:pPr>
        <w:ind w:left="113"/>
        <w:jc w:val="center"/>
        <w:rPr>
          <w:b/>
          <w:sz w:val="28"/>
          <w:szCs w:val="28"/>
        </w:rPr>
      </w:pPr>
    </w:p>
    <w:p w:rsidR="00AF7E38" w:rsidRPr="00044F47" w:rsidRDefault="00AF7E38" w:rsidP="006A2076">
      <w:pPr>
        <w:contextualSpacing/>
        <w:jc w:val="center"/>
        <w:rPr>
          <w:b/>
          <w:sz w:val="28"/>
          <w:szCs w:val="28"/>
        </w:rPr>
      </w:pPr>
      <w:r w:rsidRPr="00044F47">
        <w:rPr>
          <w:b/>
          <w:sz w:val="28"/>
          <w:szCs w:val="28"/>
        </w:rPr>
        <w:lastRenderedPageBreak/>
        <w:t>3-4 года</w:t>
      </w:r>
    </w:p>
    <w:p w:rsidR="00AF7E38" w:rsidRPr="00044F47" w:rsidRDefault="00AF7E38" w:rsidP="00AF7E38">
      <w:pPr>
        <w:contextualSpacing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6"/>
        <w:gridCol w:w="2449"/>
        <w:gridCol w:w="1839"/>
        <w:gridCol w:w="2162"/>
      </w:tblGrid>
      <w:tr w:rsidR="00AF7E38" w:rsidRPr="00044F47" w:rsidTr="005D618D">
        <w:tc>
          <w:tcPr>
            <w:tcW w:w="3227" w:type="dxa"/>
          </w:tcPr>
          <w:p w:rsidR="00AF7E38" w:rsidRPr="00044F47" w:rsidRDefault="00AF7E38" w:rsidP="005D618D">
            <w:pPr>
              <w:contextualSpacing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Задачи и содержание работы</w:t>
            </w:r>
          </w:p>
        </w:tc>
        <w:tc>
          <w:tcPr>
            <w:tcW w:w="2504" w:type="dxa"/>
          </w:tcPr>
          <w:p w:rsidR="00AF7E38" w:rsidRPr="00044F47" w:rsidRDefault="00AF7E38" w:rsidP="005D618D">
            <w:pPr>
              <w:contextualSpacing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Формы работы</w:t>
            </w:r>
          </w:p>
        </w:tc>
        <w:tc>
          <w:tcPr>
            <w:tcW w:w="1607" w:type="dxa"/>
          </w:tcPr>
          <w:p w:rsidR="00AF7E38" w:rsidRPr="00044F47" w:rsidRDefault="00AF7E38" w:rsidP="005D618D">
            <w:pPr>
              <w:contextualSpacing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Формы о</w:t>
            </w:r>
            <w:r w:rsidRPr="00044F47">
              <w:rPr>
                <w:b/>
                <w:sz w:val="28"/>
                <w:szCs w:val="28"/>
              </w:rPr>
              <w:t>р</w:t>
            </w:r>
            <w:r w:rsidRPr="00044F47">
              <w:rPr>
                <w:b/>
                <w:sz w:val="28"/>
                <w:szCs w:val="28"/>
              </w:rPr>
              <w:t>ганизации детей</w:t>
            </w:r>
          </w:p>
        </w:tc>
        <w:tc>
          <w:tcPr>
            <w:tcW w:w="2233" w:type="dxa"/>
          </w:tcPr>
          <w:p w:rsidR="00AF7E38" w:rsidRPr="00044F47" w:rsidRDefault="00AF7E38" w:rsidP="005D618D">
            <w:pPr>
              <w:contextualSpacing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Примерный объем</w:t>
            </w:r>
          </w:p>
          <w:p w:rsidR="00AF7E38" w:rsidRPr="00044F47" w:rsidRDefault="00AF7E38" w:rsidP="005D618D">
            <w:pPr>
              <w:contextualSpacing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 xml:space="preserve">(в неделю) </w:t>
            </w:r>
          </w:p>
        </w:tc>
      </w:tr>
      <w:tr w:rsidR="00AF7E38" w:rsidRPr="00044F47" w:rsidTr="005D618D">
        <w:tc>
          <w:tcPr>
            <w:tcW w:w="9571" w:type="dxa"/>
            <w:gridSpan w:val="4"/>
          </w:tcPr>
          <w:p w:rsidR="006A2076" w:rsidRDefault="00AF7E38" w:rsidP="006A2076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Образовательная деятельность, осуществляемая</w:t>
            </w:r>
          </w:p>
          <w:p w:rsidR="00AF7E38" w:rsidRPr="00044F47" w:rsidRDefault="00AF7E38" w:rsidP="006A2076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 xml:space="preserve"> в ходе режимных моментов</w:t>
            </w:r>
          </w:p>
        </w:tc>
      </w:tr>
      <w:tr w:rsidR="00AF7E38" w:rsidRPr="00044F47" w:rsidTr="005D618D">
        <w:tc>
          <w:tcPr>
            <w:tcW w:w="3227" w:type="dxa"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Обеспечить освоение процессов самообсл</w:t>
            </w:r>
            <w:r w:rsidRPr="00044F47">
              <w:rPr>
                <w:sz w:val="28"/>
                <w:szCs w:val="28"/>
              </w:rPr>
              <w:t>у</w:t>
            </w:r>
            <w:r w:rsidRPr="00044F47">
              <w:rPr>
                <w:sz w:val="28"/>
                <w:szCs w:val="28"/>
              </w:rPr>
              <w:t>живания</w:t>
            </w:r>
          </w:p>
        </w:tc>
        <w:tc>
          <w:tcPr>
            <w:tcW w:w="2504" w:type="dxa"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Совместные де</w:t>
            </w:r>
            <w:r w:rsidRPr="00044F47">
              <w:rPr>
                <w:sz w:val="28"/>
                <w:szCs w:val="28"/>
              </w:rPr>
              <w:t>й</w:t>
            </w:r>
            <w:r w:rsidRPr="00044F47">
              <w:rPr>
                <w:sz w:val="28"/>
                <w:szCs w:val="28"/>
              </w:rPr>
              <w:t>ствия</w:t>
            </w:r>
          </w:p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Наблюдение</w:t>
            </w:r>
          </w:p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Поручение</w:t>
            </w:r>
          </w:p>
        </w:tc>
        <w:tc>
          <w:tcPr>
            <w:tcW w:w="1607" w:type="dxa"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Инд.</w:t>
            </w:r>
          </w:p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Подгр</w:t>
            </w:r>
            <w:r w:rsidR="00F618D1">
              <w:rPr>
                <w:sz w:val="28"/>
                <w:szCs w:val="28"/>
              </w:rPr>
              <w:t>уппа</w:t>
            </w:r>
          </w:p>
        </w:tc>
        <w:tc>
          <w:tcPr>
            <w:tcW w:w="2233" w:type="dxa"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75 мин. </w:t>
            </w:r>
          </w:p>
        </w:tc>
      </w:tr>
      <w:tr w:rsidR="00AF7E38" w:rsidRPr="00044F47" w:rsidTr="005D618D">
        <w:tc>
          <w:tcPr>
            <w:tcW w:w="3227" w:type="dxa"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Привлекать к выполн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нию отдельных проце</w:t>
            </w:r>
            <w:r w:rsidRPr="00044F47">
              <w:rPr>
                <w:sz w:val="28"/>
                <w:szCs w:val="28"/>
              </w:rPr>
              <w:t>с</w:t>
            </w:r>
            <w:r w:rsidRPr="00044F47">
              <w:rPr>
                <w:sz w:val="28"/>
                <w:szCs w:val="28"/>
              </w:rPr>
              <w:t>сов в ХБТ</w:t>
            </w:r>
          </w:p>
        </w:tc>
        <w:tc>
          <w:tcPr>
            <w:tcW w:w="2504" w:type="dxa"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Совместные де</w:t>
            </w:r>
            <w:r w:rsidRPr="00044F47">
              <w:rPr>
                <w:sz w:val="28"/>
                <w:szCs w:val="28"/>
              </w:rPr>
              <w:t>й</w:t>
            </w:r>
            <w:r w:rsidRPr="00044F47">
              <w:rPr>
                <w:sz w:val="28"/>
                <w:szCs w:val="28"/>
              </w:rPr>
              <w:t>ствия</w:t>
            </w:r>
          </w:p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Поручение</w:t>
            </w:r>
          </w:p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СДВД тематич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ского характера</w:t>
            </w:r>
          </w:p>
        </w:tc>
        <w:tc>
          <w:tcPr>
            <w:tcW w:w="1607" w:type="dxa"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Инд.</w:t>
            </w:r>
          </w:p>
        </w:tc>
        <w:tc>
          <w:tcPr>
            <w:tcW w:w="2233" w:type="dxa"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5 мин. </w:t>
            </w:r>
          </w:p>
        </w:tc>
      </w:tr>
      <w:tr w:rsidR="00AF7E38" w:rsidRPr="00044F47" w:rsidTr="005D618D">
        <w:tc>
          <w:tcPr>
            <w:tcW w:w="3227" w:type="dxa"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Формировать предста</w:t>
            </w:r>
            <w:r w:rsidRPr="00044F47">
              <w:rPr>
                <w:sz w:val="28"/>
                <w:szCs w:val="28"/>
              </w:rPr>
              <w:t>в</w:t>
            </w:r>
            <w:r w:rsidRPr="00044F47">
              <w:rPr>
                <w:sz w:val="28"/>
                <w:szCs w:val="28"/>
              </w:rPr>
              <w:t>ления о труде взрослых</w:t>
            </w:r>
          </w:p>
        </w:tc>
        <w:tc>
          <w:tcPr>
            <w:tcW w:w="2504" w:type="dxa"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Наблюдение</w:t>
            </w:r>
          </w:p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Беседа</w:t>
            </w:r>
          </w:p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Чтение</w:t>
            </w:r>
          </w:p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Рассматривание</w:t>
            </w:r>
          </w:p>
        </w:tc>
        <w:tc>
          <w:tcPr>
            <w:tcW w:w="1607" w:type="dxa"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Подгр</w:t>
            </w:r>
            <w:r w:rsidR="00F618D1">
              <w:rPr>
                <w:sz w:val="28"/>
                <w:szCs w:val="28"/>
              </w:rPr>
              <w:t>уппа</w:t>
            </w:r>
          </w:p>
        </w:tc>
        <w:tc>
          <w:tcPr>
            <w:tcW w:w="2233" w:type="dxa"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10 мин. </w:t>
            </w:r>
          </w:p>
        </w:tc>
      </w:tr>
      <w:tr w:rsidR="00AF7E38" w:rsidRPr="00044F47" w:rsidTr="005D618D">
        <w:tc>
          <w:tcPr>
            <w:tcW w:w="9571" w:type="dxa"/>
            <w:gridSpan w:val="4"/>
          </w:tcPr>
          <w:p w:rsidR="00AF7E38" w:rsidRPr="00044F47" w:rsidRDefault="00AF7E38" w:rsidP="005D618D">
            <w:pPr>
              <w:contextualSpacing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Самостоятельная деятельность детей</w:t>
            </w:r>
          </w:p>
        </w:tc>
      </w:tr>
      <w:tr w:rsidR="00AF7E38" w:rsidRPr="00044F47" w:rsidTr="005D618D">
        <w:tc>
          <w:tcPr>
            <w:tcW w:w="3227" w:type="dxa"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Самообслуживание</w:t>
            </w:r>
          </w:p>
        </w:tc>
        <w:tc>
          <w:tcPr>
            <w:tcW w:w="2504" w:type="dxa"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Во всех видах детской деятел</w:t>
            </w:r>
            <w:r w:rsidRPr="00044F47">
              <w:rPr>
                <w:sz w:val="28"/>
                <w:szCs w:val="28"/>
              </w:rPr>
              <w:t>ь</w:t>
            </w:r>
            <w:r w:rsidRPr="00044F47">
              <w:rPr>
                <w:sz w:val="28"/>
                <w:szCs w:val="28"/>
              </w:rPr>
              <w:t>ности, режимных моментов</w:t>
            </w:r>
          </w:p>
        </w:tc>
        <w:tc>
          <w:tcPr>
            <w:tcW w:w="1607" w:type="dxa"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Инд.</w:t>
            </w:r>
          </w:p>
        </w:tc>
        <w:tc>
          <w:tcPr>
            <w:tcW w:w="2233" w:type="dxa"/>
          </w:tcPr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</w:p>
          <w:p w:rsidR="00AF7E38" w:rsidRPr="00044F47" w:rsidRDefault="00AF7E38" w:rsidP="005D618D">
            <w:pPr>
              <w:contextualSpacing/>
              <w:rPr>
                <w:sz w:val="28"/>
                <w:szCs w:val="28"/>
              </w:rPr>
            </w:pPr>
          </w:p>
        </w:tc>
      </w:tr>
    </w:tbl>
    <w:p w:rsidR="00AF7E38" w:rsidRPr="00044F47" w:rsidRDefault="00AF7E38" w:rsidP="00AF7E38">
      <w:pPr>
        <w:contextualSpacing/>
        <w:rPr>
          <w:b/>
          <w:sz w:val="28"/>
          <w:szCs w:val="28"/>
        </w:rPr>
      </w:pPr>
    </w:p>
    <w:p w:rsidR="008175E0" w:rsidRDefault="008175E0" w:rsidP="00AF7E38">
      <w:pPr>
        <w:ind w:left="113" w:right="113"/>
        <w:jc w:val="both"/>
        <w:rPr>
          <w:b/>
          <w:sz w:val="28"/>
          <w:szCs w:val="28"/>
        </w:rPr>
      </w:pPr>
    </w:p>
    <w:p w:rsidR="00E21D82" w:rsidRDefault="00E21D82" w:rsidP="00AF7E38">
      <w:pPr>
        <w:ind w:left="113" w:right="113"/>
        <w:jc w:val="both"/>
        <w:rPr>
          <w:b/>
          <w:sz w:val="28"/>
          <w:szCs w:val="28"/>
        </w:rPr>
      </w:pPr>
    </w:p>
    <w:p w:rsidR="00AD142C" w:rsidRDefault="00AD142C" w:rsidP="00824549">
      <w:pPr>
        <w:ind w:right="113"/>
        <w:jc w:val="both"/>
        <w:rPr>
          <w:b/>
          <w:sz w:val="28"/>
          <w:szCs w:val="28"/>
        </w:rPr>
      </w:pPr>
    </w:p>
    <w:p w:rsidR="00824549" w:rsidRDefault="00824549" w:rsidP="00824549">
      <w:pPr>
        <w:ind w:right="113"/>
        <w:jc w:val="both"/>
        <w:rPr>
          <w:b/>
          <w:sz w:val="28"/>
          <w:szCs w:val="28"/>
        </w:rPr>
      </w:pPr>
    </w:p>
    <w:p w:rsidR="00AD142C" w:rsidRDefault="00AD142C" w:rsidP="00AF7E38">
      <w:pPr>
        <w:ind w:left="113" w:right="113"/>
        <w:jc w:val="both"/>
        <w:rPr>
          <w:b/>
          <w:sz w:val="28"/>
          <w:szCs w:val="28"/>
        </w:rPr>
      </w:pPr>
    </w:p>
    <w:p w:rsidR="00E21D82" w:rsidRPr="00044F47" w:rsidRDefault="00E21D82" w:rsidP="00AF7E38">
      <w:pPr>
        <w:ind w:left="113" w:right="113"/>
        <w:jc w:val="both"/>
        <w:rPr>
          <w:b/>
          <w:sz w:val="28"/>
          <w:szCs w:val="28"/>
        </w:rPr>
      </w:pPr>
    </w:p>
    <w:p w:rsidR="00AD142C" w:rsidRDefault="00AD142C" w:rsidP="00AD142C">
      <w:pPr>
        <w:ind w:left="113" w:right="11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пособий и технологий</w:t>
      </w:r>
    </w:p>
    <w:p w:rsidR="00824549" w:rsidRDefault="00824549" w:rsidP="00AD142C">
      <w:pPr>
        <w:ind w:left="113" w:right="113"/>
        <w:jc w:val="both"/>
        <w:rPr>
          <w:b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5"/>
      </w:tblGrid>
      <w:tr w:rsidR="00E21D82" w:rsidRPr="00044F47" w:rsidTr="009F0614">
        <w:tc>
          <w:tcPr>
            <w:tcW w:w="10035" w:type="dxa"/>
          </w:tcPr>
          <w:p w:rsidR="00E21D82" w:rsidRPr="00044F47" w:rsidRDefault="00E21D82" w:rsidP="009F0614">
            <w:pPr>
              <w:spacing w:line="360" w:lineRule="auto"/>
              <w:ind w:left="360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Программы:</w:t>
            </w:r>
          </w:p>
          <w:p w:rsidR="00E21D82" w:rsidRPr="00044F47" w:rsidRDefault="00E21D82" w:rsidP="009F0614">
            <w:pPr>
              <w:spacing w:line="360" w:lineRule="auto"/>
              <w:ind w:left="360"/>
              <w:rPr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1. Трудовое воспитание в детском саду</w:t>
            </w:r>
            <w:r w:rsidRPr="00044F47">
              <w:rPr>
                <w:sz w:val="28"/>
                <w:szCs w:val="28"/>
              </w:rPr>
              <w:t>. Программа и методические рек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 xml:space="preserve">мендации для работы с детьми 2-7 лет ./ </w:t>
            </w:r>
            <w:proofErr w:type="spellStart"/>
            <w:r w:rsidRPr="00044F47">
              <w:rPr>
                <w:color w:val="000000"/>
                <w:sz w:val="28"/>
                <w:szCs w:val="28"/>
              </w:rPr>
              <w:t>Т.С.Комарова</w:t>
            </w:r>
            <w:proofErr w:type="spellEnd"/>
            <w:r w:rsidRPr="00044F4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44F47">
              <w:rPr>
                <w:color w:val="000000"/>
                <w:sz w:val="28"/>
                <w:szCs w:val="28"/>
              </w:rPr>
              <w:t>Л.В.Куцакова</w:t>
            </w:r>
            <w:proofErr w:type="spellEnd"/>
            <w:r w:rsidRPr="00044F4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44F47">
              <w:rPr>
                <w:color w:val="000000"/>
                <w:sz w:val="28"/>
                <w:szCs w:val="28"/>
              </w:rPr>
              <w:t>Л.Ю.Павлова</w:t>
            </w:r>
            <w:proofErr w:type="spellEnd"/>
            <w:r w:rsidRPr="00044F47">
              <w:rPr>
                <w:color w:val="000000"/>
                <w:sz w:val="28"/>
                <w:szCs w:val="28"/>
              </w:rPr>
              <w:t>. – М.: Мозаика-Синтез, 2005.</w:t>
            </w:r>
          </w:p>
          <w:p w:rsidR="00E21D82" w:rsidRPr="00044F47" w:rsidRDefault="00E21D82" w:rsidP="009F0614">
            <w:pPr>
              <w:spacing w:line="360" w:lineRule="auto"/>
              <w:ind w:left="36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044F47">
              <w:rPr>
                <w:b/>
                <w:sz w:val="28"/>
                <w:szCs w:val="28"/>
              </w:rPr>
              <w:t xml:space="preserve">. Дошкольник и рукотворный мир. </w:t>
            </w:r>
            <w:proofErr w:type="spellStart"/>
            <w:r w:rsidRPr="00044F47">
              <w:rPr>
                <w:sz w:val="28"/>
                <w:szCs w:val="28"/>
              </w:rPr>
              <w:t>Пед.технология</w:t>
            </w:r>
            <w:proofErr w:type="spellEnd"/>
            <w:r w:rsidRPr="00044F47">
              <w:rPr>
                <w:sz w:val="28"/>
                <w:szCs w:val="28"/>
              </w:rPr>
              <w:t xml:space="preserve">. / </w:t>
            </w:r>
            <w:proofErr w:type="spellStart"/>
            <w:r w:rsidRPr="00044F47">
              <w:rPr>
                <w:sz w:val="28"/>
                <w:szCs w:val="28"/>
              </w:rPr>
              <w:t>М.В.Крулехт</w:t>
            </w:r>
            <w:proofErr w:type="spellEnd"/>
            <w:r w:rsidRPr="00044F47">
              <w:rPr>
                <w:sz w:val="28"/>
                <w:szCs w:val="28"/>
              </w:rPr>
              <w:t>. – СПб.: Детство-Пресс, 2003.</w:t>
            </w:r>
          </w:p>
          <w:p w:rsidR="00E21D82" w:rsidRPr="00044F47" w:rsidRDefault="00E21D82" w:rsidP="009F0614">
            <w:pPr>
              <w:spacing w:line="360" w:lineRule="auto"/>
              <w:ind w:left="36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  <w:r w:rsidRPr="00044F47">
              <w:rPr>
                <w:b/>
                <w:sz w:val="28"/>
                <w:szCs w:val="28"/>
              </w:rPr>
              <w:t xml:space="preserve">.Занятия с дошкольниками по конструированию и ручному труду. 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в</w:t>
            </w:r>
            <w:r w:rsidRPr="00044F47">
              <w:rPr>
                <w:sz w:val="28"/>
                <w:szCs w:val="28"/>
              </w:rPr>
              <w:t xml:space="preserve">торская программа. / Л.В. </w:t>
            </w:r>
            <w:proofErr w:type="spellStart"/>
            <w:r w:rsidRPr="00044F47">
              <w:rPr>
                <w:sz w:val="28"/>
                <w:szCs w:val="28"/>
              </w:rPr>
              <w:t>Куцакова</w:t>
            </w:r>
            <w:proofErr w:type="spellEnd"/>
            <w:r w:rsidRPr="00044F47">
              <w:rPr>
                <w:sz w:val="28"/>
                <w:szCs w:val="28"/>
              </w:rPr>
              <w:t>. – М.: Совершенство,1999.</w:t>
            </w:r>
          </w:p>
          <w:p w:rsidR="00E21D82" w:rsidRPr="00044F47" w:rsidRDefault="00E21D82" w:rsidP="009F0614">
            <w:pPr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4</w:t>
            </w:r>
            <w:r w:rsidRPr="00044F47">
              <w:rPr>
                <w:b/>
                <w:sz w:val="28"/>
                <w:szCs w:val="28"/>
              </w:rPr>
              <w:t>.</w:t>
            </w:r>
            <w:r w:rsidRPr="00044F47">
              <w:rPr>
                <w:sz w:val="28"/>
                <w:szCs w:val="28"/>
              </w:rPr>
              <w:t xml:space="preserve"> Программа «</w:t>
            </w:r>
            <w:r w:rsidRPr="00044F47">
              <w:rPr>
                <w:b/>
                <w:sz w:val="28"/>
                <w:szCs w:val="28"/>
              </w:rPr>
              <w:t>Юный эколог</w:t>
            </w:r>
            <w:r w:rsidRPr="00044F47">
              <w:rPr>
                <w:sz w:val="28"/>
                <w:szCs w:val="28"/>
              </w:rPr>
              <w:t>» / Николаева С.Н.  // В</w:t>
            </w:r>
            <w:r w:rsidRPr="00044F47">
              <w:rPr>
                <w:color w:val="000000"/>
                <w:sz w:val="28"/>
                <w:szCs w:val="28"/>
              </w:rPr>
              <w:t xml:space="preserve"> кн.: Юный эколог </w:t>
            </w:r>
          </w:p>
        </w:tc>
      </w:tr>
      <w:tr w:rsidR="00E21D82" w:rsidRPr="00044F47" w:rsidTr="009F0614">
        <w:tc>
          <w:tcPr>
            <w:tcW w:w="10035" w:type="dxa"/>
          </w:tcPr>
          <w:p w:rsidR="00E21D82" w:rsidRPr="00044F47" w:rsidRDefault="00E21D82" w:rsidP="009F0614">
            <w:pPr>
              <w:spacing w:line="360" w:lineRule="auto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lastRenderedPageBreak/>
              <w:t>1.</w:t>
            </w:r>
            <w:r w:rsidRPr="00044F47">
              <w:rPr>
                <w:b/>
                <w:sz w:val="28"/>
                <w:szCs w:val="28"/>
              </w:rPr>
              <w:t>Дошкольник и труд</w:t>
            </w:r>
            <w:r w:rsidRPr="00044F47">
              <w:rPr>
                <w:sz w:val="28"/>
                <w:szCs w:val="28"/>
              </w:rPr>
              <w:t xml:space="preserve">. Учебно-методическое пособие. / </w:t>
            </w:r>
            <w:proofErr w:type="spellStart"/>
            <w:r w:rsidRPr="00044F47">
              <w:rPr>
                <w:sz w:val="28"/>
                <w:szCs w:val="28"/>
              </w:rPr>
              <w:t>Р.С.Буре</w:t>
            </w:r>
            <w:proofErr w:type="spellEnd"/>
            <w:r w:rsidRPr="00044F47">
              <w:rPr>
                <w:sz w:val="28"/>
                <w:szCs w:val="28"/>
              </w:rPr>
              <w:t>. – СПб.: Де</w:t>
            </w:r>
            <w:r w:rsidRPr="00044F47">
              <w:rPr>
                <w:sz w:val="28"/>
                <w:szCs w:val="28"/>
              </w:rPr>
              <w:t>т</w:t>
            </w:r>
            <w:r w:rsidRPr="00044F47">
              <w:rPr>
                <w:sz w:val="28"/>
                <w:szCs w:val="28"/>
              </w:rPr>
              <w:t>ство-Пресс, 2004.</w:t>
            </w:r>
          </w:p>
          <w:p w:rsidR="00E21D82" w:rsidRPr="00044F47" w:rsidRDefault="00E21D82" w:rsidP="009F0614">
            <w:pPr>
              <w:spacing w:line="360" w:lineRule="auto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2. </w:t>
            </w:r>
            <w:r w:rsidRPr="00044F47">
              <w:rPr>
                <w:b/>
                <w:sz w:val="28"/>
                <w:szCs w:val="28"/>
              </w:rPr>
              <w:t>Нравственно- трудовое воспитание детей в детском саду</w:t>
            </w:r>
            <w:r w:rsidRPr="00044F47">
              <w:rPr>
                <w:sz w:val="28"/>
                <w:szCs w:val="28"/>
              </w:rPr>
              <w:t>. / Под редакцией Р.С. Буре. –  М.: Просвещение,1987.</w:t>
            </w:r>
          </w:p>
          <w:p w:rsidR="00E21D82" w:rsidRPr="00044F47" w:rsidRDefault="00E21D82" w:rsidP="009F0614">
            <w:pPr>
              <w:spacing w:line="360" w:lineRule="auto"/>
              <w:rPr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3. Воспитание дошкольника в труде</w:t>
            </w:r>
            <w:r w:rsidRPr="00044F47">
              <w:rPr>
                <w:sz w:val="28"/>
                <w:szCs w:val="28"/>
              </w:rPr>
              <w:t>.  / Под  ред. В.Г. Нечаевой. – М.: Просв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щение,  1974, 1980, 1983.</w:t>
            </w:r>
          </w:p>
          <w:p w:rsidR="00E21D82" w:rsidRPr="00044F47" w:rsidRDefault="00E21D82" w:rsidP="009F0614">
            <w:pPr>
              <w:spacing w:line="360" w:lineRule="auto"/>
              <w:rPr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4. Воспитание детей дошкольного возраста в процессе трудовой деятельн</w:t>
            </w:r>
            <w:r w:rsidRPr="00044F47">
              <w:rPr>
                <w:b/>
                <w:sz w:val="28"/>
                <w:szCs w:val="28"/>
              </w:rPr>
              <w:t>о</w:t>
            </w:r>
            <w:r w:rsidRPr="00044F47">
              <w:rPr>
                <w:b/>
                <w:sz w:val="28"/>
                <w:szCs w:val="28"/>
              </w:rPr>
              <w:t>сти</w:t>
            </w:r>
            <w:r w:rsidRPr="00044F47">
              <w:rPr>
                <w:sz w:val="28"/>
                <w:szCs w:val="28"/>
              </w:rPr>
              <w:t xml:space="preserve">. Учебное пособие для </w:t>
            </w:r>
            <w:proofErr w:type="spellStart"/>
            <w:r w:rsidRPr="00044F47">
              <w:rPr>
                <w:sz w:val="28"/>
                <w:szCs w:val="28"/>
              </w:rPr>
              <w:t>пед.институтов</w:t>
            </w:r>
            <w:proofErr w:type="spellEnd"/>
            <w:r w:rsidRPr="00044F47">
              <w:rPr>
                <w:sz w:val="28"/>
                <w:szCs w:val="28"/>
              </w:rPr>
              <w:t>. / Д.В. Сергеева. – М.:  Просвещение, 1987.</w:t>
            </w:r>
          </w:p>
          <w:p w:rsidR="00E21D82" w:rsidRPr="00044F47" w:rsidRDefault="00E21D82" w:rsidP="009F0614">
            <w:pPr>
              <w:spacing w:line="360" w:lineRule="auto"/>
              <w:rPr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5. Учите детей трудиться</w:t>
            </w:r>
            <w:r w:rsidRPr="00044F47">
              <w:rPr>
                <w:sz w:val="28"/>
                <w:szCs w:val="28"/>
              </w:rPr>
              <w:t>. / Р.С. Буре, Г.Н. Година. – М., 1983.</w:t>
            </w:r>
          </w:p>
          <w:p w:rsidR="00E21D82" w:rsidRPr="00044F47" w:rsidRDefault="00E21D82" w:rsidP="009F0614">
            <w:pPr>
              <w:spacing w:line="360" w:lineRule="auto"/>
              <w:rPr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6. Воспитатель и дети</w:t>
            </w:r>
            <w:r w:rsidRPr="00044F47">
              <w:rPr>
                <w:sz w:val="28"/>
                <w:szCs w:val="28"/>
              </w:rPr>
              <w:t xml:space="preserve">. Учебное пособие. Глава « Растим  самостоятельных и   инициативных». / Р.С. Буре, Л.Ф. Островская. – М.: </w:t>
            </w:r>
            <w:proofErr w:type="spellStart"/>
            <w:r w:rsidRPr="00044F47">
              <w:rPr>
                <w:sz w:val="28"/>
                <w:szCs w:val="28"/>
              </w:rPr>
              <w:t>Ювента</w:t>
            </w:r>
            <w:proofErr w:type="spellEnd"/>
            <w:r w:rsidRPr="00044F47">
              <w:rPr>
                <w:sz w:val="28"/>
                <w:szCs w:val="28"/>
              </w:rPr>
              <w:t>, 2001.</w:t>
            </w:r>
          </w:p>
          <w:p w:rsidR="00E21D82" w:rsidRPr="00044F47" w:rsidRDefault="00E21D82" w:rsidP="009F0614">
            <w:pPr>
              <w:spacing w:line="360" w:lineRule="auto"/>
              <w:rPr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7. Теория и методика ознакомления дошкольников с социальной действ</w:t>
            </w:r>
            <w:r w:rsidRPr="00044F47">
              <w:rPr>
                <w:b/>
                <w:sz w:val="28"/>
                <w:szCs w:val="28"/>
              </w:rPr>
              <w:t>и</w:t>
            </w:r>
            <w:r w:rsidRPr="00044F47">
              <w:rPr>
                <w:b/>
                <w:sz w:val="28"/>
                <w:szCs w:val="28"/>
              </w:rPr>
              <w:t>тельностью.</w:t>
            </w:r>
            <w:r w:rsidRPr="00044F47">
              <w:rPr>
                <w:sz w:val="28"/>
                <w:szCs w:val="28"/>
              </w:rPr>
              <w:t xml:space="preserve"> Глава 7 «Роль взрослого человека в процессе приобщения детей к социальной действительности». Учебное пособие./ С.А. Козлова. – М.: Академия, 1998.</w:t>
            </w:r>
          </w:p>
          <w:p w:rsidR="00E21D82" w:rsidRPr="00044F47" w:rsidRDefault="00E21D82" w:rsidP="009F0614">
            <w:pPr>
              <w:spacing w:line="360" w:lineRule="auto"/>
              <w:rPr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 xml:space="preserve">8. Нравственно-трудовое </w:t>
            </w:r>
            <w:proofErr w:type="spellStart"/>
            <w:r w:rsidRPr="00044F47">
              <w:rPr>
                <w:b/>
                <w:sz w:val="28"/>
                <w:szCs w:val="28"/>
              </w:rPr>
              <w:t>вогспитание</w:t>
            </w:r>
            <w:proofErr w:type="spellEnd"/>
            <w:r w:rsidRPr="00044F47">
              <w:rPr>
                <w:b/>
                <w:sz w:val="28"/>
                <w:szCs w:val="28"/>
              </w:rPr>
              <w:t xml:space="preserve"> ребёнка- дошкольника</w:t>
            </w:r>
            <w:r w:rsidRPr="00044F47">
              <w:rPr>
                <w:sz w:val="28"/>
                <w:szCs w:val="28"/>
              </w:rPr>
              <w:t xml:space="preserve">. Пособие для педагогов. / </w:t>
            </w:r>
            <w:proofErr w:type="spellStart"/>
            <w:r w:rsidRPr="00044F47">
              <w:rPr>
                <w:sz w:val="28"/>
                <w:szCs w:val="28"/>
              </w:rPr>
              <w:t>Л.В.Куцакова</w:t>
            </w:r>
            <w:proofErr w:type="spellEnd"/>
            <w:r w:rsidRPr="00044F47">
              <w:rPr>
                <w:sz w:val="28"/>
                <w:szCs w:val="28"/>
              </w:rPr>
              <w:t xml:space="preserve">. – М.: </w:t>
            </w:r>
            <w:proofErr w:type="spellStart"/>
            <w:r w:rsidRPr="00044F47">
              <w:rPr>
                <w:sz w:val="28"/>
                <w:szCs w:val="28"/>
              </w:rPr>
              <w:t>Владос</w:t>
            </w:r>
            <w:proofErr w:type="spellEnd"/>
            <w:r w:rsidRPr="00044F47">
              <w:rPr>
                <w:sz w:val="28"/>
                <w:szCs w:val="28"/>
              </w:rPr>
              <w:t>, 2003</w:t>
            </w:r>
            <w:r>
              <w:rPr>
                <w:sz w:val="28"/>
                <w:szCs w:val="28"/>
              </w:rPr>
              <w:t>.</w:t>
            </w:r>
          </w:p>
          <w:p w:rsidR="00E21D82" w:rsidRPr="00044F47" w:rsidRDefault="00E21D82" w:rsidP="009F0614">
            <w:pPr>
              <w:spacing w:line="360" w:lineRule="auto"/>
              <w:rPr>
                <w:sz w:val="28"/>
                <w:szCs w:val="28"/>
              </w:rPr>
            </w:pPr>
          </w:p>
          <w:p w:rsidR="00E21D82" w:rsidRPr="00044F47" w:rsidRDefault="00E21D82" w:rsidP="009F0614">
            <w:pPr>
              <w:spacing w:line="360" w:lineRule="auto"/>
              <w:rPr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11.Культура поведения за столом.</w:t>
            </w:r>
            <w:r w:rsidRPr="00044F47">
              <w:rPr>
                <w:sz w:val="28"/>
                <w:szCs w:val="28"/>
              </w:rPr>
              <w:t xml:space="preserve"> Глава «Мы с Вовой дежурим по столовой». / В.Г. </w:t>
            </w:r>
            <w:proofErr w:type="spellStart"/>
            <w:r w:rsidRPr="00044F47">
              <w:rPr>
                <w:sz w:val="28"/>
                <w:szCs w:val="28"/>
              </w:rPr>
              <w:t>Алямовская</w:t>
            </w:r>
            <w:proofErr w:type="spellEnd"/>
            <w:r w:rsidRPr="00044F47">
              <w:rPr>
                <w:sz w:val="28"/>
                <w:szCs w:val="28"/>
              </w:rPr>
              <w:t xml:space="preserve">, К.Ю. Белая, В.Н. </w:t>
            </w:r>
            <w:proofErr w:type="spellStart"/>
            <w:r w:rsidRPr="00044F47">
              <w:rPr>
                <w:sz w:val="28"/>
                <w:szCs w:val="28"/>
              </w:rPr>
              <w:t>Зимонина</w:t>
            </w:r>
            <w:proofErr w:type="spellEnd"/>
            <w:r w:rsidRPr="00044F47">
              <w:rPr>
                <w:sz w:val="28"/>
                <w:szCs w:val="28"/>
              </w:rPr>
              <w:t xml:space="preserve">  и др.- М.: Ижица, 2004.</w:t>
            </w:r>
          </w:p>
          <w:p w:rsidR="00E21D82" w:rsidRPr="00044F47" w:rsidRDefault="00E21D82" w:rsidP="009F0614">
            <w:pPr>
              <w:spacing w:line="360" w:lineRule="auto"/>
              <w:rPr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12. Трудовое воспитание  детей.</w:t>
            </w:r>
            <w:r w:rsidRPr="00044F47">
              <w:rPr>
                <w:sz w:val="28"/>
                <w:szCs w:val="28"/>
              </w:rPr>
              <w:t xml:space="preserve"> Учебное пособие. / В.И. Логинова. – Лени</w:t>
            </w:r>
            <w:r w:rsidRPr="00044F47">
              <w:rPr>
                <w:sz w:val="28"/>
                <w:szCs w:val="28"/>
              </w:rPr>
              <w:t>н</w:t>
            </w:r>
            <w:r w:rsidRPr="00044F47">
              <w:rPr>
                <w:sz w:val="28"/>
                <w:szCs w:val="28"/>
              </w:rPr>
              <w:t>град, 1974.</w:t>
            </w:r>
          </w:p>
          <w:p w:rsidR="00E21D82" w:rsidRPr="00044F47" w:rsidRDefault="00E21D82" w:rsidP="009F0614">
            <w:pPr>
              <w:spacing w:line="360" w:lineRule="auto"/>
              <w:rPr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13. Воспитание  нравственных  чувств у старших дошкольников.</w:t>
            </w:r>
            <w:r w:rsidRPr="00044F47">
              <w:rPr>
                <w:sz w:val="28"/>
                <w:szCs w:val="28"/>
              </w:rPr>
              <w:t xml:space="preserve"> Главы: «Воспитание положительного отношения к труду» Година Г.Н., «Усвоение пр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 xml:space="preserve">вил как средство воспитания положительного отношения к труду» Шатова А.Д.. / </w:t>
            </w:r>
            <w:r w:rsidRPr="00044F47">
              <w:rPr>
                <w:sz w:val="28"/>
                <w:szCs w:val="28"/>
              </w:rPr>
              <w:lastRenderedPageBreak/>
              <w:t>Под ред. Виноградовой А.М. – М.: Просвещение, 1989.</w:t>
            </w:r>
          </w:p>
          <w:p w:rsidR="00E21D82" w:rsidRPr="00044F47" w:rsidRDefault="00E21D82" w:rsidP="009F0614">
            <w:pPr>
              <w:spacing w:line="360" w:lineRule="auto"/>
              <w:rPr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 xml:space="preserve">14. Конструирование и ручной труд в детском саду. </w:t>
            </w:r>
            <w:r w:rsidR="00DC2CD9">
              <w:rPr>
                <w:sz w:val="28"/>
                <w:szCs w:val="28"/>
              </w:rPr>
              <w:t xml:space="preserve">Пособие для воспитателей </w:t>
            </w:r>
          </w:p>
          <w:p w:rsidR="00E21D82" w:rsidRPr="00044F47" w:rsidRDefault="00E21D82" w:rsidP="009F0614">
            <w:pPr>
              <w:spacing w:line="360" w:lineRule="auto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Л.В. </w:t>
            </w:r>
            <w:proofErr w:type="spellStart"/>
            <w:r w:rsidRPr="00044F47">
              <w:rPr>
                <w:sz w:val="28"/>
                <w:szCs w:val="28"/>
              </w:rPr>
              <w:t>Куцакова</w:t>
            </w:r>
            <w:proofErr w:type="spellEnd"/>
            <w:r w:rsidRPr="00044F47">
              <w:rPr>
                <w:sz w:val="28"/>
                <w:szCs w:val="28"/>
              </w:rPr>
              <w:t>. – М: Просвещение, 1990.</w:t>
            </w:r>
          </w:p>
          <w:p w:rsidR="00E21D82" w:rsidRPr="00044F47" w:rsidRDefault="00E21D82" w:rsidP="009F0614">
            <w:pPr>
              <w:spacing w:line="360" w:lineRule="auto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15.</w:t>
            </w:r>
            <w:r w:rsidRPr="00044F47">
              <w:rPr>
                <w:b/>
                <w:sz w:val="28"/>
                <w:szCs w:val="28"/>
              </w:rPr>
              <w:t>Беседы с дошкольниками о профессиях</w:t>
            </w:r>
            <w:r w:rsidRPr="00044F47">
              <w:rPr>
                <w:sz w:val="28"/>
                <w:szCs w:val="28"/>
              </w:rPr>
              <w:t>. / Т.В. Потапова – М: Сфера,2005. (Серия «Вместе с дошкольниками»).</w:t>
            </w:r>
          </w:p>
          <w:p w:rsidR="00E21D82" w:rsidRPr="00044F47" w:rsidRDefault="00E21D82" w:rsidP="009F0614">
            <w:pPr>
              <w:spacing w:line="360" w:lineRule="auto"/>
              <w:rPr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16. Рукотворный мир</w:t>
            </w:r>
            <w:r w:rsidRPr="00044F47">
              <w:rPr>
                <w:sz w:val="28"/>
                <w:szCs w:val="28"/>
              </w:rPr>
              <w:t>. Сценарии игр-занятий д</w:t>
            </w:r>
            <w:r w:rsidR="00DC2CD9">
              <w:rPr>
                <w:sz w:val="28"/>
                <w:szCs w:val="28"/>
              </w:rPr>
              <w:t xml:space="preserve">ля дошкольников. / </w:t>
            </w:r>
            <w:proofErr w:type="spellStart"/>
            <w:r w:rsidR="00DC2CD9">
              <w:rPr>
                <w:sz w:val="28"/>
                <w:szCs w:val="28"/>
              </w:rPr>
              <w:t>О.В.Дыбина</w:t>
            </w:r>
            <w:proofErr w:type="spellEnd"/>
            <w:r w:rsidR="00DC2CD9">
              <w:rPr>
                <w:sz w:val="28"/>
                <w:szCs w:val="28"/>
              </w:rPr>
              <w:t xml:space="preserve">. </w:t>
            </w:r>
          </w:p>
          <w:p w:rsidR="00E21D82" w:rsidRPr="00044F47" w:rsidRDefault="00E21D82" w:rsidP="009F0614">
            <w:pPr>
              <w:spacing w:line="360" w:lineRule="auto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М: Сфера, 2001.</w:t>
            </w:r>
          </w:p>
          <w:p w:rsidR="00E21D82" w:rsidRPr="0044660A" w:rsidRDefault="00E21D82" w:rsidP="009F0614">
            <w:pPr>
              <w:spacing w:line="360" w:lineRule="auto"/>
              <w:rPr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17. Чудесные поделки из бумаги</w:t>
            </w:r>
            <w:r w:rsidRPr="00044F47">
              <w:rPr>
                <w:sz w:val="28"/>
                <w:szCs w:val="28"/>
              </w:rPr>
              <w:t xml:space="preserve">. Книга для воспитателей детского сада. / З.А. </w:t>
            </w:r>
            <w:proofErr w:type="spellStart"/>
            <w:r w:rsidRPr="00044F47">
              <w:rPr>
                <w:sz w:val="28"/>
                <w:szCs w:val="28"/>
              </w:rPr>
              <w:t>Богатеева</w:t>
            </w:r>
            <w:proofErr w:type="spellEnd"/>
            <w:r w:rsidRPr="00044F47">
              <w:rPr>
                <w:sz w:val="28"/>
                <w:szCs w:val="28"/>
              </w:rPr>
              <w:t>. – М.: Просвещение, 1992</w:t>
            </w:r>
          </w:p>
          <w:p w:rsidR="00E21D82" w:rsidRDefault="00E21D82" w:rsidP="009F0614">
            <w:pPr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Pr="00044F47">
              <w:rPr>
                <w:b/>
                <w:sz w:val="28"/>
                <w:szCs w:val="28"/>
              </w:rPr>
              <w:t>. Конструирование из природного материала</w:t>
            </w:r>
            <w:r w:rsidRPr="00044F47">
              <w:rPr>
                <w:sz w:val="28"/>
                <w:szCs w:val="28"/>
              </w:rPr>
              <w:t>. / Л.А. Парамонова. – М:</w:t>
            </w:r>
            <w:r>
              <w:rPr>
                <w:sz w:val="28"/>
                <w:szCs w:val="28"/>
              </w:rPr>
              <w:t>Просвещение,1992</w:t>
            </w:r>
          </w:p>
          <w:p w:rsidR="00DC2CD9" w:rsidRDefault="00E21D82" w:rsidP="009F061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19.Нравственно- трудовое  воспитание  детей  в детском саду М.</w:t>
            </w:r>
            <w:r w:rsidR="00DC2CD9">
              <w:rPr>
                <w:sz w:val="28"/>
                <w:szCs w:val="28"/>
              </w:rPr>
              <w:t>, Просвещение, 1987;   /  Виноградова  А.М.</w:t>
            </w:r>
          </w:p>
          <w:p w:rsidR="00DC2CD9" w:rsidRPr="00044F47" w:rsidRDefault="00DC2CD9" w:rsidP="009F061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 Нравственно- трудовое  воспитание  детском саду  М., Мозаика- Синтез, 2007</w:t>
            </w:r>
          </w:p>
          <w:p w:rsidR="00E21D82" w:rsidRDefault="00DC2CD9" w:rsidP="009F0614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Куцакова</w:t>
            </w:r>
            <w:proofErr w:type="spellEnd"/>
            <w:r>
              <w:rPr>
                <w:sz w:val="28"/>
                <w:szCs w:val="28"/>
              </w:rPr>
              <w:t xml:space="preserve">  Л.В.</w:t>
            </w:r>
          </w:p>
          <w:p w:rsidR="00DC2CD9" w:rsidRDefault="00DC2CD9" w:rsidP="009F061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21. Трудовое  воспитание  в детском саду М., Мозаика- Синтез, 2007, Комарова Т.С , </w:t>
            </w:r>
            <w:proofErr w:type="spellStart"/>
            <w:r>
              <w:rPr>
                <w:sz w:val="28"/>
                <w:szCs w:val="28"/>
              </w:rPr>
              <w:t>Куцакова</w:t>
            </w:r>
            <w:proofErr w:type="spellEnd"/>
            <w:r>
              <w:rPr>
                <w:sz w:val="28"/>
                <w:szCs w:val="28"/>
              </w:rPr>
              <w:t xml:space="preserve"> Л.В. ,Павлова Л.Ю.</w:t>
            </w:r>
          </w:p>
          <w:p w:rsidR="00DC2CD9" w:rsidRPr="00044F47" w:rsidRDefault="00DC2CD9" w:rsidP="009F061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 Воспитание  дошкольника  в труде  М., Просвещение, 1983  Нечаева В.Г.</w:t>
            </w:r>
          </w:p>
          <w:p w:rsidR="00E21D82" w:rsidRPr="00044F47" w:rsidRDefault="00E21D82" w:rsidP="009F0614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AF7E38" w:rsidRPr="00044F47" w:rsidRDefault="00AF7E38" w:rsidP="00DC2CD9">
      <w:pPr>
        <w:ind w:right="113"/>
        <w:jc w:val="both"/>
        <w:rPr>
          <w:sz w:val="28"/>
          <w:szCs w:val="28"/>
        </w:rPr>
      </w:pPr>
    </w:p>
    <w:p w:rsidR="005A020A" w:rsidRPr="00044F47" w:rsidRDefault="005A020A" w:rsidP="008175E0">
      <w:pPr>
        <w:rPr>
          <w:sz w:val="28"/>
          <w:szCs w:val="28"/>
        </w:rPr>
      </w:pPr>
    </w:p>
    <w:p w:rsidR="00824549" w:rsidRDefault="00824549" w:rsidP="006A2076">
      <w:pPr>
        <w:jc w:val="center"/>
        <w:rPr>
          <w:b/>
          <w:sz w:val="28"/>
          <w:szCs w:val="28"/>
        </w:rPr>
      </w:pPr>
    </w:p>
    <w:p w:rsidR="00824549" w:rsidRDefault="00824549" w:rsidP="006A2076">
      <w:pPr>
        <w:jc w:val="center"/>
        <w:rPr>
          <w:b/>
          <w:sz w:val="28"/>
          <w:szCs w:val="28"/>
        </w:rPr>
      </w:pPr>
    </w:p>
    <w:p w:rsidR="00824549" w:rsidRDefault="00824549" w:rsidP="006A2076">
      <w:pPr>
        <w:jc w:val="center"/>
        <w:rPr>
          <w:b/>
          <w:sz w:val="28"/>
          <w:szCs w:val="28"/>
        </w:rPr>
      </w:pPr>
    </w:p>
    <w:p w:rsidR="005D618D" w:rsidRPr="00044F47" w:rsidRDefault="00C05DF6" w:rsidP="006A20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«Познание</w:t>
      </w:r>
      <w:r w:rsidR="005D618D" w:rsidRPr="00044F47">
        <w:rPr>
          <w:b/>
          <w:sz w:val="28"/>
          <w:szCs w:val="28"/>
        </w:rPr>
        <w:t>».</w:t>
      </w:r>
    </w:p>
    <w:p w:rsidR="005D618D" w:rsidRPr="00044F47" w:rsidRDefault="005D618D" w:rsidP="008175E0">
      <w:pPr>
        <w:jc w:val="center"/>
        <w:rPr>
          <w:b/>
          <w:sz w:val="28"/>
          <w:szCs w:val="28"/>
        </w:rPr>
      </w:pPr>
    </w:p>
    <w:p w:rsidR="00D05C4A" w:rsidRPr="00044F47" w:rsidRDefault="005D618D" w:rsidP="008175E0">
      <w:pPr>
        <w:ind w:firstLine="709"/>
        <w:jc w:val="both"/>
        <w:rPr>
          <w:sz w:val="28"/>
          <w:szCs w:val="28"/>
        </w:rPr>
      </w:pPr>
      <w:r w:rsidRPr="00044F47">
        <w:rPr>
          <w:sz w:val="28"/>
          <w:szCs w:val="28"/>
        </w:rPr>
        <w:t xml:space="preserve">      </w:t>
      </w:r>
      <w:r w:rsidR="00D05C4A" w:rsidRPr="00044F47">
        <w:rPr>
          <w:b/>
          <w:sz w:val="28"/>
          <w:szCs w:val="28"/>
          <w:u w:val="single"/>
        </w:rPr>
        <w:t>Цели</w:t>
      </w:r>
      <w:r w:rsidR="00D05C4A" w:rsidRPr="00044F47">
        <w:rPr>
          <w:b/>
          <w:sz w:val="28"/>
          <w:szCs w:val="28"/>
        </w:rPr>
        <w:t xml:space="preserve">: </w:t>
      </w:r>
      <w:r w:rsidR="00D05C4A" w:rsidRPr="00044F47">
        <w:rPr>
          <w:sz w:val="28"/>
          <w:szCs w:val="28"/>
        </w:rPr>
        <w:t>развитие у детей познавательных интересов, интеллектуал</w:t>
      </w:r>
      <w:r w:rsidR="00D05C4A" w:rsidRPr="00044F47">
        <w:rPr>
          <w:sz w:val="28"/>
          <w:szCs w:val="28"/>
        </w:rPr>
        <w:t>ь</w:t>
      </w:r>
      <w:r w:rsidR="00D05C4A" w:rsidRPr="00044F47">
        <w:rPr>
          <w:sz w:val="28"/>
          <w:szCs w:val="28"/>
        </w:rPr>
        <w:t>ное развитие детей</w:t>
      </w:r>
      <w:r w:rsidR="00D05C4A" w:rsidRPr="00044F47">
        <w:rPr>
          <w:b/>
          <w:sz w:val="28"/>
          <w:szCs w:val="28"/>
        </w:rPr>
        <w:t xml:space="preserve"> </w:t>
      </w:r>
      <w:r w:rsidR="00D05C4A" w:rsidRPr="00044F47">
        <w:rPr>
          <w:sz w:val="28"/>
          <w:szCs w:val="28"/>
        </w:rPr>
        <w:t>через решение следующих задач:</w:t>
      </w:r>
    </w:p>
    <w:p w:rsidR="00D05C4A" w:rsidRPr="00044F47" w:rsidRDefault="00D05C4A" w:rsidP="008175E0">
      <w:pPr>
        <w:ind w:firstLine="709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– сенсорное развитие;</w:t>
      </w:r>
    </w:p>
    <w:p w:rsidR="00D05C4A" w:rsidRPr="00044F47" w:rsidRDefault="00D05C4A" w:rsidP="008175E0">
      <w:pPr>
        <w:ind w:firstLine="709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– развитие познавательно-исследовательской и продуктивной (ко</w:t>
      </w:r>
      <w:r w:rsidRPr="00044F47">
        <w:rPr>
          <w:sz w:val="28"/>
          <w:szCs w:val="28"/>
        </w:rPr>
        <w:t>н</w:t>
      </w:r>
      <w:r w:rsidRPr="00044F47">
        <w:rPr>
          <w:sz w:val="28"/>
          <w:szCs w:val="28"/>
        </w:rPr>
        <w:t>структивной) деятельности;</w:t>
      </w:r>
    </w:p>
    <w:p w:rsidR="00D05C4A" w:rsidRPr="00044F47" w:rsidRDefault="00D05C4A" w:rsidP="008175E0">
      <w:pPr>
        <w:ind w:firstLine="709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– формирование элементарных математических представлений;</w:t>
      </w:r>
    </w:p>
    <w:p w:rsidR="005D618D" w:rsidRPr="00044F47" w:rsidRDefault="00D05C4A" w:rsidP="008175E0">
      <w:pPr>
        <w:ind w:firstLine="709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– формирование целостной картины мира, расширение кругозора д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>тей.</w:t>
      </w:r>
    </w:p>
    <w:p w:rsidR="008175E0" w:rsidRPr="00044F47" w:rsidRDefault="008175E0" w:rsidP="008175E0">
      <w:pPr>
        <w:shd w:val="clear" w:color="auto" w:fill="FFFFFF"/>
        <w:ind w:left="-360"/>
        <w:jc w:val="center"/>
        <w:rPr>
          <w:sz w:val="28"/>
          <w:szCs w:val="28"/>
        </w:rPr>
      </w:pPr>
      <w:r w:rsidRPr="00044F47">
        <w:rPr>
          <w:b/>
          <w:sz w:val="28"/>
          <w:szCs w:val="28"/>
        </w:rPr>
        <w:t>1.</w:t>
      </w:r>
      <w:r w:rsidR="005D618D" w:rsidRPr="00044F47">
        <w:rPr>
          <w:b/>
          <w:sz w:val="28"/>
          <w:szCs w:val="28"/>
        </w:rPr>
        <w:t>Сенсорное развит</w:t>
      </w:r>
      <w:r w:rsidR="00D05C4A" w:rsidRPr="00044F47">
        <w:rPr>
          <w:b/>
          <w:sz w:val="28"/>
          <w:szCs w:val="28"/>
        </w:rPr>
        <w:t>ие</w:t>
      </w:r>
    </w:p>
    <w:p w:rsidR="009C78F9" w:rsidRPr="00044F47" w:rsidRDefault="009C78F9" w:rsidP="008175E0">
      <w:pPr>
        <w:shd w:val="clear" w:color="auto" w:fill="FFFFFF"/>
        <w:ind w:left="-360"/>
        <w:jc w:val="both"/>
        <w:rPr>
          <w:sz w:val="28"/>
          <w:szCs w:val="28"/>
        </w:rPr>
      </w:pPr>
      <w:r w:rsidRPr="00044F47">
        <w:rPr>
          <w:spacing w:val="-6"/>
          <w:sz w:val="28"/>
          <w:szCs w:val="28"/>
        </w:rPr>
        <w:lastRenderedPageBreak/>
        <w:t xml:space="preserve">Продолжать развивать органы чувств (зрение, слух, обоняние, осязание, </w:t>
      </w:r>
      <w:r w:rsidRPr="00044F47">
        <w:rPr>
          <w:sz w:val="28"/>
          <w:szCs w:val="28"/>
        </w:rPr>
        <w:t>вкус).</w:t>
      </w:r>
    </w:p>
    <w:p w:rsidR="009C78F9" w:rsidRPr="00044F47" w:rsidRDefault="009C78F9" w:rsidP="008175E0">
      <w:pPr>
        <w:shd w:val="clear" w:color="auto" w:fill="FFFFFF"/>
        <w:ind w:firstLine="180"/>
        <w:rPr>
          <w:sz w:val="28"/>
          <w:szCs w:val="28"/>
        </w:rPr>
      </w:pPr>
      <w:r w:rsidRPr="00044F47">
        <w:rPr>
          <w:spacing w:val="-4"/>
          <w:sz w:val="28"/>
          <w:szCs w:val="28"/>
        </w:rPr>
        <w:t>Совершенствовать координацию руки и глаза, мелкую моторику рук.</w:t>
      </w:r>
    </w:p>
    <w:p w:rsidR="009C78F9" w:rsidRPr="00044F47" w:rsidRDefault="009C78F9" w:rsidP="008175E0">
      <w:pPr>
        <w:shd w:val="clear" w:color="auto" w:fill="FFFFFF"/>
        <w:ind w:firstLine="180"/>
        <w:jc w:val="both"/>
        <w:rPr>
          <w:sz w:val="28"/>
          <w:szCs w:val="28"/>
        </w:rPr>
      </w:pPr>
      <w:r w:rsidRPr="00044F47">
        <w:rPr>
          <w:spacing w:val="-3"/>
          <w:sz w:val="28"/>
          <w:szCs w:val="28"/>
        </w:rPr>
        <w:t>Развивать умение созерцать предметы, явления (всматриваться, вслу</w:t>
      </w:r>
      <w:r w:rsidRPr="00044F47">
        <w:rPr>
          <w:spacing w:val="-3"/>
          <w:sz w:val="28"/>
          <w:szCs w:val="28"/>
        </w:rPr>
        <w:softHyphen/>
      </w:r>
      <w:r w:rsidRPr="00044F47">
        <w:rPr>
          <w:spacing w:val="-6"/>
          <w:sz w:val="28"/>
          <w:szCs w:val="28"/>
        </w:rPr>
        <w:t>шиваться). Учить выделять в процессе восприятия несколько качеств пред</w:t>
      </w:r>
      <w:r w:rsidRPr="00044F47">
        <w:rPr>
          <w:spacing w:val="-6"/>
          <w:sz w:val="28"/>
          <w:szCs w:val="28"/>
        </w:rPr>
        <w:softHyphen/>
      </w:r>
      <w:r w:rsidRPr="00044F47">
        <w:rPr>
          <w:spacing w:val="-4"/>
          <w:sz w:val="28"/>
          <w:szCs w:val="28"/>
        </w:rPr>
        <w:t>метов, сравнивать предметы по форме, величине, строению, цвету; выде</w:t>
      </w:r>
      <w:r w:rsidRPr="00044F47">
        <w:rPr>
          <w:spacing w:val="-4"/>
          <w:sz w:val="28"/>
          <w:szCs w:val="28"/>
        </w:rPr>
        <w:softHyphen/>
        <w:t>лять характе</w:t>
      </w:r>
      <w:r w:rsidRPr="00044F47">
        <w:rPr>
          <w:spacing w:val="-4"/>
          <w:sz w:val="28"/>
          <w:szCs w:val="28"/>
        </w:rPr>
        <w:t>р</w:t>
      </w:r>
      <w:r w:rsidRPr="00044F47">
        <w:rPr>
          <w:spacing w:val="-4"/>
          <w:sz w:val="28"/>
          <w:szCs w:val="28"/>
        </w:rPr>
        <w:t>ные детали, красивые сочетания цветов и оттенков.</w:t>
      </w:r>
    </w:p>
    <w:p w:rsidR="009C78F9" w:rsidRPr="00044F47" w:rsidRDefault="009C78F9" w:rsidP="008175E0">
      <w:pPr>
        <w:shd w:val="clear" w:color="auto" w:fill="FFFFFF"/>
        <w:ind w:firstLine="180"/>
        <w:jc w:val="both"/>
        <w:rPr>
          <w:sz w:val="28"/>
          <w:szCs w:val="28"/>
        </w:rPr>
      </w:pPr>
      <w:r w:rsidRPr="00044F47">
        <w:rPr>
          <w:spacing w:val="-4"/>
          <w:sz w:val="28"/>
          <w:szCs w:val="28"/>
        </w:rPr>
        <w:t>Развивать умение классифицировать предметы по общим качествам (форме, величине, строению, цвету) и по характерным деталям.</w:t>
      </w:r>
    </w:p>
    <w:p w:rsidR="009C78F9" w:rsidRPr="00044F47" w:rsidRDefault="009C78F9" w:rsidP="008175E0">
      <w:pPr>
        <w:shd w:val="clear" w:color="auto" w:fill="FFFFFF"/>
        <w:ind w:firstLine="180"/>
        <w:jc w:val="both"/>
        <w:rPr>
          <w:sz w:val="28"/>
          <w:szCs w:val="28"/>
        </w:rPr>
      </w:pPr>
      <w:r w:rsidRPr="00044F47">
        <w:rPr>
          <w:spacing w:val="-4"/>
          <w:sz w:val="28"/>
          <w:szCs w:val="28"/>
        </w:rPr>
        <w:t xml:space="preserve">Закреплять знания детей о хроматических и ахроматических цветах, </w:t>
      </w:r>
      <w:r w:rsidRPr="00044F47">
        <w:rPr>
          <w:sz w:val="28"/>
          <w:szCs w:val="28"/>
        </w:rPr>
        <w:t>цветах спектра.</w:t>
      </w:r>
    </w:p>
    <w:p w:rsidR="009C78F9" w:rsidRPr="00044F47" w:rsidRDefault="009C78F9" w:rsidP="008175E0">
      <w:pPr>
        <w:shd w:val="clear" w:color="auto" w:fill="FFFFFF"/>
        <w:ind w:firstLine="180"/>
        <w:rPr>
          <w:sz w:val="28"/>
          <w:szCs w:val="28"/>
        </w:rPr>
      </w:pPr>
      <w:r w:rsidRPr="00044F47">
        <w:rPr>
          <w:spacing w:val="-5"/>
          <w:sz w:val="28"/>
          <w:szCs w:val="28"/>
        </w:rPr>
        <w:t>Обогащать представления о цветах и их оттенках.</w:t>
      </w:r>
    </w:p>
    <w:p w:rsidR="009C78F9" w:rsidRPr="00044F47" w:rsidRDefault="009C78F9" w:rsidP="008175E0">
      <w:pPr>
        <w:shd w:val="clear" w:color="auto" w:fill="FFFFFF"/>
        <w:ind w:firstLine="180"/>
        <w:jc w:val="both"/>
        <w:rPr>
          <w:sz w:val="28"/>
          <w:szCs w:val="28"/>
        </w:rPr>
      </w:pPr>
      <w:r w:rsidRPr="00044F47">
        <w:rPr>
          <w:spacing w:val="-3"/>
          <w:sz w:val="28"/>
          <w:szCs w:val="28"/>
        </w:rPr>
        <w:t>Учить называть цвета по предметному признаку (малиновый, лимон</w:t>
      </w:r>
      <w:r w:rsidRPr="00044F47">
        <w:rPr>
          <w:spacing w:val="-3"/>
          <w:sz w:val="28"/>
          <w:szCs w:val="28"/>
        </w:rPr>
        <w:softHyphen/>
      </w:r>
      <w:r w:rsidRPr="00044F47">
        <w:rPr>
          <w:sz w:val="28"/>
          <w:szCs w:val="28"/>
        </w:rPr>
        <w:t>ный и др.).</w:t>
      </w:r>
    </w:p>
    <w:p w:rsidR="005D618D" w:rsidRPr="00044F47" w:rsidRDefault="009C78F9" w:rsidP="008175E0">
      <w:pPr>
        <w:shd w:val="clear" w:color="auto" w:fill="FFFFFF"/>
        <w:ind w:firstLine="180"/>
        <w:rPr>
          <w:sz w:val="28"/>
          <w:szCs w:val="28"/>
        </w:rPr>
      </w:pPr>
      <w:r w:rsidRPr="00044F47">
        <w:rPr>
          <w:spacing w:val="-3"/>
          <w:sz w:val="28"/>
          <w:szCs w:val="28"/>
        </w:rPr>
        <w:t>Закреплять знание эталонов (форма, цвет, материал и др.).</w:t>
      </w:r>
      <w:r w:rsidR="005D618D" w:rsidRPr="00044F47">
        <w:rPr>
          <w:sz w:val="28"/>
          <w:szCs w:val="28"/>
        </w:rPr>
        <w:t xml:space="preserve">    </w:t>
      </w:r>
    </w:p>
    <w:p w:rsidR="005D618D" w:rsidRPr="00044F47" w:rsidRDefault="005D618D" w:rsidP="008175E0">
      <w:pPr>
        <w:ind w:firstLine="180"/>
        <w:rPr>
          <w:sz w:val="28"/>
          <w:szCs w:val="28"/>
        </w:rPr>
      </w:pPr>
    </w:p>
    <w:p w:rsidR="005D618D" w:rsidRPr="00044F47" w:rsidRDefault="005D618D" w:rsidP="008175E0">
      <w:pPr>
        <w:ind w:firstLine="180"/>
        <w:jc w:val="center"/>
        <w:rPr>
          <w:b/>
          <w:sz w:val="28"/>
          <w:szCs w:val="28"/>
        </w:rPr>
      </w:pPr>
      <w:r w:rsidRPr="00044F47">
        <w:rPr>
          <w:b/>
          <w:sz w:val="28"/>
          <w:szCs w:val="28"/>
        </w:rPr>
        <w:t>2. Формирование элементарных математических представлений</w:t>
      </w:r>
    </w:p>
    <w:p w:rsidR="00AD142C" w:rsidRDefault="009C78F9" w:rsidP="008175E0">
      <w:pPr>
        <w:shd w:val="clear" w:color="auto" w:fill="FFFFFF"/>
        <w:ind w:firstLine="180"/>
        <w:jc w:val="both"/>
        <w:rPr>
          <w:sz w:val="28"/>
          <w:szCs w:val="28"/>
        </w:rPr>
      </w:pPr>
      <w:r w:rsidRPr="00044F47">
        <w:rPr>
          <w:b/>
          <w:bCs/>
          <w:sz w:val="28"/>
          <w:szCs w:val="28"/>
        </w:rPr>
        <w:t xml:space="preserve">Количество и счет. </w:t>
      </w:r>
      <w:r w:rsidRPr="00044F47">
        <w:rPr>
          <w:sz w:val="28"/>
          <w:szCs w:val="28"/>
        </w:rPr>
        <w:t>Развивать умение видеть составные части множест</w:t>
      </w:r>
      <w:r w:rsidRPr="00044F47">
        <w:rPr>
          <w:sz w:val="28"/>
          <w:szCs w:val="28"/>
        </w:rPr>
        <w:softHyphen/>
        <w:t>ва, в которых предметы отличаются определенными признаками. Упраж</w:t>
      </w:r>
      <w:r w:rsidRPr="00044F47">
        <w:rPr>
          <w:sz w:val="28"/>
          <w:szCs w:val="28"/>
        </w:rPr>
        <w:softHyphen/>
        <w:t>нять в операциях объединения, дополнения множества, выделения из множества от</w:t>
      </w:r>
    </w:p>
    <w:p w:rsidR="009C78F9" w:rsidRPr="00044F47" w:rsidRDefault="009C78F9" w:rsidP="008175E0">
      <w:pPr>
        <w:shd w:val="clear" w:color="auto" w:fill="FFFFFF"/>
        <w:ind w:firstLine="180"/>
        <w:jc w:val="both"/>
        <w:rPr>
          <w:sz w:val="28"/>
          <w:szCs w:val="28"/>
        </w:rPr>
      </w:pPr>
      <w:proofErr w:type="spellStart"/>
      <w:r w:rsidRPr="00044F47">
        <w:rPr>
          <w:sz w:val="28"/>
          <w:szCs w:val="28"/>
        </w:rPr>
        <w:t>нове</w:t>
      </w:r>
      <w:proofErr w:type="spellEnd"/>
      <w:r w:rsidRPr="00044F47">
        <w:rPr>
          <w:sz w:val="28"/>
          <w:szCs w:val="28"/>
        </w:rPr>
        <w:t xml:space="preserve"> счета и составления пар предметов.</w:t>
      </w:r>
    </w:p>
    <w:p w:rsidR="009C78F9" w:rsidRPr="00044F47" w:rsidRDefault="009C78F9" w:rsidP="008175E0">
      <w:pPr>
        <w:shd w:val="clear" w:color="auto" w:fill="FFFFFF"/>
        <w:ind w:firstLine="294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Совершенствовать навыки количественного и порядкового счета в пре</w:t>
      </w:r>
      <w:r w:rsidRPr="00044F47">
        <w:rPr>
          <w:sz w:val="28"/>
          <w:szCs w:val="28"/>
        </w:rPr>
        <w:softHyphen/>
        <w:t>делах 10. В зависимости от особенностей усвоения детьми программного м</w:t>
      </w:r>
      <w:r w:rsidRPr="00044F47">
        <w:rPr>
          <w:sz w:val="28"/>
          <w:szCs w:val="28"/>
        </w:rPr>
        <w:t>а</w:t>
      </w:r>
      <w:r w:rsidRPr="00044F47">
        <w:rPr>
          <w:sz w:val="28"/>
          <w:szCs w:val="28"/>
        </w:rPr>
        <w:t>териала знакомить их со счетом в пределах 20; показать, как образуются чи</w:t>
      </w:r>
      <w:r w:rsidRPr="00044F47">
        <w:rPr>
          <w:sz w:val="28"/>
          <w:szCs w:val="28"/>
        </w:rPr>
        <w:t>с</w:t>
      </w:r>
      <w:r w:rsidRPr="00044F47">
        <w:rPr>
          <w:sz w:val="28"/>
          <w:szCs w:val="28"/>
        </w:rPr>
        <w:t>ла второго десятка.</w:t>
      </w:r>
    </w:p>
    <w:p w:rsidR="009C78F9" w:rsidRPr="00044F47" w:rsidRDefault="009C78F9" w:rsidP="008175E0">
      <w:pPr>
        <w:shd w:val="clear" w:color="auto" w:fill="FFFFFF"/>
        <w:rPr>
          <w:sz w:val="28"/>
          <w:szCs w:val="28"/>
        </w:rPr>
      </w:pPr>
      <w:r w:rsidRPr="00044F47">
        <w:rPr>
          <w:sz w:val="28"/>
          <w:szCs w:val="28"/>
        </w:rPr>
        <w:t>Познакомить с цифрами от 0 до 9.</w:t>
      </w:r>
    </w:p>
    <w:p w:rsidR="009C78F9" w:rsidRPr="00044F47" w:rsidRDefault="009C78F9" w:rsidP="008175E0">
      <w:pPr>
        <w:shd w:val="clear" w:color="auto" w:fill="FFFFFF"/>
        <w:ind w:firstLine="283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Закреплять понимание отношений между числами натурального ряда (7 больше 6 на 1, а 6 меньше 7 на 1), умение увеличивать и уменьшать каж</w:t>
      </w:r>
      <w:r w:rsidRPr="00044F47">
        <w:rPr>
          <w:sz w:val="28"/>
          <w:szCs w:val="28"/>
        </w:rPr>
        <w:softHyphen/>
        <w:t>дое число на 1 (в пределах 10).</w:t>
      </w:r>
    </w:p>
    <w:p w:rsidR="009C78F9" w:rsidRPr="00044F47" w:rsidRDefault="009C78F9" w:rsidP="008175E0">
      <w:pPr>
        <w:shd w:val="clear" w:color="auto" w:fill="FFFFFF"/>
        <w:ind w:firstLine="283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Учить называть числа в прямом и обратном порядке; последующее и предыдущее число к названному или обозначенному цифрой, определять пропущенное число.</w:t>
      </w:r>
    </w:p>
    <w:p w:rsidR="009C78F9" w:rsidRDefault="009C78F9" w:rsidP="008175E0">
      <w:pPr>
        <w:shd w:val="clear" w:color="auto" w:fill="FFFFFF"/>
        <w:rPr>
          <w:sz w:val="28"/>
          <w:szCs w:val="28"/>
        </w:rPr>
      </w:pPr>
      <w:r w:rsidRPr="00044F47">
        <w:rPr>
          <w:sz w:val="28"/>
          <w:szCs w:val="28"/>
        </w:rPr>
        <w:t>Познакомить с составом чисел второго пятка из единиц.</w:t>
      </w:r>
    </w:p>
    <w:p w:rsidR="00824549" w:rsidRPr="00044F47" w:rsidRDefault="00824549" w:rsidP="008175E0">
      <w:pPr>
        <w:shd w:val="clear" w:color="auto" w:fill="FFFFFF"/>
        <w:rPr>
          <w:sz w:val="28"/>
          <w:szCs w:val="28"/>
        </w:rPr>
      </w:pPr>
    </w:p>
    <w:p w:rsidR="009C78F9" w:rsidRPr="00044F47" w:rsidRDefault="009C78F9" w:rsidP="008175E0">
      <w:pPr>
        <w:shd w:val="clear" w:color="auto" w:fill="FFFFFF"/>
        <w:ind w:firstLine="287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Учить раскладывать число на два меньших (в пределах 10, на нагляд</w:t>
      </w:r>
      <w:r w:rsidRPr="00044F47">
        <w:rPr>
          <w:sz w:val="28"/>
          <w:szCs w:val="28"/>
        </w:rPr>
        <w:softHyphen/>
        <w:t>ной основе) и составлять из двух меньших большее.</w:t>
      </w:r>
    </w:p>
    <w:p w:rsidR="009C78F9" w:rsidRPr="00044F47" w:rsidRDefault="009C78F9" w:rsidP="008175E0">
      <w:pPr>
        <w:shd w:val="clear" w:color="auto" w:fill="FFFFFF"/>
        <w:rPr>
          <w:sz w:val="28"/>
          <w:szCs w:val="28"/>
        </w:rPr>
      </w:pPr>
      <w:r w:rsidRPr="00044F47">
        <w:rPr>
          <w:sz w:val="28"/>
          <w:szCs w:val="28"/>
        </w:rPr>
        <w:t>Познакомить с монетами достоинством 1,5, 10 копеек, 1, 2, 5, 10 рублей.</w:t>
      </w:r>
    </w:p>
    <w:p w:rsidR="009C78F9" w:rsidRPr="00044F47" w:rsidRDefault="009C78F9" w:rsidP="008175E0">
      <w:pPr>
        <w:shd w:val="clear" w:color="auto" w:fill="FFFFFF"/>
        <w:ind w:firstLine="287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Учить на наглядной основе</w:t>
      </w:r>
      <w:r w:rsidR="00C75465">
        <w:rPr>
          <w:sz w:val="28"/>
          <w:szCs w:val="28"/>
        </w:rPr>
        <w:t>,</w:t>
      </w:r>
      <w:r w:rsidRPr="00044F47">
        <w:rPr>
          <w:sz w:val="28"/>
          <w:szCs w:val="28"/>
        </w:rPr>
        <w:t xml:space="preserve"> составлять и решать простые задачи на сло</w:t>
      </w:r>
      <w:r w:rsidRPr="00044F47">
        <w:rPr>
          <w:sz w:val="28"/>
          <w:szCs w:val="28"/>
        </w:rPr>
        <w:softHyphen/>
        <w:t>жение (к большему прибавляется меньшее) и на вычитание (вычитаемое меньше остатка). При решении задач учить пользоваться знаками дейст</w:t>
      </w:r>
      <w:r w:rsidRPr="00044F47">
        <w:rPr>
          <w:sz w:val="28"/>
          <w:szCs w:val="28"/>
        </w:rPr>
        <w:softHyphen/>
        <w:t>вий: плюс (+), минус (-) и знаком отношения равно (=).</w:t>
      </w:r>
    </w:p>
    <w:p w:rsidR="009C78F9" w:rsidRPr="00044F47" w:rsidRDefault="009C78F9" w:rsidP="008175E0">
      <w:pPr>
        <w:shd w:val="clear" w:color="auto" w:fill="FFFFFF"/>
        <w:ind w:firstLine="283"/>
        <w:jc w:val="both"/>
        <w:rPr>
          <w:sz w:val="28"/>
          <w:szCs w:val="28"/>
        </w:rPr>
      </w:pPr>
      <w:r w:rsidRPr="00044F47">
        <w:rPr>
          <w:b/>
          <w:bCs/>
          <w:sz w:val="28"/>
          <w:szCs w:val="28"/>
        </w:rPr>
        <w:t xml:space="preserve">Величина. </w:t>
      </w:r>
      <w:r w:rsidRPr="00044F47">
        <w:rPr>
          <w:sz w:val="28"/>
          <w:szCs w:val="28"/>
        </w:rPr>
        <w:t>Учить считать по заданной мере, когда за единицу счета при</w:t>
      </w:r>
      <w:r w:rsidRPr="00044F47">
        <w:rPr>
          <w:sz w:val="28"/>
          <w:szCs w:val="28"/>
        </w:rPr>
        <w:softHyphen/>
        <w:t>нимается не один, а несколько предметов или часть предмета.</w:t>
      </w:r>
    </w:p>
    <w:p w:rsidR="009C78F9" w:rsidRPr="00044F47" w:rsidRDefault="009C78F9" w:rsidP="008175E0">
      <w:pPr>
        <w:shd w:val="clear" w:color="auto" w:fill="FFFFFF"/>
        <w:ind w:firstLine="287"/>
        <w:jc w:val="both"/>
        <w:rPr>
          <w:sz w:val="28"/>
          <w:szCs w:val="28"/>
        </w:rPr>
      </w:pPr>
      <w:r w:rsidRPr="00044F47">
        <w:rPr>
          <w:sz w:val="28"/>
          <w:szCs w:val="28"/>
        </w:rPr>
        <w:t xml:space="preserve">Учить делить предмет на 2, 4, 8 равных частей путем сгибания (бумаги, ткани), а также с помощью измерения условной мерой; правильно называть </w:t>
      </w:r>
      <w:r w:rsidRPr="00044F47">
        <w:rPr>
          <w:sz w:val="28"/>
          <w:szCs w:val="28"/>
        </w:rPr>
        <w:lastRenderedPageBreak/>
        <w:t>части целого (половина, одна часть из четырех, одна четвертая, две четвер</w:t>
      </w:r>
      <w:r w:rsidRPr="00044F47">
        <w:rPr>
          <w:sz w:val="28"/>
          <w:szCs w:val="28"/>
        </w:rPr>
        <w:softHyphen/>
        <w:t>тых и т. д.); понимать, что целое больше своей части, а часть меньше целого.</w:t>
      </w:r>
    </w:p>
    <w:p w:rsidR="009C78F9" w:rsidRPr="00044F47" w:rsidRDefault="009C78F9" w:rsidP="008175E0">
      <w:pPr>
        <w:shd w:val="clear" w:color="auto" w:fill="FFFFFF"/>
        <w:ind w:firstLine="290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Формировать у детей первоначальные измерительные умения. Учить и</w:t>
      </w:r>
      <w:r w:rsidRPr="00044F47">
        <w:rPr>
          <w:sz w:val="28"/>
          <w:szCs w:val="28"/>
        </w:rPr>
        <w:t>з</w:t>
      </w:r>
      <w:r w:rsidRPr="00044F47">
        <w:rPr>
          <w:sz w:val="28"/>
          <w:szCs w:val="28"/>
        </w:rPr>
        <w:t>мерять и сравнивать длину, ширину, высоту предметов (отрезки прямых ли</w:t>
      </w:r>
      <w:r w:rsidRPr="00044F47">
        <w:rPr>
          <w:sz w:val="28"/>
          <w:szCs w:val="28"/>
        </w:rPr>
        <w:softHyphen/>
        <w:t>ний) с помощью условной меры (из бумаги в клетку).</w:t>
      </w:r>
    </w:p>
    <w:p w:rsidR="009C78F9" w:rsidRPr="00044F47" w:rsidRDefault="009C78F9" w:rsidP="008175E0">
      <w:pPr>
        <w:shd w:val="clear" w:color="auto" w:fill="FFFFFF"/>
        <w:rPr>
          <w:sz w:val="28"/>
          <w:szCs w:val="28"/>
        </w:rPr>
      </w:pPr>
      <w:r w:rsidRPr="00044F47">
        <w:rPr>
          <w:sz w:val="28"/>
          <w:szCs w:val="28"/>
        </w:rPr>
        <w:t>Учить измерять объем жидких и сыпучих тел с помощью условной меры.</w:t>
      </w:r>
    </w:p>
    <w:p w:rsidR="009C78F9" w:rsidRPr="00044F47" w:rsidRDefault="009C78F9" w:rsidP="008175E0">
      <w:pPr>
        <w:shd w:val="clear" w:color="auto" w:fill="FFFFFF"/>
        <w:ind w:firstLine="287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Развивать представление о том, что результат измерения (длины, объе</w:t>
      </w:r>
      <w:r w:rsidRPr="00044F47">
        <w:rPr>
          <w:sz w:val="28"/>
          <w:szCs w:val="28"/>
        </w:rPr>
        <w:softHyphen/>
        <w:t>ма) зависит от величины условной меры.</w:t>
      </w:r>
    </w:p>
    <w:p w:rsidR="009C78F9" w:rsidRPr="00044F47" w:rsidRDefault="009C78F9" w:rsidP="008175E0">
      <w:pPr>
        <w:shd w:val="clear" w:color="auto" w:fill="FFFFFF"/>
        <w:ind w:firstLine="287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Развивать «чувство веса». Упражнять в сравнении предметов по тяжести (тяжелее — легче) путем взвешивания их на ладонях. Познакомить с весами.</w:t>
      </w:r>
    </w:p>
    <w:p w:rsidR="009C78F9" w:rsidRPr="00044F47" w:rsidRDefault="009C78F9" w:rsidP="008175E0">
      <w:pPr>
        <w:shd w:val="clear" w:color="auto" w:fill="FFFFFF"/>
        <w:ind w:firstLine="283"/>
        <w:jc w:val="both"/>
        <w:rPr>
          <w:sz w:val="28"/>
          <w:szCs w:val="28"/>
        </w:rPr>
      </w:pPr>
      <w:r w:rsidRPr="00044F47">
        <w:rPr>
          <w:b/>
          <w:bCs/>
          <w:sz w:val="28"/>
          <w:szCs w:val="28"/>
        </w:rPr>
        <w:t xml:space="preserve">Форма. </w:t>
      </w:r>
      <w:r w:rsidRPr="00044F47">
        <w:rPr>
          <w:sz w:val="28"/>
          <w:szCs w:val="28"/>
        </w:rPr>
        <w:t>Дать представление о многоугольниках (на примере треуголь</w:t>
      </w:r>
      <w:r w:rsidRPr="00044F47">
        <w:rPr>
          <w:sz w:val="28"/>
          <w:szCs w:val="28"/>
        </w:rPr>
        <w:softHyphen/>
        <w:t>ника и четырехугольника).</w:t>
      </w:r>
    </w:p>
    <w:p w:rsidR="009C78F9" w:rsidRPr="00044F47" w:rsidRDefault="009C78F9" w:rsidP="008175E0">
      <w:pPr>
        <w:shd w:val="clear" w:color="auto" w:fill="FFFFFF"/>
        <w:ind w:firstLine="290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Учить моделировать геометрические формы; составлять из двух треу</w:t>
      </w:r>
      <w:r w:rsidRPr="00044F47">
        <w:rPr>
          <w:sz w:val="28"/>
          <w:szCs w:val="28"/>
        </w:rPr>
        <w:softHyphen/>
        <w:t>гольников один многоугольник, из двух маленьких квадратов — большой прямоугольник; из частей круга — круг и т. д.</w:t>
      </w:r>
    </w:p>
    <w:p w:rsidR="009C78F9" w:rsidRPr="00044F47" w:rsidRDefault="009C78F9" w:rsidP="008175E0">
      <w:pPr>
        <w:shd w:val="clear" w:color="auto" w:fill="FFFFFF"/>
        <w:ind w:firstLine="287"/>
        <w:jc w:val="both"/>
        <w:rPr>
          <w:sz w:val="28"/>
          <w:szCs w:val="28"/>
        </w:rPr>
      </w:pPr>
      <w:r w:rsidRPr="00044F47">
        <w:rPr>
          <w:spacing w:val="-4"/>
          <w:sz w:val="28"/>
          <w:szCs w:val="28"/>
        </w:rPr>
        <w:t>Закреплять представление об известных геометрических фигурах (шаре, к</w:t>
      </w:r>
      <w:r w:rsidRPr="00044F47">
        <w:rPr>
          <w:spacing w:val="-4"/>
          <w:sz w:val="28"/>
          <w:szCs w:val="28"/>
        </w:rPr>
        <w:t>у</w:t>
      </w:r>
      <w:r w:rsidRPr="00044F47">
        <w:rPr>
          <w:spacing w:val="-4"/>
          <w:sz w:val="28"/>
          <w:szCs w:val="28"/>
        </w:rPr>
        <w:t xml:space="preserve">бе, </w:t>
      </w:r>
      <w:r w:rsidRPr="00044F47">
        <w:rPr>
          <w:spacing w:val="-1"/>
          <w:sz w:val="28"/>
          <w:szCs w:val="28"/>
        </w:rPr>
        <w:t>цилиндре, круге, овале, квадрате, прямоугольнике и др.) и некоторых их свой</w:t>
      </w:r>
      <w:r w:rsidRPr="00044F47">
        <w:rPr>
          <w:spacing w:val="-1"/>
          <w:sz w:val="28"/>
          <w:szCs w:val="28"/>
        </w:rPr>
        <w:softHyphen/>
      </w:r>
      <w:r w:rsidRPr="00044F47">
        <w:rPr>
          <w:spacing w:val="-2"/>
          <w:sz w:val="28"/>
          <w:szCs w:val="28"/>
        </w:rPr>
        <w:t>ствах. Учить анализировать форму предметов и отдельных частей. Учить со</w:t>
      </w:r>
      <w:r w:rsidRPr="00044F47">
        <w:rPr>
          <w:spacing w:val="-2"/>
          <w:sz w:val="28"/>
          <w:szCs w:val="28"/>
        </w:rPr>
        <w:softHyphen/>
      </w:r>
      <w:r w:rsidRPr="00044F47">
        <w:rPr>
          <w:sz w:val="28"/>
          <w:szCs w:val="28"/>
        </w:rPr>
        <w:t>ставлять собственные композиции из фигур и давать им словесное опис</w:t>
      </w:r>
      <w:r w:rsidRPr="00044F47">
        <w:rPr>
          <w:sz w:val="28"/>
          <w:szCs w:val="28"/>
        </w:rPr>
        <w:t>а</w:t>
      </w:r>
      <w:r w:rsidRPr="00044F47">
        <w:rPr>
          <w:sz w:val="28"/>
          <w:szCs w:val="28"/>
        </w:rPr>
        <w:t>ние.</w:t>
      </w:r>
    </w:p>
    <w:p w:rsidR="009C78F9" w:rsidRPr="00044F47" w:rsidRDefault="009C78F9" w:rsidP="006627A6">
      <w:pPr>
        <w:shd w:val="clear" w:color="auto" w:fill="FFFFFF"/>
        <w:ind w:firstLine="283"/>
        <w:jc w:val="both"/>
        <w:rPr>
          <w:sz w:val="28"/>
          <w:szCs w:val="28"/>
        </w:rPr>
      </w:pPr>
      <w:r w:rsidRPr="00044F47">
        <w:rPr>
          <w:b/>
          <w:bCs/>
          <w:sz w:val="28"/>
          <w:szCs w:val="28"/>
        </w:rPr>
        <w:t xml:space="preserve">Ориентировка в пространстве. </w:t>
      </w:r>
      <w:r w:rsidRPr="00044F47">
        <w:rPr>
          <w:sz w:val="28"/>
          <w:szCs w:val="28"/>
        </w:rPr>
        <w:t>Упражнять детей в расположении пред</w:t>
      </w:r>
      <w:r w:rsidRPr="00044F47">
        <w:rPr>
          <w:sz w:val="28"/>
          <w:szCs w:val="28"/>
        </w:rPr>
        <w:softHyphen/>
        <w:t>метов и их изображений на листе бумаги в клетку (левее, правее, левый вер</w:t>
      </w:r>
      <w:r w:rsidRPr="00044F47">
        <w:rPr>
          <w:sz w:val="28"/>
          <w:szCs w:val="28"/>
        </w:rPr>
        <w:t>х</w:t>
      </w:r>
      <w:r w:rsidRPr="00044F47">
        <w:rPr>
          <w:sz w:val="28"/>
          <w:szCs w:val="28"/>
        </w:rPr>
        <w:t>ний угол, правый нижний угол, в центре и т. д.).Учить детей графически изображать пространственные отноше</w:t>
      </w:r>
      <w:r w:rsidRPr="00044F47">
        <w:rPr>
          <w:sz w:val="28"/>
          <w:szCs w:val="28"/>
        </w:rPr>
        <w:softHyphen/>
        <w:t>ния и моделировать их в виде рисунка, плана, схемы; передвигаться в пространстве, используя стрелки — указатели движения, планы, схемы маршрутов.</w:t>
      </w:r>
    </w:p>
    <w:p w:rsidR="009C78F9" w:rsidRPr="00044F47" w:rsidRDefault="009C78F9" w:rsidP="008175E0">
      <w:pPr>
        <w:shd w:val="clear" w:color="auto" w:fill="FFFFFF"/>
        <w:ind w:firstLine="279"/>
        <w:jc w:val="both"/>
        <w:rPr>
          <w:sz w:val="28"/>
          <w:szCs w:val="28"/>
        </w:rPr>
      </w:pPr>
      <w:r w:rsidRPr="00044F47">
        <w:rPr>
          <w:b/>
          <w:bCs/>
          <w:sz w:val="28"/>
          <w:szCs w:val="28"/>
        </w:rPr>
        <w:t xml:space="preserve">Ориентировка во времени. </w:t>
      </w:r>
      <w:r w:rsidRPr="00044F47">
        <w:rPr>
          <w:sz w:val="28"/>
          <w:szCs w:val="28"/>
        </w:rPr>
        <w:t>Закреплять представления детей о последо</w:t>
      </w:r>
      <w:r w:rsidRPr="00044F47">
        <w:rPr>
          <w:sz w:val="28"/>
          <w:szCs w:val="28"/>
        </w:rPr>
        <w:softHyphen/>
        <w:t>вательности дней недели, месяцев года.</w:t>
      </w:r>
    </w:p>
    <w:p w:rsidR="009C78F9" w:rsidRPr="00044F47" w:rsidRDefault="009C78F9" w:rsidP="008175E0">
      <w:pPr>
        <w:shd w:val="clear" w:color="auto" w:fill="FFFFFF"/>
        <w:rPr>
          <w:sz w:val="28"/>
          <w:szCs w:val="28"/>
        </w:rPr>
      </w:pPr>
      <w:r w:rsidRPr="00044F47">
        <w:rPr>
          <w:sz w:val="28"/>
          <w:szCs w:val="28"/>
        </w:rPr>
        <w:t>Дать элементарное представление о необратимости времени.</w:t>
      </w:r>
    </w:p>
    <w:p w:rsidR="009C78F9" w:rsidRPr="00044F47" w:rsidRDefault="009C78F9" w:rsidP="008175E0">
      <w:pPr>
        <w:shd w:val="clear" w:color="auto" w:fill="FFFFFF"/>
        <w:ind w:firstLine="287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Развивать чувство времени: учить различать длительность временных и</w:t>
      </w:r>
      <w:r w:rsidRPr="00044F47">
        <w:rPr>
          <w:sz w:val="28"/>
          <w:szCs w:val="28"/>
        </w:rPr>
        <w:t>н</w:t>
      </w:r>
      <w:r w:rsidRPr="00044F47">
        <w:rPr>
          <w:sz w:val="28"/>
          <w:szCs w:val="28"/>
        </w:rPr>
        <w:t>тервалов (1, 5, 10 минут, 1 час).</w:t>
      </w:r>
    </w:p>
    <w:p w:rsidR="009C78F9" w:rsidRPr="00044F47" w:rsidRDefault="009C78F9" w:rsidP="008175E0">
      <w:pPr>
        <w:shd w:val="clear" w:color="auto" w:fill="FFFFFF"/>
        <w:rPr>
          <w:sz w:val="28"/>
          <w:szCs w:val="28"/>
        </w:rPr>
      </w:pPr>
      <w:r w:rsidRPr="00044F47">
        <w:rPr>
          <w:sz w:val="28"/>
          <w:szCs w:val="28"/>
        </w:rPr>
        <w:t>Учить определять время по часам с точностью до 1 часа.</w:t>
      </w:r>
    </w:p>
    <w:p w:rsidR="005D618D" w:rsidRPr="00044F47" w:rsidRDefault="005D618D" w:rsidP="008175E0">
      <w:pPr>
        <w:pStyle w:val="a7"/>
        <w:spacing w:after="0"/>
        <w:jc w:val="both"/>
        <w:rPr>
          <w:sz w:val="28"/>
          <w:szCs w:val="28"/>
        </w:rPr>
      </w:pPr>
    </w:p>
    <w:p w:rsidR="006F4E0F" w:rsidRDefault="006F4E0F" w:rsidP="005A020A">
      <w:pPr>
        <w:rPr>
          <w:b/>
          <w:bCs/>
          <w:sz w:val="28"/>
          <w:szCs w:val="28"/>
        </w:rPr>
      </w:pPr>
    </w:p>
    <w:p w:rsidR="00AD142C" w:rsidRDefault="00AD142C" w:rsidP="005A020A">
      <w:pPr>
        <w:rPr>
          <w:b/>
          <w:bCs/>
          <w:sz w:val="28"/>
          <w:szCs w:val="28"/>
        </w:rPr>
      </w:pPr>
    </w:p>
    <w:p w:rsidR="00AD142C" w:rsidRDefault="00AD142C" w:rsidP="005A020A">
      <w:pPr>
        <w:rPr>
          <w:b/>
          <w:bCs/>
          <w:sz w:val="28"/>
          <w:szCs w:val="28"/>
        </w:rPr>
      </w:pPr>
    </w:p>
    <w:p w:rsidR="00AD142C" w:rsidRDefault="00AD142C" w:rsidP="005A020A">
      <w:pPr>
        <w:rPr>
          <w:b/>
          <w:bCs/>
          <w:sz w:val="28"/>
          <w:szCs w:val="28"/>
        </w:rPr>
      </w:pPr>
    </w:p>
    <w:p w:rsidR="00AD142C" w:rsidRDefault="00AD142C" w:rsidP="005A020A">
      <w:pPr>
        <w:rPr>
          <w:b/>
          <w:bCs/>
          <w:sz w:val="28"/>
          <w:szCs w:val="28"/>
        </w:rPr>
      </w:pPr>
    </w:p>
    <w:p w:rsidR="00AD142C" w:rsidRDefault="00AD142C" w:rsidP="005A020A">
      <w:pPr>
        <w:rPr>
          <w:b/>
          <w:bCs/>
          <w:sz w:val="28"/>
          <w:szCs w:val="28"/>
        </w:rPr>
        <w:sectPr w:rsidR="00AD142C" w:rsidSect="00BD4197">
          <w:pgSz w:w="11909" w:h="16834"/>
          <w:pgMar w:top="1440" w:right="929" w:bottom="720" w:left="1620" w:header="720" w:footer="720" w:gutter="0"/>
          <w:cols w:space="60"/>
          <w:noEndnote/>
        </w:sectPr>
      </w:pPr>
    </w:p>
    <w:p w:rsidR="005D618D" w:rsidRPr="00044F47" w:rsidRDefault="005A020A" w:rsidP="005A020A">
      <w:pPr>
        <w:tabs>
          <w:tab w:val="left" w:pos="1230"/>
          <w:tab w:val="center" w:pos="770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ab/>
      </w:r>
      <w:r w:rsidR="005D618D" w:rsidRPr="00044F47">
        <w:rPr>
          <w:b/>
          <w:bCs/>
          <w:sz w:val="28"/>
          <w:szCs w:val="28"/>
        </w:rPr>
        <w:t>4. Формирование целостной картины мира, расширение кругозора детей.</w:t>
      </w:r>
    </w:p>
    <w:p w:rsidR="005D618D" w:rsidRPr="00044F47" w:rsidRDefault="005D618D" w:rsidP="005D618D">
      <w:pPr>
        <w:jc w:val="center"/>
        <w:rPr>
          <w:b/>
          <w:bCs/>
          <w:sz w:val="28"/>
          <w:szCs w:val="28"/>
        </w:rPr>
      </w:pPr>
    </w:p>
    <w:p w:rsidR="005D618D" w:rsidRPr="00044F47" w:rsidRDefault="005D618D" w:rsidP="005D618D">
      <w:pPr>
        <w:pStyle w:val="1"/>
        <w:tabs>
          <w:tab w:val="left" w:pos="0"/>
        </w:tabs>
        <w:suppressAutoHyphens/>
        <w:spacing w:before="0"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44F47">
        <w:rPr>
          <w:rFonts w:ascii="Times New Roman" w:hAnsi="Times New Roman" w:cs="Times New Roman"/>
          <w:i/>
          <w:sz w:val="28"/>
          <w:szCs w:val="28"/>
        </w:rPr>
        <w:t>Формирование целостной картины мира, расширение кругозора детей</w:t>
      </w:r>
    </w:p>
    <w:tbl>
      <w:tblPr>
        <w:tblW w:w="1531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410"/>
        <w:gridCol w:w="1843"/>
        <w:gridCol w:w="1984"/>
        <w:gridCol w:w="2127"/>
      </w:tblGrid>
      <w:tr w:rsidR="005D618D" w:rsidRPr="00044F47" w:rsidTr="006F4E0F">
        <w:trPr>
          <w:cantSplit/>
          <w:trHeight w:val="1829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076" w:rsidRDefault="005D618D" w:rsidP="008175E0">
            <w:pPr>
              <w:snapToGrid w:val="0"/>
              <w:ind w:left="1152" w:hanging="1152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Разделы</w:t>
            </w:r>
          </w:p>
          <w:p w:rsidR="005D618D" w:rsidRPr="00044F47" w:rsidRDefault="005D618D" w:rsidP="008175E0">
            <w:pPr>
              <w:snapToGrid w:val="0"/>
              <w:ind w:left="1152" w:hanging="1152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(задачи,</w:t>
            </w:r>
            <w:r w:rsidR="006A2076">
              <w:rPr>
                <w:sz w:val="28"/>
                <w:szCs w:val="28"/>
              </w:rPr>
              <w:t xml:space="preserve"> </w:t>
            </w:r>
            <w:r w:rsidRPr="00044F47">
              <w:rPr>
                <w:sz w:val="28"/>
                <w:szCs w:val="28"/>
              </w:rPr>
              <w:t>блоки)</w:t>
            </w:r>
          </w:p>
          <w:p w:rsidR="005D618D" w:rsidRPr="00044F47" w:rsidRDefault="005D618D" w:rsidP="008175E0">
            <w:pPr>
              <w:pStyle w:val="3"/>
              <w:numPr>
                <w:ilvl w:val="2"/>
                <w:numId w:val="0"/>
              </w:numPr>
              <w:tabs>
                <w:tab w:val="num" w:pos="0"/>
                <w:tab w:val="left" w:pos="1152"/>
              </w:tabs>
              <w:suppressAutoHyphens/>
              <w:spacing w:before="0" w:after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44F4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Предметный мир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618D" w:rsidRPr="00044F47" w:rsidRDefault="005D618D" w:rsidP="005D618D">
            <w:pPr>
              <w:snapToGrid w:val="0"/>
              <w:ind w:left="1152" w:hanging="1152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Возраст.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618D" w:rsidRPr="0030119A" w:rsidRDefault="005D618D" w:rsidP="0030119A">
            <w:pPr>
              <w:snapToGrid w:val="0"/>
              <w:ind w:left="34"/>
              <w:jc w:val="center"/>
              <w:rPr>
                <w:b/>
                <w:szCs w:val="28"/>
              </w:rPr>
            </w:pPr>
            <w:r w:rsidRPr="0030119A">
              <w:rPr>
                <w:b/>
                <w:szCs w:val="28"/>
              </w:rPr>
              <w:t>Формы</w:t>
            </w:r>
          </w:p>
          <w:p w:rsidR="005D618D" w:rsidRPr="00044F47" w:rsidRDefault="0030119A" w:rsidP="0030119A">
            <w:pPr>
              <w:ind w:left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Cs w:val="28"/>
              </w:rPr>
              <w:t>Д</w:t>
            </w:r>
            <w:r w:rsidR="00816066" w:rsidRPr="0030119A">
              <w:rPr>
                <w:b/>
                <w:szCs w:val="28"/>
              </w:rPr>
              <w:t>еятельн</w:t>
            </w:r>
            <w:r>
              <w:rPr>
                <w:b/>
                <w:szCs w:val="28"/>
              </w:rPr>
              <w:t xml:space="preserve">ости,  </w:t>
            </w:r>
            <w:r w:rsidR="005D618D" w:rsidRPr="0030119A">
              <w:rPr>
                <w:b/>
                <w:szCs w:val="28"/>
              </w:rPr>
              <w:t>осуществляемые в ходе режимных моментов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5D618D" w:rsidRPr="00044F47" w:rsidRDefault="005D618D" w:rsidP="00816066">
            <w:pPr>
              <w:snapToGrid w:val="0"/>
              <w:ind w:left="1265" w:right="113" w:hanging="1152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Совместная</w:t>
            </w:r>
          </w:p>
          <w:p w:rsidR="005D618D" w:rsidRPr="0030119A" w:rsidRDefault="005D618D" w:rsidP="00816066">
            <w:pPr>
              <w:ind w:left="1265" w:right="113" w:hanging="1152"/>
              <w:rPr>
                <w:sz w:val="28"/>
                <w:szCs w:val="28"/>
              </w:rPr>
            </w:pPr>
            <w:r w:rsidRPr="0030119A">
              <w:rPr>
                <w:sz w:val="28"/>
                <w:szCs w:val="28"/>
              </w:rPr>
              <w:t xml:space="preserve">деятельность </w:t>
            </w:r>
          </w:p>
          <w:p w:rsidR="005D618D" w:rsidRPr="00044F47" w:rsidRDefault="005D618D" w:rsidP="00816066">
            <w:pPr>
              <w:ind w:left="1265" w:right="113" w:hanging="1152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с педагогом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618D" w:rsidRPr="00044F47" w:rsidRDefault="005D618D" w:rsidP="005D618D">
            <w:pPr>
              <w:snapToGrid w:val="0"/>
              <w:ind w:firstLine="34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Самосто</w:t>
            </w:r>
            <w:r w:rsidRPr="00044F47">
              <w:rPr>
                <w:b/>
                <w:sz w:val="28"/>
                <w:szCs w:val="28"/>
              </w:rPr>
              <w:t>я</w:t>
            </w:r>
            <w:r w:rsidRPr="00044F47">
              <w:rPr>
                <w:b/>
                <w:sz w:val="28"/>
                <w:szCs w:val="28"/>
              </w:rPr>
              <w:t>тельная де</w:t>
            </w:r>
            <w:r w:rsidRPr="00044F47">
              <w:rPr>
                <w:b/>
                <w:sz w:val="28"/>
                <w:szCs w:val="28"/>
              </w:rPr>
              <w:t>я</w:t>
            </w:r>
            <w:r w:rsidRPr="00044F47">
              <w:rPr>
                <w:b/>
                <w:sz w:val="28"/>
                <w:szCs w:val="28"/>
              </w:rPr>
              <w:t>тельность д</w:t>
            </w:r>
            <w:r w:rsidRPr="00044F47">
              <w:rPr>
                <w:b/>
                <w:sz w:val="28"/>
                <w:szCs w:val="28"/>
              </w:rPr>
              <w:t>е</w:t>
            </w:r>
            <w:r w:rsidRPr="00044F47">
              <w:rPr>
                <w:b/>
                <w:sz w:val="28"/>
                <w:szCs w:val="28"/>
              </w:rPr>
              <w:t>тей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8D" w:rsidRPr="00044F47" w:rsidRDefault="005D618D" w:rsidP="005D618D">
            <w:pPr>
              <w:snapToGrid w:val="0"/>
              <w:ind w:left="1152" w:hanging="1152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Совместная</w:t>
            </w:r>
          </w:p>
          <w:p w:rsidR="005D618D" w:rsidRPr="00044F47" w:rsidRDefault="005D618D" w:rsidP="005D618D">
            <w:pPr>
              <w:ind w:left="1152" w:hanging="1152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деят</w:t>
            </w:r>
            <w:r w:rsidR="00D95A96">
              <w:rPr>
                <w:b/>
                <w:sz w:val="28"/>
                <w:szCs w:val="28"/>
              </w:rPr>
              <w:t>ель</w:t>
            </w:r>
            <w:r w:rsidRPr="00044F47">
              <w:rPr>
                <w:b/>
                <w:sz w:val="28"/>
                <w:szCs w:val="28"/>
              </w:rPr>
              <w:t>но</w:t>
            </w:r>
            <w:r w:rsidR="00816066">
              <w:rPr>
                <w:b/>
                <w:sz w:val="28"/>
                <w:szCs w:val="28"/>
              </w:rPr>
              <w:t>с</w:t>
            </w:r>
            <w:r w:rsidRPr="00044F47">
              <w:rPr>
                <w:b/>
                <w:sz w:val="28"/>
                <w:szCs w:val="28"/>
              </w:rPr>
              <w:t xml:space="preserve">ть </w:t>
            </w:r>
          </w:p>
          <w:p w:rsidR="005D618D" w:rsidRPr="00044F47" w:rsidRDefault="005D618D" w:rsidP="005D618D">
            <w:pPr>
              <w:ind w:left="1152" w:hanging="1152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с семьей</w:t>
            </w:r>
          </w:p>
        </w:tc>
      </w:tr>
      <w:tr w:rsidR="005D618D" w:rsidRPr="00044F47" w:rsidTr="006F4E0F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618D" w:rsidRPr="00044F47" w:rsidRDefault="005D618D" w:rsidP="005D618D">
            <w:pPr>
              <w:pStyle w:val="2"/>
              <w:numPr>
                <w:ilvl w:val="1"/>
                <w:numId w:val="0"/>
              </w:numPr>
              <w:tabs>
                <w:tab w:val="num" w:pos="0"/>
                <w:tab w:val="left" w:pos="1152"/>
              </w:tabs>
              <w:suppressAutoHyphens/>
              <w:snapToGrid w:val="0"/>
              <w:spacing w:before="0" w:after="0"/>
              <w:ind w:left="115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618D" w:rsidRPr="00044F47" w:rsidRDefault="005D618D" w:rsidP="005D618D">
            <w:pPr>
              <w:snapToGrid w:val="0"/>
              <w:ind w:left="1152" w:hanging="1152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618D" w:rsidRPr="00044F47" w:rsidRDefault="005D618D" w:rsidP="005D618D">
            <w:pPr>
              <w:snapToGrid w:val="0"/>
              <w:ind w:left="1152" w:hanging="1152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618D" w:rsidRPr="00044F47" w:rsidRDefault="005D618D" w:rsidP="005D618D">
            <w:pPr>
              <w:snapToGrid w:val="0"/>
              <w:ind w:left="1152" w:hanging="1152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618D" w:rsidRPr="00044F47" w:rsidRDefault="005D618D" w:rsidP="005D618D">
            <w:pPr>
              <w:snapToGrid w:val="0"/>
              <w:ind w:left="1152" w:hanging="1152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8D" w:rsidRPr="00044F47" w:rsidRDefault="005D618D" w:rsidP="005D618D">
            <w:pPr>
              <w:snapToGrid w:val="0"/>
              <w:ind w:left="1152" w:hanging="1152"/>
              <w:rPr>
                <w:b/>
                <w:sz w:val="28"/>
                <w:szCs w:val="28"/>
              </w:rPr>
            </w:pPr>
          </w:p>
        </w:tc>
      </w:tr>
      <w:tr w:rsidR="005D618D" w:rsidRPr="00044F47" w:rsidTr="006F4E0F">
        <w:trPr>
          <w:trHeight w:val="9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618D" w:rsidRPr="00044F47" w:rsidRDefault="005D618D" w:rsidP="005D618D">
            <w:pPr>
              <w:snapToGrid w:val="0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-Ознакомление с предметным окружен</w:t>
            </w:r>
            <w:r w:rsidRPr="00044F47">
              <w:rPr>
                <w:sz w:val="28"/>
                <w:szCs w:val="28"/>
              </w:rPr>
              <w:t>и</w:t>
            </w:r>
            <w:r w:rsidRPr="00044F47">
              <w:rPr>
                <w:sz w:val="28"/>
                <w:szCs w:val="28"/>
              </w:rPr>
              <w:t>ем для адекватного использования их в разнообразной детской деятельности;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- Развитие наглядно-образного мышл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ния;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- Привлечение детей  к участию в выпо</w:t>
            </w:r>
            <w:r w:rsidRPr="00044F47">
              <w:rPr>
                <w:sz w:val="28"/>
                <w:szCs w:val="28"/>
              </w:rPr>
              <w:t>л</w:t>
            </w:r>
            <w:r w:rsidRPr="00044F47">
              <w:rPr>
                <w:sz w:val="28"/>
                <w:szCs w:val="28"/>
              </w:rPr>
              <w:t>нении заданий связанных с практической деятельностью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-Обеспечение постепенного перехода от предметного восприятия и узнавания объекта к  простейшему сенсорному ан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лизу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Воспитывать интерес к жизни и деятел</w:t>
            </w:r>
            <w:r w:rsidRPr="00044F47">
              <w:rPr>
                <w:sz w:val="28"/>
                <w:szCs w:val="28"/>
              </w:rPr>
              <w:t>ь</w:t>
            </w:r>
            <w:r w:rsidRPr="00044F47">
              <w:rPr>
                <w:sz w:val="28"/>
                <w:szCs w:val="28"/>
              </w:rPr>
              <w:t>ности взрослых и детей.</w:t>
            </w:r>
          </w:p>
          <w:p w:rsidR="005D618D" w:rsidRPr="00044F47" w:rsidRDefault="005D618D" w:rsidP="005D618D">
            <w:pPr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1 этап спонтанно-исследовательский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Формировать умение сосредотачивать внимание на предметах и явлениях соц</w:t>
            </w:r>
            <w:r w:rsidRPr="00044F47">
              <w:rPr>
                <w:sz w:val="28"/>
                <w:szCs w:val="28"/>
              </w:rPr>
              <w:t>и</w:t>
            </w:r>
            <w:r w:rsidRPr="00044F47">
              <w:rPr>
                <w:sz w:val="28"/>
                <w:szCs w:val="28"/>
              </w:rPr>
              <w:t>окультурной предметно-</w:t>
            </w:r>
            <w:r w:rsidRPr="00044F47">
              <w:rPr>
                <w:sz w:val="28"/>
                <w:szCs w:val="28"/>
              </w:rPr>
              <w:lastRenderedPageBreak/>
              <w:t>пространственной среды.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Развивать способность устанавливать простейшие связи между воспринима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мыми предметами и явлениями, учить простейшим обобщениям. Продолжать знакомить детей с предметами ближа</w:t>
            </w:r>
            <w:r w:rsidRPr="00044F47">
              <w:rPr>
                <w:sz w:val="28"/>
                <w:szCs w:val="28"/>
              </w:rPr>
              <w:t>й</w:t>
            </w:r>
            <w:r w:rsidRPr="00044F47">
              <w:rPr>
                <w:sz w:val="28"/>
                <w:szCs w:val="28"/>
              </w:rPr>
              <w:t>шего окружения (игрушки, предметы д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машнего обихода). транспорт и их фун</w:t>
            </w:r>
            <w:r w:rsidRPr="00044F47">
              <w:rPr>
                <w:sz w:val="28"/>
                <w:szCs w:val="28"/>
              </w:rPr>
              <w:t>к</w:t>
            </w:r>
            <w:r w:rsidRPr="00044F47">
              <w:rPr>
                <w:sz w:val="28"/>
                <w:szCs w:val="28"/>
              </w:rPr>
              <w:t>ции.</w:t>
            </w:r>
          </w:p>
          <w:p w:rsidR="005D618D" w:rsidRPr="00044F47" w:rsidRDefault="005D618D" w:rsidP="005D618D">
            <w:pPr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2 этап- вариативный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Поддерживать интерес детей к предм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там и их изучению.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Формировать у детей представления о назначении предметов, которые находя</w:t>
            </w:r>
            <w:r w:rsidRPr="00044F47">
              <w:rPr>
                <w:sz w:val="28"/>
                <w:szCs w:val="28"/>
              </w:rPr>
              <w:t>т</w:t>
            </w:r>
            <w:r w:rsidRPr="00044F47">
              <w:rPr>
                <w:sz w:val="28"/>
                <w:szCs w:val="28"/>
              </w:rPr>
              <w:t>ся в непосредственном окружении.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Усвоить знания о вариативности предм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тов.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Формировать представления о связи между функцией предмета и его назнач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нием.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Развивать творческое отношение к окр</w:t>
            </w:r>
            <w:r w:rsidRPr="00044F47">
              <w:rPr>
                <w:sz w:val="28"/>
                <w:szCs w:val="28"/>
              </w:rPr>
              <w:t>у</w:t>
            </w:r>
            <w:r w:rsidRPr="00044F47">
              <w:rPr>
                <w:sz w:val="28"/>
                <w:szCs w:val="28"/>
              </w:rPr>
              <w:t>жающему миру.</w:t>
            </w:r>
          </w:p>
          <w:p w:rsidR="005D618D" w:rsidRPr="00044F47" w:rsidRDefault="005D618D" w:rsidP="005D618D">
            <w:pPr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3 этап Осознанно-исследовательский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Продолжать углублять и расширять представления детей о предметах, их свойствах, качествах, назначении. фун</w:t>
            </w:r>
            <w:r w:rsidRPr="00044F47">
              <w:rPr>
                <w:sz w:val="28"/>
                <w:szCs w:val="28"/>
              </w:rPr>
              <w:t>к</w:t>
            </w:r>
            <w:r w:rsidRPr="00044F47">
              <w:rPr>
                <w:sz w:val="28"/>
                <w:szCs w:val="28"/>
              </w:rPr>
              <w:t>ции.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Развивать фантазию, творческое вообр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lastRenderedPageBreak/>
              <w:t>жение. желание и умение преобразовать предметы.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Формировать представление о том, что предметы изготавливают люди для уд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влетворения своих потребностей.</w:t>
            </w:r>
          </w:p>
          <w:p w:rsidR="005D618D" w:rsidRPr="00044F47" w:rsidRDefault="005D618D" w:rsidP="005D618D">
            <w:pPr>
              <w:rPr>
                <w:b/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Ознакомление дошкольников с насто</w:t>
            </w:r>
            <w:r w:rsidRPr="00044F47">
              <w:rPr>
                <w:sz w:val="28"/>
                <w:szCs w:val="28"/>
              </w:rPr>
              <w:t>я</w:t>
            </w:r>
            <w:r w:rsidRPr="00044F47">
              <w:rPr>
                <w:sz w:val="28"/>
                <w:szCs w:val="28"/>
              </w:rPr>
              <w:t>щим, прошлым и будущим предметов.</w:t>
            </w:r>
            <w:r w:rsidRPr="00044F47">
              <w:rPr>
                <w:b/>
                <w:sz w:val="28"/>
                <w:szCs w:val="28"/>
              </w:rPr>
              <w:t xml:space="preserve">               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Учить детей определять вес ( легкий, т</w:t>
            </w:r>
            <w:r w:rsidRPr="00044F47">
              <w:rPr>
                <w:sz w:val="28"/>
                <w:szCs w:val="28"/>
              </w:rPr>
              <w:t>я</w:t>
            </w:r>
            <w:r w:rsidRPr="00044F47">
              <w:rPr>
                <w:sz w:val="28"/>
                <w:szCs w:val="28"/>
              </w:rPr>
              <w:t>желый) предмета, расположение их по отношению к ребенку ( далеко-близко. высоко).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Знакомить детей со свойствами матери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лов ( прочность, твердость, мягкость)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Со структурой поверхности (гладкая, ш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роховатая).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Рассказать, что одни предметы сделаны руками человека, а другие созданы пр</w:t>
            </w:r>
            <w:r w:rsidRPr="00044F47">
              <w:rPr>
                <w:sz w:val="28"/>
                <w:szCs w:val="28"/>
              </w:rPr>
              <w:t>и</w:t>
            </w:r>
            <w:r w:rsidRPr="00044F47">
              <w:rPr>
                <w:sz w:val="28"/>
                <w:szCs w:val="28"/>
              </w:rPr>
              <w:t>родой ( шишки. камни, ракушки).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Учить детей способам обследования предметов, включая простейшее эксп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риментирование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( тонет – не тонет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рвется- не рвется).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Учить группировать и классифицировать хорошо знакомые предметы ( посуда, м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бель)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618D" w:rsidRPr="00044F47" w:rsidRDefault="005D618D" w:rsidP="005D618D">
            <w:pPr>
              <w:snapToGrid w:val="0"/>
              <w:ind w:left="1152" w:hanging="1152"/>
              <w:rPr>
                <w:sz w:val="28"/>
                <w:szCs w:val="28"/>
              </w:rPr>
            </w:pPr>
          </w:p>
          <w:p w:rsidR="005D618D" w:rsidRPr="00044F47" w:rsidRDefault="005D618D" w:rsidP="005D618D">
            <w:pPr>
              <w:ind w:left="1152" w:hanging="1152"/>
              <w:rPr>
                <w:sz w:val="28"/>
                <w:szCs w:val="28"/>
              </w:rPr>
            </w:pPr>
          </w:p>
          <w:p w:rsidR="005D618D" w:rsidRPr="00044F47" w:rsidRDefault="005D618D" w:rsidP="005D618D">
            <w:pPr>
              <w:ind w:left="1152" w:hanging="1152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младший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618D" w:rsidRPr="00044F47" w:rsidRDefault="005D618D" w:rsidP="005D618D">
            <w:pPr>
              <w:snapToGrid w:val="0"/>
              <w:ind w:hanging="34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Сюжетно-ролевая игра</w:t>
            </w:r>
          </w:p>
          <w:p w:rsidR="005D618D" w:rsidRPr="00044F47" w:rsidRDefault="0030119A" w:rsidP="005D618D">
            <w:pPr>
              <w:ind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</w:t>
            </w:r>
            <w:r w:rsidR="005D618D" w:rsidRPr="00044F47">
              <w:rPr>
                <w:sz w:val="28"/>
                <w:szCs w:val="28"/>
              </w:rPr>
              <w:t>ние</w:t>
            </w:r>
          </w:p>
          <w:p w:rsidR="005D618D" w:rsidRPr="00044F47" w:rsidRDefault="005D618D" w:rsidP="005D618D">
            <w:pPr>
              <w:ind w:hanging="34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Наблюдение</w:t>
            </w:r>
          </w:p>
          <w:p w:rsidR="005D618D" w:rsidRPr="00044F47" w:rsidRDefault="005D618D" w:rsidP="005D618D">
            <w:pPr>
              <w:ind w:hanging="34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Игра-экспериментир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вание</w:t>
            </w:r>
          </w:p>
          <w:p w:rsidR="005D618D" w:rsidRPr="00044F47" w:rsidRDefault="005D618D" w:rsidP="005D618D">
            <w:pPr>
              <w:ind w:hanging="34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Исследовател</w:t>
            </w:r>
            <w:r w:rsidRPr="00044F47">
              <w:rPr>
                <w:sz w:val="28"/>
                <w:szCs w:val="28"/>
              </w:rPr>
              <w:t>ь</w:t>
            </w:r>
            <w:r w:rsidRPr="00044F47">
              <w:rPr>
                <w:sz w:val="28"/>
                <w:szCs w:val="28"/>
              </w:rPr>
              <w:t>ская деятельность</w:t>
            </w:r>
          </w:p>
          <w:p w:rsidR="005D618D" w:rsidRPr="00044F47" w:rsidRDefault="005D618D" w:rsidP="005D618D">
            <w:pPr>
              <w:ind w:hanging="34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Конструирование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Развивающие и</w:t>
            </w:r>
            <w:r w:rsidRPr="00044F47">
              <w:rPr>
                <w:sz w:val="28"/>
                <w:szCs w:val="28"/>
              </w:rPr>
              <w:t>г</w:t>
            </w:r>
            <w:r w:rsidRPr="00044F47">
              <w:rPr>
                <w:sz w:val="28"/>
                <w:szCs w:val="28"/>
              </w:rPr>
              <w:t>ры</w:t>
            </w:r>
          </w:p>
          <w:p w:rsidR="005D618D" w:rsidRPr="00044F47" w:rsidRDefault="005D618D" w:rsidP="005D618D">
            <w:pPr>
              <w:ind w:left="-34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Экскурсии</w:t>
            </w:r>
          </w:p>
          <w:p w:rsidR="005D618D" w:rsidRPr="00044F47" w:rsidRDefault="005D618D" w:rsidP="005D618D">
            <w:pPr>
              <w:ind w:hanging="34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Ситуативный ра</w:t>
            </w:r>
            <w:r w:rsidRPr="00044F47">
              <w:rPr>
                <w:sz w:val="28"/>
                <w:szCs w:val="28"/>
              </w:rPr>
              <w:t>с</w:t>
            </w:r>
            <w:r w:rsidRPr="00044F47">
              <w:rPr>
                <w:sz w:val="28"/>
                <w:szCs w:val="28"/>
              </w:rPr>
              <w:t>сказ</w:t>
            </w:r>
          </w:p>
          <w:p w:rsidR="005D618D" w:rsidRPr="00044F47" w:rsidRDefault="005D618D" w:rsidP="005D618D">
            <w:pPr>
              <w:ind w:hanging="34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618D" w:rsidRPr="00044F47" w:rsidRDefault="005D618D" w:rsidP="005D618D">
            <w:pPr>
              <w:snapToGrid w:val="0"/>
              <w:ind w:left="33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Сюжетно-ролевая игра</w:t>
            </w:r>
          </w:p>
          <w:p w:rsidR="005D618D" w:rsidRPr="00044F47" w:rsidRDefault="005D618D" w:rsidP="005D618D">
            <w:pPr>
              <w:ind w:left="33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Рассказыв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ние</w:t>
            </w:r>
          </w:p>
          <w:p w:rsidR="005D618D" w:rsidRPr="00044F47" w:rsidRDefault="005D618D" w:rsidP="005D618D">
            <w:pPr>
              <w:ind w:left="33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Наблюдение</w:t>
            </w:r>
          </w:p>
          <w:p w:rsidR="005D618D" w:rsidRPr="00044F47" w:rsidRDefault="005D618D" w:rsidP="005D618D">
            <w:pPr>
              <w:ind w:left="33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Игра-экспериме</w:t>
            </w:r>
            <w:r w:rsidRPr="00044F47">
              <w:rPr>
                <w:sz w:val="28"/>
                <w:szCs w:val="28"/>
              </w:rPr>
              <w:t>н</w:t>
            </w:r>
            <w:r w:rsidRPr="00044F47">
              <w:rPr>
                <w:sz w:val="28"/>
                <w:szCs w:val="28"/>
              </w:rPr>
              <w:t>тирование</w:t>
            </w:r>
          </w:p>
          <w:p w:rsidR="005D618D" w:rsidRPr="00044F47" w:rsidRDefault="005D618D" w:rsidP="005D618D">
            <w:pPr>
              <w:ind w:left="33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Конструир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вание</w:t>
            </w:r>
          </w:p>
          <w:p w:rsidR="005D618D" w:rsidRPr="00044F47" w:rsidRDefault="005D618D" w:rsidP="005D618D">
            <w:pPr>
              <w:ind w:left="33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Развива</w:t>
            </w:r>
            <w:r w:rsidRPr="00044F47">
              <w:rPr>
                <w:sz w:val="28"/>
                <w:szCs w:val="28"/>
              </w:rPr>
              <w:t>ю</w:t>
            </w:r>
            <w:r w:rsidRPr="00044F47">
              <w:rPr>
                <w:sz w:val="28"/>
                <w:szCs w:val="28"/>
              </w:rPr>
              <w:t>щие игры</w:t>
            </w:r>
          </w:p>
          <w:p w:rsidR="005D618D" w:rsidRPr="00044F47" w:rsidRDefault="005D618D" w:rsidP="005D618D">
            <w:pPr>
              <w:ind w:left="33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Экскурсии</w:t>
            </w:r>
          </w:p>
          <w:p w:rsidR="005D618D" w:rsidRPr="00044F47" w:rsidRDefault="005D618D" w:rsidP="005D618D">
            <w:pPr>
              <w:ind w:left="33"/>
              <w:rPr>
                <w:sz w:val="28"/>
                <w:szCs w:val="28"/>
              </w:rPr>
            </w:pPr>
          </w:p>
          <w:p w:rsidR="005D618D" w:rsidRPr="00044F47" w:rsidRDefault="005D618D" w:rsidP="005D618D">
            <w:pPr>
              <w:ind w:left="-108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618D" w:rsidRPr="00044F47" w:rsidRDefault="005D618D" w:rsidP="005D618D">
            <w:pPr>
              <w:snapToGrid w:val="0"/>
              <w:ind w:left="34" w:hanging="34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Сюжетно-ролевая игра</w:t>
            </w:r>
          </w:p>
          <w:p w:rsidR="005D618D" w:rsidRPr="00044F47" w:rsidRDefault="005D618D" w:rsidP="005D618D">
            <w:pPr>
              <w:ind w:left="34" w:hanging="34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Рассматрив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ние</w:t>
            </w:r>
          </w:p>
          <w:p w:rsidR="005D618D" w:rsidRPr="00044F47" w:rsidRDefault="005D618D" w:rsidP="005D618D">
            <w:pPr>
              <w:ind w:left="34" w:hanging="34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 Наблюдение</w:t>
            </w:r>
          </w:p>
          <w:p w:rsidR="005D618D" w:rsidRPr="00044F47" w:rsidRDefault="005D618D" w:rsidP="005D618D">
            <w:pPr>
              <w:ind w:left="34" w:hanging="34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Игра- эксп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риментиров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ние</w:t>
            </w:r>
          </w:p>
          <w:p w:rsidR="005D618D" w:rsidRPr="00044F47" w:rsidRDefault="005D618D" w:rsidP="005D618D">
            <w:pPr>
              <w:ind w:left="34" w:hanging="34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Исследов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тельская де</w:t>
            </w:r>
            <w:r w:rsidRPr="00044F47">
              <w:rPr>
                <w:sz w:val="28"/>
                <w:szCs w:val="28"/>
              </w:rPr>
              <w:t>я</w:t>
            </w:r>
            <w:r w:rsidRPr="00044F47">
              <w:rPr>
                <w:sz w:val="28"/>
                <w:szCs w:val="28"/>
              </w:rPr>
              <w:t>тельность</w:t>
            </w:r>
          </w:p>
          <w:p w:rsidR="005D618D" w:rsidRPr="00044F47" w:rsidRDefault="005D618D" w:rsidP="005D618D">
            <w:pPr>
              <w:ind w:left="34" w:hanging="34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Конструир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вание</w:t>
            </w:r>
          </w:p>
          <w:p w:rsidR="005D618D" w:rsidRPr="00044F47" w:rsidRDefault="005D618D" w:rsidP="005D618D">
            <w:pPr>
              <w:ind w:left="34" w:hanging="34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Развивающие игры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8D" w:rsidRPr="00044F47" w:rsidRDefault="005D618D" w:rsidP="005D618D">
            <w:pPr>
              <w:snapToGrid w:val="0"/>
              <w:ind w:left="34" w:right="-108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Целевые пр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гулки</w:t>
            </w:r>
          </w:p>
          <w:p w:rsidR="005D618D" w:rsidRPr="00044F47" w:rsidRDefault="005D618D" w:rsidP="005D618D">
            <w:pPr>
              <w:ind w:left="34" w:right="-108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 Чтение</w:t>
            </w:r>
          </w:p>
          <w:p w:rsidR="005D618D" w:rsidRPr="00044F47" w:rsidRDefault="005D618D" w:rsidP="005D618D">
            <w:pPr>
              <w:ind w:left="34" w:right="-108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 Игры</w:t>
            </w:r>
          </w:p>
          <w:p w:rsidR="005D618D" w:rsidRPr="00044F47" w:rsidRDefault="005D618D" w:rsidP="005D618D">
            <w:pPr>
              <w:ind w:left="34" w:right="-108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 Наблюдения</w:t>
            </w:r>
          </w:p>
          <w:p w:rsidR="005D618D" w:rsidRPr="00044F47" w:rsidRDefault="005D618D" w:rsidP="005D618D">
            <w:pPr>
              <w:ind w:left="34" w:right="-108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Праздники</w:t>
            </w:r>
          </w:p>
          <w:p w:rsidR="005D618D" w:rsidRPr="00044F47" w:rsidRDefault="005D618D" w:rsidP="005D618D">
            <w:pPr>
              <w:ind w:left="34" w:right="-108"/>
              <w:rPr>
                <w:sz w:val="28"/>
                <w:szCs w:val="28"/>
              </w:rPr>
            </w:pPr>
          </w:p>
        </w:tc>
      </w:tr>
      <w:tr w:rsidR="005D618D" w:rsidRPr="00044F47" w:rsidTr="00E14C08">
        <w:trPr>
          <w:trHeight w:val="15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618D" w:rsidRPr="00044F47" w:rsidRDefault="005D618D" w:rsidP="005D618D">
            <w:pPr>
              <w:pStyle w:val="ac"/>
              <w:snapToGrid w:val="0"/>
              <w:ind w:left="0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lastRenderedPageBreak/>
              <w:t>-Расширение и уточнение представлений о  разнообразных объектах предметного мира, их происхождении, роль человека в создании вещей;</w:t>
            </w:r>
          </w:p>
          <w:p w:rsidR="005D618D" w:rsidRPr="00044F47" w:rsidRDefault="005D618D" w:rsidP="005D618D">
            <w:pPr>
              <w:ind w:left="34" w:hanging="34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-Формирование обобщенных понятий в ходе ознакомления с предметным миром;</w:t>
            </w:r>
          </w:p>
          <w:p w:rsidR="005D618D" w:rsidRPr="00044F47" w:rsidRDefault="005D618D" w:rsidP="005D618D">
            <w:pPr>
              <w:ind w:left="34" w:hanging="34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-Формирование интереса к творчеству взрослого и желание использовать его опыт в своей практической деятельности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Продолжать знакомить детей с миром предметов, необходимым для разных в</w:t>
            </w:r>
            <w:r w:rsidRPr="00044F47">
              <w:rPr>
                <w:sz w:val="28"/>
                <w:szCs w:val="28"/>
              </w:rPr>
              <w:t>и</w:t>
            </w:r>
            <w:r w:rsidRPr="00044F47">
              <w:rPr>
                <w:sz w:val="28"/>
                <w:szCs w:val="28"/>
              </w:rPr>
              <w:t>дов деятельности ( труда, рисования, и</w:t>
            </w:r>
            <w:r w:rsidRPr="00044F47">
              <w:rPr>
                <w:sz w:val="28"/>
                <w:szCs w:val="28"/>
              </w:rPr>
              <w:t>г</w:t>
            </w:r>
            <w:r w:rsidRPr="00044F47">
              <w:rPr>
                <w:sz w:val="28"/>
                <w:szCs w:val="28"/>
              </w:rPr>
              <w:t>ры и т.д.)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Уточнять и  активизировать в речи их назначение  и назначение предметов ближайшего окружения.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Продолжать знакомить со свойствами и качествами предметов, учить определять их цвет, форму, величину, вес.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Рассказывать о материалах, из которых сделаны предметы ( глина, бумага ,металл, ткань, резина, пластмасса, сте</w:t>
            </w:r>
            <w:r w:rsidRPr="00044F47">
              <w:rPr>
                <w:sz w:val="28"/>
                <w:szCs w:val="28"/>
              </w:rPr>
              <w:t>к</w:t>
            </w:r>
            <w:r w:rsidRPr="00044F47">
              <w:rPr>
                <w:sz w:val="28"/>
                <w:szCs w:val="28"/>
              </w:rPr>
              <w:t>ло, фарфор).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Объяснять целесообразность изготовл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ния предмета из определенного матери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 xml:space="preserve">ла. 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Поощрять попытки детей узнавать как и где сделана та или иная вещь.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lastRenderedPageBreak/>
              <w:t>Расширять знания детей об обществе</w:t>
            </w:r>
            <w:r w:rsidRPr="00044F47">
              <w:rPr>
                <w:sz w:val="28"/>
                <w:szCs w:val="28"/>
              </w:rPr>
              <w:t>н</w:t>
            </w:r>
            <w:r w:rsidRPr="00044F47">
              <w:rPr>
                <w:sz w:val="28"/>
                <w:szCs w:val="28"/>
              </w:rPr>
              <w:t>ном транспорте</w:t>
            </w:r>
          </w:p>
          <w:p w:rsidR="005D618D" w:rsidRPr="00044F47" w:rsidRDefault="005D618D" w:rsidP="005D618D">
            <w:pPr>
              <w:ind w:left="34" w:hanging="34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( автобус. автомашина. поезд, самолет, теплоход).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618D" w:rsidRPr="00044F47" w:rsidRDefault="005D618D" w:rsidP="005D618D">
            <w:pPr>
              <w:snapToGrid w:val="0"/>
              <w:ind w:left="1152" w:hanging="1152"/>
              <w:rPr>
                <w:sz w:val="28"/>
                <w:szCs w:val="28"/>
              </w:rPr>
            </w:pPr>
          </w:p>
          <w:p w:rsidR="005D618D" w:rsidRPr="00044F47" w:rsidRDefault="005D618D" w:rsidP="005D618D">
            <w:pPr>
              <w:ind w:left="1152" w:hanging="1152"/>
              <w:rPr>
                <w:sz w:val="28"/>
                <w:szCs w:val="28"/>
              </w:rPr>
            </w:pPr>
          </w:p>
          <w:p w:rsidR="005D618D" w:rsidRPr="00044F47" w:rsidRDefault="005D618D" w:rsidP="005D618D">
            <w:pPr>
              <w:ind w:left="1152" w:hanging="1152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средний.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618D" w:rsidRPr="00044F47" w:rsidRDefault="005D618D" w:rsidP="006F4E0F">
            <w:pPr>
              <w:pStyle w:val="a3"/>
              <w:snapToGrid w:val="0"/>
              <w:spacing w:after="0" w:line="240" w:lineRule="auto"/>
              <w:ind w:firstLine="120"/>
              <w:jc w:val="left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Сюжетно-ролевая игра</w:t>
            </w:r>
          </w:p>
          <w:p w:rsidR="005D618D" w:rsidRPr="00044F47" w:rsidRDefault="005D618D" w:rsidP="006F4E0F">
            <w:pPr>
              <w:pStyle w:val="a3"/>
              <w:spacing w:after="0" w:line="240" w:lineRule="auto"/>
              <w:ind w:firstLine="120"/>
              <w:jc w:val="left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Рассматривание</w:t>
            </w:r>
          </w:p>
          <w:p w:rsidR="005D618D" w:rsidRPr="00044F47" w:rsidRDefault="005D618D" w:rsidP="006F4E0F">
            <w:pPr>
              <w:pStyle w:val="a3"/>
              <w:spacing w:after="0" w:line="240" w:lineRule="auto"/>
              <w:ind w:firstLine="120"/>
              <w:jc w:val="left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Наблюдение</w:t>
            </w:r>
          </w:p>
          <w:p w:rsidR="005D618D" w:rsidRPr="00044F47" w:rsidRDefault="005D618D" w:rsidP="006F4E0F">
            <w:pPr>
              <w:pStyle w:val="a3"/>
              <w:spacing w:after="0" w:line="240" w:lineRule="auto"/>
              <w:ind w:firstLine="120"/>
              <w:jc w:val="left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 Игра-экспериментир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вание</w:t>
            </w:r>
          </w:p>
          <w:p w:rsidR="005D618D" w:rsidRPr="00044F47" w:rsidRDefault="005D618D" w:rsidP="006F4E0F">
            <w:pPr>
              <w:pStyle w:val="a3"/>
              <w:spacing w:after="0" w:line="240" w:lineRule="auto"/>
              <w:ind w:firstLine="120"/>
              <w:jc w:val="left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Исследовател</w:t>
            </w:r>
            <w:r w:rsidRPr="00044F47">
              <w:rPr>
                <w:sz w:val="28"/>
                <w:szCs w:val="28"/>
              </w:rPr>
              <w:t>ь</w:t>
            </w:r>
            <w:r w:rsidRPr="00044F47">
              <w:rPr>
                <w:sz w:val="28"/>
                <w:szCs w:val="28"/>
              </w:rPr>
              <w:t>ская деятельность</w:t>
            </w:r>
          </w:p>
          <w:p w:rsidR="006A2076" w:rsidRDefault="005D618D" w:rsidP="006F4E0F">
            <w:pPr>
              <w:pStyle w:val="a3"/>
              <w:spacing w:after="0" w:line="240" w:lineRule="auto"/>
              <w:jc w:val="left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Ко</w:t>
            </w:r>
            <w:r w:rsidRPr="00044F47">
              <w:rPr>
                <w:sz w:val="28"/>
                <w:szCs w:val="28"/>
              </w:rPr>
              <w:t>н</w:t>
            </w:r>
            <w:r w:rsidRPr="00044F47">
              <w:rPr>
                <w:sz w:val="28"/>
                <w:szCs w:val="28"/>
              </w:rPr>
              <w:t>струирование</w:t>
            </w:r>
          </w:p>
          <w:p w:rsidR="005D618D" w:rsidRPr="00044F47" w:rsidRDefault="005D618D" w:rsidP="006F4E0F">
            <w:pPr>
              <w:pStyle w:val="a3"/>
              <w:spacing w:after="0" w:line="240" w:lineRule="auto"/>
              <w:ind w:firstLine="120"/>
              <w:jc w:val="left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Развивающие игры</w:t>
            </w:r>
          </w:p>
          <w:p w:rsidR="005D618D" w:rsidRPr="00044F47" w:rsidRDefault="005D618D" w:rsidP="006F4E0F">
            <w:pPr>
              <w:pStyle w:val="a3"/>
              <w:spacing w:after="0" w:line="240" w:lineRule="auto"/>
              <w:ind w:firstLine="120"/>
              <w:jc w:val="left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Экскурсии</w:t>
            </w:r>
          </w:p>
          <w:p w:rsidR="005D618D" w:rsidRPr="00044F47" w:rsidRDefault="005D618D" w:rsidP="006F4E0F">
            <w:pPr>
              <w:pStyle w:val="a3"/>
              <w:spacing w:after="0" w:line="240" w:lineRule="auto"/>
              <w:ind w:firstLine="120"/>
              <w:jc w:val="left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Ситуативный разговор</w:t>
            </w:r>
          </w:p>
          <w:p w:rsidR="005D618D" w:rsidRPr="00044F47" w:rsidRDefault="005D618D" w:rsidP="006F4E0F">
            <w:pPr>
              <w:pStyle w:val="a3"/>
              <w:spacing w:after="0" w:line="240" w:lineRule="auto"/>
              <w:ind w:firstLine="261"/>
              <w:jc w:val="left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Рассказ</w:t>
            </w:r>
          </w:p>
          <w:p w:rsidR="005D618D" w:rsidRPr="00044F47" w:rsidRDefault="005D618D" w:rsidP="005D618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618D" w:rsidRPr="00044F47" w:rsidRDefault="005D618D" w:rsidP="00E14C08">
            <w:pPr>
              <w:pStyle w:val="a3"/>
              <w:snapToGrid w:val="0"/>
              <w:spacing w:after="0" w:line="240" w:lineRule="auto"/>
              <w:ind w:firstLine="34"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Сюжетно-ролевая игра</w:t>
            </w:r>
          </w:p>
          <w:p w:rsidR="005D618D" w:rsidRPr="00044F47" w:rsidRDefault="005D618D" w:rsidP="00E14C08">
            <w:pPr>
              <w:pStyle w:val="a3"/>
              <w:spacing w:after="0" w:line="240" w:lineRule="auto"/>
              <w:ind w:firstLine="34"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Рассматр</w:t>
            </w:r>
            <w:r w:rsidRPr="00044F47">
              <w:rPr>
                <w:sz w:val="28"/>
                <w:szCs w:val="28"/>
              </w:rPr>
              <w:t>и</w:t>
            </w:r>
            <w:r w:rsidRPr="00044F47">
              <w:rPr>
                <w:sz w:val="28"/>
                <w:szCs w:val="28"/>
              </w:rPr>
              <w:t>вание</w:t>
            </w:r>
          </w:p>
          <w:p w:rsidR="005D618D" w:rsidRPr="00044F47" w:rsidRDefault="005D618D" w:rsidP="00E14C08">
            <w:pPr>
              <w:pStyle w:val="a3"/>
              <w:spacing w:after="0" w:line="240" w:lineRule="auto"/>
              <w:ind w:firstLine="34"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Наблюдение</w:t>
            </w:r>
          </w:p>
          <w:p w:rsidR="005D618D" w:rsidRPr="00044F47" w:rsidRDefault="005D618D" w:rsidP="00E14C08">
            <w:pPr>
              <w:pStyle w:val="a3"/>
              <w:spacing w:after="0" w:line="240" w:lineRule="auto"/>
              <w:ind w:firstLine="34"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Игра-экспериме</w:t>
            </w:r>
            <w:r w:rsidRPr="00044F47">
              <w:rPr>
                <w:sz w:val="28"/>
                <w:szCs w:val="28"/>
              </w:rPr>
              <w:t>н</w:t>
            </w:r>
            <w:r w:rsidRPr="00044F47">
              <w:rPr>
                <w:sz w:val="28"/>
                <w:szCs w:val="28"/>
              </w:rPr>
              <w:t>тирование</w:t>
            </w:r>
          </w:p>
          <w:p w:rsidR="005D618D" w:rsidRPr="00044F47" w:rsidRDefault="005D618D" w:rsidP="00E14C08">
            <w:pPr>
              <w:pStyle w:val="a3"/>
              <w:spacing w:after="0" w:line="240" w:lineRule="auto"/>
              <w:ind w:firstLine="34"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Исследов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тельская де</w:t>
            </w:r>
            <w:r w:rsidRPr="00044F47">
              <w:rPr>
                <w:sz w:val="28"/>
                <w:szCs w:val="28"/>
              </w:rPr>
              <w:t>я</w:t>
            </w:r>
            <w:r w:rsidRPr="00044F47">
              <w:rPr>
                <w:sz w:val="28"/>
                <w:szCs w:val="28"/>
              </w:rPr>
              <w:t>тельность</w:t>
            </w:r>
          </w:p>
          <w:p w:rsidR="005D618D" w:rsidRPr="00044F47" w:rsidRDefault="005D618D" w:rsidP="00E14C08">
            <w:pPr>
              <w:pStyle w:val="a3"/>
              <w:spacing w:after="0" w:line="240" w:lineRule="auto"/>
              <w:ind w:firstLine="34"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Конструир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вание</w:t>
            </w:r>
          </w:p>
          <w:p w:rsidR="005D618D" w:rsidRPr="00044F47" w:rsidRDefault="005D618D" w:rsidP="00E14C08">
            <w:pPr>
              <w:pStyle w:val="a3"/>
              <w:spacing w:after="0" w:line="240" w:lineRule="auto"/>
              <w:ind w:firstLine="34"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Развива</w:t>
            </w:r>
            <w:r w:rsidRPr="00044F47">
              <w:rPr>
                <w:sz w:val="28"/>
                <w:szCs w:val="28"/>
              </w:rPr>
              <w:t>ю</w:t>
            </w:r>
            <w:r w:rsidRPr="00044F47">
              <w:rPr>
                <w:sz w:val="28"/>
                <w:szCs w:val="28"/>
              </w:rPr>
              <w:t>щие игры</w:t>
            </w:r>
          </w:p>
          <w:p w:rsidR="005D618D" w:rsidRPr="00044F47" w:rsidRDefault="005D618D" w:rsidP="00E14C08">
            <w:pPr>
              <w:pStyle w:val="a3"/>
              <w:spacing w:after="0" w:line="240" w:lineRule="auto"/>
              <w:ind w:firstLine="34"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Экскурсии</w:t>
            </w:r>
          </w:p>
          <w:p w:rsidR="005D618D" w:rsidRPr="00044F47" w:rsidRDefault="005D618D" w:rsidP="00E14C08">
            <w:pPr>
              <w:pStyle w:val="a3"/>
              <w:spacing w:after="0" w:line="240" w:lineRule="auto"/>
              <w:ind w:firstLine="34"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Рассказ</w:t>
            </w:r>
          </w:p>
          <w:p w:rsidR="005D618D" w:rsidRPr="00044F47" w:rsidRDefault="005D618D" w:rsidP="00E14C08">
            <w:pPr>
              <w:pStyle w:val="a3"/>
              <w:spacing w:after="0" w:line="240" w:lineRule="auto"/>
              <w:ind w:firstLine="34"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Беседа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618D" w:rsidRPr="00044F47" w:rsidRDefault="005D618D" w:rsidP="005D618D">
            <w:pPr>
              <w:snapToGrid w:val="0"/>
              <w:ind w:left="34"/>
              <w:jc w:val="center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Сюжетно- р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левая игра</w:t>
            </w:r>
          </w:p>
          <w:p w:rsidR="005D618D" w:rsidRPr="00044F47" w:rsidRDefault="005D618D" w:rsidP="005D618D">
            <w:pPr>
              <w:ind w:left="34"/>
              <w:jc w:val="center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Рассматрив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ние</w:t>
            </w:r>
          </w:p>
          <w:p w:rsidR="005D618D" w:rsidRPr="00044F47" w:rsidRDefault="005D618D" w:rsidP="005D618D">
            <w:pPr>
              <w:ind w:left="34"/>
              <w:jc w:val="center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Наблюдение</w:t>
            </w:r>
          </w:p>
          <w:p w:rsidR="005D618D" w:rsidRPr="00044F47" w:rsidRDefault="005D618D" w:rsidP="005D618D">
            <w:pPr>
              <w:ind w:left="34"/>
              <w:jc w:val="center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Игра-экспериме</w:t>
            </w:r>
            <w:r w:rsidRPr="00044F47">
              <w:rPr>
                <w:sz w:val="28"/>
                <w:szCs w:val="28"/>
              </w:rPr>
              <w:t>н</w:t>
            </w:r>
            <w:r w:rsidRPr="00044F47">
              <w:rPr>
                <w:sz w:val="28"/>
                <w:szCs w:val="28"/>
              </w:rPr>
              <w:t>тирование</w:t>
            </w:r>
          </w:p>
          <w:p w:rsidR="005D618D" w:rsidRPr="00044F47" w:rsidRDefault="005D618D" w:rsidP="005D618D">
            <w:pPr>
              <w:ind w:left="34"/>
              <w:jc w:val="center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Исследов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тельская де</w:t>
            </w:r>
            <w:r w:rsidRPr="00044F47">
              <w:rPr>
                <w:sz w:val="28"/>
                <w:szCs w:val="28"/>
              </w:rPr>
              <w:t>я</w:t>
            </w:r>
            <w:r w:rsidRPr="00044F47">
              <w:rPr>
                <w:sz w:val="28"/>
                <w:szCs w:val="28"/>
              </w:rPr>
              <w:t>тельность</w:t>
            </w:r>
          </w:p>
          <w:p w:rsidR="005D618D" w:rsidRPr="00044F47" w:rsidRDefault="005D618D" w:rsidP="005D618D">
            <w:pPr>
              <w:ind w:left="34"/>
              <w:jc w:val="center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Конструир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вание</w:t>
            </w:r>
          </w:p>
          <w:p w:rsidR="005D618D" w:rsidRPr="00044F47" w:rsidRDefault="005D618D" w:rsidP="005D618D">
            <w:pPr>
              <w:ind w:left="34"/>
              <w:jc w:val="center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Развивающие игры</w:t>
            </w:r>
          </w:p>
          <w:p w:rsidR="005D618D" w:rsidRPr="00044F47" w:rsidRDefault="005D618D" w:rsidP="005D618D">
            <w:pPr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8D" w:rsidRPr="00044F47" w:rsidRDefault="005D618D" w:rsidP="005D618D">
            <w:pPr>
              <w:snapToGrid w:val="0"/>
              <w:ind w:left="34"/>
              <w:rPr>
                <w:b/>
                <w:sz w:val="28"/>
                <w:szCs w:val="28"/>
              </w:rPr>
            </w:pPr>
          </w:p>
        </w:tc>
      </w:tr>
      <w:tr w:rsidR="005D618D" w:rsidRPr="00044F47" w:rsidTr="00E14C08">
        <w:trPr>
          <w:trHeight w:val="197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618D" w:rsidRPr="00044F47" w:rsidRDefault="005D618D" w:rsidP="005D618D">
            <w:pPr>
              <w:snapToGrid w:val="0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lastRenderedPageBreak/>
              <w:t>-Помочь ребенку свободно ориентир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ваться в предметном мире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-Обогащение опыта детей знаниями и представлениями о многообразии пре</w:t>
            </w:r>
            <w:r w:rsidRPr="00044F47">
              <w:rPr>
                <w:sz w:val="28"/>
                <w:szCs w:val="28"/>
              </w:rPr>
              <w:t>д</w:t>
            </w:r>
            <w:r w:rsidRPr="00044F47">
              <w:rPr>
                <w:sz w:val="28"/>
                <w:szCs w:val="28"/>
              </w:rPr>
              <w:t>метного мира и многофункциональности;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-Формирование осознанного интереса к творчеству взрослого и результатам его труда;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-Приобщение к участию в преобразов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нии предметного мира ;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-Развитие у детей стремлений к творч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скому преобразованию предметного мира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Уточнять  и активизировать в речи детей названия разнообразных предметов.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Объяснять назначение незнакомых пре</w:t>
            </w:r>
            <w:r w:rsidRPr="00044F47">
              <w:rPr>
                <w:sz w:val="28"/>
                <w:szCs w:val="28"/>
              </w:rPr>
              <w:t>д</w:t>
            </w:r>
            <w:r w:rsidRPr="00044F47">
              <w:rPr>
                <w:sz w:val="28"/>
                <w:szCs w:val="28"/>
              </w:rPr>
              <w:t>метов.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Формировать представления о предм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тах, обогащающих труд человека в быту, создающих комфорт ( бра. пылесос. ве</w:t>
            </w:r>
            <w:r w:rsidRPr="00044F47">
              <w:rPr>
                <w:sz w:val="28"/>
                <w:szCs w:val="28"/>
              </w:rPr>
              <w:t>н</w:t>
            </w:r>
            <w:r w:rsidRPr="00044F47">
              <w:rPr>
                <w:sz w:val="28"/>
                <w:szCs w:val="28"/>
              </w:rPr>
              <w:t>тилятор).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Объяснять, что прочность и долгове</w:t>
            </w:r>
            <w:r w:rsidRPr="00044F47">
              <w:rPr>
                <w:sz w:val="28"/>
                <w:szCs w:val="28"/>
              </w:rPr>
              <w:t>ч</w:t>
            </w:r>
            <w:r w:rsidRPr="00044F47">
              <w:rPr>
                <w:sz w:val="28"/>
                <w:szCs w:val="28"/>
              </w:rPr>
              <w:t>ность зависят от свойств и качества м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териала, из которого он сделан.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lastRenderedPageBreak/>
              <w:t>Развивать умение определять цвет , вел</w:t>
            </w:r>
            <w:r w:rsidRPr="00044F47">
              <w:rPr>
                <w:sz w:val="28"/>
                <w:szCs w:val="28"/>
              </w:rPr>
              <w:t>и</w:t>
            </w:r>
            <w:r w:rsidRPr="00044F47">
              <w:rPr>
                <w:sz w:val="28"/>
                <w:szCs w:val="28"/>
              </w:rPr>
              <w:t>чину. форму, вес предметов.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Учить сравнивать предметы ( по назн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чению цвету. форме. материалу. Класс</w:t>
            </w:r>
            <w:r w:rsidRPr="00044F47">
              <w:rPr>
                <w:sz w:val="28"/>
                <w:szCs w:val="28"/>
              </w:rPr>
              <w:t>и</w:t>
            </w:r>
            <w:r w:rsidRPr="00044F47">
              <w:rPr>
                <w:sz w:val="28"/>
                <w:szCs w:val="28"/>
              </w:rPr>
              <w:t>фицировать их ( посуда – фарфоровая, стеклянная. керамическая. пластмасс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вая0.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Рассказывать о том, что любая вещь с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здана трудом многих людей, что люди усовершенствовали многие предметы, чтобы ими было удобнее пользоваться</w:t>
            </w:r>
          </w:p>
          <w:p w:rsidR="005D618D" w:rsidRPr="00044F47" w:rsidRDefault="006A2076" w:rsidP="005D6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 </w:t>
            </w:r>
            <w:r w:rsidR="005D618D" w:rsidRPr="00044F47">
              <w:rPr>
                <w:sz w:val="28"/>
                <w:szCs w:val="28"/>
              </w:rPr>
              <w:t xml:space="preserve">гусиное перо -перьевая ручка 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авторучка).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Продолжать расширять и уточнять пре</w:t>
            </w:r>
            <w:r w:rsidRPr="00044F47">
              <w:rPr>
                <w:sz w:val="28"/>
                <w:szCs w:val="28"/>
              </w:rPr>
              <w:t>д</w:t>
            </w:r>
            <w:r w:rsidRPr="00044F47">
              <w:rPr>
                <w:sz w:val="28"/>
                <w:szCs w:val="28"/>
              </w:rPr>
              <w:t>ставления детей о предметном мире.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Обогащать представление о предметах, облегчающих труд людей на произво</w:t>
            </w:r>
            <w:r w:rsidRPr="00044F47">
              <w:rPr>
                <w:sz w:val="28"/>
                <w:szCs w:val="28"/>
              </w:rPr>
              <w:t>д</w:t>
            </w:r>
            <w:r w:rsidRPr="00044F47">
              <w:rPr>
                <w:sz w:val="28"/>
                <w:szCs w:val="28"/>
              </w:rPr>
              <w:t>стве;</w:t>
            </w:r>
          </w:p>
          <w:p w:rsidR="006A2076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Обогащать представления  детей о  видах транспорта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 ( водном, наземном, подземном).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Формировать представления о предметах и объектах, создающих  комфорт и уют в помещении и на улице.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Расширять представления детей о пр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цессе создания предметов.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Совершенствовать характер и содерж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 xml:space="preserve">ние обобщенных способов обследования </w:t>
            </w:r>
            <w:r w:rsidRPr="00044F47">
              <w:rPr>
                <w:sz w:val="28"/>
                <w:szCs w:val="28"/>
              </w:rPr>
              <w:lastRenderedPageBreak/>
              <w:t>предметов и объектов с помощью се</w:t>
            </w:r>
            <w:r w:rsidRPr="00044F47">
              <w:rPr>
                <w:sz w:val="28"/>
                <w:szCs w:val="28"/>
              </w:rPr>
              <w:t>н</w:t>
            </w:r>
            <w:r w:rsidRPr="00044F47">
              <w:rPr>
                <w:sz w:val="28"/>
                <w:szCs w:val="28"/>
              </w:rPr>
              <w:t>сорных эталонов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 и перцептивных действий.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Учить осуществлять оптимальный выбор эталонов, в соответствии с познавател</w:t>
            </w:r>
            <w:r w:rsidRPr="00044F47">
              <w:rPr>
                <w:sz w:val="28"/>
                <w:szCs w:val="28"/>
              </w:rPr>
              <w:t>ь</w:t>
            </w:r>
            <w:r w:rsidRPr="00044F47">
              <w:rPr>
                <w:sz w:val="28"/>
                <w:szCs w:val="28"/>
              </w:rPr>
              <w:t xml:space="preserve">ной задачей.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618D" w:rsidRPr="00044F47" w:rsidRDefault="005D618D" w:rsidP="005D618D">
            <w:pPr>
              <w:snapToGrid w:val="0"/>
              <w:ind w:left="1152" w:hanging="1152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lastRenderedPageBreak/>
              <w:t xml:space="preserve"> </w:t>
            </w:r>
          </w:p>
          <w:p w:rsidR="005D618D" w:rsidRPr="00044F47" w:rsidRDefault="005D618D" w:rsidP="005D618D">
            <w:pPr>
              <w:ind w:left="1152" w:hanging="1152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старший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618D" w:rsidRPr="00044F47" w:rsidRDefault="005D618D" w:rsidP="005D618D">
            <w:pPr>
              <w:snapToGrid w:val="0"/>
              <w:ind w:left="-108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Сюжетно-ролевая игра</w:t>
            </w:r>
          </w:p>
          <w:p w:rsidR="005D618D" w:rsidRPr="00044F47" w:rsidRDefault="005D618D" w:rsidP="005D618D">
            <w:pPr>
              <w:ind w:left="-108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Наблюдение</w:t>
            </w:r>
          </w:p>
          <w:p w:rsidR="005D618D" w:rsidRPr="00044F47" w:rsidRDefault="005D618D" w:rsidP="005D618D">
            <w:pPr>
              <w:ind w:left="-108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Экспериментир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вание</w:t>
            </w:r>
          </w:p>
          <w:p w:rsidR="005D618D" w:rsidRPr="00044F47" w:rsidRDefault="005D618D" w:rsidP="005D618D">
            <w:pPr>
              <w:ind w:left="-108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Исследовательская деятельность</w:t>
            </w:r>
          </w:p>
          <w:p w:rsidR="005D618D" w:rsidRPr="00044F47" w:rsidRDefault="005D618D" w:rsidP="005D618D">
            <w:pPr>
              <w:ind w:left="-108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Конструирование</w:t>
            </w:r>
          </w:p>
          <w:p w:rsidR="005D618D" w:rsidRPr="00044F47" w:rsidRDefault="005D618D" w:rsidP="005D618D">
            <w:pPr>
              <w:ind w:left="-108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Развивающие игры</w:t>
            </w:r>
          </w:p>
          <w:p w:rsidR="005D618D" w:rsidRPr="00044F47" w:rsidRDefault="005D618D" w:rsidP="005D618D">
            <w:pPr>
              <w:ind w:left="-108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Беседы</w:t>
            </w:r>
          </w:p>
          <w:p w:rsidR="005D618D" w:rsidRPr="00044F47" w:rsidRDefault="005D618D" w:rsidP="005D618D">
            <w:pPr>
              <w:ind w:left="-108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Рассказ</w:t>
            </w:r>
          </w:p>
          <w:p w:rsidR="005D618D" w:rsidRPr="00044F47" w:rsidRDefault="005D618D" w:rsidP="005D618D">
            <w:pPr>
              <w:ind w:left="-108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Экскурсии</w:t>
            </w:r>
          </w:p>
          <w:p w:rsidR="005D618D" w:rsidRPr="00044F47" w:rsidRDefault="005D618D" w:rsidP="005D618D">
            <w:pPr>
              <w:ind w:left="-108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Рассказ</w:t>
            </w:r>
          </w:p>
          <w:p w:rsidR="005D618D" w:rsidRPr="00044F47" w:rsidRDefault="005D618D" w:rsidP="005D618D">
            <w:pPr>
              <w:ind w:left="-108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Создание колле</w:t>
            </w:r>
            <w:r w:rsidRPr="00044F47">
              <w:rPr>
                <w:sz w:val="28"/>
                <w:szCs w:val="28"/>
              </w:rPr>
              <w:t>к</w:t>
            </w:r>
            <w:r w:rsidRPr="00044F47">
              <w:rPr>
                <w:sz w:val="28"/>
                <w:szCs w:val="28"/>
              </w:rPr>
              <w:t>ций</w:t>
            </w:r>
          </w:p>
          <w:p w:rsidR="005D618D" w:rsidRPr="00044F47" w:rsidRDefault="005D618D" w:rsidP="005D618D">
            <w:pPr>
              <w:ind w:left="-108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Проектная де</w:t>
            </w:r>
            <w:r w:rsidRPr="00044F47">
              <w:rPr>
                <w:sz w:val="28"/>
                <w:szCs w:val="28"/>
              </w:rPr>
              <w:t>я</w:t>
            </w:r>
            <w:r w:rsidRPr="00044F47">
              <w:rPr>
                <w:sz w:val="28"/>
                <w:szCs w:val="28"/>
              </w:rPr>
              <w:t>тельность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618D" w:rsidRPr="00044F47" w:rsidRDefault="005D618D" w:rsidP="005D618D">
            <w:pPr>
              <w:snapToGrid w:val="0"/>
              <w:ind w:left="33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Наблюдение</w:t>
            </w:r>
          </w:p>
          <w:p w:rsidR="005D618D" w:rsidRPr="00044F47" w:rsidRDefault="005D618D" w:rsidP="005D618D">
            <w:pPr>
              <w:ind w:left="33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Экспериме</w:t>
            </w:r>
            <w:r w:rsidRPr="00044F47">
              <w:rPr>
                <w:sz w:val="28"/>
                <w:szCs w:val="28"/>
              </w:rPr>
              <w:t>н</w:t>
            </w:r>
            <w:r w:rsidRPr="00044F47">
              <w:rPr>
                <w:sz w:val="28"/>
                <w:szCs w:val="28"/>
              </w:rPr>
              <w:t>тирование</w:t>
            </w:r>
          </w:p>
          <w:p w:rsidR="005D618D" w:rsidRPr="00044F47" w:rsidRDefault="005D618D" w:rsidP="005D618D">
            <w:pPr>
              <w:ind w:left="33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Исследов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тельская д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ятельность</w:t>
            </w:r>
          </w:p>
          <w:p w:rsidR="005D618D" w:rsidRPr="00044F47" w:rsidRDefault="005D618D" w:rsidP="005D618D">
            <w:pPr>
              <w:ind w:left="33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Конструир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вание</w:t>
            </w:r>
          </w:p>
          <w:p w:rsidR="005D618D" w:rsidRPr="00044F47" w:rsidRDefault="005D618D" w:rsidP="005D618D">
            <w:pPr>
              <w:ind w:left="33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Развива</w:t>
            </w:r>
            <w:r w:rsidRPr="00044F47">
              <w:rPr>
                <w:sz w:val="28"/>
                <w:szCs w:val="28"/>
              </w:rPr>
              <w:t>ю</w:t>
            </w:r>
            <w:r w:rsidRPr="00044F47">
              <w:rPr>
                <w:sz w:val="28"/>
                <w:szCs w:val="28"/>
              </w:rPr>
              <w:t>щие игры</w:t>
            </w:r>
          </w:p>
          <w:p w:rsidR="005D618D" w:rsidRPr="00044F47" w:rsidRDefault="005D618D" w:rsidP="005D618D">
            <w:pPr>
              <w:ind w:left="33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Беседы</w:t>
            </w:r>
          </w:p>
          <w:p w:rsidR="005D618D" w:rsidRPr="00044F47" w:rsidRDefault="005D618D" w:rsidP="005D618D">
            <w:pPr>
              <w:ind w:left="33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Рассказ</w:t>
            </w:r>
          </w:p>
          <w:p w:rsidR="005D618D" w:rsidRPr="00044F47" w:rsidRDefault="005D618D" w:rsidP="005D618D">
            <w:pPr>
              <w:ind w:left="33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 Создание коллекций</w:t>
            </w:r>
          </w:p>
          <w:p w:rsidR="005D618D" w:rsidRPr="00044F47" w:rsidRDefault="005D618D" w:rsidP="005D618D">
            <w:pPr>
              <w:ind w:left="33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Проектная деятельность</w:t>
            </w:r>
          </w:p>
          <w:p w:rsidR="005D618D" w:rsidRPr="00044F47" w:rsidRDefault="005D618D" w:rsidP="005D618D">
            <w:pPr>
              <w:ind w:left="33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Проблемные ситуации</w:t>
            </w:r>
          </w:p>
          <w:p w:rsidR="005D618D" w:rsidRPr="00044F47" w:rsidRDefault="005D618D" w:rsidP="005D618D">
            <w:pPr>
              <w:ind w:left="33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            </w:t>
            </w:r>
          </w:p>
          <w:p w:rsidR="005D618D" w:rsidRPr="00044F47" w:rsidRDefault="005D618D" w:rsidP="005D618D">
            <w:pPr>
              <w:ind w:left="33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618D" w:rsidRPr="00044F47" w:rsidRDefault="005D618D" w:rsidP="005D618D">
            <w:pPr>
              <w:snapToGrid w:val="0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Сюжетно-ролевая игра </w:t>
            </w:r>
          </w:p>
          <w:p w:rsidR="005D618D" w:rsidRPr="00044F47" w:rsidRDefault="00D95A96" w:rsidP="005D618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Рассматри</w:t>
            </w:r>
            <w:r w:rsidR="005D618D" w:rsidRPr="00044F47">
              <w:rPr>
                <w:sz w:val="28"/>
                <w:szCs w:val="28"/>
              </w:rPr>
              <w:t>ва-ние</w:t>
            </w:r>
            <w:proofErr w:type="spellEnd"/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Экспериме</w:t>
            </w:r>
            <w:r w:rsidRPr="00044F47">
              <w:rPr>
                <w:sz w:val="28"/>
                <w:szCs w:val="28"/>
              </w:rPr>
              <w:t>н</w:t>
            </w:r>
            <w:r w:rsidRPr="00044F47">
              <w:rPr>
                <w:sz w:val="28"/>
                <w:szCs w:val="28"/>
              </w:rPr>
              <w:t>тирование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Исследов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тельская де</w:t>
            </w:r>
            <w:r w:rsidRPr="00044F47">
              <w:rPr>
                <w:sz w:val="28"/>
                <w:szCs w:val="28"/>
              </w:rPr>
              <w:t>я</w:t>
            </w:r>
            <w:r w:rsidRPr="00044F47">
              <w:rPr>
                <w:sz w:val="28"/>
                <w:szCs w:val="28"/>
              </w:rPr>
              <w:t>тельность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Конструир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вание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Развивающие игры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8D" w:rsidRPr="00044F47" w:rsidRDefault="005D618D" w:rsidP="005D618D">
            <w:pPr>
              <w:snapToGrid w:val="0"/>
              <w:ind w:left="34"/>
              <w:rPr>
                <w:sz w:val="28"/>
                <w:szCs w:val="28"/>
              </w:rPr>
            </w:pPr>
          </w:p>
          <w:p w:rsidR="005D618D" w:rsidRPr="00044F47" w:rsidRDefault="005D618D" w:rsidP="005D618D">
            <w:pPr>
              <w:ind w:left="34"/>
              <w:rPr>
                <w:sz w:val="28"/>
                <w:szCs w:val="28"/>
              </w:rPr>
            </w:pPr>
          </w:p>
          <w:p w:rsidR="005D618D" w:rsidRPr="00044F47" w:rsidRDefault="005D618D" w:rsidP="005D618D">
            <w:pPr>
              <w:ind w:left="34"/>
              <w:rPr>
                <w:sz w:val="28"/>
                <w:szCs w:val="28"/>
              </w:rPr>
            </w:pPr>
          </w:p>
          <w:p w:rsidR="005D618D" w:rsidRPr="00044F47" w:rsidRDefault="005D618D" w:rsidP="005D618D">
            <w:pPr>
              <w:ind w:left="34"/>
              <w:rPr>
                <w:sz w:val="28"/>
                <w:szCs w:val="28"/>
              </w:rPr>
            </w:pPr>
          </w:p>
          <w:p w:rsidR="005D618D" w:rsidRPr="00044F47" w:rsidRDefault="005D618D" w:rsidP="005D618D">
            <w:pPr>
              <w:ind w:left="34"/>
              <w:rPr>
                <w:sz w:val="28"/>
                <w:szCs w:val="28"/>
              </w:rPr>
            </w:pPr>
          </w:p>
          <w:p w:rsidR="005D618D" w:rsidRPr="00044F47" w:rsidRDefault="005D618D" w:rsidP="005D618D">
            <w:pPr>
              <w:ind w:left="34"/>
              <w:rPr>
                <w:sz w:val="28"/>
                <w:szCs w:val="28"/>
              </w:rPr>
            </w:pPr>
          </w:p>
          <w:p w:rsidR="005D618D" w:rsidRPr="00044F47" w:rsidRDefault="005D618D" w:rsidP="005D618D">
            <w:pPr>
              <w:ind w:left="34"/>
              <w:rPr>
                <w:sz w:val="28"/>
                <w:szCs w:val="28"/>
              </w:rPr>
            </w:pPr>
          </w:p>
          <w:p w:rsidR="005D618D" w:rsidRPr="00044F47" w:rsidRDefault="005D618D" w:rsidP="005D618D">
            <w:pPr>
              <w:ind w:left="34"/>
              <w:rPr>
                <w:sz w:val="28"/>
                <w:szCs w:val="28"/>
              </w:rPr>
            </w:pPr>
          </w:p>
          <w:p w:rsidR="005D618D" w:rsidRPr="00044F47" w:rsidRDefault="005D618D" w:rsidP="005D618D">
            <w:pPr>
              <w:ind w:left="34"/>
              <w:rPr>
                <w:sz w:val="28"/>
                <w:szCs w:val="28"/>
              </w:rPr>
            </w:pPr>
          </w:p>
          <w:p w:rsidR="005D618D" w:rsidRPr="00044F47" w:rsidRDefault="005D618D" w:rsidP="005D618D">
            <w:pPr>
              <w:ind w:left="34"/>
              <w:rPr>
                <w:sz w:val="28"/>
                <w:szCs w:val="28"/>
              </w:rPr>
            </w:pPr>
          </w:p>
          <w:p w:rsidR="005D618D" w:rsidRPr="00044F47" w:rsidRDefault="005D618D" w:rsidP="005D618D">
            <w:pPr>
              <w:ind w:left="34"/>
              <w:rPr>
                <w:sz w:val="28"/>
                <w:szCs w:val="28"/>
              </w:rPr>
            </w:pPr>
          </w:p>
          <w:p w:rsidR="005D618D" w:rsidRPr="00044F47" w:rsidRDefault="005D618D" w:rsidP="005D618D">
            <w:pPr>
              <w:ind w:left="34"/>
              <w:rPr>
                <w:sz w:val="28"/>
                <w:szCs w:val="28"/>
              </w:rPr>
            </w:pPr>
          </w:p>
          <w:p w:rsidR="005D618D" w:rsidRPr="00044F47" w:rsidRDefault="005D618D" w:rsidP="005D618D">
            <w:pPr>
              <w:ind w:left="34"/>
              <w:rPr>
                <w:sz w:val="28"/>
                <w:szCs w:val="28"/>
              </w:rPr>
            </w:pPr>
          </w:p>
          <w:p w:rsidR="005D618D" w:rsidRPr="00044F47" w:rsidRDefault="005D618D" w:rsidP="005D618D">
            <w:pPr>
              <w:ind w:left="34"/>
              <w:rPr>
                <w:sz w:val="28"/>
                <w:szCs w:val="28"/>
              </w:rPr>
            </w:pPr>
          </w:p>
          <w:p w:rsidR="005D618D" w:rsidRPr="00044F47" w:rsidRDefault="005D618D" w:rsidP="005D618D">
            <w:pPr>
              <w:ind w:left="34"/>
              <w:rPr>
                <w:sz w:val="28"/>
                <w:szCs w:val="28"/>
              </w:rPr>
            </w:pPr>
          </w:p>
          <w:p w:rsidR="005D618D" w:rsidRPr="00044F47" w:rsidRDefault="005D618D" w:rsidP="005D618D">
            <w:pPr>
              <w:ind w:left="34"/>
              <w:rPr>
                <w:sz w:val="28"/>
                <w:szCs w:val="28"/>
              </w:rPr>
            </w:pPr>
          </w:p>
          <w:p w:rsidR="005D618D" w:rsidRPr="00044F47" w:rsidRDefault="005D618D" w:rsidP="005D618D">
            <w:pPr>
              <w:ind w:left="34"/>
              <w:rPr>
                <w:sz w:val="28"/>
                <w:szCs w:val="28"/>
              </w:rPr>
            </w:pPr>
          </w:p>
          <w:p w:rsidR="005D618D" w:rsidRPr="00044F47" w:rsidRDefault="005D618D" w:rsidP="005D618D">
            <w:pPr>
              <w:ind w:left="34"/>
              <w:rPr>
                <w:sz w:val="28"/>
                <w:szCs w:val="28"/>
              </w:rPr>
            </w:pPr>
          </w:p>
          <w:p w:rsidR="005D618D" w:rsidRPr="00044F47" w:rsidRDefault="005D618D" w:rsidP="005D618D">
            <w:pPr>
              <w:ind w:left="34"/>
              <w:rPr>
                <w:sz w:val="28"/>
                <w:szCs w:val="28"/>
              </w:rPr>
            </w:pPr>
          </w:p>
          <w:p w:rsidR="005D618D" w:rsidRPr="00044F47" w:rsidRDefault="005D618D" w:rsidP="005D618D">
            <w:pPr>
              <w:ind w:left="34"/>
              <w:rPr>
                <w:sz w:val="28"/>
                <w:szCs w:val="28"/>
              </w:rPr>
            </w:pPr>
          </w:p>
          <w:p w:rsidR="005D618D" w:rsidRPr="00044F47" w:rsidRDefault="005D618D" w:rsidP="005D618D">
            <w:pPr>
              <w:ind w:left="34"/>
              <w:rPr>
                <w:sz w:val="28"/>
                <w:szCs w:val="28"/>
              </w:rPr>
            </w:pPr>
          </w:p>
          <w:p w:rsidR="005D618D" w:rsidRPr="00044F47" w:rsidRDefault="005D618D" w:rsidP="005D618D">
            <w:pPr>
              <w:ind w:left="34"/>
              <w:rPr>
                <w:sz w:val="28"/>
                <w:szCs w:val="28"/>
              </w:rPr>
            </w:pPr>
          </w:p>
          <w:p w:rsidR="005D618D" w:rsidRPr="00044F47" w:rsidRDefault="005D618D" w:rsidP="005D618D">
            <w:pPr>
              <w:ind w:left="34"/>
              <w:rPr>
                <w:sz w:val="28"/>
                <w:szCs w:val="28"/>
              </w:rPr>
            </w:pPr>
          </w:p>
          <w:p w:rsidR="005D618D" w:rsidRPr="00044F47" w:rsidRDefault="005D618D" w:rsidP="005D618D">
            <w:pPr>
              <w:ind w:left="34"/>
              <w:rPr>
                <w:sz w:val="28"/>
                <w:szCs w:val="28"/>
              </w:rPr>
            </w:pPr>
          </w:p>
          <w:p w:rsidR="005D618D" w:rsidRPr="00044F47" w:rsidRDefault="005D618D" w:rsidP="005D618D">
            <w:pPr>
              <w:ind w:left="34"/>
              <w:rPr>
                <w:b/>
                <w:sz w:val="28"/>
                <w:szCs w:val="28"/>
              </w:rPr>
            </w:pPr>
          </w:p>
          <w:p w:rsidR="005D618D" w:rsidRPr="00044F47" w:rsidRDefault="005D618D" w:rsidP="005D618D">
            <w:pPr>
              <w:ind w:left="34"/>
              <w:rPr>
                <w:b/>
                <w:sz w:val="28"/>
                <w:szCs w:val="28"/>
              </w:rPr>
            </w:pPr>
          </w:p>
          <w:p w:rsidR="005D618D" w:rsidRPr="00044F47" w:rsidRDefault="005D618D" w:rsidP="005D618D">
            <w:pPr>
              <w:rPr>
                <w:b/>
                <w:sz w:val="28"/>
                <w:szCs w:val="28"/>
              </w:rPr>
            </w:pPr>
          </w:p>
        </w:tc>
      </w:tr>
    </w:tbl>
    <w:p w:rsidR="005D618D" w:rsidRPr="00044F47" w:rsidRDefault="005D618D" w:rsidP="005D618D">
      <w:pPr>
        <w:ind w:left="360"/>
        <w:rPr>
          <w:sz w:val="28"/>
          <w:szCs w:val="28"/>
        </w:rPr>
      </w:pPr>
    </w:p>
    <w:p w:rsidR="005D618D" w:rsidRPr="00044F47" w:rsidRDefault="005D618D" w:rsidP="005D618D">
      <w:pPr>
        <w:ind w:left="360"/>
        <w:rPr>
          <w:b/>
          <w:bCs/>
          <w:sz w:val="28"/>
          <w:szCs w:val="28"/>
        </w:rPr>
      </w:pPr>
    </w:p>
    <w:p w:rsidR="005D618D" w:rsidRDefault="005D618D" w:rsidP="005D618D">
      <w:pPr>
        <w:ind w:left="360"/>
        <w:jc w:val="both"/>
        <w:rPr>
          <w:sz w:val="28"/>
          <w:szCs w:val="28"/>
        </w:rPr>
      </w:pPr>
    </w:p>
    <w:p w:rsidR="006A2076" w:rsidRDefault="006A2076" w:rsidP="005D618D">
      <w:pPr>
        <w:ind w:left="360"/>
        <w:jc w:val="both"/>
        <w:rPr>
          <w:sz w:val="28"/>
          <w:szCs w:val="28"/>
        </w:rPr>
      </w:pPr>
    </w:p>
    <w:p w:rsidR="006A2076" w:rsidRPr="00044F47" w:rsidRDefault="006A2076" w:rsidP="005D618D">
      <w:pPr>
        <w:ind w:left="360"/>
        <w:jc w:val="both"/>
        <w:rPr>
          <w:sz w:val="28"/>
          <w:szCs w:val="28"/>
        </w:rPr>
      </w:pPr>
    </w:p>
    <w:p w:rsidR="006F4E0F" w:rsidRDefault="006F4E0F" w:rsidP="005D618D">
      <w:pPr>
        <w:jc w:val="center"/>
        <w:rPr>
          <w:b/>
          <w:sz w:val="28"/>
          <w:szCs w:val="28"/>
        </w:rPr>
        <w:sectPr w:rsidR="006F4E0F" w:rsidSect="006F4E0F">
          <w:pgSz w:w="16840" w:h="11964" w:orient="landscape" w:code="9"/>
          <w:pgMar w:top="1622" w:right="1440" w:bottom="930" w:left="720" w:header="720" w:footer="720" w:gutter="0"/>
          <w:cols w:space="60"/>
          <w:noEndnote/>
          <w:docGrid w:linePitch="326"/>
        </w:sectPr>
      </w:pPr>
    </w:p>
    <w:p w:rsidR="00D63B8B" w:rsidRPr="00044F47" w:rsidRDefault="00D63B8B" w:rsidP="005D618D">
      <w:pPr>
        <w:jc w:val="center"/>
        <w:rPr>
          <w:b/>
          <w:sz w:val="28"/>
          <w:szCs w:val="28"/>
        </w:rPr>
      </w:pPr>
    </w:p>
    <w:p w:rsidR="005D618D" w:rsidRPr="00044F47" w:rsidRDefault="00A167A0" w:rsidP="005D61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5D618D" w:rsidRPr="00044F47">
        <w:rPr>
          <w:b/>
          <w:sz w:val="28"/>
          <w:szCs w:val="28"/>
        </w:rPr>
        <w:t>Познание</w:t>
      </w:r>
      <w:r>
        <w:rPr>
          <w:b/>
          <w:sz w:val="28"/>
          <w:szCs w:val="28"/>
        </w:rPr>
        <w:t>»</w:t>
      </w:r>
    </w:p>
    <w:p w:rsidR="00625DE6" w:rsidRPr="00044F47" w:rsidRDefault="00625DE6" w:rsidP="005D618D">
      <w:pPr>
        <w:jc w:val="center"/>
        <w:rPr>
          <w:b/>
          <w:sz w:val="28"/>
          <w:szCs w:val="28"/>
        </w:rPr>
      </w:pPr>
    </w:p>
    <w:p w:rsidR="005D618D" w:rsidRPr="00044F47" w:rsidRDefault="00414E78" w:rsidP="005D61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3-4 года</w:t>
      </w:r>
    </w:p>
    <w:tbl>
      <w:tblPr>
        <w:tblW w:w="1529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005"/>
        <w:gridCol w:w="2469"/>
        <w:gridCol w:w="36"/>
        <w:gridCol w:w="3544"/>
        <w:gridCol w:w="20"/>
        <w:gridCol w:w="1681"/>
        <w:gridCol w:w="4536"/>
      </w:tblGrid>
      <w:tr w:rsidR="00E14C08" w:rsidRPr="00044F47" w:rsidTr="003503F0">
        <w:tc>
          <w:tcPr>
            <w:tcW w:w="5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C08" w:rsidRPr="00044F47" w:rsidRDefault="00E14C08" w:rsidP="005D618D">
            <w:pPr>
              <w:snapToGrid w:val="0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Задачи и содержание работы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4C08" w:rsidRPr="00044F47" w:rsidRDefault="00E14C08" w:rsidP="003503F0">
            <w:pPr>
              <w:snapToGrid w:val="0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Формы работы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14C08" w:rsidRPr="00044F47" w:rsidRDefault="00E14C08" w:rsidP="003503F0">
            <w:pPr>
              <w:snapToGrid w:val="0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Формы о</w:t>
            </w:r>
            <w:r w:rsidRPr="00044F47">
              <w:rPr>
                <w:b/>
                <w:sz w:val="28"/>
                <w:szCs w:val="28"/>
              </w:rPr>
              <w:t>р</w:t>
            </w:r>
            <w:r w:rsidRPr="00044F47">
              <w:rPr>
                <w:b/>
                <w:sz w:val="28"/>
                <w:szCs w:val="28"/>
              </w:rPr>
              <w:t>ганизации детей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08" w:rsidRPr="00044F47" w:rsidRDefault="00E14C08" w:rsidP="005D618D">
            <w:pPr>
              <w:snapToGrid w:val="0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Примерный объем</w:t>
            </w:r>
          </w:p>
          <w:p w:rsidR="00E14C08" w:rsidRPr="00044F47" w:rsidRDefault="00E14C08" w:rsidP="005D618D">
            <w:pPr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 xml:space="preserve">(в неделю) </w:t>
            </w:r>
          </w:p>
        </w:tc>
      </w:tr>
      <w:tr w:rsidR="00E14C08" w:rsidRPr="00044F47" w:rsidTr="00E14C08">
        <w:tc>
          <w:tcPr>
            <w:tcW w:w="152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08" w:rsidRPr="00044F47" w:rsidRDefault="00E14C08" w:rsidP="006A2076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Непосредственно образовательная деятельность</w:t>
            </w:r>
          </w:p>
        </w:tc>
      </w:tr>
      <w:tr w:rsidR="00E14C08" w:rsidRPr="00044F47" w:rsidTr="00E14C08">
        <w:trPr>
          <w:cantSplit/>
          <w:trHeight w:hRule="exact" w:val="941"/>
        </w:trPr>
        <w:tc>
          <w:tcPr>
            <w:tcW w:w="5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C08" w:rsidRPr="00044F47" w:rsidRDefault="00E14C08" w:rsidP="005D618D">
            <w:pPr>
              <w:snapToGrid w:val="0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Развитие сенсорной культуры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C08" w:rsidRPr="00044F47" w:rsidRDefault="00E14C08" w:rsidP="005D618D">
            <w:pPr>
              <w:snapToGrid w:val="0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СРИ</w:t>
            </w:r>
          </w:p>
          <w:p w:rsidR="00E14C08" w:rsidRPr="00044F47" w:rsidRDefault="00E14C08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Рассматривание</w:t>
            </w:r>
          </w:p>
          <w:p w:rsidR="00E14C08" w:rsidRPr="00044F47" w:rsidRDefault="00E14C08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Наблюдение</w:t>
            </w:r>
          </w:p>
          <w:p w:rsidR="00E14C08" w:rsidRPr="00044F47" w:rsidRDefault="00E14C08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Игра-экспериментирование</w:t>
            </w:r>
          </w:p>
          <w:p w:rsidR="00E14C08" w:rsidRPr="00044F47" w:rsidRDefault="00E14C08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Предметно — </w:t>
            </w:r>
            <w:proofErr w:type="spellStart"/>
            <w:r w:rsidRPr="00044F47">
              <w:rPr>
                <w:sz w:val="28"/>
                <w:szCs w:val="28"/>
              </w:rPr>
              <w:t>манипул</w:t>
            </w:r>
            <w:r w:rsidRPr="00044F47">
              <w:rPr>
                <w:sz w:val="28"/>
                <w:szCs w:val="28"/>
              </w:rPr>
              <w:t>я</w:t>
            </w:r>
            <w:r w:rsidRPr="00044F47">
              <w:rPr>
                <w:sz w:val="28"/>
                <w:szCs w:val="28"/>
              </w:rPr>
              <w:t>тивная</w:t>
            </w:r>
            <w:proofErr w:type="spellEnd"/>
            <w:r w:rsidRPr="00044F47">
              <w:rPr>
                <w:sz w:val="28"/>
                <w:szCs w:val="28"/>
              </w:rPr>
              <w:t xml:space="preserve"> игра</w:t>
            </w:r>
          </w:p>
          <w:p w:rsidR="00E14C08" w:rsidRPr="00044F47" w:rsidRDefault="00E14C08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Исследовательская де</w:t>
            </w:r>
            <w:r w:rsidRPr="00044F47">
              <w:rPr>
                <w:sz w:val="28"/>
                <w:szCs w:val="28"/>
              </w:rPr>
              <w:t>я</w:t>
            </w:r>
            <w:r w:rsidRPr="00044F47">
              <w:rPr>
                <w:sz w:val="28"/>
                <w:szCs w:val="28"/>
              </w:rPr>
              <w:t xml:space="preserve">тельность </w:t>
            </w:r>
          </w:p>
          <w:p w:rsidR="00E14C08" w:rsidRPr="00044F47" w:rsidRDefault="00E14C08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Конструирование</w:t>
            </w:r>
          </w:p>
          <w:p w:rsidR="00E14C08" w:rsidRPr="00044F47" w:rsidRDefault="00C05DF6" w:rsidP="005D6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Развивающие </w:t>
            </w:r>
            <w:r w:rsidR="00E14C08" w:rsidRPr="00044F47">
              <w:rPr>
                <w:sz w:val="28"/>
                <w:szCs w:val="28"/>
              </w:rPr>
              <w:t xml:space="preserve"> игры</w:t>
            </w:r>
          </w:p>
          <w:p w:rsidR="00E14C08" w:rsidRPr="00044F47" w:rsidRDefault="00E14C08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Экскурсия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C08" w:rsidRPr="00044F47" w:rsidRDefault="008952FD" w:rsidP="005D618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  <w:r w:rsidR="00E14C08" w:rsidRPr="00044F47">
              <w:rPr>
                <w:sz w:val="28"/>
                <w:szCs w:val="28"/>
              </w:rPr>
              <w:t>.</w:t>
            </w:r>
          </w:p>
          <w:p w:rsidR="00E14C08" w:rsidRPr="00044F47" w:rsidRDefault="008952FD" w:rsidP="005D6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Подгруппа</w:t>
            </w:r>
          </w:p>
          <w:p w:rsidR="00E14C08" w:rsidRPr="00044F47" w:rsidRDefault="00E14C08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Инд.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08" w:rsidRPr="00044F47" w:rsidRDefault="00E14C08" w:rsidP="005D618D">
            <w:pPr>
              <w:snapToGrid w:val="0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20 мин., </w:t>
            </w:r>
          </w:p>
          <w:p w:rsidR="00E14C08" w:rsidRPr="00044F47" w:rsidRDefault="00E14C08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а также в рамках реализации др</w:t>
            </w:r>
            <w:r w:rsidRPr="00044F47">
              <w:rPr>
                <w:sz w:val="28"/>
                <w:szCs w:val="28"/>
              </w:rPr>
              <w:t>у</w:t>
            </w:r>
            <w:r w:rsidRPr="00044F47">
              <w:rPr>
                <w:sz w:val="28"/>
                <w:szCs w:val="28"/>
              </w:rPr>
              <w:t>гих образовательных модулей (в пределах примерного времени,  с использованием форм и  методов работы, а также форм организации детей, определенных для каждого конкретного образовательного м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дуля).</w:t>
            </w:r>
          </w:p>
        </w:tc>
      </w:tr>
      <w:tr w:rsidR="00E14C08" w:rsidRPr="00044F47" w:rsidTr="00E14C08">
        <w:trPr>
          <w:cantSplit/>
          <w:trHeight w:hRule="exact" w:val="1640"/>
        </w:trPr>
        <w:tc>
          <w:tcPr>
            <w:tcW w:w="5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C08" w:rsidRPr="00044F47" w:rsidRDefault="00E14C08" w:rsidP="005D618D">
            <w:pPr>
              <w:snapToGrid w:val="0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Развитие познавательно-исследовательской и продуктивной (конструктивной) деятел</w:t>
            </w:r>
            <w:r w:rsidRPr="00044F47">
              <w:rPr>
                <w:sz w:val="28"/>
                <w:szCs w:val="28"/>
              </w:rPr>
              <w:t>ь</w:t>
            </w:r>
            <w:r w:rsidRPr="00044F47">
              <w:rPr>
                <w:sz w:val="28"/>
                <w:szCs w:val="28"/>
              </w:rPr>
              <w:t>ности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C08" w:rsidRPr="00044F47" w:rsidRDefault="00E14C08" w:rsidP="005D618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C08" w:rsidRPr="00044F47" w:rsidRDefault="00E14C08" w:rsidP="005D618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08" w:rsidRPr="00044F47" w:rsidRDefault="00E14C08" w:rsidP="005D618D">
            <w:pPr>
              <w:rPr>
                <w:sz w:val="28"/>
                <w:szCs w:val="28"/>
              </w:rPr>
            </w:pPr>
          </w:p>
        </w:tc>
      </w:tr>
      <w:tr w:rsidR="00E14C08" w:rsidRPr="00044F47" w:rsidTr="00E14C08">
        <w:trPr>
          <w:cantSplit/>
          <w:trHeight w:hRule="exact" w:val="1429"/>
        </w:trPr>
        <w:tc>
          <w:tcPr>
            <w:tcW w:w="5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C08" w:rsidRPr="00044F47" w:rsidRDefault="00E14C08" w:rsidP="005D618D">
            <w:pPr>
              <w:snapToGrid w:val="0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Формирование элементарных математич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ских представлений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C08" w:rsidRPr="00044F47" w:rsidRDefault="00E14C08" w:rsidP="005D618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C08" w:rsidRPr="00044F47" w:rsidRDefault="00E14C08" w:rsidP="005D618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08" w:rsidRPr="00044F47" w:rsidRDefault="00E14C08" w:rsidP="005D618D">
            <w:pPr>
              <w:rPr>
                <w:sz w:val="28"/>
                <w:szCs w:val="28"/>
              </w:rPr>
            </w:pPr>
          </w:p>
        </w:tc>
      </w:tr>
      <w:tr w:rsidR="00E14C08" w:rsidRPr="00044F47" w:rsidTr="00E14C08">
        <w:trPr>
          <w:cantSplit/>
          <w:trHeight w:hRule="exact" w:val="2114"/>
        </w:trPr>
        <w:tc>
          <w:tcPr>
            <w:tcW w:w="5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C08" w:rsidRPr="00044F47" w:rsidRDefault="00E14C08" w:rsidP="00E14C08">
            <w:pPr>
              <w:snapToGrid w:val="0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Формирование целостной картины м</w:t>
            </w:r>
            <w:r>
              <w:rPr>
                <w:sz w:val="28"/>
                <w:szCs w:val="28"/>
              </w:rPr>
              <w:t>ира, расширение кругозора детей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C08" w:rsidRPr="00044F47" w:rsidRDefault="00E14C08" w:rsidP="005D618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C08" w:rsidRPr="00044F47" w:rsidRDefault="00E14C08" w:rsidP="005D618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08" w:rsidRPr="00044F47" w:rsidRDefault="00E14C08" w:rsidP="005D618D">
            <w:pPr>
              <w:rPr>
                <w:sz w:val="28"/>
                <w:szCs w:val="28"/>
              </w:rPr>
            </w:pPr>
          </w:p>
        </w:tc>
      </w:tr>
      <w:tr w:rsidR="00E14C08" w:rsidRPr="00044F47" w:rsidTr="00E14C08">
        <w:tc>
          <w:tcPr>
            <w:tcW w:w="152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5F6" w:rsidRPr="006F4396" w:rsidRDefault="005F35F6" w:rsidP="006A2076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5F35F6" w:rsidRPr="006F4396" w:rsidRDefault="005F35F6" w:rsidP="006A2076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E14C08" w:rsidRDefault="00E14C08" w:rsidP="006A2076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lastRenderedPageBreak/>
              <w:t>Образовательная деятельность, осуществляемая</w:t>
            </w:r>
          </w:p>
          <w:p w:rsidR="00E14C08" w:rsidRPr="00044F47" w:rsidRDefault="00E14C08" w:rsidP="006A2076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 xml:space="preserve"> в ходе режимных моментов</w:t>
            </w:r>
          </w:p>
        </w:tc>
      </w:tr>
      <w:tr w:rsidR="00E14C08" w:rsidRPr="00044F47" w:rsidTr="00E14C08">
        <w:trPr>
          <w:cantSplit/>
          <w:trHeight w:hRule="exact" w:val="784"/>
        </w:trPr>
        <w:tc>
          <w:tcPr>
            <w:tcW w:w="5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C08" w:rsidRPr="00044F47" w:rsidRDefault="00E14C08" w:rsidP="005D618D">
            <w:pPr>
              <w:snapToGrid w:val="0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lastRenderedPageBreak/>
              <w:t>Развитие сенсорной культуры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C08" w:rsidRPr="00044F47" w:rsidRDefault="00E14C08" w:rsidP="005D618D">
            <w:pPr>
              <w:snapToGrid w:val="0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СРИ</w:t>
            </w:r>
          </w:p>
          <w:p w:rsidR="00E14C08" w:rsidRPr="00044F47" w:rsidRDefault="00E14C08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Рассматривание</w:t>
            </w:r>
          </w:p>
          <w:p w:rsidR="00E14C08" w:rsidRPr="00044F47" w:rsidRDefault="00E14C08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Наблюдение</w:t>
            </w:r>
          </w:p>
          <w:p w:rsidR="00E14C08" w:rsidRPr="00044F47" w:rsidRDefault="00E14C08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Игра-экспериментирование</w:t>
            </w:r>
          </w:p>
          <w:p w:rsidR="00E14C08" w:rsidRPr="00044F47" w:rsidRDefault="00E14C08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Исследовательская де</w:t>
            </w:r>
            <w:r w:rsidRPr="00044F47">
              <w:rPr>
                <w:sz w:val="28"/>
                <w:szCs w:val="28"/>
              </w:rPr>
              <w:t>я</w:t>
            </w:r>
            <w:r w:rsidRPr="00044F47">
              <w:rPr>
                <w:sz w:val="28"/>
                <w:szCs w:val="28"/>
              </w:rPr>
              <w:t xml:space="preserve">тельность </w:t>
            </w:r>
          </w:p>
          <w:p w:rsidR="00E14C08" w:rsidRPr="00044F47" w:rsidRDefault="00E14C08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Конструирование</w:t>
            </w:r>
          </w:p>
          <w:p w:rsidR="00E14C08" w:rsidRPr="00044F47" w:rsidRDefault="008952FD" w:rsidP="005D6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Развивающие</w:t>
            </w:r>
            <w:r w:rsidR="00E14C08" w:rsidRPr="00044F47">
              <w:rPr>
                <w:sz w:val="28"/>
                <w:szCs w:val="28"/>
              </w:rPr>
              <w:t xml:space="preserve"> игры</w:t>
            </w:r>
          </w:p>
          <w:p w:rsidR="00E14C08" w:rsidRPr="00044F47" w:rsidRDefault="00E14C08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Экскурсия</w:t>
            </w:r>
          </w:p>
          <w:p w:rsidR="00E14C08" w:rsidRPr="00044F47" w:rsidRDefault="00E14C08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Ситуативный разговор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C08" w:rsidRPr="00044F47" w:rsidRDefault="008952FD" w:rsidP="005D618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  <w:p w:rsidR="00E14C08" w:rsidRPr="00044F47" w:rsidRDefault="008952FD" w:rsidP="005D6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Подгруппа</w:t>
            </w:r>
          </w:p>
          <w:p w:rsidR="00E14C08" w:rsidRPr="00044F47" w:rsidRDefault="00E14C08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Инд.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08" w:rsidRPr="00044F47" w:rsidRDefault="00E14C08" w:rsidP="005D618D">
            <w:pPr>
              <w:snapToGrid w:val="0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150мин.,</w:t>
            </w:r>
          </w:p>
          <w:p w:rsidR="00E14C08" w:rsidRPr="00044F47" w:rsidRDefault="00E14C08" w:rsidP="005D618D">
            <w:pPr>
              <w:rPr>
                <w:sz w:val="28"/>
                <w:szCs w:val="28"/>
              </w:rPr>
            </w:pPr>
          </w:p>
          <w:p w:rsidR="00E14C08" w:rsidRPr="00044F47" w:rsidRDefault="00E14C08" w:rsidP="005D618D">
            <w:pPr>
              <w:rPr>
                <w:sz w:val="28"/>
                <w:szCs w:val="28"/>
              </w:rPr>
            </w:pPr>
          </w:p>
          <w:p w:rsidR="00E14C08" w:rsidRPr="00044F47" w:rsidRDefault="00E14C08" w:rsidP="005D618D">
            <w:pPr>
              <w:rPr>
                <w:sz w:val="28"/>
                <w:szCs w:val="28"/>
              </w:rPr>
            </w:pPr>
          </w:p>
          <w:p w:rsidR="00E14C08" w:rsidRPr="00044F47" w:rsidRDefault="00E14C08" w:rsidP="005D618D">
            <w:pPr>
              <w:rPr>
                <w:sz w:val="28"/>
                <w:szCs w:val="28"/>
              </w:rPr>
            </w:pPr>
          </w:p>
          <w:p w:rsidR="00E14C08" w:rsidRPr="00044F47" w:rsidRDefault="00E14C08" w:rsidP="005D618D">
            <w:pPr>
              <w:rPr>
                <w:sz w:val="28"/>
                <w:szCs w:val="28"/>
              </w:rPr>
            </w:pPr>
          </w:p>
          <w:p w:rsidR="00E14C08" w:rsidRPr="00044F47" w:rsidRDefault="00E14C08" w:rsidP="005D618D">
            <w:pPr>
              <w:rPr>
                <w:sz w:val="28"/>
                <w:szCs w:val="28"/>
              </w:rPr>
            </w:pPr>
          </w:p>
        </w:tc>
      </w:tr>
      <w:tr w:rsidR="00E14C08" w:rsidRPr="00044F47" w:rsidTr="00E14C08">
        <w:trPr>
          <w:cantSplit/>
          <w:trHeight w:hRule="exact" w:val="1162"/>
        </w:trPr>
        <w:tc>
          <w:tcPr>
            <w:tcW w:w="5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C08" w:rsidRPr="00044F47" w:rsidRDefault="00E14C08" w:rsidP="005D618D">
            <w:pPr>
              <w:snapToGrid w:val="0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Развитие познавательно-исследовательской и продуктивной (конструктивной) деятел</w:t>
            </w:r>
            <w:r w:rsidRPr="00044F47">
              <w:rPr>
                <w:sz w:val="28"/>
                <w:szCs w:val="28"/>
              </w:rPr>
              <w:t>ь</w:t>
            </w:r>
            <w:r w:rsidRPr="00044F47">
              <w:rPr>
                <w:sz w:val="28"/>
                <w:szCs w:val="28"/>
              </w:rPr>
              <w:t>ности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C08" w:rsidRPr="00044F47" w:rsidRDefault="00E14C08" w:rsidP="005D618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C08" w:rsidRPr="00044F47" w:rsidRDefault="00E14C08" w:rsidP="005D618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08" w:rsidRPr="00044F47" w:rsidRDefault="00E14C08" w:rsidP="005D618D">
            <w:pPr>
              <w:rPr>
                <w:sz w:val="28"/>
                <w:szCs w:val="28"/>
              </w:rPr>
            </w:pPr>
          </w:p>
        </w:tc>
      </w:tr>
      <w:tr w:rsidR="00E14C08" w:rsidRPr="00044F47" w:rsidTr="00E14C08">
        <w:trPr>
          <w:cantSplit/>
          <w:trHeight w:hRule="exact" w:val="779"/>
        </w:trPr>
        <w:tc>
          <w:tcPr>
            <w:tcW w:w="5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C08" w:rsidRPr="00044F47" w:rsidRDefault="00E14C08" w:rsidP="005D618D">
            <w:pPr>
              <w:snapToGrid w:val="0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Формирование элементарных математич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ских представлений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C08" w:rsidRPr="00044F47" w:rsidRDefault="00E14C08" w:rsidP="005D618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C08" w:rsidRPr="00044F47" w:rsidRDefault="00E14C08" w:rsidP="005D618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08" w:rsidRPr="00044F47" w:rsidRDefault="00E14C08" w:rsidP="005D618D">
            <w:pPr>
              <w:rPr>
                <w:sz w:val="28"/>
                <w:szCs w:val="28"/>
              </w:rPr>
            </w:pPr>
          </w:p>
        </w:tc>
      </w:tr>
      <w:tr w:rsidR="00E14C08" w:rsidRPr="00044F47" w:rsidTr="00E14C08">
        <w:trPr>
          <w:cantSplit/>
          <w:trHeight w:hRule="exact" w:val="772"/>
        </w:trPr>
        <w:tc>
          <w:tcPr>
            <w:tcW w:w="5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C08" w:rsidRPr="00044F47" w:rsidRDefault="00E14C08" w:rsidP="005D618D">
            <w:pPr>
              <w:snapToGrid w:val="0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Формирование целостной картины мира, расширение кругозора детей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C08" w:rsidRPr="00044F47" w:rsidRDefault="00E14C08" w:rsidP="005D618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C08" w:rsidRPr="00044F47" w:rsidRDefault="00E14C08" w:rsidP="005D618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08" w:rsidRPr="00044F47" w:rsidRDefault="00E14C08" w:rsidP="005D618D">
            <w:pPr>
              <w:rPr>
                <w:sz w:val="28"/>
                <w:szCs w:val="28"/>
              </w:rPr>
            </w:pPr>
          </w:p>
        </w:tc>
      </w:tr>
      <w:tr w:rsidR="00E14C08" w:rsidRPr="00044F47" w:rsidTr="00E14C08">
        <w:tc>
          <w:tcPr>
            <w:tcW w:w="152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08" w:rsidRPr="00044F47" w:rsidRDefault="00E14C08" w:rsidP="006A2076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Самостоятельная деятельность детей</w:t>
            </w:r>
          </w:p>
        </w:tc>
      </w:tr>
      <w:tr w:rsidR="00E14C08" w:rsidRPr="00044F47" w:rsidTr="00E14C08">
        <w:trPr>
          <w:cantSplit/>
          <w:trHeight w:hRule="exact" w:val="70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C08" w:rsidRPr="00044F47" w:rsidRDefault="00E14C08" w:rsidP="005D618D">
            <w:pPr>
              <w:snapToGrid w:val="0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Развитие сенсорной культуры</w:t>
            </w:r>
          </w:p>
        </w:tc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C08" w:rsidRPr="00044F47" w:rsidRDefault="00E14C08" w:rsidP="005D618D">
            <w:pPr>
              <w:snapToGrid w:val="0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СРИ</w:t>
            </w:r>
          </w:p>
          <w:p w:rsidR="00E14C08" w:rsidRPr="00044F47" w:rsidRDefault="00E14C08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Рассматривание</w:t>
            </w:r>
          </w:p>
          <w:p w:rsidR="00E14C08" w:rsidRPr="00044F47" w:rsidRDefault="00E14C08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Игра-экспериментир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вание</w:t>
            </w:r>
          </w:p>
          <w:p w:rsidR="00E14C08" w:rsidRPr="00044F47" w:rsidRDefault="00E14C08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Исследовател</w:t>
            </w:r>
            <w:r w:rsidRPr="00044F47">
              <w:rPr>
                <w:sz w:val="28"/>
                <w:szCs w:val="28"/>
              </w:rPr>
              <w:t>ь</w:t>
            </w:r>
            <w:r w:rsidRPr="00044F47">
              <w:rPr>
                <w:sz w:val="28"/>
                <w:szCs w:val="28"/>
              </w:rPr>
              <w:t xml:space="preserve">ская деятельность </w:t>
            </w:r>
          </w:p>
          <w:p w:rsidR="00E14C08" w:rsidRPr="00044F47" w:rsidRDefault="00E14C08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Конструирование</w:t>
            </w:r>
          </w:p>
          <w:p w:rsidR="00E14C08" w:rsidRPr="00044F47" w:rsidRDefault="008952FD" w:rsidP="005D6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Развивающие</w:t>
            </w:r>
            <w:r w:rsidR="00E14C08" w:rsidRPr="00044F47">
              <w:rPr>
                <w:sz w:val="28"/>
                <w:szCs w:val="28"/>
              </w:rPr>
              <w:t xml:space="preserve"> и</w:t>
            </w:r>
            <w:r w:rsidR="00E14C08" w:rsidRPr="00044F47">
              <w:rPr>
                <w:sz w:val="28"/>
                <w:szCs w:val="28"/>
              </w:rPr>
              <w:t>г</w:t>
            </w:r>
            <w:r w:rsidR="00E14C08" w:rsidRPr="00044F47">
              <w:rPr>
                <w:sz w:val="28"/>
                <w:szCs w:val="28"/>
              </w:rPr>
              <w:t>ры</w:t>
            </w:r>
          </w:p>
          <w:p w:rsidR="00E14C08" w:rsidRPr="00044F47" w:rsidRDefault="00E14C08" w:rsidP="005D618D">
            <w:pPr>
              <w:rPr>
                <w:sz w:val="28"/>
                <w:szCs w:val="28"/>
              </w:rPr>
            </w:pPr>
          </w:p>
        </w:tc>
        <w:tc>
          <w:tcPr>
            <w:tcW w:w="528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C08" w:rsidRPr="00044F47" w:rsidRDefault="008952FD" w:rsidP="005D618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Подгруппа</w:t>
            </w:r>
          </w:p>
          <w:p w:rsidR="00E14C08" w:rsidRPr="00044F47" w:rsidRDefault="00E14C08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Инд.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08" w:rsidRPr="00044F47" w:rsidRDefault="00E14C08" w:rsidP="005D618D">
            <w:pPr>
              <w:snapToGrid w:val="0"/>
              <w:rPr>
                <w:sz w:val="28"/>
                <w:szCs w:val="28"/>
              </w:rPr>
            </w:pPr>
          </w:p>
          <w:p w:rsidR="00E14C08" w:rsidRPr="00044F47" w:rsidRDefault="00E14C08" w:rsidP="005D618D">
            <w:pPr>
              <w:rPr>
                <w:sz w:val="28"/>
                <w:szCs w:val="28"/>
              </w:rPr>
            </w:pPr>
          </w:p>
        </w:tc>
      </w:tr>
      <w:tr w:rsidR="00E14C08" w:rsidRPr="00044F47" w:rsidTr="00E14C08">
        <w:trPr>
          <w:cantSplit/>
          <w:trHeight w:hRule="exact" w:val="1646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C08" w:rsidRPr="00044F47" w:rsidRDefault="00E14C08" w:rsidP="005D618D">
            <w:pPr>
              <w:snapToGrid w:val="0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Развитие познавател</w:t>
            </w:r>
            <w:r w:rsidRPr="00044F47">
              <w:rPr>
                <w:sz w:val="28"/>
                <w:szCs w:val="28"/>
              </w:rPr>
              <w:t>ь</w:t>
            </w:r>
            <w:r w:rsidRPr="00044F47">
              <w:rPr>
                <w:sz w:val="28"/>
                <w:szCs w:val="28"/>
              </w:rPr>
              <w:t>но-исследовательской и продуктивной (ко</w:t>
            </w:r>
            <w:r w:rsidRPr="00044F47">
              <w:rPr>
                <w:sz w:val="28"/>
                <w:szCs w:val="28"/>
              </w:rPr>
              <w:t>н</w:t>
            </w:r>
            <w:r w:rsidRPr="00044F47">
              <w:rPr>
                <w:sz w:val="28"/>
                <w:szCs w:val="28"/>
              </w:rPr>
              <w:t>структивной) деятел</w:t>
            </w:r>
            <w:r w:rsidRPr="00044F47">
              <w:rPr>
                <w:sz w:val="28"/>
                <w:szCs w:val="28"/>
              </w:rPr>
              <w:t>ь</w:t>
            </w:r>
            <w:r w:rsidRPr="00044F47">
              <w:rPr>
                <w:sz w:val="28"/>
                <w:szCs w:val="28"/>
              </w:rPr>
              <w:t>ности</w:t>
            </w:r>
          </w:p>
        </w:tc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C08" w:rsidRPr="00044F47" w:rsidRDefault="00E14C08" w:rsidP="005D618D">
            <w:pPr>
              <w:rPr>
                <w:sz w:val="28"/>
                <w:szCs w:val="28"/>
              </w:rPr>
            </w:pPr>
          </w:p>
        </w:tc>
        <w:tc>
          <w:tcPr>
            <w:tcW w:w="528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C08" w:rsidRPr="00044F47" w:rsidRDefault="00E14C08" w:rsidP="005D618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08" w:rsidRPr="00044F47" w:rsidRDefault="00E14C08" w:rsidP="005D618D">
            <w:pPr>
              <w:rPr>
                <w:sz w:val="28"/>
                <w:szCs w:val="28"/>
              </w:rPr>
            </w:pPr>
          </w:p>
        </w:tc>
      </w:tr>
      <w:tr w:rsidR="00E14C08" w:rsidRPr="00044F47" w:rsidTr="00E14C08">
        <w:trPr>
          <w:cantSplit/>
          <w:trHeight w:hRule="exact" w:val="1011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C08" w:rsidRPr="00044F47" w:rsidRDefault="00E14C08" w:rsidP="005D618D">
            <w:pPr>
              <w:snapToGrid w:val="0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Формирование эл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ментарных математ</w:t>
            </w:r>
            <w:r w:rsidRPr="00044F47">
              <w:rPr>
                <w:sz w:val="28"/>
                <w:szCs w:val="28"/>
              </w:rPr>
              <w:t>и</w:t>
            </w:r>
            <w:r w:rsidRPr="00044F47">
              <w:rPr>
                <w:sz w:val="28"/>
                <w:szCs w:val="28"/>
              </w:rPr>
              <w:t>ческих представлений</w:t>
            </w:r>
          </w:p>
        </w:tc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C08" w:rsidRPr="00044F47" w:rsidRDefault="00E14C08" w:rsidP="005D618D">
            <w:pPr>
              <w:rPr>
                <w:sz w:val="28"/>
                <w:szCs w:val="28"/>
              </w:rPr>
            </w:pPr>
          </w:p>
        </w:tc>
        <w:tc>
          <w:tcPr>
            <w:tcW w:w="528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C08" w:rsidRPr="00044F47" w:rsidRDefault="00E14C08" w:rsidP="005D618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08" w:rsidRPr="00044F47" w:rsidRDefault="00E14C08" w:rsidP="005D618D">
            <w:pPr>
              <w:rPr>
                <w:sz w:val="28"/>
                <w:szCs w:val="28"/>
              </w:rPr>
            </w:pPr>
          </w:p>
        </w:tc>
      </w:tr>
      <w:tr w:rsidR="00E14C08" w:rsidRPr="00044F47" w:rsidTr="00E14C08">
        <w:trPr>
          <w:cantSplit/>
          <w:trHeight w:hRule="exact" w:val="1421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C08" w:rsidRPr="00044F47" w:rsidRDefault="00E14C08" w:rsidP="005D618D">
            <w:pPr>
              <w:snapToGrid w:val="0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Формирование ц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лостной картины мира, расширение кругозора детей</w:t>
            </w:r>
          </w:p>
        </w:tc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C08" w:rsidRPr="00044F47" w:rsidRDefault="00E14C08" w:rsidP="005D618D">
            <w:pPr>
              <w:rPr>
                <w:sz w:val="28"/>
                <w:szCs w:val="28"/>
              </w:rPr>
            </w:pPr>
          </w:p>
        </w:tc>
        <w:tc>
          <w:tcPr>
            <w:tcW w:w="528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C08" w:rsidRPr="00044F47" w:rsidRDefault="00E14C08" w:rsidP="005D618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08" w:rsidRPr="00044F47" w:rsidRDefault="00E14C08" w:rsidP="005D618D">
            <w:pPr>
              <w:rPr>
                <w:sz w:val="28"/>
                <w:szCs w:val="28"/>
              </w:rPr>
            </w:pPr>
          </w:p>
        </w:tc>
      </w:tr>
    </w:tbl>
    <w:p w:rsidR="005D618D" w:rsidRDefault="005D618D" w:rsidP="005D618D">
      <w:pPr>
        <w:rPr>
          <w:sz w:val="28"/>
          <w:szCs w:val="28"/>
        </w:rPr>
      </w:pPr>
    </w:p>
    <w:p w:rsidR="005A020A" w:rsidRDefault="005A020A" w:rsidP="005D618D">
      <w:pPr>
        <w:rPr>
          <w:sz w:val="28"/>
          <w:szCs w:val="28"/>
        </w:rPr>
      </w:pPr>
    </w:p>
    <w:p w:rsidR="005A020A" w:rsidRPr="00044F47" w:rsidRDefault="005A020A" w:rsidP="005D618D">
      <w:pPr>
        <w:rPr>
          <w:sz w:val="28"/>
          <w:szCs w:val="28"/>
        </w:rPr>
      </w:pPr>
    </w:p>
    <w:p w:rsidR="005D618D" w:rsidRPr="00044F47" w:rsidRDefault="005D618D" w:rsidP="005D618D">
      <w:pPr>
        <w:jc w:val="center"/>
        <w:rPr>
          <w:b/>
          <w:sz w:val="28"/>
          <w:szCs w:val="28"/>
        </w:rPr>
      </w:pPr>
      <w:r w:rsidRPr="00044F47">
        <w:rPr>
          <w:b/>
          <w:sz w:val="28"/>
          <w:szCs w:val="28"/>
        </w:rPr>
        <w:t>3-4 года</w:t>
      </w:r>
    </w:p>
    <w:tbl>
      <w:tblPr>
        <w:tblW w:w="1529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005"/>
        <w:gridCol w:w="2469"/>
        <w:gridCol w:w="5281"/>
        <w:gridCol w:w="4536"/>
      </w:tblGrid>
      <w:tr w:rsidR="005D618D" w:rsidRPr="00044F47" w:rsidTr="00E14C08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618D" w:rsidRPr="00044F47" w:rsidRDefault="005D618D" w:rsidP="005D618D">
            <w:pPr>
              <w:snapToGrid w:val="0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Задачи и содержание работы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618D" w:rsidRPr="00044F47" w:rsidRDefault="005D618D" w:rsidP="005D618D">
            <w:pPr>
              <w:snapToGrid w:val="0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Формы работы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618D" w:rsidRPr="00044F47" w:rsidRDefault="005D618D" w:rsidP="005D618D">
            <w:pPr>
              <w:snapToGrid w:val="0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Формы организации детей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8D" w:rsidRPr="00044F47" w:rsidRDefault="005D618D" w:rsidP="005D618D">
            <w:pPr>
              <w:snapToGrid w:val="0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Примерный объем</w:t>
            </w:r>
          </w:p>
          <w:p w:rsidR="005D618D" w:rsidRPr="00044F47" w:rsidRDefault="005D618D" w:rsidP="005D618D">
            <w:pPr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 xml:space="preserve">(в неделю) </w:t>
            </w:r>
          </w:p>
        </w:tc>
      </w:tr>
      <w:tr w:rsidR="005D618D" w:rsidRPr="00044F47" w:rsidTr="00E14C08">
        <w:tc>
          <w:tcPr>
            <w:tcW w:w="15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8D" w:rsidRPr="00044F47" w:rsidRDefault="005D618D" w:rsidP="005D618D">
            <w:pPr>
              <w:snapToGrid w:val="0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Непосредственно образовательная деятельность</w:t>
            </w:r>
          </w:p>
        </w:tc>
      </w:tr>
      <w:tr w:rsidR="005D618D" w:rsidRPr="00044F47" w:rsidTr="00E14C08">
        <w:trPr>
          <w:cantSplit/>
          <w:trHeight w:hRule="exact" w:val="87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618D" w:rsidRPr="00044F47" w:rsidRDefault="005D618D" w:rsidP="005D618D">
            <w:pPr>
              <w:snapToGrid w:val="0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Развитие сенсорной культуры</w:t>
            </w:r>
          </w:p>
        </w:tc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618D" w:rsidRPr="00044F47" w:rsidRDefault="005D618D" w:rsidP="005D618D">
            <w:pPr>
              <w:snapToGrid w:val="0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СРИ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Рассматривание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Наблюдение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Игра-экспериментир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вание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Исследовател</w:t>
            </w:r>
            <w:r w:rsidRPr="00044F47">
              <w:rPr>
                <w:sz w:val="28"/>
                <w:szCs w:val="28"/>
              </w:rPr>
              <w:t>ь</w:t>
            </w:r>
            <w:r w:rsidRPr="00044F47">
              <w:rPr>
                <w:sz w:val="28"/>
                <w:szCs w:val="28"/>
              </w:rPr>
              <w:t xml:space="preserve">ская деятельность 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Конструирование</w:t>
            </w:r>
          </w:p>
          <w:p w:rsidR="005D618D" w:rsidRPr="00044F47" w:rsidRDefault="008952FD" w:rsidP="005D6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Развивающие</w:t>
            </w:r>
            <w:r w:rsidR="005D618D" w:rsidRPr="00044F47">
              <w:rPr>
                <w:sz w:val="28"/>
                <w:szCs w:val="28"/>
              </w:rPr>
              <w:t xml:space="preserve"> и</w:t>
            </w:r>
            <w:r w:rsidR="005D618D" w:rsidRPr="00044F47">
              <w:rPr>
                <w:sz w:val="28"/>
                <w:szCs w:val="28"/>
              </w:rPr>
              <w:t>г</w:t>
            </w:r>
            <w:r w:rsidR="005D618D" w:rsidRPr="00044F47">
              <w:rPr>
                <w:sz w:val="28"/>
                <w:szCs w:val="28"/>
              </w:rPr>
              <w:t>ры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Экскурсия</w:t>
            </w:r>
          </w:p>
        </w:tc>
        <w:tc>
          <w:tcPr>
            <w:tcW w:w="5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618D" w:rsidRPr="00044F47" w:rsidRDefault="008952FD" w:rsidP="005D618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  <w:p w:rsidR="005D618D" w:rsidRPr="00044F47" w:rsidRDefault="008952FD" w:rsidP="005D6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Подгруппа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Инд.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8D" w:rsidRPr="00044F47" w:rsidRDefault="005D618D" w:rsidP="005D618D">
            <w:pPr>
              <w:snapToGrid w:val="0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15 мин., 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а также в рамках реализации др</w:t>
            </w:r>
            <w:r w:rsidRPr="00044F47">
              <w:rPr>
                <w:sz w:val="28"/>
                <w:szCs w:val="28"/>
              </w:rPr>
              <w:t>у</w:t>
            </w:r>
            <w:r w:rsidRPr="00044F47">
              <w:rPr>
                <w:sz w:val="28"/>
                <w:szCs w:val="28"/>
              </w:rPr>
              <w:t>гих образовательных модулей (в пределах примерного времени,  с использованием форм и  методов работы, а также форм организации детей, определенных для каждого конкретного образовательного м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дуля).</w:t>
            </w:r>
          </w:p>
        </w:tc>
      </w:tr>
      <w:tr w:rsidR="005D618D" w:rsidRPr="00044F47" w:rsidTr="00E14C08">
        <w:trPr>
          <w:cantSplit/>
          <w:trHeight w:hRule="exact" w:val="169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618D" w:rsidRPr="00044F47" w:rsidRDefault="005D618D" w:rsidP="005D618D">
            <w:pPr>
              <w:snapToGrid w:val="0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Развитие познавател</w:t>
            </w:r>
            <w:r w:rsidRPr="00044F47">
              <w:rPr>
                <w:sz w:val="28"/>
                <w:szCs w:val="28"/>
              </w:rPr>
              <w:t>ь</w:t>
            </w:r>
            <w:r w:rsidRPr="00044F47">
              <w:rPr>
                <w:sz w:val="28"/>
                <w:szCs w:val="28"/>
              </w:rPr>
              <w:t>но-исследовательской и продуктивной (ко</w:t>
            </w:r>
            <w:r w:rsidRPr="00044F47">
              <w:rPr>
                <w:sz w:val="28"/>
                <w:szCs w:val="28"/>
              </w:rPr>
              <w:t>н</w:t>
            </w:r>
            <w:r w:rsidRPr="00044F47">
              <w:rPr>
                <w:sz w:val="28"/>
                <w:szCs w:val="28"/>
              </w:rPr>
              <w:t>структивной) деятел</w:t>
            </w:r>
            <w:r w:rsidRPr="00044F47">
              <w:rPr>
                <w:sz w:val="28"/>
                <w:szCs w:val="28"/>
              </w:rPr>
              <w:t>ь</w:t>
            </w:r>
            <w:r w:rsidRPr="00044F47">
              <w:rPr>
                <w:sz w:val="28"/>
                <w:szCs w:val="28"/>
              </w:rPr>
              <w:t>ности</w:t>
            </w:r>
          </w:p>
        </w:tc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618D" w:rsidRPr="00044F47" w:rsidRDefault="005D618D" w:rsidP="005D618D">
            <w:pPr>
              <w:rPr>
                <w:sz w:val="28"/>
                <w:szCs w:val="28"/>
              </w:rPr>
            </w:pPr>
          </w:p>
        </w:tc>
        <w:tc>
          <w:tcPr>
            <w:tcW w:w="5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618D" w:rsidRPr="00044F47" w:rsidRDefault="005D618D" w:rsidP="005D618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8D" w:rsidRPr="00044F47" w:rsidRDefault="005D618D" w:rsidP="005D618D">
            <w:pPr>
              <w:rPr>
                <w:sz w:val="28"/>
                <w:szCs w:val="28"/>
              </w:rPr>
            </w:pPr>
          </w:p>
        </w:tc>
      </w:tr>
      <w:tr w:rsidR="005D618D" w:rsidRPr="00044F47" w:rsidTr="00E14C08">
        <w:trPr>
          <w:cantSplit/>
          <w:trHeight w:hRule="exact" w:val="1265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618D" w:rsidRPr="00044F47" w:rsidRDefault="005D618D" w:rsidP="005D618D">
            <w:pPr>
              <w:snapToGrid w:val="0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Формирование эл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ментарных математ</w:t>
            </w:r>
            <w:r w:rsidRPr="00044F47">
              <w:rPr>
                <w:sz w:val="28"/>
                <w:szCs w:val="28"/>
              </w:rPr>
              <w:t>и</w:t>
            </w:r>
            <w:r w:rsidRPr="00044F47">
              <w:rPr>
                <w:sz w:val="28"/>
                <w:szCs w:val="28"/>
              </w:rPr>
              <w:t>ческих представлений</w:t>
            </w:r>
          </w:p>
        </w:tc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618D" w:rsidRPr="00044F47" w:rsidRDefault="005D618D" w:rsidP="005D618D">
            <w:pPr>
              <w:rPr>
                <w:sz w:val="28"/>
                <w:szCs w:val="28"/>
              </w:rPr>
            </w:pPr>
          </w:p>
        </w:tc>
        <w:tc>
          <w:tcPr>
            <w:tcW w:w="5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618D" w:rsidRPr="00044F47" w:rsidRDefault="005D618D" w:rsidP="005D618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8D" w:rsidRPr="00044F47" w:rsidRDefault="005D618D" w:rsidP="005D618D">
            <w:pPr>
              <w:rPr>
                <w:sz w:val="28"/>
                <w:szCs w:val="28"/>
              </w:rPr>
            </w:pPr>
          </w:p>
        </w:tc>
      </w:tr>
      <w:tr w:rsidR="005D618D" w:rsidRPr="00044F47" w:rsidTr="00E14C08">
        <w:trPr>
          <w:cantSplit/>
          <w:trHeight w:hRule="exact" w:val="1912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618D" w:rsidRPr="00044F47" w:rsidRDefault="005D618D" w:rsidP="005D618D">
            <w:pPr>
              <w:snapToGrid w:val="0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Формирование ц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лостной картины мира, расширение кругозора детей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</w:p>
        </w:tc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618D" w:rsidRPr="00044F47" w:rsidRDefault="005D618D" w:rsidP="005D618D">
            <w:pPr>
              <w:rPr>
                <w:sz w:val="28"/>
                <w:szCs w:val="28"/>
              </w:rPr>
            </w:pPr>
          </w:p>
        </w:tc>
        <w:tc>
          <w:tcPr>
            <w:tcW w:w="5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618D" w:rsidRPr="00044F47" w:rsidRDefault="005D618D" w:rsidP="005D618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8D" w:rsidRPr="00044F47" w:rsidRDefault="005D618D" w:rsidP="005D618D">
            <w:pPr>
              <w:rPr>
                <w:sz w:val="28"/>
                <w:szCs w:val="28"/>
              </w:rPr>
            </w:pPr>
          </w:p>
        </w:tc>
      </w:tr>
      <w:tr w:rsidR="005D618D" w:rsidRPr="00044F47" w:rsidTr="00E14C08">
        <w:tc>
          <w:tcPr>
            <w:tcW w:w="15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5F6" w:rsidRPr="006F4396" w:rsidRDefault="005F35F6" w:rsidP="005D618D">
            <w:pPr>
              <w:snapToGrid w:val="0"/>
              <w:rPr>
                <w:b/>
                <w:sz w:val="28"/>
                <w:szCs w:val="28"/>
              </w:rPr>
            </w:pPr>
          </w:p>
          <w:p w:rsidR="005F35F6" w:rsidRPr="006F4396" w:rsidRDefault="005F35F6" w:rsidP="005D618D">
            <w:pPr>
              <w:snapToGrid w:val="0"/>
              <w:rPr>
                <w:b/>
                <w:sz w:val="28"/>
                <w:szCs w:val="28"/>
              </w:rPr>
            </w:pPr>
          </w:p>
          <w:p w:rsidR="005F35F6" w:rsidRPr="006F4396" w:rsidRDefault="005F35F6" w:rsidP="005D618D">
            <w:pPr>
              <w:snapToGrid w:val="0"/>
              <w:rPr>
                <w:b/>
                <w:sz w:val="28"/>
                <w:szCs w:val="28"/>
              </w:rPr>
            </w:pPr>
          </w:p>
          <w:p w:rsidR="005F35F6" w:rsidRPr="006F4396" w:rsidRDefault="005F35F6" w:rsidP="005D618D">
            <w:pPr>
              <w:snapToGrid w:val="0"/>
              <w:rPr>
                <w:b/>
                <w:sz w:val="28"/>
                <w:szCs w:val="28"/>
              </w:rPr>
            </w:pPr>
          </w:p>
          <w:p w:rsidR="005F35F6" w:rsidRPr="006F4396" w:rsidRDefault="005F35F6" w:rsidP="005D618D">
            <w:pPr>
              <w:snapToGrid w:val="0"/>
              <w:rPr>
                <w:b/>
                <w:sz w:val="28"/>
                <w:szCs w:val="28"/>
              </w:rPr>
            </w:pPr>
          </w:p>
          <w:p w:rsidR="005D618D" w:rsidRPr="005F35F6" w:rsidRDefault="005D618D" w:rsidP="005D618D">
            <w:pPr>
              <w:snapToGrid w:val="0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lastRenderedPageBreak/>
              <w:t>Образовательная деятельность, осуществляемая в ходе режимных моментов</w:t>
            </w:r>
          </w:p>
          <w:p w:rsidR="005F35F6" w:rsidRPr="005F35F6" w:rsidRDefault="005F35F6" w:rsidP="005D618D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5D618D" w:rsidRPr="00044F47" w:rsidTr="00E14C08">
        <w:trPr>
          <w:cantSplit/>
          <w:trHeight w:hRule="exact" w:val="712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618D" w:rsidRPr="00044F47" w:rsidRDefault="005D618D" w:rsidP="005D618D">
            <w:pPr>
              <w:snapToGrid w:val="0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lastRenderedPageBreak/>
              <w:t>Развитие сенсорной культуры</w:t>
            </w:r>
          </w:p>
        </w:tc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618D" w:rsidRPr="00044F47" w:rsidRDefault="005D618D" w:rsidP="005D618D">
            <w:pPr>
              <w:snapToGrid w:val="0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СРИ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Рассматривание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Наблюдение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Игра-экспериментир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вание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Исследовател</w:t>
            </w:r>
            <w:r w:rsidRPr="00044F47">
              <w:rPr>
                <w:sz w:val="28"/>
                <w:szCs w:val="28"/>
              </w:rPr>
              <w:t>ь</w:t>
            </w:r>
            <w:r w:rsidRPr="00044F47">
              <w:rPr>
                <w:sz w:val="28"/>
                <w:szCs w:val="28"/>
              </w:rPr>
              <w:t xml:space="preserve">ская деятельность 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Конструирование</w:t>
            </w:r>
          </w:p>
          <w:p w:rsidR="005D618D" w:rsidRPr="00044F47" w:rsidRDefault="008952FD" w:rsidP="005D6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Развивающие</w:t>
            </w:r>
            <w:r w:rsidR="005D618D" w:rsidRPr="00044F47">
              <w:rPr>
                <w:sz w:val="28"/>
                <w:szCs w:val="28"/>
              </w:rPr>
              <w:t xml:space="preserve"> и</w:t>
            </w:r>
            <w:r w:rsidR="005D618D" w:rsidRPr="00044F47">
              <w:rPr>
                <w:sz w:val="28"/>
                <w:szCs w:val="28"/>
              </w:rPr>
              <w:t>г</w:t>
            </w:r>
            <w:r w:rsidR="005D618D" w:rsidRPr="00044F47">
              <w:rPr>
                <w:sz w:val="28"/>
                <w:szCs w:val="28"/>
              </w:rPr>
              <w:t>ры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Экскурсия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Ситуативный ра</w:t>
            </w:r>
            <w:r w:rsidRPr="00044F47">
              <w:rPr>
                <w:sz w:val="28"/>
                <w:szCs w:val="28"/>
              </w:rPr>
              <w:t>з</w:t>
            </w:r>
            <w:r w:rsidRPr="00044F47">
              <w:rPr>
                <w:sz w:val="28"/>
                <w:szCs w:val="28"/>
              </w:rPr>
              <w:t>говор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Рассказ</w:t>
            </w:r>
          </w:p>
        </w:tc>
        <w:tc>
          <w:tcPr>
            <w:tcW w:w="5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618D" w:rsidRPr="00044F47" w:rsidRDefault="008952FD" w:rsidP="005D618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  <w:p w:rsidR="005D618D" w:rsidRPr="00044F47" w:rsidRDefault="008952FD" w:rsidP="005D6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Подгруппа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Инд.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8D" w:rsidRPr="00044F47" w:rsidRDefault="005D618D" w:rsidP="005D618D">
            <w:pPr>
              <w:snapToGrid w:val="0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15 мин.,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</w:p>
        </w:tc>
      </w:tr>
      <w:tr w:rsidR="005D618D" w:rsidRPr="00044F47" w:rsidTr="00E14C08">
        <w:trPr>
          <w:cantSplit/>
          <w:trHeight w:hRule="exact" w:val="1559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618D" w:rsidRPr="00044F47" w:rsidRDefault="005D618D" w:rsidP="005D618D">
            <w:pPr>
              <w:snapToGrid w:val="0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Развитие познавател</w:t>
            </w:r>
            <w:r w:rsidRPr="00044F47">
              <w:rPr>
                <w:sz w:val="28"/>
                <w:szCs w:val="28"/>
              </w:rPr>
              <w:t>ь</w:t>
            </w:r>
            <w:r w:rsidRPr="00044F47">
              <w:rPr>
                <w:sz w:val="28"/>
                <w:szCs w:val="28"/>
              </w:rPr>
              <w:t>но-исследовательской и продуктивной (ко</w:t>
            </w:r>
            <w:r w:rsidRPr="00044F47">
              <w:rPr>
                <w:sz w:val="28"/>
                <w:szCs w:val="28"/>
              </w:rPr>
              <w:t>н</w:t>
            </w:r>
            <w:r w:rsidRPr="00044F47">
              <w:rPr>
                <w:sz w:val="28"/>
                <w:szCs w:val="28"/>
              </w:rPr>
              <w:t>структивной) деятел</w:t>
            </w:r>
            <w:r w:rsidRPr="00044F47">
              <w:rPr>
                <w:sz w:val="28"/>
                <w:szCs w:val="28"/>
              </w:rPr>
              <w:t>ь</w:t>
            </w:r>
            <w:r w:rsidRPr="00044F47">
              <w:rPr>
                <w:sz w:val="28"/>
                <w:szCs w:val="28"/>
              </w:rPr>
              <w:t>ности</w:t>
            </w:r>
          </w:p>
        </w:tc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618D" w:rsidRPr="00044F47" w:rsidRDefault="005D618D" w:rsidP="005D618D">
            <w:pPr>
              <w:rPr>
                <w:sz w:val="28"/>
                <w:szCs w:val="28"/>
              </w:rPr>
            </w:pPr>
          </w:p>
        </w:tc>
        <w:tc>
          <w:tcPr>
            <w:tcW w:w="5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618D" w:rsidRPr="00044F47" w:rsidRDefault="005D618D" w:rsidP="005D618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8D" w:rsidRPr="00044F47" w:rsidRDefault="005D618D" w:rsidP="005D618D">
            <w:pPr>
              <w:rPr>
                <w:sz w:val="28"/>
                <w:szCs w:val="28"/>
              </w:rPr>
            </w:pPr>
          </w:p>
        </w:tc>
      </w:tr>
      <w:tr w:rsidR="005D618D" w:rsidRPr="00044F47" w:rsidTr="00E14C08">
        <w:trPr>
          <w:cantSplit/>
          <w:trHeight w:hRule="exact" w:val="1397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618D" w:rsidRPr="00044F47" w:rsidRDefault="005D618D" w:rsidP="005D618D">
            <w:pPr>
              <w:snapToGrid w:val="0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Формирование эл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ментарных математ</w:t>
            </w:r>
            <w:r w:rsidRPr="00044F47">
              <w:rPr>
                <w:sz w:val="28"/>
                <w:szCs w:val="28"/>
              </w:rPr>
              <w:t>и</w:t>
            </w:r>
            <w:r w:rsidRPr="00044F47">
              <w:rPr>
                <w:sz w:val="28"/>
                <w:szCs w:val="28"/>
              </w:rPr>
              <w:t>ческих представлений</w:t>
            </w:r>
          </w:p>
        </w:tc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618D" w:rsidRPr="00044F47" w:rsidRDefault="005D618D" w:rsidP="005D618D">
            <w:pPr>
              <w:rPr>
                <w:sz w:val="28"/>
                <w:szCs w:val="28"/>
              </w:rPr>
            </w:pPr>
          </w:p>
        </w:tc>
        <w:tc>
          <w:tcPr>
            <w:tcW w:w="5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618D" w:rsidRPr="00044F47" w:rsidRDefault="005D618D" w:rsidP="005D618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8D" w:rsidRPr="00044F47" w:rsidRDefault="005D618D" w:rsidP="005D618D">
            <w:pPr>
              <w:rPr>
                <w:sz w:val="28"/>
                <w:szCs w:val="28"/>
              </w:rPr>
            </w:pPr>
          </w:p>
        </w:tc>
      </w:tr>
      <w:tr w:rsidR="005D618D" w:rsidRPr="00044F47" w:rsidTr="00E14C08">
        <w:trPr>
          <w:cantSplit/>
          <w:trHeight w:hRule="exact" w:val="1275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618D" w:rsidRPr="00044F47" w:rsidRDefault="005D618D" w:rsidP="005D618D">
            <w:pPr>
              <w:snapToGrid w:val="0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Формирование ц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лостной картины мира, расширение кругозора детей</w:t>
            </w:r>
          </w:p>
        </w:tc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618D" w:rsidRPr="00044F47" w:rsidRDefault="005D618D" w:rsidP="005D618D">
            <w:pPr>
              <w:rPr>
                <w:sz w:val="28"/>
                <w:szCs w:val="28"/>
              </w:rPr>
            </w:pPr>
          </w:p>
        </w:tc>
        <w:tc>
          <w:tcPr>
            <w:tcW w:w="5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618D" w:rsidRPr="00044F47" w:rsidRDefault="005D618D" w:rsidP="005D618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8D" w:rsidRPr="00044F47" w:rsidRDefault="005D618D" w:rsidP="005D618D">
            <w:pPr>
              <w:rPr>
                <w:sz w:val="28"/>
                <w:szCs w:val="28"/>
              </w:rPr>
            </w:pPr>
          </w:p>
        </w:tc>
      </w:tr>
      <w:tr w:rsidR="005D618D" w:rsidRPr="00044F47" w:rsidTr="00E14C08">
        <w:tc>
          <w:tcPr>
            <w:tcW w:w="15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8D" w:rsidRPr="00044F47" w:rsidRDefault="005D618D" w:rsidP="005D618D">
            <w:pPr>
              <w:snapToGrid w:val="0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Самостоятельная деятельность детей</w:t>
            </w:r>
          </w:p>
        </w:tc>
      </w:tr>
      <w:tr w:rsidR="005D618D" w:rsidRPr="00044F47" w:rsidTr="00E14C08">
        <w:trPr>
          <w:cantSplit/>
          <w:trHeight w:hRule="exact" w:val="562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618D" w:rsidRPr="00044F47" w:rsidRDefault="005D618D" w:rsidP="005D618D">
            <w:pPr>
              <w:snapToGrid w:val="0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Развитие сенсорной культуры</w:t>
            </w:r>
          </w:p>
          <w:p w:rsidR="00625DE6" w:rsidRPr="00044F47" w:rsidRDefault="00625DE6" w:rsidP="005D618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618D" w:rsidRPr="00044F47" w:rsidRDefault="005D618D" w:rsidP="005D618D">
            <w:pPr>
              <w:snapToGrid w:val="0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СРИ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Рассматривание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Игра-экспериментир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вание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Исследовател</w:t>
            </w:r>
            <w:r w:rsidRPr="00044F47">
              <w:rPr>
                <w:sz w:val="28"/>
                <w:szCs w:val="28"/>
              </w:rPr>
              <w:t>ь</w:t>
            </w:r>
            <w:r w:rsidRPr="00044F47">
              <w:rPr>
                <w:sz w:val="28"/>
                <w:szCs w:val="28"/>
              </w:rPr>
              <w:t xml:space="preserve">ская деятельность 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Конструирование</w:t>
            </w:r>
          </w:p>
          <w:p w:rsidR="005D618D" w:rsidRPr="00044F47" w:rsidRDefault="008952FD" w:rsidP="005D6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Развивающие</w:t>
            </w:r>
            <w:r w:rsidR="005D618D" w:rsidRPr="00044F47">
              <w:rPr>
                <w:sz w:val="28"/>
                <w:szCs w:val="28"/>
              </w:rPr>
              <w:t xml:space="preserve"> и</w:t>
            </w:r>
            <w:r w:rsidR="005D618D" w:rsidRPr="00044F47">
              <w:rPr>
                <w:sz w:val="28"/>
                <w:szCs w:val="28"/>
              </w:rPr>
              <w:t>г</w:t>
            </w:r>
            <w:r w:rsidR="005D618D" w:rsidRPr="00044F47">
              <w:rPr>
                <w:sz w:val="28"/>
                <w:szCs w:val="28"/>
              </w:rPr>
              <w:t>ры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</w:p>
        </w:tc>
        <w:tc>
          <w:tcPr>
            <w:tcW w:w="5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618D" w:rsidRPr="00044F47" w:rsidRDefault="008952FD" w:rsidP="005D618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Подгруппа</w:t>
            </w: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Инд.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8D" w:rsidRPr="00044F47" w:rsidRDefault="005D618D" w:rsidP="005D618D">
            <w:pPr>
              <w:snapToGrid w:val="0"/>
              <w:rPr>
                <w:sz w:val="28"/>
                <w:szCs w:val="28"/>
              </w:rPr>
            </w:pPr>
          </w:p>
          <w:p w:rsidR="005D618D" w:rsidRPr="00044F47" w:rsidRDefault="005D618D" w:rsidP="005D618D">
            <w:pPr>
              <w:rPr>
                <w:sz w:val="28"/>
                <w:szCs w:val="28"/>
              </w:rPr>
            </w:pPr>
          </w:p>
        </w:tc>
      </w:tr>
      <w:tr w:rsidR="005D618D" w:rsidRPr="00044F47" w:rsidTr="00E14C08">
        <w:trPr>
          <w:cantSplit/>
          <w:trHeight w:hRule="exact" w:val="1661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618D" w:rsidRPr="00044F47" w:rsidRDefault="005D618D" w:rsidP="005D618D">
            <w:pPr>
              <w:snapToGrid w:val="0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Развитие познавател</w:t>
            </w:r>
            <w:r w:rsidRPr="00044F47">
              <w:rPr>
                <w:sz w:val="28"/>
                <w:szCs w:val="28"/>
              </w:rPr>
              <w:t>ь</w:t>
            </w:r>
            <w:r w:rsidRPr="00044F47">
              <w:rPr>
                <w:sz w:val="28"/>
                <w:szCs w:val="28"/>
              </w:rPr>
              <w:t>но-исследовательской и продуктивной (ко</w:t>
            </w:r>
            <w:r w:rsidRPr="00044F47">
              <w:rPr>
                <w:sz w:val="28"/>
                <w:szCs w:val="28"/>
              </w:rPr>
              <w:t>н</w:t>
            </w:r>
            <w:r w:rsidRPr="00044F47">
              <w:rPr>
                <w:sz w:val="28"/>
                <w:szCs w:val="28"/>
              </w:rPr>
              <w:t>структивной) деятел</w:t>
            </w:r>
            <w:r w:rsidRPr="00044F47">
              <w:rPr>
                <w:sz w:val="28"/>
                <w:szCs w:val="28"/>
              </w:rPr>
              <w:t>ь</w:t>
            </w:r>
            <w:r w:rsidRPr="00044F47">
              <w:rPr>
                <w:sz w:val="28"/>
                <w:szCs w:val="28"/>
              </w:rPr>
              <w:t>ности</w:t>
            </w:r>
          </w:p>
        </w:tc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618D" w:rsidRPr="00044F47" w:rsidRDefault="005D618D" w:rsidP="005D618D">
            <w:pPr>
              <w:rPr>
                <w:sz w:val="28"/>
                <w:szCs w:val="28"/>
              </w:rPr>
            </w:pPr>
          </w:p>
        </w:tc>
        <w:tc>
          <w:tcPr>
            <w:tcW w:w="5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618D" w:rsidRPr="00044F47" w:rsidRDefault="005D618D" w:rsidP="005D618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8D" w:rsidRPr="00044F47" w:rsidRDefault="005D618D" w:rsidP="005D618D">
            <w:pPr>
              <w:rPr>
                <w:sz w:val="28"/>
                <w:szCs w:val="28"/>
              </w:rPr>
            </w:pPr>
          </w:p>
        </w:tc>
      </w:tr>
      <w:tr w:rsidR="005D618D" w:rsidRPr="00044F47" w:rsidTr="00E14C08">
        <w:trPr>
          <w:cantSplit/>
          <w:trHeight w:hRule="exact" w:val="1415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618D" w:rsidRPr="00044F47" w:rsidRDefault="005D618D" w:rsidP="005D618D">
            <w:pPr>
              <w:snapToGrid w:val="0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Формирование эл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ментарных математ</w:t>
            </w:r>
            <w:r w:rsidRPr="00044F47">
              <w:rPr>
                <w:sz w:val="28"/>
                <w:szCs w:val="28"/>
              </w:rPr>
              <w:t>и</w:t>
            </w:r>
            <w:r w:rsidRPr="00044F47">
              <w:rPr>
                <w:sz w:val="28"/>
                <w:szCs w:val="28"/>
              </w:rPr>
              <w:t>ческих представлений</w:t>
            </w:r>
          </w:p>
        </w:tc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618D" w:rsidRPr="00044F47" w:rsidRDefault="005D618D" w:rsidP="005D618D">
            <w:pPr>
              <w:rPr>
                <w:sz w:val="28"/>
                <w:szCs w:val="28"/>
              </w:rPr>
            </w:pPr>
          </w:p>
        </w:tc>
        <w:tc>
          <w:tcPr>
            <w:tcW w:w="5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618D" w:rsidRPr="00044F47" w:rsidRDefault="005D618D" w:rsidP="005D618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8D" w:rsidRPr="00044F47" w:rsidRDefault="005D618D" w:rsidP="005D618D">
            <w:pPr>
              <w:rPr>
                <w:sz w:val="28"/>
                <w:szCs w:val="28"/>
              </w:rPr>
            </w:pPr>
          </w:p>
        </w:tc>
      </w:tr>
      <w:tr w:rsidR="005D618D" w:rsidRPr="00044F47" w:rsidTr="00E14C08">
        <w:trPr>
          <w:cantSplit/>
          <w:trHeight w:hRule="exact" w:val="1265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618D" w:rsidRPr="00044F47" w:rsidRDefault="005D618D" w:rsidP="005D618D">
            <w:pPr>
              <w:snapToGrid w:val="0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lastRenderedPageBreak/>
              <w:t>Формирование ц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лостной картины мира, расширение кругозора детей</w:t>
            </w:r>
          </w:p>
        </w:tc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618D" w:rsidRPr="00044F47" w:rsidRDefault="005D618D" w:rsidP="005D618D">
            <w:pPr>
              <w:rPr>
                <w:sz w:val="28"/>
                <w:szCs w:val="28"/>
              </w:rPr>
            </w:pPr>
          </w:p>
        </w:tc>
        <w:tc>
          <w:tcPr>
            <w:tcW w:w="5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618D" w:rsidRPr="00044F47" w:rsidRDefault="005D618D" w:rsidP="005D618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8D" w:rsidRPr="00044F47" w:rsidRDefault="005D618D" w:rsidP="005D618D">
            <w:pPr>
              <w:rPr>
                <w:sz w:val="28"/>
                <w:szCs w:val="28"/>
              </w:rPr>
            </w:pPr>
          </w:p>
        </w:tc>
      </w:tr>
    </w:tbl>
    <w:p w:rsidR="005D618D" w:rsidRPr="00044F47" w:rsidRDefault="005D618D" w:rsidP="005D618D">
      <w:pPr>
        <w:rPr>
          <w:sz w:val="28"/>
          <w:szCs w:val="28"/>
        </w:rPr>
      </w:pPr>
    </w:p>
    <w:p w:rsidR="006F4E0F" w:rsidRDefault="006F4E0F" w:rsidP="005D618D">
      <w:pPr>
        <w:jc w:val="center"/>
        <w:rPr>
          <w:b/>
          <w:sz w:val="28"/>
          <w:szCs w:val="28"/>
        </w:rPr>
      </w:pPr>
    </w:p>
    <w:p w:rsidR="006F4E0F" w:rsidRDefault="006F4E0F" w:rsidP="005D618D">
      <w:pPr>
        <w:jc w:val="center"/>
        <w:rPr>
          <w:b/>
          <w:sz w:val="28"/>
          <w:szCs w:val="28"/>
        </w:rPr>
      </w:pPr>
    </w:p>
    <w:p w:rsidR="006F4E0F" w:rsidRDefault="006F4E0F" w:rsidP="005D618D">
      <w:pPr>
        <w:jc w:val="center"/>
        <w:rPr>
          <w:b/>
          <w:sz w:val="28"/>
          <w:szCs w:val="28"/>
        </w:rPr>
      </w:pPr>
    </w:p>
    <w:p w:rsidR="006F4E0F" w:rsidRDefault="006F4E0F" w:rsidP="005D618D">
      <w:pPr>
        <w:jc w:val="center"/>
        <w:rPr>
          <w:b/>
          <w:sz w:val="28"/>
          <w:szCs w:val="28"/>
        </w:rPr>
      </w:pPr>
    </w:p>
    <w:p w:rsidR="005D618D" w:rsidRPr="00044F47" w:rsidRDefault="005D618D" w:rsidP="005D618D">
      <w:pPr>
        <w:rPr>
          <w:sz w:val="28"/>
          <w:szCs w:val="28"/>
        </w:rPr>
      </w:pPr>
    </w:p>
    <w:p w:rsidR="00E14C08" w:rsidRDefault="00E14C08" w:rsidP="005D618D">
      <w:pPr>
        <w:jc w:val="center"/>
        <w:rPr>
          <w:b/>
          <w:sz w:val="28"/>
          <w:szCs w:val="28"/>
          <w:u w:val="single"/>
        </w:rPr>
      </w:pPr>
    </w:p>
    <w:p w:rsidR="00E14C08" w:rsidRDefault="00E14C08" w:rsidP="005D618D">
      <w:pPr>
        <w:jc w:val="center"/>
        <w:rPr>
          <w:b/>
          <w:sz w:val="28"/>
          <w:szCs w:val="28"/>
          <w:u w:val="single"/>
        </w:rPr>
      </w:pPr>
    </w:p>
    <w:p w:rsidR="00E14C08" w:rsidRDefault="00E14C08" w:rsidP="005D618D">
      <w:pPr>
        <w:jc w:val="center"/>
        <w:rPr>
          <w:b/>
          <w:sz w:val="28"/>
          <w:szCs w:val="28"/>
          <w:u w:val="single"/>
        </w:rPr>
      </w:pPr>
    </w:p>
    <w:p w:rsidR="00E14C08" w:rsidRDefault="00E14C08" w:rsidP="005D618D">
      <w:pPr>
        <w:jc w:val="center"/>
        <w:rPr>
          <w:b/>
          <w:sz w:val="28"/>
          <w:szCs w:val="28"/>
          <w:u w:val="single"/>
        </w:rPr>
      </w:pPr>
    </w:p>
    <w:p w:rsidR="00E14C08" w:rsidRDefault="00E14C08" w:rsidP="005D618D">
      <w:pPr>
        <w:jc w:val="center"/>
        <w:rPr>
          <w:b/>
          <w:sz w:val="28"/>
          <w:szCs w:val="28"/>
          <w:u w:val="single"/>
        </w:rPr>
      </w:pPr>
    </w:p>
    <w:p w:rsidR="00E14C08" w:rsidRDefault="00E14C08" w:rsidP="005D618D">
      <w:pPr>
        <w:jc w:val="center"/>
        <w:rPr>
          <w:b/>
          <w:sz w:val="28"/>
          <w:szCs w:val="28"/>
          <w:u w:val="single"/>
        </w:rPr>
      </w:pPr>
    </w:p>
    <w:p w:rsidR="00E14C08" w:rsidRDefault="00E14C08" w:rsidP="005D618D">
      <w:pPr>
        <w:jc w:val="center"/>
        <w:rPr>
          <w:b/>
          <w:sz w:val="28"/>
          <w:szCs w:val="28"/>
          <w:u w:val="single"/>
        </w:rPr>
        <w:sectPr w:rsidR="00E14C08" w:rsidSect="00E14C08">
          <w:pgSz w:w="16834" w:h="11909" w:orient="landscape"/>
          <w:pgMar w:top="709" w:right="1440" w:bottom="426" w:left="720" w:header="720" w:footer="720" w:gutter="0"/>
          <w:cols w:space="60"/>
          <w:noEndnote/>
          <w:docGrid w:linePitch="326"/>
        </w:sectPr>
      </w:pPr>
    </w:p>
    <w:p w:rsidR="005D618D" w:rsidRPr="00044F47" w:rsidRDefault="005D618D" w:rsidP="005D618D">
      <w:pPr>
        <w:jc w:val="center"/>
        <w:rPr>
          <w:b/>
          <w:sz w:val="28"/>
          <w:szCs w:val="28"/>
          <w:u w:val="single"/>
        </w:rPr>
      </w:pPr>
      <w:r w:rsidRPr="00044F47">
        <w:rPr>
          <w:b/>
          <w:sz w:val="28"/>
          <w:szCs w:val="28"/>
          <w:u w:val="single"/>
        </w:rPr>
        <w:lastRenderedPageBreak/>
        <w:t>«Коммуникация»</w:t>
      </w:r>
    </w:p>
    <w:p w:rsidR="005D618D" w:rsidRPr="00044F47" w:rsidRDefault="005D618D" w:rsidP="005D618D">
      <w:pPr>
        <w:jc w:val="center"/>
        <w:rPr>
          <w:b/>
          <w:sz w:val="28"/>
          <w:szCs w:val="28"/>
          <w:u w:val="single"/>
        </w:rPr>
      </w:pPr>
    </w:p>
    <w:p w:rsidR="005D618D" w:rsidRPr="00044F47" w:rsidRDefault="005D618D" w:rsidP="005D618D">
      <w:pPr>
        <w:autoSpaceDE w:val="0"/>
        <w:autoSpaceDN w:val="0"/>
        <w:ind w:firstLine="708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 xml:space="preserve">Центральным понятием данной области программы является понятие «Коммуникация» (от англ. </w:t>
      </w:r>
      <w:proofErr w:type="spellStart"/>
      <w:r w:rsidRPr="00044F47">
        <w:rPr>
          <w:sz w:val="28"/>
          <w:szCs w:val="28"/>
          <w:lang w:val="en-US"/>
        </w:rPr>
        <w:t>communikate</w:t>
      </w:r>
      <w:proofErr w:type="spellEnd"/>
      <w:r w:rsidRPr="00044F47">
        <w:rPr>
          <w:sz w:val="28"/>
          <w:szCs w:val="28"/>
        </w:rPr>
        <w:t xml:space="preserve"> – сообщать, передавать), которое пре</w:t>
      </w:r>
      <w:r w:rsidRPr="00044F47">
        <w:rPr>
          <w:sz w:val="28"/>
          <w:szCs w:val="28"/>
        </w:rPr>
        <w:t>д</w:t>
      </w:r>
      <w:r w:rsidRPr="00044F47">
        <w:rPr>
          <w:sz w:val="28"/>
          <w:szCs w:val="28"/>
        </w:rPr>
        <w:t>полагает:</w:t>
      </w:r>
    </w:p>
    <w:p w:rsidR="005D618D" w:rsidRPr="00044F47" w:rsidRDefault="005D618D" w:rsidP="005D618D">
      <w:pPr>
        <w:autoSpaceDE w:val="0"/>
        <w:autoSpaceDN w:val="0"/>
        <w:ind w:firstLine="708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- осуществление передачи  содержания социально-исторического опыта человечества;</w:t>
      </w:r>
    </w:p>
    <w:p w:rsidR="005D618D" w:rsidRPr="00044F47" w:rsidRDefault="005D618D" w:rsidP="005D618D">
      <w:pPr>
        <w:autoSpaceDE w:val="0"/>
        <w:autoSpaceDN w:val="0"/>
        <w:ind w:firstLine="708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- передачу опыта различных видов деятельности и обеспечение их осво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>ния;</w:t>
      </w:r>
    </w:p>
    <w:p w:rsidR="005D618D" w:rsidRPr="00044F47" w:rsidRDefault="005D618D" w:rsidP="005D618D">
      <w:pPr>
        <w:autoSpaceDE w:val="0"/>
        <w:autoSpaceDN w:val="0"/>
        <w:ind w:firstLine="708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- обмен мыслями, переживаниями по поводу внутреннего  и окружающего мира,  побуждение и убеждение собеседников действовать определенным обр</w:t>
      </w:r>
      <w:r w:rsidRPr="00044F47">
        <w:rPr>
          <w:sz w:val="28"/>
          <w:szCs w:val="28"/>
        </w:rPr>
        <w:t>а</w:t>
      </w:r>
      <w:r w:rsidRPr="00044F47">
        <w:rPr>
          <w:sz w:val="28"/>
          <w:szCs w:val="28"/>
        </w:rPr>
        <w:t>зом для достижения результата.</w:t>
      </w:r>
    </w:p>
    <w:p w:rsidR="005D618D" w:rsidRPr="00044F47" w:rsidRDefault="005D618D" w:rsidP="005D618D">
      <w:pPr>
        <w:autoSpaceDE w:val="0"/>
        <w:autoSpaceDN w:val="0"/>
        <w:ind w:firstLine="708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 xml:space="preserve">Коммуникация (общение) со взрослыми и сверстниками является как неотъемлемым компонентом других видов детской деятельности (игры, труда, продуктивной деятельности и др.),  так и самостоятельной деятельностью детей дошкольного возраста. </w:t>
      </w:r>
    </w:p>
    <w:p w:rsidR="005D618D" w:rsidRPr="00044F47" w:rsidRDefault="005D618D" w:rsidP="005D618D">
      <w:pPr>
        <w:autoSpaceDE w:val="0"/>
        <w:autoSpaceDN w:val="0"/>
        <w:ind w:firstLine="708"/>
        <w:contextualSpacing/>
        <w:jc w:val="both"/>
        <w:rPr>
          <w:color w:val="000000"/>
          <w:sz w:val="28"/>
          <w:szCs w:val="28"/>
        </w:rPr>
      </w:pPr>
      <w:r w:rsidRPr="00044F47">
        <w:rPr>
          <w:sz w:val="28"/>
          <w:szCs w:val="28"/>
        </w:rPr>
        <w:t xml:space="preserve">При этом речь выступает одним из важнейших средств коммуникации и проявляется в дошкольном возрасте, прежде всего, в диалогах и </w:t>
      </w:r>
      <w:proofErr w:type="spellStart"/>
      <w:r w:rsidRPr="00044F47">
        <w:rPr>
          <w:sz w:val="28"/>
          <w:szCs w:val="28"/>
        </w:rPr>
        <w:t>полилогах</w:t>
      </w:r>
      <w:proofErr w:type="spellEnd"/>
      <w:r w:rsidRPr="00044F47">
        <w:rPr>
          <w:sz w:val="28"/>
          <w:szCs w:val="28"/>
        </w:rPr>
        <w:t xml:space="preserve">, </w:t>
      </w:r>
      <w:r w:rsidRPr="00044F47">
        <w:rPr>
          <w:color w:val="000000"/>
          <w:sz w:val="28"/>
          <w:szCs w:val="28"/>
        </w:rPr>
        <w:t>в к</w:t>
      </w:r>
      <w:r w:rsidRPr="00044F47">
        <w:rPr>
          <w:color w:val="000000"/>
          <w:sz w:val="28"/>
          <w:szCs w:val="28"/>
        </w:rPr>
        <w:t>о</w:t>
      </w:r>
      <w:r w:rsidRPr="00044F47">
        <w:rPr>
          <w:color w:val="000000"/>
          <w:sz w:val="28"/>
          <w:szCs w:val="28"/>
        </w:rPr>
        <w:t>торых говорящие обмениваются мыслями, ставят   уточняющие вопросы друг другу, обсуждая предмет разговора. Постепенное совершенствование и усло</w:t>
      </w:r>
      <w:r w:rsidRPr="00044F47">
        <w:rPr>
          <w:color w:val="000000"/>
          <w:sz w:val="28"/>
          <w:szCs w:val="28"/>
        </w:rPr>
        <w:t>ж</w:t>
      </w:r>
      <w:r w:rsidRPr="00044F47">
        <w:rPr>
          <w:color w:val="000000"/>
          <w:sz w:val="28"/>
          <w:szCs w:val="28"/>
        </w:rPr>
        <w:t xml:space="preserve">нение содержания и формы диалога и </w:t>
      </w:r>
      <w:proofErr w:type="spellStart"/>
      <w:r w:rsidRPr="00044F47">
        <w:rPr>
          <w:color w:val="000000"/>
          <w:sz w:val="28"/>
          <w:szCs w:val="28"/>
        </w:rPr>
        <w:t>полилога</w:t>
      </w:r>
      <w:proofErr w:type="spellEnd"/>
      <w:r w:rsidRPr="00044F47">
        <w:rPr>
          <w:color w:val="000000"/>
          <w:sz w:val="28"/>
          <w:szCs w:val="28"/>
        </w:rPr>
        <w:t xml:space="preserve"> позволяет включать в них снач</w:t>
      </w:r>
      <w:r w:rsidRPr="00044F47">
        <w:rPr>
          <w:color w:val="000000"/>
          <w:sz w:val="28"/>
          <w:szCs w:val="28"/>
        </w:rPr>
        <w:t>а</w:t>
      </w:r>
      <w:r w:rsidRPr="00044F47">
        <w:rPr>
          <w:color w:val="000000"/>
          <w:sz w:val="28"/>
          <w:szCs w:val="28"/>
        </w:rPr>
        <w:t>ла элементы, а затем и полноценные монологи описательного и повествовател</w:t>
      </w:r>
      <w:r w:rsidRPr="00044F47">
        <w:rPr>
          <w:color w:val="000000"/>
          <w:sz w:val="28"/>
          <w:szCs w:val="28"/>
        </w:rPr>
        <w:t>ь</w:t>
      </w:r>
      <w:r w:rsidRPr="00044F47">
        <w:rPr>
          <w:color w:val="000000"/>
          <w:sz w:val="28"/>
          <w:szCs w:val="28"/>
        </w:rPr>
        <w:t xml:space="preserve">ного характера, а также элементы рассуждений. </w:t>
      </w:r>
    </w:p>
    <w:p w:rsidR="005D618D" w:rsidRPr="00044F47" w:rsidRDefault="005D618D" w:rsidP="005D618D">
      <w:pPr>
        <w:autoSpaceDE w:val="0"/>
        <w:autoSpaceDN w:val="0"/>
        <w:ind w:firstLine="708"/>
        <w:contextualSpacing/>
        <w:jc w:val="both"/>
        <w:rPr>
          <w:color w:val="000000"/>
          <w:sz w:val="28"/>
          <w:szCs w:val="28"/>
        </w:rPr>
      </w:pPr>
      <w:r w:rsidRPr="00044F47">
        <w:rPr>
          <w:color w:val="000000"/>
          <w:sz w:val="28"/>
          <w:szCs w:val="28"/>
        </w:rPr>
        <w:t xml:space="preserve">Развитие диалогической, </w:t>
      </w:r>
      <w:proofErr w:type="spellStart"/>
      <w:r w:rsidRPr="00044F47">
        <w:rPr>
          <w:color w:val="000000"/>
          <w:sz w:val="28"/>
          <w:szCs w:val="28"/>
        </w:rPr>
        <w:t>полилогической</w:t>
      </w:r>
      <w:proofErr w:type="spellEnd"/>
      <w:r w:rsidRPr="00044F47">
        <w:rPr>
          <w:color w:val="000000"/>
          <w:sz w:val="28"/>
          <w:szCs w:val="28"/>
        </w:rPr>
        <w:t xml:space="preserve"> и монологической речи требует формирования следующих составляющих:</w:t>
      </w:r>
    </w:p>
    <w:p w:rsidR="005D618D" w:rsidRPr="00044F47" w:rsidRDefault="005D618D" w:rsidP="005D618D">
      <w:pPr>
        <w:autoSpaceDE w:val="0"/>
        <w:autoSpaceDN w:val="0"/>
        <w:ind w:firstLine="708"/>
        <w:contextualSpacing/>
        <w:jc w:val="both"/>
        <w:rPr>
          <w:color w:val="000000"/>
          <w:sz w:val="28"/>
          <w:szCs w:val="28"/>
        </w:rPr>
      </w:pPr>
      <w:r w:rsidRPr="00044F47">
        <w:rPr>
          <w:color w:val="000000"/>
          <w:sz w:val="28"/>
          <w:szCs w:val="28"/>
        </w:rPr>
        <w:t>- собственно речи (ее фонетико-фонематического и  лексико-грамматического компонентов);</w:t>
      </w:r>
    </w:p>
    <w:p w:rsidR="005D618D" w:rsidRPr="00044F47" w:rsidRDefault="005D618D" w:rsidP="005D618D">
      <w:pPr>
        <w:autoSpaceDE w:val="0"/>
        <w:autoSpaceDN w:val="0"/>
        <w:ind w:firstLine="708"/>
        <w:contextualSpacing/>
        <w:jc w:val="both"/>
        <w:rPr>
          <w:color w:val="000000"/>
          <w:sz w:val="28"/>
          <w:szCs w:val="28"/>
        </w:rPr>
      </w:pPr>
      <w:r w:rsidRPr="00044F47">
        <w:rPr>
          <w:color w:val="000000"/>
          <w:sz w:val="28"/>
          <w:szCs w:val="28"/>
        </w:rPr>
        <w:t>- речевого этикета (элементарные нормы и правила вступления в разговор, поддержания и завершения общения);</w:t>
      </w:r>
    </w:p>
    <w:p w:rsidR="005D618D" w:rsidRPr="00044F47" w:rsidRDefault="005D618D" w:rsidP="005D618D">
      <w:pPr>
        <w:autoSpaceDE w:val="0"/>
        <w:autoSpaceDN w:val="0"/>
        <w:ind w:firstLine="708"/>
        <w:contextualSpacing/>
        <w:jc w:val="both"/>
        <w:rPr>
          <w:color w:val="000000"/>
          <w:sz w:val="28"/>
          <w:szCs w:val="28"/>
        </w:rPr>
      </w:pPr>
      <w:r w:rsidRPr="00044F47">
        <w:rPr>
          <w:color w:val="000000"/>
          <w:sz w:val="28"/>
          <w:szCs w:val="28"/>
        </w:rPr>
        <w:t>- невербальных средств (адекватное использование мимики, жестов).</w:t>
      </w:r>
    </w:p>
    <w:p w:rsidR="005D618D" w:rsidRPr="004736CB" w:rsidRDefault="005D618D" w:rsidP="005D618D">
      <w:pPr>
        <w:ind w:firstLine="709"/>
        <w:jc w:val="both"/>
        <w:rPr>
          <w:b/>
          <w:sz w:val="28"/>
          <w:szCs w:val="28"/>
        </w:rPr>
      </w:pPr>
      <w:r w:rsidRPr="004736CB">
        <w:rPr>
          <w:b/>
          <w:sz w:val="28"/>
          <w:szCs w:val="28"/>
          <w:u w:val="single"/>
        </w:rPr>
        <w:t>Цель</w:t>
      </w:r>
      <w:r w:rsidRPr="00044F47">
        <w:rPr>
          <w:sz w:val="28"/>
          <w:szCs w:val="28"/>
        </w:rPr>
        <w:t>: овладение конструктивными способами и средствами взаимоде</w:t>
      </w:r>
      <w:r w:rsidRPr="00044F47">
        <w:rPr>
          <w:sz w:val="28"/>
          <w:szCs w:val="28"/>
        </w:rPr>
        <w:t>й</w:t>
      </w:r>
      <w:r w:rsidRPr="00044F47">
        <w:rPr>
          <w:sz w:val="28"/>
          <w:szCs w:val="28"/>
        </w:rPr>
        <w:t xml:space="preserve">ствия с окружающими людьми через решение следующих </w:t>
      </w:r>
      <w:r w:rsidRPr="004736CB">
        <w:rPr>
          <w:b/>
          <w:sz w:val="28"/>
          <w:szCs w:val="28"/>
          <w:u w:val="single"/>
        </w:rPr>
        <w:t>задач</w:t>
      </w:r>
      <w:r w:rsidRPr="004736CB">
        <w:rPr>
          <w:b/>
          <w:sz w:val="28"/>
          <w:szCs w:val="28"/>
        </w:rPr>
        <w:t>:</w:t>
      </w:r>
    </w:p>
    <w:p w:rsidR="005D618D" w:rsidRPr="00044F47" w:rsidRDefault="005D618D" w:rsidP="005D618D">
      <w:pPr>
        <w:autoSpaceDE w:val="0"/>
        <w:autoSpaceDN w:val="0"/>
        <w:ind w:firstLine="708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- развитие свободного общения воспитанников со взрослыми и детьми;</w:t>
      </w:r>
    </w:p>
    <w:p w:rsidR="005D618D" w:rsidRPr="00044F47" w:rsidRDefault="005D618D" w:rsidP="005D618D">
      <w:pPr>
        <w:ind w:firstLine="709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- развитие всех компонентов устной</w:t>
      </w:r>
      <w:r w:rsidRPr="00044F47">
        <w:rPr>
          <w:sz w:val="28"/>
          <w:szCs w:val="28"/>
        </w:rPr>
        <w:tab/>
        <w:t>речи детей (лексической стор</w:t>
      </w:r>
      <w:r w:rsidRPr="00044F47">
        <w:rPr>
          <w:sz w:val="28"/>
          <w:szCs w:val="28"/>
        </w:rPr>
        <w:t>о</w:t>
      </w:r>
      <w:r w:rsidRPr="00044F47">
        <w:rPr>
          <w:sz w:val="28"/>
          <w:szCs w:val="28"/>
        </w:rPr>
        <w:t>ны, грамматического строя речи, произносительной стороны речи; связной речи – диалогической и монологической форм) в различных видах деятельности;</w:t>
      </w:r>
    </w:p>
    <w:p w:rsidR="005D618D" w:rsidRPr="00044F47" w:rsidRDefault="005D618D" w:rsidP="005D618D">
      <w:pPr>
        <w:ind w:firstLine="709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- практическое овладение воспитанниками нормами русской речи;</w:t>
      </w:r>
    </w:p>
    <w:p w:rsidR="005D618D" w:rsidRPr="00044F47" w:rsidRDefault="005D618D" w:rsidP="005D618D">
      <w:pPr>
        <w:ind w:firstLine="709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- готовность ребенка к обучению грамоте.</w:t>
      </w:r>
    </w:p>
    <w:p w:rsidR="005D618D" w:rsidRDefault="005D618D" w:rsidP="005D618D">
      <w:pPr>
        <w:autoSpaceDE w:val="0"/>
        <w:autoSpaceDN w:val="0"/>
        <w:ind w:firstLine="708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Специфика модели интеграции состоит в том, что решение основных пс</w:t>
      </w:r>
      <w:r w:rsidRPr="00044F47">
        <w:rPr>
          <w:sz w:val="28"/>
          <w:szCs w:val="28"/>
        </w:rPr>
        <w:t>и</w:t>
      </w:r>
      <w:r w:rsidRPr="00044F47">
        <w:rPr>
          <w:sz w:val="28"/>
          <w:szCs w:val="28"/>
        </w:rPr>
        <w:t xml:space="preserve">холого-педагогических задач  области  «Коммуникация» осуществляется во </w:t>
      </w:r>
      <w:r w:rsidRPr="00044F47">
        <w:rPr>
          <w:i/>
          <w:sz w:val="28"/>
          <w:szCs w:val="28"/>
        </w:rPr>
        <w:t>всех</w:t>
      </w:r>
      <w:r w:rsidRPr="00044F47">
        <w:rPr>
          <w:sz w:val="28"/>
          <w:szCs w:val="28"/>
        </w:rPr>
        <w:t xml:space="preserve"> областях Программы. Соответственно и эффективная реализация психолого-педагогических задач других областей Программы невозможна без полноценной коммуникации.</w:t>
      </w:r>
    </w:p>
    <w:p w:rsidR="001C7855" w:rsidRDefault="001C7855" w:rsidP="005D618D">
      <w:pPr>
        <w:autoSpaceDE w:val="0"/>
        <w:autoSpaceDN w:val="0"/>
        <w:ind w:firstLine="708"/>
        <w:contextualSpacing/>
        <w:jc w:val="both"/>
        <w:rPr>
          <w:sz w:val="28"/>
          <w:szCs w:val="28"/>
        </w:rPr>
      </w:pPr>
    </w:p>
    <w:p w:rsidR="001C7855" w:rsidRPr="00044F47" w:rsidRDefault="001C7855" w:rsidP="005D618D">
      <w:pPr>
        <w:autoSpaceDE w:val="0"/>
        <w:autoSpaceDN w:val="0"/>
        <w:ind w:firstLine="708"/>
        <w:contextualSpacing/>
        <w:jc w:val="both"/>
        <w:rPr>
          <w:sz w:val="28"/>
          <w:szCs w:val="28"/>
        </w:rPr>
      </w:pPr>
    </w:p>
    <w:p w:rsidR="005D618D" w:rsidRPr="00044F47" w:rsidRDefault="005D618D" w:rsidP="005D618D">
      <w:pPr>
        <w:autoSpaceDE w:val="0"/>
        <w:autoSpaceDN w:val="0"/>
        <w:ind w:firstLine="708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lastRenderedPageBreak/>
        <w:t>Коммуникация как главное средство и условие  реализации содержания Программы наиболее полно соответствует основным моделям организации о</w:t>
      </w:r>
      <w:r w:rsidRPr="00044F47">
        <w:rPr>
          <w:sz w:val="28"/>
          <w:szCs w:val="28"/>
        </w:rPr>
        <w:t>б</w:t>
      </w:r>
      <w:r w:rsidRPr="00044F47">
        <w:rPr>
          <w:sz w:val="28"/>
          <w:szCs w:val="28"/>
        </w:rPr>
        <w:t>разовательного процесса (совместной деятельности взрослого и детей и сам</w:t>
      </w:r>
      <w:r w:rsidRPr="00044F47">
        <w:rPr>
          <w:sz w:val="28"/>
          <w:szCs w:val="28"/>
        </w:rPr>
        <w:t>о</w:t>
      </w:r>
      <w:r w:rsidRPr="00044F47">
        <w:rPr>
          <w:sz w:val="28"/>
          <w:szCs w:val="28"/>
        </w:rPr>
        <w:t>стоятельной деятельности детей).</w:t>
      </w:r>
    </w:p>
    <w:p w:rsidR="005D618D" w:rsidRPr="00044F47" w:rsidRDefault="005D618D" w:rsidP="005D618D">
      <w:pPr>
        <w:contextualSpacing/>
        <w:rPr>
          <w:b/>
          <w:sz w:val="28"/>
          <w:szCs w:val="28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7"/>
        <w:gridCol w:w="5813"/>
      </w:tblGrid>
      <w:tr w:rsidR="005D618D" w:rsidRPr="00044F47" w:rsidTr="00E14C08">
        <w:tc>
          <w:tcPr>
            <w:tcW w:w="10740" w:type="dxa"/>
            <w:gridSpan w:val="2"/>
          </w:tcPr>
          <w:p w:rsidR="005D618D" w:rsidRPr="00044F47" w:rsidRDefault="005D618D" w:rsidP="005D618D">
            <w:pPr>
              <w:autoSpaceDE w:val="0"/>
              <w:autoSpaceDN w:val="0"/>
              <w:contextualSpacing/>
              <w:jc w:val="center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Примерные виды  интеграции  области «Коммуникация»</w:t>
            </w:r>
          </w:p>
        </w:tc>
      </w:tr>
      <w:tr w:rsidR="005D618D" w:rsidRPr="00044F47" w:rsidTr="00E14C08">
        <w:tc>
          <w:tcPr>
            <w:tcW w:w="4927" w:type="dxa"/>
          </w:tcPr>
          <w:p w:rsidR="005D618D" w:rsidRPr="00044F47" w:rsidRDefault="005D618D" w:rsidP="005D618D">
            <w:pPr>
              <w:autoSpaceDE w:val="0"/>
              <w:autoSpaceDN w:val="0"/>
              <w:contextualSpacing/>
              <w:jc w:val="center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По задачам и содержанию психол</w:t>
            </w:r>
            <w:r w:rsidRPr="00044F47">
              <w:rPr>
                <w:b/>
                <w:sz w:val="28"/>
                <w:szCs w:val="28"/>
              </w:rPr>
              <w:t>о</w:t>
            </w:r>
            <w:r w:rsidRPr="00044F47">
              <w:rPr>
                <w:b/>
                <w:sz w:val="28"/>
                <w:szCs w:val="28"/>
              </w:rPr>
              <w:t>го-педагогической работы</w:t>
            </w:r>
          </w:p>
        </w:tc>
        <w:tc>
          <w:tcPr>
            <w:tcW w:w="5813" w:type="dxa"/>
          </w:tcPr>
          <w:p w:rsidR="005D618D" w:rsidRPr="00044F47" w:rsidRDefault="005D618D" w:rsidP="005D618D">
            <w:pPr>
              <w:autoSpaceDE w:val="0"/>
              <w:autoSpaceDN w:val="0"/>
              <w:contextualSpacing/>
              <w:jc w:val="center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По  средствам организации и оптимизации образовательного процесса</w:t>
            </w:r>
          </w:p>
        </w:tc>
      </w:tr>
      <w:tr w:rsidR="005D618D" w:rsidRPr="00044F47" w:rsidTr="00E14C08">
        <w:tc>
          <w:tcPr>
            <w:tcW w:w="4927" w:type="dxa"/>
          </w:tcPr>
          <w:p w:rsidR="005D618D" w:rsidRPr="00044F47" w:rsidRDefault="005D618D" w:rsidP="005D618D">
            <w:pPr>
              <w:autoSpaceDE w:val="0"/>
              <w:autoSpaceDN w:val="0"/>
              <w:contextualSpacing/>
              <w:rPr>
                <w:sz w:val="28"/>
                <w:szCs w:val="28"/>
              </w:rPr>
            </w:pPr>
            <w:r w:rsidRPr="00044F47">
              <w:rPr>
                <w:i/>
                <w:sz w:val="28"/>
                <w:szCs w:val="28"/>
              </w:rPr>
              <w:t>«Здоровье»</w:t>
            </w:r>
            <w:r w:rsidRPr="00044F47">
              <w:rPr>
                <w:sz w:val="28"/>
                <w:szCs w:val="28"/>
              </w:rPr>
              <w:t xml:space="preserve"> (развитие свободного о</w:t>
            </w:r>
            <w:r w:rsidRPr="00044F47">
              <w:rPr>
                <w:sz w:val="28"/>
                <w:szCs w:val="28"/>
              </w:rPr>
              <w:t>б</w:t>
            </w:r>
            <w:r w:rsidRPr="00044F47">
              <w:rPr>
                <w:sz w:val="28"/>
                <w:szCs w:val="28"/>
              </w:rPr>
              <w:t>щения со взрослыми и детьми по п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воду здоровья и ЗОЖ человека)</w:t>
            </w:r>
          </w:p>
          <w:p w:rsidR="005D618D" w:rsidRPr="00044F47" w:rsidRDefault="005D618D" w:rsidP="005D618D">
            <w:pPr>
              <w:autoSpaceDE w:val="0"/>
              <w:autoSpaceDN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i/>
                <w:sz w:val="28"/>
                <w:szCs w:val="28"/>
              </w:rPr>
              <w:t>«Физическая культура»</w:t>
            </w:r>
            <w:r w:rsidRPr="00044F47">
              <w:rPr>
                <w:sz w:val="28"/>
                <w:szCs w:val="28"/>
              </w:rPr>
              <w:t xml:space="preserve"> (развитие св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бодного общения со взрослыми и детьми в части необходимости двиг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тельной активности и физического с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вершенствования; игровое общение)</w:t>
            </w:r>
          </w:p>
          <w:p w:rsidR="005D618D" w:rsidRPr="00044F47" w:rsidRDefault="005D618D" w:rsidP="005D618D">
            <w:pPr>
              <w:autoSpaceDE w:val="0"/>
              <w:autoSpaceDN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i/>
                <w:sz w:val="28"/>
                <w:szCs w:val="28"/>
              </w:rPr>
              <w:t>«Социализация»</w:t>
            </w:r>
            <w:r w:rsidRPr="00044F47">
              <w:rPr>
                <w:sz w:val="28"/>
                <w:szCs w:val="28"/>
              </w:rPr>
              <w:t xml:space="preserve"> (развитие свободного общения со взрослыми и детьми в ч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сти формирования первичных це</w:t>
            </w:r>
            <w:r w:rsidRPr="00044F47">
              <w:rPr>
                <w:sz w:val="28"/>
                <w:szCs w:val="28"/>
              </w:rPr>
              <w:t>н</w:t>
            </w:r>
            <w:r w:rsidRPr="00044F47">
              <w:rPr>
                <w:sz w:val="28"/>
                <w:szCs w:val="28"/>
              </w:rPr>
              <w:t>ностных представлений, представл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ний о себе, семье, обществе, госуда</w:t>
            </w:r>
            <w:r w:rsidRPr="00044F47">
              <w:rPr>
                <w:sz w:val="28"/>
                <w:szCs w:val="28"/>
              </w:rPr>
              <w:t>р</w:t>
            </w:r>
            <w:r w:rsidRPr="00044F47">
              <w:rPr>
                <w:sz w:val="28"/>
                <w:szCs w:val="28"/>
              </w:rPr>
              <w:t>стве, мире, а также соблюдения эл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ментарных общепринятых норм и пр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вил поведения)</w:t>
            </w:r>
          </w:p>
          <w:p w:rsidR="005D618D" w:rsidRPr="00044F47" w:rsidRDefault="005D618D" w:rsidP="005D618D">
            <w:pPr>
              <w:autoSpaceDE w:val="0"/>
              <w:autoSpaceDN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i/>
                <w:sz w:val="28"/>
                <w:szCs w:val="28"/>
              </w:rPr>
              <w:t>«Безопасность»</w:t>
            </w:r>
            <w:r w:rsidRPr="00044F47">
              <w:rPr>
                <w:sz w:val="28"/>
                <w:szCs w:val="28"/>
              </w:rPr>
              <w:t xml:space="preserve"> (развитие свободного общения со взрослыми и детьми в процессе освоения способов безопа</w:t>
            </w:r>
            <w:r w:rsidRPr="00044F47">
              <w:rPr>
                <w:sz w:val="28"/>
                <w:szCs w:val="28"/>
              </w:rPr>
              <w:t>с</w:t>
            </w:r>
            <w:r w:rsidRPr="00044F47">
              <w:rPr>
                <w:sz w:val="28"/>
                <w:szCs w:val="28"/>
              </w:rPr>
              <w:t>ного поведения, способов оказания самопомощи, помощи другому, правил поведения в стандартных опасных с</w:t>
            </w:r>
            <w:r w:rsidRPr="00044F47">
              <w:rPr>
                <w:sz w:val="28"/>
                <w:szCs w:val="28"/>
              </w:rPr>
              <w:t>и</w:t>
            </w:r>
            <w:r w:rsidRPr="00044F47">
              <w:rPr>
                <w:sz w:val="28"/>
                <w:szCs w:val="28"/>
              </w:rPr>
              <w:t>туациях и др., в части формирования основ экологического сознания)</w:t>
            </w:r>
          </w:p>
          <w:p w:rsidR="005D618D" w:rsidRPr="00044F47" w:rsidRDefault="005D618D" w:rsidP="005D618D">
            <w:pPr>
              <w:autoSpaceDE w:val="0"/>
              <w:autoSpaceDN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i/>
                <w:sz w:val="28"/>
                <w:szCs w:val="28"/>
              </w:rPr>
              <w:t>«Труд»</w:t>
            </w:r>
            <w:r w:rsidRPr="00044F47">
              <w:rPr>
                <w:sz w:val="28"/>
                <w:szCs w:val="28"/>
              </w:rPr>
              <w:t xml:space="preserve"> (развитие свободного общения со взрослыми и детьми в процессе трудовой деятельности, знакомства с трудом взрослых)</w:t>
            </w:r>
          </w:p>
          <w:p w:rsidR="005D618D" w:rsidRPr="00044F47" w:rsidRDefault="005D618D" w:rsidP="005D618D">
            <w:pPr>
              <w:autoSpaceDE w:val="0"/>
              <w:autoSpaceDN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i/>
                <w:sz w:val="28"/>
                <w:szCs w:val="28"/>
              </w:rPr>
              <w:t xml:space="preserve">«Познание» </w:t>
            </w:r>
            <w:r w:rsidRPr="00044F47">
              <w:rPr>
                <w:sz w:val="28"/>
                <w:szCs w:val="28"/>
              </w:rPr>
              <w:t>(развитие познавательно-исследовательской и продуктивной деятельности в процессе свободного общения со сверстниками и взросл</w:t>
            </w:r>
            <w:r w:rsidRPr="00044F47">
              <w:rPr>
                <w:sz w:val="28"/>
                <w:szCs w:val="28"/>
              </w:rPr>
              <w:t>ы</w:t>
            </w:r>
            <w:r w:rsidRPr="00044F47">
              <w:rPr>
                <w:sz w:val="28"/>
                <w:szCs w:val="28"/>
              </w:rPr>
              <w:t>ми)</w:t>
            </w:r>
          </w:p>
          <w:p w:rsidR="005D618D" w:rsidRPr="00044F47" w:rsidRDefault="005D618D" w:rsidP="005D618D">
            <w:pPr>
              <w:autoSpaceDE w:val="0"/>
              <w:autoSpaceDN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i/>
                <w:sz w:val="28"/>
                <w:szCs w:val="28"/>
              </w:rPr>
              <w:t>«Чтение детям художественной л</w:t>
            </w:r>
            <w:r w:rsidRPr="00044F47">
              <w:rPr>
                <w:i/>
                <w:sz w:val="28"/>
                <w:szCs w:val="28"/>
              </w:rPr>
              <w:t>и</w:t>
            </w:r>
            <w:r w:rsidRPr="00044F47">
              <w:rPr>
                <w:i/>
                <w:sz w:val="28"/>
                <w:szCs w:val="28"/>
              </w:rPr>
              <w:t>тературы»</w:t>
            </w:r>
            <w:r w:rsidRPr="00044F47">
              <w:rPr>
                <w:sz w:val="28"/>
                <w:szCs w:val="28"/>
              </w:rPr>
              <w:t xml:space="preserve"> (развитие свободного о</w:t>
            </w:r>
            <w:r w:rsidRPr="00044F47">
              <w:rPr>
                <w:sz w:val="28"/>
                <w:szCs w:val="28"/>
              </w:rPr>
              <w:t>б</w:t>
            </w:r>
            <w:r w:rsidRPr="00044F47">
              <w:rPr>
                <w:sz w:val="28"/>
                <w:szCs w:val="28"/>
              </w:rPr>
              <w:t>щения со взрослыми и детьми по п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 xml:space="preserve">воду прочитанного, практическое </w:t>
            </w:r>
            <w:r w:rsidRPr="00044F47">
              <w:rPr>
                <w:sz w:val="28"/>
                <w:szCs w:val="28"/>
              </w:rPr>
              <w:lastRenderedPageBreak/>
              <w:t>овладение нормами русской речи)</w:t>
            </w:r>
          </w:p>
          <w:p w:rsidR="005D618D" w:rsidRPr="00044F47" w:rsidRDefault="005D618D" w:rsidP="005D618D">
            <w:pPr>
              <w:autoSpaceDE w:val="0"/>
              <w:autoSpaceDN w:val="0"/>
              <w:contextualSpacing/>
              <w:rPr>
                <w:sz w:val="28"/>
                <w:szCs w:val="28"/>
              </w:rPr>
            </w:pPr>
            <w:r w:rsidRPr="00044F47">
              <w:rPr>
                <w:i/>
                <w:sz w:val="28"/>
                <w:szCs w:val="28"/>
              </w:rPr>
              <w:t>«Музыка»</w:t>
            </w:r>
            <w:r w:rsidRPr="00044F47">
              <w:rPr>
                <w:sz w:val="28"/>
                <w:szCs w:val="28"/>
              </w:rPr>
              <w:t xml:space="preserve"> (развитие свободного общ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ния со взрослыми и детьми по поводу музыки)</w:t>
            </w:r>
          </w:p>
          <w:p w:rsidR="005D618D" w:rsidRPr="00044F47" w:rsidRDefault="005D618D" w:rsidP="005D618D">
            <w:pPr>
              <w:autoSpaceDE w:val="0"/>
              <w:autoSpaceDN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i/>
                <w:sz w:val="28"/>
                <w:szCs w:val="28"/>
              </w:rPr>
              <w:t>«Художественное творчество»</w:t>
            </w:r>
            <w:r w:rsidRPr="00044F47">
              <w:rPr>
                <w:sz w:val="28"/>
                <w:szCs w:val="28"/>
              </w:rPr>
              <w:t xml:space="preserve"> (ра</w:t>
            </w:r>
            <w:r w:rsidRPr="00044F47">
              <w:rPr>
                <w:sz w:val="28"/>
                <w:szCs w:val="28"/>
              </w:rPr>
              <w:t>з</w:t>
            </w:r>
            <w:r w:rsidRPr="00044F47">
              <w:rPr>
                <w:sz w:val="28"/>
                <w:szCs w:val="28"/>
              </w:rPr>
              <w:t>витие свободного общения со взро</w:t>
            </w:r>
            <w:r w:rsidRPr="00044F47">
              <w:rPr>
                <w:sz w:val="28"/>
                <w:szCs w:val="28"/>
              </w:rPr>
              <w:t>с</w:t>
            </w:r>
            <w:r w:rsidRPr="00044F47">
              <w:rPr>
                <w:sz w:val="28"/>
                <w:szCs w:val="28"/>
              </w:rPr>
              <w:t>лыми и детьми по поводу процесса и результатов продуктивной деятельн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сти)</w:t>
            </w:r>
          </w:p>
        </w:tc>
        <w:tc>
          <w:tcPr>
            <w:tcW w:w="5813" w:type="dxa"/>
          </w:tcPr>
          <w:p w:rsidR="005D618D" w:rsidRPr="00044F47" w:rsidRDefault="005D618D" w:rsidP="005D618D">
            <w:pPr>
              <w:autoSpaceDE w:val="0"/>
              <w:autoSpaceDN w:val="0"/>
              <w:contextualSpacing/>
              <w:rPr>
                <w:sz w:val="28"/>
                <w:szCs w:val="28"/>
              </w:rPr>
            </w:pPr>
            <w:r w:rsidRPr="00044F47">
              <w:rPr>
                <w:i/>
                <w:sz w:val="28"/>
                <w:szCs w:val="28"/>
              </w:rPr>
              <w:lastRenderedPageBreak/>
              <w:t>«Социализация»</w:t>
            </w:r>
            <w:r w:rsidRPr="00044F47">
              <w:rPr>
                <w:sz w:val="28"/>
                <w:szCs w:val="28"/>
              </w:rPr>
              <w:t xml:space="preserve"> (использование сюжетно-ролевых, режиссерских и игр с правилами как средства реализации указанных образовател</w:t>
            </w:r>
            <w:r w:rsidRPr="00044F47">
              <w:rPr>
                <w:sz w:val="28"/>
                <w:szCs w:val="28"/>
              </w:rPr>
              <w:t>ь</w:t>
            </w:r>
            <w:r w:rsidRPr="00044F47">
              <w:rPr>
                <w:sz w:val="28"/>
                <w:szCs w:val="28"/>
              </w:rPr>
              <w:t>ных областей)</w:t>
            </w:r>
          </w:p>
          <w:p w:rsidR="005D618D" w:rsidRPr="00044F47" w:rsidRDefault="005D618D" w:rsidP="005D618D">
            <w:pPr>
              <w:autoSpaceDE w:val="0"/>
              <w:autoSpaceDN w:val="0"/>
              <w:contextualSpacing/>
              <w:rPr>
                <w:sz w:val="28"/>
                <w:szCs w:val="28"/>
              </w:rPr>
            </w:pPr>
          </w:p>
        </w:tc>
      </w:tr>
    </w:tbl>
    <w:p w:rsidR="005D618D" w:rsidRPr="00044F47" w:rsidRDefault="005D618D" w:rsidP="005D618D">
      <w:pPr>
        <w:contextualSpacing/>
        <w:jc w:val="center"/>
        <w:rPr>
          <w:b/>
          <w:sz w:val="28"/>
          <w:szCs w:val="28"/>
        </w:rPr>
      </w:pPr>
    </w:p>
    <w:p w:rsidR="005D618D" w:rsidRPr="00044F47" w:rsidRDefault="005D618D" w:rsidP="005D618D">
      <w:pPr>
        <w:contextualSpacing/>
        <w:jc w:val="center"/>
        <w:rPr>
          <w:b/>
          <w:sz w:val="28"/>
          <w:szCs w:val="28"/>
        </w:rPr>
      </w:pPr>
      <w:r w:rsidRPr="00044F47">
        <w:rPr>
          <w:b/>
          <w:sz w:val="28"/>
          <w:szCs w:val="28"/>
        </w:rPr>
        <w:t xml:space="preserve">Задачи, содержание, формы работы </w:t>
      </w:r>
    </w:p>
    <w:p w:rsidR="005D618D" w:rsidRPr="00044F47" w:rsidRDefault="005D618D" w:rsidP="005D618D">
      <w:pPr>
        <w:contextualSpacing/>
        <w:jc w:val="center"/>
        <w:rPr>
          <w:b/>
          <w:sz w:val="28"/>
          <w:szCs w:val="28"/>
        </w:rPr>
      </w:pPr>
      <w:r w:rsidRPr="00044F47">
        <w:rPr>
          <w:b/>
          <w:sz w:val="28"/>
          <w:szCs w:val="28"/>
        </w:rPr>
        <w:t>по реализации образовательной области «Коммуникация»</w:t>
      </w:r>
    </w:p>
    <w:p w:rsidR="005D618D" w:rsidRPr="00044F47" w:rsidRDefault="005D618D" w:rsidP="005D618D">
      <w:pPr>
        <w:contextualSpacing/>
        <w:jc w:val="center"/>
        <w:rPr>
          <w:b/>
          <w:sz w:val="28"/>
          <w:szCs w:val="28"/>
        </w:rPr>
      </w:pPr>
    </w:p>
    <w:p w:rsidR="005D618D" w:rsidRPr="00044F47" w:rsidRDefault="005D618D" w:rsidP="005D618D">
      <w:pPr>
        <w:ind w:firstLine="708"/>
        <w:contextualSpacing/>
        <w:jc w:val="center"/>
        <w:rPr>
          <w:b/>
          <w:sz w:val="28"/>
          <w:szCs w:val="28"/>
        </w:rPr>
      </w:pPr>
      <w:r w:rsidRPr="00044F47">
        <w:rPr>
          <w:b/>
          <w:sz w:val="28"/>
          <w:szCs w:val="28"/>
        </w:rPr>
        <w:t>Задачи психолого-педагогической работы</w:t>
      </w:r>
    </w:p>
    <w:p w:rsidR="005D618D" w:rsidRPr="00044F47" w:rsidRDefault="00414E78" w:rsidP="005D618D">
      <w:pPr>
        <w:ind w:left="119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-3 года</w:t>
      </w:r>
    </w:p>
    <w:p w:rsidR="005D618D" w:rsidRPr="00044F47" w:rsidRDefault="005D618D" w:rsidP="005D618D">
      <w:pPr>
        <w:ind w:left="709"/>
        <w:contextualSpacing/>
        <w:jc w:val="both"/>
        <w:rPr>
          <w:i/>
          <w:sz w:val="28"/>
          <w:szCs w:val="28"/>
        </w:rPr>
      </w:pPr>
      <w:r w:rsidRPr="00044F47">
        <w:rPr>
          <w:i/>
          <w:sz w:val="28"/>
          <w:szCs w:val="28"/>
        </w:rPr>
        <w:t>По развитию свободного общения со взрослыми и детьми:</w:t>
      </w:r>
    </w:p>
    <w:p w:rsidR="005D618D" w:rsidRPr="00044F47" w:rsidRDefault="005D618D" w:rsidP="005D618D">
      <w:pPr>
        <w:numPr>
          <w:ilvl w:val="0"/>
          <w:numId w:val="31"/>
        </w:numPr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 xml:space="preserve">слышать речь взрослого, обращенную к группе детей; </w:t>
      </w:r>
    </w:p>
    <w:p w:rsidR="005D618D" w:rsidRPr="00044F47" w:rsidRDefault="005D618D" w:rsidP="005D618D">
      <w:pPr>
        <w:numPr>
          <w:ilvl w:val="0"/>
          <w:numId w:val="31"/>
        </w:numPr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адекватно реагировать на обращение действием и  доступными речевыми средствами;</w:t>
      </w:r>
    </w:p>
    <w:p w:rsidR="005D618D" w:rsidRPr="00044F47" w:rsidRDefault="005D618D" w:rsidP="005D618D">
      <w:pPr>
        <w:numPr>
          <w:ilvl w:val="0"/>
          <w:numId w:val="31"/>
        </w:numPr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эмоционально-речевое обращение к взрослому или сверстнику;</w:t>
      </w:r>
    </w:p>
    <w:p w:rsidR="005D618D" w:rsidRPr="00044F47" w:rsidRDefault="005D618D" w:rsidP="005D618D">
      <w:pPr>
        <w:numPr>
          <w:ilvl w:val="0"/>
          <w:numId w:val="31"/>
        </w:numPr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использование простейших форм речевого этикета (приветствие, прощ</w:t>
      </w:r>
      <w:r w:rsidRPr="00044F47">
        <w:rPr>
          <w:sz w:val="28"/>
          <w:szCs w:val="28"/>
        </w:rPr>
        <w:t>а</w:t>
      </w:r>
      <w:r w:rsidRPr="00044F47">
        <w:rPr>
          <w:sz w:val="28"/>
          <w:szCs w:val="28"/>
        </w:rPr>
        <w:t>ние, просьба);</w:t>
      </w:r>
    </w:p>
    <w:p w:rsidR="005D618D" w:rsidRPr="00044F47" w:rsidRDefault="005D618D" w:rsidP="005D618D">
      <w:pPr>
        <w:numPr>
          <w:ilvl w:val="0"/>
          <w:numId w:val="31"/>
        </w:numPr>
        <w:contextualSpacing/>
        <w:jc w:val="both"/>
        <w:rPr>
          <w:i/>
          <w:sz w:val="28"/>
          <w:szCs w:val="28"/>
        </w:rPr>
      </w:pPr>
      <w:r w:rsidRPr="00044F47">
        <w:rPr>
          <w:sz w:val="28"/>
          <w:szCs w:val="28"/>
        </w:rPr>
        <w:t>обозначать словами свои и чужие действия, характеризовать состояние и настроение реальных людей и литературных персонажей (болеет, плачет, смеется);</w:t>
      </w:r>
    </w:p>
    <w:p w:rsidR="005D618D" w:rsidRPr="00044F47" w:rsidRDefault="005D618D" w:rsidP="005D618D">
      <w:pPr>
        <w:numPr>
          <w:ilvl w:val="0"/>
          <w:numId w:val="31"/>
        </w:numPr>
        <w:contextualSpacing/>
        <w:jc w:val="both"/>
        <w:rPr>
          <w:i/>
          <w:sz w:val="28"/>
          <w:szCs w:val="28"/>
        </w:rPr>
      </w:pPr>
      <w:r w:rsidRPr="00044F47">
        <w:rPr>
          <w:sz w:val="28"/>
          <w:szCs w:val="28"/>
        </w:rPr>
        <w:t>отмечать особенности действий и взаимоотношений окружающих взро</w:t>
      </w:r>
      <w:r w:rsidRPr="00044F47">
        <w:rPr>
          <w:sz w:val="28"/>
          <w:szCs w:val="28"/>
        </w:rPr>
        <w:t>с</w:t>
      </w:r>
      <w:r w:rsidRPr="00044F47">
        <w:rPr>
          <w:sz w:val="28"/>
          <w:szCs w:val="28"/>
        </w:rPr>
        <w:t>лых и сверстников, литературных героев (помогает, жалеет, отнимает);</w:t>
      </w:r>
    </w:p>
    <w:p w:rsidR="005D618D" w:rsidRPr="00044F47" w:rsidRDefault="005D618D" w:rsidP="005D618D">
      <w:pPr>
        <w:ind w:left="720"/>
        <w:contextualSpacing/>
        <w:jc w:val="both"/>
        <w:rPr>
          <w:i/>
          <w:sz w:val="28"/>
          <w:szCs w:val="28"/>
        </w:rPr>
      </w:pPr>
      <w:r w:rsidRPr="00044F47">
        <w:rPr>
          <w:i/>
          <w:sz w:val="28"/>
          <w:szCs w:val="28"/>
        </w:rPr>
        <w:t>По развитию активной речи детей в различных видах деятельности и практическому овладению нормами русской речи:</w:t>
      </w:r>
    </w:p>
    <w:p w:rsidR="005D618D" w:rsidRPr="00044F47" w:rsidRDefault="005D618D" w:rsidP="005D618D">
      <w:pPr>
        <w:numPr>
          <w:ilvl w:val="0"/>
          <w:numId w:val="31"/>
        </w:numPr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побуждать малышей проговаривать вслед за воспитателем, а затем сам</w:t>
      </w:r>
      <w:r w:rsidRPr="00044F47">
        <w:rPr>
          <w:sz w:val="28"/>
          <w:szCs w:val="28"/>
        </w:rPr>
        <w:t>о</w:t>
      </w:r>
      <w:r w:rsidRPr="00044F47">
        <w:rPr>
          <w:sz w:val="28"/>
          <w:szCs w:val="28"/>
        </w:rPr>
        <w:t>стоятельно, звукоподражания животным (ко-ко, ку-ку, мяу-мяу) и предм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>там (поезд: у-у-у);</w:t>
      </w:r>
    </w:p>
    <w:p w:rsidR="005D618D" w:rsidRPr="00044F47" w:rsidRDefault="005D618D" w:rsidP="005D618D">
      <w:pPr>
        <w:numPr>
          <w:ilvl w:val="0"/>
          <w:numId w:val="31"/>
        </w:numPr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поощрять любые попытки повторять за воспитателем отдельные слова;</w:t>
      </w:r>
    </w:p>
    <w:p w:rsidR="005D618D" w:rsidRPr="00044F47" w:rsidRDefault="005D618D" w:rsidP="005D618D">
      <w:pPr>
        <w:numPr>
          <w:ilvl w:val="0"/>
          <w:numId w:val="31"/>
        </w:numPr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правильно реагировать на задания типа «покажи», «принеси», «сделай то-то»;</w:t>
      </w:r>
    </w:p>
    <w:p w:rsidR="005D618D" w:rsidRPr="00044F47" w:rsidRDefault="005D618D" w:rsidP="005D618D">
      <w:pPr>
        <w:numPr>
          <w:ilvl w:val="0"/>
          <w:numId w:val="31"/>
        </w:numPr>
        <w:contextualSpacing/>
        <w:jc w:val="both"/>
        <w:rPr>
          <w:i/>
          <w:sz w:val="28"/>
          <w:szCs w:val="28"/>
        </w:rPr>
      </w:pPr>
      <w:r w:rsidRPr="00044F47">
        <w:rPr>
          <w:sz w:val="28"/>
          <w:szCs w:val="28"/>
        </w:rPr>
        <w:t>обогащать словарь  детей, необходимый для освоения ими всех образов</w:t>
      </w:r>
      <w:r w:rsidRPr="00044F47">
        <w:rPr>
          <w:sz w:val="28"/>
          <w:szCs w:val="28"/>
        </w:rPr>
        <w:t>а</w:t>
      </w:r>
      <w:r w:rsidRPr="00044F47">
        <w:rPr>
          <w:sz w:val="28"/>
          <w:szCs w:val="28"/>
        </w:rPr>
        <w:t xml:space="preserve">тельных модулей Программы, в </w:t>
      </w:r>
      <w:proofErr w:type="spellStart"/>
      <w:r w:rsidRPr="00044F47">
        <w:rPr>
          <w:sz w:val="28"/>
          <w:szCs w:val="28"/>
        </w:rPr>
        <w:t>т.ч</w:t>
      </w:r>
      <w:proofErr w:type="spellEnd"/>
      <w:r w:rsidRPr="00044F47">
        <w:rPr>
          <w:sz w:val="28"/>
          <w:szCs w:val="28"/>
        </w:rPr>
        <w:t>. за счет названия реальных предметов, объектов, явлений, их изображений на иллюстрациях;</w:t>
      </w:r>
    </w:p>
    <w:p w:rsidR="005D618D" w:rsidRPr="00044F47" w:rsidRDefault="005D618D" w:rsidP="005D618D">
      <w:pPr>
        <w:numPr>
          <w:ilvl w:val="0"/>
          <w:numId w:val="31"/>
        </w:numPr>
        <w:contextualSpacing/>
        <w:jc w:val="both"/>
        <w:rPr>
          <w:i/>
          <w:sz w:val="28"/>
          <w:szCs w:val="28"/>
        </w:rPr>
      </w:pPr>
      <w:r w:rsidRPr="00044F47">
        <w:rPr>
          <w:sz w:val="28"/>
          <w:szCs w:val="28"/>
        </w:rPr>
        <w:t>обозначать словами некоторые признаки знакомых объектов (мягкий, б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>лый, звонкий).</w:t>
      </w:r>
    </w:p>
    <w:p w:rsidR="005D618D" w:rsidRPr="00044F47" w:rsidRDefault="005D618D" w:rsidP="005D618D">
      <w:pPr>
        <w:ind w:left="709"/>
        <w:contextualSpacing/>
        <w:jc w:val="both"/>
        <w:rPr>
          <w:sz w:val="28"/>
          <w:szCs w:val="28"/>
        </w:rPr>
      </w:pPr>
    </w:p>
    <w:p w:rsidR="005A020A" w:rsidRDefault="005A020A" w:rsidP="005D618D">
      <w:pPr>
        <w:ind w:left="1190"/>
        <w:contextualSpacing/>
        <w:jc w:val="center"/>
        <w:rPr>
          <w:b/>
          <w:sz w:val="28"/>
          <w:szCs w:val="28"/>
        </w:rPr>
      </w:pPr>
    </w:p>
    <w:p w:rsidR="005A020A" w:rsidRDefault="005A020A" w:rsidP="005D618D">
      <w:pPr>
        <w:ind w:left="1190"/>
        <w:contextualSpacing/>
        <w:jc w:val="center"/>
        <w:rPr>
          <w:b/>
          <w:sz w:val="28"/>
          <w:szCs w:val="28"/>
        </w:rPr>
      </w:pPr>
    </w:p>
    <w:p w:rsidR="005A020A" w:rsidRDefault="005A020A" w:rsidP="005D618D">
      <w:pPr>
        <w:ind w:left="1190"/>
        <w:contextualSpacing/>
        <w:jc w:val="center"/>
        <w:rPr>
          <w:b/>
          <w:sz w:val="28"/>
          <w:szCs w:val="28"/>
        </w:rPr>
      </w:pPr>
    </w:p>
    <w:p w:rsidR="005A020A" w:rsidRDefault="005A020A" w:rsidP="005D618D">
      <w:pPr>
        <w:ind w:left="1190"/>
        <w:contextualSpacing/>
        <w:jc w:val="center"/>
        <w:rPr>
          <w:b/>
          <w:sz w:val="28"/>
          <w:szCs w:val="28"/>
        </w:rPr>
      </w:pPr>
    </w:p>
    <w:p w:rsidR="005A020A" w:rsidRDefault="005A020A" w:rsidP="005D618D">
      <w:pPr>
        <w:ind w:left="1190"/>
        <w:contextualSpacing/>
        <w:jc w:val="center"/>
        <w:rPr>
          <w:b/>
          <w:sz w:val="28"/>
          <w:szCs w:val="28"/>
        </w:rPr>
      </w:pPr>
    </w:p>
    <w:p w:rsidR="005D618D" w:rsidRPr="00044F47" w:rsidRDefault="005D618D" w:rsidP="005D618D">
      <w:pPr>
        <w:ind w:left="1190"/>
        <w:contextualSpacing/>
        <w:jc w:val="center"/>
        <w:rPr>
          <w:b/>
          <w:sz w:val="28"/>
          <w:szCs w:val="28"/>
        </w:rPr>
      </w:pPr>
      <w:r w:rsidRPr="00044F47">
        <w:rPr>
          <w:b/>
          <w:sz w:val="28"/>
          <w:szCs w:val="28"/>
        </w:rPr>
        <w:t>3-4 года</w:t>
      </w:r>
    </w:p>
    <w:p w:rsidR="005D618D" w:rsidRPr="00044F47" w:rsidRDefault="005D618D" w:rsidP="005D618D">
      <w:pPr>
        <w:ind w:firstLine="708"/>
        <w:contextualSpacing/>
        <w:jc w:val="both"/>
        <w:rPr>
          <w:i/>
          <w:sz w:val="28"/>
          <w:szCs w:val="28"/>
        </w:rPr>
      </w:pPr>
      <w:r w:rsidRPr="00044F47">
        <w:rPr>
          <w:i/>
          <w:sz w:val="28"/>
          <w:szCs w:val="28"/>
        </w:rPr>
        <w:t>По развитию свободного общения со взрослыми и детьми:</w:t>
      </w:r>
    </w:p>
    <w:p w:rsidR="005D618D" w:rsidRPr="00044F47" w:rsidRDefault="005D618D" w:rsidP="005D618D">
      <w:pPr>
        <w:numPr>
          <w:ilvl w:val="0"/>
          <w:numId w:val="31"/>
        </w:numPr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 xml:space="preserve">слышать речь взрослого, обращенную к группе детей; </w:t>
      </w:r>
    </w:p>
    <w:p w:rsidR="005D618D" w:rsidRPr="00044F47" w:rsidRDefault="005D618D" w:rsidP="005D618D">
      <w:pPr>
        <w:numPr>
          <w:ilvl w:val="0"/>
          <w:numId w:val="31"/>
        </w:numPr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 xml:space="preserve">адекватно реагировать на обращение действием и  доступными речевыми средствами; </w:t>
      </w:r>
    </w:p>
    <w:p w:rsidR="005D618D" w:rsidRPr="00044F47" w:rsidRDefault="005D618D" w:rsidP="005D618D">
      <w:pPr>
        <w:numPr>
          <w:ilvl w:val="0"/>
          <w:numId w:val="31"/>
        </w:numPr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эмоционально-положительно реагировать на просьбы и требования взро</w:t>
      </w:r>
      <w:r w:rsidRPr="00044F47">
        <w:rPr>
          <w:sz w:val="28"/>
          <w:szCs w:val="28"/>
        </w:rPr>
        <w:t>с</w:t>
      </w:r>
      <w:r w:rsidRPr="00044F47">
        <w:rPr>
          <w:sz w:val="28"/>
          <w:szCs w:val="28"/>
        </w:rPr>
        <w:t>лого (убрать игрушки, помочь родителям, воспитателю), на необход</w:t>
      </w:r>
      <w:r w:rsidRPr="00044F47">
        <w:rPr>
          <w:sz w:val="28"/>
          <w:szCs w:val="28"/>
        </w:rPr>
        <w:t>и</w:t>
      </w:r>
      <w:r w:rsidRPr="00044F47">
        <w:rPr>
          <w:sz w:val="28"/>
          <w:szCs w:val="28"/>
        </w:rPr>
        <w:t>мость регулировать свое поведение;</w:t>
      </w:r>
    </w:p>
    <w:p w:rsidR="005D618D" w:rsidRPr="00044F47" w:rsidRDefault="005D618D" w:rsidP="005D618D">
      <w:pPr>
        <w:numPr>
          <w:ilvl w:val="0"/>
          <w:numId w:val="31"/>
        </w:numPr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эмоционально-речевое общение со сверстниками в ходе выполнения гиг</w:t>
      </w:r>
      <w:r w:rsidRPr="00044F47">
        <w:rPr>
          <w:sz w:val="28"/>
          <w:szCs w:val="28"/>
        </w:rPr>
        <w:t>и</w:t>
      </w:r>
      <w:r w:rsidRPr="00044F47">
        <w:rPr>
          <w:sz w:val="28"/>
          <w:szCs w:val="28"/>
        </w:rPr>
        <w:t>енических процедур (умывание, гигиена приема пищи), игр;</w:t>
      </w:r>
    </w:p>
    <w:p w:rsidR="005D618D" w:rsidRPr="00044F47" w:rsidRDefault="005D618D" w:rsidP="005D618D">
      <w:pPr>
        <w:numPr>
          <w:ilvl w:val="0"/>
          <w:numId w:val="31"/>
        </w:numPr>
        <w:contextualSpacing/>
        <w:jc w:val="both"/>
        <w:rPr>
          <w:i/>
          <w:sz w:val="28"/>
          <w:szCs w:val="28"/>
        </w:rPr>
      </w:pPr>
      <w:r w:rsidRPr="00044F47">
        <w:rPr>
          <w:sz w:val="28"/>
          <w:szCs w:val="28"/>
        </w:rPr>
        <w:t>распознавать контрастные эмоции собеседника (плачет-смеется), адеква</w:t>
      </w:r>
      <w:r w:rsidRPr="00044F47">
        <w:rPr>
          <w:sz w:val="28"/>
          <w:szCs w:val="28"/>
        </w:rPr>
        <w:t>т</w:t>
      </w:r>
      <w:r w:rsidRPr="00044F47">
        <w:rPr>
          <w:sz w:val="28"/>
          <w:szCs w:val="28"/>
        </w:rPr>
        <w:t>но реагировать на них действием или словом («надо пожалеть, погладить, обнять»);</w:t>
      </w:r>
    </w:p>
    <w:p w:rsidR="005D618D" w:rsidRPr="00044F47" w:rsidRDefault="005D618D" w:rsidP="005D618D">
      <w:pPr>
        <w:ind w:left="709"/>
        <w:contextualSpacing/>
        <w:jc w:val="both"/>
        <w:rPr>
          <w:i/>
          <w:sz w:val="28"/>
          <w:szCs w:val="28"/>
        </w:rPr>
      </w:pPr>
      <w:r w:rsidRPr="00044F47">
        <w:rPr>
          <w:i/>
          <w:sz w:val="28"/>
          <w:szCs w:val="28"/>
        </w:rPr>
        <w:t>По развитию активной речи детей в различных видах деятельности и практическому овладению нормами русской речи:</w:t>
      </w:r>
    </w:p>
    <w:p w:rsidR="005D618D" w:rsidRPr="00044F47" w:rsidRDefault="005D618D" w:rsidP="005D618D">
      <w:pPr>
        <w:numPr>
          <w:ilvl w:val="0"/>
          <w:numId w:val="30"/>
        </w:numPr>
        <w:contextualSpacing/>
        <w:rPr>
          <w:sz w:val="28"/>
          <w:szCs w:val="28"/>
        </w:rPr>
      </w:pPr>
      <w:r w:rsidRPr="00044F47">
        <w:rPr>
          <w:sz w:val="28"/>
          <w:szCs w:val="28"/>
        </w:rPr>
        <w:t>отвечать на вопросы, используя форму полного простого предложения;</w:t>
      </w:r>
    </w:p>
    <w:p w:rsidR="005D618D" w:rsidRPr="00044F47" w:rsidRDefault="005D618D" w:rsidP="005D618D">
      <w:pPr>
        <w:numPr>
          <w:ilvl w:val="0"/>
          <w:numId w:val="30"/>
        </w:numPr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задавать вопросы в условиях наглядно представленной ситуации общения (Кто это? Как его зовут? Что делает? Во что одет? Какого цвета одежда? и т.п.);</w:t>
      </w:r>
    </w:p>
    <w:p w:rsidR="005D618D" w:rsidRPr="00044F47" w:rsidRDefault="005D618D" w:rsidP="005D618D">
      <w:pPr>
        <w:numPr>
          <w:ilvl w:val="0"/>
          <w:numId w:val="30"/>
        </w:numPr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с помощью взрослого рассказывать о  картинке или игрушке (3-4 предл</w:t>
      </w:r>
      <w:r w:rsidRPr="00044F47">
        <w:rPr>
          <w:sz w:val="28"/>
          <w:szCs w:val="28"/>
        </w:rPr>
        <w:t>о</w:t>
      </w:r>
      <w:r w:rsidRPr="00044F47">
        <w:rPr>
          <w:sz w:val="28"/>
          <w:szCs w:val="28"/>
        </w:rPr>
        <w:t>жения);</w:t>
      </w:r>
    </w:p>
    <w:p w:rsidR="005D618D" w:rsidRPr="00044F47" w:rsidRDefault="005D618D" w:rsidP="005D618D">
      <w:pPr>
        <w:numPr>
          <w:ilvl w:val="0"/>
          <w:numId w:val="30"/>
        </w:numPr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воспроизводить ритм речи, звуковой образ слова: слышать специально выделяемый в речи взрослого звук и воспроизводить его;</w:t>
      </w:r>
    </w:p>
    <w:p w:rsidR="005D618D" w:rsidRPr="00044F47" w:rsidRDefault="005D618D" w:rsidP="005D618D">
      <w:pPr>
        <w:numPr>
          <w:ilvl w:val="0"/>
          <w:numId w:val="30"/>
        </w:numPr>
        <w:contextualSpacing/>
        <w:jc w:val="both"/>
        <w:rPr>
          <w:b/>
          <w:sz w:val="28"/>
          <w:szCs w:val="28"/>
        </w:rPr>
      </w:pPr>
      <w:r w:rsidRPr="00044F47">
        <w:rPr>
          <w:sz w:val="28"/>
          <w:szCs w:val="28"/>
        </w:rPr>
        <w:t>правильно пользоваться системой окончаний для согласования слов в предложении;</w:t>
      </w:r>
    </w:p>
    <w:p w:rsidR="005D618D" w:rsidRPr="00044F47" w:rsidRDefault="005D618D" w:rsidP="005D618D">
      <w:pPr>
        <w:numPr>
          <w:ilvl w:val="0"/>
          <w:numId w:val="30"/>
        </w:numPr>
        <w:contextualSpacing/>
        <w:jc w:val="both"/>
        <w:rPr>
          <w:b/>
          <w:sz w:val="28"/>
          <w:szCs w:val="28"/>
        </w:rPr>
      </w:pPr>
      <w:r w:rsidRPr="00044F47">
        <w:rPr>
          <w:sz w:val="28"/>
          <w:szCs w:val="28"/>
        </w:rPr>
        <w:t>обогащать словарь  детей, необходимый для освоения ими всех образов</w:t>
      </w:r>
      <w:r w:rsidRPr="00044F47">
        <w:rPr>
          <w:sz w:val="28"/>
          <w:szCs w:val="28"/>
        </w:rPr>
        <w:t>а</w:t>
      </w:r>
      <w:r w:rsidRPr="00044F47">
        <w:rPr>
          <w:sz w:val="28"/>
          <w:szCs w:val="28"/>
        </w:rPr>
        <w:t xml:space="preserve">тельных модулей Программы, в </w:t>
      </w:r>
      <w:proofErr w:type="spellStart"/>
      <w:r w:rsidRPr="00044F47">
        <w:rPr>
          <w:sz w:val="28"/>
          <w:szCs w:val="28"/>
        </w:rPr>
        <w:t>т.ч</w:t>
      </w:r>
      <w:proofErr w:type="spellEnd"/>
      <w:r w:rsidRPr="00044F47">
        <w:rPr>
          <w:sz w:val="28"/>
          <w:szCs w:val="28"/>
        </w:rPr>
        <w:t>. за счет названия предметов быта непосредственного окружения детей (посуды, мебели), предметов личного пользования (одежда, гигиенические принадлежности, игрушки), названия объектов природы, их действий, в процессе самообслуживания (одевание, на прогулку, подготовка к дневному сну, уборка игрушек), совместных игр и др.;</w:t>
      </w:r>
    </w:p>
    <w:p w:rsidR="001C7855" w:rsidRPr="00EA672B" w:rsidRDefault="005D618D" w:rsidP="001C7855">
      <w:pPr>
        <w:numPr>
          <w:ilvl w:val="0"/>
          <w:numId w:val="30"/>
        </w:numPr>
        <w:contextualSpacing/>
        <w:jc w:val="both"/>
        <w:rPr>
          <w:b/>
          <w:sz w:val="28"/>
          <w:szCs w:val="28"/>
        </w:rPr>
      </w:pPr>
      <w:r w:rsidRPr="00044F47">
        <w:rPr>
          <w:sz w:val="28"/>
          <w:szCs w:val="28"/>
        </w:rPr>
        <w:t xml:space="preserve">развивать </w:t>
      </w:r>
      <w:proofErr w:type="spellStart"/>
      <w:r w:rsidRPr="00044F47">
        <w:rPr>
          <w:sz w:val="28"/>
          <w:szCs w:val="28"/>
        </w:rPr>
        <w:t>общеречевые</w:t>
      </w:r>
      <w:proofErr w:type="spellEnd"/>
      <w:r w:rsidRPr="00044F47">
        <w:rPr>
          <w:sz w:val="28"/>
          <w:szCs w:val="28"/>
        </w:rPr>
        <w:t xml:space="preserve"> навыки: ритм темп речи, правильное речевое д</w:t>
      </w:r>
      <w:r w:rsidRPr="00044F47">
        <w:rPr>
          <w:sz w:val="28"/>
          <w:szCs w:val="28"/>
        </w:rPr>
        <w:t>ы</w:t>
      </w:r>
      <w:r w:rsidRPr="00044F47">
        <w:rPr>
          <w:sz w:val="28"/>
          <w:szCs w:val="28"/>
        </w:rPr>
        <w:t>хание, интонацию</w:t>
      </w:r>
      <w:r w:rsidR="001C7855">
        <w:rPr>
          <w:sz w:val="28"/>
          <w:szCs w:val="28"/>
        </w:rPr>
        <w:t>.</w:t>
      </w:r>
    </w:p>
    <w:p w:rsidR="00EA672B" w:rsidRPr="001C7855" w:rsidRDefault="00EA672B" w:rsidP="00EA672B">
      <w:pPr>
        <w:contextualSpacing/>
        <w:jc w:val="both"/>
        <w:rPr>
          <w:b/>
          <w:sz w:val="28"/>
          <w:szCs w:val="28"/>
        </w:rPr>
      </w:pPr>
    </w:p>
    <w:p w:rsidR="005A020A" w:rsidRPr="004736CB" w:rsidRDefault="005A020A" w:rsidP="005A020A">
      <w:pPr>
        <w:contextualSpacing/>
        <w:jc w:val="both"/>
        <w:rPr>
          <w:b/>
          <w:sz w:val="28"/>
          <w:szCs w:val="28"/>
        </w:rPr>
      </w:pPr>
    </w:p>
    <w:p w:rsidR="005D618D" w:rsidRPr="005A020A" w:rsidRDefault="005D618D" w:rsidP="005A020A">
      <w:pPr>
        <w:pStyle w:val="af1"/>
        <w:numPr>
          <w:ilvl w:val="1"/>
          <w:numId w:val="128"/>
        </w:numPr>
        <w:jc w:val="center"/>
        <w:rPr>
          <w:b/>
        </w:rPr>
      </w:pPr>
      <w:r w:rsidRPr="005A020A">
        <w:rPr>
          <w:b/>
        </w:rPr>
        <w:t>лет</w:t>
      </w:r>
    </w:p>
    <w:p w:rsidR="00E14C08" w:rsidRPr="005F35F6" w:rsidRDefault="001C7855" w:rsidP="005D618D">
      <w:pPr>
        <w:ind w:firstLine="708"/>
        <w:contextualSpacing/>
        <w:jc w:val="both"/>
        <w:rPr>
          <w:sz w:val="28"/>
          <w:szCs w:val="28"/>
        </w:rPr>
        <w:sectPr w:rsidR="00E14C08" w:rsidRPr="005F35F6" w:rsidSect="00E14C08">
          <w:pgSz w:w="11909" w:h="16834"/>
          <w:pgMar w:top="709" w:right="1440" w:bottom="720" w:left="720" w:header="720" w:footer="720" w:gutter="0"/>
          <w:cols w:space="60"/>
          <w:noEndnote/>
          <w:docGrid w:linePitch="326"/>
        </w:sectPr>
      </w:pPr>
      <w:r>
        <w:rPr>
          <w:sz w:val="28"/>
          <w:szCs w:val="28"/>
        </w:rPr>
        <w:t xml:space="preserve">По </w:t>
      </w:r>
      <w:r w:rsidR="005D618D" w:rsidRPr="005F35F6">
        <w:rPr>
          <w:sz w:val="28"/>
          <w:szCs w:val="28"/>
        </w:rPr>
        <w:t xml:space="preserve">развитию </w:t>
      </w:r>
      <w:r w:rsidR="005A020A" w:rsidRPr="005F35F6">
        <w:rPr>
          <w:sz w:val="28"/>
          <w:szCs w:val="28"/>
        </w:rPr>
        <w:t>свободного общения со взрослыми и детьм</w:t>
      </w:r>
      <w:r w:rsidR="005F35F6" w:rsidRPr="005F35F6">
        <w:rPr>
          <w:sz w:val="28"/>
          <w:szCs w:val="28"/>
        </w:rPr>
        <w:t>и</w:t>
      </w:r>
    </w:p>
    <w:p w:rsidR="005D618D" w:rsidRPr="00044F47" w:rsidRDefault="005D618D" w:rsidP="005A020A">
      <w:pPr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lastRenderedPageBreak/>
        <w:t>рассказывать о последовательности и необходимости выполнения проц</w:t>
      </w:r>
      <w:r w:rsidR="00510E7C">
        <w:rPr>
          <w:sz w:val="28"/>
          <w:szCs w:val="28"/>
        </w:rPr>
        <w:t>е</w:t>
      </w:r>
      <w:r w:rsidRPr="00044F47">
        <w:rPr>
          <w:sz w:val="28"/>
          <w:szCs w:val="28"/>
        </w:rPr>
        <w:t>дур з</w:t>
      </w:r>
      <w:r w:rsidRPr="00044F47">
        <w:rPr>
          <w:sz w:val="28"/>
          <w:szCs w:val="28"/>
        </w:rPr>
        <w:t>а</w:t>
      </w:r>
      <w:r w:rsidRPr="00044F47">
        <w:rPr>
          <w:sz w:val="28"/>
          <w:szCs w:val="28"/>
        </w:rPr>
        <w:t>каливания, культурно-гигиенических навыков  и навыков самообслуживания  (одевания, приема пищи, пользования столовыми приборами, предметами ли</w:t>
      </w:r>
      <w:r w:rsidRPr="00044F47">
        <w:rPr>
          <w:sz w:val="28"/>
          <w:szCs w:val="28"/>
        </w:rPr>
        <w:t>ч</w:t>
      </w:r>
      <w:r w:rsidRPr="00044F47">
        <w:rPr>
          <w:sz w:val="28"/>
          <w:szCs w:val="28"/>
        </w:rPr>
        <w:t>ной гигиены);</w:t>
      </w:r>
    </w:p>
    <w:p w:rsidR="005D618D" w:rsidRPr="00044F47" w:rsidRDefault="005D618D" w:rsidP="005D618D">
      <w:pPr>
        <w:numPr>
          <w:ilvl w:val="0"/>
          <w:numId w:val="33"/>
        </w:numPr>
        <w:jc w:val="both"/>
        <w:rPr>
          <w:sz w:val="28"/>
          <w:szCs w:val="28"/>
        </w:rPr>
      </w:pPr>
      <w:r w:rsidRPr="00044F47">
        <w:rPr>
          <w:sz w:val="28"/>
          <w:szCs w:val="28"/>
        </w:rPr>
        <w:t>инициативности и самостоятельности в общении со взрослыми и сверс</w:t>
      </w:r>
      <w:r w:rsidRPr="00044F47">
        <w:rPr>
          <w:sz w:val="28"/>
          <w:szCs w:val="28"/>
        </w:rPr>
        <w:t>т</w:t>
      </w:r>
      <w:r w:rsidRPr="00044F47">
        <w:rPr>
          <w:sz w:val="28"/>
          <w:szCs w:val="28"/>
        </w:rPr>
        <w:t>никами при решении бытовых и игровых задач (желание задавать вопросы, рассказывать о событиях, начинать разговор, приглашать к деятельности);</w:t>
      </w:r>
    </w:p>
    <w:p w:rsidR="005D618D" w:rsidRPr="00044F47" w:rsidRDefault="005D618D" w:rsidP="005D618D">
      <w:pPr>
        <w:numPr>
          <w:ilvl w:val="0"/>
          <w:numId w:val="33"/>
        </w:numPr>
        <w:jc w:val="both"/>
        <w:rPr>
          <w:sz w:val="28"/>
          <w:szCs w:val="28"/>
        </w:rPr>
      </w:pPr>
      <w:r w:rsidRPr="00044F47">
        <w:rPr>
          <w:sz w:val="28"/>
          <w:szCs w:val="28"/>
        </w:rPr>
        <w:t>желания и умения отгадывать и сочинять описательные загадки о предм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>тах;</w:t>
      </w:r>
    </w:p>
    <w:p w:rsidR="005D618D" w:rsidRPr="00044F47" w:rsidRDefault="005D618D" w:rsidP="005D618D">
      <w:pPr>
        <w:numPr>
          <w:ilvl w:val="0"/>
          <w:numId w:val="33"/>
        </w:numPr>
        <w:contextualSpacing/>
        <w:jc w:val="both"/>
        <w:rPr>
          <w:i/>
          <w:sz w:val="28"/>
          <w:szCs w:val="28"/>
        </w:rPr>
      </w:pPr>
      <w:r w:rsidRPr="00044F47">
        <w:rPr>
          <w:sz w:val="28"/>
          <w:szCs w:val="28"/>
        </w:rPr>
        <w:t>осваивать элементарные правила речевого этикета: не перебивать взросл</w:t>
      </w:r>
      <w:r w:rsidRPr="00044F47">
        <w:rPr>
          <w:sz w:val="28"/>
          <w:szCs w:val="28"/>
        </w:rPr>
        <w:t>о</w:t>
      </w:r>
      <w:r w:rsidRPr="00044F47">
        <w:rPr>
          <w:sz w:val="28"/>
          <w:szCs w:val="28"/>
        </w:rPr>
        <w:t xml:space="preserve">го, вежливо обращаться к нему; </w:t>
      </w:r>
    </w:p>
    <w:p w:rsidR="005D618D" w:rsidRPr="00044F47" w:rsidRDefault="005D618D" w:rsidP="005D618D">
      <w:pPr>
        <w:numPr>
          <w:ilvl w:val="0"/>
          <w:numId w:val="33"/>
        </w:numPr>
        <w:contextualSpacing/>
        <w:jc w:val="both"/>
        <w:rPr>
          <w:i/>
          <w:sz w:val="28"/>
          <w:szCs w:val="28"/>
        </w:rPr>
      </w:pPr>
      <w:r w:rsidRPr="00044F47">
        <w:rPr>
          <w:sz w:val="28"/>
          <w:szCs w:val="28"/>
        </w:rPr>
        <w:t>ориентироваться на ролевые высказывания партнеров, поддерживать  их в процессе игрового общения, при разрешении конфликтов;</w:t>
      </w:r>
    </w:p>
    <w:p w:rsidR="005D618D" w:rsidRPr="00044F47" w:rsidRDefault="005D618D" w:rsidP="005D618D">
      <w:pPr>
        <w:numPr>
          <w:ilvl w:val="0"/>
          <w:numId w:val="33"/>
        </w:numPr>
        <w:jc w:val="both"/>
        <w:rPr>
          <w:sz w:val="28"/>
          <w:szCs w:val="28"/>
        </w:rPr>
      </w:pPr>
      <w:r w:rsidRPr="00044F47">
        <w:rPr>
          <w:sz w:val="28"/>
          <w:szCs w:val="28"/>
        </w:rPr>
        <w:t>использовать в речи слова-участия, эмоционального сочувствия, сострад</w:t>
      </w:r>
      <w:r w:rsidRPr="00044F47">
        <w:rPr>
          <w:sz w:val="28"/>
          <w:szCs w:val="28"/>
        </w:rPr>
        <w:t>а</w:t>
      </w:r>
      <w:r w:rsidRPr="00044F47">
        <w:rPr>
          <w:sz w:val="28"/>
          <w:szCs w:val="28"/>
        </w:rPr>
        <w:t>ния для поддержания сотрудничества со сверстниками и взрослыми; пер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>давать с помощью образных средств языка эмоциональные состояния л</w:t>
      </w:r>
      <w:r w:rsidRPr="00044F47">
        <w:rPr>
          <w:sz w:val="28"/>
          <w:szCs w:val="28"/>
        </w:rPr>
        <w:t>ю</w:t>
      </w:r>
      <w:r w:rsidRPr="00044F47">
        <w:rPr>
          <w:sz w:val="28"/>
          <w:szCs w:val="28"/>
        </w:rPr>
        <w:t>дей и животных;</w:t>
      </w:r>
    </w:p>
    <w:p w:rsidR="005D618D" w:rsidRPr="00044F47" w:rsidRDefault="005D618D" w:rsidP="005D618D">
      <w:pPr>
        <w:numPr>
          <w:ilvl w:val="0"/>
          <w:numId w:val="33"/>
        </w:numPr>
        <w:contextualSpacing/>
        <w:jc w:val="both"/>
        <w:rPr>
          <w:i/>
          <w:sz w:val="28"/>
          <w:szCs w:val="28"/>
        </w:rPr>
      </w:pPr>
      <w:r w:rsidRPr="00044F47">
        <w:rPr>
          <w:sz w:val="28"/>
          <w:szCs w:val="28"/>
        </w:rPr>
        <w:t>посредством общения со взрослыми и сверстниками узнавать новую и</w:t>
      </w:r>
      <w:r w:rsidRPr="00044F47">
        <w:rPr>
          <w:sz w:val="28"/>
          <w:szCs w:val="28"/>
        </w:rPr>
        <w:t>н</w:t>
      </w:r>
      <w:r w:rsidRPr="00044F47">
        <w:rPr>
          <w:sz w:val="28"/>
          <w:szCs w:val="28"/>
        </w:rPr>
        <w:t>формацию, выражать просьбу, жалобу, высказывать желания, избегать и разрешать конфликты;</w:t>
      </w:r>
    </w:p>
    <w:p w:rsidR="005D618D" w:rsidRPr="00044F47" w:rsidRDefault="005D618D" w:rsidP="005D618D">
      <w:pPr>
        <w:numPr>
          <w:ilvl w:val="0"/>
          <w:numId w:val="33"/>
        </w:numPr>
        <w:contextualSpacing/>
        <w:jc w:val="both"/>
        <w:rPr>
          <w:i/>
          <w:sz w:val="28"/>
          <w:szCs w:val="28"/>
        </w:rPr>
      </w:pPr>
      <w:r w:rsidRPr="00044F47">
        <w:rPr>
          <w:sz w:val="28"/>
          <w:szCs w:val="28"/>
        </w:rPr>
        <w:t>воспитывать потребность в сотрудничестве со сверстниками во всех видах деятельности;</w:t>
      </w:r>
    </w:p>
    <w:p w:rsidR="005D618D" w:rsidRPr="00044F47" w:rsidRDefault="005D618D" w:rsidP="005D618D">
      <w:pPr>
        <w:ind w:left="709"/>
        <w:contextualSpacing/>
        <w:jc w:val="both"/>
        <w:rPr>
          <w:i/>
          <w:sz w:val="28"/>
          <w:szCs w:val="28"/>
        </w:rPr>
      </w:pPr>
      <w:r w:rsidRPr="00044F47">
        <w:rPr>
          <w:i/>
          <w:sz w:val="28"/>
          <w:szCs w:val="28"/>
        </w:rPr>
        <w:t>По развитию активной речи детей в различных видах деятельности и практическому овладению нормами русской речи:</w:t>
      </w:r>
    </w:p>
    <w:p w:rsidR="005D618D" w:rsidRPr="00044F47" w:rsidRDefault="005D618D" w:rsidP="005D618D">
      <w:pPr>
        <w:numPr>
          <w:ilvl w:val="0"/>
          <w:numId w:val="32"/>
        </w:numPr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рассказывать о впечатлениях и событиях из личного опыта, содержании сюжетной картины, знакомой игрушке, предмете,  последовательности и необходимости выполнения культурно-гигиенических навыков: одевания на прогулку, приема пищи и пользовании столовыми приборами, польз</w:t>
      </w:r>
      <w:r w:rsidRPr="00044F47">
        <w:rPr>
          <w:sz w:val="28"/>
          <w:szCs w:val="28"/>
        </w:rPr>
        <w:t>о</w:t>
      </w:r>
      <w:r w:rsidRPr="00044F47">
        <w:rPr>
          <w:sz w:val="28"/>
          <w:szCs w:val="28"/>
        </w:rPr>
        <w:t>вании предметами личной гигиены (расчески, зубной щетки, носового платка, полотенца), пользе  процедуры закаливания;</w:t>
      </w:r>
    </w:p>
    <w:p w:rsidR="005D618D" w:rsidRPr="00044F47" w:rsidRDefault="005D618D" w:rsidP="005D618D">
      <w:pPr>
        <w:numPr>
          <w:ilvl w:val="0"/>
          <w:numId w:val="32"/>
        </w:numPr>
        <w:jc w:val="both"/>
        <w:rPr>
          <w:sz w:val="28"/>
          <w:szCs w:val="28"/>
        </w:rPr>
      </w:pPr>
      <w:r w:rsidRPr="00044F47">
        <w:rPr>
          <w:sz w:val="28"/>
          <w:szCs w:val="28"/>
        </w:rPr>
        <w:t>самостоятельно пересказывать небольшие литературные произведения в форме игры-драматизации, показа настольного театра;</w:t>
      </w:r>
    </w:p>
    <w:p w:rsidR="005D618D" w:rsidRPr="00044F47" w:rsidRDefault="005D618D" w:rsidP="005D618D">
      <w:pPr>
        <w:numPr>
          <w:ilvl w:val="0"/>
          <w:numId w:val="32"/>
        </w:numPr>
        <w:jc w:val="both"/>
        <w:rPr>
          <w:sz w:val="28"/>
          <w:szCs w:val="28"/>
        </w:rPr>
      </w:pPr>
      <w:r w:rsidRPr="00044F47">
        <w:rPr>
          <w:sz w:val="28"/>
          <w:szCs w:val="28"/>
        </w:rPr>
        <w:t>задавать вопросы причинно-следственного характера (почему? зачем?) по прочитанному произведению;</w:t>
      </w:r>
    </w:p>
    <w:p w:rsidR="005D618D" w:rsidRPr="00044F47" w:rsidRDefault="005D618D" w:rsidP="005D618D">
      <w:pPr>
        <w:numPr>
          <w:ilvl w:val="0"/>
          <w:numId w:val="32"/>
        </w:numPr>
        <w:jc w:val="both"/>
        <w:rPr>
          <w:sz w:val="28"/>
          <w:szCs w:val="28"/>
        </w:rPr>
      </w:pPr>
      <w:r w:rsidRPr="00044F47">
        <w:rPr>
          <w:sz w:val="28"/>
          <w:szCs w:val="28"/>
        </w:rPr>
        <w:t>использовать в речи сложноподчиненные предложения;</w:t>
      </w:r>
    </w:p>
    <w:p w:rsidR="005D618D" w:rsidRPr="00044F47" w:rsidRDefault="005D618D" w:rsidP="005D618D">
      <w:pPr>
        <w:numPr>
          <w:ilvl w:val="0"/>
          <w:numId w:val="32"/>
        </w:numPr>
        <w:jc w:val="both"/>
        <w:rPr>
          <w:sz w:val="28"/>
          <w:szCs w:val="28"/>
        </w:rPr>
      </w:pPr>
      <w:r w:rsidRPr="00044F47">
        <w:rPr>
          <w:sz w:val="28"/>
          <w:szCs w:val="28"/>
        </w:rPr>
        <w:t>выразительно читать стихи, используя средства интонационной  речевой выразительности (силу голоса, интонацию, ритм и темп речи), передавая свое отношение к героям и событиям;</w:t>
      </w:r>
    </w:p>
    <w:p w:rsidR="005D618D" w:rsidRPr="00044F47" w:rsidRDefault="005D618D" w:rsidP="005D618D">
      <w:pPr>
        <w:numPr>
          <w:ilvl w:val="0"/>
          <w:numId w:val="32"/>
        </w:numPr>
        <w:contextualSpacing/>
        <w:jc w:val="both"/>
        <w:rPr>
          <w:b/>
          <w:sz w:val="28"/>
          <w:szCs w:val="28"/>
        </w:rPr>
      </w:pPr>
      <w:r w:rsidRPr="00044F47">
        <w:rPr>
          <w:sz w:val="28"/>
          <w:szCs w:val="28"/>
        </w:rPr>
        <w:t>чисто произносить звуки родного языка, воспроизводить фонетический и морфологический рисунок слова, дифференцировать на слух гласные и с</w:t>
      </w:r>
      <w:r w:rsidRPr="00044F47">
        <w:rPr>
          <w:sz w:val="28"/>
          <w:szCs w:val="28"/>
        </w:rPr>
        <w:t>о</w:t>
      </w:r>
      <w:r w:rsidRPr="00044F47">
        <w:rPr>
          <w:sz w:val="28"/>
          <w:szCs w:val="28"/>
        </w:rPr>
        <w:t>гласные звуки;</w:t>
      </w:r>
    </w:p>
    <w:p w:rsidR="005D618D" w:rsidRPr="00044F47" w:rsidRDefault="005D618D" w:rsidP="005D618D">
      <w:pPr>
        <w:numPr>
          <w:ilvl w:val="0"/>
          <w:numId w:val="32"/>
        </w:numPr>
        <w:contextualSpacing/>
        <w:jc w:val="both"/>
        <w:rPr>
          <w:b/>
          <w:sz w:val="28"/>
          <w:szCs w:val="28"/>
        </w:rPr>
      </w:pPr>
      <w:r w:rsidRPr="00044F47">
        <w:rPr>
          <w:sz w:val="28"/>
          <w:szCs w:val="28"/>
        </w:rPr>
        <w:t>обогащать словарь  детей, необходимый для освоения ими всех образов</w:t>
      </w:r>
      <w:r w:rsidRPr="00044F47">
        <w:rPr>
          <w:sz w:val="28"/>
          <w:szCs w:val="28"/>
        </w:rPr>
        <w:t>а</w:t>
      </w:r>
      <w:r w:rsidRPr="00044F47">
        <w:rPr>
          <w:sz w:val="28"/>
          <w:szCs w:val="28"/>
        </w:rPr>
        <w:t xml:space="preserve">тельных модулей Программы, в </w:t>
      </w:r>
      <w:proofErr w:type="spellStart"/>
      <w:r w:rsidRPr="00044F47">
        <w:rPr>
          <w:sz w:val="28"/>
          <w:szCs w:val="28"/>
        </w:rPr>
        <w:t>т.ч</w:t>
      </w:r>
      <w:proofErr w:type="spellEnd"/>
      <w:r w:rsidRPr="00044F47">
        <w:rPr>
          <w:sz w:val="28"/>
          <w:szCs w:val="28"/>
        </w:rPr>
        <w:t>. за счет названий свойств и качеств предметов (цвет, размер, форма, характер поверхности, способы использ</w:t>
      </w:r>
      <w:r w:rsidRPr="00044F47">
        <w:rPr>
          <w:sz w:val="28"/>
          <w:szCs w:val="28"/>
        </w:rPr>
        <w:t>о</w:t>
      </w:r>
      <w:r w:rsidRPr="00044F47">
        <w:rPr>
          <w:sz w:val="28"/>
          <w:szCs w:val="28"/>
        </w:rPr>
        <w:lastRenderedPageBreak/>
        <w:t>вания), обследовательских действий (погладить, сжать, намочит, разрезать, насыпать и др.), характерных признаков предметов, объединенных в вид</w:t>
      </w:r>
      <w:r w:rsidRPr="00044F47">
        <w:rPr>
          <w:sz w:val="28"/>
          <w:szCs w:val="28"/>
        </w:rPr>
        <w:t>о</w:t>
      </w:r>
      <w:r w:rsidRPr="00044F47">
        <w:rPr>
          <w:sz w:val="28"/>
          <w:szCs w:val="28"/>
        </w:rPr>
        <w:t>вые категории (чашки и стакана, платья и юбки, стула и кресла и др.).</w:t>
      </w:r>
    </w:p>
    <w:p w:rsidR="005D618D" w:rsidRPr="00044F47" w:rsidRDefault="005D618D" w:rsidP="005D618D">
      <w:pPr>
        <w:ind w:left="1190"/>
        <w:contextualSpacing/>
        <w:jc w:val="center"/>
        <w:rPr>
          <w:b/>
          <w:sz w:val="28"/>
          <w:szCs w:val="28"/>
        </w:rPr>
      </w:pPr>
      <w:r w:rsidRPr="00044F47">
        <w:rPr>
          <w:b/>
          <w:sz w:val="28"/>
          <w:szCs w:val="28"/>
        </w:rPr>
        <w:t>5-6 лет</w:t>
      </w:r>
    </w:p>
    <w:p w:rsidR="005D618D" w:rsidRPr="00044F47" w:rsidRDefault="005D618D" w:rsidP="005D618D">
      <w:pPr>
        <w:ind w:left="709"/>
        <w:contextualSpacing/>
        <w:jc w:val="both"/>
        <w:rPr>
          <w:i/>
          <w:sz w:val="28"/>
          <w:szCs w:val="28"/>
        </w:rPr>
      </w:pPr>
      <w:r w:rsidRPr="00044F47">
        <w:rPr>
          <w:i/>
          <w:sz w:val="28"/>
          <w:szCs w:val="28"/>
        </w:rPr>
        <w:t>По развитию свободного общения со взрослыми и детьми:</w:t>
      </w:r>
    </w:p>
    <w:p w:rsidR="005D618D" w:rsidRPr="00044F47" w:rsidRDefault="005D618D" w:rsidP="005D618D">
      <w:pPr>
        <w:numPr>
          <w:ilvl w:val="0"/>
          <w:numId w:val="35"/>
        </w:numPr>
        <w:contextualSpacing/>
        <w:jc w:val="both"/>
        <w:rPr>
          <w:i/>
          <w:sz w:val="28"/>
          <w:szCs w:val="28"/>
        </w:rPr>
      </w:pPr>
      <w:r w:rsidRPr="00044F47">
        <w:rPr>
          <w:sz w:val="28"/>
          <w:szCs w:val="28"/>
        </w:rPr>
        <w:t>развивать умение строить деловой диалог в процессе самостоятельной  д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>ятельности детей;</w:t>
      </w:r>
    </w:p>
    <w:p w:rsidR="005D618D" w:rsidRPr="00044F47" w:rsidRDefault="005D618D" w:rsidP="005D618D">
      <w:pPr>
        <w:numPr>
          <w:ilvl w:val="0"/>
          <w:numId w:val="35"/>
        </w:numPr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активно использовать в процессе общения форму описательного и повес</w:t>
      </w:r>
      <w:r w:rsidRPr="00044F47">
        <w:rPr>
          <w:sz w:val="28"/>
          <w:szCs w:val="28"/>
        </w:rPr>
        <w:t>т</w:t>
      </w:r>
      <w:r w:rsidRPr="00044F47">
        <w:rPr>
          <w:sz w:val="28"/>
          <w:szCs w:val="28"/>
        </w:rPr>
        <w:t>вовательного рассказа;</w:t>
      </w:r>
    </w:p>
    <w:p w:rsidR="005D618D" w:rsidRPr="00044F47" w:rsidRDefault="005D618D" w:rsidP="005D618D">
      <w:pPr>
        <w:numPr>
          <w:ilvl w:val="0"/>
          <w:numId w:val="35"/>
        </w:numPr>
        <w:contextualSpacing/>
        <w:jc w:val="both"/>
        <w:rPr>
          <w:i/>
          <w:sz w:val="28"/>
          <w:szCs w:val="28"/>
        </w:rPr>
      </w:pPr>
      <w:r w:rsidRPr="00044F47">
        <w:rPr>
          <w:sz w:val="28"/>
          <w:szCs w:val="28"/>
        </w:rPr>
        <w:t>использовать форму прямой и косвенной речи в общении;</w:t>
      </w:r>
    </w:p>
    <w:p w:rsidR="005D618D" w:rsidRPr="00044F47" w:rsidRDefault="005D618D" w:rsidP="005D618D">
      <w:pPr>
        <w:numPr>
          <w:ilvl w:val="0"/>
          <w:numId w:val="35"/>
        </w:numPr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воспитывать интерес к социальным событиям, отражающимся в средствах массовой информации, разговаривать о них со взрослыми и сверстниками;</w:t>
      </w:r>
    </w:p>
    <w:p w:rsidR="005D618D" w:rsidRPr="00044F47" w:rsidRDefault="005D618D" w:rsidP="005D618D">
      <w:pPr>
        <w:ind w:left="709"/>
        <w:contextualSpacing/>
        <w:jc w:val="both"/>
        <w:rPr>
          <w:i/>
          <w:sz w:val="28"/>
          <w:szCs w:val="28"/>
        </w:rPr>
      </w:pPr>
      <w:r w:rsidRPr="00044F47">
        <w:rPr>
          <w:i/>
          <w:sz w:val="28"/>
          <w:szCs w:val="28"/>
        </w:rPr>
        <w:t>По развитию активной речи детей в различных видах деятельности и практическому овладению нормами русской речи:</w:t>
      </w:r>
    </w:p>
    <w:p w:rsidR="005D618D" w:rsidRPr="00044F47" w:rsidRDefault="005D618D" w:rsidP="005D618D">
      <w:pPr>
        <w:numPr>
          <w:ilvl w:val="0"/>
          <w:numId w:val="34"/>
        </w:numPr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составлять описательные рассказы об игрушках, картинках, своей внешн</w:t>
      </w:r>
      <w:r w:rsidRPr="00044F47">
        <w:rPr>
          <w:sz w:val="28"/>
          <w:szCs w:val="28"/>
        </w:rPr>
        <w:t>о</w:t>
      </w:r>
      <w:r w:rsidRPr="00044F47">
        <w:rPr>
          <w:sz w:val="28"/>
          <w:szCs w:val="28"/>
        </w:rPr>
        <w:t>сти, своих положительных качествах и умениях;</w:t>
      </w:r>
    </w:p>
    <w:p w:rsidR="005D618D" w:rsidRPr="00044F47" w:rsidRDefault="005D618D" w:rsidP="005D618D">
      <w:pPr>
        <w:numPr>
          <w:ilvl w:val="0"/>
          <w:numId w:val="34"/>
        </w:numPr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составлять повествовательные рассказы по картине, схеме, серии сюже</w:t>
      </w:r>
      <w:r w:rsidRPr="00044F47">
        <w:rPr>
          <w:sz w:val="28"/>
          <w:szCs w:val="28"/>
        </w:rPr>
        <w:t>т</w:t>
      </w:r>
      <w:r w:rsidRPr="00044F47">
        <w:rPr>
          <w:sz w:val="28"/>
          <w:szCs w:val="28"/>
        </w:rPr>
        <w:t>ных картин, по тематическому комплекту игрушек;</w:t>
      </w:r>
    </w:p>
    <w:p w:rsidR="005D618D" w:rsidRPr="00044F47" w:rsidRDefault="005D618D" w:rsidP="005D618D">
      <w:pPr>
        <w:numPr>
          <w:ilvl w:val="0"/>
          <w:numId w:val="34"/>
        </w:numPr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анализировать простые трех</w:t>
      </w:r>
      <w:r w:rsidR="008952FD">
        <w:rPr>
          <w:sz w:val="28"/>
          <w:szCs w:val="28"/>
        </w:rPr>
        <w:t xml:space="preserve"> </w:t>
      </w:r>
      <w:r w:rsidRPr="00044F47">
        <w:rPr>
          <w:sz w:val="28"/>
          <w:szCs w:val="28"/>
        </w:rPr>
        <w:t>звуковые слова, определяя место звука в сл</w:t>
      </w:r>
      <w:r w:rsidRPr="00044F47">
        <w:rPr>
          <w:sz w:val="28"/>
          <w:szCs w:val="28"/>
        </w:rPr>
        <w:t>о</w:t>
      </w:r>
      <w:r w:rsidRPr="00044F47">
        <w:rPr>
          <w:sz w:val="28"/>
          <w:szCs w:val="28"/>
        </w:rPr>
        <w:t>ве, гласные и согласные звуки;</w:t>
      </w:r>
    </w:p>
    <w:p w:rsidR="005D618D" w:rsidRPr="00044F47" w:rsidRDefault="005D618D" w:rsidP="005D618D">
      <w:pPr>
        <w:numPr>
          <w:ilvl w:val="0"/>
          <w:numId w:val="34"/>
        </w:numPr>
        <w:contextualSpacing/>
        <w:jc w:val="both"/>
        <w:rPr>
          <w:i/>
          <w:sz w:val="28"/>
          <w:szCs w:val="28"/>
        </w:rPr>
      </w:pPr>
      <w:r w:rsidRPr="00044F47">
        <w:rPr>
          <w:sz w:val="28"/>
          <w:szCs w:val="28"/>
        </w:rPr>
        <w:t>использовать в речи средства интонационной выразительности: регулир</w:t>
      </w:r>
      <w:r w:rsidRPr="00044F47">
        <w:rPr>
          <w:sz w:val="28"/>
          <w:szCs w:val="28"/>
        </w:rPr>
        <w:t>о</w:t>
      </w:r>
      <w:r w:rsidRPr="00044F47">
        <w:rPr>
          <w:sz w:val="28"/>
          <w:szCs w:val="28"/>
        </w:rPr>
        <w:t>вать громкость голоса, темп речи, интонацию;</w:t>
      </w:r>
    </w:p>
    <w:p w:rsidR="005D618D" w:rsidRPr="00044F47" w:rsidRDefault="005D618D" w:rsidP="005D618D">
      <w:pPr>
        <w:numPr>
          <w:ilvl w:val="0"/>
          <w:numId w:val="34"/>
        </w:numPr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обогащать словарь  детей, необходимый для освоения ими всех образов</w:t>
      </w:r>
      <w:r w:rsidRPr="00044F47">
        <w:rPr>
          <w:sz w:val="28"/>
          <w:szCs w:val="28"/>
        </w:rPr>
        <w:t>а</w:t>
      </w:r>
      <w:r w:rsidRPr="00044F47">
        <w:rPr>
          <w:sz w:val="28"/>
          <w:szCs w:val="28"/>
        </w:rPr>
        <w:t xml:space="preserve">тельных модулей  Программы, в </w:t>
      </w:r>
      <w:proofErr w:type="spellStart"/>
      <w:r w:rsidRPr="00044F47">
        <w:rPr>
          <w:sz w:val="28"/>
          <w:szCs w:val="28"/>
        </w:rPr>
        <w:t>т.ч</w:t>
      </w:r>
      <w:proofErr w:type="spellEnd"/>
      <w:r w:rsidRPr="00044F47">
        <w:rPr>
          <w:sz w:val="28"/>
          <w:szCs w:val="28"/>
        </w:rPr>
        <w:t>. за счет:</w:t>
      </w:r>
    </w:p>
    <w:p w:rsidR="005D618D" w:rsidRPr="00044F47" w:rsidRDefault="005D618D" w:rsidP="005D618D">
      <w:pPr>
        <w:ind w:left="720" w:hanging="11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-  отражения в речи представлений о разнообразных свойствах и качествах предметов: форме, цвете (оттенках цвета), размере, пространственном ра</w:t>
      </w:r>
      <w:r w:rsidRPr="00044F47">
        <w:rPr>
          <w:sz w:val="28"/>
          <w:szCs w:val="28"/>
        </w:rPr>
        <w:t>с</w:t>
      </w:r>
      <w:r w:rsidRPr="00044F47">
        <w:rPr>
          <w:sz w:val="28"/>
          <w:szCs w:val="28"/>
        </w:rPr>
        <w:t xml:space="preserve">положении, способах использования и изменения предмета, </w:t>
      </w:r>
      <w:proofErr w:type="spellStart"/>
      <w:r w:rsidRPr="00044F47">
        <w:rPr>
          <w:sz w:val="28"/>
          <w:szCs w:val="28"/>
        </w:rPr>
        <w:t>родо</w:t>
      </w:r>
      <w:proofErr w:type="spellEnd"/>
      <w:r w:rsidRPr="00044F47">
        <w:rPr>
          <w:sz w:val="28"/>
          <w:szCs w:val="28"/>
        </w:rPr>
        <w:t xml:space="preserve">-видовых отношений объектов и явлений с указанием характерных и существенных признаков;  </w:t>
      </w:r>
    </w:p>
    <w:p w:rsidR="005D618D" w:rsidRPr="00044F47" w:rsidRDefault="005D618D" w:rsidP="005D618D">
      <w:pPr>
        <w:ind w:left="720" w:hanging="11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 xml:space="preserve">- употребления названий обследовательских действий; </w:t>
      </w:r>
    </w:p>
    <w:p w:rsidR="005D618D" w:rsidRPr="00044F47" w:rsidRDefault="005D618D" w:rsidP="005D618D">
      <w:pPr>
        <w:ind w:left="720" w:hanging="11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- рассказов об участии в экспериментировании;</w:t>
      </w:r>
    </w:p>
    <w:p w:rsidR="005D618D" w:rsidRPr="00044F47" w:rsidRDefault="005D618D" w:rsidP="005D618D">
      <w:pPr>
        <w:ind w:left="720" w:hanging="11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 xml:space="preserve">- комментирования  своих действий в процессе деятельности и их оценки; </w:t>
      </w:r>
    </w:p>
    <w:p w:rsidR="005D618D" w:rsidRPr="00044F47" w:rsidRDefault="005D618D" w:rsidP="005D618D">
      <w:pPr>
        <w:ind w:left="720" w:hanging="11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- обобщающих слов, синонимов, антонимов, оттенков значений слов, мн</w:t>
      </w:r>
      <w:r w:rsidRPr="00044F47">
        <w:rPr>
          <w:sz w:val="28"/>
          <w:szCs w:val="28"/>
        </w:rPr>
        <w:t>о</w:t>
      </w:r>
      <w:r w:rsidRPr="00044F47">
        <w:rPr>
          <w:sz w:val="28"/>
          <w:szCs w:val="28"/>
        </w:rPr>
        <w:t xml:space="preserve">гозначных слов; </w:t>
      </w:r>
    </w:p>
    <w:p w:rsidR="005D618D" w:rsidRPr="00044F47" w:rsidRDefault="005D618D" w:rsidP="005D618D">
      <w:pPr>
        <w:ind w:left="720" w:hanging="11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- названий профессий, социальных учреждений, трудовых действий, к</w:t>
      </w:r>
      <w:r w:rsidRPr="00044F47">
        <w:rPr>
          <w:sz w:val="28"/>
          <w:szCs w:val="28"/>
        </w:rPr>
        <w:t>а</w:t>
      </w:r>
      <w:r w:rsidRPr="00044F47">
        <w:rPr>
          <w:sz w:val="28"/>
          <w:szCs w:val="28"/>
        </w:rPr>
        <w:t xml:space="preserve">честв действий, отношения людей к профессиональной деятельности;  </w:t>
      </w:r>
    </w:p>
    <w:p w:rsidR="005D618D" w:rsidRPr="00044F47" w:rsidRDefault="005D618D" w:rsidP="005D618D">
      <w:pPr>
        <w:ind w:left="720" w:hanging="11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- названий страны, города (села), символов государства и др.;</w:t>
      </w:r>
    </w:p>
    <w:p w:rsidR="005D618D" w:rsidRPr="00044F47" w:rsidRDefault="005D618D" w:rsidP="005D618D">
      <w:pPr>
        <w:numPr>
          <w:ilvl w:val="0"/>
          <w:numId w:val="34"/>
        </w:numPr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отгадывать и сочинять описательные загадки и загадки со сравнением;</w:t>
      </w:r>
    </w:p>
    <w:p w:rsidR="005D618D" w:rsidRPr="00044F47" w:rsidRDefault="005D618D" w:rsidP="005D618D">
      <w:pPr>
        <w:numPr>
          <w:ilvl w:val="0"/>
          <w:numId w:val="34"/>
        </w:numPr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использовать форму прямой и косвенной речи в общении, при пересказе литературных текстов;</w:t>
      </w:r>
    </w:p>
    <w:p w:rsidR="005D618D" w:rsidRPr="00044F47" w:rsidRDefault="005D618D" w:rsidP="005D618D">
      <w:pPr>
        <w:numPr>
          <w:ilvl w:val="0"/>
          <w:numId w:val="34"/>
        </w:numPr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правильно использовать сложные случаи грамматики;</w:t>
      </w:r>
    </w:p>
    <w:p w:rsidR="005D618D" w:rsidRPr="00044F47" w:rsidRDefault="005D618D" w:rsidP="005D618D">
      <w:pPr>
        <w:numPr>
          <w:ilvl w:val="0"/>
          <w:numId w:val="34"/>
        </w:numPr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чисто произносить все звуки родного языка;</w:t>
      </w:r>
    </w:p>
    <w:p w:rsidR="005D618D" w:rsidRPr="00044F47" w:rsidRDefault="005D618D" w:rsidP="005D618D">
      <w:pPr>
        <w:numPr>
          <w:ilvl w:val="0"/>
          <w:numId w:val="34"/>
        </w:numPr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 xml:space="preserve">оценивать литературного героя с точки зрения соответствия его поступков общепринятым моральным нормам и правилам, использовать в речи слова </w:t>
      </w:r>
      <w:r w:rsidRPr="00044F47">
        <w:rPr>
          <w:sz w:val="28"/>
          <w:szCs w:val="28"/>
        </w:rPr>
        <w:lastRenderedPageBreak/>
        <w:t>и выражения, отражающие представления ребенка о нравственных кач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>ствах людей,  их эмоциональных состояниях;</w:t>
      </w:r>
    </w:p>
    <w:p w:rsidR="005D618D" w:rsidRPr="00044F47" w:rsidRDefault="005D618D" w:rsidP="005D618D">
      <w:pPr>
        <w:numPr>
          <w:ilvl w:val="0"/>
          <w:numId w:val="34"/>
        </w:numPr>
        <w:contextualSpacing/>
        <w:jc w:val="both"/>
        <w:rPr>
          <w:b/>
          <w:sz w:val="28"/>
          <w:szCs w:val="28"/>
        </w:rPr>
      </w:pPr>
      <w:r w:rsidRPr="00044F47">
        <w:rPr>
          <w:sz w:val="28"/>
          <w:szCs w:val="28"/>
        </w:rPr>
        <w:t>развивать пространственные представления: закрепить умения определять направления в пространстве и устанавливать пространственные взаимоо</w:t>
      </w:r>
      <w:r w:rsidRPr="00044F47">
        <w:rPr>
          <w:sz w:val="28"/>
          <w:szCs w:val="28"/>
        </w:rPr>
        <w:t>т</w:t>
      </w:r>
      <w:r w:rsidRPr="00044F47">
        <w:rPr>
          <w:sz w:val="28"/>
          <w:szCs w:val="28"/>
        </w:rPr>
        <w:t>ношения (относительно себя, относительно другого предмета и относ</w:t>
      </w:r>
      <w:r w:rsidRPr="00044F47">
        <w:rPr>
          <w:sz w:val="28"/>
          <w:szCs w:val="28"/>
        </w:rPr>
        <w:t>и</w:t>
      </w:r>
      <w:r w:rsidRPr="00044F47">
        <w:rPr>
          <w:sz w:val="28"/>
          <w:szCs w:val="28"/>
        </w:rPr>
        <w:t xml:space="preserve">тельно человека, стоящего напротив);  развивать умение ориентироваться в плоскости листа; </w:t>
      </w:r>
    </w:p>
    <w:p w:rsidR="005D618D" w:rsidRPr="00044F47" w:rsidRDefault="005D618D" w:rsidP="005D618D">
      <w:pPr>
        <w:numPr>
          <w:ilvl w:val="0"/>
          <w:numId w:val="34"/>
        </w:numPr>
        <w:contextualSpacing/>
        <w:jc w:val="both"/>
        <w:rPr>
          <w:b/>
          <w:sz w:val="28"/>
          <w:szCs w:val="28"/>
        </w:rPr>
      </w:pPr>
      <w:r w:rsidRPr="00044F47">
        <w:rPr>
          <w:sz w:val="28"/>
          <w:szCs w:val="28"/>
        </w:rPr>
        <w:t xml:space="preserve">упражнять руку ребенка для подготовки к письму; </w:t>
      </w:r>
    </w:p>
    <w:p w:rsidR="005D618D" w:rsidRPr="00044F47" w:rsidRDefault="005D618D" w:rsidP="005D618D">
      <w:pPr>
        <w:numPr>
          <w:ilvl w:val="0"/>
          <w:numId w:val="34"/>
        </w:numPr>
        <w:contextualSpacing/>
        <w:jc w:val="both"/>
        <w:rPr>
          <w:b/>
          <w:sz w:val="28"/>
          <w:szCs w:val="28"/>
        </w:rPr>
      </w:pPr>
      <w:r w:rsidRPr="00044F47">
        <w:rPr>
          <w:sz w:val="28"/>
          <w:szCs w:val="28"/>
        </w:rPr>
        <w:t xml:space="preserve">ознакомить детей со зрительными образами букв, учить соотносить звуки с их знаковыми образами; </w:t>
      </w:r>
    </w:p>
    <w:p w:rsidR="005D618D" w:rsidRPr="00044F47" w:rsidRDefault="005D618D" w:rsidP="005D618D">
      <w:pPr>
        <w:numPr>
          <w:ilvl w:val="0"/>
          <w:numId w:val="34"/>
        </w:numPr>
        <w:contextualSpacing/>
        <w:jc w:val="both"/>
        <w:rPr>
          <w:i/>
          <w:sz w:val="28"/>
          <w:szCs w:val="28"/>
        </w:rPr>
      </w:pPr>
      <w:r w:rsidRPr="00044F47">
        <w:rPr>
          <w:sz w:val="28"/>
          <w:szCs w:val="28"/>
        </w:rPr>
        <w:t>использовать в речи средства интонационной выразительности: регулир</w:t>
      </w:r>
      <w:r w:rsidRPr="00044F47">
        <w:rPr>
          <w:sz w:val="28"/>
          <w:szCs w:val="28"/>
        </w:rPr>
        <w:t>о</w:t>
      </w:r>
      <w:r w:rsidRPr="00044F47">
        <w:rPr>
          <w:sz w:val="28"/>
          <w:szCs w:val="28"/>
        </w:rPr>
        <w:t>вать громкость голоса, темп речи, интонацию.</w:t>
      </w:r>
    </w:p>
    <w:p w:rsidR="005D618D" w:rsidRPr="00044F47" w:rsidRDefault="005D618D" w:rsidP="005D618D">
      <w:pPr>
        <w:ind w:left="1190"/>
        <w:contextualSpacing/>
        <w:jc w:val="center"/>
        <w:rPr>
          <w:b/>
          <w:sz w:val="28"/>
          <w:szCs w:val="28"/>
        </w:rPr>
      </w:pPr>
      <w:r w:rsidRPr="00044F47">
        <w:rPr>
          <w:b/>
          <w:sz w:val="28"/>
          <w:szCs w:val="28"/>
        </w:rPr>
        <w:t>6-7 лет</w:t>
      </w:r>
    </w:p>
    <w:p w:rsidR="005D618D" w:rsidRPr="00044F47" w:rsidRDefault="005D618D" w:rsidP="005D618D">
      <w:pPr>
        <w:ind w:left="709"/>
        <w:contextualSpacing/>
        <w:jc w:val="both"/>
        <w:rPr>
          <w:i/>
          <w:sz w:val="28"/>
          <w:szCs w:val="28"/>
        </w:rPr>
      </w:pPr>
      <w:r w:rsidRPr="00044F47">
        <w:rPr>
          <w:i/>
          <w:sz w:val="28"/>
          <w:szCs w:val="28"/>
        </w:rPr>
        <w:t>По развитию свободного общения со взрослыми и детьми, активной речи детей в различных видах деятельности и практическому овладению но</w:t>
      </w:r>
      <w:r w:rsidRPr="00044F47">
        <w:rPr>
          <w:i/>
          <w:sz w:val="28"/>
          <w:szCs w:val="28"/>
        </w:rPr>
        <w:t>р</w:t>
      </w:r>
      <w:r w:rsidRPr="00044F47">
        <w:rPr>
          <w:i/>
          <w:sz w:val="28"/>
          <w:szCs w:val="28"/>
        </w:rPr>
        <w:t>мами русской речи:</w:t>
      </w:r>
    </w:p>
    <w:p w:rsidR="005D618D" w:rsidRPr="00044F47" w:rsidRDefault="005D618D" w:rsidP="005D618D">
      <w:pPr>
        <w:numPr>
          <w:ilvl w:val="0"/>
          <w:numId w:val="36"/>
        </w:numPr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задавать вопросы взрослому, используя разнообразные формулировки;</w:t>
      </w:r>
    </w:p>
    <w:p w:rsidR="005D618D" w:rsidRPr="00044F47" w:rsidRDefault="005D618D" w:rsidP="005D618D">
      <w:pPr>
        <w:numPr>
          <w:ilvl w:val="0"/>
          <w:numId w:val="36"/>
        </w:numPr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проявлять инициативу и обращаться к взрослому и сверстнику с предл</w:t>
      </w:r>
      <w:r w:rsidRPr="00044F47">
        <w:rPr>
          <w:sz w:val="28"/>
          <w:szCs w:val="28"/>
        </w:rPr>
        <w:t>о</w:t>
      </w:r>
      <w:r w:rsidRPr="00044F47">
        <w:rPr>
          <w:sz w:val="28"/>
          <w:szCs w:val="28"/>
        </w:rPr>
        <w:t>жениями по экспериментированию, используя адекватные речевые формы;</w:t>
      </w:r>
    </w:p>
    <w:p w:rsidR="005D618D" w:rsidRPr="00044F47" w:rsidRDefault="005D618D" w:rsidP="005D618D">
      <w:pPr>
        <w:numPr>
          <w:ilvl w:val="0"/>
          <w:numId w:val="36"/>
        </w:numPr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высказывать предположения, давать советы;</w:t>
      </w:r>
    </w:p>
    <w:p w:rsidR="005D618D" w:rsidRPr="00044F47" w:rsidRDefault="005D618D" w:rsidP="005D618D">
      <w:pPr>
        <w:numPr>
          <w:ilvl w:val="0"/>
          <w:numId w:val="36"/>
        </w:numPr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активно участвовать в обсуждении литературных произведений нра</w:t>
      </w:r>
      <w:r w:rsidRPr="00044F47">
        <w:rPr>
          <w:sz w:val="28"/>
          <w:szCs w:val="28"/>
        </w:rPr>
        <w:t>в</w:t>
      </w:r>
      <w:r w:rsidRPr="00044F47">
        <w:rPr>
          <w:sz w:val="28"/>
          <w:szCs w:val="28"/>
        </w:rPr>
        <w:t>ственного содержания, оценивая героя не только по его поступкам, но и учитывая мотивы поступков, его переживания;</w:t>
      </w:r>
    </w:p>
    <w:p w:rsidR="005D618D" w:rsidRPr="00044F47" w:rsidRDefault="005D618D" w:rsidP="005D618D">
      <w:pPr>
        <w:numPr>
          <w:ilvl w:val="0"/>
          <w:numId w:val="36"/>
        </w:numPr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адекватно использовать в речи название нравственных качеств человека;</w:t>
      </w:r>
    </w:p>
    <w:p w:rsidR="005D618D" w:rsidRPr="00044F47" w:rsidRDefault="005D618D" w:rsidP="005D618D">
      <w:pPr>
        <w:numPr>
          <w:ilvl w:val="0"/>
          <w:numId w:val="36"/>
        </w:numPr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рассказывать о собственном замысле, способе решения проблемы, испол</w:t>
      </w:r>
      <w:r w:rsidRPr="00044F47">
        <w:rPr>
          <w:sz w:val="28"/>
          <w:szCs w:val="28"/>
        </w:rPr>
        <w:t>ь</w:t>
      </w:r>
      <w:r w:rsidRPr="00044F47">
        <w:rPr>
          <w:sz w:val="28"/>
          <w:szCs w:val="28"/>
        </w:rPr>
        <w:t>зуя форму описательного и повествовательного рассказа;</w:t>
      </w:r>
    </w:p>
    <w:p w:rsidR="005D618D" w:rsidRPr="00044F47" w:rsidRDefault="005D618D" w:rsidP="005D618D">
      <w:pPr>
        <w:numPr>
          <w:ilvl w:val="0"/>
          <w:numId w:val="36"/>
        </w:numPr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использовать элементарные формы речи-рассуждения для планирования деятельности, доказательства объяснения;</w:t>
      </w:r>
    </w:p>
    <w:p w:rsidR="005D618D" w:rsidRPr="00044F47" w:rsidRDefault="005D618D" w:rsidP="005D618D">
      <w:pPr>
        <w:numPr>
          <w:ilvl w:val="0"/>
          <w:numId w:val="36"/>
        </w:numPr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составлять словесный автопортрет и портреты знакомых людей, отражая особенности внешнего вида, половую принадлежность, личностные кач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>ства;</w:t>
      </w:r>
    </w:p>
    <w:p w:rsidR="005D618D" w:rsidRPr="00044F47" w:rsidRDefault="005D618D" w:rsidP="005D618D">
      <w:pPr>
        <w:numPr>
          <w:ilvl w:val="0"/>
          <w:numId w:val="36"/>
        </w:numPr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свободно и адекватно использовать в речи слова, обозначающие названия стран и континентов, символы своей страны, города (села), объекты пр</w:t>
      </w:r>
      <w:r w:rsidRPr="00044F47">
        <w:rPr>
          <w:sz w:val="28"/>
          <w:szCs w:val="28"/>
        </w:rPr>
        <w:t>и</w:t>
      </w:r>
      <w:r w:rsidRPr="00044F47">
        <w:rPr>
          <w:sz w:val="28"/>
          <w:szCs w:val="28"/>
        </w:rPr>
        <w:t>роды, профессии и социальные явления;</w:t>
      </w:r>
    </w:p>
    <w:p w:rsidR="005D618D" w:rsidRPr="00044F47" w:rsidRDefault="005D618D" w:rsidP="005D618D">
      <w:pPr>
        <w:numPr>
          <w:ilvl w:val="0"/>
          <w:numId w:val="36"/>
        </w:numPr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составлять творческие рассказы, сказки, загадки  (с использованием оп</w:t>
      </w:r>
      <w:r w:rsidRPr="00044F47">
        <w:rPr>
          <w:sz w:val="28"/>
          <w:szCs w:val="28"/>
        </w:rPr>
        <w:t>и</w:t>
      </w:r>
      <w:r w:rsidRPr="00044F47">
        <w:rPr>
          <w:sz w:val="28"/>
          <w:szCs w:val="28"/>
        </w:rPr>
        <w:t>саний и повествований);</w:t>
      </w:r>
    </w:p>
    <w:p w:rsidR="005D618D" w:rsidRPr="00044F47" w:rsidRDefault="005D618D" w:rsidP="005D618D">
      <w:pPr>
        <w:numPr>
          <w:ilvl w:val="0"/>
          <w:numId w:val="36"/>
        </w:numPr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употреблять вежливые формы речи, следовать правилам речевого этикета;</w:t>
      </w:r>
    </w:p>
    <w:p w:rsidR="005D618D" w:rsidRPr="00044F47" w:rsidRDefault="005D618D" w:rsidP="005D618D">
      <w:pPr>
        <w:numPr>
          <w:ilvl w:val="0"/>
          <w:numId w:val="36"/>
        </w:numPr>
        <w:contextualSpacing/>
        <w:jc w:val="both"/>
        <w:rPr>
          <w:b/>
          <w:sz w:val="28"/>
          <w:szCs w:val="28"/>
        </w:rPr>
      </w:pPr>
      <w:r w:rsidRPr="00044F47">
        <w:rPr>
          <w:sz w:val="28"/>
          <w:szCs w:val="28"/>
        </w:rPr>
        <w:t>осуществлять звуковой анализ слов с определением места звука в слове и его характеристикой;</w:t>
      </w:r>
    </w:p>
    <w:p w:rsidR="005D618D" w:rsidRPr="00044F47" w:rsidRDefault="005D618D" w:rsidP="005D618D">
      <w:pPr>
        <w:numPr>
          <w:ilvl w:val="0"/>
          <w:numId w:val="36"/>
        </w:numPr>
        <w:jc w:val="both"/>
        <w:rPr>
          <w:sz w:val="28"/>
          <w:szCs w:val="28"/>
        </w:rPr>
      </w:pPr>
      <w:r w:rsidRPr="00044F47">
        <w:rPr>
          <w:sz w:val="28"/>
          <w:szCs w:val="28"/>
        </w:rPr>
        <w:t>развивать объяснительную речь (объяснять сверстникам и младшим детям правила поведения в общественных местах, способы выполнения осно</w:t>
      </w:r>
      <w:r w:rsidRPr="00044F47">
        <w:rPr>
          <w:sz w:val="28"/>
          <w:szCs w:val="28"/>
        </w:rPr>
        <w:t>в</w:t>
      </w:r>
      <w:r w:rsidRPr="00044F47">
        <w:rPr>
          <w:sz w:val="28"/>
          <w:szCs w:val="28"/>
        </w:rPr>
        <w:t>ных гигиенических процедур, убеждать в необходимости ЗОЖ);</w:t>
      </w:r>
    </w:p>
    <w:p w:rsidR="005D618D" w:rsidRPr="00044F47" w:rsidRDefault="005D618D" w:rsidP="005D618D">
      <w:pPr>
        <w:numPr>
          <w:ilvl w:val="0"/>
          <w:numId w:val="36"/>
        </w:numPr>
        <w:jc w:val="both"/>
        <w:rPr>
          <w:sz w:val="28"/>
          <w:szCs w:val="28"/>
        </w:rPr>
      </w:pPr>
      <w:r w:rsidRPr="00044F47">
        <w:rPr>
          <w:sz w:val="28"/>
          <w:szCs w:val="28"/>
        </w:rPr>
        <w:t>использовать в процессе речевого общения слова, передающие эмоции, настроение и состояние людей, животных и др.;</w:t>
      </w:r>
    </w:p>
    <w:p w:rsidR="005D618D" w:rsidRPr="00044F47" w:rsidRDefault="005D618D" w:rsidP="005D618D">
      <w:pPr>
        <w:numPr>
          <w:ilvl w:val="0"/>
          <w:numId w:val="36"/>
        </w:numPr>
        <w:contextualSpacing/>
        <w:jc w:val="both"/>
        <w:rPr>
          <w:b/>
          <w:sz w:val="28"/>
          <w:szCs w:val="28"/>
        </w:rPr>
      </w:pPr>
      <w:r w:rsidRPr="00044F47">
        <w:rPr>
          <w:sz w:val="28"/>
          <w:szCs w:val="28"/>
        </w:rPr>
        <w:lastRenderedPageBreak/>
        <w:t>оценивать свое поведение, поведение других людей с позиций нравстве</w:t>
      </w:r>
      <w:r w:rsidRPr="00044F47">
        <w:rPr>
          <w:sz w:val="28"/>
          <w:szCs w:val="28"/>
        </w:rPr>
        <w:t>н</w:t>
      </w:r>
      <w:r w:rsidRPr="00044F47">
        <w:rPr>
          <w:sz w:val="28"/>
          <w:szCs w:val="28"/>
        </w:rPr>
        <w:t>ных норм и выражать оценку в речи, используя адекватные речевые сре</w:t>
      </w:r>
      <w:r w:rsidRPr="00044F47">
        <w:rPr>
          <w:sz w:val="28"/>
          <w:szCs w:val="28"/>
        </w:rPr>
        <w:t>д</w:t>
      </w:r>
      <w:r w:rsidRPr="00044F47">
        <w:rPr>
          <w:sz w:val="28"/>
          <w:szCs w:val="28"/>
        </w:rPr>
        <w:t xml:space="preserve">ства,  в </w:t>
      </w:r>
      <w:proofErr w:type="spellStart"/>
      <w:r w:rsidRPr="00044F47">
        <w:rPr>
          <w:sz w:val="28"/>
          <w:szCs w:val="28"/>
        </w:rPr>
        <w:t>т.ч</w:t>
      </w:r>
      <w:proofErr w:type="spellEnd"/>
      <w:r w:rsidRPr="00044F47">
        <w:rPr>
          <w:sz w:val="28"/>
          <w:szCs w:val="28"/>
        </w:rPr>
        <w:t>. названия нравственных качеств человека;</w:t>
      </w:r>
    </w:p>
    <w:p w:rsidR="005D618D" w:rsidRPr="00044F47" w:rsidRDefault="005D618D" w:rsidP="005D618D">
      <w:pPr>
        <w:numPr>
          <w:ilvl w:val="0"/>
          <w:numId w:val="36"/>
        </w:numPr>
        <w:contextualSpacing/>
        <w:jc w:val="both"/>
        <w:rPr>
          <w:b/>
          <w:sz w:val="28"/>
          <w:szCs w:val="28"/>
        </w:rPr>
      </w:pPr>
      <w:r w:rsidRPr="00044F47">
        <w:rPr>
          <w:sz w:val="28"/>
          <w:szCs w:val="28"/>
        </w:rPr>
        <w:t>способствовать использованию разнообразных конструктивных способов взаимодействия с детьми и взрослыми (договориться, обменяться предм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>тами, распределить действия при сотрудничестве);</w:t>
      </w:r>
    </w:p>
    <w:p w:rsidR="005D618D" w:rsidRPr="00044F47" w:rsidRDefault="005D618D" w:rsidP="005D618D">
      <w:pPr>
        <w:numPr>
          <w:ilvl w:val="0"/>
          <w:numId w:val="36"/>
        </w:numPr>
        <w:contextualSpacing/>
        <w:jc w:val="both"/>
        <w:rPr>
          <w:b/>
          <w:sz w:val="28"/>
          <w:szCs w:val="28"/>
        </w:rPr>
      </w:pPr>
      <w:r w:rsidRPr="00044F47">
        <w:rPr>
          <w:sz w:val="28"/>
          <w:szCs w:val="28"/>
        </w:rPr>
        <w:t>развивать умение адекватно и осознанно выбирать стиль и разнообразные невербальные средства общения: мимику, жесты, действия;</w:t>
      </w:r>
    </w:p>
    <w:p w:rsidR="005D618D" w:rsidRPr="00044F47" w:rsidRDefault="005D618D" w:rsidP="005D618D">
      <w:pPr>
        <w:numPr>
          <w:ilvl w:val="0"/>
          <w:numId w:val="36"/>
        </w:numPr>
        <w:contextualSpacing/>
        <w:jc w:val="both"/>
        <w:rPr>
          <w:b/>
          <w:sz w:val="28"/>
          <w:szCs w:val="28"/>
        </w:rPr>
      </w:pPr>
      <w:r w:rsidRPr="00044F47">
        <w:rPr>
          <w:sz w:val="28"/>
          <w:szCs w:val="28"/>
        </w:rPr>
        <w:t>развивать пространственные представления: закрепить умения определять направления в пространстве и устанавливать пространственные взаимоо</w:t>
      </w:r>
      <w:r w:rsidRPr="00044F47">
        <w:rPr>
          <w:sz w:val="28"/>
          <w:szCs w:val="28"/>
        </w:rPr>
        <w:t>т</w:t>
      </w:r>
      <w:r w:rsidRPr="00044F47">
        <w:rPr>
          <w:sz w:val="28"/>
          <w:szCs w:val="28"/>
        </w:rPr>
        <w:t>ношения (относительно себя, относительно другого предмета и относ</w:t>
      </w:r>
      <w:r w:rsidRPr="00044F47">
        <w:rPr>
          <w:sz w:val="28"/>
          <w:szCs w:val="28"/>
        </w:rPr>
        <w:t>и</w:t>
      </w:r>
      <w:r w:rsidRPr="00044F47">
        <w:rPr>
          <w:sz w:val="28"/>
          <w:szCs w:val="28"/>
        </w:rPr>
        <w:t xml:space="preserve">тельно человека, стоящего напротив);  развивать умение ориентироваться в плоскости листа; </w:t>
      </w:r>
    </w:p>
    <w:p w:rsidR="005D618D" w:rsidRPr="00044F47" w:rsidRDefault="005D618D" w:rsidP="005D618D">
      <w:pPr>
        <w:numPr>
          <w:ilvl w:val="0"/>
          <w:numId w:val="36"/>
        </w:numPr>
        <w:contextualSpacing/>
        <w:jc w:val="both"/>
        <w:rPr>
          <w:b/>
          <w:sz w:val="28"/>
          <w:szCs w:val="28"/>
        </w:rPr>
      </w:pPr>
      <w:r w:rsidRPr="00044F47">
        <w:rPr>
          <w:sz w:val="28"/>
          <w:szCs w:val="28"/>
        </w:rPr>
        <w:t xml:space="preserve">упражнять руку ребенка для подготовки к письму; </w:t>
      </w:r>
    </w:p>
    <w:p w:rsidR="005D618D" w:rsidRPr="00044F47" w:rsidRDefault="005D618D" w:rsidP="005D618D">
      <w:pPr>
        <w:numPr>
          <w:ilvl w:val="0"/>
          <w:numId w:val="36"/>
        </w:numPr>
        <w:contextualSpacing/>
        <w:jc w:val="both"/>
        <w:rPr>
          <w:b/>
          <w:sz w:val="28"/>
          <w:szCs w:val="28"/>
        </w:rPr>
      </w:pPr>
      <w:r w:rsidRPr="00044F47">
        <w:rPr>
          <w:sz w:val="28"/>
          <w:szCs w:val="28"/>
        </w:rPr>
        <w:t xml:space="preserve">ознакомить детей со зрительными образами букв, учить соотносить звуки с их знаковыми образами; </w:t>
      </w:r>
    </w:p>
    <w:p w:rsidR="005D618D" w:rsidRPr="00044F47" w:rsidRDefault="005D618D" w:rsidP="005D618D">
      <w:pPr>
        <w:numPr>
          <w:ilvl w:val="0"/>
          <w:numId w:val="36"/>
        </w:numPr>
        <w:contextualSpacing/>
        <w:jc w:val="both"/>
        <w:rPr>
          <w:b/>
          <w:sz w:val="28"/>
          <w:szCs w:val="28"/>
        </w:rPr>
      </w:pPr>
      <w:r w:rsidRPr="00044F47">
        <w:rPr>
          <w:sz w:val="28"/>
          <w:szCs w:val="28"/>
        </w:rPr>
        <w:t>учить проводить анализ и синтез образов букв;</w:t>
      </w:r>
    </w:p>
    <w:p w:rsidR="005D618D" w:rsidRPr="00044F47" w:rsidRDefault="005D618D" w:rsidP="005D618D">
      <w:pPr>
        <w:numPr>
          <w:ilvl w:val="0"/>
          <w:numId w:val="36"/>
        </w:numPr>
        <w:contextualSpacing/>
        <w:jc w:val="both"/>
        <w:rPr>
          <w:b/>
          <w:sz w:val="28"/>
          <w:szCs w:val="28"/>
        </w:rPr>
      </w:pPr>
      <w:r w:rsidRPr="00044F47">
        <w:rPr>
          <w:sz w:val="28"/>
          <w:szCs w:val="28"/>
        </w:rPr>
        <w:t>развивать способность планировать игровую деятельность, рассуждая о последовательности развертывания сюжета и организации игровой обст</w:t>
      </w:r>
      <w:r w:rsidRPr="00044F47">
        <w:rPr>
          <w:sz w:val="28"/>
          <w:szCs w:val="28"/>
        </w:rPr>
        <w:t>а</w:t>
      </w:r>
      <w:r w:rsidRPr="00044F47">
        <w:rPr>
          <w:sz w:val="28"/>
          <w:szCs w:val="28"/>
        </w:rPr>
        <w:t>новки.</w:t>
      </w:r>
    </w:p>
    <w:p w:rsidR="005D618D" w:rsidRPr="00044F47" w:rsidRDefault="005D618D" w:rsidP="005D618D">
      <w:pPr>
        <w:contextualSpacing/>
        <w:jc w:val="center"/>
        <w:rPr>
          <w:b/>
          <w:sz w:val="28"/>
          <w:szCs w:val="28"/>
        </w:rPr>
      </w:pPr>
    </w:p>
    <w:p w:rsidR="005D618D" w:rsidRPr="00044F47" w:rsidRDefault="005D618D" w:rsidP="005D618D">
      <w:pPr>
        <w:contextualSpacing/>
        <w:jc w:val="center"/>
        <w:rPr>
          <w:b/>
          <w:sz w:val="28"/>
          <w:szCs w:val="28"/>
        </w:rPr>
      </w:pPr>
      <w:r w:rsidRPr="00044F47">
        <w:rPr>
          <w:b/>
          <w:sz w:val="28"/>
          <w:szCs w:val="28"/>
        </w:rPr>
        <w:t>-3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2268"/>
        <w:gridCol w:w="2127"/>
        <w:gridCol w:w="1763"/>
      </w:tblGrid>
      <w:tr w:rsidR="005D618D" w:rsidRPr="00044F47" w:rsidTr="005D618D">
        <w:tc>
          <w:tcPr>
            <w:tcW w:w="3510" w:type="dxa"/>
          </w:tcPr>
          <w:p w:rsidR="005D618D" w:rsidRPr="00044F47" w:rsidRDefault="005D618D" w:rsidP="005D618D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Задачи и содержание р</w:t>
            </w:r>
            <w:r w:rsidRPr="00044F47">
              <w:rPr>
                <w:b/>
                <w:sz w:val="28"/>
                <w:szCs w:val="28"/>
              </w:rPr>
              <w:t>а</w:t>
            </w:r>
            <w:r w:rsidRPr="00044F47">
              <w:rPr>
                <w:b/>
                <w:sz w:val="28"/>
                <w:szCs w:val="28"/>
              </w:rPr>
              <w:t>боты</w:t>
            </w:r>
          </w:p>
        </w:tc>
        <w:tc>
          <w:tcPr>
            <w:tcW w:w="2268" w:type="dxa"/>
          </w:tcPr>
          <w:p w:rsidR="005D618D" w:rsidRPr="00044F47" w:rsidRDefault="005D618D" w:rsidP="005D618D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Формы работы</w:t>
            </w:r>
          </w:p>
        </w:tc>
        <w:tc>
          <w:tcPr>
            <w:tcW w:w="2127" w:type="dxa"/>
          </w:tcPr>
          <w:p w:rsidR="005D618D" w:rsidRPr="00044F47" w:rsidRDefault="005D618D" w:rsidP="005D618D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Формы орг</w:t>
            </w:r>
            <w:r w:rsidRPr="00044F47">
              <w:rPr>
                <w:b/>
                <w:sz w:val="28"/>
                <w:szCs w:val="28"/>
              </w:rPr>
              <w:t>а</w:t>
            </w:r>
            <w:r w:rsidRPr="00044F47">
              <w:rPr>
                <w:b/>
                <w:sz w:val="28"/>
                <w:szCs w:val="28"/>
              </w:rPr>
              <w:t>низации детей</w:t>
            </w:r>
          </w:p>
        </w:tc>
        <w:tc>
          <w:tcPr>
            <w:tcW w:w="1666" w:type="dxa"/>
          </w:tcPr>
          <w:p w:rsidR="005D618D" w:rsidRPr="00044F47" w:rsidRDefault="005D618D" w:rsidP="005D618D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Примерный объем</w:t>
            </w:r>
          </w:p>
          <w:p w:rsidR="005D618D" w:rsidRPr="00044F47" w:rsidRDefault="005D618D" w:rsidP="005D618D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(в неделю)</w:t>
            </w:r>
          </w:p>
        </w:tc>
      </w:tr>
      <w:tr w:rsidR="005D618D" w:rsidRPr="00044F47" w:rsidTr="005D618D">
        <w:tc>
          <w:tcPr>
            <w:tcW w:w="9571" w:type="dxa"/>
            <w:gridSpan w:val="4"/>
          </w:tcPr>
          <w:p w:rsidR="005D618D" w:rsidRPr="00044F47" w:rsidRDefault="005D618D" w:rsidP="005D618D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Непосредственно образовательная деятельность</w:t>
            </w:r>
          </w:p>
        </w:tc>
      </w:tr>
      <w:tr w:rsidR="005D618D" w:rsidRPr="00044F47" w:rsidTr="005D618D">
        <w:tc>
          <w:tcPr>
            <w:tcW w:w="3510" w:type="dxa"/>
          </w:tcPr>
          <w:p w:rsidR="005D618D" w:rsidRPr="00044F47" w:rsidRDefault="005D618D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Формирование  и развитие средств общения</w:t>
            </w:r>
          </w:p>
          <w:p w:rsidR="005D618D" w:rsidRPr="00044F47" w:rsidRDefault="005D618D" w:rsidP="005D618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D618D" w:rsidRPr="00044F47" w:rsidRDefault="005D618D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Беседа после чтения Рассма</w:t>
            </w:r>
            <w:r w:rsidRPr="00044F47">
              <w:rPr>
                <w:sz w:val="28"/>
                <w:szCs w:val="28"/>
              </w:rPr>
              <w:t>т</w:t>
            </w:r>
            <w:r w:rsidRPr="00044F47">
              <w:rPr>
                <w:sz w:val="28"/>
                <w:szCs w:val="28"/>
              </w:rPr>
              <w:t xml:space="preserve">ривание </w:t>
            </w:r>
          </w:p>
          <w:p w:rsidR="005D618D" w:rsidRPr="00044F47" w:rsidRDefault="005D618D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Игровая ситу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ция</w:t>
            </w:r>
          </w:p>
          <w:p w:rsidR="005D618D" w:rsidRPr="00044F47" w:rsidRDefault="005D618D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ДИ </w:t>
            </w:r>
          </w:p>
          <w:p w:rsidR="005D618D" w:rsidRPr="00044F47" w:rsidRDefault="005D618D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Интегративная деятельность</w:t>
            </w:r>
          </w:p>
        </w:tc>
        <w:tc>
          <w:tcPr>
            <w:tcW w:w="2127" w:type="dxa"/>
          </w:tcPr>
          <w:p w:rsidR="005D618D" w:rsidRPr="00044F47" w:rsidRDefault="005D618D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Подгр</w:t>
            </w:r>
            <w:r w:rsidR="008952FD">
              <w:rPr>
                <w:sz w:val="28"/>
                <w:szCs w:val="28"/>
              </w:rPr>
              <w:t>уппа</w:t>
            </w:r>
          </w:p>
        </w:tc>
        <w:tc>
          <w:tcPr>
            <w:tcW w:w="1666" w:type="dxa"/>
          </w:tcPr>
          <w:p w:rsidR="005D618D" w:rsidRPr="00044F47" w:rsidRDefault="005D618D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35 мин. </w:t>
            </w:r>
          </w:p>
        </w:tc>
      </w:tr>
      <w:tr w:rsidR="005D618D" w:rsidRPr="00044F47" w:rsidTr="005D618D">
        <w:tc>
          <w:tcPr>
            <w:tcW w:w="3510" w:type="dxa"/>
          </w:tcPr>
          <w:p w:rsidR="005D618D" w:rsidRPr="00044F47" w:rsidRDefault="005D618D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Обогащение словаря  д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тей, необходимого для освоения всех образов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тельных модулей Пр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граммы</w:t>
            </w:r>
          </w:p>
        </w:tc>
        <w:tc>
          <w:tcPr>
            <w:tcW w:w="6061" w:type="dxa"/>
            <w:gridSpan w:val="3"/>
          </w:tcPr>
          <w:p w:rsidR="005D618D" w:rsidRPr="00044F47" w:rsidRDefault="005D618D" w:rsidP="005D618D">
            <w:pPr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Организация деятельности педагогов и детей по решению данной задачи осуществляется в ра</w:t>
            </w:r>
            <w:r w:rsidRPr="00044F47">
              <w:rPr>
                <w:sz w:val="28"/>
                <w:szCs w:val="28"/>
              </w:rPr>
              <w:t>м</w:t>
            </w:r>
            <w:r w:rsidRPr="00044F47">
              <w:rPr>
                <w:sz w:val="28"/>
                <w:szCs w:val="28"/>
              </w:rPr>
              <w:t>ках реализации других образовательных модулей (в пределах примерного времени,  с использов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нием форм и  методов работы, а также форм о</w:t>
            </w:r>
            <w:r w:rsidRPr="00044F47">
              <w:rPr>
                <w:sz w:val="28"/>
                <w:szCs w:val="28"/>
              </w:rPr>
              <w:t>р</w:t>
            </w:r>
            <w:r w:rsidRPr="00044F47">
              <w:rPr>
                <w:sz w:val="28"/>
                <w:szCs w:val="28"/>
              </w:rPr>
              <w:t>ганизации детей, определенных для каждого конкретного образовательного модуля).</w:t>
            </w:r>
          </w:p>
        </w:tc>
      </w:tr>
      <w:tr w:rsidR="005D618D" w:rsidRPr="00044F47" w:rsidTr="005D618D">
        <w:tc>
          <w:tcPr>
            <w:tcW w:w="9571" w:type="dxa"/>
            <w:gridSpan w:val="4"/>
          </w:tcPr>
          <w:p w:rsidR="001C7855" w:rsidRDefault="001C7855" w:rsidP="005D618D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1C7855" w:rsidRDefault="001C7855" w:rsidP="005D618D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1C7855" w:rsidRDefault="001C7855" w:rsidP="005D618D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5D618D" w:rsidRPr="00044F47" w:rsidRDefault="005D618D" w:rsidP="005D618D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lastRenderedPageBreak/>
              <w:t>Образовательная деятельность, осуществляемая в ходе режимных м</w:t>
            </w:r>
            <w:r w:rsidRPr="00044F47">
              <w:rPr>
                <w:b/>
                <w:sz w:val="28"/>
                <w:szCs w:val="28"/>
              </w:rPr>
              <w:t>о</w:t>
            </w:r>
            <w:r w:rsidRPr="00044F47">
              <w:rPr>
                <w:b/>
                <w:sz w:val="28"/>
                <w:szCs w:val="28"/>
              </w:rPr>
              <w:t>ментов</w:t>
            </w:r>
          </w:p>
        </w:tc>
      </w:tr>
      <w:tr w:rsidR="005D618D" w:rsidRPr="00044F47" w:rsidTr="005D618D">
        <w:tc>
          <w:tcPr>
            <w:tcW w:w="3510" w:type="dxa"/>
          </w:tcPr>
          <w:p w:rsidR="005D618D" w:rsidRPr="00044F47" w:rsidRDefault="005D618D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lastRenderedPageBreak/>
              <w:t>Формирование и развитие общения и средств общ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ния</w:t>
            </w:r>
          </w:p>
          <w:p w:rsidR="005D618D" w:rsidRPr="00044F47" w:rsidRDefault="005D618D" w:rsidP="005D618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D618D" w:rsidRPr="00044F47" w:rsidRDefault="005D618D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Ситуация общ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ния</w:t>
            </w:r>
          </w:p>
          <w:p w:rsidR="005D618D" w:rsidRPr="00044F47" w:rsidRDefault="005D618D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Ситуативный разговор</w:t>
            </w:r>
          </w:p>
          <w:p w:rsidR="005D618D" w:rsidRPr="00044F47" w:rsidRDefault="005D618D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Беседа (в </w:t>
            </w:r>
            <w:proofErr w:type="spellStart"/>
            <w:r w:rsidRPr="00044F47">
              <w:rPr>
                <w:sz w:val="28"/>
                <w:szCs w:val="28"/>
              </w:rPr>
              <w:t>т.ч</w:t>
            </w:r>
            <w:proofErr w:type="spellEnd"/>
            <w:r w:rsidRPr="00044F47">
              <w:rPr>
                <w:sz w:val="28"/>
                <w:szCs w:val="28"/>
              </w:rPr>
              <w:t>. в процессе наблюдения за объектами пр</w:t>
            </w:r>
            <w:r w:rsidRPr="00044F47">
              <w:rPr>
                <w:sz w:val="28"/>
                <w:szCs w:val="28"/>
              </w:rPr>
              <w:t>и</w:t>
            </w:r>
            <w:r w:rsidRPr="00044F47">
              <w:rPr>
                <w:sz w:val="28"/>
                <w:szCs w:val="28"/>
              </w:rPr>
              <w:t>роды, трудом взрослых)</w:t>
            </w:r>
          </w:p>
          <w:p w:rsidR="005D618D" w:rsidRPr="00044F47" w:rsidRDefault="005D618D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Интегративная деятельность</w:t>
            </w:r>
          </w:p>
        </w:tc>
        <w:tc>
          <w:tcPr>
            <w:tcW w:w="2127" w:type="dxa"/>
          </w:tcPr>
          <w:p w:rsidR="005D618D" w:rsidRPr="00044F47" w:rsidRDefault="008952FD" w:rsidP="005D618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Подгруппа</w:t>
            </w:r>
          </w:p>
          <w:p w:rsidR="005D618D" w:rsidRPr="00044F47" w:rsidRDefault="005D618D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Инд.</w:t>
            </w:r>
          </w:p>
        </w:tc>
        <w:tc>
          <w:tcPr>
            <w:tcW w:w="1666" w:type="dxa"/>
          </w:tcPr>
          <w:p w:rsidR="005D618D" w:rsidRPr="00044F47" w:rsidRDefault="005D618D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2 часа - 2 часа 10 мин. </w:t>
            </w:r>
          </w:p>
        </w:tc>
      </w:tr>
      <w:tr w:rsidR="005D618D" w:rsidRPr="00044F47" w:rsidTr="005D618D">
        <w:tc>
          <w:tcPr>
            <w:tcW w:w="9571" w:type="dxa"/>
            <w:gridSpan w:val="4"/>
          </w:tcPr>
          <w:p w:rsidR="005D618D" w:rsidRPr="00044F47" w:rsidRDefault="005D618D" w:rsidP="005D618D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Самостоятельная деятельность детей</w:t>
            </w:r>
          </w:p>
        </w:tc>
      </w:tr>
      <w:tr w:rsidR="005D618D" w:rsidRPr="00044F47" w:rsidTr="005D618D">
        <w:tc>
          <w:tcPr>
            <w:tcW w:w="3510" w:type="dxa"/>
          </w:tcPr>
          <w:p w:rsidR="005D618D" w:rsidRPr="00044F47" w:rsidRDefault="005D618D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Активизация словаря, форм связной речи </w:t>
            </w:r>
          </w:p>
        </w:tc>
        <w:tc>
          <w:tcPr>
            <w:tcW w:w="2268" w:type="dxa"/>
          </w:tcPr>
          <w:p w:rsidR="005D618D" w:rsidRPr="00044F47" w:rsidRDefault="005D618D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СРИ</w:t>
            </w:r>
          </w:p>
          <w:p w:rsidR="005D618D" w:rsidRPr="00044F47" w:rsidRDefault="005D618D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ПИ с текстом</w:t>
            </w:r>
          </w:p>
          <w:p w:rsidR="005D618D" w:rsidRPr="00044F47" w:rsidRDefault="005D618D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Все виды сам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стоятельной д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ятельности, предполагающие общение со сверстниками</w:t>
            </w:r>
          </w:p>
        </w:tc>
        <w:tc>
          <w:tcPr>
            <w:tcW w:w="2127" w:type="dxa"/>
          </w:tcPr>
          <w:p w:rsidR="005D618D" w:rsidRPr="00044F47" w:rsidRDefault="005D618D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Подгр</w:t>
            </w:r>
            <w:r w:rsidR="008952FD">
              <w:rPr>
                <w:sz w:val="28"/>
                <w:szCs w:val="28"/>
              </w:rPr>
              <w:t>уппа</w:t>
            </w:r>
          </w:p>
        </w:tc>
        <w:tc>
          <w:tcPr>
            <w:tcW w:w="1666" w:type="dxa"/>
          </w:tcPr>
          <w:p w:rsidR="005D618D" w:rsidRPr="00044F47" w:rsidRDefault="005D618D" w:rsidP="005D618D">
            <w:pPr>
              <w:contextualSpacing/>
              <w:rPr>
                <w:sz w:val="28"/>
                <w:szCs w:val="28"/>
              </w:rPr>
            </w:pPr>
          </w:p>
          <w:p w:rsidR="005D618D" w:rsidRPr="00044F47" w:rsidRDefault="005D618D" w:rsidP="005D618D">
            <w:pPr>
              <w:contextualSpacing/>
              <w:rPr>
                <w:sz w:val="28"/>
                <w:szCs w:val="28"/>
              </w:rPr>
            </w:pPr>
          </w:p>
        </w:tc>
      </w:tr>
      <w:tr w:rsidR="005D618D" w:rsidRPr="00044F47" w:rsidTr="005D618D">
        <w:tc>
          <w:tcPr>
            <w:tcW w:w="3510" w:type="dxa"/>
          </w:tcPr>
          <w:p w:rsidR="005D618D" w:rsidRPr="00044F47" w:rsidRDefault="008952FD" w:rsidP="005D618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общих </w:t>
            </w:r>
            <w:r w:rsidR="005D618D" w:rsidRPr="00044F47">
              <w:rPr>
                <w:sz w:val="28"/>
                <w:szCs w:val="28"/>
              </w:rPr>
              <w:t>речевых навыков: ритма темпа р</w:t>
            </w:r>
            <w:r w:rsidR="005D618D" w:rsidRPr="00044F47">
              <w:rPr>
                <w:sz w:val="28"/>
                <w:szCs w:val="28"/>
              </w:rPr>
              <w:t>е</w:t>
            </w:r>
            <w:r w:rsidR="005D618D" w:rsidRPr="00044F47">
              <w:rPr>
                <w:sz w:val="28"/>
                <w:szCs w:val="28"/>
              </w:rPr>
              <w:t>чи, правильного речевого дыхания, интонации.</w:t>
            </w:r>
          </w:p>
        </w:tc>
        <w:tc>
          <w:tcPr>
            <w:tcW w:w="2268" w:type="dxa"/>
          </w:tcPr>
          <w:p w:rsidR="005D618D" w:rsidRPr="00044F47" w:rsidRDefault="005D618D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Хороводная игра с пением</w:t>
            </w:r>
          </w:p>
          <w:p w:rsidR="005D618D" w:rsidRPr="00044F47" w:rsidRDefault="005D618D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Игра-драматизация</w:t>
            </w:r>
          </w:p>
          <w:p w:rsidR="005D618D" w:rsidRPr="00044F47" w:rsidRDefault="005D618D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Чтение наизусть в условиях книжного уголка</w:t>
            </w:r>
          </w:p>
          <w:p w:rsidR="005D618D" w:rsidRPr="00044F47" w:rsidRDefault="005D618D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ДИ </w:t>
            </w:r>
          </w:p>
        </w:tc>
        <w:tc>
          <w:tcPr>
            <w:tcW w:w="2127" w:type="dxa"/>
          </w:tcPr>
          <w:p w:rsidR="005D618D" w:rsidRPr="00044F47" w:rsidRDefault="008952FD" w:rsidP="005D618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Подгруппа</w:t>
            </w:r>
          </w:p>
          <w:p w:rsidR="005D618D" w:rsidRPr="00044F47" w:rsidRDefault="005D618D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Инд.</w:t>
            </w:r>
          </w:p>
        </w:tc>
        <w:tc>
          <w:tcPr>
            <w:tcW w:w="1666" w:type="dxa"/>
          </w:tcPr>
          <w:p w:rsidR="005D618D" w:rsidRPr="00044F47" w:rsidRDefault="005D618D" w:rsidP="005D618D">
            <w:pPr>
              <w:contextualSpacing/>
              <w:rPr>
                <w:sz w:val="28"/>
                <w:szCs w:val="28"/>
              </w:rPr>
            </w:pPr>
          </w:p>
        </w:tc>
      </w:tr>
    </w:tbl>
    <w:p w:rsidR="005D618D" w:rsidRPr="00044F47" w:rsidRDefault="005D618D" w:rsidP="005D618D">
      <w:pPr>
        <w:contextualSpacing/>
        <w:jc w:val="center"/>
        <w:rPr>
          <w:b/>
          <w:sz w:val="28"/>
          <w:szCs w:val="28"/>
        </w:rPr>
      </w:pPr>
    </w:p>
    <w:p w:rsidR="005D618D" w:rsidRPr="00044F47" w:rsidRDefault="005D618D" w:rsidP="005D618D">
      <w:pPr>
        <w:contextualSpacing/>
        <w:jc w:val="center"/>
        <w:rPr>
          <w:b/>
          <w:sz w:val="28"/>
          <w:szCs w:val="28"/>
        </w:rPr>
      </w:pPr>
      <w:r w:rsidRPr="00044F47">
        <w:rPr>
          <w:b/>
          <w:sz w:val="28"/>
          <w:szCs w:val="28"/>
        </w:rPr>
        <w:t>3-4 года</w:t>
      </w:r>
    </w:p>
    <w:p w:rsidR="005D618D" w:rsidRPr="00044F47" w:rsidRDefault="005D618D" w:rsidP="005D618D">
      <w:pPr>
        <w:contextualSpacing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2268"/>
        <w:gridCol w:w="2127"/>
        <w:gridCol w:w="1763"/>
      </w:tblGrid>
      <w:tr w:rsidR="005D618D" w:rsidRPr="00044F47" w:rsidTr="005D618D">
        <w:tc>
          <w:tcPr>
            <w:tcW w:w="3510" w:type="dxa"/>
          </w:tcPr>
          <w:p w:rsidR="005D618D" w:rsidRPr="00044F47" w:rsidRDefault="005D618D" w:rsidP="005D618D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Задачи и содержание р</w:t>
            </w:r>
            <w:r w:rsidRPr="00044F47">
              <w:rPr>
                <w:b/>
                <w:sz w:val="28"/>
                <w:szCs w:val="28"/>
              </w:rPr>
              <w:t>а</w:t>
            </w:r>
            <w:r w:rsidRPr="00044F47">
              <w:rPr>
                <w:b/>
                <w:sz w:val="28"/>
                <w:szCs w:val="28"/>
              </w:rPr>
              <w:t>боты</w:t>
            </w:r>
          </w:p>
        </w:tc>
        <w:tc>
          <w:tcPr>
            <w:tcW w:w="2268" w:type="dxa"/>
          </w:tcPr>
          <w:p w:rsidR="005D618D" w:rsidRPr="00044F47" w:rsidRDefault="005D618D" w:rsidP="005D618D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Формы работы</w:t>
            </w:r>
          </w:p>
        </w:tc>
        <w:tc>
          <w:tcPr>
            <w:tcW w:w="2127" w:type="dxa"/>
          </w:tcPr>
          <w:p w:rsidR="005D618D" w:rsidRPr="00044F47" w:rsidRDefault="005D618D" w:rsidP="005D618D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Формы орг</w:t>
            </w:r>
            <w:r w:rsidRPr="00044F47">
              <w:rPr>
                <w:b/>
                <w:sz w:val="28"/>
                <w:szCs w:val="28"/>
              </w:rPr>
              <w:t>а</w:t>
            </w:r>
            <w:r w:rsidRPr="00044F47">
              <w:rPr>
                <w:b/>
                <w:sz w:val="28"/>
                <w:szCs w:val="28"/>
              </w:rPr>
              <w:t>низации детей</w:t>
            </w:r>
          </w:p>
        </w:tc>
        <w:tc>
          <w:tcPr>
            <w:tcW w:w="1666" w:type="dxa"/>
          </w:tcPr>
          <w:p w:rsidR="005D618D" w:rsidRPr="00044F47" w:rsidRDefault="005D618D" w:rsidP="005D618D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Примерный объем</w:t>
            </w:r>
          </w:p>
          <w:p w:rsidR="005D618D" w:rsidRPr="00044F47" w:rsidRDefault="005D618D" w:rsidP="005D618D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(в неделю)</w:t>
            </w:r>
          </w:p>
        </w:tc>
      </w:tr>
      <w:tr w:rsidR="005D618D" w:rsidRPr="00044F47" w:rsidTr="005D618D">
        <w:tc>
          <w:tcPr>
            <w:tcW w:w="9571" w:type="dxa"/>
            <w:gridSpan w:val="4"/>
          </w:tcPr>
          <w:p w:rsidR="005D618D" w:rsidRPr="00044F47" w:rsidRDefault="005D618D" w:rsidP="005D618D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Непосредственно образовательная деятельность</w:t>
            </w:r>
          </w:p>
        </w:tc>
      </w:tr>
      <w:tr w:rsidR="005D618D" w:rsidRPr="00044F47" w:rsidTr="005D618D">
        <w:tc>
          <w:tcPr>
            <w:tcW w:w="3510" w:type="dxa"/>
          </w:tcPr>
          <w:p w:rsidR="005D618D" w:rsidRPr="00044F47" w:rsidRDefault="005D618D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Формирование  и развитие средств общения</w:t>
            </w:r>
          </w:p>
          <w:p w:rsidR="005D618D" w:rsidRPr="00044F47" w:rsidRDefault="005D618D" w:rsidP="005D618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D618D" w:rsidRPr="00044F47" w:rsidRDefault="005D618D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Беседа после чтения Рассма</w:t>
            </w:r>
            <w:r w:rsidRPr="00044F47">
              <w:rPr>
                <w:sz w:val="28"/>
                <w:szCs w:val="28"/>
              </w:rPr>
              <w:t>т</w:t>
            </w:r>
            <w:r w:rsidRPr="00044F47">
              <w:rPr>
                <w:sz w:val="28"/>
                <w:szCs w:val="28"/>
              </w:rPr>
              <w:t xml:space="preserve">ривание </w:t>
            </w:r>
          </w:p>
          <w:p w:rsidR="005D618D" w:rsidRPr="00044F47" w:rsidRDefault="005D618D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Игровая ситу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ция</w:t>
            </w:r>
          </w:p>
          <w:p w:rsidR="005D618D" w:rsidRPr="00044F47" w:rsidRDefault="005D618D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ДИ </w:t>
            </w:r>
          </w:p>
          <w:p w:rsidR="005D618D" w:rsidRPr="00044F47" w:rsidRDefault="005D618D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lastRenderedPageBreak/>
              <w:t>Интегративная деятельность</w:t>
            </w:r>
          </w:p>
        </w:tc>
        <w:tc>
          <w:tcPr>
            <w:tcW w:w="2127" w:type="dxa"/>
          </w:tcPr>
          <w:p w:rsidR="005D618D" w:rsidRPr="00044F47" w:rsidRDefault="005D618D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lastRenderedPageBreak/>
              <w:t>Подгр</w:t>
            </w:r>
            <w:r w:rsidR="008952FD">
              <w:rPr>
                <w:sz w:val="28"/>
                <w:szCs w:val="28"/>
              </w:rPr>
              <w:t>уппа</w:t>
            </w:r>
          </w:p>
        </w:tc>
        <w:tc>
          <w:tcPr>
            <w:tcW w:w="1666" w:type="dxa"/>
          </w:tcPr>
          <w:p w:rsidR="005D618D" w:rsidRPr="00044F47" w:rsidRDefault="005D618D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35 мин. </w:t>
            </w:r>
          </w:p>
        </w:tc>
      </w:tr>
      <w:tr w:rsidR="005D618D" w:rsidRPr="00044F47" w:rsidTr="005D618D">
        <w:tc>
          <w:tcPr>
            <w:tcW w:w="3510" w:type="dxa"/>
          </w:tcPr>
          <w:p w:rsidR="005D618D" w:rsidRPr="00044F47" w:rsidRDefault="005D618D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lastRenderedPageBreak/>
              <w:t>Обогащение словаря  д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тей, необходимого для освоения всех образов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тельных модулей Пр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граммы</w:t>
            </w:r>
          </w:p>
        </w:tc>
        <w:tc>
          <w:tcPr>
            <w:tcW w:w="6061" w:type="dxa"/>
            <w:gridSpan w:val="3"/>
          </w:tcPr>
          <w:p w:rsidR="005D618D" w:rsidRPr="00044F47" w:rsidRDefault="005D618D" w:rsidP="005D618D">
            <w:pPr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Организация деятельности педагогов и детей по решению данной задачи осуществляется в ра</w:t>
            </w:r>
            <w:r w:rsidRPr="00044F47">
              <w:rPr>
                <w:sz w:val="28"/>
                <w:szCs w:val="28"/>
              </w:rPr>
              <w:t>м</w:t>
            </w:r>
            <w:r w:rsidRPr="00044F47">
              <w:rPr>
                <w:sz w:val="28"/>
                <w:szCs w:val="28"/>
              </w:rPr>
              <w:t>ках реализации других образовательных модулей (в пределах примерного времени,  с использов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нием форм и  методов работы, а также форм о</w:t>
            </w:r>
            <w:r w:rsidRPr="00044F47">
              <w:rPr>
                <w:sz w:val="28"/>
                <w:szCs w:val="28"/>
              </w:rPr>
              <w:t>р</w:t>
            </w:r>
            <w:r w:rsidRPr="00044F47">
              <w:rPr>
                <w:sz w:val="28"/>
                <w:szCs w:val="28"/>
              </w:rPr>
              <w:t>ганизации детей, определенных для каждого конкретного образовательного модуля).</w:t>
            </w:r>
          </w:p>
        </w:tc>
      </w:tr>
      <w:tr w:rsidR="005D618D" w:rsidRPr="00044F47" w:rsidTr="005D618D">
        <w:tc>
          <w:tcPr>
            <w:tcW w:w="9571" w:type="dxa"/>
            <w:gridSpan w:val="4"/>
          </w:tcPr>
          <w:p w:rsidR="005D618D" w:rsidRPr="00044F47" w:rsidRDefault="005D618D" w:rsidP="005D618D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Образовательная деятельность, осуществляемая в ходе режимных м</w:t>
            </w:r>
            <w:r w:rsidRPr="00044F47">
              <w:rPr>
                <w:b/>
                <w:sz w:val="28"/>
                <w:szCs w:val="28"/>
              </w:rPr>
              <w:t>о</w:t>
            </w:r>
            <w:r w:rsidRPr="00044F47">
              <w:rPr>
                <w:b/>
                <w:sz w:val="28"/>
                <w:szCs w:val="28"/>
              </w:rPr>
              <w:t>ментов</w:t>
            </w:r>
          </w:p>
        </w:tc>
      </w:tr>
      <w:tr w:rsidR="005D618D" w:rsidRPr="00044F47" w:rsidTr="005D618D">
        <w:tc>
          <w:tcPr>
            <w:tcW w:w="3510" w:type="dxa"/>
          </w:tcPr>
          <w:p w:rsidR="005D618D" w:rsidRPr="00044F47" w:rsidRDefault="005D618D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Формирование и развитие общения и средств общ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ния</w:t>
            </w:r>
          </w:p>
          <w:p w:rsidR="005D618D" w:rsidRPr="00044F47" w:rsidRDefault="005D618D" w:rsidP="005D618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D618D" w:rsidRPr="00044F47" w:rsidRDefault="005D618D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Ситуация общ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ния</w:t>
            </w:r>
          </w:p>
          <w:p w:rsidR="005D618D" w:rsidRPr="00044F47" w:rsidRDefault="005D618D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Ситуативный разговор</w:t>
            </w:r>
          </w:p>
          <w:p w:rsidR="005D618D" w:rsidRPr="00044F47" w:rsidRDefault="005D618D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Беседа (в </w:t>
            </w:r>
            <w:proofErr w:type="spellStart"/>
            <w:r w:rsidRPr="00044F47">
              <w:rPr>
                <w:sz w:val="28"/>
                <w:szCs w:val="28"/>
              </w:rPr>
              <w:t>т.ч</w:t>
            </w:r>
            <w:proofErr w:type="spellEnd"/>
            <w:r w:rsidRPr="00044F47">
              <w:rPr>
                <w:sz w:val="28"/>
                <w:szCs w:val="28"/>
              </w:rPr>
              <w:t>. в процессе наблюдения за объектами пр</w:t>
            </w:r>
            <w:r w:rsidRPr="00044F47">
              <w:rPr>
                <w:sz w:val="28"/>
                <w:szCs w:val="28"/>
              </w:rPr>
              <w:t>и</w:t>
            </w:r>
            <w:r w:rsidRPr="00044F47">
              <w:rPr>
                <w:sz w:val="28"/>
                <w:szCs w:val="28"/>
              </w:rPr>
              <w:t>роды, трудом взрослых)</w:t>
            </w:r>
          </w:p>
          <w:p w:rsidR="005D618D" w:rsidRPr="00044F47" w:rsidRDefault="005D618D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Интегративная деятельность</w:t>
            </w:r>
          </w:p>
        </w:tc>
        <w:tc>
          <w:tcPr>
            <w:tcW w:w="2127" w:type="dxa"/>
          </w:tcPr>
          <w:p w:rsidR="005D618D" w:rsidRPr="00044F47" w:rsidRDefault="008952FD" w:rsidP="005D618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Подгруппа</w:t>
            </w:r>
          </w:p>
          <w:p w:rsidR="005D618D" w:rsidRPr="00044F47" w:rsidRDefault="005D618D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Инд.</w:t>
            </w:r>
          </w:p>
        </w:tc>
        <w:tc>
          <w:tcPr>
            <w:tcW w:w="1666" w:type="dxa"/>
          </w:tcPr>
          <w:p w:rsidR="005D618D" w:rsidRPr="00044F47" w:rsidRDefault="005D618D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2 часа - 2 часа 10 мин. </w:t>
            </w:r>
          </w:p>
        </w:tc>
      </w:tr>
      <w:tr w:rsidR="005D618D" w:rsidRPr="00044F47" w:rsidTr="005D618D">
        <w:tc>
          <w:tcPr>
            <w:tcW w:w="9571" w:type="dxa"/>
            <w:gridSpan w:val="4"/>
          </w:tcPr>
          <w:p w:rsidR="005D618D" w:rsidRPr="00044F47" w:rsidRDefault="005D618D" w:rsidP="005D618D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Самостоятельная деятельность детей</w:t>
            </w:r>
          </w:p>
        </w:tc>
      </w:tr>
      <w:tr w:rsidR="005D618D" w:rsidRPr="00044F47" w:rsidTr="005D618D">
        <w:tc>
          <w:tcPr>
            <w:tcW w:w="3510" w:type="dxa"/>
          </w:tcPr>
          <w:p w:rsidR="005D618D" w:rsidRPr="00044F47" w:rsidRDefault="005D618D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Активизация словаря, форм связной речи </w:t>
            </w:r>
          </w:p>
        </w:tc>
        <w:tc>
          <w:tcPr>
            <w:tcW w:w="2268" w:type="dxa"/>
          </w:tcPr>
          <w:p w:rsidR="005D618D" w:rsidRPr="00044F47" w:rsidRDefault="005D618D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СРИ</w:t>
            </w:r>
          </w:p>
          <w:p w:rsidR="005D618D" w:rsidRPr="00044F47" w:rsidRDefault="005D618D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ПИ с текстом</w:t>
            </w:r>
          </w:p>
          <w:p w:rsidR="005D618D" w:rsidRPr="00044F47" w:rsidRDefault="005D618D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Все виды сам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стоятельной д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ятельности, предполагающие общение со сверстниками</w:t>
            </w:r>
          </w:p>
        </w:tc>
        <w:tc>
          <w:tcPr>
            <w:tcW w:w="2127" w:type="dxa"/>
          </w:tcPr>
          <w:p w:rsidR="005D618D" w:rsidRPr="00044F47" w:rsidRDefault="005D618D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Подгр</w:t>
            </w:r>
            <w:r w:rsidR="008952FD">
              <w:rPr>
                <w:sz w:val="28"/>
                <w:szCs w:val="28"/>
              </w:rPr>
              <w:t>уппа</w:t>
            </w:r>
          </w:p>
        </w:tc>
        <w:tc>
          <w:tcPr>
            <w:tcW w:w="1666" w:type="dxa"/>
          </w:tcPr>
          <w:p w:rsidR="005D618D" w:rsidRPr="00044F47" w:rsidRDefault="005D618D" w:rsidP="005D618D">
            <w:pPr>
              <w:contextualSpacing/>
              <w:rPr>
                <w:sz w:val="28"/>
                <w:szCs w:val="28"/>
              </w:rPr>
            </w:pPr>
          </w:p>
          <w:p w:rsidR="005D618D" w:rsidRPr="00044F47" w:rsidRDefault="005D618D" w:rsidP="005D618D">
            <w:pPr>
              <w:contextualSpacing/>
              <w:rPr>
                <w:sz w:val="28"/>
                <w:szCs w:val="28"/>
              </w:rPr>
            </w:pPr>
          </w:p>
        </w:tc>
      </w:tr>
      <w:tr w:rsidR="005D618D" w:rsidRPr="00044F47" w:rsidTr="005D618D">
        <w:tc>
          <w:tcPr>
            <w:tcW w:w="3510" w:type="dxa"/>
          </w:tcPr>
          <w:p w:rsidR="005D618D" w:rsidRPr="00044F47" w:rsidRDefault="008952FD" w:rsidP="005D618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общих </w:t>
            </w:r>
            <w:r w:rsidR="005D618D" w:rsidRPr="00044F47">
              <w:rPr>
                <w:sz w:val="28"/>
                <w:szCs w:val="28"/>
              </w:rPr>
              <w:t>речевых навыков: ритма темпа р</w:t>
            </w:r>
            <w:r w:rsidR="005D618D" w:rsidRPr="00044F47">
              <w:rPr>
                <w:sz w:val="28"/>
                <w:szCs w:val="28"/>
              </w:rPr>
              <w:t>е</w:t>
            </w:r>
            <w:r w:rsidR="005D618D" w:rsidRPr="00044F47">
              <w:rPr>
                <w:sz w:val="28"/>
                <w:szCs w:val="28"/>
              </w:rPr>
              <w:t>чи, правильного речевого дыхания, интонации.</w:t>
            </w:r>
          </w:p>
        </w:tc>
        <w:tc>
          <w:tcPr>
            <w:tcW w:w="2268" w:type="dxa"/>
          </w:tcPr>
          <w:p w:rsidR="005D618D" w:rsidRPr="00044F47" w:rsidRDefault="005D618D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Хороводная игра с пением</w:t>
            </w:r>
          </w:p>
          <w:p w:rsidR="005D618D" w:rsidRPr="00044F47" w:rsidRDefault="005D618D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Игра-драматизация</w:t>
            </w:r>
          </w:p>
          <w:p w:rsidR="005D618D" w:rsidRPr="00044F47" w:rsidRDefault="005D618D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Чтение наизусть и отгадывание загадок в усл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виях книжного уголка</w:t>
            </w:r>
          </w:p>
          <w:p w:rsidR="005D618D" w:rsidRPr="00044F47" w:rsidRDefault="005D618D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ДИ («Подуй на кораблик» и т.п.)</w:t>
            </w:r>
          </w:p>
        </w:tc>
        <w:tc>
          <w:tcPr>
            <w:tcW w:w="2127" w:type="dxa"/>
          </w:tcPr>
          <w:p w:rsidR="005D618D" w:rsidRPr="00044F47" w:rsidRDefault="008952FD" w:rsidP="005D618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Подгруппа</w:t>
            </w:r>
          </w:p>
          <w:p w:rsidR="005D618D" w:rsidRPr="00044F47" w:rsidRDefault="005D618D" w:rsidP="005D618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Инд.</w:t>
            </w:r>
          </w:p>
        </w:tc>
        <w:tc>
          <w:tcPr>
            <w:tcW w:w="1666" w:type="dxa"/>
          </w:tcPr>
          <w:p w:rsidR="005D618D" w:rsidRPr="00044F47" w:rsidRDefault="005D618D" w:rsidP="005D618D">
            <w:pPr>
              <w:contextualSpacing/>
              <w:rPr>
                <w:sz w:val="28"/>
                <w:szCs w:val="28"/>
              </w:rPr>
            </w:pPr>
          </w:p>
        </w:tc>
      </w:tr>
    </w:tbl>
    <w:p w:rsidR="005D618D" w:rsidRPr="00044F47" w:rsidRDefault="005D618D" w:rsidP="005D618D">
      <w:pPr>
        <w:contextualSpacing/>
        <w:rPr>
          <w:b/>
          <w:sz w:val="28"/>
          <w:szCs w:val="28"/>
        </w:rPr>
      </w:pPr>
    </w:p>
    <w:p w:rsidR="005D618D" w:rsidRDefault="005D618D" w:rsidP="005D618D">
      <w:pPr>
        <w:contextualSpacing/>
        <w:jc w:val="both"/>
        <w:rPr>
          <w:b/>
          <w:sz w:val="28"/>
          <w:szCs w:val="28"/>
        </w:rPr>
      </w:pPr>
    </w:p>
    <w:p w:rsidR="005A020A" w:rsidRPr="00044F47" w:rsidRDefault="005A020A" w:rsidP="005D618D">
      <w:pPr>
        <w:contextualSpacing/>
        <w:jc w:val="both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8079"/>
      </w:tblGrid>
      <w:tr w:rsidR="005D618D" w:rsidRPr="00044F47" w:rsidTr="005D618D">
        <w:tc>
          <w:tcPr>
            <w:tcW w:w="1668" w:type="dxa"/>
          </w:tcPr>
          <w:p w:rsidR="005D618D" w:rsidRPr="00044F47" w:rsidRDefault="005D618D" w:rsidP="005D618D">
            <w:pPr>
              <w:spacing w:line="360" w:lineRule="auto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Перечень пособий и технологий</w:t>
            </w:r>
          </w:p>
        </w:tc>
        <w:tc>
          <w:tcPr>
            <w:tcW w:w="8079" w:type="dxa"/>
          </w:tcPr>
          <w:p w:rsidR="005D618D" w:rsidRPr="002E0F2A" w:rsidRDefault="005D618D" w:rsidP="00510B47">
            <w:pPr>
              <w:numPr>
                <w:ilvl w:val="0"/>
                <w:numId w:val="29"/>
              </w:numPr>
              <w:tabs>
                <w:tab w:val="clear" w:pos="768"/>
                <w:tab w:val="num" w:pos="720"/>
              </w:tabs>
              <w:ind w:left="714" w:hanging="357"/>
              <w:rPr>
                <w:sz w:val="28"/>
                <w:szCs w:val="28"/>
              </w:rPr>
            </w:pPr>
            <w:proofErr w:type="spellStart"/>
            <w:r w:rsidRPr="002E0F2A">
              <w:rPr>
                <w:sz w:val="28"/>
                <w:szCs w:val="28"/>
              </w:rPr>
              <w:t>Гербова</w:t>
            </w:r>
            <w:proofErr w:type="spellEnd"/>
            <w:r w:rsidRPr="002E0F2A">
              <w:rPr>
                <w:sz w:val="28"/>
                <w:szCs w:val="28"/>
              </w:rPr>
              <w:t xml:space="preserve"> В.В. Учусь говорить. – М.: Просвещение, 1999.</w:t>
            </w:r>
          </w:p>
          <w:p w:rsidR="005D618D" w:rsidRPr="002E0F2A" w:rsidRDefault="005D618D" w:rsidP="00510B47">
            <w:pPr>
              <w:numPr>
                <w:ilvl w:val="0"/>
                <w:numId w:val="29"/>
              </w:numPr>
              <w:tabs>
                <w:tab w:val="clear" w:pos="768"/>
                <w:tab w:val="num" w:pos="720"/>
              </w:tabs>
              <w:ind w:left="714" w:hanging="357"/>
              <w:rPr>
                <w:sz w:val="28"/>
                <w:szCs w:val="28"/>
              </w:rPr>
            </w:pPr>
            <w:r w:rsidRPr="002E0F2A">
              <w:rPr>
                <w:sz w:val="28"/>
                <w:szCs w:val="28"/>
              </w:rPr>
              <w:t xml:space="preserve">. </w:t>
            </w:r>
          </w:p>
          <w:p w:rsidR="005D618D" w:rsidRPr="00044F47" w:rsidRDefault="005D618D" w:rsidP="00510B47">
            <w:pPr>
              <w:numPr>
                <w:ilvl w:val="0"/>
                <w:numId w:val="29"/>
              </w:numPr>
              <w:tabs>
                <w:tab w:val="clear" w:pos="768"/>
                <w:tab w:val="num" w:pos="720"/>
              </w:tabs>
              <w:ind w:left="714" w:hanging="357"/>
              <w:rPr>
                <w:sz w:val="28"/>
                <w:szCs w:val="28"/>
              </w:rPr>
            </w:pPr>
            <w:proofErr w:type="spellStart"/>
            <w:r w:rsidRPr="00044F47">
              <w:rPr>
                <w:sz w:val="28"/>
                <w:szCs w:val="28"/>
              </w:rPr>
              <w:t>Доронова</w:t>
            </w:r>
            <w:proofErr w:type="spellEnd"/>
            <w:r w:rsidRPr="00044F47">
              <w:rPr>
                <w:sz w:val="28"/>
                <w:szCs w:val="28"/>
              </w:rPr>
              <w:t xml:space="preserve"> Т.Н. На пороге школы. – М.: Просвещение, 2004.</w:t>
            </w:r>
          </w:p>
          <w:p w:rsidR="005D618D" w:rsidRPr="00044F47" w:rsidRDefault="005D618D" w:rsidP="00510B47">
            <w:pPr>
              <w:numPr>
                <w:ilvl w:val="0"/>
                <w:numId w:val="29"/>
              </w:numPr>
              <w:tabs>
                <w:tab w:val="clear" w:pos="768"/>
                <w:tab w:val="num" w:pos="720"/>
              </w:tabs>
              <w:ind w:left="714" w:hanging="357"/>
              <w:rPr>
                <w:sz w:val="28"/>
                <w:szCs w:val="28"/>
              </w:rPr>
            </w:pPr>
            <w:proofErr w:type="spellStart"/>
            <w:r w:rsidRPr="00044F47">
              <w:rPr>
                <w:sz w:val="28"/>
                <w:szCs w:val="28"/>
              </w:rPr>
              <w:t>Журова</w:t>
            </w:r>
            <w:proofErr w:type="spellEnd"/>
            <w:r w:rsidRPr="00044F47">
              <w:rPr>
                <w:sz w:val="28"/>
                <w:szCs w:val="28"/>
              </w:rPr>
              <w:t xml:space="preserve"> Л.Е. Обучение дошкольников грамоте. – М.: Школьная Пресса, 2002.</w:t>
            </w:r>
          </w:p>
          <w:p w:rsidR="005D618D" w:rsidRPr="00044F47" w:rsidRDefault="005D618D" w:rsidP="00510B47">
            <w:pPr>
              <w:numPr>
                <w:ilvl w:val="0"/>
                <w:numId w:val="29"/>
              </w:numPr>
              <w:tabs>
                <w:tab w:val="clear" w:pos="768"/>
                <w:tab w:val="num" w:pos="720"/>
              </w:tabs>
              <w:ind w:left="714" w:hanging="357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Максаков А.И. Учите играя.- М.: Просвещение, 1983.</w:t>
            </w:r>
          </w:p>
          <w:p w:rsidR="008952FD" w:rsidRDefault="005D618D" w:rsidP="00510B47">
            <w:pPr>
              <w:numPr>
                <w:ilvl w:val="0"/>
                <w:numId w:val="29"/>
              </w:numPr>
              <w:tabs>
                <w:tab w:val="clear" w:pos="768"/>
                <w:tab w:val="num" w:pos="720"/>
              </w:tabs>
              <w:ind w:left="714" w:hanging="357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Ушакова О.С. Занятия по развитию речи в детском саду. – </w:t>
            </w:r>
          </w:p>
          <w:p w:rsidR="008952FD" w:rsidRDefault="008952FD" w:rsidP="00510B47">
            <w:pPr>
              <w:numPr>
                <w:ilvl w:val="0"/>
                <w:numId w:val="29"/>
              </w:numPr>
              <w:tabs>
                <w:tab w:val="clear" w:pos="768"/>
                <w:tab w:val="num" w:pos="720"/>
              </w:tabs>
              <w:ind w:left="714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М: Просвещение, 1993.</w:t>
            </w:r>
          </w:p>
          <w:p w:rsidR="005D618D" w:rsidRPr="00044F47" w:rsidRDefault="005D618D" w:rsidP="008952FD">
            <w:pPr>
              <w:ind w:left="714"/>
              <w:rPr>
                <w:sz w:val="28"/>
                <w:szCs w:val="28"/>
              </w:rPr>
            </w:pPr>
          </w:p>
          <w:p w:rsidR="00F300A4" w:rsidRPr="00044F47" w:rsidRDefault="00F300A4" w:rsidP="00F300A4">
            <w:pPr>
              <w:numPr>
                <w:ilvl w:val="0"/>
                <w:numId w:val="57"/>
              </w:numPr>
              <w:spacing w:line="360" w:lineRule="auto"/>
              <w:rPr>
                <w:sz w:val="28"/>
                <w:szCs w:val="28"/>
              </w:rPr>
            </w:pPr>
            <w:proofErr w:type="spellStart"/>
            <w:r w:rsidRPr="00044F47">
              <w:rPr>
                <w:sz w:val="28"/>
                <w:szCs w:val="28"/>
              </w:rPr>
              <w:t>Арушанова</w:t>
            </w:r>
            <w:proofErr w:type="spellEnd"/>
            <w:r w:rsidRPr="00044F47">
              <w:rPr>
                <w:sz w:val="28"/>
                <w:szCs w:val="28"/>
              </w:rPr>
              <w:t xml:space="preserve"> А.Г. Речь и речевое общение детей 3-7 лет. – М.: Мозаика-Синтез, 1999.</w:t>
            </w:r>
          </w:p>
          <w:p w:rsidR="00F300A4" w:rsidRPr="00044F47" w:rsidRDefault="00F300A4" w:rsidP="00F300A4">
            <w:pPr>
              <w:numPr>
                <w:ilvl w:val="0"/>
                <w:numId w:val="57"/>
              </w:numPr>
              <w:spacing w:line="360" w:lineRule="auto"/>
              <w:rPr>
                <w:sz w:val="28"/>
                <w:szCs w:val="28"/>
              </w:rPr>
            </w:pPr>
            <w:proofErr w:type="spellStart"/>
            <w:r w:rsidRPr="00044F47">
              <w:rPr>
                <w:sz w:val="28"/>
                <w:szCs w:val="28"/>
              </w:rPr>
              <w:t>Арушанова</w:t>
            </w:r>
            <w:proofErr w:type="spellEnd"/>
            <w:r w:rsidRPr="00044F47">
              <w:rPr>
                <w:sz w:val="28"/>
                <w:szCs w:val="28"/>
              </w:rPr>
              <w:t xml:space="preserve"> А.Г., </w:t>
            </w:r>
            <w:proofErr w:type="spellStart"/>
            <w:r w:rsidRPr="00044F47">
              <w:rPr>
                <w:sz w:val="28"/>
                <w:szCs w:val="28"/>
              </w:rPr>
              <w:t>Рычагова</w:t>
            </w:r>
            <w:proofErr w:type="spellEnd"/>
            <w:r w:rsidRPr="00044F47">
              <w:rPr>
                <w:sz w:val="28"/>
                <w:szCs w:val="28"/>
              </w:rPr>
              <w:t xml:space="preserve"> Е.С. Игры со звучащим словом. – М., 2009.</w:t>
            </w:r>
          </w:p>
          <w:p w:rsidR="00F300A4" w:rsidRPr="00044F47" w:rsidRDefault="00F300A4" w:rsidP="00F300A4">
            <w:pPr>
              <w:numPr>
                <w:ilvl w:val="0"/>
                <w:numId w:val="57"/>
              </w:numPr>
              <w:spacing w:line="360" w:lineRule="auto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Дьяченко О.М. Понимаете ли вы своего ребенка? Советы психолога: Кн. для родителей. – М.: просвещение, Учебная литература, 1996.</w:t>
            </w:r>
          </w:p>
          <w:p w:rsidR="00F300A4" w:rsidRPr="00044F47" w:rsidRDefault="00F300A4" w:rsidP="00F300A4">
            <w:pPr>
              <w:numPr>
                <w:ilvl w:val="0"/>
                <w:numId w:val="57"/>
              </w:numPr>
              <w:spacing w:line="360" w:lineRule="auto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Ерофеева Т. Изучение возможностей интеллектуального развития ребенка в семье // Современная семья: пр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блемы и перспективы. – Ростов-на-Дону, 1994.</w:t>
            </w:r>
          </w:p>
          <w:p w:rsidR="00F300A4" w:rsidRPr="00044F47" w:rsidRDefault="00F300A4" w:rsidP="00F300A4">
            <w:pPr>
              <w:numPr>
                <w:ilvl w:val="0"/>
                <w:numId w:val="57"/>
              </w:numPr>
              <w:spacing w:line="360" w:lineRule="auto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Ерофеева Т. Использование игровых проблемно-практических ситуаций в обучении дошкольников элементарной математике // </w:t>
            </w:r>
            <w:proofErr w:type="spellStart"/>
            <w:r w:rsidRPr="00044F47">
              <w:rPr>
                <w:sz w:val="28"/>
                <w:szCs w:val="28"/>
              </w:rPr>
              <w:t>Дошк</w:t>
            </w:r>
            <w:proofErr w:type="spellEnd"/>
            <w:r w:rsidRPr="00044F47">
              <w:rPr>
                <w:sz w:val="28"/>
                <w:szCs w:val="28"/>
              </w:rPr>
              <w:t>. воспитание. – 1996. - № 2. – С. 17.</w:t>
            </w:r>
          </w:p>
          <w:p w:rsidR="00F300A4" w:rsidRPr="00044F47" w:rsidRDefault="00F300A4" w:rsidP="00F300A4">
            <w:pPr>
              <w:numPr>
                <w:ilvl w:val="0"/>
                <w:numId w:val="57"/>
              </w:numPr>
              <w:spacing w:line="360" w:lineRule="auto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Логика и математика для дошкольников / Автор-сост. Е.А. Носова, Р.Л. Непомнящая / (Библиотека программы «Детство»). – СПб.: </w:t>
            </w:r>
            <w:proofErr w:type="spellStart"/>
            <w:r w:rsidRPr="00044F47">
              <w:rPr>
                <w:sz w:val="28"/>
                <w:szCs w:val="28"/>
              </w:rPr>
              <w:t>Акцидент</w:t>
            </w:r>
            <w:proofErr w:type="spellEnd"/>
            <w:r w:rsidRPr="00044F47">
              <w:rPr>
                <w:sz w:val="28"/>
                <w:szCs w:val="28"/>
              </w:rPr>
              <w:t>, 1997.</w:t>
            </w:r>
          </w:p>
          <w:p w:rsidR="00F300A4" w:rsidRPr="00044F47" w:rsidRDefault="00F300A4" w:rsidP="00F300A4">
            <w:pPr>
              <w:numPr>
                <w:ilvl w:val="0"/>
                <w:numId w:val="57"/>
              </w:numPr>
              <w:spacing w:line="360" w:lineRule="auto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Математика от трех до шести / Сост. З.А. Михайлова, Э.Н. Иоффе. – СПб.: </w:t>
            </w:r>
            <w:proofErr w:type="spellStart"/>
            <w:r w:rsidRPr="00044F47">
              <w:rPr>
                <w:sz w:val="28"/>
                <w:szCs w:val="28"/>
              </w:rPr>
              <w:t>Акцидент</w:t>
            </w:r>
            <w:proofErr w:type="spellEnd"/>
            <w:r w:rsidRPr="00044F47">
              <w:rPr>
                <w:sz w:val="28"/>
                <w:szCs w:val="28"/>
              </w:rPr>
              <w:t>, 1996.</w:t>
            </w:r>
          </w:p>
          <w:p w:rsidR="00F300A4" w:rsidRPr="00510E7C" w:rsidRDefault="00F300A4" w:rsidP="00510E7C">
            <w:pPr>
              <w:numPr>
                <w:ilvl w:val="0"/>
                <w:numId w:val="57"/>
              </w:numPr>
              <w:spacing w:line="360" w:lineRule="auto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Михайлова З.Л. Игровые задачи для дошкольников. – СПб.: Детство-Пресс, 1999.</w:t>
            </w:r>
          </w:p>
          <w:p w:rsidR="00F300A4" w:rsidRPr="00510E7C" w:rsidRDefault="00510E7C" w:rsidP="00510E7C">
            <w:pPr>
              <w:spacing w:line="360" w:lineRule="auto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9.Л.Г.Петерсон, </w:t>
            </w:r>
            <w:proofErr w:type="spellStart"/>
            <w:r>
              <w:rPr>
                <w:sz w:val="28"/>
                <w:szCs w:val="28"/>
              </w:rPr>
              <w:t>Н.П.Хомина</w:t>
            </w:r>
            <w:proofErr w:type="spellEnd"/>
            <w:r>
              <w:rPr>
                <w:sz w:val="28"/>
                <w:szCs w:val="28"/>
              </w:rPr>
              <w:t xml:space="preserve"> Раз-ступенька, два-</w:t>
            </w:r>
            <w:proofErr w:type="spellStart"/>
            <w:r>
              <w:rPr>
                <w:sz w:val="28"/>
                <w:szCs w:val="28"/>
              </w:rPr>
              <w:t>ступенька.Практический</w:t>
            </w:r>
            <w:proofErr w:type="spellEnd"/>
            <w:r>
              <w:rPr>
                <w:sz w:val="28"/>
                <w:szCs w:val="28"/>
              </w:rPr>
              <w:t xml:space="preserve"> курс математики. М:Просвещение</w:t>
            </w:r>
            <w:r w:rsidR="001C7855">
              <w:rPr>
                <w:sz w:val="28"/>
                <w:szCs w:val="28"/>
              </w:rPr>
              <w:t>.</w:t>
            </w:r>
          </w:p>
        </w:tc>
      </w:tr>
    </w:tbl>
    <w:p w:rsidR="00244D8B" w:rsidRPr="00044F47" w:rsidRDefault="00244D8B" w:rsidP="005F35F6">
      <w:pPr>
        <w:pStyle w:val="1"/>
        <w:rPr>
          <w:sz w:val="28"/>
          <w:szCs w:val="28"/>
        </w:rPr>
      </w:pPr>
    </w:p>
    <w:p w:rsidR="005D618D" w:rsidRPr="004736CB" w:rsidRDefault="005D618D" w:rsidP="005D618D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4736CB">
        <w:rPr>
          <w:rFonts w:ascii="Times New Roman" w:hAnsi="Times New Roman" w:cs="Times New Roman"/>
          <w:sz w:val="28"/>
          <w:szCs w:val="28"/>
        </w:rPr>
        <w:t>Чтение  художественной литературы</w:t>
      </w:r>
    </w:p>
    <w:p w:rsidR="00F300A4" w:rsidRPr="004736CB" w:rsidRDefault="00F300A4" w:rsidP="00F300A4">
      <w:pPr>
        <w:spacing w:line="360" w:lineRule="auto"/>
        <w:rPr>
          <w:b/>
          <w:sz w:val="28"/>
          <w:szCs w:val="28"/>
        </w:rPr>
      </w:pPr>
    </w:p>
    <w:p w:rsidR="00F300A4" w:rsidRPr="004736CB" w:rsidRDefault="00F300A4" w:rsidP="004736CB">
      <w:pPr>
        <w:ind w:firstLine="709"/>
        <w:jc w:val="both"/>
        <w:rPr>
          <w:sz w:val="28"/>
          <w:szCs w:val="28"/>
        </w:rPr>
      </w:pPr>
      <w:r w:rsidRPr="004736CB">
        <w:rPr>
          <w:b/>
          <w:sz w:val="28"/>
          <w:szCs w:val="28"/>
          <w:u w:val="single"/>
        </w:rPr>
        <w:t>Цели</w:t>
      </w:r>
      <w:r w:rsidRPr="004736CB">
        <w:rPr>
          <w:b/>
          <w:sz w:val="28"/>
          <w:szCs w:val="28"/>
        </w:rPr>
        <w:t xml:space="preserve">: формирование интереса и потребности в чтении (восприятии) книг </w:t>
      </w:r>
      <w:r w:rsidRPr="004736CB">
        <w:rPr>
          <w:sz w:val="28"/>
          <w:szCs w:val="28"/>
        </w:rPr>
        <w:t>через решение следующих задач:</w:t>
      </w:r>
    </w:p>
    <w:p w:rsidR="00F300A4" w:rsidRPr="004736CB" w:rsidRDefault="00F300A4" w:rsidP="004736CB">
      <w:pPr>
        <w:ind w:firstLine="709"/>
        <w:jc w:val="both"/>
        <w:rPr>
          <w:sz w:val="28"/>
          <w:szCs w:val="28"/>
        </w:rPr>
      </w:pPr>
      <w:r w:rsidRPr="004736CB">
        <w:rPr>
          <w:sz w:val="28"/>
          <w:szCs w:val="28"/>
        </w:rPr>
        <w:t>– формирование целостной картины мира, в том числе первичных це</w:t>
      </w:r>
      <w:r w:rsidRPr="004736CB">
        <w:rPr>
          <w:sz w:val="28"/>
          <w:szCs w:val="28"/>
        </w:rPr>
        <w:t>н</w:t>
      </w:r>
      <w:r w:rsidRPr="004736CB">
        <w:rPr>
          <w:sz w:val="28"/>
          <w:szCs w:val="28"/>
        </w:rPr>
        <w:t>ностных представлений;</w:t>
      </w:r>
    </w:p>
    <w:p w:rsidR="00F300A4" w:rsidRPr="004736CB" w:rsidRDefault="00F300A4" w:rsidP="004736CB">
      <w:pPr>
        <w:ind w:firstLine="709"/>
        <w:jc w:val="both"/>
        <w:rPr>
          <w:sz w:val="28"/>
          <w:szCs w:val="28"/>
        </w:rPr>
      </w:pPr>
      <w:r w:rsidRPr="004736CB">
        <w:rPr>
          <w:sz w:val="28"/>
          <w:szCs w:val="28"/>
        </w:rPr>
        <w:t>– развитие литературной речи;</w:t>
      </w:r>
    </w:p>
    <w:p w:rsidR="00F300A4" w:rsidRPr="00044F47" w:rsidRDefault="00F300A4" w:rsidP="004736CB">
      <w:pPr>
        <w:ind w:firstLine="709"/>
        <w:jc w:val="both"/>
        <w:rPr>
          <w:b/>
          <w:sz w:val="28"/>
          <w:szCs w:val="28"/>
        </w:rPr>
      </w:pPr>
      <w:r w:rsidRPr="00044F47">
        <w:rPr>
          <w:sz w:val="28"/>
          <w:szCs w:val="28"/>
        </w:rPr>
        <w:t>– приобщение к словесному искусству, в том числе развитие художестве</w:t>
      </w:r>
      <w:r w:rsidRPr="00044F47">
        <w:rPr>
          <w:sz w:val="28"/>
          <w:szCs w:val="28"/>
        </w:rPr>
        <w:t>н</w:t>
      </w:r>
      <w:r w:rsidRPr="00044F47">
        <w:rPr>
          <w:sz w:val="28"/>
          <w:szCs w:val="28"/>
        </w:rPr>
        <w:t>ного восприятия и эстетического вкуса.</w:t>
      </w:r>
    </w:p>
    <w:p w:rsidR="00F300A4" w:rsidRPr="00044F47" w:rsidRDefault="00F300A4" w:rsidP="00F300A4">
      <w:pPr>
        <w:rPr>
          <w:sz w:val="28"/>
          <w:szCs w:val="28"/>
        </w:rPr>
      </w:pPr>
    </w:p>
    <w:p w:rsidR="005D618D" w:rsidRPr="00044F47" w:rsidRDefault="005D618D" w:rsidP="005D618D">
      <w:pPr>
        <w:autoSpaceDE w:val="0"/>
        <w:autoSpaceDN w:val="0"/>
        <w:ind w:firstLine="708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В названии данной области Программы достаточно точно отражена осно</w:t>
      </w:r>
      <w:r w:rsidRPr="00044F47">
        <w:rPr>
          <w:sz w:val="28"/>
          <w:szCs w:val="28"/>
        </w:rPr>
        <w:t>в</w:t>
      </w:r>
      <w:r w:rsidRPr="00044F47">
        <w:rPr>
          <w:sz w:val="28"/>
          <w:szCs w:val="28"/>
        </w:rPr>
        <w:t>ная концептуальная позиция – не ознакомлять детей с художественной литер</w:t>
      </w:r>
      <w:r w:rsidRPr="00044F47">
        <w:rPr>
          <w:sz w:val="28"/>
          <w:szCs w:val="28"/>
        </w:rPr>
        <w:t>а</w:t>
      </w:r>
      <w:r w:rsidRPr="00044F47">
        <w:rPr>
          <w:sz w:val="28"/>
          <w:szCs w:val="28"/>
        </w:rPr>
        <w:t xml:space="preserve">турой, а ежедневно </w:t>
      </w:r>
      <w:r w:rsidRPr="00044F47">
        <w:rPr>
          <w:i/>
          <w:sz w:val="28"/>
          <w:szCs w:val="28"/>
        </w:rPr>
        <w:t xml:space="preserve">читать, </w:t>
      </w:r>
      <w:r w:rsidRPr="00044F47">
        <w:rPr>
          <w:sz w:val="28"/>
          <w:szCs w:val="28"/>
        </w:rPr>
        <w:t>потому что «чтение – вот лучшее учение» (</w:t>
      </w:r>
      <w:proofErr w:type="spellStart"/>
      <w:r w:rsidRPr="00044F47">
        <w:rPr>
          <w:sz w:val="28"/>
          <w:szCs w:val="28"/>
        </w:rPr>
        <w:t>А.С.Пушкин</w:t>
      </w:r>
      <w:proofErr w:type="spellEnd"/>
      <w:r w:rsidRPr="00044F47">
        <w:rPr>
          <w:sz w:val="28"/>
          <w:szCs w:val="28"/>
        </w:rPr>
        <w:t>). Отнесение области «Чтение художественной литературы» в направление «Познавательно-речевое развитие» не случайно. Художественная литература, являясь видом искусства, выполняет эстетическую и этическую функции образования детей дошкольного возраста, что, безусловно, способств</w:t>
      </w:r>
      <w:r w:rsidRPr="00044F47">
        <w:rPr>
          <w:sz w:val="28"/>
          <w:szCs w:val="28"/>
        </w:rPr>
        <w:t>у</w:t>
      </w:r>
      <w:r w:rsidRPr="00044F47">
        <w:rPr>
          <w:sz w:val="28"/>
          <w:szCs w:val="28"/>
        </w:rPr>
        <w:t>ет интеграции данной области с направлением «Художественно-эстетическое развитие». Однако особенности восприятия детьми дошкольного возраста худ</w:t>
      </w:r>
      <w:r w:rsidRPr="00044F47">
        <w:rPr>
          <w:sz w:val="28"/>
          <w:szCs w:val="28"/>
        </w:rPr>
        <w:t>о</w:t>
      </w:r>
      <w:r w:rsidRPr="00044F47">
        <w:rPr>
          <w:sz w:val="28"/>
          <w:szCs w:val="28"/>
        </w:rPr>
        <w:t>жественного текста таковы, что с помощью книги ребенок, в первую очередь, открывает  мир во всех его взаимосвязях и взаимозависимостях, начинает бол</w:t>
      </w:r>
      <w:r w:rsidRPr="00044F47">
        <w:rPr>
          <w:sz w:val="28"/>
          <w:szCs w:val="28"/>
        </w:rPr>
        <w:t>ь</w:t>
      </w:r>
      <w:r w:rsidRPr="00044F47">
        <w:rPr>
          <w:sz w:val="28"/>
          <w:szCs w:val="28"/>
        </w:rPr>
        <w:t>ше и лучше понимать жизнь и людей, переживая и проживая прочитанное. Гла</w:t>
      </w:r>
      <w:r w:rsidRPr="00044F47">
        <w:rPr>
          <w:sz w:val="28"/>
          <w:szCs w:val="28"/>
        </w:rPr>
        <w:t>в</w:t>
      </w:r>
      <w:r w:rsidRPr="00044F47">
        <w:rPr>
          <w:sz w:val="28"/>
          <w:szCs w:val="28"/>
        </w:rPr>
        <w:t>ная миссия области - воспитание в ребенке читателя, который «начинается»  в дошкольном детстве. Процесс общения с книгой является определяющим в и</w:t>
      </w:r>
      <w:r w:rsidRPr="00044F47">
        <w:rPr>
          <w:sz w:val="28"/>
          <w:szCs w:val="28"/>
        </w:rPr>
        <w:t>н</w:t>
      </w:r>
      <w:r w:rsidRPr="00044F47">
        <w:rPr>
          <w:sz w:val="28"/>
          <w:szCs w:val="28"/>
        </w:rPr>
        <w:t>теллектуальном и личностном (в т. ч.  мировоззренческом) становлении челов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>ка, в его способности к самореализации, в сохранении и передаче опыта, нако</w:t>
      </w:r>
      <w:r w:rsidRPr="00044F47">
        <w:rPr>
          <w:sz w:val="28"/>
          <w:szCs w:val="28"/>
        </w:rPr>
        <w:t>п</w:t>
      </w:r>
      <w:r w:rsidRPr="00044F47">
        <w:rPr>
          <w:sz w:val="28"/>
          <w:szCs w:val="28"/>
        </w:rPr>
        <w:t>ленного человечеством.</w:t>
      </w:r>
    </w:p>
    <w:p w:rsidR="005D618D" w:rsidRPr="00044F47" w:rsidRDefault="005D618D" w:rsidP="005D618D">
      <w:pPr>
        <w:autoSpaceDE w:val="0"/>
        <w:autoSpaceDN w:val="0"/>
        <w:ind w:firstLine="708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 xml:space="preserve"> Чтение – условное понятие по отношению к детям дошкольного возраста. Читатель-дошкольник зависим от взрослого в выборе книг для чтения, пери</w:t>
      </w:r>
      <w:r w:rsidRPr="00044F47">
        <w:rPr>
          <w:sz w:val="28"/>
          <w:szCs w:val="28"/>
        </w:rPr>
        <w:t>о</w:t>
      </w:r>
      <w:r w:rsidRPr="00044F47">
        <w:rPr>
          <w:sz w:val="28"/>
          <w:szCs w:val="28"/>
        </w:rPr>
        <w:t>дичности и длительности процесса чтения, способах, формах и степени выраз</w:t>
      </w:r>
      <w:r w:rsidRPr="00044F47">
        <w:rPr>
          <w:sz w:val="28"/>
          <w:szCs w:val="28"/>
        </w:rPr>
        <w:t>и</w:t>
      </w:r>
      <w:r w:rsidRPr="00044F47">
        <w:rPr>
          <w:sz w:val="28"/>
          <w:szCs w:val="28"/>
        </w:rPr>
        <w:t>тельности чтения. Поэтому важными моментами деятельности взрослого при р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>ализации данной области Программы являются: 1) формирование круга детского чтения; 2) организация процесса чтения.</w:t>
      </w:r>
    </w:p>
    <w:p w:rsidR="005D618D" w:rsidRPr="00044F47" w:rsidRDefault="005D618D" w:rsidP="005D618D">
      <w:pPr>
        <w:autoSpaceDE w:val="0"/>
        <w:autoSpaceDN w:val="0"/>
        <w:ind w:firstLine="708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При формировании круга детского чтения педагогам и родителям необх</w:t>
      </w:r>
      <w:r w:rsidRPr="00044F47">
        <w:rPr>
          <w:sz w:val="28"/>
          <w:szCs w:val="28"/>
        </w:rPr>
        <w:t>о</w:t>
      </w:r>
      <w:r w:rsidRPr="00044F47">
        <w:rPr>
          <w:sz w:val="28"/>
          <w:szCs w:val="28"/>
        </w:rPr>
        <w:t>димо, в первую очередь,  руководствоваться принципом всестороннего развития ребенка (социально-личностного, познавательно-речевого,  художественно-эстетического), так как подбор художественной литературы в соответствии с прикладными принципами (по жанрам, периодам, писателям) ориентирован в большей степени на изучение литературы, или литературное образование детей.  Условия эффективности организации процесса чтения -  систематичность,  выр</w:t>
      </w:r>
      <w:r w:rsidRPr="00044F47">
        <w:rPr>
          <w:sz w:val="28"/>
          <w:szCs w:val="28"/>
        </w:rPr>
        <w:t>а</w:t>
      </w:r>
      <w:r w:rsidRPr="00044F47">
        <w:rPr>
          <w:sz w:val="28"/>
          <w:szCs w:val="28"/>
        </w:rPr>
        <w:t>зительность  и организация чтения  как совместной деятельности взрослого и д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>тей (а не в рамках регламентированного занятия). Критерий эффективности – р</w:t>
      </w:r>
      <w:r w:rsidRPr="00044F47">
        <w:rPr>
          <w:sz w:val="28"/>
          <w:szCs w:val="28"/>
        </w:rPr>
        <w:t>а</w:t>
      </w:r>
      <w:r w:rsidRPr="00044F47">
        <w:rPr>
          <w:sz w:val="28"/>
          <w:szCs w:val="28"/>
        </w:rPr>
        <w:lastRenderedPageBreak/>
        <w:t>дость детей при встрече с книгой, «чтение» ее с непосредственным интересом и увлечением.</w:t>
      </w:r>
    </w:p>
    <w:p w:rsidR="005D618D" w:rsidRPr="00044F47" w:rsidRDefault="005D618D" w:rsidP="005D618D">
      <w:pPr>
        <w:autoSpaceDE w:val="0"/>
        <w:autoSpaceDN w:val="0"/>
        <w:ind w:firstLine="708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Основные задачи психолого-педагогической работы:</w:t>
      </w:r>
    </w:p>
    <w:p w:rsidR="005D618D" w:rsidRPr="00044F47" w:rsidRDefault="005D618D" w:rsidP="005D618D">
      <w:pPr>
        <w:autoSpaceDE w:val="0"/>
        <w:autoSpaceDN w:val="0"/>
        <w:ind w:firstLine="708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- формирование целостной картины мира (в том числе формирование пе</w:t>
      </w:r>
      <w:r w:rsidRPr="00044F47">
        <w:rPr>
          <w:sz w:val="28"/>
          <w:szCs w:val="28"/>
        </w:rPr>
        <w:t>р</w:t>
      </w:r>
      <w:r w:rsidRPr="00044F47">
        <w:rPr>
          <w:sz w:val="28"/>
          <w:szCs w:val="28"/>
        </w:rPr>
        <w:t>вичных ценностных представлений);</w:t>
      </w:r>
    </w:p>
    <w:p w:rsidR="005D618D" w:rsidRPr="00044F47" w:rsidRDefault="005D618D" w:rsidP="005D618D">
      <w:pPr>
        <w:autoSpaceDE w:val="0"/>
        <w:autoSpaceDN w:val="0"/>
        <w:ind w:firstLine="708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- развитие литературной речи (знакомство с языковыми средствами выр</w:t>
      </w:r>
      <w:r w:rsidRPr="00044F47">
        <w:rPr>
          <w:sz w:val="28"/>
          <w:szCs w:val="28"/>
        </w:rPr>
        <w:t>а</w:t>
      </w:r>
      <w:r w:rsidRPr="00044F47">
        <w:rPr>
          <w:sz w:val="28"/>
          <w:szCs w:val="28"/>
        </w:rPr>
        <w:t>зительности через погружение в богатейшую языковую среду художественной литературы);</w:t>
      </w:r>
    </w:p>
    <w:p w:rsidR="005D618D" w:rsidRPr="00044F47" w:rsidRDefault="005D618D" w:rsidP="005D618D">
      <w:pPr>
        <w:autoSpaceDE w:val="0"/>
        <w:autoSpaceDN w:val="0"/>
        <w:ind w:firstLine="708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- приобщение к словесному искусству (развитие художественного воспр</w:t>
      </w:r>
      <w:r w:rsidRPr="00044F47">
        <w:rPr>
          <w:sz w:val="28"/>
          <w:szCs w:val="28"/>
        </w:rPr>
        <w:t>и</w:t>
      </w:r>
      <w:r w:rsidRPr="00044F47">
        <w:rPr>
          <w:sz w:val="28"/>
          <w:szCs w:val="28"/>
        </w:rPr>
        <w:t>ятия в единстве содержания и формы, эстетического вкуса, формирование инт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>реса и любви к художественной литературе).</w:t>
      </w:r>
    </w:p>
    <w:p w:rsidR="005D618D" w:rsidRPr="00044F47" w:rsidRDefault="005D618D" w:rsidP="00244D8B">
      <w:pPr>
        <w:autoSpaceDE w:val="0"/>
        <w:autoSpaceDN w:val="0"/>
        <w:contextualSpacing/>
        <w:jc w:val="both"/>
        <w:rPr>
          <w:sz w:val="28"/>
          <w:szCs w:val="28"/>
        </w:rPr>
      </w:pPr>
    </w:p>
    <w:p w:rsidR="005D618D" w:rsidRPr="00044F47" w:rsidRDefault="005D618D" w:rsidP="005D618D">
      <w:pPr>
        <w:autoSpaceDE w:val="0"/>
        <w:autoSpaceDN w:val="0"/>
        <w:ind w:firstLine="708"/>
        <w:contextualSpacing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D618D" w:rsidRPr="00044F47" w:rsidTr="00510B47">
        <w:tc>
          <w:tcPr>
            <w:tcW w:w="9854" w:type="dxa"/>
            <w:gridSpan w:val="2"/>
          </w:tcPr>
          <w:p w:rsidR="002E0F2A" w:rsidRDefault="005D618D" w:rsidP="002E0F2A">
            <w:pPr>
              <w:autoSpaceDE w:val="0"/>
              <w:autoSpaceDN w:val="0"/>
              <w:contextualSpacing/>
              <w:jc w:val="center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Примерные виды интеграции области</w:t>
            </w:r>
          </w:p>
          <w:p w:rsidR="005D618D" w:rsidRPr="00044F47" w:rsidRDefault="005D618D" w:rsidP="002E0F2A">
            <w:pPr>
              <w:autoSpaceDE w:val="0"/>
              <w:autoSpaceDN w:val="0"/>
              <w:contextualSpacing/>
              <w:jc w:val="center"/>
              <w:rPr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«Чтение детям художественной литературы»</w:t>
            </w:r>
          </w:p>
        </w:tc>
      </w:tr>
      <w:tr w:rsidR="005D618D" w:rsidRPr="00044F47" w:rsidTr="00510B47">
        <w:tc>
          <w:tcPr>
            <w:tcW w:w="4927" w:type="dxa"/>
          </w:tcPr>
          <w:p w:rsidR="005D618D" w:rsidRPr="00044F47" w:rsidRDefault="005D618D" w:rsidP="00510B47">
            <w:pPr>
              <w:autoSpaceDE w:val="0"/>
              <w:autoSpaceDN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По задачам и содержанию психол</w:t>
            </w:r>
            <w:r w:rsidRPr="00044F47">
              <w:rPr>
                <w:b/>
                <w:sz w:val="28"/>
                <w:szCs w:val="28"/>
              </w:rPr>
              <w:t>о</w:t>
            </w:r>
            <w:r w:rsidRPr="00044F47">
              <w:rPr>
                <w:b/>
                <w:sz w:val="28"/>
                <w:szCs w:val="28"/>
              </w:rPr>
              <w:t>го-педагогической работы</w:t>
            </w:r>
          </w:p>
        </w:tc>
        <w:tc>
          <w:tcPr>
            <w:tcW w:w="4927" w:type="dxa"/>
          </w:tcPr>
          <w:p w:rsidR="005D618D" w:rsidRPr="00044F47" w:rsidRDefault="005D618D" w:rsidP="00510B47">
            <w:pPr>
              <w:autoSpaceDE w:val="0"/>
              <w:autoSpaceDN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По  средствам организации и опт</w:t>
            </w:r>
            <w:r w:rsidRPr="00044F47">
              <w:rPr>
                <w:b/>
                <w:sz w:val="28"/>
                <w:szCs w:val="28"/>
              </w:rPr>
              <w:t>и</w:t>
            </w:r>
            <w:r w:rsidRPr="00044F47">
              <w:rPr>
                <w:b/>
                <w:sz w:val="28"/>
                <w:szCs w:val="28"/>
              </w:rPr>
              <w:t>мизации образовательного процесса</w:t>
            </w:r>
          </w:p>
        </w:tc>
      </w:tr>
      <w:tr w:rsidR="005D618D" w:rsidRPr="00044F47" w:rsidTr="00510B47">
        <w:tc>
          <w:tcPr>
            <w:tcW w:w="4927" w:type="dxa"/>
          </w:tcPr>
          <w:p w:rsidR="005D618D" w:rsidRPr="00044F47" w:rsidRDefault="005D618D" w:rsidP="00510B47">
            <w:pPr>
              <w:autoSpaceDE w:val="0"/>
              <w:autoSpaceDN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 </w:t>
            </w:r>
            <w:r w:rsidRPr="00044F47">
              <w:rPr>
                <w:i/>
                <w:sz w:val="28"/>
                <w:szCs w:val="28"/>
              </w:rPr>
              <w:t>«Коммуникация»</w:t>
            </w:r>
            <w:r w:rsidRPr="00044F47">
              <w:rPr>
                <w:sz w:val="28"/>
                <w:szCs w:val="28"/>
              </w:rPr>
              <w:t xml:space="preserve"> (развитие свободн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го общения со взрослыми и детьми по поводу прочитанного, практическое овладение нормами русской речи)</w:t>
            </w:r>
          </w:p>
          <w:p w:rsidR="005D618D" w:rsidRPr="00044F47" w:rsidRDefault="005D618D" w:rsidP="00510B47">
            <w:pPr>
              <w:autoSpaceDE w:val="0"/>
              <w:autoSpaceDN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«</w:t>
            </w:r>
            <w:r w:rsidRPr="00044F47">
              <w:rPr>
                <w:i/>
                <w:sz w:val="28"/>
                <w:szCs w:val="28"/>
              </w:rPr>
              <w:t xml:space="preserve">Познание» </w:t>
            </w:r>
            <w:r w:rsidRPr="00044F47">
              <w:rPr>
                <w:sz w:val="28"/>
                <w:szCs w:val="28"/>
              </w:rPr>
              <w:t>(формирование целостной картины мира, расширение кругозора детей)</w:t>
            </w:r>
          </w:p>
          <w:p w:rsidR="005D618D" w:rsidRPr="00044F47" w:rsidRDefault="005D618D" w:rsidP="00510B47">
            <w:pPr>
              <w:autoSpaceDE w:val="0"/>
              <w:autoSpaceDN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i/>
                <w:sz w:val="28"/>
                <w:szCs w:val="28"/>
              </w:rPr>
              <w:t>«Социализация»</w:t>
            </w:r>
            <w:r w:rsidRPr="00044F47">
              <w:rPr>
                <w:sz w:val="28"/>
                <w:szCs w:val="28"/>
              </w:rPr>
              <w:t xml:space="preserve"> (формирование пе</w:t>
            </w:r>
            <w:r w:rsidRPr="00044F47">
              <w:rPr>
                <w:sz w:val="28"/>
                <w:szCs w:val="28"/>
              </w:rPr>
              <w:t>р</w:t>
            </w:r>
            <w:r w:rsidRPr="00044F47">
              <w:rPr>
                <w:sz w:val="28"/>
                <w:szCs w:val="28"/>
              </w:rPr>
              <w:t>вичных представлений о себе, своих чувствах и эмоциях,   окружающем мире людей, природы, а также форм</w:t>
            </w:r>
            <w:r w:rsidRPr="00044F47">
              <w:rPr>
                <w:sz w:val="28"/>
                <w:szCs w:val="28"/>
              </w:rPr>
              <w:t>и</w:t>
            </w:r>
            <w:r w:rsidRPr="00044F47">
              <w:rPr>
                <w:sz w:val="28"/>
                <w:szCs w:val="28"/>
              </w:rPr>
              <w:t>рование первичных ценностных пре</w:t>
            </w:r>
            <w:r w:rsidRPr="00044F47">
              <w:rPr>
                <w:sz w:val="28"/>
                <w:szCs w:val="28"/>
              </w:rPr>
              <w:t>д</w:t>
            </w:r>
            <w:r w:rsidRPr="00044F47">
              <w:rPr>
                <w:sz w:val="28"/>
                <w:szCs w:val="28"/>
              </w:rPr>
              <w:t>ставлений)</w:t>
            </w:r>
          </w:p>
          <w:p w:rsidR="005D618D" w:rsidRPr="00044F47" w:rsidRDefault="005D618D" w:rsidP="00510B47">
            <w:pPr>
              <w:autoSpaceDE w:val="0"/>
              <w:autoSpaceDN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i/>
                <w:sz w:val="28"/>
                <w:szCs w:val="28"/>
              </w:rPr>
              <w:t>«Художественное творчество»</w:t>
            </w:r>
            <w:r w:rsidRPr="00044F47">
              <w:rPr>
                <w:sz w:val="28"/>
                <w:szCs w:val="28"/>
              </w:rPr>
              <w:t xml:space="preserve"> (ра</w:t>
            </w:r>
            <w:r w:rsidRPr="00044F47">
              <w:rPr>
                <w:sz w:val="28"/>
                <w:szCs w:val="28"/>
              </w:rPr>
              <w:t>з</w:t>
            </w:r>
            <w:r w:rsidRPr="00044F47">
              <w:rPr>
                <w:sz w:val="28"/>
                <w:szCs w:val="28"/>
              </w:rPr>
              <w:t>витие детского творчества)</w:t>
            </w:r>
          </w:p>
        </w:tc>
        <w:tc>
          <w:tcPr>
            <w:tcW w:w="4927" w:type="dxa"/>
          </w:tcPr>
          <w:p w:rsidR="005D618D" w:rsidRPr="00044F47" w:rsidRDefault="005D618D" w:rsidP="00510B47">
            <w:pPr>
              <w:autoSpaceDE w:val="0"/>
              <w:autoSpaceDN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i/>
                <w:sz w:val="28"/>
                <w:szCs w:val="28"/>
              </w:rPr>
              <w:t>«Музыка»</w:t>
            </w:r>
            <w:r w:rsidRPr="00044F47">
              <w:rPr>
                <w:sz w:val="28"/>
                <w:szCs w:val="28"/>
              </w:rPr>
              <w:t xml:space="preserve"> (использование музыкал</w:t>
            </w:r>
            <w:r w:rsidRPr="00044F47">
              <w:rPr>
                <w:sz w:val="28"/>
                <w:szCs w:val="28"/>
              </w:rPr>
              <w:t>ь</w:t>
            </w:r>
            <w:r w:rsidRPr="00044F47">
              <w:rPr>
                <w:sz w:val="28"/>
                <w:szCs w:val="28"/>
              </w:rPr>
              <w:t>ных произведений как средства об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гащения образовательного процесса, усиления эмоционального восприятия художественных произведений)</w:t>
            </w:r>
          </w:p>
          <w:p w:rsidR="005D618D" w:rsidRPr="00044F47" w:rsidRDefault="005D618D" w:rsidP="00510B47">
            <w:pPr>
              <w:autoSpaceDE w:val="0"/>
              <w:autoSpaceDN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i/>
                <w:sz w:val="28"/>
                <w:szCs w:val="28"/>
              </w:rPr>
              <w:t>«Художественное творчество»</w:t>
            </w:r>
            <w:r w:rsidRPr="00044F47">
              <w:rPr>
                <w:sz w:val="28"/>
                <w:szCs w:val="28"/>
              </w:rPr>
              <w:t xml:space="preserve"> (и</w:t>
            </w:r>
            <w:r w:rsidRPr="00044F47">
              <w:rPr>
                <w:sz w:val="28"/>
                <w:szCs w:val="28"/>
              </w:rPr>
              <w:t>с</w:t>
            </w:r>
            <w:r w:rsidRPr="00044F47">
              <w:rPr>
                <w:sz w:val="28"/>
                <w:szCs w:val="28"/>
              </w:rPr>
              <w:t>пользование продуктивных видов де</w:t>
            </w:r>
            <w:r w:rsidRPr="00044F47">
              <w:rPr>
                <w:sz w:val="28"/>
                <w:szCs w:val="28"/>
              </w:rPr>
              <w:t>я</w:t>
            </w:r>
            <w:r w:rsidRPr="00044F47">
              <w:rPr>
                <w:sz w:val="28"/>
                <w:szCs w:val="28"/>
              </w:rPr>
              <w:t>тельности для обогащения  содерж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ния области «Чтение  детям худож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ственной литературы», закрепления результатов восприятия художестве</w:t>
            </w:r>
            <w:r w:rsidRPr="00044F47">
              <w:rPr>
                <w:sz w:val="28"/>
                <w:szCs w:val="28"/>
              </w:rPr>
              <w:t>н</w:t>
            </w:r>
            <w:r w:rsidRPr="00044F47">
              <w:rPr>
                <w:sz w:val="28"/>
                <w:szCs w:val="28"/>
              </w:rPr>
              <w:t>ных произведений)</w:t>
            </w:r>
          </w:p>
        </w:tc>
      </w:tr>
    </w:tbl>
    <w:p w:rsidR="005D618D" w:rsidRPr="00044F47" w:rsidRDefault="005D618D" w:rsidP="005D618D">
      <w:pPr>
        <w:rPr>
          <w:sz w:val="28"/>
          <w:szCs w:val="28"/>
        </w:rPr>
      </w:pPr>
    </w:p>
    <w:p w:rsidR="005D618D" w:rsidRPr="00044F47" w:rsidRDefault="005D618D" w:rsidP="005D618D">
      <w:pPr>
        <w:pStyle w:val="msonormalcxspmiddle"/>
        <w:spacing w:after="0" w:afterAutospacing="0"/>
        <w:ind w:firstLine="720"/>
        <w:contextualSpacing/>
        <w:jc w:val="both"/>
        <w:rPr>
          <w:i/>
          <w:sz w:val="28"/>
          <w:szCs w:val="28"/>
        </w:rPr>
      </w:pPr>
      <w:r w:rsidRPr="00044F47">
        <w:rPr>
          <w:i/>
          <w:sz w:val="28"/>
          <w:szCs w:val="28"/>
        </w:rPr>
        <w:t>Задачи психолого-педагогической работы:</w:t>
      </w:r>
    </w:p>
    <w:p w:rsidR="005D618D" w:rsidRPr="00044F47" w:rsidRDefault="005D618D" w:rsidP="002E0F2A">
      <w:pPr>
        <w:pStyle w:val="msonormalcxspmiddlecxspmiddle"/>
        <w:spacing w:before="0" w:beforeAutospacing="0" w:after="0" w:afterAutospacing="0"/>
        <w:ind w:firstLine="720"/>
        <w:contextualSpacing/>
        <w:jc w:val="center"/>
        <w:rPr>
          <w:b/>
          <w:sz w:val="28"/>
          <w:szCs w:val="28"/>
        </w:rPr>
      </w:pPr>
      <w:r w:rsidRPr="00044F47">
        <w:rPr>
          <w:b/>
          <w:sz w:val="28"/>
          <w:szCs w:val="28"/>
        </w:rPr>
        <w:t>-3 года</w:t>
      </w:r>
    </w:p>
    <w:p w:rsidR="005D618D" w:rsidRPr="00044F47" w:rsidRDefault="005D618D" w:rsidP="005D618D">
      <w:pPr>
        <w:pStyle w:val="msonormalcxspmiddlecxspmiddle"/>
        <w:autoSpaceDE w:val="0"/>
        <w:autoSpaceDN w:val="0"/>
        <w:spacing w:before="0" w:beforeAutospacing="0" w:after="0" w:afterAutospacing="0"/>
        <w:ind w:firstLine="720"/>
        <w:contextualSpacing/>
        <w:jc w:val="both"/>
        <w:rPr>
          <w:i/>
          <w:sz w:val="28"/>
          <w:szCs w:val="28"/>
        </w:rPr>
      </w:pPr>
      <w:r w:rsidRPr="00044F47">
        <w:rPr>
          <w:i/>
          <w:sz w:val="28"/>
          <w:szCs w:val="28"/>
        </w:rPr>
        <w:t>По формированию целостной картины мира (в том числе формирование первичных ценностных представлений):</w:t>
      </w:r>
    </w:p>
    <w:p w:rsidR="005D618D" w:rsidRPr="00044F47" w:rsidRDefault="005D618D" w:rsidP="00C93191">
      <w:pPr>
        <w:pStyle w:val="msonormalcxspmiddlecxspmiddle"/>
        <w:numPr>
          <w:ilvl w:val="0"/>
          <w:numId w:val="37"/>
        </w:numPr>
        <w:autoSpaceDE w:val="0"/>
        <w:autoSpaceDN w:val="0"/>
        <w:spacing w:before="0" w:beforeAutospacing="0" w:after="0" w:afterAutospacing="0"/>
        <w:ind w:left="0" w:firstLine="720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развивать желание узнавать из книг об окружающем мире, о сущ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 xml:space="preserve">ствовании в нем добра и зла, о том, как вести себя  и т.п. </w:t>
      </w:r>
      <w:r w:rsidRPr="00044F47">
        <w:rPr>
          <w:b/>
          <w:sz w:val="28"/>
          <w:szCs w:val="28"/>
        </w:rPr>
        <w:t>(Социализация, П</w:t>
      </w:r>
      <w:r w:rsidRPr="00044F47">
        <w:rPr>
          <w:b/>
          <w:sz w:val="28"/>
          <w:szCs w:val="28"/>
        </w:rPr>
        <w:t>о</w:t>
      </w:r>
      <w:r w:rsidRPr="00044F47">
        <w:rPr>
          <w:b/>
          <w:sz w:val="28"/>
          <w:szCs w:val="28"/>
        </w:rPr>
        <w:t>знание)</w:t>
      </w:r>
      <w:r w:rsidRPr="00044F47">
        <w:rPr>
          <w:sz w:val="28"/>
          <w:szCs w:val="28"/>
        </w:rPr>
        <w:t xml:space="preserve">; </w:t>
      </w:r>
    </w:p>
    <w:p w:rsidR="005D618D" w:rsidRPr="00044F47" w:rsidRDefault="005D618D" w:rsidP="00C93191">
      <w:pPr>
        <w:pStyle w:val="msonormalcxspmiddlecxspmiddle"/>
        <w:numPr>
          <w:ilvl w:val="0"/>
          <w:numId w:val="37"/>
        </w:numPr>
        <w:autoSpaceDE w:val="0"/>
        <w:autoSpaceDN w:val="0"/>
        <w:spacing w:before="0" w:beforeAutospacing="0" w:after="0" w:afterAutospacing="0"/>
        <w:ind w:left="0" w:firstLine="720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 xml:space="preserve">развивать  желание выражать впечатления о прочитанном речевыми и неречевыми средствами </w:t>
      </w:r>
      <w:r w:rsidRPr="00044F47">
        <w:rPr>
          <w:b/>
          <w:sz w:val="28"/>
          <w:szCs w:val="28"/>
        </w:rPr>
        <w:t>(Коммуникация)</w:t>
      </w:r>
      <w:r w:rsidRPr="00044F47">
        <w:rPr>
          <w:sz w:val="28"/>
          <w:szCs w:val="28"/>
        </w:rPr>
        <w:t>;</w:t>
      </w:r>
    </w:p>
    <w:p w:rsidR="005D618D" w:rsidRPr="00044F47" w:rsidRDefault="005D618D" w:rsidP="00C93191">
      <w:pPr>
        <w:pStyle w:val="msonormalcxspmiddlecxspmiddle"/>
        <w:numPr>
          <w:ilvl w:val="0"/>
          <w:numId w:val="37"/>
        </w:numPr>
        <w:autoSpaceDE w:val="0"/>
        <w:autoSpaceDN w:val="0"/>
        <w:spacing w:before="0" w:beforeAutospacing="0" w:after="0" w:afterAutospacing="0"/>
        <w:ind w:left="0" w:firstLine="720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lastRenderedPageBreak/>
        <w:t>формировать интерес к положительным героям произведений, эп</w:t>
      </w:r>
      <w:r w:rsidRPr="00044F47">
        <w:rPr>
          <w:sz w:val="28"/>
          <w:szCs w:val="28"/>
        </w:rPr>
        <w:t>и</w:t>
      </w:r>
      <w:r w:rsidRPr="00044F47">
        <w:rPr>
          <w:sz w:val="28"/>
          <w:szCs w:val="28"/>
        </w:rPr>
        <w:t>зодам и ситуациям, в которых положительные герои «побеждают» отрицател</w:t>
      </w:r>
      <w:r w:rsidRPr="00044F47">
        <w:rPr>
          <w:sz w:val="28"/>
          <w:szCs w:val="28"/>
        </w:rPr>
        <w:t>ь</w:t>
      </w:r>
      <w:r w:rsidRPr="00044F47">
        <w:rPr>
          <w:sz w:val="28"/>
          <w:szCs w:val="28"/>
        </w:rPr>
        <w:t xml:space="preserve">ных, помогают слабым, маленьким и т.п. </w:t>
      </w:r>
      <w:r w:rsidRPr="00044F47">
        <w:rPr>
          <w:b/>
          <w:sz w:val="28"/>
          <w:szCs w:val="28"/>
        </w:rPr>
        <w:t>(Социализация)</w:t>
      </w:r>
      <w:r w:rsidRPr="00044F47">
        <w:rPr>
          <w:sz w:val="28"/>
          <w:szCs w:val="28"/>
        </w:rPr>
        <w:t>;</w:t>
      </w:r>
    </w:p>
    <w:p w:rsidR="005D618D" w:rsidRPr="00044F47" w:rsidRDefault="005D618D" w:rsidP="005D618D">
      <w:pPr>
        <w:pStyle w:val="msonormalcxspmiddlecxspmiddle"/>
        <w:autoSpaceDE w:val="0"/>
        <w:autoSpaceDN w:val="0"/>
        <w:spacing w:before="0" w:beforeAutospacing="0" w:after="0" w:afterAutospacing="0"/>
        <w:ind w:firstLine="720"/>
        <w:contextualSpacing/>
        <w:jc w:val="both"/>
        <w:rPr>
          <w:sz w:val="28"/>
          <w:szCs w:val="28"/>
        </w:rPr>
      </w:pPr>
      <w:r w:rsidRPr="00044F47">
        <w:rPr>
          <w:i/>
          <w:sz w:val="28"/>
          <w:szCs w:val="28"/>
        </w:rPr>
        <w:t>По развитию литературной речи (знакомству с языковыми средствами выразительности через погружение в богатейшую языковую среду худож</w:t>
      </w:r>
      <w:r w:rsidRPr="00044F47">
        <w:rPr>
          <w:i/>
          <w:sz w:val="28"/>
          <w:szCs w:val="28"/>
        </w:rPr>
        <w:t>е</w:t>
      </w:r>
      <w:r w:rsidRPr="00044F47">
        <w:rPr>
          <w:i/>
          <w:sz w:val="28"/>
          <w:szCs w:val="28"/>
        </w:rPr>
        <w:t>ственной литературы):</w:t>
      </w:r>
    </w:p>
    <w:p w:rsidR="005D618D" w:rsidRPr="00044F47" w:rsidRDefault="005D618D" w:rsidP="00C93191">
      <w:pPr>
        <w:pStyle w:val="msonormalcxspmiddlecxspmiddle"/>
        <w:numPr>
          <w:ilvl w:val="0"/>
          <w:numId w:val="38"/>
        </w:numPr>
        <w:autoSpaceDE w:val="0"/>
        <w:autoSpaceDN w:val="0"/>
        <w:spacing w:before="0" w:beforeAutospacing="0" w:after="0" w:afterAutospacing="0"/>
        <w:ind w:left="0" w:firstLine="720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 xml:space="preserve">побуждать к заучиванию наизусть коротких стихотворных текстов </w:t>
      </w:r>
      <w:r w:rsidRPr="00044F47">
        <w:rPr>
          <w:b/>
          <w:sz w:val="28"/>
          <w:szCs w:val="28"/>
        </w:rPr>
        <w:t>(Коммуникация)</w:t>
      </w:r>
      <w:r w:rsidRPr="00044F47">
        <w:rPr>
          <w:sz w:val="28"/>
          <w:szCs w:val="28"/>
        </w:rPr>
        <w:t>;</w:t>
      </w:r>
    </w:p>
    <w:p w:rsidR="005D618D" w:rsidRPr="00044F47" w:rsidRDefault="005D618D" w:rsidP="00C93191">
      <w:pPr>
        <w:pStyle w:val="msonormalcxspmiddlecxspmiddle"/>
        <w:numPr>
          <w:ilvl w:val="0"/>
          <w:numId w:val="38"/>
        </w:numPr>
        <w:autoSpaceDE w:val="0"/>
        <w:autoSpaceDN w:val="0"/>
        <w:spacing w:before="0" w:beforeAutospacing="0" w:after="0" w:afterAutospacing="0"/>
        <w:ind w:left="0" w:firstLine="720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 xml:space="preserve">развивать желание разговаривать о прочитанном, показывая то о чем говорится в тексте, что способствует развитию у детей фантазии, творческого воображения. </w:t>
      </w:r>
      <w:r w:rsidRPr="00044F47">
        <w:rPr>
          <w:b/>
          <w:sz w:val="28"/>
          <w:szCs w:val="28"/>
        </w:rPr>
        <w:t>(Коммуникация)</w:t>
      </w:r>
      <w:r w:rsidRPr="00044F47">
        <w:rPr>
          <w:sz w:val="28"/>
          <w:szCs w:val="28"/>
        </w:rPr>
        <w:t>;</w:t>
      </w:r>
    </w:p>
    <w:p w:rsidR="005D618D" w:rsidRPr="00044F47" w:rsidRDefault="005D618D" w:rsidP="005D618D">
      <w:pPr>
        <w:pStyle w:val="msonormalcxspmiddlecxspmiddle"/>
        <w:autoSpaceDE w:val="0"/>
        <w:autoSpaceDN w:val="0"/>
        <w:spacing w:before="0" w:beforeAutospacing="0" w:after="0" w:afterAutospacing="0"/>
        <w:ind w:firstLine="720"/>
        <w:contextualSpacing/>
        <w:jc w:val="both"/>
        <w:rPr>
          <w:i/>
          <w:sz w:val="28"/>
          <w:szCs w:val="28"/>
        </w:rPr>
      </w:pPr>
      <w:r w:rsidRPr="00044F47">
        <w:rPr>
          <w:i/>
          <w:sz w:val="28"/>
          <w:szCs w:val="28"/>
        </w:rPr>
        <w:t>По приобщению к словесному искусству (развитию художественного во</w:t>
      </w:r>
      <w:r w:rsidRPr="00044F47">
        <w:rPr>
          <w:i/>
          <w:sz w:val="28"/>
          <w:szCs w:val="28"/>
        </w:rPr>
        <w:t>с</w:t>
      </w:r>
      <w:r w:rsidRPr="00044F47">
        <w:rPr>
          <w:i/>
          <w:sz w:val="28"/>
          <w:szCs w:val="28"/>
        </w:rPr>
        <w:t>приятия в единстве содержания и формы, эстетического вкуса, формированию интереса и любви к художественной литературе):</w:t>
      </w:r>
    </w:p>
    <w:p w:rsidR="005D618D" w:rsidRPr="00044F47" w:rsidRDefault="005D618D" w:rsidP="00C93191">
      <w:pPr>
        <w:pStyle w:val="msonormalcxspmiddlecxspmiddle"/>
        <w:numPr>
          <w:ilvl w:val="0"/>
          <w:numId w:val="37"/>
        </w:numPr>
        <w:autoSpaceDE w:val="0"/>
        <w:autoSpaceDN w:val="0"/>
        <w:spacing w:before="0" w:beforeAutospacing="0" w:after="0" w:afterAutospacing="0"/>
        <w:ind w:left="0" w:firstLine="720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поощрять желание слушать небольшие авторские стихотворения, п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 xml:space="preserve">сенки, </w:t>
      </w:r>
      <w:proofErr w:type="spellStart"/>
      <w:r w:rsidRPr="00044F47">
        <w:rPr>
          <w:sz w:val="28"/>
          <w:szCs w:val="28"/>
        </w:rPr>
        <w:t>потешки</w:t>
      </w:r>
      <w:proofErr w:type="spellEnd"/>
      <w:r w:rsidRPr="00044F47">
        <w:rPr>
          <w:sz w:val="28"/>
          <w:szCs w:val="28"/>
        </w:rPr>
        <w:t>, сказки, рассматривать иллюстрации к ним вместе с воспитат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 xml:space="preserve">лем или самостоятельно </w:t>
      </w:r>
      <w:r w:rsidRPr="00044F47">
        <w:rPr>
          <w:b/>
          <w:sz w:val="28"/>
          <w:szCs w:val="28"/>
        </w:rPr>
        <w:t>(Коммуникация)</w:t>
      </w:r>
      <w:r w:rsidRPr="00044F47">
        <w:rPr>
          <w:sz w:val="28"/>
          <w:szCs w:val="28"/>
        </w:rPr>
        <w:t xml:space="preserve">; </w:t>
      </w:r>
    </w:p>
    <w:p w:rsidR="005D618D" w:rsidRPr="00044F47" w:rsidRDefault="005D618D" w:rsidP="00C93191">
      <w:pPr>
        <w:pStyle w:val="msonormalcxspmiddlecxsplast"/>
        <w:numPr>
          <w:ilvl w:val="0"/>
          <w:numId w:val="37"/>
        </w:numPr>
        <w:autoSpaceDE w:val="0"/>
        <w:autoSpaceDN w:val="0"/>
        <w:spacing w:before="0" w:beforeAutospacing="0" w:after="0" w:afterAutospacing="0"/>
        <w:ind w:left="0" w:firstLine="720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способствовать развитию эмоциональной отзывчивости на содерж</w:t>
      </w:r>
      <w:r w:rsidRPr="00044F47">
        <w:rPr>
          <w:sz w:val="28"/>
          <w:szCs w:val="28"/>
        </w:rPr>
        <w:t>а</w:t>
      </w:r>
      <w:r w:rsidRPr="00044F47">
        <w:rPr>
          <w:sz w:val="28"/>
          <w:szCs w:val="28"/>
        </w:rPr>
        <w:t>ние прочитанного (радоваться хорошей концовке, «победе» положительного г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>роя; сопереживать бедам и несчастьям персонажей, которых защищает полож</w:t>
      </w:r>
      <w:r w:rsidRPr="00044F47">
        <w:rPr>
          <w:sz w:val="28"/>
          <w:szCs w:val="28"/>
        </w:rPr>
        <w:t>и</w:t>
      </w:r>
      <w:r w:rsidRPr="00044F47">
        <w:rPr>
          <w:sz w:val="28"/>
          <w:szCs w:val="28"/>
        </w:rPr>
        <w:t>тельный герой и т.п.);</w:t>
      </w:r>
    </w:p>
    <w:p w:rsidR="005D618D" w:rsidRPr="004736CB" w:rsidRDefault="005D618D" w:rsidP="005D618D">
      <w:pPr>
        <w:pStyle w:val="3"/>
        <w:jc w:val="both"/>
        <w:rPr>
          <w:rFonts w:ascii="Times New Roman" w:hAnsi="Times New Roman" w:cs="Times New Roman"/>
          <w:sz w:val="28"/>
          <w:szCs w:val="28"/>
        </w:rPr>
      </w:pPr>
      <w:r w:rsidRPr="004736CB">
        <w:rPr>
          <w:rFonts w:ascii="Times New Roman" w:hAnsi="Times New Roman" w:cs="Times New Roman"/>
          <w:sz w:val="28"/>
          <w:szCs w:val="28"/>
        </w:rPr>
        <w:t xml:space="preserve"> Список рекомендуемых произведений художественной литературы</w:t>
      </w:r>
    </w:p>
    <w:p w:rsidR="005D618D" w:rsidRPr="00044F47" w:rsidRDefault="005D618D" w:rsidP="005D618D">
      <w:pPr>
        <w:pStyle w:val="msonormalcxspmiddle"/>
        <w:spacing w:before="0" w:beforeAutospacing="0" w:after="0" w:afterAutospacing="0"/>
        <w:ind w:firstLine="720"/>
        <w:contextualSpacing/>
        <w:jc w:val="both"/>
        <w:rPr>
          <w:sz w:val="28"/>
          <w:szCs w:val="28"/>
        </w:rPr>
      </w:pPr>
      <w:proofErr w:type="spellStart"/>
      <w:r w:rsidRPr="00044F47">
        <w:rPr>
          <w:sz w:val="28"/>
          <w:szCs w:val="28"/>
        </w:rPr>
        <w:t>Н.Саконская</w:t>
      </w:r>
      <w:proofErr w:type="spellEnd"/>
      <w:r w:rsidRPr="00044F47">
        <w:rPr>
          <w:sz w:val="28"/>
          <w:szCs w:val="28"/>
        </w:rPr>
        <w:t xml:space="preserve"> «Мой пальчик»; «Ой в зеленом бору…» (</w:t>
      </w:r>
      <w:proofErr w:type="spellStart"/>
      <w:r w:rsidRPr="00044F47">
        <w:rPr>
          <w:sz w:val="28"/>
          <w:szCs w:val="28"/>
        </w:rPr>
        <w:t>укр</w:t>
      </w:r>
      <w:proofErr w:type="spellEnd"/>
      <w:r w:rsidRPr="00044F47">
        <w:rPr>
          <w:sz w:val="28"/>
          <w:szCs w:val="28"/>
        </w:rPr>
        <w:t>. песенка); «Ночь пришла…»,  «Баю-бай, баю-бай…» (</w:t>
      </w:r>
      <w:proofErr w:type="spellStart"/>
      <w:r w:rsidRPr="00044F47">
        <w:rPr>
          <w:sz w:val="28"/>
          <w:szCs w:val="28"/>
        </w:rPr>
        <w:t>руск</w:t>
      </w:r>
      <w:proofErr w:type="spellEnd"/>
      <w:r w:rsidRPr="00044F47">
        <w:rPr>
          <w:sz w:val="28"/>
          <w:szCs w:val="28"/>
        </w:rPr>
        <w:t xml:space="preserve">. нар. песенки); «Наша Маша </w:t>
      </w:r>
      <w:proofErr w:type="spellStart"/>
      <w:r w:rsidRPr="00044F47">
        <w:rPr>
          <w:sz w:val="28"/>
          <w:szCs w:val="28"/>
        </w:rPr>
        <w:t>мален</w:t>
      </w:r>
      <w:r w:rsidRPr="00044F47">
        <w:rPr>
          <w:sz w:val="28"/>
          <w:szCs w:val="28"/>
        </w:rPr>
        <w:t>ь</w:t>
      </w:r>
      <w:r w:rsidRPr="00044F47">
        <w:rPr>
          <w:sz w:val="28"/>
          <w:szCs w:val="28"/>
        </w:rPr>
        <w:t>ка</w:t>
      </w:r>
      <w:proofErr w:type="spellEnd"/>
      <w:r w:rsidRPr="00044F47">
        <w:rPr>
          <w:sz w:val="28"/>
          <w:szCs w:val="28"/>
        </w:rPr>
        <w:t>…», «</w:t>
      </w:r>
      <w:proofErr w:type="spellStart"/>
      <w:r w:rsidRPr="00044F47">
        <w:rPr>
          <w:sz w:val="28"/>
          <w:szCs w:val="28"/>
        </w:rPr>
        <w:t>Чики-чики-чикалочки</w:t>
      </w:r>
      <w:proofErr w:type="spellEnd"/>
      <w:r w:rsidRPr="00044F47">
        <w:rPr>
          <w:sz w:val="28"/>
          <w:szCs w:val="28"/>
        </w:rPr>
        <w:t xml:space="preserve">…», «Ай, </w:t>
      </w:r>
      <w:proofErr w:type="spellStart"/>
      <w:r w:rsidRPr="00044F47">
        <w:rPr>
          <w:sz w:val="28"/>
          <w:szCs w:val="28"/>
        </w:rPr>
        <w:t>качи-качи</w:t>
      </w:r>
      <w:proofErr w:type="spellEnd"/>
      <w:r w:rsidRPr="00044F47">
        <w:rPr>
          <w:sz w:val="28"/>
          <w:szCs w:val="28"/>
        </w:rPr>
        <w:t>…», «Заинька, походи», «В</w:t>
      </w:r>
      <w:r w:rsidRPr="00044F47">
        <w:rPr>
          <w:sz w:val="28"/>
          <w:szCs w:val="28"/>
        </w:rPr>
        <w:t>о</w:t>
      </w:r>
      <w:r w:rsidRPr="00044F47">
        <w:rPr>
          <w:sz w:val="28"/>
          <w:szCs w:val="28"/>
        </w:rPr>
        <w:t>дичка, водичка», «Вот и люди спят…», «Наши уточки с утра…»,  «Как у нашего кота», «Травка-муравка со сна поднялась…», «Ладушки-ладушки…» (</w:t>
      </w:r>
      <w:proofErr w:type="spellStart"/>
      <w:r w:rsidRPr="00044F47">
        <w:rPr>
          <w:sz w:val="28"/>
          <w:szCs w:val="28"/>
        </w:rPr>
        <w:t>потешки</w:t>
      </w:r>
      <w:proofErr w:type="spellEnd"/>
      <w:r w:rsidRPr="00044F47">
        <w:rPr>
          <w:sz w:val="28"/>
          <w:szCs w:val="28"/>
        </w:rPr>
        <w:t xml:space="preserve">); «Пошел котик на </w:t>
      </w:r>
      <w:proofErr w:type="spellStart"/>
      <w:r w:rsidRPr="00044F47">
        <w:rPr>
          <w:sz w:val="28"/>
          <w:szCs w:val="28"/>
        </w:rPr>
        <w:t>торжок</w:t>
      </w:r>
      <w:proofErr w:type="spellEnd"/>
      <w:r w:rsidRPr="00044F47">
        <w:rPr>
          <w:sz w:val="28"/>
          <w:szCs w:val="28"/>
        </w:rPr>
        <w:t xml:space="preserve">…» (стих); стихи </w:t>
      </w:r>
      <w:proofErr w:type="spellStart"/>
      <w:r w:rsidRPr="00044F47">
        <w:rPr>
          <w:sz w:val="28"/>
          <w:szCs w:val="28"/>
        </w:rPr>
        <w:t>А.Барто</w:t>
      </w:r>
      <w:proofErr w:type="spellEnd"/>
      <w:r w:rsidRPr="00044F47">
        <w:rPr>
          <w:sz w:val="28"/>
          <w:szCs w:val="28"/>
        </w:rPr>
        <w:t xml:space="preserve"> из цикла «Игру</w:t>
      </w:r>
      <w:r w:rsidRPr="00044F47">
        <w:rPr>
          <w:sz w:val="28"/>
          <w:szCs w:val="28"/>
        </w:rPr>
        <w:t>ш</w:t>
      </w:r>
      <w:r w:rsidRPr="00044F47">
        <w:rPr>
          <w:sz w:val="28"/>
          <w:szCs w:val="28"/>
        </w:rPr>
        <w:t>ки»;</w:t>
      </w:r>
      <w:proofErr w:type="spellStart"/>
      <w:r w:rsidRPr="00044F47">
        <w:rPr>
          <w:sz w:val="28"/>
          <w:szCs w:val="28"/>
        </w:rPr>
        <w:t>С.Маршак</w:t>
      </w:r>
      <w:proofErr w:type="spellEnd"/>
      <w:r w:rsidRPr="00044F47">
        <w:rPr>
          <w:sz w:val="28"/>
          <w:szCs w:val="28"/>
        </w:rPr>
        <w:t xml:space="preserve"> «Детки в клетки», В. Берестов «Петушки», «Котенок», «Гуси»</w:t>
      </w:r>
    </w:p>
    <w:p w:rsidR="004736CB" w:rsidRDefault="004736CB" w:rsidP="005D618D">
      <w:pPr>
        <w:pStyle w:val="msonormalcxspmiddle"/>
        <w:spacing w:after="0" w:afterAutospacing="0"/>
        <w:ind w:firstLine="720"/>
        <w:contextualSpacing/>
        <w:jc w:val="both"/>
        <w:rPr>
          <w:b/>
          <w:i/>
          <w:sz w:val="28"/>
          <w:szCs w:val="28"/>
        </w:rPr>
      </w:pPr>
    </w:p>
    <w:p w:rsidR="005D618D" w:rsidRPr="004736CB" w:rsidRDefault="005D618D" w:rsidP="005D618D">
      <w:pPr>
        <w:pStyle w:val="msonormalcxspmiddle"/>
        <w:spacing w:after="0" w:afterAutospacing="0"/>
        <w:ind w:firstLine="720"/>
        <w:contextualSpacing/>
        <w:jc w:val="both"/>
        <w:rPr>
          <w:b/>
          <w:i/>
          <w:sz w:val="28"/>
          <w:szCs w:val="28"/>
        </w:rPr>
      </w:pPr>
      <w:r w:rsidRPr="004736CB">
        <w:rPr>
          <w:b/>
          <w:i/>
          <w:sz w:val="28"/>
          <w:szCs w:val="28"/>
        </w:rPr>
        <w:t>Задачи психолого-педагогической работы:</w:t>
      </w:r>
    </w:p>
    <w:p w:rsidR="005D618D" w:rsidRPr="00044F47" w:rsidRDefault="005D618D" w:rsidP="004736CB">
      <w:pPr>
        <w:pStyle w:val="msonormalcxspmiddle"/>
        <w:spacing w:before="0" w:beforeAutospacing="0" w:after="0" w:afterAutospacing="0"/>
        <w:ind w:firstLine="720"/>
        <w:contextualSpacing/>
        <w:jc w:val="center"/>
        <w:rPr>
          <w:b/>
          <w:sz w:val="28"/>
          <w:szCs w:val="28"/>
        </w:rPr>
      </w:pPr>
      <w:r w:rsidRPr="00044F47">
        <w:rPr>
          <w:b/>
          <w:sz w:val="28"/>
          <w:szCs w:val="28"/>
        </w:rPr>
        <w:t>3-4 года</w:t>
      </w:r>
    </w:p>
    <w:p w:rsidR="005D618D" w:rsidRPr="00044F47" w:rsidRDefault="005D618D" w:rsidP="005D618D">
      <w:pPr>
        <w:pStyle w:val="msonormalcxspmiddle"/>
        <w:autoSpaceDE w:val="0"/>
        <w:autoSpaceDN w:val="0"/>
        <w:spacing w:before="0" w:beforeAutospacing="0" w:after="0" w:afterAutospacing="0"/>
        <w:ind w:firstLine="720"/>
        <w:contextualSpacing/>
        <w:jc w:val="both"/>
        <w:rPr>
          <w:i/>
          <w:sz w:val="28"/>
          <w:szCs w:val="28"/>
        </w:rPr>
      </w:pPr>
      <w:r w:rsidRPr="00044F47">
        <w:rPr>
          <w:i/>
          <w:sz w:val="28"/>
          <w:szCs w:val="28"/>
        </w:rPr>
        <w:t>По формированию целостной картины мира (в том числе формирование первичных ценностных представлений):</w:t>
      </w:r>
    </w:p>
    <w:p w:rsidR="005D618D" w:rsidRPr="00044F47" w:rsidRDefault="005D618D" w:rsidP="00C93191">
      <w:pPr>
        <w:pStyle w:val="msonormalcxspmiddle"/>
        <w:numPr>
          <w:ilvl w:val="0"/>
          <w:numId w:val="37"/>
        </w:numPr>
        <w:autoSpaceDE w:val="0"/>
        <w:autoSpaceDN w:val="0"/>
        <w:spacing w:before="0" w:beforeAutospacing="0" w:after="0" w:afterAutospacing="0"/>
        <w:ind w:left="0" w:firstLine="720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развивать желание узнавать из книг об окружающем мире, о сущ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 xml:space="preserve">ствовании в нем добра и зла, о том, как вести себя  и т.п. </w:t>
      </w:r>
      <w:r w:rsidRPr="00044F47">
        <w:rPr>
          <w:b/>
          <w:sz w:val="28"/>
          <w:szCs w:val="28"/>
        </w:rPr>
        <w:t>(Социализация, П</w:t>
      </w:r>
      <w:r w:rsidRPr="00044F47">
        <w:rPr>
          <w:b/>
          <w:sz w:val="28"/>
          <w:szCs w:val="28"/>
        </w:rPr>
        <w:t>о</w:t>
      </w:r>
      <w:r w:rsidRPr="00044F47">
        <w:rPr>
          <w:b/>
          <w:sz w:val="28"/>
          <w:szCs w:val="28"/>
        </w:rPr>
        <w:t>знание)</w:t>
      </w:r>
      <w:r w:rsidRPr="00044F47">
        <w:rPr>
          <w:sz w:val="28"/>
          <w:szCs w:val="28"/>
        </w:rPr>
        <w:t xml:space="preserve">; </w:t>
      </w:r>
    </w:p>
    <w:p w:rsidR="005D618D" w:rsidRPr="00044F47" w:rsidRDefault="005D618D" w:rsidP="00C93191">
      <w:pPr>
        <w:pStyle w:val="msonormalcxspmiddle"/>
        <w:numPr>
          <w:ilvl w:val="0"/>
          <w:numId w:val="37"/>
        </w:numPr>
        <w:autoSpaceDE w:val="0"/>
        <w:autoSpaceDN w:val="0"/>
        <w:spacing w:before="0" w:beforeAutospacing="0" w:after="0" w:afterAutospacing="0"/>
        <w:ind w:left="0" w:firstLine="720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 xml:space="preserve">развивать  желание выражать впечатления о прочитанном речевыми и неречевыми средствами </w:t>
      </w:r>
      <w:r w:rsidRPr="00044F47">
        <w:rPr>
          <w:b/>
          <w:sz w:val="28"/>
          <w:szCs w:val="28"/>
        </w:rPr>
        <w:t>(Коммуникация)</w:t>
      </w:r>
      <w:r w:rsidRPr="00044F47">
        <w:rPr>
          <w:sz w:val="28"/>
          <w:szCs w:val="28"/>
        </w:rPr>
        <w:t>;</w:t>
      </w:r>
    </w:p>
    <w:p w:rsidR="005D618D" w:rsidRPr="00044F47" w:rsidRDefault="005D618D" w:rsidP="00C93191">
      <w:pPr>
        <w:pStyle w:val="msonormalcxspmiddle"/>
        <w:numPr>
          <w:ilvl w:val="0"/>
          <w:numId w:val="37"/>
        </w:numPr>
        <w:autoSpaceDE w:val="0"/>
        <w:autoSpaceDN w:val="0"/>
        <w:spacing w:before="0" w:beforeAutospacing="0" w:after="0" w:afterAutospacing="0"/>
        <w:ind w:left="0" w:firstLine="720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формировать интерес к положительным героям произведений, эп</w:t>
      </w:r>
      <w:r w:rsidRPr="00044F47">
        <w:rPr>
          <w:sz w:val="28"/>
          <w:szCs w:val="28"/>
        </w:rPr>
        <w:t>и</w:t>
      </w:r>
      <w:r w:rsidRPr="00044F47">
        <w:rPr>
          <w:sz w:val="28"/>
          <w:szCs w:val="28"/>
        </w:rPr>
        <w:t>зодам и ситуациям, в которых положительные герои «побеждают» отрицател</w:t>
      </w:r>
      <w:r w:rsidRPr="00044F47">
        <w:rPr>
          <w:sz w:val="28"/>
          <w:szCs w:val="28"/>
        </w:rPr>
        <w:t>ь</w:t>
      </w:r>
      <w:r w:rsidRPr="00044F47">
        <w:rPr>
          <w:sz w:val="28"/>
          <w:szCs w:val="28"/>
        </w:rPr>
        <w:t xml:space="preserve">ных, помогают слабым, маленьким и т.п. </w:t>
      </w:r>
      <w:r w:rsidRPr="00044F47">
        <w:rPr>
          <w:b/>
          <w:sz w:val="28"/>
          <w:szCs w:val="28"/>
        </w:rPr>
        <w:t>(Социализация)</w:t>
      </w:r>
      <w:r w:rsidRPr="00044F47">
        <w:rPr>
          <w:sz w:val="28"/>
          <w:szCs w:val="28"/>
        </w:rPr>
        <w:t>;</w:t>
      </w:r>
    </w:p>
    <w:p w:rsidR="005D618D" w:rsidRPr="00044F47" w:rsidRDefault="005D618D" w:rsidP="005D618D">
      <w:pPr>
        <w:pStyle w:val="msonormalcxspmiddle"/>
        <w:autoSpaceDE w:val="0"/>
        <w:autoSpaceDN w:val="0"/>
        <w:spacing w:before="0" w:beforeAutospacing="0" w:after="0" w:afterAutospacing="0"/>
        <w:ind w:firstLine="720"/>
        <w:contextualSpacing/>
        <w:jc w:val="both"/>
        <w:rPr>
          <w:sz w:val="28"/>
          <w:szCs w:val="28"/>
        </w:rPr>
      </w:pPr>
      <w:r w:rsidRPr="00044F47">
        <w:rPr>
          <w:i/>
          <w:sz w:val="28"/>
          <w:szCs w:val="28"/>
        </w:rPr>
        <w:lastRenderedPageBreak/>
        <w:t>По развитию литературной речи (знакомству с языковыми средствами выразительности через погружение в богатейшую языковую среду худож</w:t>
      </w:r>
      <w:r w:rsidRPr="00044F47">
        <w:rPr>
          <w:i/>
          <w:sz w:val="28"/>
          <w:szCs w:val="28"/>
        </w:rPr>
        <w:t>е</w:t>
      </w:r>
      <w:r w:rsidRPr="00044F47">
        <w:rPr>
          <w:i/>
          <w:sz w:val="28"/>
          <w:szCs w:val="28"/>
        </w:rPr>
        <w:t>ственной литературы):</w:t>
      </w:r>
    </w:p>
    <w:p w:rsidR="005D618D" w:rsidRPr="00044F47" w:rsidRDefault="005D618D" w:rsidP="00C93191">
      <w:pPr>
        <w:pStyle w:val="msonormalcxspmiddle"/>
        <w:numPr>
          <w:ilvl w:val="0"/>
          <w:numId w:val="38"/>
        </w:numPr>
        <w:autoSpaceDE w:val="0"/>
        <w:autoSpaceDN w:val="0"/>
        <w:spacing w:before="0" w:beforeAutospacing="0" w:after="0" w:afterAutospacing="0"/>
        <w:ind w:left="0" w:firstLine="720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 xml:space="preserve">побуждать к заучиванию наизусть коротких стихотворных текстов </w:t>
      </w:r>
      <w:r w:rsidRPr="00044F47">
        <w:rPr>
          <w:b/>
          <w:sz w:val="28"/>
          <w:szCs w:val="28"/>
        </w:rPr>
        <w:t>(Коммуникация)</w:t>
      </w:r>
      <w:r w:rsidRPr="00044F47">
        <w:rPr>
          <w:sz w:val="28"/>
          <w:szCs w:val="28"/>
        </w:rPr>
        <w:t>;</w:t>
      </w:r>
    </w:p>
    <w:p w:rsidR="005D618D" w:rsidRPr="00044F47" w:rsidRDefault="005D618D" w:rsidP="00C93191">
      <w:pPr>
        <w:pStyle w:val="msonormalcxspmiddle"/>
        <w:numPr>
          <w:ilvl w:val="0"/>
          <w:numId w:val="38"/>
        </w:numPr>
        <w:autoSpaceDE w:val="0"/>
        <w:autoSpaceDN w:val="0"/>
        <w:spacing w:before="0" w:beforeAutospacing="0" w:after="0" w:afterAutospacing="0"/>
        <w:ind w:left="0" w:firstLine="720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 xml:space="preserve">развивать желание разговаривать о прочитанном </w:t>
      </w:r>
      <w:r w:rsidRPr="00044F47">
        <w:rPr>
          <w:b/>
          <w:sz w:val="28"/>
          <w:szCs w:val="28"/>
        </w:rPr>
        <w:t>(Коммуникация)</w:t>
      </w:r>
      <w:r w:rsidRPr="00044F47">
        <w:rPr>
          <w:sz w:val="28"/>
          <w:szCs w:val="28"/>
        </w:rPr>
        <w:t>;</w:t>
      </w:r>
    </w:p>
    <w:p w:rsidR="005D618D" w:rsidRPr="00044F47" w:rsidRDefault="005D618D" w:rsidP="005D618D">
      <w:pPr>
        <w:pStyle w:val="msonormalcxspmiddle"/>
        <w:autoSpaceDE w:val="0"/>
        <w:autoSpaceDN w:val="0"/>
        <w:spacing w:before="0" w:beforeAutospacing="0" w:after="0" w:afterAutospacing="0"/>
        <w:ind w:firstLine="720"/>
        <w:contextualSpacing/>
        <w:jc w:val="both"/>
        <w:rPr>
          <w:i/>
          <w:sz w:val="28"/>
          <w:szCs w:val="28"/>
        </w:rPr>
      </w:pPr>
      <w:r w:rsidRPr="00044F47">
        <w:rPr>
          <w:i/>
          <w:sz w:val="28"/>
          <w:szCs w:val="28"/>
        </w:rPr>
        <w:t>По приобщению к словесному искусству (развитию художественного во</w:t>
      </w:r>
      <w:r w:rsidRPr="00044F47">
        <w:rPr>
          <w:i/>
          <w:sz w:val="28"/>
          <w:szCs w:val="28"/>
        </w:rPr>
        <w:t>с</w:t>
      </w:r>
      <w:r w:rsidRPr="00044F47">
        <w:rPr>
          <w:i/>
          <w:sz w:val="28"/>
          <w:szCs w:val="28"/>
        </w:rPr>
        <w:t>приятия в единстве содержания и формы, эстетического вкуса, формированию интереса и любви к художественной литературе):</w:t>
      </w:r>
    </w:p>
    <w:p w:rsidR="005D618D" w:rsidRPr="00044F47" w:rsidRDefault="005D618D" w:rsidP="00C93191">
      <w:pPr>
        <w:pStyle w:val="msonormalcxspmiddle"/>
        <w:numPr>
          <w:ilvl w:val="0"/>
          <w:numId w:val="37"/>
        </w:numPr>
        <w:autoSpaceDE w:val="0"/>
        <w:autoSpaceDN w:val="0"/>
        <w:spacing w:before="0" w:beforeAutospacing="0" w:after="0" w:afterAutospacing="0"/>
        <w:ind w:left="0" w:firstLine="720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поощрять желание слушать произведение, рассматривать иллюстр</w:t>
      </w:r>
      <w:r w:rsidRPr="00044F47">
        <w:rPr>
          <w:sz w:val="28"/>
          <w:szCs w:val="28"/>
        </w:rPr>
        <w:t>а</w:t>
      </w:r>
      <w:r w:rsidRPr="00044F47">
        <w:rPr>
          <w:sz w:val="28"/>
          <w:szCs w:val="28"/>
        </w:rPr>
        <w:t>ции к нему, расспрашивать взрослого о прочитанном,  проявлять желание «пр</w:t>
      </w:r>
      <w:r w:rsidRPr="00044F47">
        <w:rPr>
          <w:sz w:val="28"/>
          <w:szCs w:val="28"/>
        </w:rPr>
        <w:t>о</w:t>
      </w:r>
      <w:r w:rsidRPr="00044F47">
        <w:rPr>
          <w:sz w:val="28"/>
          <w:szCs w:val="28"/>
        </w:rPr>
        <w:t xml:space="preserve">читать» произведение еще раз </w:t>
      </w:r>
      <w:r w:rsidRPr="00044F47">
        <w:rPr>
          <w:b/>
          <w:sz w:val="28"/>
          <w:szCs w:val="28"/>
        </w:rPr>
        <w:t>(Коммуникация)</w:t>
      </w:r>
      <w:r w:rsidRPr="00044F47">
        <w:rPr>
          <w:sz w:val="28"/>
          <w:szCs w:val="28"/>
        </w:rPr>
        <w:t xml:space="preserve">; </w:t>
      </w:r>
    </w:p>
    <w:p w:rsidR="005D618D" w:rsidRPr="00044F47" w:rsidRDefault="005D618D" w:rsidP="00C93191">
      <w:pPr>
        <w:pStyle w:val="msonormalcxspmiddle"/>
        <w:numPr>
          <w:ilvl w:val="0"/>
          <w:numId w:val="37"/>
        </w:numPr>
        <w:autoSpaceDE w:val="0"/>
        <w:autoSpaceDN w:val="0"/>
        <w:spacing w:before="0" w:beforeAutospacing="0" w:after="0" w:afterAutospacing="0"/>
        <w:ind w:left="0" w:firstLine="720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способствовать развитию эмоциональной отзывчивости на содерж</w:t>
      </w:r>
      <w:r w:rsidRPr="00044F47">
        <w:rPr>
          <w:sz w:val="28"/>
          <w:szCs w:val="28"/>
        </w:rPr>
        <w:t>а</w:t>
      </w:r>
      <w:r w:rsidRPr="00044F47">
        <w:rPr>
          <w:sz w:val="28"/>
          <w:szCs w:val="28"/>
        </w:rPr>
        <w:t>ние прочитанного (радоваться хорошей концовке, «победе» положительного г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>роя; сопереживать бедам и несчастьям персонажей, которых защищает полож</w:t>
      </w:r>
      <w:r w:rsidRPr="00044F47">
        <w:rPr>
          <w:sz w:val="28"/>
          <w:szCs w:val="28"/>
        </w:rPr>
        <w:t>и</w:t>
      </w:r>
      <w:r w:rsidRPr="00044F47">
        <w:rPr>
          <w:sz w:val="28"/>
          <w:szCs w:val="28"/>
        </w:rPr>
        <w:t>тельный герой и т.п.);</w:t>
      </w:r>
    </w:p>
    <w:p w:rsidR="005D618D" w:rsidRPr="004736CB" w:rsidRDefault="005D618D" w:rsidP="005D618D">
      <w:pPr>
        <w:pStyle w:val="3"/>
        <w:rPr>
          <w:rFonts w:ascii="Times New Roman" w:hAnsi="Times New Roman" w:cs="Times New Roman"/>
          <w:i/>
          <w:sz w:val="28"/>
          <w:szCs w:val="28"/>
        </w:rPr>
      </w:pPr>
      <w:r w:rsidRPr="004736CB">
        <w:rPr>
          <w:rFonts w:ascii="Times New Roman" w:hAnsi="Times New Roman" w:cs="Times New Roman"/>
          <w:i/>
          <w:sz w:val="28"/>
          <w:szCs w:val="28"/>
        </w:rPr>
        <w:t>Список рекомендуемых произведений художественной литературы</w:t>
      </w:r>
    </w:p>
    <w:p w:rsidR="005D618D" w:rsidRPr="00044F47" w:rsidRDefault="005D618D" w:rsidP="005D618D">
      <w:pPr>
        <w:pStyle w:val="4"/>
        <w:jc w:val="both"/>
        <w:rPr>
          <w:b w:val="0"/>
          <w:bCs w:val="0"/>
        </w:rPr>
      </w:pPr>
      <w:r w:rsidRPr="00044F47">
        <w:rPr>
          <w:b w:val="0"/>
          <w:bCs w:val="0"/>
        </w:rPr>
        <w:t xml:space="preserve">               </w:t>
      </w:r>
      <w:r w:rsidRPr="004736CB">
        <w:rPr>
          <w:bCs w:val="0"/>
          <w:u w:val="single"/>
        </w:rPr>
        <w:t xml:space="preserve">Песенки, </w:t>
      </w:r>
      <w:proofErr w:type="spellStart"/>
      <w:r w:rsidRPr="004736CB">
        <w:rPr>
          <w:bCs w:val="0"/>
          <w:u w:val="single"/>
        </w:rPr>
        <w:t>потешки</w:t>
      </w:r>
      <w:proofErr w:type="spellEnd"/>
      <w:r w:rsidRPr="00044F47">
        <w:rPr>
          <w:b w:val="0"/>
          <w:bCs w:val="0"/>
        </w:rPr>
        <w:t>: Русские: «Сидит, сидит зайка…», «</w:t>
      </w:r>
      <w:proofErr w:type="spellStart"/>
      <w:r w:rsidRPr="00044F47">
        <w:rPr>
          <w:b w:val="0"/>
          <w:bCs w:val="0"/>
        </w:rPr>
        <w:t>Огуречик-огуречик</w:t>
      </w:r>
      <w:proofErr w:type="spellEnd"/>
      <w:r w:rsidRPr="00044F47">
        <w:rPr>
          <w:b w:val="0"/>
          <w:bCs w:val="0"/>
        </w:rPr>
        <w:t>…», «Стучит, бренчит по улице…», «Тили-бом!», «Гуси, вы гуси…», «Кот на печку пошел…», «Заяц Егорка…», «Тень-тень-</w:t>
      </w:r>
      <w:proofErr w:type="spellStart"/>
      <w:r w:rsidRPr="00044F47">
        <w:rPr>
          <w:b w:val="0"/>
          <w:bCs w:val="0"/>
        </w:rPr>
        <w:t>потетень</w:t>
      </w:r>
      <w:proofErr w:type="spellEnd"/>
      <w:r w:rsidRPr="00044F47">
        <w:rPr>
          <w:b w:val="0"/>
          <w:bCs w:val="0"/>
        </w:rPr>
        <w:t>…», «Улитка, улитка…», «</w:t>
      </w:r>
      <w:proofErr w:type="spellStart"/>
      <w:r w:rsidRPr="00044F47">
        <w:rPr>
          <w:b w:val="0"/>
          <w:bCs w:val="0"/>
        </w:rPr>
        <w:t>Вдлоь</w:t>
      </w:r>
      <w:proofErr w:type="spellEnd"/>
      <w:r w:rsidRPr="00044F47">
        <w:rPr>
          <w:b w:val="0"/>
          <w:bCs w:val="0"/>
        </w:rPr>
        <w:t xml:space="preserve"> по реченьке лебедушка плывет…», «Мыши», «Ай, </w:t>
      </w:r>
      <w:proofErr w:type="spellStart"/>
      <w:r w:rsidRPr="00044F47">
        <w:rPr>
          <w:b w:val="0"/>
          <w:bCs w:val="0"/>
        </w:rPr>
        <w:t>ду-ду</w:t>
      </w:r>
      <w:proofErr w:type="spellEnd"/>
      <w:r w:rsidRPr="00044F47">
        <w:rPr>
          <w:b w:val="0"/>
          <w:bCs w:val="0"/>
        </w:rPr>
        <w:t xml:space="preserve">, </w:t>
      </w:r>
      <w:proofErr w:type="spellStart"/>
      <w:r w:rsidRPr="00044F47">
        <w:rPr>
          <w:b w:val="0"/>
          <w:bCs w:val="0"/>
        </w:rPr>
        <w:t>ду-ду</w:t>
      </w:r>
      <w:proofErr w:type="spellEnd"/>
      <w:r w:rsidRPr="00044F47">
        <w:rPr>
          <w:b w:val="0"/>
          <w:bCs w:val="0"/>
        </w:rPr>
        <w:t xml:space="preserve">, </w:t>
      </w:r>
      <w:proofErr w:type="spellStart"/>
      <w:r w:rsidRPr="00044F47">
        <w:rPr>
          <w:b w:val="0"/>
          <w:bCs w:val="0"/>
        </w:rPr>
        <w:t>ду-ду</w:t>
      </w:r>
      <w:proofErr w:type="spellEnd"/>
      <w:r w:rsidRPr="00044F47">
        <w:rPr>
          <w:b w:val="0"/>
          <w:bCs w:val="0"/>
        </w:rPr>
        <w:t>…», «Курочка-</w:t>
      </w:r>
      <w:proofErr w:type="spellStart"/>
      <w:r w:rsidRPr="00044F47">
        <w:rPr>
          <w:b w:val="0"/>
          <w:bCs w:val="0"/>
        </w:rPr>
        <w:t>рябушечка</w:t>
      </w:r>
      <w:proofErr w:type="spellEnd"/>
      <w:r w:rsidRPr="00044F47">
        <w:rPr>
          <w:b w:val="0"/>
          <w:bCs w:val="0"/>
        </w:rPr>
        <w:t>…», «Жили у бабуси…», «</w:t>
      </w:r>
      <w:proofErr w:type="spellStart"/>
      <w:r w:rsidRPr="00044F47">
        <w:rPr>
          <w:b w:val="0"/>
          <w:bCs w:val="0"/>
        </w:rPr>
        <w:t>Киссонька-мурысинька</w:t>
      </w:r>
      <w:proofErr w:type="spellEnd"/>
      <w:r w:rsidRPr="00044F47">
        <w:rPr>
          <w:b w:val="0"/>
          <w:bCs w:val="0"/>
        </w:rPr>
        <w:t xml:space="preserve">…», «Сине море огнем горит…», «Куда, Фома, едешь…», «Бежала лесочком лиса с </w:t>
      </w:r>
      <w:proofErr w:type="spellStart"/>
      <w:r w:rsidRPr="00044F47">
        <w:rPr>
          <w:b w:val="0"/>
          <w:bCs w:val="0"/>
        </w:rPr>
        <w:t>кузовочком</w:t>
      </w:r>
      <w:proofErr w:type="spellEnd"/>
      <w:r w:rsidRPr="00044F47">
        <w:rPr>
          <w:b w:val="0"/>
          <w:bCs w:val="0"/>
        </w:rPr>
        <w:t xml:space="preserve">…»; Польские: «Дедушка </w:t>
      </w:r>
      <w:proofErr w:type="spellStart"/>
      <w:r w:rsidRPr="00044F47">
        <w:rPr>
          <w:b w:val="0"/>
          <w:bCs w:val="0"/>
        </w:rPr>
        <w:t>Рох</w:t>
      </w:r>
      <w:proofErr w:type="spellEnd"/>
      <w:r w:rsidRPr="00044F47">
        <w:rPr>
          <w:b w:val="0"/>
          <w:bCs w:val="0"/>
        </w:rPr>
        <w:t xml:space="preserve">», «Сапожник», (обр. Б. </w:t>
      </w:r>
      <w:proofErr w:type="spellStart"/>
      <w:r w:rsidRPr="00044F47">
        <w:rPr>
          <w:b w:val="0"/>
          <w:bCs w:val="0"/>
        </w:rPr>
        <w:t>Заходера</w:t>
      </w:r>
      <w:proofErr w:type="spellEnd"/>
      <w:r w:rsidRPr="00044F47">
        <w:rPr>
          <w:b w:val="0"/>
          <w:bCs w:val="0"/>
        </w:rPr>
        <w:t xml:space="preserve">). Французская: «Дождь, дождь!» (обр. Н. </w:t>
      </w:r>
      <w:proofErr w:type="spellStart"/>
      <w:r w:rsidRPr="00044F47">
        <w:rPr>
          <w:b w:val="0"/>
          <w:bCs w:val="0"/>
        </w:rPr>
        <w:t>Гернет</w:t>
      </w:r>
      <w:proofErr w:type="spellEnd"/>
      <w:r w:rsidRPr="00044F47">
        <w:rPr>
          <w:b w:val="0"/>
          <w:bCs w:val="0"/>
        </w:rPr>
        <w:t xml:space="preserve"> и З. Гиппиус). Че</w:t>
      </w:r>
      <w:r w:rsidRPr="00044F47">
        <w:rPr>
          <w:b w:val="0"/>
          <w:bCs w:val="0"/>
        </w:rPr>
        <w:t>ш</w:t>
      </w:r>
      <w:r w:rsidRPr="00044F47">
        <w:rPr>
          <w:b w:val="0"/>
          <w:bCs w:val="0"/>
        </w:rPr>
        <w:t>ская: «Помогите» (обр. С. Маршака). Английские: «Кораблик», «Три мудреца», «Три зверолова», «Дженни», «Вам сколько лет…», «У маленькой Мэри …», «Перчатки», «Маленькие феи», «Вопрос и ответ» (обр. С. Маршака), «Храбр</w:t>
      </w:r>
      <w:r w:rsidRPr="00044F47">
        <w:rPr>
          <w:b w:val="0"/>
          <w:bCs w:val="0"/>
        </w:rPr>
        <w:t>е</w:t>
      </w:r>
      <w:r w:rsidRPr="00044F47">
        <w:rPr>
          <w:b w:val="0"/>
          <w:bCs w:val="0"/>
        </w:rPr>
        <w:t>цы», «</w:t>
      </w:r>
      <w:proofErr w:type="spellStart"/>
      <w:r w:rsidRPr="00044F47">
        <w:rPr>
          <w:b w:val="0"/>
          <w:bCs w:val="0"/>
        </w:rPr>
        <w:t>Катауси</w:t>
      </w:r>
      <w:proofErr w:type="spellEnd"/>
      <w:r w:rsidRPr="00044F47">
        <w:rPr>
          <w:b w:val="0"/>
          <w:bCs w:val="0"/>
        </w:rPr>
        <w:t xml:space="preserve"> и </w:t>
      </w:r>
      <w:proofErr w:type="spellStart"/>
      <w:r w:rsidRPr="00044F47">
        <w:rPr>
          <w:b w:val="0"/>
          <w:bCs w:val="0"/>
        </w:rPr>
        <w:t>Мауси</w:t>
      </w:r>
      <w:proofErr w:type="spellEnd"/>
      <w:r w:rsidRPr="00044F47">
        <w:rPr>
          <w:b w:val="0"/>
          <w:bCs w:val="0"/>
        </w:rPr>
        <w:t>» (обр. К. Чуковского). Коми-пермяцкая: «</w:t>
      </w:r>
      <w:proofErr w:type="spellStart"/>
      <w:r w:rsidRPr="00044F47">
        <w:rPr>
          <w:b w:val="0"/>
          <w:bCs w:val="0"/>
        </w:rPr>
        <w:t>Чив-чив</w:t>
      </w:r>
      <w:proofErr w:type="spellEnd"/>
      <w:r w:rsidRPr="00044F47">
        <w:rPr>
          <w:b w:val="0"/>
          <w:bCs w:val="0"/>
        </w:rPr>
        <w:t>, вор</w:t>
      </w:r>
      <w:r w:rsidRPr="00044F47">
        <w:rPr>
          <w:b w:val="0"/>
          <w:bCs w:val="0"/>
        </w:rPr>
        <w:t>о</w:t>
      </w:r>
      <w:r w:rsidRPr="00044F47">
        <w:rPr>
          <w:b w:val="0"/>
          <w:bCs w:val="0"/>
        </w:rPr>
        <w:t xml:space="preserve">бей!» (пер. В. Климова). Грузинская: «Знаешь, мама, где, я был?...» (обр. В. </w:t>
      </w:r>
      <w:proofErr w:type="spellStart"/>
      <w:r w:rsidRPr="00044F47">
        <w:rPr>
          <w:b w:val="0"/>
          <w:bCs w:val="0"/>
        </w:rPr>
        <w:t>Б</w:t>
      </w:r>
      <w:r w:rsidRPr="00044F47">
        <w:rPr>
          <w:b w:val="0"/>
          <w:bCs w:val="0"/>
        </w:rPr>
        <w:t>е</w:t>
      </w:r>
      <w:r w:rsidRPr="00044F47">
        <w:rPr>
          <w:b w:val="0"/>
          <w:bCs w:val="0"/>
        </w:rPr>
        <w:t>рестова</w:t>
      </w:r>
      <w:proofErr w:type="spellEnd"/>
      <w:r w:rsidRPr="00044F47">
        <w:rPr>
          <w:b w:val="0"/>
          <w:bCs w:val="0"/>
        </w:rPr>
        <w:t>). Латышская: «Что за грохот?» (пер. С. Маршака).</w:t>
      </w:r>
    </w:p>
    <w:p w:rsidR="005D618D" w:rsidRPr="00044F47" w:rsidRDefault="005D618D" w:rsidP="005D618D">
      <w:pPr>
        <w:pStyle w:val="ae"/>
        <w:jc w:val="both"/>
      </w:pPr>
      <w:r w:rsidRPr="004736CB">
        <w:rPr>
          <w:b/>
        </w:rPr>
        <w:t xml:space="preserve">       </w:t>
      </w:r>
      <w:r w:rsidRPr="004736CB">
        <w:rPr>
          <w:b/>
          <w:u w:val="single"/>
        </w:rPr>
        <w:t>Считалки, скороговорки, небылицы:</w:t>
      </w:r>
      <w:r w:rsidRPr="00044F47">
        <w:t xml:space="preserve">  «Шла собака через мост…», «Шел баран…», «Сегодня день целый…» (обр. И. Карнауховой), «Котик-</w:t>
      </w:r>
      <w:proofErr w:type="spellStart"/>
      <w:r w:rsidRPr="00044F47">
        <w:t>коток</w:t>
      </w:r>
      <w:proofErr w:type="spellEnd"/>
      <w:r w:rsidRPr="00044F47">
        <w:t xml:space="preserve">…» (обр. П. Шейна), «На дворе трава…», «От топота копыт…», «Пришел Прокоп – купил укроп…», «Съел молодец…» (обр. </w:t>
      </w:r>
      <w:proofErr w:type="spellStart"/>
      <w:r w:rsidRPr="00044F47">
        <w:t>Колпаковой</w:t>
      </w:r>
      <w:proofErr w:type="spellEnd"/>
      <w:r w:rsidRPr="00044F47">
        <w:t>).</w:t>
      </w:r>
    </w:p>
    <w:p w:rsidR="005D618D" w:rsidRPr="00044F47" w:rsidRDefault="005D618D" w:rsidP="005D618D">
      <w:pPr>
        <w:pStyle w:val="5"/>
        <w:jc w:val="both"/>
        <w:rPr>
          <w:b w:val="0"/>
          <w:i w:val="0"/>
          <w:sz w:val="28"/>
          <w:szCs w:val="28"/>
        </w:rPr>
      </w:pPr>
      <w:r w:rsidRPr="004736CB">
        <w:rPr>
          <w:i w:val="0"/>
          <w:sz w:val="28"/>
          <w:szCs w:val="28"/>
        </w:rPr>
        <w:t xml:space="preserve">           </w:t>
      </w:r>
      <w:r w:rsidRPr="004736CB">
        <w:rPr>
          <w:i w:val="0"/>
          <w:sz w:val="28"/>
          <w:szCs w:val="28"/>
          <w:u w:val="single"/>
        </w:rPr>
        <w:t>Сказки:</w:t>
      </w:r>
      <w:r w:rsidRPr="00044F47">
        <w:rPr>
          <w:b w:val="0"/>
          <w:i w:val="0"/>
          <w:sz w:val="28"/>
          <w:szCs w:val="28"/>
        </w:rPr>
        <w:t xml:space="preserve"> Русск. нар. «Волк и козлята» (обр. А.Н. Толстого), «Лиса и тет</w:t>
      </w:r>
      <w:r w:rsidRPr="00044F47">
        <w:rPr>
          <w:b w:val="0"/>
          <w:i w:val="0"/>
          <w:sz w:val="28"/>
          <w:szCs w:val="28"/>
        </w:rPr>
        <w:t>е</w:t>
      </w:r>
      <w:r w:rsidRPr="00044F47">
        <w:rPr>
          <w:b w:val="0"/>
          <w:i w:val="0"/>
          <w:sz w:val="28"/>
          <w:szCs w:val="28"/>
        </w:rPr>
        <w:t xml:space="preserve">рев» (обр. Л.Н. Толстого), «Кот, петух, и лиса» (обр. М. </w:t>
      </w:r>
      <w:proofErr w:type="spellStart"/>
      <w:r w:rsidRPr="00044F47">
        <w:rPr>
          <w:b w:val="0"/>
          <w:i w:val="0"/>
          <w:sz w:val="28"/>
          <w:szCs w:val="28"/>
        </w:rPr>
        <w:t>Боголюбской</w:t>
      </w:r>
      <w:proofErr w:type="spellEnd"/>
      <w:r w:rsidRPr="00044F47">
        <w:rPr>
          <w:b w:val="0"/>
          <w:i w:val="0"/>
          <w:sz w:val="28"/>
          <w:szCs w:val="28"/>
        </w:rPr>
        <w:t>), «Прив</w:t>
      </w:r>
      <w:r w:rsidRPr="00044F47">
        <w:rPr>
          <w:b w:val="0"/>
          <w:i w:val="0"/>
          <w:sz w:val="28"/>
          <w:szCs w:val="28"/>
        </w:rPr>
        <w:t>е</w:t>
      </w:r>
      <w:r w:rsidRPr="00044F47">
        <w:rPr>
          <w:b w:val="0"/>
          <w:i w:val="0"/>
          <w:sz w:val="28"/>
          <w:szCs w:val="28"/>
        </w:rPr>
        <w:t xml:space="preserve">редница», «Лиса-лапотница», «Лиса и заяц» (обр. В. Даля), «Маша и медведь» (обр. М. Булатова), «Как коза избушку построила», «Бычок-черный бочок, белые копытца», «Лиса и журавль» (обр. М. Булатова), «Петушок и бобовое </w:t>
      </w:r>
      <w:proofErr w:type="spellStart"/>
      <w:r w:rsidRPr="00044F47">
        <w:rPr>
          <w:b w:val="0"/>
          <w:i w:val="0"/>
          <w:sz w:val="28"/>
          <w:szCs w:val="28"/>
        </w:rPr>
        <w:t>зерношко</w:t>
      </w:r>
      <w:proofErr w:type="spellEnd"/>
      <w:r w:rsidRPr="00044F47">
        <w:rPr>
          <w:b w:val="0"/>
          <w:i w:val="0"/>
          <w:sz w:val="28"/>
          <w:szCs w:val="28"/>
        </w:rPr>
        <w:t xml:space="preserve">» (обр. О. </w:t>
      </w:r>
      <w:proofErr w:type="spellStart"/>
      <w:r w:rsidRPr="00044F47">
        <w:rPr>
          <w:b w:val="0"/>
          <w:i w:val="0"/>
          <w:sz w:val="28"/>
          <w:szCs w:val="28"/>
        </w:rPr>
        <w:t>Капицы</w:t>
      </w:r>
      <w:proofErr w:type="spellEnd"/>
      <w:r w:rsidRPr="00044F47">
        <w:rPr>
          <w:b w:val="0"/>
          <w:i w:val="0"/>
          <w:sz w:val="28"/>
          <w:szCs w:val="28"/>
        </w:rPr>
        <w:t xml:space="preserve">), «Теремок» (пер. Е. </w:t>
      </w:r>
      <w:proofErr w:type="spellStart"/>
      <w:r w:rsidRPr="00044F47">
        <w:rPr>
          <w:b w:val="0"/>
          <w:i w:val="0"/>
          <w:sz w:val="28"/>
          <w:szCs w:val="28"/>
        </w:rPr>
        <w:t>Чарушина</w:t>
      </w:r>
      <w:proofErr w:type="spellEnd"/>
      <w:r w:rsidRPr="00044F47">
        <w:rPr>
          <w:b w:val="0"/>
          <w:i w:val="0"/>
          <w:sz w:val="28"/>
          <w:szCs w:val="28"/>
        </w:rPr>
        <w:t xml:space="preserve">), «У страха глаза велики» (обр. М. </w:t>
      </w:r>
      <w:proofErr w:type="spellStart"/>
      <w:r w:rsidRPr="00044F47">
        <w:rPr>
          <w:b w:val="0"/>
          <w:i w:val="0"/>
          <w:sz w:val="28"/>
          <w:szCs w:val="28"/>
        </w:rPr>
        <w:t>Серолвой</w:t>
      </w:r>
      <w:proofErr w:type="spellEnd"/>
      <w:r w:rsidRPr="00044F47">
        <w:rPr>
          <w:b w:val="0"/>
          <w:i w:val="0"/>
          <w:sz w:val="28"/>
          <w:szCs w:val="28"/>
        </w:rPr>
        <w:t xml:space="preserve">), «Маша и Даша» (обр. Л. Елисеевой»; Сказки </w:t>
      </w:r>
      <w:proofErr w:type="spellStart"/>
      <w:r w:rsidRPr="00044F47">
        <w:rPr>
          <w:b w:val="0"/>
          <w:i w:val="0"/>
          <w:sz w:val="28"/>
          <w:szCs w:val="28"/>
        </w:rPr>
        <w:t>Бр</w:t>
      </w:r>
      <w:proofErr w:type="spellEnd"/>
      <w:r w:rsidRPr="00044F47">
        <w:rPr>
          <w:b w:val="0"/>
          <w:i w:val="0"/>
          <w:sz w:val="28"/>
          <w:szCs w:val="28"/>
        </w:rPr>
        <w:t>. Гримм. «Сол</w:t>
      </w:r>
      <w:r w:rsidRPr="00044F47">
        <w:rPr>
          <w:b w:val="0"/>
          <w:i w:val="0"/>
          <w:sz w:val="28"/>
          <w:szCs w:val="28"/>
        </w:rPr>
        <w:t>о</w:t>
      </w:r>
      <w:r w:rsidRPr="00044F47">
        <w:rPr>
          <w:b w:val="0"/>
          <w:i w:val="0"/>
          <w:sz w:val="28"/>
          <w:szCs w:val="28"/>
        </w:rPr>
        <w:lastRenderedPageBreak/>
        <w:t>минка, Уголь и Боб», «Госпожа Метелица», «Горшок каши», «Пряничный д</w:t>
      </w:r>
      <w:r w:rsidRPr="00044F47">
        <w:rPr>
          <w:b w:val="0"/>
          <w:i w:val="0"/>
          <w:sz w:val="28"/>
          <w:szCs w:val="28"/>
        </w:rPr>
        <w:t>о</w:t>
      </w:r>
      <w:r w:rsidRPr="00044F47">
        <w:rPr>
          <w:b w:val="0"/>
          <w:i w:val="0"/>
          <w:sz w:val="28"/>
          <w:szCs w:val="28"/>
        </w:rPr>
        <w:t xml:space="preserve">мик» (пер. А. Введенского, под ред. С. Маршака). Венгерская: «Два жадных </w:t>
      </w:r>
      <w:proofErr w:type="spellStart"/>
      <w:r w:rsidRPr="00044F47">
        <w:rPr>
          <w:b w:val="0"/>
          <w:i w:val="0"/>
          <w:sz w:val="28"/>
          <w:szCs w:val="28"/>
        </w:rPr>
        <w:t>ме</w:t>
      </w:r>
      <w:r w:rsidRPr="00044F47">
        <w:rPr>
          <w:b w:val="0"/>
          <w:i w:val="0"/>
          <w:sz w:val="28"/>
          <w:szCs w:val="28"/>
        </w:rPr>
        <w:t>д</w:t>
      </w:r>
      <w:r w:rsidRPr="00044F47">
        <w:rPr>
          <w:b w:val="0"/>
          <w:i w:val="0"/>
          <w:sz w:val="28"/>
          <w:szCs w:val="28"/>
        </w:rPr>
        <w:t>веженка</w:t>
      </w:r>
      <w:proofErr w:type="spellEnd"/>
      <w:r w:rsidRPr="00044F47">
        <w:rPr>
          <w:b w:val="0"/>
          <w:i w:val="0"/>
          <w:sz w:val="28"/>
          <w:szCs w:val="28"/>
        </w:rPr>
        <w:t xml:space="preserve">»(обр. </w:t>
      </w:r>
      <w:proofErr w:type="spellStart"/>
      <w:r w:rsidRPr="00044F47">
        <w:rPr>
          <w:b w:val="0"/>
          <w:i w:val="0"/>
          <w:sz w:val="28"/>
          <w:szCs w:val="28"/>
        </w:rPr>
        <w:t>А.Краснова</w:t>
      </w:r>
      <w:proofErr w:type="spellEnd"/>
      <w:r w:rsidRPr="00044F47">
        <w:rPr>
          <w:b w:val="0"/>
          <w:i w:val="0"/>
          <w:sz w:val="28"/>
          <w:szCs w:val="28"/>
        </w:rPr>
        <w:t xml:space="preserve"> и </w:t>
      </w:r>
      <w:proofErr w:type="spellStart"/>
      <w:r w:rsidRPr="00044F47">
        <w:rPr>
          <w:b w:val="0"/>
          <w:i w:val="0"/>
          <w:sz w:val="28"/>
          <w:szCs w:val="28"/>
        </w:rPr>
        <w:t>В.Важдаева</w:t>
      </w:r>
      <w:proofErr w:type="spellEnd"/>
      <w:r w:rsidRPr="00044F47">
        <w:rPr>
          <w:b w:val="0"/>
          <w:i w:val="0"/>
          <w:sz w:val="28"/>
          <w:szCs w:val="28"/>
        </w:rPr>
        <w:t xml:space="preserve">). Итальянская: «Ленивая </w:t>
      </w:r>
      <w:proofErr w:type="spellStart"/>
      <w:r w:rsidRPr="00044F47">
        <w:rPr>
          <w:b w:val="0"/>
          <w:i w:val="0"/>
          <w:sz w:val="28"/>
          <w:szCs w:val="28"/>
        </w:rPr>
        <w:t>Бручолина</w:t>
      </w:r>
      <w:proofErr w:type="spellEnd"/>
      <w:r w:rsidRPr="00044F47">
        <w:rPr>
          <w:b w:val="0"/>
          <w:i w:val="0"/>
          <w:sz w:val="28"/>
          <w:szCs w:val="28"/>
        </w:rPr>
        <w:t xml:space="preserve">» (в сокр., обр. Л. Вершинина). Алтайская: «Страшный гость» (пер. А. Графа и </w:t>
      </w:r>
      <w:proofErr w:type="spellStart"/>
      <w:r w:rsidRPr="00044F47">
        <w:rPr>
          <w:b w:val="0"/>
          <w:i w:val="0"/>
          <w:sz w:val="28"/>
          <w:szCs w:val="28"/>
        </w:rPr>
        <w:t>П.Кучияка</w:t>
      </w:r>
      <w:proofErr w:type="spellEnd"/>
      <w:r w:rsidRPr="00044F47">
        <w:rPr>
          <w:b w:val="0"/>
          <w:i w:val="0"/>
          <w:sz w:val="28"/>
          <w:szCs w:val="28"/>
        </w:rPr>
        <w:t>). Украинские: «Коза-дереза», «Рукавичка» (обр. Е. Благининой). У</w:t>
      </w:r>
      <w:r w:rsidRPr="00044F47">
        <w:rPr>
          <w:b w:val="0"/>
          <w:i w:val="0"/>
          <w:sz w:val="28"/>
          <w:szCs w:val="28"/>
        </w:rPr>
        <w:t>й</w:t>
      </w:r>
      <w:r w:rsidRPr="00044F47">
        <w:rPr>
          <w:b w:val="0"/>
          <w:i w:val="0"/>
          <w:sz w:val="28"/>
          <w:szCs w:val="28"/>
        </w:rPr>
        <w:t xml:space="preserve">гурская: «Пастушок с дудочкой» (пер. Л. Кузьмина). Хакасская: «Три брата» ( пер. В. Бурова). Эскимосская: «Травкин хвостик» ( пер. В </w:t>
      </w:r>
      <w:proofErr w:type="spellStart"/>
      <w:r w:rsidRPr="00044F47">
        <w:rPr>
          <w:b w:val="0"/>
          <w:i w:val="0"/>
          <w:sz w:val="28"/>
          <w:szCs w:val="28"/>
        </w:rPr>
        <w:t>Глоцера</w:t>
      </w:r>
      <w:proofErr w:type="spellEnd"/>
      <w:r w:rsidRPr="00044F47">
        <w:rPr>
          <w:b w:val="0"/>
          <w:i w:val="0"/>
          <w:sz w:val="28"/>
          <w:szCs w:val="28"/>
        </w:rPr>
        <w:t xml:space="preserve"> и </w:t>
      </w:r>
      <w:proofErr w:type="spellStart"/>
      <w:r w:rsidRPr="00044F47">
        <w:rPr>
          <w:b w:val="0"/>
          <w:i w:val="0"/>
          <w:sz w:val="28"/>
          <w:szCs w:val="28"/>
        </w:rPr>
        <w:t>Г.Снегирева</w:t>
      </w:r>
      <w:proofErr w:type="spellEnd"/>
      <w:r w:rsidRPr="00044F47">
        <w:rPr>
          <w:b w:val="0"/>
          <w:i w:val="0"/>
          <w:sz w:val="28"/>
          <w:szCs w:val="28"/>
        </w:rPr>
        <w:t>).</w:t>
      </w:r>
    </w:p>
    <w:p w:rsidR="005D618D" w:rsidRPr="00044F47" w:rsidRDefault="005D618D" w:rsidP="005D618D">
      <w:pPr>
        <w:pStyle w:val="5"/>
        <w:jc w:val="both"/>
        <w:rPr>
          <w:b w:val="0"/>
          <w:i w:val="0"/>
          <w:sz w:val="28"/>
          <w:szCs w:val="28"/>
        </w:rPr>
      </w:pPr>
      <w:r w:rsidRPr="004736CB">
        <w:rPr>
          <w:i w:val="0"/>
          <w:sz w:val="28"/>
          <w:szCs w:val="28"/>
        </w:rPr>
        <w:t xml:space="preserve">             </w:t>
      </w:r>
      <w:r w:rsidRPr="004736CB">
        <w:rPr>
          <w:i w:val="0"/>
          <w:sz w:val="28"/>
          <w:szCs w:val="28"/>
          <w:u w:val="single"/>
        </w:rPr>
        <w:t>Произведения русских поэтов и писателей:</w:t>
      </w:r>
      <w:r w:rsidRPr="00044F47">
        <w:rPr>
          <w:b w:val="0"/>
          <w:i w:val="0"/>
          <w:sz w:val="28"/>
          <w:szCs w:val="28"/>
        </w:rPr>
        <w:t xml:space="preserve"> К. Бальмонт. «Росинка», «Осень»; А. Блок. «Зайчик», «Ветхая избушка…»; В. Даль. «Война грибов с яг</w:t>
      </w:r>
      <w:r w:rsidRPr="00044F47">
        <w:rPr>
          <w:b w:val="0"/>
          <w:i w:val="0"/>
          <w:sz w:val="28"/>
          <w:szCs w:val="28"/>
        </w:rPr>
        <w:t>о</w:t>
      </w:r>
      <w:r w:rsidRPr="00044F47">
        <w:rPr>
          <w:b w:val="0"/>
          <w:i w:val="0"/>
          <w:sz w:val="28"/>
          <w:szCs w:val="28"/>
        </w:rPr>
        <w:t>дами», «Ворона»; М. Лермонтов. «Спи младенец…» (из стих. «Казачья кол</w:t>
      </w:r>
      <w:r w:rsidRPr="00044F47">
        <w:rPr>
          <w:b w:val="0"/>
          <w:i w:val="0"/>
          <w:sz w:val="28"/>
          <w:szCs w:val="28"/>
        </w:rPr>
        <w:t>ы</w:t>
      </w:r>
      <w:r w:rsidRPr="00044F47">
        <w:rPr>
          <w:b w:val="0"/>
          <w:i w:val="0"/>
          <w:sz w:val="28"/>
          <w:szCs w:val="28"/>
        </w:rPr>
        <w:t>бельная»); А. Майков. «Ласточка», «Колыбельная песня»; Д. Мамин-Сибиряк. «Сказка про храброго зайца – длинные уши – косые глаза – короткий хвост»; А. Плещеев. «Весна» ( в сокр.); А. Пушкин. «Ветер, ветер!..»  (из «Сказки  о мер</w:t>
      </w:r>
      <w:r w:rsidRPr="00044F47">
        <w:rPr>
          <w:b w:val="0"/>
          <w:i w:val="0"/>
          <w:sz w:val="28"/>
          <w:szCs w:val="28"/>
        </w:rPr>
        <w:t>т</w:t>
      </w:r>
      <w:r w:rsidRPr="00044F47">
        <w:rPr>
          <w:b w:val="0"/>
          <w:i w:val="0"/>
          <w:sz w:val="28"/>
          <w:szCs w:val="28"/>
        </w:rPr>
        <w:t>вой царевне и о семи богатырях»); Л. Н. Толстой. «У Вари был чиж…», «Пришла весна…», « Был у Пети и Маши конь…»; К. Ушинский. «Лиса Патрикеевна», «Петушок с семьей», «Уточки», «Ветер и Солнце»; С. Черный. «</w:t>
      </w:r>
      <w:proofErr w:type="spellStart"/>
      <w:r w:rsidRPr="00044F47">
        <w:rPr>
          <w:b w:val="0"/>
          <w:i w:val="0"/>
          <w:sz w:val="28"/>
          <w:szCs w:val="28"/>
        </w:rPr>
        <w:t>Приставалка</w:t>
      </w:r>
      <w:proofErr w:type="spellEnd"/>
      <w:r w:rsidRPr="00044F47">
        <w:rPr>
          <w:b w:val="0"/>
          <w:i w:val="0"/>
          <w:sz w:val="28"/>
          <w:szCs w:val="28"/>
        </w:rPr>
        <w:t>», «Про Катюшу»; З. Александрова. «Кролик», «Мой Мишка»; Г. Балл. «Новичок на прогулке», «</w:t>
      </w:r>
      <w:proofErr w:type="spellStart"/>
      <w:r w:rsidRPr="00044F47">
        <w:rPr>
          <w:b w:val="0"/>
          <w:i w:val="0"/>
          <w:sz w:val="28"/>
          <w:szCs w:val="28"/>
        </w:rPr>
        <w:t>Желтячок</w:t>
      </w:r>
      <w:proofErr w:type="spellEnd"/>
      <w:r w:rsidRPr="00044F47">
        <w:rPr>
          <w:b w:val="0"/>
          <w:i w:val="0"/>
          <w:sz w:val="28"/>
          <w:szCs w:val="28"/>
        </w:rPr>
        <w:t xml:space="preserve">»; А. </w:t>
      </w:r>
      <w:proofErr w:type="spellStart"/>
      <w:r w:rsidRPr="00044F47">
        <w:rPr>
          <w:b w:val="0"/>
          <w:i w:val="0"/>
          <w:sz w:val="28"/>
          <w:szCs w:val="28"/>
        </w:rPr>
        <w:t>Барто</w:t>
      </w:r>
      <w:proofErr w:type="spellEnd"/>
      <w:r w:rsidRPr="00044F47">
        <w:rPr>
          <w:b w:val="0"/>
          <w:i w:val="0"/>
          <w:sz w:val="28"/>
          <w:szCs w:val="28"/>
        </w:rPr>
        <w:t xml:space="preserve">.  «Игрушки» («Лошадка». «Бычок». «Слон». «Кораблик». «Грузовик»); А. </w:t>
      </w:r>
      <w:proofErr w:type="spellStart"/>
      <w:r w:rsidRPr="00044F47">
        <w:rPr>
          <w:b w:val="0"/>
          <w:i w:val="0"/>
          <w:sz w:val="28"/>
          <w:szCs w:val="28"/>
        </w:rPr>
        <w:t>Барто</w:t>
      </w:r>
      <w:proofErr w:type="spellEnd"/>
      <w:r w:rsidRPr="00044F47">
        <w:rPr>
          <w:b w:val="0"/>
          <w:i w:val="0"/>
          <w:sz w:val="28"/>
          <w:szCs w:val="28"/>
        </w:rPr>
        <w:t xml:space="preserve">, П. </w:t>
      </w:r>
      <w:proofErr w:type="spellStart"/>
      <w:r w:rsidRPr="00044F47">
        <w:rPr>
          <w:b w:val="0"/>
          <w:i w:val="0"/>
          <w:sz w:val="28"/>
          <w:szCs w:val="28"/>
        </w:rPr>
        <w:t>Барто</w:t>
      </w:r>
      <w:proofErr w:type="spellEnd"/>
      <w:r w:rsidRPr="00044F47">
        <w:rPr>
          <w:b w:val="0"/>
          <w:i w:val="0"/>
          <w:sz w:val="28"/>
          <w:szCs w:val="28"/>
        </w:rPr>
        <w:t>. «Девочка-</w:t>
      </w:r>
      <w:proofErr w:type="spellStart"/>
      <w:r w:rsidRPr="00044F47">
        <w:rPr>
          <w:b w:val="0"/>
          <w:i w:val="0"/>
          <w:sz w:val="28"/>
          <w:szCs w:val="28"/>
        </w:rPr>
        <w:t>ревушка</w:t>
      </w:r>
      <w:proofErr w:type="spellEnd"/>
      <w:r w:rsidRPr="00044F47">
        <w:rPr>
          <w:b w:val="0"/>
          <w:i w:val="0"/>
          <w:sz w:val="28"/>
          <w:szCs w:val="28"/>
        </w:rPr>
        <w:t>», «Девочка-чумазая»; В. Бианки. «Купание медвежат», «Мишка-Башка»; В. Берестов. «П</w:t>
      </w:r>
      <w:r w:rsidRPr="00044F47">
        <w:rPr>
          <w:b w:val="0"/>
          <w:i w:val="0"/>
          <w:sz w:val="28"/>
          <w:szCs w:val="28"/>
        </w:rPr>
        <w:t>е</w:t>
      </w:r>
      <w:r w:rsidRPr="00044F47">
        <w:rPr>
          <w:b w:val="0"/>
          <w:i w:val="0"/>
          <w:sz w:val="28"/>
          <w:szCs w:val="28"/>
        </w:rPr>
        <w:t>тушки», «Коза», «Гололедица», «Жаворонок», «Песенка весенних минут», «Г</w:t>
      </w:r>
      <w:r w:rsidRPr="00044F47">
        <w:rPr>
          <w:b w:val="0"/>
          <w:i w:val="0"/>
          <w:sz w:val="28"/>
          <w:szCs w:val="28"/>
        </w:rPr>
        <w:t>у</w:t>
      </w:r>
      <w:r w:rsidRPr="00044F47">
        <w:rPr>
          <w:b w:val="0"/>
          <w:i w:val="0"/>
          <w:sz w:val="28"/>
          <w:szCs w:val="28"/>
        </w:rPr>
        <w:t>си», «Котенок», «</w:t>
      </w:r>
      <w:proofErr w:type="spellStart"/>
      <w:r w:rsidRPr="00044F47">
        <w:rPr>
          <w:b w:val="0"/>
          <w:i w:val="0"/>
          <w:sz w:val="28"/>
          <w:szCs w:val="28"/>
        </w:rPr>
        <w:t>Лесица-медсестрица</w:t>
      </w:r>
      <w:proofErr w:type="spellEnd"/>
      <w:r w:rsidRPr="00044F47">
        <w:rPr>
          <w:b w:val="0"/>
          <w:i w:val="0"/>
          <w:sz w:val="28"/>
          <w:szCs w:val="28"/>
        </w:rPr>
        <w:t xml:space="preserve">»,  «Веселое лото»; А. Введенский. «Песня машиниста», П. Воронько. «Обновки»; Л. Воронкова. «Снег идет» ( из кн. «Снег идет»), «Маша-растеряша»; Ю. Дмитриев. «Синий шалашик», «Кто без крыльев летает?»; О. </w:t>
      </w:r>
      <w:proofErr w:type="spellStart"/>
      <w:r w:rsidRPr="00044F47">
        <w:rPr>
          <w:b w:val="0"/>
          <w:i w:val="0"/>
          <w:sz w:val="28"/>
          <w:szCs w:val="28"/>
        </w:rPr>
        <w:t>Дриз</w:t>
      </w:r>
      <w:proofErr w:type="spellEnd"/>
      <w:r w:rsidRPr="00044F47">
        <w:rPr>
          <w:b w:val="0"/>
          <w:i w:val="0"/>
          <w:sz w:val="28"/>
          <w:szCs w:val="28"/>
        </w:rPr>
        <w:t>. «</w:t>
      </w:r>
      <w:proofErr w:type="spellStart"/>
      <w:r w:rsidRPr="00044F47">
        <w:rPr>
          <w:b w:val="0"/>
          <w:i w:val="0"/>
          <w:sz w:val="28"/>
          <w:szCs w:val="28"/>
        </w:rPr>
        <w:t>Игра»;Б</w:t>
      </w:r>
      <w:proofErr w:type="spellEnd"/>
      <w:r w:rsidRPr="00044F47">
        <w:rPr>
          <w:b w:val="0"/>
          <w:i w:val="0"/>
          <w:sz w:val="28"/>
          <w:szCs w:val="28"/>
        </w:rPr>
        <w:t xml:space="preserve">. Житков. «Что я видел» («Зебра». «Слоны». «Как слон купался»);   Н. Заболоцкий. «Как мыши с котом воевали»; </w:t>
      </w:r>
      <w:proofErr w:type="spellStart"/>
      <w:r w:rsidRPr="00044F47">
        <w:rPr>
          <w:b w:val="0"/>
          <w:i w:val="0"/>
          <w:sz w:val="28"/>
          <w:szCs w:val="28"/>
        </w:rPr>
        <w:t>Б.Заходер</w:t>
      </w:r>
      <w:proofErr w:type="spellEnd"/>
      <w:r w:rsidRPr="00044F47">
        <w:rPr>
          <w:b w:val="0"/>
          <w:i w:val="0"/>
          <w:sz w:val="28"/>
          <w:szCs w:val="28"/>
        </w:rPr>
        <w:t xml:space="preserve">. «Строители» («Шофер», «Портниха». «Строители»), «Мохнатая азбука» («Ежик». «Черепаха».); А. Крестинский, Н. Полякова. «Заколдованная девочка»; С. Козлов. «Дружба» ( из кн. «В сладком морковном лесу»); </w:t>
      </w:r>
      <w:proofErr w:type="spellStart"/>
      <w:r w:rsidRPr="00044F47">
        <w:rPr>
          <w:b w:val="0"/>
          <w:i w:val="0"/>
          <w:sz w:val="28"/>
          <w:szCs w:val="28"/>
        </w:rPr>
        <w:t>С.Маршак</w:t>
      </w:r>
      <w:proofErr w:type="spellEnd"/>
      <w:r w:rsidRPr="00044F47">
        <w:rPr>
          <w:b w:val="0"/>
          <w:i w:val="0"/>
          <w:sz w:val="28"/>
          <w:szCs w:val="28"/>
        </w:rPr>
        <w:t>. «Ус</w:t>
      </w:r>
      <w:r w:rsidRPr="00044F47">
        <w:rPr>
          <w:b w:val="0"/>
          <w:i w:val="0"/>
          <w:sz w:val="28"/>
          <w:szCs w:val="28"/>
        </w:rPr>
        <w:t>а</w:t>
      </w:r>
      <w:r w:rsidRPr="00044F47">
        <w:rPr>
          <w:b w:val="0"/>
          <w:i w:val="0"/>
          <w:sz w:val="28"/>
          <w:szCs w:val="28"/>
        </w:rPr>
        <w:t>тый-полосатый», «Тихая сказка», «Детки в клетке» («Зоосад». «Жираф». «Леб</w:t>
      </w:r>
      <w:r w:rsidRPr="00044F47">
        <w:rPr>
          <w:b w:val="0"/>
          <w:i w:val="0"/>
          <w:sz w:val="28"/>
          <w:szCs w:val="28"/>
        </w:rPr>
        <w:t>е</w:t>
      </w:r>
      <w:r w:rsidRPr="00044F47">
        <w:rPr>
          <w:b w:val="0"/>
          <w:i w:val="0"/>
          <w:sz w:val="28"/>
          <w:szCs w:val="28"/>
        </w:rPr>
        <w:t>денок». «Зебры». «Верблюд». «Страусенок». «Белые медведи». «Эскимосская собака». «Собака Динго». «Обезьяна». «Где обедал воробей?»), «Кто колечко найдет?», «Сказка об умном мышонке»; В. Маяковский. «Что такое хорошо и что такое плохо?», «Что ни страница – то слон, то львица»; С. Михалков. «П</w:t>
      </w:r>
      <w:r w:rsidRPr="00044F47">
        <w:rPr>
          <w:b w:val="0"/>
          <w:i w:val="0"/>
          <w:sz w:val="28"/>
          <w:szCs w:val="28"/>
        </w:rPr>
        <w:t>е</w:t>
      </w:r>
      <w:r w:rsidRPr="00044F47">
        <w:rPr>
          <w:b w:val="0"/>
          <w:i w:val="0"/>
          <w:sz w:val="28"/>
          <w:szCs w:val="28"/>
        </w:rPr>
        <w:t xml:space="preserve">сенка друзей»; </w:t>
      </w:r>
      <w:proofErr w:type="spellStart"/>
      <w:r w:rsidRPr="00044F47">
        <w:rPr>
          <w:b w:val="0"/>
          <w:i w:val="0"/>
          <w:sz w:val="28"/>
          <w:szCs w:val="28"/>
        </w:rPr>
        <w:t>Э.Мошковская</w:t>
      </w:r>
      <w:proofErr w:type="spellEnd"/>
      <w:r w:rsidRPr="00044F47">
        <w:rPr>
          <w:b w:val="0"/>
          <w:i w:val="0"/>
          <w:sz w:val="28"/>
          <w:szCs w:val="28"/>
        </w:rPr>
        <w:t>.   «Митя - сам!», «Не буду бояться!», «Пусть он сидит», «Митя приехал»;  Н. Носов. «Ступеньки»; Г. Остер. «Меня нет дома»; Н. Павлова. «Земляничка»; М. Пришвин. «Дятел», «Листопад», «Осинкам холо</w:t>
      </w:r>
      <w:r w:rsidRPr="00044F47">
        <w:rPr>
          <w:b w:val="0"/>
          <w:i w:val="0"/>
          <w:sz w:val="28"/>
          <w:szCs w:val="28"/>
        </w:rPr>
        <w:t>д</w:t>
      </w:r>
      <w:r w:rsidRPr="00044F47">
        <w:rPr>
          <w:b w:val="0"/>
          <w:i w:val="0"/>
          <w:sz w:val="28"/>
          <w:szCs w:val="28"/>
        </w:rPr>
        <w:t>но»; Е. Пермяк. «Как Маша стала большой»; С. Прокофьева. «Сказка о невосп</w:t>
      </w:r>
      <w:r w:rsidRPr="00044F47">
        <w:rPr>
          <w:b w:val="0"/>
          <w:i w:val="0"/>
          <w:sz w:val="28"/>
          <w:szCs w:val="28"/>
        </w:rPr>
        <w:t>и</w:t>
      </w:r>
      <w:r w:rsidRPr="00044F47">
        <w:rPr>
          <w:b w:val="0"/>
          <w:i w:val="0"/>
          <w:sz w:val="28"/>
          <w:szCs w:val="28"/>
        </w:rPr>
        <w:t xml:space="preserve">танном мышонке»; Н. Романова. «Умная галка»; В. </w:t>
      </w:r>
      <w:proofErr w:type="spellStart"/>
      <w:r w:rsidRPr="00044F47">
        <w:rPr>
          <w:b w:val="0"/>
          <w:i w:val="0"/>
          <w:sz w:val="28"/>
          <w:szCs w:val="28"/>
        </w:rPr>
        <w:t>Сутеев</w:t>
      </w:r>
      <w:proofErr w:type="spellEnd"/>
      <w:r w:rsidRPr="00044F47">
        <w:rPr>
          <w:b w:val="0"/>
          <w:i w:val="0"/>
          <w:sz w:val="28"/>
          <w:szCs w:val="28"/>
        </w:rPr>
        <w:t xml:space="preserve">. «Кто сказал «мяу»?»; Р, </w:t>
      </w:r>
      <w:proofErr w:type="spellStart"/>
      <w:r w:rsidRPr="00044F47">
        <w:rPr>
          <w:b w:val="0"/>
          <w:i w:val="0"/>
          <w:sz w:val="28"/>
          <w:szCs w:val="28"/>
        </w:rPr>
        <w:t>Сеф</w:t>
      </w:r>
      <w:proofErr w:type="spellEnd"/>
      <w:r w:rsidRPr="00044F47">
        <w:rPr>
          <w:b w:val="0"/>
          <w:i w:val="0"/>
          <w:sz w:val="28"/>
          <w:szCs w:val="28"/>
        </w:rPr>
        <w:t xml:space="preserve">.  «На свете все на все похоже»; А.Н. Толстой. «Сорочьи сказки» («Еж». «Лиса». «Петушки»); И. </w:t>
      </w:r>
      <w:proofErr w:type="spellStart"/>
      <w:r w:rsidRPr="00044F47">
        <w:rPr>
          <w:b w:val="0"/>
          <w:i w:val="0"/>
          <w:sz w:val="28"/>
          <w:szCs w:val="28"/>
        </w:rPr>
        <w:t>Токмакова</w:t>
      </w:r>
      <w:proofErr w:type="spellEnd"/>
      <w:r w:rsidRPr="00044F47">
        <w:rPr>
          <w:b w:val="0"/>
          <w:i w:val="0"/>
          <w:sz w:val="28"/>
          <w:szCs w:val="28"/>
        </w:rPr>
        <w:t xml:space="preserve">. «Где спит рыбка?», «Медведь», «Десять птичек – стайка»; Д. Хармс. «Храбрый еж», «Кораблик»; Г. </w:t>
      </w:r>
      <w:proofErr w:type="spellStart"/>
      <w:r w:rsidRPr="00044F47">
        <w:rPr>
          <w:b w:val="0"/>
          <w:i w:val="0"/>
          <w:sz w:val="28"/>
          <w:szCs w:val="28"/>
        </w:rPr>
        <w:t>Цвферов</w:t>
      </w:r>
      <w:proofErr w:type="spellEnd"/>
      <w:r w:rsidRPr="00044F47">
        <w:rPr>
          <w:b w:val="0"/>
          <w:i w:val="0"/>
          <w:sz w:val="28"/>
          <w:szCs w:val="28"/>
        </w:rPr>
        <w:t>. «В медв</w:t>
      </w:r>
      <w:r w:rsidRPr="00044F47">
        <w:rPr>
          <w:b w:val="0"/>
          <w:i w:val="0"/>
          <w:sz w:val="28"/>
          <w:szCs w:val="28"/>
        </w:rPr>
        <w:t>е</w:t>
      </w:r>
      <w:r w:rsidRPr="00044F47">
        <w:rPr>
          <w:b w:val="0"/>
          <w:i w:val="0"/>
          <w:sz w:val="28"/>
          <w:szCs w:val="28"/>
        </w:rPr>
        <w:t xml:space="preserve">жачий час», «Где веревочка?», «Половичок», «Град; Е </w:t>
      </w:r>
      <w:proofErr w:type="spellStart"/>
      <w:r w:rsidRPr="00044F47">
        <w:rPr>
          <w:b w:val="0"/>
          <w:i w:val="0"/>
          <w:sz w:val="28"/>
          <w:szCs w:val="28"/>
        </w:rPr>
        <w:t>Чарушин</w:t>
      </w:r>
      <w:proofErr w:type="spellEnd"/>
      <w:r w:rsidRPr="00044F47">
        <w:rPr>
          <w:b w:val="0"/>
          <w:i w:val="0"/>
          <w:sz w:val="28"/>
          <w:szCs w:val="28"/>
        </w:rPr>
        <w:t>. «</w:t>
      </w:r>
      <w:proofErr w:type="spellStart"/>
      <w:r w:rsidRPr="00044F47">
        <w:rPr>
          <w:b w:val="0"/>
          <w:i w:val="0"/>
          <w:sz w:val="28"/>
          <w:szCs w:val="28"/>
        </w:rPr>
        <w:t>Волчишко</w:t>
      </w:r>
      <w:proofErr w:type="spellEnd"/>
      <w:r w:rsidRPr="00044F47">
        <w:rPr>
          <w:b w:val="0"/>
          <w:i w:val="0"/>
          <w:sz w:val="28"/>
          <w:szCs w:val="28"/>
        </w:rPr>
        <w:t xml:space="preserve">», </w:t>
      </w:r>
      <w:r w:rsidRPr="00044F47">
        <w:rPr>
          <w:b w:val="0"/>
          <w:i w:val="0"/>
          <w:sz w:val="28"/>
          <w:szCs w:val="28"/>
        </w:rPr>
        <w:lastRenderedPageBreak/>
        <w:t>«Трус»; К. Чуковский. «Муха-цокотуха», «</w:t>
      </w:r>
      <w:proofErr w:type="spellStart"/>
      <w:r w:rsidRPr="00044F47">
        <w:rPr>
          <w:b w:val="0"/>
          <w:i w:val="0"/>
          <w:sz w:val="28"/>
          <w:szCs w:val="28"/>
        </w:rPr>
        <w:t>Мойдодыр</w:t>
      </w:r>
      <w:proofErr w:type="spellEnd"/>
      <w:r w:rsidRPr="00044F47">
        <w:rPr>
          <w:b w:val="0"/>
          <w:i w:val="0"/>
          <w:sz w:val="28"/>
          <w:szCs w:val="28"/>
        </w:rPr>
        <w:t>», «Радость», «Краденное солнце», «Ежики смеются», «Айболит», «Слониха читает», «Черепаха», «</w:t>
      </w:r>
      <w:proofErr w:type="spellStart"/>
      <w:r w:rsidRPr="00044F47">
        <w:rPr>
          <w:b w:val="0"/>
          <w:i w:val="0"/>
          <w:sz w:val="28"/>
          <w:szCs w:val="28"/>
        </w:rPr>
        <w:t>Федо</w:t>
      </w:r>
      <w:r w:rsidRPr="00044F47">
        <w:rPr>
          <w:b w:val="0"/>
          <w:i w:val="0"/>
          <w:sz w:val="28"/>
          <w:szCs w:val="28"/>
        </w:rPr>
        <w:t>т</w:t>
      </w:r>
      <w:r w:rsidRPr="00044F47">
        <w:rPr>
          <w:b w:val="0"/>
          <w:i w:val="0"/>
          <w:sz w:val="28"/>
          <w:szCs w:val="28"/>
        </w:rPr>
        <w:t>ка</w:t>
      </w:r>
      <w:proofErr w:type="spellEnd"/>
      <w:r w:rsidRPr="00044F47">
        <w:rPr>
          <w:b w:val="0"/>
          <w:i w:val="0"/>
          <w:sz w:val="28"/>
          <w:szCs w:val="28"/>
        </w:rPr>
        <w:t xml:space="preserve">», «Елка»; </w:t>
      </w:r>
      <w:proofErr w:type="spellStart"/>
      <w:r w:rsidRPr="00044F47">
        <w:rPr>
          <w:b w:val="0"/>
          <w:i w:val="0"/>
          <w:sz w:val="28"/>
          <w:szCs w:val="28"/>
        </w:rPr>
        <w:t>М.Яснов</w:t>
      </w:r>
      <w:proofErr w:type="spellEnd"/>
      <w:r w:rsidRPr="00044F47">
        <w:rPr>
          <w:b w:val="0"/>
          <w:i w:val="0"/>
          <w:sz w:val="28"/>
          <w:szCs w:val="28"/>
        </w:rPr>
        <w:t>. «Считалка с башмачком».</w:t>
      </w:r>
    </w:p>
    <w:p w:rsidR="005D618D" w:rsidRPr="00044F47" w:rsidRDefault="005D618D" w:rsidP="005D618D">
      <w:pPr>
        <w:pStyle w:val="5"/>
        <w:jc w:val="both"/>
        <w:rPr>
          <w:b w:val="0"/>
          <w:i w:val="0"/>
          <w:sz w:val="28"/>
          <w:szCs w:val="28"/>
        </w:rPr>
      </w:pPr>
      <w:r w:rsidRPr="00044F47">
        <w:rPr>
          <w:b w:val="0"/>
          <w:i w:val="0"/>
          <w:sz w:val="28"/>
          <w:szCs w:val="28"/>
        </w:rPr>
        <w:t xml:space="preserve">               </w:t>
      </w:r>
      <w:r w:rsidRPr="004736CB">
        <w:rPr>
          <w:i w:val="0"/>
          <w:sz w:val="28"/>
          <w:szCs w:val="28"/>
          <w:u w:val="single"/>
        </w:rPr>
        <w:t>Произведения зарубежной литературы:</w:t>
      </w:r>
      <w:r w:rsidRPr="00044F47">
        <w:rPr>
          <w:b w:val="0"/>
          <w:i w:val="0"/>
          <w:sz w:val="28"/>
          <w:szCs w:val="28"/>
        </w:rPr>
        <w:t xml:space="preserve"> </w:t>
      </w:r>
      <w:proofErr w:type="spellStart"/>
      <w:r w:rsidRPr="00044F47">
        <w:rPr>
          <w:b w:val="0"/>
          <w:i w:val="0"/>
          <w:sz w:val="28"/>
          <w:szCs w:val="28"/>
        </w:rPr>
        <w:t>О.Альфаро</w:t>
      </w:r>
      <w:proofErr w:type="spellEnd"/>
      <w:r w:rsidRPr="00044F47">
        <w:rPr>
          <w:b w:val="0"/>
          <w:i w:val="0"/>
          <w:sz w:val="28"/>
          <w:szCs w:val="28"/>
        </w:rPr>
        <w:t xml:space="preserve">. «Козлик-герой» (пер. с </w:t>
      </w:r>
      <w:proofErr w:type="spellStart"/>
      <w:r w:rsidRPr="00044F47">
        <w:rPr>
          <w:b w:val="0"/>
          <w:i w:val="0"/>
          <w:sz w:val="28"/>
          <w:szCs w:val="28"/>
        </w:rPr>
        <w:t>испан</w:t>
      </w:r>
      <w:proofErr w:type="spellEnd"/>
      <w:r w:rsidRPr="00044F47">
        <w:rPr>
          <w:b w:val="0"/>
          <w:i w:val="0"/>
          <w:sz w:val="28"/>
          <w:szCs w:val="28"/>
        </w:rPr>
        <w:t xml:space="preserve">. Т. </w:t>
      </w:r>
      <w:proofErr w:type="spellStart"/>
      <w:r w:rsidRPr="00044F47">
        <w:rPr>
          <w:b w:val="0"/>
          <w:i w:val="0"/>
          <w:sz w:val="28"/>
          <w:szCs w:val="28"/>
        </w:rPr>
        <w:t>Давитьянц</w:t>
      </w:r>
      <w:proofErr w:type="spellEnd"/>
      <w:r w:rsidRPr="00044F47">
        <w:rPr>
          <w:b w:val="0"/>
          <w:i w:val="0"/>
          <w:sz w:val="28"/>
          <w:szCs w:val="28"/>
        </w:rPr>
        <w:t xml:space="preserve">); </w:t>
      </w:r>
      <w:proofErr w:type="spellStart"/>
      <w:r w:rsidRPr="00044F47">
        <w:rPr>
          <w:b w:val="0"/>
          <w:i w:val="0"/>
          <w:sz w:val="28"/>
          <w:szCs w:val="28"/>
        </w:rPr>
        <w:t>Е.Бехлерова</w:t>
      </w:r>
      <w:proofErr w:type="spellEnd"/>
      <w:r w:rsidRPr="00044F47">
        <w:rPr>
          <w:b w:val="0"/>
          <w:i w:val="0"/>
          <w:sz w:val="28"/>
          <w:szCs w:val="28"/>
        </w:rPr>
        <w:t xml:space="preserve">. «Капустный лист» ( пер. с польск. Г. Лукина); Д. </w:t>
      </w:r>
      <w:proofErr w:type="spellStart"/>
      <w:r w:rsidRPr="00044F47">
        <w:rPr>
          <w:b w:val="0"/>
          <w:i w:val="0"/>
          <w:sz w:val="28"/>
          <w:szCs w:val="28"/>
        </w:rPr>
        <w:t>Биссет</w:t>
      </w:r>
      <w:proofErr w:type="spellEnd"/>
      <w:r w:rsidRPr="00044F47">
        <w:rPr>
          <w:b w:val="0"/>
          <w:i w:val="0"/>
          <w:sz w:val="28"/>
          <w:szCs w:val="28"/>
        </w:rPr>
        <w:t xml:space="preserve">. «Забытый день рождения», «Лягушка в зеркале», «Мистер </w:t>
      </w:r>
      <w:proofErr w:type="spellStart"/>
      <w:r w:rsidRPr="00044F47">
        <w:rPr>
          <w:b w:val="0"/>
          <w:i w:val="0"/>
          <w:sz w:val="28"/>
          <w:szCs w:val="28"/>
        </w:rPr>
        <w:t>Крококот</w:t>
      </w:r>
      <w:proofErr w:type="spellEnd"/>
      <w:r w:rsidRPr="00044F47">
        <w:rPr>
          <w:b w:val="0"/>
          <w:i w:val="0"/>
          <w:sz w:val="28"/>
          <w:szCs w:val="28"/>
        </w:rPr>
        <w:t xml:space="preserve"> ( пер. с </w:t>
      </w:r>
      <w:proofErr w:type="spellStart"/>
      <w:r w:rsidRPr="00044F47">
        <w:rPr>
          <w:b w:val="0"/>
          <w:i w:val="0"/>
          <w:sz w:val="28"/>
          <w:szCs w:val="28"/>
        </w:rPr>
        <w:t>анг</w:t>
      </w:r>
      <w:proofErr w:type="spellEnd"/>
      <w:r w:rsidRPr="00044F47">
        <w:rPr>
          <w:b w:val="0"/>
          <w:i w:val="0"/>
          <w:sz w:val="28"/>
          <w:szCs w:val="28"/>
        </w:rPr>
        <w:t xml:space="preserve">. Н. </w:t>
      </w:r>
      <w:proofErr w:type="spellStart"/>
      <w:r w:rsidRPr="00044F47">
        <w:rPr>
          <w:b w:val="0"/>
          <w:i w:val="0"/>
          <w:sz w:val="28"/>
          <w:szCs w:val="28"/>
        </w:rPr>
        <w:t>Шершевской</w:t>
      </w:r>
      <w:proofErr w:type="spellEnd"/>
      <w:r w:rsidRPr="00044F47">
        <w:rPr>
          <w:b w:val="0"/>
          <w:i w:val="0"/>
          <w:sz w:val="28"/>
          <w:szCs w:val="28"/>
        </w:rPr>
        <w:t>); Б. Герц. «</w:t>
      </w:r>
      <w:proofErr w:type="spellStart"/>
      <w:r w:rsidRPr="00044F47">
        <w:rPr>
          <w:b w:val="0"/>
          <w:i w:val="0"/>
          <w:sz w:val="28"/>
          <w:szCs w:val="28"/>
        </w:rPr>
        <w:t>Уть-уть</w:t>
      </w:r>
      <w:proofErr w:type="spellEnd"/>
      <w:r w:rsidRPr="00044F47">
        <w:rPr>
          <w:b w:val="0"/>
          <w:i w:val="0"/>
          <w:sz w:val="28"/>
          <w:szCs w:val="28"/>
        </w:rPr>
        <w:t xml:space="preserve">» (в сокр., пер.  с польск. В. </w:t>
      </w:r>
      <w:proofErr w:type="spellStart"/>
      <w:r w:rsidRPr="00044F47">
        <w:rPr>
          <w:b w:val="0"/>
          <w:i w:val="0"/>
          <w:sz w:val="28"/>
          <w:szCs w:val="28"/>
        </w:rPr>
        <w:t>Оболевича</w:t>
      </w:r>
      <w:proofErr w:type="spellEnd"/>
      <w:r w:rsidRPr="00044F47">
        <w:rPr>
          <w:b w:val="0"/>
          <w:i w:val="0"/>
          <w:sz w:val="28"/>
          <w:szCs w:val="28"/>
        </w:rPr>
        <w:t xml:space="preserve">); Е. </w:t>
      </w:r>
      <w:proofErr w:type="spellStart"/>
      <w:r w:rsidRPr="00044F47">
        <w:rPr>
          <w:b w:val="0"/>
          <w:i w:val="0"/>
          <w:sz w:val="28"/>
          <w:szCs w:val="28"/>
        </w:rPr>
        <w:t>Левандовская</w:t>
      </w:r>
      <w:proofErr w:type="spellEnd"/>
      <w:r w:rsidRPr="00044F47">
        <w:rPr>
          <w:b w:val="0"/>
          <w:i w:val="0"/>
          <w:sz w:val="28"/>
          <w:szCs w:val="28"/>
        </w:rPr>
        <w:t>. «Далеко и близко» (</w:t>
      </w:r>
      <w:proofErr w:type="spellStart"/>
      <w:r w:rsidRPr="00044F47">
        <w:rPr>
          <w:b w:val="0"/>
          <w:i w:val="0"/>
          <w:sz w:val="28"/>
          <w:szCs w:val="28"/>
        </w:rPr>
        <w:t>авторизов</w:t>
      </w:r>
      <w:proofErr w:type="spellEnd"/>
      <w:r w:rsidRPr="00044F47">
        <w:rPr>
          <w:b w:val="0"/>
          <w:i w:val="0"/>
          <w:sz w:val="28"/>
          <w:szCs w:val="28"/>
        </w:rPr>
        <w:t xml:space="preserve">. Пер. с </w:t>
      </w:r>
      <w:proofErr w:type="spellStart"/>
      <w:r w:rsidRPr="00044F47">
        <w:rPr>
          <w:b w:val="0"/>
          <w:i w:val="0"/>
          <w:sz w:val="28"/>
          <w:szCs w:val="28"/>
        </w:rPr>
        <w:t>полск</w:t>
      </w:r>
      <w:proofErr w:type="spellEnd"/>
      <w:r w:rsidRPr="00044F47">
        <w:rPr>
          <w:b w:val="0"/>
          <w:i w:val="0"/>
          <w:sz w:val="28"/>
          <w:szCs w:val="28"/>
        </w:rPr>
        <w:t xml:space="preserve">.); Д. Лукич. «Три плюшевые сказки» («Утренняя плюшевая сказка». «Дневная плюшевая сказка». «Вечерняя плюшевая сказка».) (пер. с </w:t>
      </w:r>
      <w:proofErr w:type="spellStart"/>
      <w:r w:rsidRPr="00044F47">
        <w:rPr>
          <w:b w:val="0"/>
          <w:i w:val="0"/>
          <w:sz w:val="28"/>
          <w:szCs w:val="28"/>
        </w:rPr>
        <w:t>сербскохорв</w:t>
      </w:r>
      <w:proofErr w:type="spellEnd"/>
      <w:r w:rsidRPr="00044F47">
        <w:rPr>
          <w:b w:val="0"/>
          <w:i w:val="0"/>
          <w:sz w:val="28"/>
          <w:szCs w:val="28"/>
        </w:rPr>
        <w:t xml:space="preserve">. Л. Яхнина); </w:t>
      </w:r>
      <w:proofErr w:type="spellStart"/>
      <w:r w:rsidRPr="00044F47">
        <w:rPr>
          <w:b w:val="0"/>
          <w:i w:val="0"/>
          <w:sz w:val="28"/>
          <w:szCs w:val="28"/>
        </w:rPr>
        <w:t>А.Милн</w:t>
      </w:r>
      <w:proofErr w:type="spellEnd"/>
      <w:r w:rsidRPr="00044F47">
        <w:rPr>
          <w:b w:val="0"/>
          <w:i w:val="0"/>
          <w:sz w:val="28"/>
          <w:szCs w:val="28"/>
        </w:rPr>
        <w:t xml:space="preserve">. «Три лисички» (пер. с англ. Н. </w:t>
      </w:r>
      <w:proofErr w:type="spellStart"/>
      <w:r w:rsidRPr="00044F47">
        <w:rPr>
          <w:b w:val="0"/>
          <w:i w:val="0"/>
          <w:sz w:val="28"/>
          <w:szCs w:val="28"/>
        </w:rPr>
        <w:t>Слепаковой</w:t>
      </w:r>
      <w:proofErr w:type="spellEnd"/>
      <w:r w:rsidRPr="00044F47">
        <w:rPr>
          <w:b w:val="0"/>
          <w:i w:val="0"/>
          <w:sz w:val="28"/>
          <w:szCs w:val="28"/>
        </w:rPr>
        <w:t xml:space="preserve">); </w:t>
      </w:r>
      <w:proofErr w:type="spellStart"/>
      <w:r w:rsidRPr="00044F47">
        <w:rPr>
          <w:b w:val="0"/>
          <w:i w:val="0"/>
          <w:sz w:val="28"/>
          <w:szCs w:val="28"/>
        </w:rPr>
        <w:t>Л.Мурр</w:t>
      </w:r>
      <w:proofErr w:type="spellEnd"/>
      <w:r w:rsidRPr="00044F47">
        <w:rPr>
          <w:b w:val="0"/>
          <w:i w:val="0"/>
          <w:sz w:val="28"/>
          <w:szCs w:val="28"/>
        </w:rPr>
        <w:t xml:space="preserve">. «Крошка Енот и Тот, кто сидит в пруду» (пер. с англ. О. Образцовой); Т </w:t>
      </w:r>
      <w:proofErr w:type="spellStart"/>
      <w:r w:rsidRPr="00044F47">
        <w:rPr>
          <w:b w:val="0"/>
          <w:i w:val="0"/>
          <w:sz w:val="28"/>
          <w:szCs w:val="28"/>
        </w:rPr>
        <w:t>Эгнер</w:t>
      </w:r>
      <w:proofErr w:type="spellEnd"/>
      <w:r w:rsidRPr="00044F47">
        <w:rPr>
          <w:b w:val="0"/>
          <w:i w:val="0"/>
          <w:sz w:val="28"/>
          <w:szCs w:val="28"/>
        </w:rPr>
        <w:t xml:space="preserve">. «Как Уле Якоб побывал в городе» (пер. с норв. Г. Балла и Ю. </w:t>
      </w:r>
      <w:proofErr w:type="spellStart"/>
      <w:r w:rsidRPr="00044F47">
        <w:rPr>
          <w:b w:val="0"/>
          <w:i w:val="0"/>
          <w:sz w:val="28"/>
          <w:szCs w:val="28"/>
        </w:rPr>
        <w:t>Каржавиной</w:t>
      </w:r>
      <w:proofErr w:type="spellEnd"/>
      <w:r w:rsidRPr="00044F47">
        <w:rPr>
          <w:b w:val="0"/>
          <w:i w:val="0"/>
          <w:sz w:val="28"/>
          <w:szCs w:val="28"/>
        </w:rPr>
        <w:t xml:space="preserve">); Ч. </w:t>
      </w:r>
      <w:proofErr w:type="spellStart"/>
      <w:r w:rsidRPr="00044F47">
        <w:rPr>
          <w:b w:val="0"/>
          <w:i w:val="0"/>
          <w:sz w:val="28"/>
          <w:szCs w:val="28"/>
        </w:rPr>
        <w:t>Янчарский</w:t>
      </w:r>
      <w:proofErr w:type="spellEnd"/>
      <w:r w:rsidRPr="00044F47">
        <w:rPr>
          <w:b w:val="0"/>
          <w:i w:val="0"/>
          <w:sz w:val="28"/>
          <w:szCs w:val="28"/>
        </w:rPr>
        <w:t xml:space="preserve">. «Приключения Мишки </w:t>
      </w:r>
      <w:proofErr w:type="spellStart"/>
      <w:r w:rsidRPr="00044F47">
        <w:rPr>
          <w:b w:val="0"/>
          <w:i w:val="0"/>
          <w:sz w:val="28"/>
          <w:szCs w:val="28"/>
        </w:rPr>
        <w:t>Ушастика</w:t>
      </w:r>
      <w:proofErr w:type="spellEnd"/>
      <w:r w:rsidRPr="00044F47">
        <w:rPr>
          <w:b w:val="0"/>
          <w:i w:val="0"/>
          <w:sz w:val="28"/>
          <w:szCs w:val="28"/>
        </w:rPr>
        <w:t>» («В магазине игрушек». «Др</w:t>
      </w:r>
      <w:r w:rsidRPr="00044F47">
        <w:rPr>
          <w:b w:val="0"/>
          <w:i w:val="0"/>
          <w:sz w:val="28"/>
          <w:szCs w:val="28"/>
        </w:rPr>
        <w:t>у</w:t>
      </w:r>
      <w:r w:rsidRPr="00044F47">
        <w:rPr>
          <w:b w:val="0"/>
          <w:i w:val="0"/>
          <w:sz w:val="28"/>
          <w:szCs w:val="28"/>
        </w:rPr>
        <w:t>зья», «Самолет». «Игры») (пер. с польск. В. Приходько).</w:t>
      </w:r>
    </w:p>
    <w:p w:rsidR="005D618D" w:rsidRPr="00044F47" w:rsidRDefault="005D618D" w:rsidP="005D618D">
      <w:pPr>
        <w:pStyle w:val="msonormalcxspmiddle"/>
        <w:spacing w:before="0" w:beforeAutospacing="0" w:after="0" w:afterAutospacing="0"/>
        <w:ind w:firstLine="720"/>
        <w:contextualSpacing/>
        <w:rPr>
          <w:b/>
          <w:sz w:val="28"/>
          <w:szCs w:val="28"/>
        </w:rPr>
      </w:pPr>
    </w:p>
    <w:p w:rsidR="00465623" w:rsidRPr="00044F47" w:rsidRDefault="00465623" w:rsidP="005D618D">
      <w:pPr>
        <w:ind w:firstLine="720"/>
        <w:jc w:val="both"/>
        <w:rPr>
          <w:sz w:val="28"/>
          <w:szCs w:val="28"/>
        </w:rPr>
      </w:pPr>
    </w:p>
    <w:p w:rsidR="00465623" w:rsidRPr="00044F47" w:rsidRDefault="00465623" w:rsidP="00FC3187">
      <w:pPr>
        <w:contextualSpacing/>
        <w:jc w:val="center"/>
        <w:rPr>
          <w:b/>
          <w:sz w:val="28"/>
          <w:szCs w:val="28"/>
        </w:rPr>
      </w:pPr>
      <w:r w:rsidRPr="00044F47">
        <w:rPr>
          <w:b/>
          <w:sz w:val="28"/>
          <w:szCs w:val="28"/>
        </w:rPr>
        <w:t>3-4 года</w:t>
      </w:r>
    </w:p>
    <w:p w:rsidR="00465623" w:rsidRPr="00044F47" w:rsidRDefault="00465623" w:rsidP="00465623">
      <w:pPr>
        <w:contextualSpacing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2551"/>
        <w:gridCol w:w="1843"/>
        <w:gridCol w:w="1950"/>
      </w:tblGrid>
      <w:tr w:rsidR="00465623" w:rsidRPr="00044F47" w:rsidTr="00510B47">
        <w:tc>
          <w:tcPr>
            <w:tcW w:w="3227" w:type="dxa"/>
          </w:tcPr>
          <w:p w:rsidR="00465623" w:rsidRPr="00044F47" w:rsidRDefault="00465623" w:rsidP="00510B47">
            <w:pPr>
              <w:contextualSpacing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Задачи и содержание работы</w:t>
            </w:r>
          </w:p>
        </w:tc>
        <w:tc>
          <w:tcPr>
            <w:tcW w:w="2551" w:type="dxa"/>
          </w:tcPr>
          <w:p w:rsidR="00465623" w:rsidRPr="00044F47" w:rsidRDefault="00465623" w:rsidP="000F5128">
            <w:pPr>
              <w:contextualSpacing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Формы работы</w:t>
            </w:r>
          </w:p>
        </w:tc>
        <w:tc>
          <w:tcPr>
            <w:tcW w:w="1843" w:type="dxa"/>
          </w:tcPr>
          <w:p w:rsidR="00465623" w:rsidRPr="00044F47" w:rsidRDefault="00465623" w:rsidP="00510B47">
            <w:pPr>
              <w:contextualSpacing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Формы о</w:t>
            </w:r>
            <w:r w:rsidRPr="00044F47">
              <w:rPr>
                <w:b/>
                <w:sz w:val="28"/>
                <w:szCs w:val="28"/>
              </w:rPr>
              <w:t>р</w:t>
            </w:r>
            <w:r w:rsidRPr="00044F47">
              <w:rPr>
                <w:b/>
                <w:sz w:val="28"/>
                <w:szCs w:val="28"/>
              </w:rPr>
              <w:t>ганизации детей</w:t>
            </w:r>
          </w:p>
        </w:tc>
        <w:tc>
          <w:tcPr>
            <w:tcW w:w="1950" w:type="dxa"/>
          </w:tcPr>
          <w:p w:rsidR="00465623" w:rsidRPr="00044F47" w:rsidRDefault="00465623" w:rsidP="00510B47">
            <w:pPr>
              <w:contextualSpacing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Примерный объем</w:t>
            </w:r>
          </w:p>
          <w:p w:rsidR="00465623" w:rsidRPr="00044F47" w:rsidRDefault="00465623" w:rsidP="00510B47">
            <w:pPr>
              <w:contextualSpacing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 xml:space="preserve">(в неделю) </w:t>
            </w:r>
          </w:p>
        </w:tc>
      </w:tr>
      <w:tr w:rsidR="00465623" w:rsidRPr="00044F47" w:rsidTr="00510B47">
        <w:tc>
          <w:tcPr>
            <w:tcW w:w="9571" w:type="dxa"/>
            <w:gridSpan w:val="4"/>
          </w:tcPr>
          <w:p w:rsidR="00465623" w:rsidRPr="00044F47" w:rsidRDefault="00465623" w:rsidP="00FC3187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Непосредственно образовательная деятельность</w:t>
            </w:r>
          </w:p>
        </w:tc>
      </w:tr>
      <w:tr w:rsidR="00465623" w:rsidRPr="00044F47" w:rsidTr="00510B47">
        <w:tc>
          <w:tcPr>
            <w:tcW w:w="3227" w:type="dxa"/>
          </w:tcPr>
          <w:p w:rsidR="00465623" w:rsidRPr="00044F47" w:rsidRDefault="00465623" w:rsidP="00510B47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Формирование целос</w:t>
            </w:r>
            <w:r w:rsidRPr="00044F47">
              <w:rPr>
                <w:sz w:val="28"/>
                <w:szCs w:val="28"/>
              </w:rPr>
              <w:t>т</w:t>
            </w:r>
            <w:r w:rsidRPr="00044F47">
              <w:rPr>
                <w:sz w:val="28"/>
                <w:szCs w:val="28"/>
              </w:rPr>
              <w:t>ной картины мира</w:t>
            </w:r>
          </w:p>
        </w:tc>
        <w:tc>
          <w:tcPr>
            <w:tcW w:w="2551" w:type="dxa"/>
            <w:vMerge w:val="restart"/>
          </w:tcPr>
          <w:p w:rsidR="00465623" w:rsidRPr="00044F47" w:rsidRDefault="00465623" w:rsidP="00510B47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Чтение</w:t>
            </w:r>
          </w:p>
          <w:p w:rsidR="00465623" w:rsidRPr="00044F47" w:rsidRDefault="00465623" w:rsidP="00510B4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465623" w:rsidRPr="00044F47" w:rsidRDefault="00465623" w:rsidP="00510B47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Групп.</w:t>
            </w:r>
          </w:p>
          <w:p w:rsidR="00465623" w:rsidRPr="00044F47" w:rsidRDefault="00465623" w:rsidP="00510B47">
            <w:pPr>
              <w:contextualSpacing/>
              <w:rPr>
                <w:sz w:val="28"/>
                <w:szCs w:val="28"/>
              </w:rPr>
            </w:pPr>
            <w:proofErr w:type="spellStart"/>
            <w:r w:rsidRPr="00044F47">
              <w:rPr>
                <w:sz w:val="28"/>
                <w:szCs w:val="28"/>
              </w:rPr>
              <w:t>Подгр</w:t>
            </w:r>
            <w:proofErr w:type="spellEnd"/>
            <w:r w:rsidRPr="00044F47">
              <w:rPr>
                <w:sz w:val="28"/>
                <w:szCs w:val="28"/>
              </w:rPr>
              <w:t>.</w:t>
            </w:r>
          </w:p>
          <w:p w:rsidR="00465623" w:rsidRPr="00044F47" w:rsidRDefault="00465623" w:rsidP="00510B4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950" w:type="dxa"/>
            <w:vMerge w:val="restart"/>
          </w:tcPr>
          <w:p w:rsidR="00465623" w:rsidRPr="00044F47" w:rsidRDefault="00465623" w:rsidP="00510B47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35-50 мин. </w:t>
            </w:r>
          </w:p>
        </w:tc>
      </w:tr>
      <w:tr w:rsidR="00465623" w:rsidRPr="00044F47" w:rsidTr="00510B47">
        <w:tc>
          <w:tcPr>
            <w:tcW w:w="3227" w:type="dxa"/>
          </w:tcPr>
          <w:p w:rsidR="00465623" w:rsidRPr="00044F47" w:rsidRDefault="00465623" w:rsidP="00510B47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Развитие литературной речи</w:t>
            </w:r>
          </w:p>
        </w:tc>
        <w:tc>
          <w:tcPr>
            <w:tcW w:w="2551" w:type="dxa"/>
            <w:vMerge/>
          </w:tcPr>
          <w:p w:rsidR="00465623" w:rsidRPr="00044F47" w:rsidRDefault="00465623" w:rsidP="00510B4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465623" w:rsidRPr="00044F47" w:rsidRDefault="00465623" w:rsidP="00510B4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465623" w:rsidRPr="00044F47" w:rsidRDefault="00465623" w:rsidP="00510B47">
            <w:pPr>
              <w:contextualSpacing/>
              <w:rPr>
                <w:sz w:val="28"/>
                <w:szCs w:val="28"/>
              </w:rPr>
            </w:pPr>
          </w:p>
        </w:tc>
      </w:tr>
      <w:tr w:rsidR="00465623" w:rsidRPr="00044F47" w:rsidTr="00510B47">
        <w:trPr>
          <w:trHeight w:val="322"/>
        </w:trPr>
        <w:tc>
          <w:tcPr>
            <w:tcW w:w="3227" w:type="dxa"/>
            <w:vMerge w:val="restart"/>
          </w:tcPr>
          <w:p w:rsidR="00465623" w:rsidRPr="00044F47" w:rsidRDefault="00465623" w:rsidP="00510B47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Приобщение к слове</w:t>
            </w:r>
            <w:r w:rsidRPr="00044F47">
              <w:rPr>
                <w:sz w:val="28"/>
                <w:szCs w:val="28"/>
              </w:rPr>
              <w:t>с</w:t>
            </w:r>
            <w:r w:rsidRPr="00044F47">
              <w:rPr>
                <w:sz w:val="28"/>
                <w:szCs w:val="28"/>
              </w:rPr>
              <w:t>ному искусству</w:t>
            </w:r>
          </w:p>
        </w:tc>
        <w:tc>
          <w:tcPr>
            <w:tcW w:w="2551" w:type="dxa"/>
            <w:vMerge/>
          </w:tcPr>
          <w:p w:rsidR="00465623" w:rsidRPr="00044F47" w:rsidRDefault="00465623" w:rsidP="00510B4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465623" w:rsidRPr="00044F47" w:rsidRDefault="00465623" w:rsidP="00510B4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465623" w:rsidRPr="00044F47" w:rsidRDefault="00465623" w:rsidP="00510B47">
            <w:pPr>
              <w:contextualSpacing/>
              <w:rPr>
                <w:sz w:val="28"/>
                <w:szCs w:val="28"/>
              </w:rPr>
            </w:pPr>
          </w:p>
        </w:tc>
      </w:tr>
      <w:tr w:rsidR="00465623" w:rsidRPr="00044F47" w:rsidTr="00510B47">
        <w:tc>
          <w:tcPr>
            <w:tcW w:w="3227" w:type="dxa"/>
            <w:vMerge/>
          </w:tcPr>
          <w:p w:rsidR="00465623" w:rsidRPr="00044F47" w:rsidRDefault="00465623" w:rsidP="00510B4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65623" w:rsidRPr="00044F47" w:rsidRDefault="00465623" w:rsidP="00510B47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Обсуждение</w:t>
            </w:r>
          </w:p>
          <w:p w:rsidR="00465623" w:rsidRPr="00044F47" w:rsidRDefault="00465623" w:rsidP="00510B47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Рассказ</w:t>
            </w:r>
          </w:p>
          <w:p w:rsidR="00465623" w:rsidRPr="00044F47" w:rsidRDefault="00465623" w:rsidP="00510B47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Беседа</w:t>
            </w:r>
          </w:p>
          <w:p w:rsidR="00465623" w:rsidRPr="00044F47" w:rsidRDefault="00465623" w:rsidP="00510B47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Игра</w:t>
            </w:r>
          </w:p>
        </w:tc>
        <w:tc>
          <w:tcPr>
            <w:tcW w:w="1843" w:type="dxa"/>
          </w:tcPr>
          <w:p w:rsidR="00465623" w:rsidRPr="00044F47" w:rsidRDefault="00465623" w:rsidP="00510B47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Групп.</w:t>
            </w:r>
          </w:p>
          <w:p w:rsidR="00465623" w:rsidRPr="00044F47" w:rsidRDefault="00465623" w:rsidP="00510B47">
            <w:pPr>
              <w:contextualSpacing/>
              <w:rPr>
                <w:sz w:val="28"/>
                <w:szCs w:val="28"/>
              </w:rPr>
            </w:pPr>
            <w:proofErr w:type="spellStart"/>
            <w:r w:rsidRPr="00044F47">
              <w:rPr>
                <w:sz w:val="28"/>
                <w:szCs w:val="28"/>
              </w:rPr>
              <w:t>Подгр</w:t>
            </w:r>
            <w:proofErr w:type="spellEnd"/>
            <w:r w:rsidRPr="00044F47">
              <w:rPr>
                <w:sz w:val="28"/>
                <w:szCs w:val="28"/>
              </w:rPr>
              <w:t>.</w:t>
            </w:r>
          </w:p>
          <w:p w:rsidR="00465623" w:rsidRPr="00044F47" w:rsidRDefault="00465623" w:rsidP="00510B47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Инд.</w:t>
            </w:r>
          </w:p>
        </w:tc>
        <w:tc>
          <w:tcPr>
            <w:tcW w:w="1950" w:type="dxa"/>
          </w:tcPr>
          <w:p w:rsidR="00465623" w:rsidRPr="00044F47" w:rsidRDefault="00465623" w:rsidP="00510B47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15 мин. </w:t>
            </w:r>
          </w:p>
        </w:tc>
      </w:tr>
      <w:tr w:rsidR="00465623" w:rsidRPr="00044F47" w:rsidTr="00510B47">
        <w:tc>
          <w:tcPr>
            <w:tcW w:w="9571" w:type="dxa"/>
            <w:gridSpan w:val="4"/>
          </w:tcPr>
          <w:p w:rsidR="00465623" w:rsidRPr="00044F47" w:rsidRDefault="00465623" w:rsidP="00FC3187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Образовательная деятельность, осуществляемая в ходе режимных м</w:t>
            </w:r>
            <w:r w:rsidRPr="00044F47">
              <w:rPr>
                <w:b/>
                <w:sz w:val="28"/>
                <w:szCs w:val="28"/>
              </w:rPr>
              <w:t>о</w:t>
            </w:r>
            <w:r w:rsidRPr="00044F47">
              <w:rPr>
                <w:b/>
                <w:sz w:val="28"/>
                <w:szCs w:val="28"/>
              </w:rPr>
              <w:t>ментов</w:t>
            </w:r>
          </w:p>
        </w:tc>
      </w:tr>
      <w:tr w:rsidR="00465623" w:rsidRPr="00044F47" w:rsidTr="00510B47">
        <w:tc>
          <w:tcPr>
            <w:tcW w:w="3227" w:type="dxa"/>
          </w:tcPr>
          <w:p w:rsidR="00465623" w:rsidRPr="00044F47" w:rsidRDefault="00465623" w:rsidP="00510B47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Формирование целос</w:t>
            </w:r>
            <w:r w:rsidRPr="00044F47">
              <w:rPr>
                <w:sz w:val="28"/>
                <w:szCs w:val="28"/>
              </w:rPr>
              <w:t>т</w:t>
            </w:r>
            <w:r w:rsidRPr="00044F47">
              <w:rPr>
                <w:sz w:val="28"/>
                <w:szCs w:val="28"/>
              </w:rPr>
              <w:t>ной картины мира</w:t>
            </w:r>
          </w:p>
        </w:tc>
        <w:tc>
          <w:tcPr>
            <w:tcW w:w="2551" w:type="dxa"/>
            <w:vMerge w:val="restart"/>
          </w:tcPr>
          <w:p w:rsidR="00465623" w:rsidRPr="00044F47" w:rsidRDefault="00465623" w:rsidP="00510B47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Ситуативный ра</w:t>
            </w:r>
            <w:r w:rsidRPr="00044F47">
              <w:rPr>
                <w:sz w:val="28"/>
                <w:szCs w:val="28"/>
              </w:rPr>
              <w:t>з</w:t>
            </w:r>
            <w:r w:rsidRPr="00044F47">
              <w:rPr>
                <w:sz w:val="28"/>
                <w:szCs w:val="28"/>
              </w:rPr>
              <w:t>говор с детьми</w:t>
            </w:r>
          </w:p>
          <w:p w:rsidR="00465623" w:rsidRPr="00044F47" w:rsidRDefault="00465623" w:rsidP="00510B47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Игра</w:t>
            </w:r>
          </w:p>
          <w:p w:rsidR="00465623" w:rsidRPr="00044F47" w:rsidRDefault="00465623" w:rsidP="00510B47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Продуктивная де</w:t>
            </w:r>
            <w:r w:rsidRPr="00044F47">
              <w:rPr>
                <w:sz w:val="28"/>
                <w:szCs w:val="28"/>
              </w:rPr>
              <w:t>я</w:t>
            </w:r>
            <w:r w:rsidRPr="00044F47">
              <w:rPr>
                <w:sz w:val="28"/>
                <w:szCs w:val="28"/>
              </w:rPr>
              <w:t xml:space="preserve">тельность </w:t>
            </w:r>
          </w:p>
          <w:p w:rsidR="00465623" w:rsidRPr="00044F47" w:rsidRDefault="00465623" w:rsidP="00510B47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Беседа</w:t>
            </w:r>
          </w:p>
        </w:tc>
        <w:tc>
          <w:tcPr>
            <w:tcW w:w="1843" w:type="dxa"/>
            <w:vMerge w:val="restart"/>
          </w:tcPr>
          <w:p w:rsidR="00465623" w:rsidRPr="00044F47" w:rsidRDefault="00465623" w:rsidP="00510B47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Групп.</w:t>
            </w:r>
          </w:p>
          <w:p w:rsidR="00465623" w:rsidRPr="00044F47" w:rsidRDefault="00465623" w:rsidP="00510B47">
            <w:pPr>
              <w:contextualSpacing/>
              <w:rPr>
                <w:sz w:val="28"/>
                <w:szCs w:val="28"/>
              </w:rPr>
            </w:pPr>
            <w:proofErr w:type="spellStart"/>
            <w:r w:rsidRPr="00044F47">
              <w:rPr>
                <w:sz w:val="28"/>
                <w:szCs w:val="28"/>
              </w:rPr>
              <w:t>Подгр</w:t>
            </w:r>
            <w:proofErr w:type="spellEnd"/>
            <w:r w:rsidRPr="00044F47">
              <w:rPr>
                <w:sz w:val="28"/>
                <w:szCs w:val="28"/>
              </w:rPr>
              <w:t>.</w:t>
            </w:r>
          </w:p>
          <w:p w:rsidR="00465623" w:rsidRPr="00044F47" w:rsidRDefault="00465623" w:rsidP="00510B47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Инд.</w:t>
            </w:r>
          </w:p>
        </w:tc>
        <w:tc>
          <w:tcPr>
            <w:tcW w:w="1950" w:type="dxa"/>
            <w:vMerge w:val="restart"/>
          </w:tcPr>
          <w:p w:rsidR="00465623" w:rsidRPr="00044F47" w:rsidRDefault="00465623" w:rsidP="00510B47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10 мин. </w:t>
            </w:r>
          </w:p>
        </w:tc>
      </w:tr>
      <w:tr w:rsidR="00465623" w:rsidRPr="00044F47" w:rsidTr="00510B47">
        <w:tc>
          <w:tcPr>
            <w:tcW w:w="3227" w:type="dxa"/>
          </w:tcPr>
          <w:p w:rsidR="00465623" w:rsidRPr="00044F47" w:rsidRDefault="00465623" w:rsidP="00510B47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Развитие литературной речи</w:t>
            </w:r>
          </w:p>
        </w:tc>
        <w:tc>
          <w:tcPr>
            <w:tcW w:w="2551" w:type="dxa"/>
            <w:vMerge/>
          </w:tcPr>
          <w:p w:rsidR="00465623" w:rsidRPr="00044F47" w:rsidRDefault="00465623" w:rsidP="00510B4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465623" w:rsidRPr="00044F47" w:rsidRDefault="00465623" w:rsidP="00510B4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465623" w:rsidRPr="00044F47" w:rsidRDefault="00465623" w:rsidP="00510B47">
            <w:pPr>
              <w:contextualSpacing/>
              <w:rPr>
                <w:sz w:val="28"/>
                <w:szCs w:val="28"/>
              </w:rPr>
            </w:pPr>
          </w:p>
        </w:tc>
      </w:tr>
      <w:tr w:rsidR="00465623" w:rsidRPr="00044F47" w:rsidTr="00510B47">
        <w:tc>
          <w:tcPr>
            <w:tcW w:w="3227" w:type="dxa"/>
          </w:tcPr>
          <w:p w:rsidR="00465623" w:rsidRPr="00044F47" w:rsidRDefault="00465623" w:rsidP="00510B47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Приобщение к слове</w:t>
            </w:r>
            <w:r w:rsidRPr="00044F47">
              <w:rPr>
                <w:sz w:val="28"/>
                <w:szCs w:val="28"/>
              </w:rPr>
              <w:t>с</w:t>
            </w:r>
            <w:r w:rsidRPr="00044F47">
              <w:rPr>
                <w:sz w:val="28"/>
                <w:szCs w:val="28"/>
              </w:rPr>
              <w:t>ному искусству</w:t>
            </w:r>
          </w:p>
        </w:tc>
        <w:tc>
          <w:tcPr>
            <w:tcW w:w="2551" w:type="dxa"/>
            <w:vMerge/>
          </w:tcPr>
          <w:p w:rsidR="00465623" w:rsidRPr="00044F47" w:rsidRDefault="00465623" w:rsidP="00510B4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465623" w:rsidRPr="00044F47" w:rsidRDefault="00465623" w:rsidP="00510B4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465623" w:rsidRPr="00044F47" w:rsidRDefault="00465623" w:rsidP="00510B47">
            <w:pPr>
              <w:contextualSpacing/>
              <w:rPr>
                <w:sz w:val="28"/>
                <w:szCs w:val="28"/>
              </w:rPr>
            </w:pPr>
          </w:p>
        </w:tc>
      </w:tr>
      <w:tr w:rsidR="00465623" w:rsidRPr="00044F47" w:rsidTr="00510B47">
        <w:tc>
          <w:tcPr>
            <w:tcW w:w="9571" w:type="dxa"/>
            <w:gridSpan w:val="4"/>
          </w:tcPr>
          <w:p w:rsidR="00465623" w:rsidRPr="00044F47" w:rsidRDefault="00465623" w:rsidP="00510B47">
            <w:pPr>
              <w:contextualSpacing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Самостоятельная деятельность детей</w:t>
            </w:r>
          </w:p>
        </w:tc>
      </w:tr>
      <w:tr w:rsidR="00465623" w:rsidRPr="00044F47" w:rsidTr="00510B47">
        <w:tc>
          <w:tcPr>
            <w:tcW w:w="3227" w:type="dxa"/>
          </w:tcPr>
          <w:p w:rsidR="00465623" w:rsidRPr="00044F47" w:rsidRDefault="00465623" w:rsidP="00510B47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Формирование целос</w:t>
            </w:r>
            <w:r w:rsidRPr="00044F47">
              <w:rPr>
                <w:sz w:val="28"/>
                <w:szCs w:val="28"/>
              </w:rPr>
              <w:t>т</w:t>
            </w:r>
            <w:r w:rsidRPr="00044F47">
              <w:rPr>
                <w:sz w:val="28"/>
                <w:szCs w:val="28"/>
              </w:rPr>
              <w:t>ной картины мира</w:t>
            </w:r>
          </w:p>
        </w:tc>
        <w:tc>
          <w:tcPr>
            <w:tcW w:w="2551" w:type="dxa"/>
            <w:vMerge w:val="restart"/>
          </w:tcPr>
          <w:p w:rsidR="00465623" w:rsidRPr="00044F47" w:rsidRDefault="00465623" w:rsidP="00510B47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Игра</w:t>
            </w:r>
          </w:p>
          <w:p w:rsidR="00465623" w:rsidRPr="00044F47" w:rsidRDefault="00465623" w:rsidP="00510B47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Продуктивная де</w:t>
            </w:r>
            <w:r w:rsidRPr="00044F47">
              <w:rPr>
                <w:sz w:val="28"/>
                <w:szCs w:val="28"/>
              </w:rPr>
              <w:t>я</w:t>
            </w:r>
            <w:r w:rsidRPr="00044F47">
              <w:rPr>
                <w:sz w:val="28"/>
                <w:szCs w:val="28"/>
              </w:rPr>
              <w:lastRenderedPageBreak/>
              <w:t>тельность</w:t>
            </w:r>
          </w:p>
          <w:p w:rsidR="00465623" w:rsidRPr="00044F47" w:rsidRDefault="00465623" w:rsidP="00510B47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Рассматривание</w:t>
            </w:r>
          </w:p>
        </w:tc>
        <w:tc>
          <w:tcPr>
            <w:tcW w:w="1843" w:type="dxa"/>
            <w:vMerge w:val="restart"/>
          </w:tcPr>
          <w:p w:rsidR="00465623" w:rsidRPr="00044F47" w:rsidRDefault="00465623" w:rsidP="00510B47">
            <w:pPr>
              <w:contextualSpacing/>
              <w:rPr>
                <w:sz w:val="28"/>
                <w:szCs w:val="28"/>
              </w:rPr>
            </w:pPr>
            <w:proofErr w:type="spellStart"/>
            <w:r w:rsidRPr="00044F47">
              <w:rPr>
                <w:sz w:val="28"/>
                <w:szCs w:val="28"/>
              </w:rPr>
              <w:lastRenderedPageBreak/>
              <w:t>Подгр</w:t>
            </w:r>
            <w:proofErr w:type="spellEnd"/>
            <w:r w:rsidRPr="00044F47">
              <w:rPr>
                <w:sz w:val="28"/>
                <w:szCs w:val="28"/>
              </w:rPr>
              <w:t>.</w:t>
            </w:r>
          </w:p>
          <w:p w:rsidR="00465623" w:rsidRPr="00044F47" w:rsidRDefault="00465623" w:rsidP="00510B47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Инд.</w:t>
            </w:r>
          </w:p>
        </w:tc>
        <w:tc>
          <w:tcPr>
            <w:tcW w:w="1950" w:type="dxa"/>
            <w:vMerge w:val="restart"/>
          </w:tcPr>
          <w:p w:rsidR="00465623" w:rsidRPr="00044F47" w:rsidRDefault="00465623" w:rsidP="00510B47">
            <w:pPr>
              <w:contextualSpacing/>
              <w:rPr>
                <w:sz w:val="28"/>
                <w:szCs w:val="28"/>
              </w:rPr>
            </w:pPr>
          </w:p>
          <w:p w:rsidR="00465623" w:rsidRPr="00044F47" w:rsidRDefault="00465623" w:rsidP="00510B47">
            <w:pPr>
              <w:contextualSpacing/>
              <w:rPr>
                <w:sz w:val="28"/>
                <w:szCs w:val="28"/>
              </w:rPr>
            </w:pPr>
          </w:p>
        </w:tc>
      </w:tr>
      <w:tr w:rsidR="00465623" w:rsidRPr="00044F47" w:rsidTr="00510B47">
        <w:tc>
          <w:tcPr>
            <w:tcW w:w="3227" w:type="dxa"/>
          </w:tcPr>
          <w:p w:rsidR="00465623" w:rsidRPr="00044F47" w:rsidRDefault="00465623" w:rsidP="00510B47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lastRenderedPageBreak/>
              <w:t>Приобщение к слове</w:t>
            </w:r>
            <w:r w:rsidRPr="00044F47">
              <w:rPr>
                <w:sz w:val="28"/>
                <w:szCs w:val="28"/>
              </w:rPr>
              <w:t>с</w:t>
            </w:r>
            <w:r w:rsidRPr="00044F47">
              <w:rPr>
                <w:sz w:val="28"/>
                <w:szCs w:val="28"/>
              </w:rPr>
              <w:t>ному искусству</w:t>
            </w:r>
          </w:p>
        </w:tc>
        <w:tc>
          <w:tcPr>
            <w:tcW w:w="2551" w:type="dxa"/>
            <w:vMerge/>
          </w:tcPr>
          <w:p w:rsidR="00465623" w:rsidRPr="00044F47" w:rsidRDefault="00465623" w:rsidP="00510B4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465623" w:rsidRPr="00044F47" w:rsidRDefault="00465623" w:rsidP="00510B4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465623" w:rsidRPr="00044F47" w:rsidRDefault="00465623" w:rsidP="00510B47">
            <w:pPr>
              <w:contextualSpacing/>
              <w:rPr>
                <w:sz w:val="28"/>
                <w:szCs w:val="28"/>
              </w:rPr>
            </w:pPr>
          </w:p>
        </w:tc>
      </w:tr>
    </w:tbl>
    <w:p w:rsidR="00465623" w:rsidRPr="00044F47" w:rsidRDefault="00465623" w:rsidP="00465623">
      <w:pPr>
        <w:contextualSpacing/>
        <w:rPr>
          <w:sz w:val="28"/>
          <w:szCs w:val="28"/>
        </w:rPr>
      </w:pPr>
    </w:p>
    <w:p w:rsidR="005D618D" w:rsidRPr="00044F47" w:rsidRDefault="005D618D" w:rsidP="005D618D">
      <w:pPr>
        <w:ind w:firstLine="720"/>
        <w:jc w:val="both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8079"/>
      </w:tblGrid>
      <w:tr w:rsidR="005D618D" w:rsidRPr="00044F47" w:rsidTr="005D618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8D" w:rsidRPr="00044F47" w:rsidRDefault="005D618D" w:rsidP="005D618D">
            <w:pPr>
              <w:spacing w:line="360" w:lineRule="auto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Перечень пособий и технологий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7D" w:rsidRPr="00044F47" w:rsidRDefault="0093747D" w:rsidP="0093747D">
            <w:pPr>
              <w:spacing w:line="360" w:lineRule="auto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1.Ушакова О.С. Знакомим дошкольников с литературой. – М.: Сфера, 1998.</w:t>
            </w:r>
          </w:p>
          <w:p w:rsidR="0093747D" w:rsidRPr="00044F47" w:rsidRDefault="0093747D" w:rsidP="0093747D">
            <w:pPr>
              <w:spacing w:line="360" w:lineRule="auto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2Ушакова О.С. Знакомим дошкольников 3-5 лет с литературой. – М., 2010.</w:t>
            </w:r>
          </w:p>
          <w:p w:rsidR="005D618D" w:rsidRPr="00044F47" w:rsidRDefault="0093747D" w:rsidP="000F5128">
            <w:pPr>
              <w:spacing w:line="360" w:lineRule="auto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3.Ушакова О.С. Знакомим дошкольников 5-7 лет с литературой. – М., 2010.</w:t>
            </w:r>
          </w:p>
        </w:tc>
      </w:tr>
    </w:tbl>
    <w:p w:rsidR="005D618D" w:rsidRPr="00044F47" w:rsidRDefault="005D618D" w:rsidP="005D618D">
      <w:pPr>
        <w:rPr>
          <w:sz w:val="28"/>
          <w:szCs w:val="28"/>
        </w:rPr>
      </w:pPr>
    </w:p>
    <w:p w:rsidR="00C259ED" w:rsidRPr="00044F47" w:rsidRDefault="00C259ED" w:rsidP="00C259ED">
      <w:pPr>
        <w:jc w:val="center"/>
        <w:rPr>
          <w:b/>
          <w:sz w:val="28"/>
          <w:szCs w:val="28"/>
        </w:rPr>
      </w:pPr>
      <w:r w:rsidRPr="00044F47">
        <w:rPr>
          <w:b/>
          <w:sz w:val="28"/>
          <w:szCs w:val="28"/>
        </w:rPr>
        <w:t>«</w:t>
      </w:r>
      <w:r w:rsidR="00D63B8B" w:rsidRPr="00044F47">
        <w:rPr>
          <w:b/>
          <w:sz w:val="28"/>
          <w:szCs w:val="28"/>
        </w:rPr>
        <w:t>Художественно эстетическое воспитание</w:t>
      </w:r>
      <w:r w:rsidRPr="00044F47">
        <w:rPr>
          <w:b/>
          <w:sz w:val="28"/>
          <w:szCs w:val="28"/>
        </w:rPr>
        <w:t>»</w:t>
      </w:r>
    </w:p>
    <w:p w:rsidR="00C259ED" w:rsidRPr="00044F47" w:rsidRDefault="00C259ED" w:rsidP="00C259ED">
      <w:pPr>
        <w:jc w:val="center"/>
        <w:rPr>
          <w:b/>
          <w:sz w:val="28"/>
          <w:szCs w:val="28"/>
        </w:rPr>
      </w:pPr>
    </w:p>
    <w:p w:rsidR="00C259ED" w:rsidRPr="00044F47" w:rsidRDefault="00C259ED" w:rsidP="00C259ED">
      <w:pPr>
        <w:ind w:firstLine="708"/>
        <w:rPr>
          <w:sz w:val="28"/>
          <w:szCs w:val="28"/>
        </w:rPr>
      </w:pPr>
      <w:r w:rsidRPr="00044F47">
        <w:rPr>
          <w:b/>
          <w:i/>
          <w:sz w:val="28"/>
          <w:szCs w:val="28"/>
        </w:rPr>
        <w:t>Цель</w:t>
      </w:r>
      <w:r w:rsidRPr="00044F47">
        <w:rPr>
          <w:sz w:val="28"/>
          <w:szCs w:val="28"/>
        </w:rPr>
        <w:t xml:space="preserve"> данной образовательной области формирование интереса к эстетич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>ской стороне окружающей действительности, удовлетворение потребности детей в самовыражении.</w:t>
      </w:r>
    </w:p>
    <w:p w:rsidR="00C259ED" w:rsidRPr="00044F47" w:rsidRDefault="00C259ED" w:rsidP="00C259ED">
      <w:pPr>
        <w:ind w:firstLine="360"/>
        <w:rPr>
          <w:b/>
          <w:i/>
          <w:sz w:val="28"/>
          <w:szCs w:val="28"/>
        </w:rPr>
      </w:pPr>
      <w:r w:rsidRPr="00044F47">
        <w:rPr>
          <w:b/>
          <w:i/>
          <w:sz w:val="28"/>
          <w:szCs w:val="28"/>
        </w:rPr>
        <w:t>Задачи:</w:t>
      </w:r>
    </w:p>
    <w:p w:rsidR="00C259ED" w:rsidRPr="00044F47" w:rsidRDefault="00C259ED" w:rsidP="00C259ED">
      <w:pPr>
        <w:numPr>
          <w:ilvl w:val="0"/>
          <w:numId w:val="45"/>
        </w:numPr>
        <w:rPr>
          <w:sz w:val="28"/>
          <w:szCs w:val="28"/>
        </w:rPr>
      </w:pPr>
      <w:r w:rsidRPr="00044F47">
        <w:rPr>
          <w:sz w:val="28"/>
          <w:szCs w:val="28"/>
        </w:rPr>
        <w:t>развитие продуктивной деятельности детей (рисование, лепка, аппликация, художественный труд);</w:t>
      </w:r>
    </w:p>
    <w:p w:rsidR="00C259ED" w:rsidRPr="00044F47" w:rsidRDefault="00C259ED" w:rsidP="00C259ED">
      <w:pPr>
        <w:numPr>
          <w:ilvl w:val="0"/>
          <w:numId w:val="45"/>
        </w:numPr>
        <w:rPr>
          <w:sz w:val="28"/>
          <w:szCs w:val="28"/>
        </w:rPr>
      </w:pPr>
      <w:r w:rsidRPr="00044F47">
        <w:rPr>
          <w:sz w:val="28"/>
          <w:szCs w:val="28"/>
        </w:rPr>
        <w:t>развитие детского творчества;</w:t>
      </w:r>
    </w:p>
    <w:p w:rsidR="00C259ED" w:rsidRPr="00044F47" w:rsidRDefault="00C259ED" w:rsidP="00C259ED">
      <w:pPr>
        <w:numPr>
          <w:ilvl w:val="0"/>
          <w:numId w:val="45"/>
        </w:numPr>
        <w:rPr>
          <w:sz w:val="28"/>
          <w:szCs w:val="28"/>
        </w:rPr>
      </w:pPr>
      <w:r w:rsidRPr="00044F47">
        <w:rPr>
          <w:sz w:val="28"/>
          <w:szCs w:val="28"/>
        </w:rPr>
        <w:t>приобщение детей к изобразительному искусству.</w:t>
      </w:r>
    </w:p>
    <w:p w:rsidR="00C259ED" w:rsidRPr="00044F47" w:rsidRDefault="00C259ED" w:rsidP="00C259ED">
      <w:pPr>
        <w:rPr>
          <w:sz w:val="28"/>
          <w:szCs w:val="28"/>
        </w:rPr>
      </w:pPr>
    </w:p>
    <w:p w:rsidR="00C259ED" w:rsidRPr="00044F47" w:rsidRDefault="00C259ED" w:rsidP="00C259ED">
      <w:pPr>
        <w:tabs>
          <w:tab w:val="left" w:pos="1620"/>
        </w:tabs>
        <w:spacing w:before="120"/>
        <w:ind w:firstLine="709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 xml:space="preserve">Содержание данной области Программы включает в себя изобразительную деятельность рисование,  лепку, аппликацию и художественное конструирование - традиционные для российского дошкольного образования виды активности, объединенные общим понятием «продуктивная деятельность детей». </w:t>
      </w:r>
    </w:p>
    <w:p w:rsidR="00C259ED" w:rsidRPr="00044F47" w:rsidRDefault="00C259ED" w:rsidP="00C259ED">
      <w:pPr>
        <w:tabs>
          <w:tab w:val="left" w:pos="1620"/>
        </w:tabs>
        <w:spacing w:before="120"/>
        <w:ind w:firstLine="709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Специфика реализации содержания области «Художественное творчество»   заключается в следующем:</w:t>
      </w:r>
    </w:p>
    <w:p w:rsidR="00C259ED" w:rsidRPr="00044F47" w:rsidRDefault="00C259ED" w:rsidP="00C259ED">
      <w:pPr>
        <w:tabs>
          <w:tab w:val="left" w:pos="1620"/>
        </w:tabs>
        <w:spacing w:before="120"/>
        <w:ind w:firstLine="709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- понятие «продуктивная деятельность детей» позволяет интегрировать изобразительную деятельность рисование, лепку, аппликацию и художественное конструирование в рамках одной образовательной области в качестве альтерн</w:t>
      </w:r>
      <w:r w:rsidRPr="00044F47">
        <w:rPr>
          <w:sz w:val="28"/>
          <w:szCs w:val="28"/>
        </w:rPr>
        <w:t>а</w:t>
      </w:r>
      <w:r w:rsidRPr="00044F47">
        <w:rPr>
          <w:sz w:val="28"/>
          <w:szCs w:val="28"/>
        </w:rPr>
        <w:t>тивы «предметного» принципа построения раздела Программы «Художественно-эстетическое развитие»;</w:t>
      </w:r>
    </w:p>
    <w:p w:rsidR="00C259ED" w:rsidRDefault="00C259ED" w:rsidP="00C259ED">
      <w:pPr>
        <w:tabs>
          <w:tab w:val="left" w:pos="1620"/>
        </w:tabs>
        <w:spacing w:before="120"/>
        <w:ind w:firstLine="709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- продуктивная деятельность – деятельность, в результате которой создае</w:t>
      </w:r>
      <w:r w:rsidRPr="00044F47">
        <w:rPr>
          <w:sz w:val="28"/>
          <w:szCs w:val="28"/>
        </w:rPr>
        <w:t>т</w:t>
      </w:r>
      <w:r w:rsidRPr="00044F47">
        <w:rPr>
          <w:sz w:val="28"/>
          <w:szCs w:val="28"/>
        </w:rPr>
        <w:t>ся некий продукт – может быть не только репродуктивной (например, рисование предмета так, как научили), но и творческой (например, рисование по собстве</w:t>
      </w:r>
      <w:r w:rsidRPr="00044F47">
        <w:rPr>
          <w:sz w:val="28"/>
          <w:szCs w:val="28"/>
        </w:rPr>
        <w:t>н</w:t>
      </w:r>
      <w:r w:rsidRPr="00044F47">
        <w:rPr>
          <w:sz w:val="28"/>
          <w:szCs w:val="28"/>
        </w:rPr>
        <w:t>ному замыслу), что позволяет в рамках данной области наиболее эффективно решать одну из основных задач образовательной работы с детьми дошкольного возраста – развитие детского творчества;</w:t>
      </w:r>
    </w:p>
    <w:p w:rsidR="00EA672B" w:rsidRPr="00044F47" w:rsidRDefault="00EA672B" w:rsidP="00C259ED">
      <w:pPr>
        <w:tabs>
          <w:tab w:val="left" w:pos="1620"/>
        </w:tabs>
        <w:spacing w:before="120"/>
        <w:ind w:firstLine="709"/>
        <w:contextualSpacing/>
        <w:jc w:val="both"/>
        <w:rPr>
          <w:sz w:val="28"/>
          <w:szCs w:val="28"/>
        </w:rPr>
      </w:pPr>
    </w:p>
    <w:p w:rsidR="00C259ED" w:rsidRPr="00044F47" w:rsidRDefault="00C259ED" w:rsidP="00C259ED">
      <w:pPr>
        <w:tabs>
          <w:tab w:val="left" w:pos="1620"/>
        </w:tabs>
        <w:spacing w:before="120"/>
        <w:ind w:firstLine="709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lastRenderedPageBreak/>
        <w:t>- понятие «продуктивная (творческая) деятельность детей» позволяет инт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>грировать  содержание области  «Художественное творчество» с другими обл</w:t>
      </w:r>
      <w:r w:rsidRPr="00044F47">
        <w:rPr>
          <w:sz w:val="28"/>
          <w:szCs w:val="28"/>
        </w:rPr>
        <w:t>а</w:t>
      </w:r>
      <w:r w:rsidRPr="00044F47">
        <w:rPr>
          <w:sz w:val="28"/>
          <w:szCs w:val="28"/>
        </w:rPr>
        <w:t>стями Программы по особому основанию – возможностью развития воображ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>ния и творческих способностей ребенка (например, с  «Познанием» в части ко</w:t>
      </w:r>
      <w:r w:rsidRPr="00044F47">
        <w:rPr>
          <w:sz w:val="28"/>
          <w:szCs w:val="28"/>
        </w:rPr>
        <w:t>н</w:t>
      </w:r>
      <w:r w:rsidRPr="00044F47">
        <w:rPr>
          <w:sz w:val="28"/>
          <w:szCs w:val="28"/>
        </w:rPr>
        <w:t>струирования, «Чтением детям художественной литературы» и «Коммуникац</w:t>
      </w:r>
      <w:r w:rsidRPr="00044F47">
        <w:rPr>
          <w:sz w:val="28"/>
          <w:szCs w:val="28"/>
        </w:rPr>
        <w:t>и</w:t>
      </w:r>
      <w:r w:rsidRPr="00044F47">
        <w:rPr>
          <w:sz w:val="28"/>
          <w:szCs w:val="28"/>
        </w:rPr>
        <w:t>ей» в части элементарного словесного творчества);</w:t>
      </w:r>
    </w:p>
    <w:p w:rsidR="00C259ED" w:rsidRPr="00044F47" w:rsidRDefault="00C259ED" w:rsidP="00D63B8B">
      <w:pPr>
        <w:tabs>
          <w:tab w:val="left" w:pos="1620"/>
        </w:tabs>
        <w:spacing w:before="120"/>
        <w:ind w:firstLine="709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>-  общеразвивающая направленность  содержания области (развитие вы</w:t>
      </w:r>
      <w:r w:rsidRPr="00044F47">
        <w:rPr>
          <w:sz w:val="28"/>
          <w:szCs w:val="28"/>
        </w:rPr>
        <w:t>с</w:t>
      </w:r>
      <w:r w:rsidRPr="00044F47">
        <w:rPr>
          <w:sz w:val="28"/>
          <w:szCs w:val="28"/>
        </w:rPr>
        <w:t>ших психических функций, мелкой моторики руки, воображения) является пе</w:t>
      </w:r>
      <w:r w:rsidRPr="00044F47">
        <w:rPr>
          <w:sz w:val="28"/>
          <w:szCs w:val="28"/>
        </w:rPr>
        <w:t>р</w:t>
      </w:r>
      <w:r w:rsidRPr="00044F47">
        <w:rPr>
          <w:sz w:val="28"/>
          <w:szCs w:val="28"/>
        </w:rPr>
        <w:t>вичной по отношению к формированию специальных способностей детей.</w:t>
      </w:r>
    </w:p>
    <w:p w:rsidR="00C259ED" w:rsidRPr="00044F47" w:rsidRDefault="00C259ED" w:rsidP="00C259ED">
      <w:pPr>
        <w:autoSpaceDE w:val="0"/>
        <w:autoSpaceDN w:val="0"/>
        <w:ind w:firstLine="708"/>
        <w:contextualSpacing/>
        <w:jc w:val="both"/>
        <w:rPr>
          <w:sz w:val="28"/>
          <w:szCs w:val="28"/>
        </w:rPr>
      </w:pPr>
    </w:p>
    <w:p w:rsidR="00C259ED" w:rsidRPr="00044F47" w:rsidRDefault="00C259ED" w:rsidP="00C259ED">
      <w:pPr>
        <w:autoSpaceDE w:val="0"/>
        <w:autoSpaceDN w:val="0"/>
        <w:ind w:firstLine="708"/>
        <w:contextualSpacing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259ED" w:rsidRPr="00044F47" w:rsidTr="00C259ED">
        <w:tc>
          <w:tcPr>
            <w:tcW w:w="9854" w:type="dxa"/>
            <w:gridSpan w:val="2"/>
          </w:tcPr>
          <w:p w:rsidR="00C259ED" w:rsidRPr="00044F47" w:rsidRDefault="00C259ED" w:rsidP="00C259ED">
            <w:pPr>
              <w:autoSpaceDE w:val="0"/>
              <w:autoSpaceDN w:val="0"/>
              <w:contextualSpacing/>
              <w:jc w:val="center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Примерные виды интеграции области</w:t>
            </w:r>
          </w:p>
          <w:p w:rsidR="00C259ED" w:rsidRPr="00044F47" w:rsidRDefault="00C259ED" w:rsidP="00C259ED">
            <w:pPr>
              <w:autoSpaceDE w:val="0"/>
              <w:autoSpaceDN w:val="0"/>
              <w:contextualSpacing/>
              <w:jc w:val="center"/>
              <w:rPr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«Художественное творчество»</w:t>
            </w:r>
          </w:p>
        </w:tc>
      </w:tr>
      <w:tr w:rsidR="00C259ED" w:rsidRPr="00044F47" w:rsidTr="00C259ED">
        <w:tc>
          <w:tcPr>
            <w:tcW w:w="4927" w:type="dxa"/>
          </w:tcPr>
          <w:p w:rsidR="00C259ED" w:rsidRPr="00044F47" w:rsidRDefault="00C259ED" w:rsidP="00C259ED">
            <w:pPr>
              <w:autoSpaceDE w:val="0"/>
              <w:autoSpaceDN w:val="0"/>
              <w:contextualSpacing/>
              <w:jc w:val="center"/>
              <w:rPr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По задачам и содержанию психол</w:t>
            </w:r>
            <w:r w:rsidRPr="00044F47">
              <w:rPr>
                <w:b/>
                <w:sz w:val="28"/>
                <w:szCs w:val="28"/>
              </w:rPr>
              <w:t>о</w:t>
            </w:r>
            <w:r w:rsidRPr="00044F47">
              <w:rPr>
                <w:b/>
                <w:sz w:val="28"/>
                <w:szCs w:val="28"/>
              </w:rPr>
              <w:t>го-педагогической работы</w:t>
            </w:r>
          </w:p>
        </w:tc>
        <w:tc>
          <w:tcPr>
            <w:tcW w:w="4927" w:type="dxa"/>
          </w:tcPr>
          <w:p w:rsidR="00C259ED" w:rsidRPr="00044F47" w:rsidRDefault="00C259ED" w:rsidP="00C259ED">
            <w:pPr>
              <w:autoSpaceDE w:val="0"/>
              <w:autoSpaceDN w:val="0"/>
              <w:contextualSpacing/>
              <w:jc w:val="center"/>
              <w:rPr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По  средствам организации и опт</w:t>
            </w:r>
            <w:r w:rsidRPr="00044F47">
              <w:rPr>
                <w:b/>
                <w:sz w:val="28"/>
                <w:szCs w:val="28"/>
              </w:rPr>
              <w:t>и</w:t>
            </w:r>
            <w:r w:rsidRPr="00044F47">
              <w:rPr>
                <w:b/>
                <w:sz w:val="28"/>
                <w:szCs w:val="28"/>
              </w:rPr>
              <w:t>мизации образовательного процесса</w:t>
            </w:r>
          </w:p>
        </w:tc>
      </w:tr>
      <w:tr w:rsidR="00C259ED" w:rsidRPr="00044F47" w:rsidTr="00C259ED">
        <w:tc>
          <w:tcPr>
            <w:tcW w:w="4927" w:type="dxa"/>
          </w:tcPr>
          <w:p w:rsidR="00C259ED" w:rsidRPr="00044F47" w:rsidRDefault="00C259ED" w:rsidP="00C259ED">
            <w:pPr>
              <w:autoSpaceDE w:val="0"/>
              <w:autoSpaceDN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 </w:t>
            </w:r>
            <w:r w:rsidRPr="00044F47">
              <w:rPr>
                <w:i/>
                <w:sz w:val="28"/>
                <w:szCs w:val="28"/>
              </w:rPr>
              <w:t>«Коммуникация»</w:t>
            </w:r>
            <w:r w:rsidRPr="00044F47">
              <w:rPr>
                <w:sz w:val="28"/>
                <w:szCs w:val="28"/>
              </w:rPr>
              <w:t xml:space="preserve"> (развитие свободн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го общения со взрослыми и детьми по поводу процесса и результатов пр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дуктивной деятельности)</w:t>
            </w:r>
          </w:p>
          <w:p w:rsidR="00C259ED" w:rsidRPr="00044F47" w:rsidRDefault="00C259ED" w:rsidP="00C259ED">
            <w:pPr>
              <w:autoSpaceDE w:val="0"/>
              <w:autoSpaceDN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i/>
                <w:sz w:val="28"/>
                <w:szCs w:val="28"/>
              </w:rPr>
              <w:t>«Познание»</w:t>
            </w:r>
            <w:r w:rsidRPr="00044F47">
              <w:rPr>
                <w:sz w:val="28"/>
                <w:szCs w:val="28"/>
              </w:rPr>
              <w:t xml:space="preserve"> (формирование целостной картины мира, расширение кругозора в части изобразительного искусства, творчества)</w:t>
            </w:r>
          </w:p>
          <w:p w:rsidR="00C259ED" w:rsidRPr="00044F47" w:rsidRDefault="00C259ED" w:rsidP="00C259ED">
            <w:pPr>
              <w:autoSpaceDE w:val="0"/>
              <w:autoSpaceDN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i/>
                <w:sz w:val="28"/>
                <w:szCs w:val="28"/>
              </w:rPr>
              <w:t>«Безопасность»</w:t>
            </w:r>
            <w:r w:rsidRPr="00044F47">
              <w:rPr>
                <w:sz w:val="28"/>
                <w:szCs w:val="28"/>
              </w:rPr>
              <w:t xml:space="preserve"> (формирование основ безопасности собственной жизнеде</w:t>
            </w:r>
            <w:r w:rsidRPr="00044F47">
              <w:rPr>
                <w:sz w:val="28"/>
                <w:szCs w:val="28"/>
              </w:rPr>
              <w:t>я</w:t>
            </w:r>
            <w:r w:rsidRPr="00044F47">
              <w:rPr>
                <w:sz w:val="28"/>
                <w:szCs w:val="28"/>
              </w:rPr>
              <w:t>тельности в различных видах проду</w:t>
            </w:r>
            <w:r w:rsidRPr="00044F47">
              <w:rPr>
                <w:sz w:val="28"/>
                <w:szCs w:val="28"/>
              </w:rPr>
              <w:t>к</w:t>
            </w:r>
            <w:r w:rsidRPr="00044F47">
              <w:rPr>
                <w:sz w:val="28"/>
                <w:szCs w:val="28"/>
              </w:rPr>
              <w:t>тивной деятельности)</w:t>
            </w:r>
          </w:p>
          <w:p w:rsidR="00C259ED" w:rsidRPr="00044F47" w:rsidRDefault="00C259ED" w:rsidP="00C259ED">
            <w:pPr>
              <w:autoSpaceDE w:val="0"/>
              <w:autoSpaceDN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i/>
                <w:sz w:val="28"/>
                <w:szCs w:val="28"/>
              </w:rPr>
              <w:t>«Труд»</w:t>
            </w:r>
            <w:r w:rsidRPr="00044F47">
              <w:rPr>
                <w:sz w:val="28"/>
                <w:szCs w:val="28"/>
              </w:rPr>
              <w:t xml:space="preserve"> (формирование трудовых ум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ний и навыков, адекватных возрасту воспитанников, трудолюбия в разли</w:t>
            </w:r>
            <w:r w:rsidRPr="00044F47">
              <w:rPr>
                <w:sz w:val="28"/>
                <w:szCs w:val="28"/>
              </w:rPr>
              <w:t>ч</w:t>
            </w:r>
            <w:r w:rsidRPr="00044F47">
              <w:rPr>
                <w:sz w:val="28"/>
                <w:szCs w:val="28"/>
              </w:rPr>
              <w:t>ных видах продуктивной деятельн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сти)</w:t>
            </w:r>
          </w:p>
          <w:p w:rsidR="00C259ED" w:rsidRPr="00044F47" w:rsidRDefault="00C259ED" w:rsidP="00C259ED">
            <w:pPr>
              <w:autoSpaceDE w:val="0"/>
              <w:autoSpaceDN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i/>
                <w:sz w:val="28"/>
                <w:szCs w:val="28"/>
              </w:rPr>
              <w:t>«Музыка», «Чтение художественной литературы», «Физическая культура»</w:t>
            </w:r>
            <w:r w:rsidRPr="00044F47">
              <w:rPr>
                <w:sz w:val="28"/>
                <w:szCs w:val="28"/>
              </w:rPr>
              <w:t xml:space="preserve"> (развитие детского творчества, пр</w:t>
            </w:r>
            <w:r w:rsidRPr="00044F47">
              <w:rPr>
                <w:sz w:val="28"/>
                <w:szCs w:val="28"/>
              </w:rPr>
              <w:t>и</w:t>
            </w:r>
            <w:r w:rsidRPr="00044F47">
              <w:rPr>
                <w:sz w:val="28"/>
                <w:szCs w:val="28"/>
              </w:rPr>
              <w:t>общение к различным видам иску</w:t>
            </w:r>
            <w:r w:rsidRPr="00044F47">
              <w:rPr>
                <w:sz w:val="28"/>
                <w:szCs w:val="28"/>
              </w:rPr>
              <w:t>с</w:t>
            </w:r>
            <w:r w:rsidRPr="00044F47">
              <w:rPr>
                <w:sz w:val="28"/>
                <w:szCs w:val="28"/>
              </w:rPr>
              <w:t>ства)</w:t>
            </w:r>
          </w:p>
        </w:tc>
        <w:tc>
          <w:tcPr>
            <w:tcW w:w="4927" w:type="dxa"/>
          </w:tcPr>
          <w:p w:rsidR="00C259ED" w:rsidRPr="00044F47" w:rsidRDefault="00C259ED" w:rsidP="00C259ED">
            <w:pPr>
              <w:autoSpaceDE w:val="0"/>
              <w:autoSpaceDN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Содержание и результаты всех обл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стей Программы могут быть обогащ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ны и закреплены с использованием средств продуктивной деятельности детей</w:t>
            </w:r>
          </w:p>
          <w:p w:rsidR="00C259ED" w:rsidRPr="00044F47" w:rsidRDefault="00C259ED" w:rsidP="00C259ED">
            <w:pPr>
              <w:autoSpaceDE w:val="0"/>
              <w:autoSpaceDN w:val="0"/>
              <w:contextualSpacing/>
              <w:jc w:val="both"/>
              <w:rPr>
                <w:sz w:val="28"/>
                <w:szCs w:val="28"/>
              </w:rPr>
            </w:pPr>
          </w:p>
          <w:p w:rsidR="00C259ED" w:rsidRPr="00044F47" w:rsidRDefault="00C259ED" w:rsidP="00C259ED">
            <w:pPr>
              <w:autoSpaceDE w:val="0"/>
              <w:autoSpaceDN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i/>
                <w:sz w:val="28"/>
                <w:szCs w:val="28"/>
              </w:rPr>
              <w:t>«Музыка», «Чтение художественной литературы»</w:t>
            </w:r>
            <w:r w:rsidRPr="00044F47">
              <w:rPr>
                <w:sz w:val="28"/>
                <w:szCs w:val="28"/>
              </w:rPr>
              <w:t xml:space="preserve"> (использование муз</w:t>
            </w:r>
            <w:r w:rsidRPr="00044F47">
              <w:rPr>
                <w:sz w:val="28"/>
                <w:szCs w:val="28"/>
              </w:rPr>
              <w:t>ы</w:t>
            </w:r>
            <w:r w:rsidRPr="00044F47">
              <w:rPr>
                <w:sz w:val="28"/>
                <w:szCs w:val="28"/>
              </w:rPr>
              <w:t>кальных и художественных произв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дений для обогащения содержания о</w:t>
            </w:r>
            <w:r w:rsidRPr="00044F47">
              <w:rPr>
                <w:sz w:val="28"/>
                <w:szCs w:val="28"/>
              </w:rPr>
              <w:t>б</w:t>
            </w:r>
            <w:r w:rsidRPr="00044F47">
              <w:rPr>
                <w:sz w:val="28"/>
                <w:szCs w:val="28"/>
              </w:rPr>
              <w:t>ласти «Художественное творчество»)</w:t>
            </w:r>
          </w:p>
        </w:tc>
      </w:tr>
    </w:tbl>
    <w:p w:rsidR="00C259ED" w:rsidRPr="00044F47" w:rsidRDefault="00C259ED" w:rsidP="00510E7C">
      <w:pPr>
        <w:shd w:val="clear" w:color="auto" w:fill="FFFFFF"/>
        <w:rPr>
          <w:sz w:val="28"/>
          <w:szCs w:val="28"/>
        </w:rPr>
      </w:pPr>
    </w:p>
    <w:p w:rsidR="00D63B8B" w:rsidRDefault="00C259ED" w:rsidP="00FC3187">
      <w:pPr>
        <w:rPr>
          <w:sz w:val="28"/>
          <w:szCs w:val="28"/>
        </w:rPr>
      </w:pPr>
      <w:r w:rsidRPr="00044F47">
        <w:rPr>
          <w:sz w:val="28"/>
          <w:szCs w:val="28"/>
        </w:rPr>
        <w:t xml:space="preserve"> </w:t>
      </w:r>
    </w:p>
    <w:p w:rsidR="00EA672B" w:rsidRDefault="00EA672B" w:rsidP="00FC3187">
      <w:pPr>
        <w:rPr>
          <w:sz w:val="28"/>
          <w:szCs w:val="28"/>
        </w:rPr>
      </w:pPr>
    </w:p>
    <w:p w:rsidR="00EA672B" w:rsidRDefault="00EA672B" w:rsidP="00FC3187">
      <w:pPr>
        <w:rPr>
          <w:sz w:val="28"/>
          <w:szCs w:val="28"/>
        </w:rPr>
      </w:pPr>
    </w:p>
    <w:p w:rsidR="00EA672B" w:rsidRDefault="00EA672B" w:rsidP="00FC3187">
      <w:pPr>
        <w:rPr>
          <w:sz w:val="28"/>
          <w:szCs w:val="28"/>
        </w:rPr>
      </w:pPr>
    </w:p>
    <w:p w:rsidR="00EA672B" w:rsidRDefault="00EA672B" w:rsidP="00FC3187">
      <w:pPr>
        <w:rPr>
          <w:sz w:val="28"/>
          <w:szCs w:val="28"/>
        </w:rPr>
      </w:pPr>
    </w:p>
    <w:p w:rsidR="00EA672B" w:rsidRDefault="00EA672B" w:rsidP="00FC3187">
      <w:pPr>
        <w:rPr>
          <w:sz w:val="28"/>
          <w:szCs w:val="28"/>
        </w:rPr>
      </w:pPr>
    </w:p>
    <w:p w:rsidR="00EA672B" w:rsidRPr="00FC3187" w:rsidRDefault="00EA672B" w:rsidP="00FC3187">
      <w:pPr>
        <w:rPr>
          <w:sz w:val="28"/>
          <w:szCs w:val="28"/>
        </w:rPr>
      </w:pPr>
    </w:p>
    <w:p w:rsidR="00C259ED" w:rsidRPr="00044F47" w:rsidRDefault="00C259ED" w:rsidP="00C259ED">
      <w:pPr>
        <w:contextualSpacing/>
        <w:jc w:val="center"/>
        <w:rPr>
          <w:b/>
          <w:sz w:val="28"/>
          <w:szCs w:val="28"/>
        </w:rPr>
      </w:pPr>
      <w:r w:rsidRPr="00044F47">
        <w:rPr>
          <w:b/>
          <w:sz w:val="28"/>
          <w:szCs w:val="28"/>
        </w:rPr>
        <w:lastRenderedPageBreak/>
        <w:t>Задачи образовательной работы</w:t>
      </w:r>
    </w:p>
    <w:p w:rsidR="00C259ED" w:rsidRPr="00044F47" w:rsidRDefault="00C259ED" w:rsidP="00C259ED">
      <w:pPr>
        <w:ind w:firstLine="708"/>
        <w:jc w:val="both"/>
        <w:rPr>
          <w:b/>
          <w:sz w:val="28"/>
          <w:szCs w:val="28"/>
        </w:rPr>
      </w:pPr>
    </w:p>
    <w:p w:rsidR="00C259ED" w:rsidRPr="00044F47" w:rsidRDefault="00C259ED" w:rsidP="00C259ED">
      <w:pPr>
        <w:jc w:val="center"/>
        <w:rPr>
          <w:b/>
          <w:i/>
          <w:sz w:val="28"/>
          <w:szCs w:val="28"/>
        </w:rPr>
      </w:pPr>
      <w:r w:rsidRPr="00044F47">
        <w:rPr>
          <w:b/>
          <w:i/>
          <w:sz w:val="28"/>
          <w:szCs w:val="28"/>
        </w:rPr>
        <w:t>-3 года.</w:t>
      </w:r>
    </w:p>
    <w:p w:rsidR="00C259ED" w:rsidRPr="00044F47" w:rsidRDefault="00C259ED" w:rsidP="00C259ED">
      <w:pPr>
        <w:rPr>
          <w:i/>
          <w:sz w:val="28"/>
          <w:szCs w:val="28"/>
          <w:u w:val="single"/>
        </w:rPr>
      </w:pPr>
    </w:p>
    <w:p w:rsidR="0093747D" w:rsidRPr="00044F47" w:rsidRDefault="0093747D" w:rsidP="00D63B8B">
      <w:pPr>
        <w:shd w:val="clear" w:color="auto" w:fill="FFFFFF"/>
        <w:rPr>
          <w:sz w:val="28"/>
          <w:szCs w:val="28"/>
        </w:rPr>
      </w:pPr>
      <w:r w:rsidRPr="00044F47">
        <w:rPr>
          <w:b/>
          <w:bCs/>
          <w:spacing w:val="-3"/>
          <w:sz w:val="28"/>
          <w:szCs w:val="28"/>
        </w:rPr>
        <w:t>Рисование</w:t>
      </w:r>
    </w:p>
    <w:p w:rsidR="0093747D" w:rsidRPr="00044F47" w:rsidRDefault="0093747D" w:rsidP="00D63B8B">
      <w:pPr>
        <w:shd w:val="clear" w:color="auto" w:fill="FFFFFF"/>
        <w:ind w:firstLine="287"/>
        <w:jc w:val="both"/>
        <w:rPr>
          <w:sz w:val="28"/>
          <w:szCs w:val="28"/>
        </w:rPr>
      </w:pPr>
      <w:r w:rsidRPr="00044F47">
        <w:rPr>
          <w:spacing w:val="-1"/>
          <w:sz w:val="28"/>
          <w:szCs w:val="28"/>
        </w:rPr>
        <w:t xml:space="preserve">Развивать восприятие детей, обогащать их сенсорный опыт путем выделения формы предметов, обведения их по контуру поочередно то </w:t>
      </w:r>
      <w:r w:rsidRPr="00044F47">
        <w:rPr>
          <w:sz w:val="28"/>
          <w:szCs w:val="28"/>
        </w:rPr>
        <w:t>одной, то другой р</w:t>
      </w:r>
      <w:r w:rsidRPr="00044F47">
        <w:rPr>
          <w:sz w:val="28"/>
          <w:szCs w:val="28"/>
        </w:rPr>
        <w:t>у</w:t>
      </w:r>
      <w:r w:rsidRPr="00044F47">
        <w:rPr>
          <w:sz w:val="28"/>
          <w:szCs w:val="28"/>
        </w:rPr>
        <w:t>кой.</w:t>
      </w:r>
    </w:p>
    <w:p w:rsidR="0093747D" w:rsidRPr="00044F47" w:rsidRDefault="0093747D" w:rsidP="00D63B8B">
      <w:pPr>
        <w:shd w:val="clear" w:color="auto" w:fill="FFFFFF"/>
        <w:ind w:right="32" w:firstLine="283"/>
        <w:jc w:val="both"/>
        <w:rPr>
          <w:sz w:val="28"/>
          <w:szCs w:val="28"/>
        </w:rPr>
      </w:pPr>
      <w:r w:rsidRPr="00044F47">
        <w:rPr>
          <w:spacing w:val="-7"/>
          <w:sz w:val="28"/>
          <w:szCs w:val="28"/>
        </w:rPr>
        <w:t>Подводить детей к изображению знакомых предметов, предоставляя сво</w:t>
      </w:r>
      <w:r w:rsidRPr="00044F47">
        <w:rPr>
          <w:spacing w:val="-7"/>
          <w:sz w:val="28"/>
          <w:szCs w:val="28"/>
        </w:rPr>
        <w:softHyphen/>
      </w:r>
      <w:r w:rsidRPr="00044F47">
        <w:rPr>
          <w:sz w:val="28"/>
          <w:szCs w:val="28"/>
        </w:rPr>
        <w:t>боду в</w:t>
      </w:r>
      <w:r w:rsidRPr="00044F47">
        <w:rPr>
          <w:sz w:val="28"/>
          <w:szCs w:val="28"/>
        </w:rPr>
        <w:t>ы</w:t>
      </w:r>
      <w:r w:rsidRPr="00044F47">
        <w:rPr>
          <w:sz w:val="28"/>
          <w:szCs w:val="28"/>
        </w:rPr>
        <w:t>бора содержания изображения.</w:t>
      </w:r>
    </w:p>
    <w:p w:rsidR="0093747D" w:rsidRPr="00044F47" w:rsidRDefault="0093747D" w:rsidP="00D63B8B">
      <w:pPr>
        <w:shd w:val="clear" w:color="auto" w:fill="FFFFFF"/>
        <w:ind w:right="29" w:firstLine="287"/>
        <w:jc w:val="both"/>
        <w:rPr>
          <w:sz w:val="28"/>
          <w:szCs w:val="28"/>
        </w:rPr>
      </w:pPr>
      <w:r w:rsidRPr="00044F47">
        <w:rPr>
          <w:spacing w:val="-2"/>
          <w:sz w:val="28"/>
          <w:szCs w:val="28"/>
        </w:rPr>
        <w:t>Обращать внимание детей на то, что карандаш (кисть, фломастер) ос</w:t>
      </w:r>
      <w:r w:rsidRPr="00044F47">
        <w:rPr>
          <w:spacing w:val="-2"/>
          <w:sz w:val="28"/>
          <w:szCs w:val="28"/>
        </w:rPr>
        <w:softHyphen/>
        <w:t>тавляет след на бумаге, если провести по ней отточенным концом каран</w:t>
      </w:r>
      <w:r w:rsidRPr="00044F47">
        <w:rPr>
          <w:spacing w:val="-2"/>
          <w:sz w:val="28"/>
          <w:szCs w:val="28"/>
        </w:rPr>
        <w:softHyphen/>
      </w:r>
      <w:r w:rsidRPr="00044F47">
        <w:rPr>
          <w:spacing w:val="-1"/>
          <w:sz w:val="28"/>
          <w:szCs w:val="28"/>
        </w:rPr>
        <w:t>даша (фломаст</w:t>
      </w:r>
      <w:r w:rsidRPr="00044F47">
        <w:rPr>
          <w:spacing w:val="-1"/>
          <w:sz w:val="28"/>
          <w:szCs w:val="28"/>
        </w:rPr>
        <w:t>е</w:t>
      </w:r>
      <w:r w:rsidRPr="00044F47">
        <w:rPr>
          <w:spacing w:val="-1"/>
          <w:sz w:val="28"/>
          <w:szCs w:val="28"/>
        </w:rPr>
        <w:t>рами, ворсом кисти). Учить следить за движением ка</w:t>
      </w:r>
      <w:r w:rsidRPr="00044F47">
        <w:rPr>
          <w:spacing w:val="-1"/>
          <w:sz w:val="28"/>
          <w:szCs w:val="28"/>
        </w:rPr>
        <w:softHyphen/>
      </w:r>
      <w:r w:rsidRPr="00044F47">
        <w:rPr>
          <w:sz w:val="28"/>
          <w:szCs w:val="28"/>
        </w:rPr>
        <w:t>рандаша по бумаге.</w:t>
      </w:r>
    </w:p>
    <w:p w:rsidR="0093747D" w:rsidRPr="00044F47" w:rsidRDefault="0093747D" w:rsidP="00D63B8B">
      <w:pPr>
        <w:shd w:val="clear" w:color="auto" w:fill="FFFFFF"/>
        <w:ind w:right="18" w:firstLine="283"/>
        <w:jc w:val="both"/>
        <w:rPr>
          <w:sz w:val="28"/>
          <w:szCs w:val="28"/>
        </w:rPr>
      </w:pPr>
      <w:r w:rsidRPr="00044F47">
        <w:rPr>
          <w:spacing w:val="-6"/>
          <w:sz w:val="28"/>
          <w:szCs w:val="28"/>
        </w:rPr>
        <w:t>Привлекать внимание детей к изображенным ими на бумаге разнообраз</w:t>
      </w:r>
      <w:r w:rsidRPr="00044F47">
        <w:rPr>
          <w:spacing w:val="-6"/>
          <w:sz w:val="28"/>
          <w:szCs w:val="28"/>
        </w:rPr>
        <w:softHyphen/>
        <w:t>ным лин</w:t>
      </w:r>
      <w:r w:rsidRPr="00044F47">
        <w:rPr>
          <w:spacing w:val="-6"/>
          <w:sz w:val="28"/>
          <w:szCs w:val="28"/>
        </w:rPr>
        <w:t>и</w:t>
      </w:r>
      <w:r w:rsidRPr="00044F47">
        <w:rPr>
          <w:spacing w:val="-6"/>
          <w:sz w:val="28"/>
          <w:szCs w:val="28"/>
        </w:rPr>
        <w:t>ям, конфигурациям. Побуждать их задумываться над тем, что они нарисовали, на что это похоже. Вызывать чувство радости от штрихов и ли</w:t>
      </w:r>
      <w:r w:rsidRPr="00044F47">
        <w:rPr>
          <w:spacing w:val="-6"/>
          <w:sz w:val="28"/>
          <w:szCs w:val="28"/>
        </w:rPr>
        <w:softHyphen/>
      </w:r>
      <w:r w:rsidRPr="00044F47">
        <w:rPr>
          <w:spacing w:val="-5"/>
          <w:sz w:val="28"/>
          <w:szCs w:val="28"/>
        </w:rPr>
        <w:t>ний, которые дети нарисов</w:t>
      </w:r>
      <w:r w:rsidRPr="00044F47">
        <w:rPr>
          <w:spacing w:val="-5"/>
          <w:sz w:val="28"/>
          <w:szCs w:val="28"/>
        </w:rPr>
        <w:t>а</w:t>
      </w:r>
      <w:r w:rsidRPr="00044F47">
        <w:rPr>
          <w:spacing w:val="-5"/>
          <w:sz w:val="28"/>
          <w:szCs w:val="28"/>
        </w:rPr>
        <w:t>ли сами. Побуждать к дополнению нарисован</w:t>
      </w:r>
      <w:r w:rsidRPr="00044F47">
        <w:rPr>
          <w:spacing w:val="-5"/>
          <w:sz w:val="28"/>
          <w:szCs w:val="28"/>
        </w:rPr>
        <w:softHyphen/>
        <w:t>ного изображения характерными д</w:t>
      </w:r>
      <w:r w:rsidRPr="00044F47">
        <w:rPr>
          <w:spacing w:val="-5"/>
          <w:sz w:val="28"/>
          <w:szCs w:val="28"/>
        </w:rPr>
        <w:t>е</w:t>
      </w:r>
      <w:r w:rsidRPr="00044F47">
        <w:rPr>
          <w:spacing w:val="-5"/>
          <w:sz w:val="28"/>
          <w:szCs w:val="28"/>
        </w:rPr>
        <w:t>талями; к осознанному повторению ра</w:t>
      </w:r>
      <w:r w:rsidRPr="00044F47">
        <w:rPr>
          <w:spacing w:val="-5"/>
          <w:sz w:val="28"/>
          <w:szCs w:val="28"/>
        </w:rPr>
        <w:softHyphen/>
      </w:r>
      <w:r w:rsidRPr="00044F47">
        <w:rPr>
          <w:sz w:val="28"/>
          <w:szCs w:val="28"/>
        </w:rPr>
        <w:t>нее получившихся штрихов, линий, пятен, форм.</w:t>
      </w:r>
    </w:p>
    <w:p w:rsidR="0093747D" w:rsidRPr="00044F47" w:rsidRDefault="0093747D" w:rsidP="00D63B8B">
      <w:pPr>
        <w:shd w:val="clear" w:color="auto" w:fill="FFFFFF"/>
        <w:ind w:right="18" w:firstLine="294"/>
        <w:jc w:val="both"/>
        <w:rPr>
          <w:sz w:val="28"/>
          <w:szCs w:val="28"/>
        </w:rPr>
      </w:pPr>
      <w:r w:rsidRPr="00044F47">
        <w:rPr>
          <w:spacing w:val="-5"/>
          <w:sz w:val="28"/>
          <w:szCs w:val="28"/>
        </w:rPr>
        <w:t>Развивать эстетическое восприятие окружающих предметов. Учить раз</w:t>
      </w:r>
      <w:r w:rsidRPr="00044F47">
        <w:rPr>
          <w:spacing w:val="-5"/>
          <w:sz w:val="28"/>
          <w:szCs w:val="28"/>
        </w:rPr>
        <w:softHyphen/>
        <w:t>личать цвета карандашей, фломастеров, правильно называть их. Учить ри</w:t>
      </w:r>
      <w:r w:rsidRPr="00044F47">
        <w:rPr>
          <w:spacing w:val="-5"/>
          <w:sz w:val="28"/>
          <w:szCs w:val="28"/>
        </w:rPr>
        <w:softHyphen/>
      </w:r>
      <w:r w:rsidRPr="00044F47">
        <w:rPr>
          <w:spacing w:val="-4"/>
          <w:sz w:val="28"/>
          <w:szCs w:val="28"/>
        </w:rPr>
        <w:t xml:space="preserve">совать разные линии (длинные, короткие, вертикальные, горизонтальные, наклонные), пересекать их, уподобляя предметам: ленточкам, платочкам, </w:t>
      </w:r>
      <w:r w:rsidRPr="00044F47">
        <w:rPr>
          <w:spacing w:val="-7"/>
          <w:sz w:val="28"/>
          <w:szCs w:val="28"/>
        </w:rPr>
        <w:t xml:space="preserve">дорожкам, ручейкам, сосулькам, заборчику и др. </w:t>
      </w:r>
      <w:proofErr w:type="spellStart"/>
      <w:r w:rsidRPr="00044F47">
        <w:rPr>
          <w:spacing w:val="-7"/>
          <w:sz w:val="28"/>
          <w:szCs w:val="28"/>
        </w:rPr>
        <w:t>Подводитъ</w:t>
      </w:r>
      <w:proofErr w:type="spellEnd"/>
      <w:r w:rsidRPr="00044F47">
        <w:rPr>
          <w:spacing w:val="-7"/>
          <w:sz w:val="28"/>
          <w:szCs w:val="28"/>
        </w:rPr>
        <w:t xml:space="preserve"> детей к рисова</w:t>
      </w:r>
      <w:r w:rsidRPr="00044F47">
        <w:rPr>
          <w:spacing w:val="-7"/>
          <w:sz w:val="28"/>
          <w:szCs w:val="28"/>
        </w:rPr>
        <w:softHyphen/>
      </w:r>
      <w:r w:rsidRPr="00044F47">
        <w:rPr>
          <w:sz w:val="28"/>
          <w:szCs w:val="28"/>
        </w:rPr>
        <w:t>нию предметов округлой формы.</w:t>
      </w:r>
    </w:p>
    <w:p w:rsidR="0093747D" w:rsidRPr="00044F47" w:rsidRDefault="0093747D" w:rsidP="00D63B8B">
      <w:pPr>
        <w:shd w:val="clear" w:color="auto" w:fill="FFFFFF"/>
        <w:ind w:right="18" w:firstLine="287"/>
        <w:jc w:val="both"/>
        <w:rPr>
          <w:sz w:val="28"/>
          <w:szCs w:val="28"/>
        </w:rPr>
      </w:pPr>
      <w:r w:rsidRPr="00044F47">
        <w:rPr>
          <w:spacing w:val="-5"/>
          <w:sz w:val="28"/>
          <w:szCs w:val="28"/>
        </w:rPr>
        <w:t>Формировать правильную позу при рисовании (сидеть свободно, не на</w:t>
      </w:r>
      <w:r w:rsidRPr="00044F47">
        <w:rPr>
          <w:spacing w:val="-5"/>
          <w:sz w:val="28"/>
          <w:szCs w:val="28"/>
        </w:rPr>
        <w:softHyphen/>
      </w:r>
      <w:r w:rsidRPr="00044F47">
        <w:rPr>
          <w:sz w:val="28"/>
          <w:szCs w:val="28"/>
        </w:rPr>
        <w:t>клоняться низко над листом бумаги).</w:t>
      </w:r>
    </w:p>
    <w:p w:rsidR="0093747D" w:rsidRPr="00044F47" w:rsidRDefault="0093747D" w:rsidP="00D63B8B">
      <w:pPr>
        <w:shd w:val="clear" w:color="auto" w:fill="FFFFFF"/>
        <w:ind w:right="14" w:firstLine="279"/>
        <w:jc w:val="both"/>
        <w:rPr>
          <w:sz w:val="28"/>
          <w:szCs w:val="28"/>
        </w:rPr>
      </w:pPr>
      <w:r w:rsidRPr="00044F47">
        <w:rPr>
          <w:spacing w:val="-4"/>
          <w:sz w:val="28"/>
          <w:szCs w:val="28"/>
        </w:rPr>
        <w:t xml:space="preserve">Учить бережно относиться к материалам, правильно их использовать. </w:t>
      </w:r>
      <w:r w:rsidRPr="00044F47">
        <w:rPr>
          <w:spacing w:val="-8"/>
          <w:sz w:val="28"/>
          <w:szCs w:val="28"/>
        </w:rPr>
        <w:t>Учить держать карандаш и кисть свободно; карандаш — тремя пальцами вы</w:t>
      </w:r>
      <w:r w:rsidRPr="00044F47">
        <w:rPr>
          <w:spacing w:val="-8"/>
          <w:sz w:val="28"/>
          <w:szCs w:val="28"/>
        </w:rPr>
        <w:softHyphen/>
      </w:r>
      <w:r w:rsidRPr="00044F47">
        <w:rPr>
          <w:spacing w:val="-4"/>
          <w:sz w:val="28"/>
          <w:szCs w:val="28"/>
        </w:rPr>
        <w:t>ше отточенного конца, кисть —чуть выше железного наконечника; наби</w:t>
      </w:r>
      <w:r w:rsidRPr="00044F47">
        <w:rPr>
          <w:spacing w:val="-4"/>
          <w:sz w:val="28"/>
          <w:szCs w:val="28"/>
        </w:rPr>
        <w:softHyphen/>
      </w:r>
      <w:r w:rsidRPr="00044F47">
        <w:rPr>
          <w:spacing w:val="-7"/>
          <w:sz w:val="28"/>
          <w:szCs w:val="28"/>
        </w:rPr>
        <w:t>рать краску на кисть, макая ее всем ворсом в баночку, снимать лишнюю кра</w:t>
      </w:r>
      <w:r w:rsidRPr="00044F47">
        <w:rPr>
          <w:spacing w:val="-7"/>
          <w:sz w:val="28"/>
          <w:szCs w:val="28"/>
        </w:rPr>
        <w:softHyphen/>
      </w:r>
      <w:r w:rsidRPr="00044F47">
        <w:rPr>
          <w:sz w:val="28"/>
          <w:szCs w:val="28"/>
        </w:rPr>
        <w:t>ску, прикасаясь ворсом к краю б</w:t>
      </w:r>
      <w:r w:rsidRPr="00044F47">
        <w:rPr>
          <w:sz w:val="28"/>
          <w:szCs w:val="28"/>
        </w:rPr>
        <w:t>а</w:t>
      </w:r>
      <w:r w:rsidRPr="00044F47">
        <w:rPr>
          <w:sz w:val="28"/>
          <w:szCs w:val="28"/>
        </w:rPr>
        <w:t>ночки.</w:t>
      </w:r>
    </w:p>
    <w:p w:rsidR="0093747D" w:rsidRPr="00044F47" w:rsidRDefault="0093747D" w:rsidP="00D63B8B">
      <w:pPr>
        <w:shd w:val="clear" w:color="auto" w:fill="FFFFFF"/>
        <w:rPr>
          <w:sz w:val="28"/>
          <w:szCs w:val="28"/>
        </w:rPr>
      </w:pPr>
      <w:r w:rsidRPr="00044F47">
        <w:rPr>
          <w:b/>
          <w:bCs/>
          <w:spacing w:val="-6"/>
          <w:sz w:val="28"/>
          <w:szCs w:val="28"/>
        </w:rPr>
        <w:t>Лепка</w:t>
      </w:r>
    </w:p>
    <w:p w:rsidR="0093747D" w:rsidRPr="00044F47" w:rsidRDefault="0093747D" w:rsidP="00D63B8B">
      <w:pPr>
        <w:shd w:val="clear" w:color="auto" w:fill="FFFFFF"/>
        <w:ind w:right="7" w:firstLine="290"/>
        <w:jc w:val="both"/>
        <w:rPr>
          <w:sz w:val="28"/>
          <w:szCs w:val="28"/>
        </w:rPr>
      </w:pPr>
      <w:r w:rsidRPr="00044F47">
        <w:rPr>
          <w:spacing w:val="-5"/>
          <w:sz w:val="28"/>
          <w:szCs w:val="28"/>
        </w:rPr>
        <w:t>Вызывать у детей интерес к лепке. Знакомить с пластическими матери</w:t>
      </w:r>
      <w:r w:rsidRPr="00044F47">
        <w:rPr>
          <w:spacing w:val="-5"/>
          <w:sz w:val="28"/>
          <w:szCs w:val="28"/>
        </w:rPr>
        <w:softHyphen/>
        <w:t xml:space="preserve">алами: глиной, пластилином, пластической массой, отдавая предпочтение </w:t>
      </w:r>
      <w:r w:rsidRPr="00044F47">
        <w:rPr>
          <w:spacing w:val="-4"/>
          <w:sz w:val="28"/>
          <w:szCs w:val="28"/>
        </w:rPr>
        <w:t>глине. Учить д</w:t>
      </w:r>
      <w:r w:rsidRPr="00044F47">
        <w:rPr>
          <w:spacing w:val="-4"/>
          <w:sz w:val="28"/>
          <w:szCs w:val="28"/>
        </w:rPr>
        <w:t>е</w:t>
      </w:r>
      <w:r w:rsidRPr="00044F47">
        <w:rPr>
          <w:spacing w:val="-4"/>
          <w:sz w:val="28"/>
          <w:szCs w:val="28"/>
        </w:rPr>
        <w:t>тей аккуратно пользоваться материалами.</w:t>
      </w:r>
    </w:p>
    <w:p w:rsidR="0093747D" w:rsidRPr="00044F47" w:rsidRDefault="0093747D" w:rsidP="00D63B8B">
      <w:pPr>
        <w:shd w:val="clear" w:color="auto" w:fill="FFFFFF"/>
        <w:ind w:right="7" w:firstLine="287"/>
        <w:jc w:val="both"/>
        <w:rPr>
          <w:sz w:val="28"/>
          <w:szCs w:val="28"/>
        </w:rPr>
      </w:pPr>
      <w:r w:rsidRPr="00044F47">
        <w:rPr>
          <w:spacing w:val="-6"/>
          <w:sz w:val="28"/>
          <w:szCs w:val="28"/>
        </w:rPr>
        <w:t xml:space="preserve">Учить детей отламывать комочки глины от большого куска, раскатывая </w:t>
      </w:r>
      <w:r w:rsidRPr="00044F47">
        <w:rPr>
          <w:spacing w:val="-5"/>
          <w:sz w:val="28"/>
          <w:szCs w:val="28"/>
        </w:rPr>
        <w:t>комочек между ладонями прямыми движениями, лепить палочки, колбас</w:t>
      </w:r>
      <w:r w:rsidRPr="00044F47">
        <w:rPr>
          <w:spacing w:val="-5"/>
          <w:sz w:val="28"/>
          <w:szCs w:val="28"/>
        </w:rPr>
        <w:softHyphen/>
        <w:t>ки, соединять ко</w:t>
      </w:r>
      <w:r w:rsidRPr="00044F47">
        <w:rPr>
          <w:spacing w:val="-5"/>
          <w:sz w:val="28"/>
          <w:szCs w:val="28"/>
        </w:rPr>
        <w:t>н</w:t>
      </w:r>
      <w:r w:rsidRPr="00044F47">
        <w:rPr>
          <w:spacing w:val="-5"/>
          <w:sz w:val="28"/>
          <w:szCs w:val="28"/>
        </w:rPr>
        <w:t xml:space="preserve">цы палочки, плотно прижимая их друг к другу (колечко, </w:t>
      </w:r>
      <w:proofErr w:type="spellStart"/>
      <w:r w:rsidRPr="00044F47">
        <w:rPr>
          <w:sz w:val="28"/>
          <w:szCs w:val="28"/>
        </w:rPr>
        <w:t>бараночка</w:t>
      </w:r>
      <w:proofErr w:type="spellEnd"/>
      <w:r w:rsidRPr="00044F47">
        <w:rPr>
          <w:sz w:val="28"/>
          <w:szCs w:val="28"/>
        </w:rPr>
        <w:t>, колесо и др.).</w:t>
      </w:r>
    </w:p>
    <w:p w:rsidR="0093747D" w:rsidRPr="00044F47" w:rsidRDefault="0093747D" w:rsidP="00D63B8B">
      <w:pPr>
        <w:shd w:val="clear" w:color="auto" w:fill="FFFFFF"/>
        <w:ind w:firstLine="279"/>
        <w:jc w:val="both"/>
        <w:rPr>
          <w:sz w:val="28"/>
          <w:szCs w:val="28"/>
        </w:rPr>
      </w:pPr>
      <w:r w:rsidRPr="00044F47">
        <w:rPr>
          <w:spacing w:val="-4"/>
          <w:sz w:val="28"/>
          <w:szCs w:val="28"/>
        </w:rPr>
        <w:t xml:space="preserve">Учить раскатывать комочек глины круговыми движениями ладоней </w:t>
      </w:r>
      <w:r w:rsidRPr="00044F47">
        <w:rPr>
          <w:spacing w:val="-3"/>
          <w:sz w:val="28"/>
          <w:szCs w:val="28"/>
        </w:rPr>
        <w:t>(шарик, я</w:t>
      </w:r>
      <w:r w:rsidRPr="00044F47">
        <w:rPr>
          <w:spacing w:val="-3"/>
          <w:sz w:val="28"/>
          <w:szCs w:val="28"/>
        </w:rPr>
        <w:t>б</w:t>
      </w:r>
      <w:r w:rsidRPr="00044F47">
        <w:rPr>
          <w:spacing w:val="-3"/>
          <w:sz w:val="28"/>
          <w:szCs w:val="28"/>
        </w:rPr>
        <w:t>локо, ягода и др.), сплющивать комочек между ладонями (ле</w:t>
      </w:r>
      <w:r w:rsidRPr="00044F47">
        <w:rPr>
          <w:spacing w:val="-3"/>
          <w:sz w:val="28"/>
          <w:szCs w:val="28"/>
        </w:rPr>
        <w:softHyphen/>
      </w:r>
      <w:r w:rsidRPr="00044F47">
        <w:rPr>
          <w:spacing w:val="-4"/>
          <w:sz w:val="28"/>
          <w:szCs w:val="28"/>
        </w:rPr>
        <w:t>пешки, печенье, пр</w:t>
      </w:r>
      <w:r w:rsidRPr="00044F47">
        <w:rPr>
          <w:spacing w:val="-4"/>
          <w:sz w:val="28"/>
          <w:szCs w:val="28"/>
        </w:rPr>
        <w:t>я</w:t>
      </w:r>
      <w:r w:rsidRPr="00044F47">
        <w:rPr>
          <w:spacing w:val="-4"/>
          <w:sz w:val="28"/>
          <w:szCs w:val="28"/>
        </w:rPr>
        <w:t>ники); делать пальцами углубление в середине сплю</w:t>
      </w:r>
      <w:r w:rsidRPr="00044F47">
        <w:rPr>
          <w:spacing w:val="-4"/>
          <w:sz w:val="28"/>
          <w:szCs w:val="28"/>
        </w:rPr>
        <w:softHyphen/>
      </w:r>
      <w:r w:rsidRPr="00044F47">
        <w:rPr>
          <w:spacing w:val="-6"/>
          <w:sz w:val="28"/>
          <w:szCs w:val="28"/>
        </w:rPr>
        <w:t>щенного комочка (миска, блюдце). Учить соединять две вылепленные фор</w:t>
      </w:r>
      <w:r w:rsidRPr="00044F47">
        <w:rPr>
          <w:spacing w:val="-6"/>
          <w:sz w:val="28"/>
          <w:szCs w:val="28"/>
        </w:rPr>
        <w:softHyphen/>
      </w:r>
      <w:r w:rsidRPr="00044F47">
        <w:rPr>
          <w:sz w:val="28"/>
          <w:szCs w:val="28"/>
        </w:rPr>
        <w:t>мы в один предмет: палочка и ш</w:t>
      </w:r>
      <w:r w:rsidRPr="00044F47">
        <w:rPr>
          <w:sz w:val="28"/>
          <w:szCs w:val="28"/>
        </w:rPr>
        <w:t>а</w:t>
      </w:r>
      <w:r w:rsidRPr="00044F47">
        <w:rPr>
          <w:sz w:val="28"/>
          <w:szCs w:val="28"/>
        </w:rPr>
        <w:t>рик (погремушка или грибок), два шарика (неваляшка) и т.п.</w:t>
      </w:r>
    </w:p>
    <w:p w:rsidR="00C259ED" w:rsidRPr="00044F47" w:rsidRDefault="0093747D" w:rsidP="00D63B8B">
      <w:pPr>
        <w:jc w:val="center"/>
        <w:rPr>
          <w:b/>
          <w:i/>
          <w:sz w:val="28"/>
          <w:szCs w:val="28"/>
        </w:rPr>
      </w:pPr>
      <w:r w:rsidRPr="00044F47">
        <w:rPr>
          <w:spacing w:val="-5"/>
          <w:sz w:val="28"/>
          <w:szCs w:val="28"/>
        </w:rPr>
        <w:t>Приучать детей к аккуратному обращению с материалами: класть глину и выле</w:t>
      </w:r>
      <w:r w:rsidRPr="00044F47">
        <w:rPr>
          <w:spacing w:val="-5"/>
          <w:sz w:val="28"/>
          <w:szCs w:val="28"/>
        </w:rPr>
        <w:t>п</w:t>
      </w:r>
      <w:r w:rsidRPr="00044F47">
        <w:rPr>
          <w:spacing w:val="-5"/>
          <w:sz w:val="28"/>
          <w:szCs w:val="28"/>
        </w:rPr>
        <w:t>ленные предметы на дощечку или специальную заранее под</w:t>
      </w:r>
    </w:p>
    <w:p w:rsidR="00C259ED" w:rsidRPr="00044F47" w:rsidRDefault="00C259ED" w:rsidP="00D63B8B">
      <w:pPr>
        <w:jc w:val="center"/>
        <w:rPr>
          <w:b/>
          <w:i/>
          <w:sz w:val="28"/>
          <w:szCs w:val="28"/>
        </w:rPr>
      </w:pPr>
      <w:r w:rsidRPr="00044F47">
        <w:rPr>
          <w:b/>
          <w:i/>
          <w:sz w:val="28"/>
          <w:szCs w:val="28"/>
        </w:rPr>
        <w:lastRenderedPageBreak/>
        <w:t>3-4 года.</w:t>
      </w:r>
    </w:p>
    <w:p w:rsidR="00C259ED" w:rsidRPr="00044F47" w:rsidRDefault="00C259ED" w:rsidP="00D63B8B">
      <w:pPr>
        <w:rPr>
          <w:i/>
          <w:sz w:val="28"/>
          <w:szCs w:val="28"/>
          <w:u w:val="single"/>
        </w:rPr>
      </w:pPr>
    </w:p>
    <w:p w:rsidR="00C259ED" w:rsidRPr="00044F47" w:rsidRDefault="00C259ED" w:rsidP="00D63B8B">
      <w:pPr>
        <w:jc w:val="center"/>
        <w:rPr>
          <w:i/>
          <w:sz w:val="28"/>
          <w:szCs w:val="28"/>
          <w:u w:val="single"/>
        </w:rPr>
      </w:pPr>
      <w:r w:rsidRPr="00044F47">
        <w:rPr>
          <w:i/>
          <w:sz w:val="28"/>
          <w:szCs w:val="28"/>
          <w:u w:val="single"/>
        </w:rPr>
        <w:t>«Изобразительная деятельность»</w:t>
      </w:r>
    </w:p>
    <w:p w:rsidR="00F06378" w:rsidRPr="00044F47" w:rsidRDefault="00F06378" w:rsidP="00D63B8B">
      <w:pPr>
        <w:shd w:val="clear" w:color="auto" w:fill="FFFFFF"/>
        <w:ind w:left="4"/>
        <w:rPr>
          <w:sz w:val="28"/>
          <w:szCs w:val="28"/>
        </w:rPr>
      </w:pPr>
      <w:r w:rsidRPr="00044F47">
        <w:rPr>
          <w:b/>
          <w:bCs/>
          <w:spacing w:val="-2"/>
          <w:sz w:val="28"/>
          <w:szCs w:val="28"/>
        </w:rPr>
        <w:t>Рисование</w:t>
      </w:r>
    </w:p>
    <w:p w:rsidR="00F06378" w:rsidRPr="00044F47" w:rsidRDefault="00F06378" w:rsidP="00D63B8B">
      <w:pPr>
        <w:shd w:val="clear" w:color="auto" w:fill="FFFFFF"/>
        <w:ind w:right="7" w:firstLine="287"/>
        <w:jc w:val="both"/>
        <w:rPr>
          <w:sz w:val="28"/>
          <w:szCs w:val="28"/>
        </w:rPr>
      </w:pPr>
      <w:r w:rsidRPr="00044F47">
        <w:rPr>
          <w:spacing w:val="-5"/>
          <w:sz w:val="28"/>
          <w:szCs w:val="28"/>
        </w:rPr>
        <w:t>Предлагать детям передавать в рисунках красоту окружающих предме</w:t>
      </w:r>
      <w:r w:rsidRPr="00044F47">
        <w:rPr>
          <w:spacing w:val="-5"/>
          <w:sz w:val="28"/>
          <w:szCs w:val="28"/>
        </w:rPr>
        <w:softHyphen/>
      </w:r>
      <w:r w:rsidRPr="00044F47">
        <w:rPr>
          <w:spacing w:val="-4"/>
          <w:sz w:val="28"/>
          <w:szCs w:val="28"/>
        </w:rPr>
        <w:t>тов и пр</w:t>
      </w:r>
      <w:r w:rsidRPr="00044F47">
        <w:rPr>
          <w:spacing w:val="-4"/>
          <w:sz w:val="28"/>
          <w:szCs w:val="28"/>
        </w:rPr>
        <w:t>и</w:t>
      </w:r>
      <w:r w:rsidRPr="00044F47">
        <w:rPr>
          <w:spacing w:val="-4"/>
          <w:sz w:val="28"/>
          <w:szCs w:val="28"/>
        </w:rPr>
        <w:t>роды (голубое небо с белыми облаками; кружащиеся на ветру и падающие на зе</w:t>
      </w:r>
      <w:r w:rsidRPr="00044F47">
        <w:rPr>
          <w:spacing w:val="-4"/>
          <w:sz w:val="28"/>
          <w:szCs w:val="28"/>
        </w:rPr>
        <w:t>м</w:t>
      </w:r>
      <w:r w:rsidRPr="00044F47">
        <w:rPr>
          <w:spacing w:val="-4"/>
          <w:sz w:val="28"/>
          <w:szCs w:val="28"/>
        </w:rPr>
        <w:t>лю разноцветные листья; опускающиеся на землю сне</w:t>
      </w:r>
      <w:r w:rsidRPr="00044F47">
        <w:rPr>
          <w:spacing w:val="-4"/>
          <w:sz w:val="28"/>
          <w:szCs w:val="28"/>
        </w:rPr>
        <w:softHyphen/>
      </w:r>
      <w:r w:rsidRPr="00044F47">
        <w:rPr>
          <w:sz w:val="28"/>
          <w:szCs w:val="28"/>
        </w:rPr>
        <w:t>жинки и т. п.).</w:t>
      </w:r>
    </w:p>
    <w:p w:rsidR="00F06378" w:rsidRPr="00044F47" w:rsidRDefault="00F06378" w:rsidP="00D63B8B">
      <w:pPr>
        <w:shd w:val="clear" w:color="auto" w:fill="FFFFFF"/>
        <w:ind w:right="4" w:firstLine="294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Продолжать учить правильно держать карандаш, фломастер, кисть, не напр</w:t>
      </w:r>
      <w:r w:rsidRPr="00044F47">
        <w:rPr>
          <w:sz w:val="28"/>
          <w:szCs w:val="28"/>
        </w:rPr>
        <w:t>я</w:t>
      </w:r>
      <w:r w:rsidRPr="00044F47">
        <w:rPr>
          <w:sz w:val="28"/>
          <w:szCs w:val="28"/>
        </w:rPr>
        <w:t xml:space="preserve">гая мышц и не сжимая сильно пальцы; добиваться свободного </w:t>
      </w:r>
      <w:r w:rsidRPr="00044F47">
        <w:rPr>
          <w:spacing w:val="-2"/>
          <w:sz w:val="28"/>
          <w:szCs w:val="28"/>
        </w:rPr>
        <w:t>движения руки с карандашом и кистью во время рисования. Учить наби</w:t>
      </w:r>
      <w:r w:rsidRPr="00044F47">
        <w:rPr>
          <w:spacing w:val="-2"/>
          <w:sz w:val="28"/>
          <w:szCs w:val="28"/>
        </w:rPr>
        <w:softHyphen/>
      </w:r>
      <w:r w:rsidRPr="00044F47">
        <w:rPr>
          <w:spacing w:val="-1"/>
          <w:sz w:val="28"/>
          <w:szCs w:val="28"/>
        </w:rPr>
        <w:t>рать краску на кисть: акк</w:t>
      </w:r>
      <w:r w:rsidRPr="00044F47">
        <w:rPr>
          <w:spacing w:val="-1"/>
          <w:sz w:val="28"/>
          <w:szCs w:val="28"/>
        </w:rPr>
        <w:t>у</w:t>
      </w:r>
      <w:r w:rsidRPr="00044F47">
        <w:rPr>
          <w:spacing w:val="-1"/>
          <w:sz w:val="28"/>
          <w:szCs w:val="28"/>
        </w:rPr>
        <w:t xml:space="preserve">ратно обмакивать ее всем ворсом в баночку с </w:t>
      </w:r>
      <w:r w:rsidRPr="00044F47">
        <w:rPr>
          <w:spacing w:val="-2"/>
          <w:sz w:val="28"/>
          <w:szCs w:val="28"/>
        </w:rPr>
        <w:t>краской, снимать лишнюю краску о край баночки легким прикосновени</w:t>
      </w:r>
      <w:r w:rsidRPr="00044F47">
        <w:rPr>
          <w:spacing w:val="-2"/>
          <w:sz w:val="28"/>
          <w:szCs w:val="28"/>
        </w:rPr>
        <w:softHyphen/>
      </w:r>
      <w:r w:rsidRPr="00044F47">
        <w:rPr>
          <w:spacing w:val="-1"/>
          <w:sz w:val="28"/>
          <w:szCs w:val="28"/>
        </w:rPr>
        <w:t>ем ворса, хорошо промывать кисть, прежде чем набрать краску другого цвета. Приучать осушать промытую кисть о мягкую тряпочку или бу</w:t>
      </w:r>
      <w:r w:rsidRPr="00044F47">
        <w:rPr>
          <w:spacing w:val="-1"/>
          <w:sz w:val="28"/>
          <w:szCs w:val="28"/>
        </w:rPr>
        <w:softHyphen/>
      </w:r>
      <w:r w:rsidRPr="00044F47">
        <w:rPr>
          <w:sz w:val="28"/>
          <w:szCs w:val="28"/>
        </w:rPr>
        <w:t>мажную салфетку.</w:t>
      </w:r>
    </w:p>
    <w:p w:rsidR="00F06378" w:rsidRPr="00044F47" w:rsidRDefault="00F06378" w:rsidP="00D63B8B">
      <w:pPr>
        <w:shd w:val="clear" w:color="auto" w:fill="FFFFFF"/>
        <w:ind w:left="7" w:right="7" w:firstLine="287"/>
        <w:jc w:val="both"/>
        <w:rPr>
          <w:sz w:val="28"/>
          <w:szCs w:val="28"/>
        </w:rPr>
      </w:pPr>
      <w:r w:rsidRPr="00044F47">
        <w:rPr>
          <w:spacing w:val="-4"/>
          <w:sz w:val="28"/>
          <w:szCs w:val="28"/>
        </w:rPr>
        <w:t xml:space="preserve">Закреплять знание названий цветов (красный, синий, зеленый, желтый, </w:t>
      </w:r>
      <w:r w:rsidRPr="00044F47">
        <w:rPr>
          <w:spacing w:val="-3"/>
          <w:sz w:val="28"/>
          <w:szCs w:val="28"/>
        </w:rPr>
        <w:t xml:space="preserve">белый, черный), познакомить с оттенками (розовый, голубой, серый). </w:t>
      </w:r>
      <w:r w:rsidRPr="00044F47">
        <w:rPr>
          <w:spacing w:val="-5"/>
          <w:sz w:val="28"/>
          <w:szCs w:val="28"/>
        </w:rPr>
        <w:t>Обращать внимание детей на подбор цвета, соответствующего изображае</w:t>
      </w:r>
      <w:r w:rsidRPr="00044F47">
        <w:rPr>
          <w:spacing w:val="-5"/>
          <w:sz w:val="28"/>
          <w:szCs w:val="28"/>
        </w:rPr>
        <w:softHyphen/>
      </w:r>
      <w:r w:rsidRPr="00044F47">
        <w:rPr>
          <w:sz w:val="28"/>
          <w:szCs w:val="28"/>
        </w:rPr>
        <w:t>мому предмету.</w:t>
      </w:r>
    </w:p>
    <w:p w:rsidR="00F06378" w:rsidRPr="00044F47" w:rsidRDefault="00F06378" w:rsidP="00D63B8B">
      <w:pPr>
        <w:shd w:val="clear" w:color="auto" w:fill="FFFFFF"/>
        <w:ind w:left="4" w:right="7" w:firstLine="290"/>
        <w:jc w:val="both"/>
        <w:rPr>
          <w:sz w:val="28"/>
          <w:szCs w:val="28"/>
        </w:rPr>
      </w:pPr>
      <w:r w:rsidRPr="00044F47">
        <w:rPr>
          <w:spacing w:val="-4"/>
          <w:sz w:val="28"/>
          <w:szCs w:val="28"/>
        </w:rPr>
        <w:t>Приобщать к декоративной деятельности: учить украшать дымковски</w:t>
      </w:r>
      <w:r w:rsidRPr="00044F47">
        <w:rPr>
          <w:spacing w:val="-4"/>
          <w:sz w:val="28"/>
          <w:szCs w:val="28"/>
        </w:rPr>
        <w:softHyphen/>
        <w:t>ми узорами силуэты игрушек, вырезанных воспитателем (птичка, козлик, конь и др.), и разных предметов (блюдечко, рукавички).</w:t>
      </w:r>
    </w:p>
    <w:p w:rsidR="00F06378" w:rsidRPr="00044F47" w:rsidRDefault="00F06378" w:rsidP="00D63B8B">
      <w:pPr>
        <w:shd w:val="clear" w:color="auto" w:fill="FFFFFF"/>
        <w:ind w:left="4" w:firstLine="279"/>
        <w:jc w:val="both"/>
        <w:rPr>
          <w:sz w:val="28"/>
          <w:szCs w:val="28"/>
        </w:rPr>
      </w:pPr>
      <w:r w:rsidRPr="00044F47">
        <w:rPr>
          <w:spacing w:val="-5"/>
          <w:sz w:val="28"/>
          <w:szCs w:val="28"/>
        </w:rPr>
        <w:t>Учить ритмичному нанесению линий, штрихов, пятен, мазков (опадают с дерев</w:t>
      </w:r>
      <w:r w:rsidRPr="00044F47">
        <w:rPr>
          <w:spacing w:val="-5"/>
          <w:sz w:val="28"/>
          <w:szCs w:val="28"/>
        </w:rPr>
        <w:t>ь</w:t>
      </w:r>
      <w:r w:rsidRPr="00044F47">
        <w:rPr>
          <w:spacing w:val="-5"/>
          <w:sz w:val="28"/>
          <w:szCs w:val="28"/>
        </w:rPr>
        <w:t>ев листочки, идет дождь, «на деревья, на лужок тихо падает сне</w:t>
      </w:r>
      <w:r w:rsidRPr="00044F47">
        <w:rPr>
          <w:spacing w:val="-5"/>
          <w:sz w:val="28"/>
          <w:szCs w:val="28"/>
        </w:rPr>
        <w:softHyphen/>
      </w:r>
      <w:r w:rsidRPr="00044F47">
        <w:rPr>
          <w:sz w:val="28"/>
          <w:szCs w:val="28"/>
        </w:rPr>
        <w:t>жок», «дождик, дождик, кап, кап, кап...»).</w:t>
      </w:r>
    </w:p>
    <w:p w:rsidR="00F06378" w:rsidRPr="00044F47" w:rsidRDefault="00F06378" w:rsidP="00D63B8B">
      <w:pPr>
        <w:shd w:val="clear" w:color="auto" w:fill="FFFFFF"/>
        <w:ind w:left="7" w:firstLine="287"/>
        <w:jc w:val="both"/>
        <w:rPr>
          <w:sz w:val="28"/>
          <w:szCs w:val="28"/>
        </w:rPr>
      </w:pPr>
      <w:r w:rsidRPr="00044F47">
        <w:rPr>
          <w:spacing w:val="-4"/>
          <w:sz w:val="28"/>
          <w:szCs w:val="28"/>
        </w:rPr>
        <w:t>Учить изображать простые предметы, рисовать прямые линии (корот</w:t>
      </w:r>
      <w:r w:rsidRPr="00044F47">
        <w:rPr>
          <w:spacing w:val="-4"/>
          <w:sz w:val="28"/>
          <w:szCs w:val="28"/>
        </w:rPr>
        <w:softHyphen/>
      </w:r>
      <w:r w:rsidRPr="00044F47">
        <w:rPr>
          <w:spacing w:val="-2"/>
          <w:sz w:val="28"/>
          <w:szCs w:val="28"/>
        </w:rPr>
        <w:t>кие, дли</w:t>
      </w:r>
      <w:r w:rsidRPr="00044F47">
        <w:rPr>
          <w:spacing w:val="-2"/>
          <w:sz w:val="28"/>
          <w:szCs w:val="28"/>
        </w:rPr>
        <w:t>н</w:t>
      </w:r>
      <w:r w:rsidRPr="00044F47">
        <w:rPr>
          <w:spacing w:val="-2"/>
          <w:sz w:val="28"/>
          <w:szCs w:val="28"/>
        </w:rPr>
        <w:t>ные) в разных направлениях, перекрещивать их (полоски, лен</w:t>
      </w:r>
      <w:r w:rsidRPr="00044F47">
        <w:rPr>
          <w:spacing w:val="-2"/>
          <w:sz w:val="28"/>
          <w:szCs w:val="28"/>
        </w:rPr>
        <w:softHyphen/>
      </w:r>
      <w:r w:rsidRPr="00044F47">
        <w:rPr>
          <w:spacing w:val="-3"/>
          <w:sz w:val="28"/>
          <w:szCs w:val="28"/>
        </w:rPr>
        <w:t>точки, дорожки, з</w:t>
      </w:r>
      <w:r w:rsidRPr="00044F47">
        <w:rPr>
          <w:spacing w:val="-3"/>
          <w:sz w:val="28"/>
          <w:szCs w:val="28"/>
        </w:rPr>
        <w:t>а</w:t>
      </w:r>
      <w:r w:rsidRPr="00044F47">
        <w:rPr>
          <w:spacing w:val="-3"/>
          <w:sz w:val="28"/>
          <w:szCs w:val="28"/>
        </w:rPr>
        <w:t xml:space="preserve">борчик, клетчатый платочек и др.). Подводить детей к </w:t>
      </w:r>
      <w:r w:rsidRPr="00044F47">
        <w:rPr>
          <w:spacing w:val="-1"/>
          <w:sz w:val="28"/>
          <w:szCs w:val="28"/>
        </w:rPr>
        <w:t xml:space="preserve">изображению предметов разной формы (округлая, прямоугольная) и </w:t>
      </w:r>
      <w:r w:rsidRPr="00044F47">
        <w:rPr>
          <w:spacing w:val="-3"/>
          <w:sz w:val="28"/>
          <w:szCs w:val="28"/>
        </w:rPr>
        <w:t xml:space="preserve">предметов, состоящих из комбинации разных форм и линий (неваляшка, </w:t>
      </w:r>
      <w:r w:rsidRPr="00044F47">
        <w:rPr>
          <w:sz w:val="28"/>
          <w:szCs w:val="28"/>
        </w:rPr>
        <w:t>снеговик, цыпленок, тележка, вагончик и др.).</w:t>
      </w:r>
    </w:p>
    <w:p w:rsidR="00F06378" w:rsidRPr="00044F47" w:rsidRDefault="00F06378" w:rsidP="00D63B8B">
      <w:pPr>
        <w:shd w:val="clear" w:color="auto" w:fill="FFFFFF"/>
        <w:ind w:left="7" w:right="4" w:firstLine="290"/>
        <w:jc w:val="both"/>
        <w:rPr>
          <w:sz w:val="28"/>
          <w:szCs w:val="28"/>
        </w:rPr>
      </w:pPr>
      <w:r w:rsidRPr="00044F47">
        <w:rPr>
          <w:spacing w:val="-5"/>
          <w:sz w:val="28"/>
          <w:szCs w:val="28"/>
        </w:rPr>
        <w:t>Формировать умение создавать несложные сюжетные композиции, по</w:t>
      </w:r>
      <w:r w:rsidRPr="00044F47">
        <w:rPr>
          <w:spacing w:val="-5"/>
          <w:sz w:val="28"/>
          <w:szCs w:val="28"/>
        </w:rPr>
        <w:softHyphen/>
        <w:t>вторяя изображение одного предмета (елочки на нашем участке, неваляш</w:t>
      </w:r>
      <w:r w:rsidRPr="00044F47">
        <w:rPr>
          <w:spacing w:val="-5"/>
          <w:sz w:val="28"/>
          <w:szCs w:val="28"/>
        </w:rPr>
        <w:softHyphen/>
      </w:r>
      <w:r w:rsidRPr="00044F47">
        <w:rPr>
          <w:spacing w:val="-4"/>
          <w:sz w:val="28"/>
          <w:szCs w:val="28"/>
        </w:rPr>
        <w:t>ки гуляют) или изображая разнообразные предметы, насекомых и т. п. (в траве ползают жучки и червячки; колобок катится по дорожке и др.).</w:t>
      </w:r>
    </w:p>
    <w:p w:rsidR="00F06378" w:rsidRPr="00044F47" w:rsidRDefault="00F06378" w:rsidP="00D63B8B">
      <w:pPr>
        <w:shd w:val="clear" w:color="auto" w:fill="FFFFFF"/>
        <w:ind w:left="4"/>
        <w:rPr>
          <w:sz w:val="28"/>
          <w:szCs w:val="28"/>
        </w:rPr>
      </w:pPr>
      <w:r w:rsidRPr="00044F47">
        <w:rPr>
          <w:b/>
          <w:bCs/>
          <w:spacing w:val="-7"/>
          <w:sz w:val="28"/>
          <w:szCs w:val="28"/>
        </w:rPr>
        <w:t>Лепка</w:t>
      </w:r>
    </w:p>
    <w:p w:rsidR="00F06378" w:rsidRPr="00044F47" w:rsidRDefault="00F06378" w:rsidP="00D63B8B">
      <w:pPr>
        <w:shd w:val="clear" w:color="auto" w:fill="FFFFFF"/>
        <w:ind w:left="7" w:right="4" w:firstLine="287"/>
        <w:jc w:val="both"/>
        <w:rPr>
          <w:sz w:val="28"/>
          <w:szCs w:val="28"/>
        </w:rPr>
      </w:pPr>
      <w:r w:rsidRPr="00044F47">
        <w:rPr>
          <w:spacing w:val="-3"/>
          <w:sz w:val="28"/>
          <w:szCs w:val="28"/>
        </w:rPr>
        <w:t xml:space="preserve">Формировать интерес к лепке. Закреплять представления о свойствах </w:t>
      </w:r>
      <w:r w:rsidRPr="00044F47">
        <w:rPr>
          <w:spacing w:val="-5"/>
          <w:sz w:val="28"/>
          <w:szCs w:val="28"/>
        </w:rPr>
        <w:t>глины, пластилина, пластической массы и способах лепки. Учить раскаты</w:t>
      </w:r>
      <w:r w:rsidRPr="00044F47">
        <w:rPr>
          <w:spacing w:val="-5"/>
          <w:sz w:val="28"/>
          <w:szCs w:val="28"/>
        </w:rPr>
        <w:softHyphen/>
        <w:t>вать комочки прямыми и круговыми движениями, соединять концы полу</w:t>
      </w:r>
      <w:r w:rsidRPr="00044F47">
        <w:rPr>
          <w:spacing w:val="-5"/>
          <w:sz w:val="28"/>
          <w:szCs w:val="28"/>
        </w:rPr>
        <w:softHyphen/>
        <w:t>чившейся палочки, сплющивать шар, сминая его ладонями обеих рук. По</w:t>
      </w:r>
      <w:r w:rsidRPr="00044F47">
        <w:rPr>
          <w:spacing w:val="-5"/>
          <w:sz w:val="28"/>
          <w:szCs w:val="28"/>
        </w:rPr>
        <w:softHyphen/>
        <w:t xml:space="preserve">буждать детей к украшению вылепленных предметов, используя палочку с </w:t>
      </w:r>
      <w:r w:rsidRPr="00044F47">
        <w:rPr>
          <w:spacing w:val="-4"/>
          <w:sz w:val="28"/>
          <w:szCs w:val="28"/>
        </w:rPr>
        <w:t>заточенным концом (спичка); созд</w:t>
      </w:r>
      <w:r w:rsidRPr="00044F47">
        <w:rPr>
          <w:spacing w:val="-4"/>
          <w:sz w:val="28"/>
          <w:szCs w:val="28"/>
        </w:rPr>
        <w:t>а</w:t>
      </w:r>
      <w:r w:rsidRPr="00044F47">
        <w:rPr>
          <w:spacing w:val="-4"/>
          <w:sz w:val="28"/>
          <w:szCs w:val="28"/>
        </w:rPr>
        <w:t>нию предметов, состоящих из 2-3 час</w:t>
      </w:r>
      <w:r w:rsidRPr="00044F47">
        <w:rPr>
          <w:spacing w:val="-4"/>
          <w:sz w:val="28"/>
          <w:szCs w:val="28"/>
        </w:rPr>
        <w:softHyphen/>
      </w:r>
      <w:r w:rsidRPr="00044F47">
        <w:rPr>
          <w:sz w:val="28"/>
          <w:szCs w:val="28"/>
        </w:rPr>
        <w:t>тей, соединяя их путем прижатия друг к др</w:t>
      </w:r>
      <w:r w:rsidRPr="00044F47">
        <w:rPr>
          <w:sz w:val="28"/>
          <w:szCs w:val="28"/>
        </w:rPr>
        <w:t>у</w:t>
      </w:r>
      <w:r w:rsidRPr="00044F47">
        <w:rPr>
          <w:sz w:val="28"/>
          <w:szCs w:val="28"/>
        </w:rPr>
        <w:t>гу.</w:t>
      </w:r>
    </w:p>
    <w:p w:rsidR="00F06378" w:rsidRDefault="00F06378" w:rsidP="00D63B8B">
      <w:pPr>
        <w:shd w:val="clear" w:color="auto" w:fill="FFFFFF"/>
        <w:ind w:left="11" w:right="4" w:firstLine="283"/>
        <w:jc w:val="both"/>
        <w:rPr>
          <w:sz w:val="28"/>
          <w:szCs w:val="28"/>
        </w:rPr>
      </w:pPr>
      <w:r w:rsidRPr="00044F47">
        <w:rPr>
          <w:spacing w:val="-3"/>
          <w:sz w:val="28"/>
          <w:szCs w:val="28"/>
        </w:rPr>
        <w:t xml:space="preserve">Закреплять умение аккуратно пользоваться глиной, класть комочки и </w:t>
      </w:r>
      <w:r w:rsidRPr="00044F47">
        <w:rPr>
          <w:sz w:val="28"/>
          <w:szCs w:val="28"/>
        </w:rPr>
        <w:t>выле</w:t>
      </w:r>
      <w:r w:rsidRPr="00044F47">
        <w:rPr>
          <w:sz w:val="28"/>
          <w:szCs w:val="28"/>
        </w:rPr>
        <w:t>п</w:t>
      </w:r>
      <w:r w:rsidRPr="00044F47">
        <w:rPr>
          <w:sz w:val="28"/>
          <w:szCs w:val="28"/>
        </w:rPr>
        <w:t>ленные предметы на дощечку.</w:t>
      </w:r>
    </w:p>
    <w:p w:rsidR="00EA672B" w:rsidRDefault="00EA672B" w:rsidP="00D63B8B">
      <w:pPr>
        <w:shd w:val="clear" w:color="auto" w:fill="FFFFFF"/>
        <w:ind w:left="11" w:right="4" w:firstLine="283"/>
        <w:jc w:val="both"/>
        <w:rPr>
          <w:sz w:val="28"/>
          <w:szCs w:val="28"/>
        </w:rPr>
      </w:pPr>
    </w:p>
    <w:p w:rsidR="00EA672B" w:rsidRPr="00044F47" w:rsidRDefault="00EA672B" w:rsidP="00D63B8B">
      <w:pPr>
        <w:shd w:val="clear" w:color="auto" w:fill="FFFFFF"/>
        <w:ind w:left="11" w:right="4" w:firstLine="283"/>
        <w:jc w:val="both"/>
        <w:rPr>
          <w:sz w:val="28"/>
          <w:szCs w:val="28"/>
        </w:rPr>
      </w:pPr>
    </w:p>
    <w:p w:rsidR="00F06378" w:rsidRPr="00044F47" w:rsidRDefault="00F06378" w:rsidP="00D63B8B">
      <w:pPr>
        <w:shd w:val="clear" w:color="auto" w:fill="FFFFFF"/>
        <w:ind w:firstLine="283"/>
        <w:jc w:val="both"/>
        <w:rPr>
          <w:sz w:val="28"/>
          <w:szCs w:val="28"/>
        </w:rPr>
      </w:pPr>
      <w:r w:rsidRPr="00044F47">
        <w:rPr>
          <w:spacing w:val="-4"/>
          <w:sz w:val="28"/>
          <w:szCs w:val="28"/>
        </w:rPr>
        <w:lastRenderedPageBreak/>
        <w:t>Учить детей лепить несложные предметы из нескольких частей (нева</w:t>
      </w:r>
      <w:r w:rsidRPr="00044F47">
        <w:rPr>
          <w:spacing w:val="-4"/>
          <w:sz w:val="28"/>
          <w:szCs w:val="28"/>
        </w:rPr>
        <w:softHyphen/>
        <w:t>ляшка, цыпленок, пирамидка и др.). Предлагать детям объединять вылеп</w:t>
      </w:r>
      <w:r w:rsidRPr="00044F47">
        <w:rPr>
          <w:spacing w:val="-4"/>
          <w:sz w:val="28"/>
          <w:szCs w:val="28"/>
        </w:rPr>
        <w:softHyphen/>
        <w:t xml:space="preserve">ленные фигурки в коллективную композицию (неваляшки водят хоровод, </w:t>
      </w:r>
      <w:r w:rsidRPr="00044F47">
        <w:rPr>
          <w:spacing w:val="-6"/>
          <w:sz w:val="28"/>
          <w:szCs w:val="28"/>
        </w:rPr>
        <w:t>яблоки лежат на тарелке и др.). Вызывать у детей радость от восприятия ре</w:t>
      </w:r>
      <w:r w:rsidRPr="00044F47">
        <w:rPr>
          <w:spacing w:val="-6"/>
          <w:sz w:val="28"/>
          <w:szCs w:val="28"/>
        </w:rPr>
        <w:softHyphen/>
      </w:r>
      <w:r w:rsidRPr="00044F47">
        <w:rPr>
          <w:sz w:val="28"/>
          <w:szCs w:val="28"/>
        </w:rPr>
        <w:t>зультата общей работы.</w:t>
      </w:r>
    </w:p>
    <w:p w:rsidR="00F06378" w:rsidRPr="00044F47" w:rsidRDefault="00F06378" w:rsidP="00D63B8B">
      <w:pPr>
        <w:shd w:val="clear" w:color="auto" w:fill="FFFFFF"/>
        <w:rPr>
          <w:sz w:val="28"/>
          <w:szCs w:val="28"/>
        </w:rPr>
      </w:pPr>
      <w:r w:rsidRPr="00044F47">
        <w:rPr>
          <w:b/>
          <w:bCs/>
          <w:w w:val="89"/>
          <w:sz w:val="28"/>
          <w:szCs w:val="28"/>
        </w:rPr>
        <w:t>Аппликация</w:t>
      </w:r>
    </w:p>
    <w:p w:rsidR="00F06378" w:rsidRPr="00044F47" w:rsidRDefault="00F06378" w:rsidP="00D63B8B">
      <w:pPr>
        <w:shd w:val="clear" w:color="auto" w:fill="FFFFFF"/>
        <w:ind w:firstLine="290"/>
        <w:jc w:val="both"/>
        <w:rPr>
          <w:sz w:val="28"/>
          <w:szCs w:val="28"/>
        </w:rPr>
      </w:pPr>
      <w:r w:rsidRPr="00044F47">
        <w:rPr>
          <w:spacing w:val="-6"/>
          <w:sz w:val="28"/>
          <w:szCs w:val="28"/>
        </w:rPr>
        <w:t xml:space="preserve">Приобщать к искусству аппликации, формировать интерес к этому виду </w:t>
      </w:r>
      <w:r w:rsidRPr="00044F47">
        <w:rPr>
          <w:spacing w:val="-5"/>
          <w:sz w:val="28"/>
          <w:szCs w:val="28"/>
        </w:rPr>
        <w:t>деятел</w:t>
      </w:r>
      <w:r w:rsidRPr="00044F47">
        <w:rPr>
          <w:spacing w:val="-5"/>
          <w:sz w:val="28"/>
          <w:szCs w:val="28"/>
        </w:rPr>
        <w:t>ь</w:t>
      </w:r>
      <w:r w:rsidRPr="00044F47">
        <w:rPr>
          <w:spacing w:val="-5"/>
          <w:sz w:val="28"/>
          <w:szCs w:val="28"/>
        </w:rPr>
        <w:t xml:space="preserve">ности. Учить детей предварительно выкладывать на листе бумаги </w:t>
      </w:r>
      <w:r w:rsidRPr="00044F47">
        <w:rPr>
          <w:spacing w:val="-6"/>
          <w:sz w:val="28"/>
          <w:szCs w:val="28"/>
        </w:rPr>
        <w:t>приготовленные воспитателем детали разной формы, величины, цвета, рас</w:t>
      </w:r>
      <w:r w:rsidRPr="00044F47">
        <w:rPr>
          <w:spacing w:val="-6"/>
          <w:sz w:val="28"/>
          <w:szCs w:val="28"/>
        </w:rPr>
        <w:softHyphen/>
      </w:r>
      <w:r w:rsidRPr="00044F47">
        <w:rPr>
          <w:spacing w:val="-5"/>
          <w:sz w:val="28"/>
          <w:szCs w:val="28"/>
        </w:rPr>
        <w:t>кладывать их в определе</w:t>
      </w:r>
      <w:r w:rsidRPr="00044F47">
        <w:rPr>
          <w:spacing w:val="-5"/>
          <w:sz w:val="28"/>
          <w:szCs w:val="28"/>
        </w:rPr>
        <w:t>н</w:t>
      </w:r>
      <w:r w:rsidRPr="00044F47">
        <w:rPr>
          <w:spacing w:val="-5"/>
          <w:sz w:val="28"/>
          <w:szCs w:val="28"/>
        </w:rPr>
        <w:t xml:space="preserve">ной последовательности, составляя задуманный </w:t>
      </w:r>
      <w:r w:rsidRPr="00044F47">
        <w:rPr>
          <w:spacing w:val="-7"/>
          <w:sz w:val="28"/>
          <w:szCs w:val="28"/>
        </w:rPr>
        <w:t>ребенком или заданный воспитат</w:t>
      </w:r>
      <w:r w:rsidRPr="00044F47">
        <w:rPr>
          <w:spacing w:val="-7"/>
          <w:sz w:val="28"/>
          <w:szCs w:val="28"/>
        </w:rPr>
        <w:t>е</w:t>
      </w:r>
      <w:r w:rsidRPr="00044F47">
        <w:rPr>
          <w:spacing w:val="-7"/>
          <w:sz w:val="28"/>
          <w:szCs w:val="28"/>
        </w:rPr>
        <w:t>лем предмет, а затем наклеивать получен</w:t>
      </w:r>
      <w:r w:rsidRPr="00044F47">
        <w:rPr>
          <w:spacing w:val="-7"/>
          <w:sz w:val="28"/>
          <w:szCs w:val="28"/>
        </w:rPr>
        <w:softHyphen/>
      </w:r>
      <w:r w:rsidRPr="00044F47">
        <w:rPr>
          <w:sz w:val="28"/>
          <w:szCs w:val="28"/>
        </w:rPr>
        <w:t>ное изображение на бумагу.</w:t>
      </w:r>
    </w:p>
    <w:p w:rsidR="00F06378" w:rsidRPr="00044F47" w:rsidRDefault="00F06378" w:rsidP="00D63B8B">
      <w:pPr>
        <w:shd w:val="clear" w:color="auto" w:fill="FFFFFF"/>
        <w:ind w:firstLine="279"/>
        <w:jc w:val="both"/>
        <w:rPr>
          <w:sz w:val="28"/>
          <w:szCs w:val="28"/>
        </w:rPr>
      </w:pPr>
      <w:r w:rsidRPr="00044F47">
        <w:rPr>
          <w:spacing w:val="-6"/>
          <w:sz w:val="28"/>
          <w:szCs w:val="28"/>
        </w:rPr>
        <w:t xml:space="preserve">Учить </w:t>
      </w:r>
      <w:r w:rsidR="00EB4AAB" w:rsidRPr="00044F47">
        <w:rPr>
          <w:spacing w:val="-6"/>
          <w:sz w:val="28"/>
          <w:szCs w:val="28"/>
        </w:rPr>
        <w:t>аккуратно,</w:t>
      </w:r>
      <w:r w:rsidRPr="00044F47">
        <w:rPr>
          <w:spacing w:val="-6"/>
          <w:sz w:val="28"/>
          <w:szCs w:val="28"/>
        </w:rPr>
        <w:t xml:space="preserve"> пользоваться клеем: намазывать его кисточкой тонким </w:t>
      </w:r>
      <w:r w:rsidRPr="00044F47">
        <w:rPr>
          <w:spacing w:val="-7"/>
          <w:sz w:val="28"/>
          <w:szCs w:val="28"/>
        </w:rPr>
        <w:t>слоем на обратную сторону наклеиваемой фигуры (на специально приготов</w:t>
      </w:r>
      <w:r w:rsidRPr="00044F47">
        <w:rPr>
          <w:spacing w:val="-7"/>
          <w:sz w:val="28"/>
          <w:szCs w:val="28"/>
        </w:rPr>
        <w:softHyphen/>
      </w:r>
      <w:r w:rsidRPr="00044F47">
        <w:rPr>
          <w:spacing w:val="-5"/>
          <w:sz w:val="28"/>
          <w:szCs w:val="28"/>
        </w:rPr>
        <w:t>ленной клеенке), прикладывать стороной, намазанной клеем, к листу бума</w:t>
      </w:r>
      <w:r w:rsidRPr="00044F47">
        <w:rPr>
          <w:spacing w:val="-5"/>
          <w:sz w:val="28"/>
          <w:szCs w:val="28"/>
        </w:rPr>
        <w:softHyphen/>
      </w:r>
      <w:r w:rsidRPr="00044F47">
        <w:rPr>
          <w:sz w:val="28"/>
          <w:szCs w:val="28"/>
        </w:rPr>
        <w:t>ги и плотно прижимать салфеткой.</w:t>
      </w:r>
    </w:p>
    <w:p w:rsidR="00F06378" w:rsidRPr="00044F47" w:rsidRDefault="00F06378" w:rsidP="00D63B8B">
      <w:pPr>
        <w:shd w:val="clear" w:color="auto" w:fill="FFFFFF"/>
        <w:ind w:firstLine="283"/>
        <w:jc w:val="both"/>
        <w:rPr>
          <w:sz w:val="28"/>
          <w:szCs w:val="28"/>
        </w:rPr>
      </w:pPr>
      <w:r w:rsidRPr="00044F47">
        <w:rPr>
          <w:spacing w:val="-7"/>
          <w:sz w:val="28"/>
          <w:szCs w:val="28"/>
        </w:rPr>
        <w:t xml:space="preserve">Вызывать у детей радость от созданного ими изображения. Формировать </w:t>
      </w:r>
      <w:r w:rsidRPr="00044F47">
        <w:rPr>
          <w:sz w:val="28"/>
          <w:szCs w:val="28"/>
        </w:rPr>
        <w:t>навыки аккуратной работы.</w:t>
      </w:r>
    </w:p>
    <w:p w:rsidR="00F06378" w:rsidRPr="00044F47" w:rsidRDefault="00F06378" w:rsidP="00D63B8B">
      <w:pPr>
        <w:shd w:val="clear" w:color="auto" w:fill="FFFFFF"/>
        <w:ind w:firstLine="276"/>
        <w:jc w:val="both"/>
        <w:rPr>
          <w:sz w:val="28"/>
          <w:szCs w:val="28"/>
        </w:rPr>
      </w:pPr>
      <w:r w:rsidRPr="00044F47">
        <w:rPr>
          <w:spacing w:val="-4"/>
          <w:sz w:val="28"/>
          <w:szCs w:val="28"/>
        </w:rPr>
        <w:t xml:space="preserve">Учить детей создавать в аппликации на бумаге разной формы (квадрат, </w:t>
      </w:r>
      <w:r w:rsidRPr="00044F47">
        <w:rPr>
          <w:spacing w:val="-5"/>
          <w:sz w:val="28"/>
          <w:szCs w:val="28"/>
        </w:rPr>
        <w:t>розет</w:t>
      </w:r>
      <w:r w:rsidR="00EB4AAB">
        <w:rPr>
          <w:spacing w:val="-5"/>
          <w:sz w:val="28"/>
          <w:szCs w:val="28"/>
        </w:rPr>
        <w:t>к</w:t>
      </w:r>
      <w:r w:rsidRPr="00044F47">
        <w:rPr>
          <w:spacing w:val="-5"/>
          <w:sz w:val="28"/>
          <w:szCs w:val="28"/>
        </w:rPr>
        <w:t>а и др.) не только предметные, но и декоративные композиции из гео</w:t>
      </w:r>
      <w:r w:rsidRPr="00044F47">
        <w:rPr>
          <w:spacing w:val="-5"/>
          <w:sz w:val="28"/>
          <w:szCs w:val="28"/>
        </w:rPr>
        <w:softHyphen/>
      </w:r>
      <w:r w:rsidRPr="00044F47">
        <w:rPr>
          <w:spacing w:val="-6"/>
          <w:sz w:val="28"/>
          <w:szCs w:val="28"/>
        </w:rPr>
        <w:t>метрических форм и природных материалов, повторяя и чередуя их по фор</w:t>
      </w:r>
      <w:r w:rsidRPr="00044F47">
        <w:rPr>
          <w:spacing w:val="-6"/>
          <w:sz w:val="28"/>
          <w:szCs w:val="28"/>
        </w:rPr>
        <w:softHyphen/>
      </w:r>
      <w:r w:rsidRPr="00044F47">
        <w:rPr>
          <w:sz w:val="28"/>
          <w:szCs w:val="28"/>
        </w:rPr>
        <w:t>ме и цвету. Развивать чу</w:t>
      </w:r>
      <w:r w:rsidRPr="00044F47">
        <w:rPr>
          <w:sz w:val="28"/>
          <w:szCs w:val="28"/>
        </w:rPr>
        <w:t>в</w:t>
      </w:r>
      <w:r w:rsidRPr="00044F47">
        <w:rPr>
          <w:sz w:val="28"/>
          <w:szCs w:val="28"/>
        </w:rPr>
        <w:t>ство ритма.</w:t>
      </w:r>
    </w:p>
    <w:p w:rsidR="00C259ED" w:rsidRPr="00044F47" w:rsidRDefault="00C259ED" w:rsidP="00C259ED">
      <w:pPr>
        <w:rPr>
          <w:i/>
          <w:sz w:val="28"/>
          <w:szCs w:val="28"/>
        </w:rPr>
      </w:pPr>
    </w:p>
    <w:p w:rsidR="00C259ED" w:rsidRPr="00044F47" w:rsidRDefault="00C259ED" w:rsidP="001C7855">
      <w:pPr>
        <w:contextualSpacing/>
        <w:jc w:val="center"/>
        <w:rPr>
          <w:b/>
          <w:sz w:val="28"/>
          <w:szCs w:val="28"/>
        </w:rPr>
      </w:pPr>
      <w:r w:rsidRPr="00044F47">
        <w:rPr>
          <w:b/>
          <w:sz w:val="28"/>
          <w:szCs w:val="28"/>
        </w:rPr>
        <w:t>3-4 года</w:t>
      </w:r>
    </w:p>
    <w:p w:rsidR="00C259ED" w:rsidRPr="00044F47" w:rsidRDefault="00C259ED" w:rsidP="00C259ED">
      <w:pPr>
        <w:contextualSpacing/>
        <w:rPr>
          <w:b/>
          <w:sz w:val="28"/>
          <w:szCs w:val="28"/>
        </w:rPr>
      </w:pPr>
    </w:p>
    <w:tbl>
      <w:tblPr>
        <w:tblW w:w="9000" w:type="dxa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8"/>
        <w:gridCol w:w="2340"/>
        <w:gridCol w:w="1839"/>
        <w:gridCol w:w="2403"/>
      </w:tblGrid>
      <w:tr w:rsidR="00C259ED" w:rsidRPr="00044F47" w:rsidTr="0025543C">
        <w:tc>
          <w:tcPr>
            <w:tcW w:w="2418" w:type="dxa"/>
          </w:tcPr>
          <w:p w:rsidR="00C259ED" w:rsidRPr="00044F47" w:rsidRDefault="00C259ED" w:rsidP="00C259ED">
            <w:pPr>
              <w:contextualSpacing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Задачи и соде</w:t>
            </w:r>
            <w:r w:rsidRPr="00044F47">
              <w:rPr>
                <w:b/>
                <w:sz w:val="28"/>
                <w:szCs w:val="28"/>
              </w:rPr>
              <w:t>р</w:t>
            </w:r>
            <w:r w:rsidRPr="00044F47">
              <w:rPr>
                <w:b/>
                <w:sz w:val="28"/>
                <w:szCs w:val="28"/>
              </w:rPr>
              <w:t>жание работы</w:t>
            </w:r>
          </w:p>
        </w:tc>
        <w:tc>
          <w:tcPr>
            <w:tcW w:w="2340" w:type="dxa"/>
          </w:tcPr>
          <w:p w:rsidR="00C259ED" w:rsidRPr="00044F47" w:rsidRDefault="00C259ED" w:rsidP="00C259ED">
            <w:pPr>
              <w:contextualSpacing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Формы работы</w:t>
            </w:r>
          </w:p>
        </w:tc>
        <w:tc>
          <w:tcPr>
            <w:tcW w:w="1839" w:type="dxa"/>
          </w:tcPr>
          <w:p w:rsidR="00C259ED" w:rsidRPr="00044F47" w:rsidRDefault="00C259ED" w:rsidP="00C259ED">
            <w:pPr>
              <w:contextualSpacing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Формы о</w:t>
            </w:r>
            <w:r w:rsidRPr="00044F47">
              <w:rPr>
                <w:b/>
                <w:sz w:val="28"/>
                <w:szCs w:val="28"/>
              </w:rPr>
              <w:t>р</w:t>
            </w:r>
            <w:r w:rsidRPr="00044F47">
              <w:rPr>
                <w:b/>
                <w:sz w:val="28"/>
                <w:szCs w:val="28"/>
              </w:rPr>
              <w:t>ганизации детей</w:t>
            </w:r>
          </w:p>
        </w:tc>
        <w:tc>
          <w:tcPr>
            <w:tcW w:w="2403" w:type="dxa"/>
          </w:tcPr>
          <w:p w:rsidR="00C259ED" w:rsidRPr="00044F47" w:rsidRDefault="00C259ED" w:rsidP="00C259ED">
            <w:pPr>
              <w:contextualSpacing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Примерный об</w:t>
            </w:r>
            <w:r w:rsidRPr="00044F47">
              <w:rPr>
                <w:b/>
                <w:sz w:val="28"/>
                <w:szCs w:val="28"/>
              </w:rPr>
              <w:t>ъ</w:t>
            </w:r>
            <w:r w:rsidRPr="00044F47">
              <w:rPr>
                <w:b/>
                <w:sz w:val="28"/>
                <w:szCs w:val="28"/>
              </w:rPr>
              <w:t>ем</w:t>
            </w:r>
          </w:p>
          <w:p w:rsidR="00C259ED" w:rsidRPr="00044F47" w:rsidRDefault="00C259ED" w:rsidP="00C259ED">
            <w:pPr>
              <w:contextualSpacing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 xml:space="preserve">(в неделю) </w:t>
            </w:r>
          </w:p>
        </w:tc>
      </w:tr>
      <w:tr w:rsidR="00C259ED" w:rsidRPr="00044F47" w:rsidTr="0025543C">
        <w:tc>
          <w:tcPr>
            <w:tcW w:w="9000" w:type="dxa"/>
            <w:gridSpan w:val="4"/>
          </w:tcPr>
          <w:p w:rsidR="00C259ED" w:rsidRPr="00044F47" w:rsidRDefault="00C259ED" w:rsidP="00EB4AAB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Непосредственно образовательная деятельность</w:t>
            </w:r>
          </w:p>
        </w:tc>
      </w:tr>
      <w:tr w:rsidR="00C259ED" w:rsidRPr="00044F47" w:rsidTr="0025543C">
        <w:tc>
          <w:tcPr>
            <w:tcW w:w="2418" w:type="dxa"/>
          </w:tcPr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Развитие проду</w:t>
            </w:r>
            <w:r w:rsidRPr="00044F47">
              <w:rPr>
                <w:sz w:val="28"/>
                <w:szCs w:val="28"/>
              </w:rPr>
              <w:t>к</w:t>
            </w:r>
            <w:r w:rsidRPr="00044F47">
              <w:rPr>
                <w:sz w:val="28"/>
                <w:szCs w:val="28"/>
              </w:rPr>
              <w:t>тивной деятел</w:t>
            </w:r>
            <w:r w:rsidRPr="00044F47">
              <w:rPr>
                <w:sz w:val="28"/>
                <w:szCs w:val="28"/>
              </w:rPr>
              <w:t>ь</w:t>
            </w:r>
            <w:r w:rsidRPr="00044F47">
              <w:rPr>
                <w:sz w:val="28"/>
                <w:szCs w:val="28"/>
              </w:rPr>
              <w:t>ности детей, де</w:t>
            </w:r>
            <w:r w:rsidRPr="00044F47">
              <w:rPr>
                <w:sz w:val="28"/>
                <w:szCs w:val="28"/>
              </w:rPr>
              <w:t>т</w:t>
            </w:r>
            <w:r w:rsidRPr="00044F47">
              <w:rPr>
                <w:sz w:val="28"/>
                <w:szCs w:val="28"/>
              </w:rPr>
              <w:t>ского творчества и приобщение к искусству в изо</w:t>
            </w:r>
            <w:r w:rsidRPr="00044F47">
              <w:rPr>
                <w:sz w:val="28"/>
                <w:szCs w:val="28"/>
              </w:rPr>
              <w:t>б</w:t>
            </w:r>
            <w:r w:rsidRPr="00044F47">
              <w:rPr>
                <w:sz w:val="28"/>
                <w:szCs w:val="28"/>
              </w:rPr>
              <w:t>разительной де</w:t>
            </w:r>
            <w:r w:rsidRPr="00044F47">
              <w:rPr>
                <w:sz w:val="28"/>
                <w:szCs w:val="28"/>
              </w:rPr>
              <w:t>я</w:t>
            </w:r>
            <w:r w:rsidRPr="00044F47">
              <w:rPr>
                <w:sz w:val="28"/>
                <w:szCs w:val="28"/>
              </w:rPr>
              <w:t>тельности (рис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вании)</w:t>
            </w:r>
          </w:p>
        </w:tc>
        <w:tc>
          <w:tcPr>
            <w:tcW w:w="2340" w:type="dxa"/>
            <w:vMerge w:val="restart"/>
          </w:tcPr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Изготовление украшений для группового п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мещения к праздникам, предметов для игры</w:t>
            </w:r>
          </w:p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Украшение предметов для личного польз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вания</w:t>
            </w:r>
          </w:p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Рассматривание эстетически пр</w:t>
            </w:r>
            <w:r w:rsidRPr="00044F47">
              <w:rPr>
                <w:sz w:val="28"/>
                <w:szCs w:val="28"/>
              </w:rPr>
              <w:t>и</w:t>
            </w:r>
            <w:r w:rsidRPr="00044F47">
              <w:rPr>
                <w:sz w:val="28"/>
                <w:szCs w:val="28"/>
              </w:rPr>
              <w:t>влекательных предметов (ов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щей, фруктов, деревьев, цветов и др.), произв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lastRenderedPageBreak/>
              <w:t>дений книжной графики, илл</w:t>
            </w:r>
            <w:r w:rsidRPr="00044F47">
              <w:rPr>
                <w:sz w:val="28"/>
                <w:szCs w:val="28"/>
              </w:rPr>
              <w:t>ю</w:t>
            </w:r>
            <w:r w:rsidRPr="00044F47">
              <w:rPr>
                <w:sz w:val="28"/>
                <w:szCs w:val="28"/>
              </w:rPr>
              <w:t>страций, прои</w:t>
            </w:r>
            <w:r w:rsidRPr="00044F47">
              <w:rPr>
                <w:sz w:val="28"/>
                <w:szCs w:val="28"/>
              </w:rPr>
              <w:t>з</w:t>
            </w:r>
            <w:r w:rsidRPr="00044F47">
              <w:rPr>
                <w:sz w:val="28"/>
                <w:szCs w:val="28"/>
              </w:rPr>
              <w:t>ведений иску</w:t>
            </w:r>
            <w:r w:rsidRPr="00044F47">
              <w:rPr>
                <w:sz w:val="28"/>
                <w:szCs w:val="28"/>
              </w:rPr>
              <w:t>с</w:t>
            </w:r>
            <w:r w:rsidRPr="00044F47">
              <w:rPr>
                <w:sz w:val="28"/>
                <w:szCs w:val="28"/>
              </w:rPr>
              <w:t>ства</w:t>
            </w:r>
          </w:p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Игры, в процессе которых дети осуществляют выбор наиболее привлекательных предметов</w:t>
            </w:r>
          </w:p>
        </w:tc>
        <w:tc>
          <w:tcPr>
            <w:tcW w:w="1839" w:type="dxa"/>
            <w:vMerge w:val="restart"/>
          </w:tcPr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lastRenderedPageBreak/>
              <w:t>Групп.</w:t>
            </w:r>
          </w:p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proofErr w:type="spellStart"/>
            <w:r w:rsidRPr="00044F47">
              <w:rPr>
                <w:sz w:val="28"/>
                <w:szCs w:val="28"/>
              </w:rPr>
              <w:t>Подгр</w:t>
            </w:r>
            <w:proofErr w:type="spellEnd"/>
            <w:r w:rsidRPr="00044F47">
              <w:rPr>
                <w:sz w:val="28"/>
                <w:szCs w:val="28"/>
              </w:rPr>
              <w:t>.</w:t>
            </w:r>
          </w:p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Инд.</w:t>
            </w:r>
          </w:p>
        </w:tc>
        <w:tc>
          <w:tcPr>
            <w:tcW w:w="2403" w:type="dxa"/>
          </w:tcPr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15 мин. </w:t>
            </w:r>
          </w:p>
        </w:tc>
      </w:tr>
      <w:tr w:rsidR="00C259ED" w:rsidRPr="00044F47" w:rsidTr="0025543C">
        <w:tc>
          <w:tcPr>
            <w:tcW w:w="2418" w:type="dxa"/>
          </w:tcPr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Развитие проду</w:t>
            </w:r>
            <w:r w:rsidRPr="00044F47">
              <w:rPr>
                <w:sz w:val="28"/>
                <w:szCs w:val="28"/>
              </w:rPr>
              <w:t>к</w:t>
            </w:r>
            <w:r w:rsidRPr="00044F47">
              <w:rPr>
                <w:sz w:val="28"/>
                <w:szCs w:val="28"/>
              </w:rPr>
              <w:t>тивной деятел</w:t>
            </w:r>
            <w:r w:rsidRPr="00044F47">
              <w:rPr>
                <w:sz w:val="28"/>
                <w:szCs w:val="28"/>
              </w:rPr>
              <w:t>ь</w:t>
            </w:r>
            <w:r w:rsidRPr="00044F47">
              <w:rPr>
                <w:sz w:val="28"/>
                <w:szCs w:val="28"/>
              </w:rPr>
              <w:t>ности детей, де</w:t>
            </w:r>
            <w:r w:rsidRPr="00044F47">
              <w:rPr>
                <w:sz w:val="28"/>
                <w:szCs w:val="28"/>
              </w:rPr>
              <w:t>т</w:t>
            </w:r>
            <w:r w:rsidRPr="00044F47">
              <w:rPr>
                <w:sz w:val="28"/>
                <w:szCs w:val="28"/>
              </w:rPr>
              <w:t>ского творчества и приобщение к искусству в лепке</w:t>
            </w:r>
          </w:p>
        </w:tc>
        <w:tc>
          <w:tcPr>
            <w:tcW w:w="2340" w:type="dxa"/>
            <w:vMerge/>
          </w:tcPr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839" w:type="dxa"/>
            <w:vMerge/>
          </w:tcPr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403" w:type="dxa"/>
          </w:tcPr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15 мин. </w:t>
            </w:r>
          </w:p>
        </w:tc>
      </w:tr>
      <w:tr w:rsidR="00C259ED" w:rsidRPr="00044F47" w:rsidTr="0025543C">
        <w:tc>
          <w:tcPr>
            <w:tcW w:w="2418" w:type="dxa"/>
          </w:tcPr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Развитие проду</w:t>
            </w:r>
            <w:r w:rsidRPr="00044F47">
              <w:rPr>
                <w:sz w:val="28"/>
                <w:szCs w:val="28"/>
              </w:rPr>
              <w:t>к</w:t>
            </w:r>
            <w:r w:rsidRPr="00044F47">
              <w:rPr>
                <w:sz w:val="28"/>
                <w:szCs w:val="28"/>
              </w:rPr>
              <w:t>тивной деятел</w:t>
            </w:r>
            <w:r w:rsidRPr="00044F47">
              <w:rPr>
                <w:sz w:val="28"/>
                <w:szCs w:val="28"/>
              </w:rPr>
              <w:t>ь</w:t>
            </w:r>
            <w:r w:rsidRPr="00044F47">
              <w:rPr>
                <w:sz w:val="28"/>
                <w:szCs w:val="28"/>
              </w:rPr>
              <w:t>ности детей, де</w:t>
            </w:r>
            <w:r w:rsidRPr="00044F47">
              <w:rPr>
                <w:sz w:val="28"/>
                <w:szCs w:val="28"/>
              </w:rPr>
              <w:t>т</w:t>
            </w:r>
            <w:r w:rsidRPr="00044F47">
              <w:rPr>
                <w:sz w:val="28"/>
                <w:szCs w:val="28"/>
              </w:rPr>
              <w:lastRenderedPageBreak/>
              <w:t>ского творчества в аппликации</w:t>
            </w:r>
          </w:p>
        </w:tc>
        <w:tc>
          <w:tcPr>
            <w:tcW w:w="2340" w:type="dxa"/>
            <w:vMerge/>
          </w:tcPr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839" w:type="dxa"/>
            <w:vMerge/>
          </w:tcPr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403" w:type="dxa"/>
          </w:tcPr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15 мин. через н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делю</w:t>
            </w:r>
          </w:p>
        </w:tc>
      </w:tr>
      <w:tr w:rsidR="00C259ED" w:rsidRPr="00044F47" w:rsidTr="0025543C">
        <w:tc>
          <w:tcPr>
            <w:tcW w:w="2418" w:type="dxa"/>
          </w:tcPr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lastRenderedPageBreak/>
              <w:t>Развитие проду</w:t>
            </w:r>
            <w:r w:rsidRPr="00044F47">
              <w:rPr>
                <w:sz w:val="28"/>
                <w:szCs w:val="28"/>
              </w:rPr>
              <w:t>к</w:t>
            </w:r>
            <w:r w:rsidRPr="00044F47">
              <w:rPr>
                <w:sz w:val="28"/>
                <w:szCs w:val="28"/>
              </w:rPr>
              <w:t>тивной деятел</w:t>
            </w:r>
            <w:r w:rsidRPr="00044F47">
              <w:rPr>
                <w:sz w:val="28"/>
                <w:szCs w:val="28"/>
              </w:rPr>
              <w:t>ь</w:t>
            </w:r>
            <w:r w:rsidRPr="00044F47">
              <w:rPr>
                <w:sz w:val="28"/>
                <w:szCs w:val="28"/>
              </w:rPr>
              <w:t>ности детей, де</w:t>
            </w:r>
            <w:r w:rsidRPr="00044F47">
              <w:rPr>
                <w:sz w:val="28"/>
                <w:szCs w:val="28"/>
              </w:rPr>
              <w:t>т</w:t>
            </w:r>
            <w:r w:rsidRPr="00044F47">
              <w:rPr>
                <w:sz w:val="28"/>
                <w:szCs w:val="28"/>
              </w:rPr>
              <w:t>ского творчества в ХК</w:t>
            </w:r>
          </w:p>
        </w:tc>
        <w:tc>
          <w:tcPr>
            <w:tcW w:w="2340" w:type="dxa"/>
            <w:vMerge/>
          </w:tcPr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839" w:type="dxa"/>
            <w:vMerge/>
          </w:tcPr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403" w:type="dxa"/>
          </w:tcPr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15 мин. через н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делю</w:t>
            </w:r>
          </w:p>
        </w:tc>
      </w:tr>
      <w:tr w:rsidR="00C259ED" w:rsidRPr="00044F47" w:rsidTr="0025543C">
        <w:tc>
          <w:tcPr>
            <w:tcW w:w="9000" w:type="dxa"/>
            <w:gridSpan w:val="4"/>
          </w:tcPr>
          <w:p w:rsidR="00EB4AAB" w:rsidRDefault="00C259ED" w:rsidP="00EB4AAB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 xml:space="preserve">Образовательная деятельность, осуществляемая </w:t>
            </w:r>
          </w:p>
          <w:p w:rsidR="00C259ED" w:rsidRPr="00044F47" w:rsidRDefault="00C259ED" w:rsidP="00EB4AAB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в ходе режимных моментов</w:t>
            </w:r>
          </w:p>
        </w:tc>
      </w:tr>
      <w:tr w:rsidR="00C259ED" w:rsidRPr="00044F47" w:rsidTr="0025543C">
        <w:tc>
          <w:tcPr>
            <w:tcW w:w="2418" w:type="dxa"/>
          </w:tcPr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Развитие проду</w:t>
            </w:r>
            <w:r w:rsidRPr="00044F47">
              <w:rPr>
                <w:sz w:val="28"/>
                <w:szCs w:val="28"/>
              </w:rPr>
              <w:t>к</w:t>
            </w:r>
            <w:r w:rsidRPr="00044F47">
              <w:rPr>
                <w:sz w:val="28"/>
                <w:szCs w:val="28"/>
              </w:rPr>
              <w:t>тивной деятел</w:t>
            </w:r>
            <w:r w:rsidRPr="00044F47">
              <w:rPr>
                <w:sz w:val="28"/>
                <w:szCs w:val="28"/>
              </w:rPr>
              <w:t>ь</w:t>
            </w:r>
            <w:r w:rsidRPr="00044F47">
              <w:rPr>
                <w:sz w:val="28"/>
                <w:szCs w:val="28"/>
              </w:rPr>
              <w:t>ности детей, де</w:t>
            </w:r>
            <w:r w:rsidRPr="00044F47">
              <w:rPr>
                <w:sz w:val="28"/>
                <w:szCs w:val="28"/>
              </w:rPr>
              <w:t>т</w:t>
            </w:r>
            <w:r w:rsidRPr="00044F47">
              <w:rPr>
                <w:sz w:val="28"/>
                <w:szCs w:val="28"/>
              </w:rPr>
              <w:t>ского творчества и приобщение к искусству в изо</w:t>
            </w:r>
            <w:r w:rsidRPr="00044F47">
              <w:rPr>
                <w:sz w:val="28"/>
                <w:szCs w:val="28"/>
              </w:rPr>
              <w:t>б</w:t>
            </w:r>
            <w:r w:rsidRPr="00044F47">
              <w:rPr>
                <w:sz w:val="28"/>
                <w:szCs w:val="28"/>
              </w:rPr>
              <w:t>разительной де</w:t>
            </w:r>
            <w:r w:rsidRPr="00044F47">
              <w:rPr>
                <w:sz w:val="28"/>
                <w:szCs w:val="28"/>
              </w:rPr>
              <w:t>я</w:t>
            </w:r>
            <w:r w:rsidRPr="00044F47">
              <w:rPr>
                <w:sz w:val="28"/>
                <w:szCs w:val="28"/>
              </w:rPr>
              <w:t>тельности (рис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вании)</w:t>
            </w:r>
          </w:p>
        </w:tc>
        <w:tc>
          <w:tcPr>
            <w:tcW w:w="2340" w:type="dxa"/>
            <w:vMerge w:val="restart"/>
          </w:tcPr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Изготовление украшений для группового п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мещения к праздникам, предметов для игры</w:t>
            </w:r>
          </w:p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Украшение предметов для личного польз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вания</w:t>
            </w:r>
          </w:p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Рассматривание эстетически пр</w:t>
            </w:r>
            <w:r w:rsidRPr="00044F47">
              <w:rPr>
                <w:sz w:val="28"/>
                <w:szCs w:val="28"/>
              </w:rPr>
              <w:t>и</w:t>
            </w:r>
            <w:r w:rsidRPr="00044F47">
              <w:rPr>
                <w:sz w:val="28"/>
                <w:szCs w:val="28"/>
              </w:rPr>
              <w:t>влекательных предметов (ов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щей, фруктов, деревьев, цветов и др.), произв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дений книжной графики, илл</w:t>
            </w:r>
            <w:r w:rsidRPr="00044F47">
              <w:rPr>
                <w:sz w:val="28"/>
                <w:szCs w:val="28"/>
              </w:rPr>
              <w:t>ю</w:t>
            </w:r>
            <w:r w:rsidRPr="00044F47">
              <w:rPr>
                <w:sz w:val="28"/>
                <w:szCs w:val="28"/>
              </w:rPr>
              <w:t>страций, прои</w:t>
            </w:r>
            <w:r w:rsidRPr="00044F47">
              <w:rPr>
                <w:sz w:val="28"/>
                <w:szCs w:val="28"/>
              </w:rPr>
              <w:t>з</w:t>
            </w:r>
            <w:r w:rsidRPr="00044F47">
              <w:rPr>
                <w:sz w:val="28"/>
                <w:szCs w:val="28"/>
              </w:rPr>
              <w:t>ведений иску</w:t>
            </w:r>
            <w:r w:rsidRPr="00044F47">
              <w:rPr>
                <w:sz w:val="28"/>
                <w:szCs w:val="28"/>
              </w:rPr>
              <w:t>с</w:t>
            </w:r>
            <w:r w:rsidRPr="00044F47">
              <w:rPr>
                <w:sz w:val="28"/>
                <w:szCs w:val="28"/>
              </w:rPr>
              <w:t>ства</w:t>
            </w:r>
          </w:p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Игры, в процессе которых дети осуществляют выбор наиболее привлекательных предметов</w:t>
            </w:r>
          </w:p>
        </w:tc>
        <w:tc>
          <w:tcPr>
            <w:tcW w:w="1839" w:type="dxa"/>
            <w:vMerge w:val="restart"/>
          </w:tcPr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proofErr w:type="spellStart"/>
            <w:r w:rsidRPr="00044F47">
              <w:rPr>
                <w:sz w:val="28"/>
                <w:szCs w:val="28"/>
              </w:rPr>
              <w:t>Подгр</w:t>
            </w:r>
            <w:proofErr w:type="spellEnd"/>
            <w:r w:rsidRPr="00044F47">
              <w:rPr>
                <w:sz w:val="28"/>
                <w:szCs w:val="28"/>
              </w:rPr>
              <w:t>.</w:t>
            </w:r>
          </w:p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Инд.</w:t>
            </w:r>
          </w:p>
        </w:tc>
        <w:tc>
          <w:tcPr>
            <w:tcW w:w="2403" w:type="dxa"/>
            <w:vMerge w:val="restart"/>
          </w:tcPr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20 мин. </w:t>
            </w:r>
          </w:p>
        </w:tc>
      </w:tr>
      <w:tr w:rsidR="00C259ED" w:rsidRPr="00044F47" w:rsidTr="00EB4AAB">
        <w:trPr>
          <w:trHeight w:val="2403"/>
        </w:trPr>
        <w:tc>
          <w:tcPr>
            <w:tcW w:w="2418" w:type="dxa"/>
          </w:tcPr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Развитие проду</w:t>
            </w:r>
            <w:r w:rsidRPr="00044F47">
              <w:rPr>
                <w:sz w:val="28"/>
                <w:szCs w:val="28"/>
              </w:rPr>
              <w:t>к</w:t>
            </w:r>
            <w:r w:rsidRPr="00044F47">
              <w:rPr>
                <w:sz w:val="28"/>
                <w:szCs w:val="28"/>
              </w:rPr>
              <w:t>тивной деятел</w:t>
            </w:r>
            <w:r w:rsidRPr="00044F47">
              <w:rPr>
                <w:sz w:val="28"/>
                <w:szCs w:val="28"/>
              </w:rPr>
              <w:t>ь</w:t>
            </w:r>
            <w:r w:rsidRPr="00044F47">
              <w:rPr>
                <w:sz w:val="28"/>
                <w:szCs w:val="28"/>
              </w:rPr>
              <w:t>ности детей, де</w:t>
            </w:r>
            <w:r w:rsidRPr="00044F47">
              <w:rPr>
                <w:sz w:val="28"/>
                <w:szCs w:val="28"/>
              </w:rPr>
              <w:t>т</w:t>
            </w:r>
            <w:r w:rsidRPr="00044F47">
              <w:rPr>
                <w:sz w:val="28"/>
                <w:szCs w:val="28"/>
              </w:rPr>
              <w:t>ского творчества и приобщение к искусству в лепке</w:t>
            </w:r>
          </w:p>
        </w:tc>
        <w:tc>
          <w:tcPr>
            <w:tcW w:w="2340" w:type="dxa"/>
            <w:vMerge/>
          </w:tcPr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839" w:type="dxa"/>
            <w:vMerge/>
          </w:tcPr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403" w:type="dxa"/>
            <w:vMerge/>
          </w:tcPr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</w:p>
        </w:tc>
      </w:tr>
      <w:tr w:rsidR="00C259ED" w:rsidRPr="00044F47" w:rsidTr="0025543C">
        <w:tc>
          <w:tcPr>
            <w:tcW w:w="2418" w:type="dxa"/>
          </w:tcPr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Развитие проду</w:t>
            </w:r>
            <w:r w:rsidRPr="00044F47">
              <w:rPr>
                <w:sz w:val="28"/>
                <w:szCs w:val="28"/>
              </w:rPr>
              <w:t>к</w:t>
            </w:r>
            <w:r w:rsidRPr="00044F47">
              <w:rPr>
                <w:sz w:val="28"/>
                <w:szCs w:val="28"/>
              </w:rPr>
              <w:t>тивной деятел</w:t>
            </w:r>
            <w:r w:rsidRPr="00044F47">
              <w:rPr>
                <w:sz w:val="28"/>
                <w:szCs w:val="28"/>
              </w:rPr>
              <w:t>ь</w:t>
            </w:r>
            <w:r w:rsidRPr="00044F47">
              <w:rPr>
                <w:sz w:val="28"/>
                <w:szCs w:val="28"/>
              </w:rPr>
              <w:t>ности детей, де</w:t>
            </w:r>
            <w:r w:rsidRPr="00044F47">
              <w:rPr>
                <w:sz w:val="28"/>
                <w:szCs w:val="28"/>
              </w:rPr>
              <w:t>т</w:t>
            </w:r>
            <w:r w:rsidRPr="00044F47">
              <w:rPr>
                <w:sz w:val="28"/>
                <w:szCs w:val="28"/>
              </w:rPr>
              <w:t>ского творчества в аппликации</w:t>
            </w:r>
          </w:p>
        </w:tc>
        <w:tc>
          <w:tcPr>
            <w:tcW w:w="2340" w:type="dxa"/>
            <w:vMerge/>
          </w:tcPr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839" w:type="dxa"/>
            <w:vMerge/>
          </w:tcPr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403" w:type="dxa"/>
            <w:vMerge/>
          </w:tcPr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</w:p>
        </w:tc>
      </w:tr>
      <w:tr w:rsidR="00C259ED" w:rsidRPr="00044F47" w:rsidTr="0025543C">
        <w:tc>
          <w:tcPr>
            <w:tcW w:w="2418" w:type="dxa"/>
          </w:tcPr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Развитие проду</w:t>
            </w:r>
            <w:r w:rsidRPr="00044F47">
              <w:rPr>
                <w:sz w:val="28"/>
                <w:szCs w:val="28"/>
              </w:rPr>
              <w:t>к</w:t>
            </w:r>
            <w:r w:rsidRPr="00044F47">
              <w:rPr>
                <w:sz w:val="28"/>
                <w:szCs w:val="28"/>
              </w:rPr>
              <w:t>тивной деятел</w:t>
            </w:r>
            <w:r w:rsidRPr="00044F47">
              <w:rPr>
                <w:sz w:val="28"/>
                <w:szCs w:val="28"/>
              </w:rPr>
              <w:t>ь</w:t>
            </w:r>
            <w:r w:rsidRPr="00044F47">
              <w:rPr>
                <w:sz w:val="28"/>
                <w:szCs w:val="28"/>
              </w:rPr>
              <w:t>ности детей, де</w:t>
            </w:r>
            <w:r w:rsidRPr="00044F47">
              <w:rPr>
                <w:sz w:val="28"/>
                <w:szCs w:val="28"/>
              </w:rPr>
              <w:t>т</w:t>
            </w:r>
            <w:r w:rsidRPr="00044F47">
              <w:rPr>
                <w:sz w:val="28"/>
                <w:szCs w:val="28"/>
              </w:rPr>
              <w:t>ского творчества в ХК</w:t>
            </w:r>
          </w:p>
        </w:tc>
        <w:tc>
          <w:tcPr>
            <w:tcW w:w="2340" w:type="dxa"/>
            <w:vMerge/>
          </w:tcPr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839" w:type="dxa"/>
            <w:vMerge/>
          </w:tcPr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403" w:type="dxa"/>
            <w:vMerge/>
          </w:tcPr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</w:p>
        </w:tc>
      </w:tr>
      <w:tr w:rsidR="00C259ED" w:rsidRPr="00044F47" w:rsidTr="0025543C">
        <w:tc>
          <w:tcPr>
            <w:tcW w:w="9000" w:type="dxa"/>
            <w:gridSpan w:val="4"/>
          </w:tcPr>
          <w:p w:rsidR="00C259ED" w:rsidRPr="00044F47" w:rsidRDefault="00C259ED" w:rsidP="00EB4AAB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Самостоятельная деятельность детей</w:t>
            </w:r>
          </w:p>
        </w:tc>
      </w:tr>
      <w:tr w:rsidR="00C259ED" w:rsidRPr="00044F47" w:rsidTr="0025543C">
        <w:tc>
          <w:tcPr>
            <w:tcW w:w="2418" w:type="dxa"/>
          </w:tcPr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Развитие проду</w:t>
            </w:r>
            <w:r w:rsidRPr="00044F47">
              <w:rPr>
                <w:sz w:val="28"/>
                <w:szCs w:val="28"/>
              </w:rPr>
              <w:t>к</w:t>
            </w:r>
            <w:r w:rsidRPr="00044F47">
              <w:rPr>
                <w:sz w:val="28"/>
                <w:szCs w:val="28"/>
              </w:rPr>
              <w:t>тивной деятел</w:t>
            </w:r>
            <w:r w:rsidRPr="00044F47">
              <w:rPr>
                <w:sz w:val="28"/>
                <w:szCs w:val="28"/>
              </w:rPr>
              <w:t>ь</w:t>
            </w:r>
            <w:r w:rsidRPr="00044F47">
              <w:rPr>
                <w:sz w:val="28"/>
                <w:szCs w:val="28"/>
              </w:rPr>
              <w:lastRenderedPageBreak/>
              <w:t>ности детей, де</w:t>
            </w:r>
            <w:r w:rsidRPr="00044F47">
              <w:rPr>
                <w:sz w:val="28"/>
                <w:szCs w:val="28"/>
              </w:rPr>
              <w:t>т</w:t>
            </w:r>
            <w:r w:rsidRPr="00044F47">
              <w:rPr>
                <w:sz w:val="28"/>
                <w:szCs w:val="28"/>
              </w:rPr>
              <w:t>ского творчества и приобщение к искусству в изо</w:t>
            </w:r>
            <w:r w:rsidRPr="00044F47">
              <w:rPr>
                <w:sz w:val="28"/>
                <w:szCs w:val="28"/>
              </w:rPr>
              <w:t>б</w:t>
            </w:r>
            <w:r w:rsidRPr="00044F47">
              <w:rPr>
                <w:sz w:val="28"/>
                <w:szCs w:val="28"/>
              </w:rPr>
              <w:t>разительной де</w:t>
            </w:r>
            <w:r w:rsidRPr="00044F47">
              <w:rPr>
                <w:sz w:val="28"/>
                <w:szCs w:val="28"/>
              </w:rPr>
              <w:t>я</w:t>
            </w:r>
            <w:r w:rsidRPr="00044F47">
              <w:rPr>
                <w:sz w:val="28"/>
                <w:szCs w:val="28"/>
              </w:rPr>
              <w:t>тельности (рис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вании), лепке, а</w:t>
            </w:r>
            <w:r w:rsidRPr="00044F47">
              <w:rPr>
                <w:sz w:val="28"/>
                <w:szCs w:val="28"/>
              </w:rPr>
              <w:t>п</w:t>
            </w:r>
            <w:r w:rsidRPr="00044F47">
              <w:rPr>
                <w:sz w:val="28"/>
                <w:szCs w:val="28"/>
              </w:rPr>
              <w:t>пликации, ХК</w:t>
            </w:r>
          </w:p>
        </w:tc>
        <w:tc>
          <w:tcPr>
            <w:tcW w:w="2340" w:type="dxa"/>
          </w:tcPr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lastRenderedPageBreak/>
              <w:t>Создание соо</w:t>
            </w:r>
            <w:r w:rsidRPr="00044F47">
              <w:rPr>
                <w:sz w:val="28"/>
                <w:szCs w:val="28"/>
              </w:rPr>
              <w:t>т</w:t>
            </w:r>
            <w:r w:rsidRPr="00044F47">
              <w:rPr>
                <w:sz w:val="28"/>
                <w:szCs w:val="28"/>
              </w:rPr>
              <w:t xml:space="preserve">ветствующей </w:t>
            </w:r>
            <w:r w:rsidRPr="00044F47">
              <w:rPr>
                <w:sz w:val="28"/>
                <w:szCs w:val="28"/>
              </w:rPr>
              <w:lastRenderedPageBreak/>
              <w:t>предметно-развивающей среды</w:t>
            </w:r>
          </w:p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Рисование, ле</w:t>
            </w:r>
            <w:r w:rsidRPr="00044F47">
              <w:rPr>
                <w:sz w:val="28"/>
                <w:szCs w:val="28"/>
              </w:rPr>
              <w:t>п</w:t>
            </w:r>
            <w:r w:rsidRPr="00044F47">
              <w:rPr>
                <w:sz w:val="28"/>
                <w:szCs w:val="28"/>
              </w:rPr>
              <w:t>ка, аппликация, ХК</w:t>
            </w:r>
          </w:p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Рассматривание</w:t>
            </w:r>
          </w:p>
        </w:tc>
        <w:tc>
          <w:tcPr>
            <w:tcW w:w="1839" w:type="dxa"/>
          </w:tcPr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lastRenderedPageBreak/>
              <w:t>Инд.</w:t>
            </w:r>
          </w:p>
        </w:tc>
        <w:tc>
          <w:tcPr>
            <w:tcW w:w="2403" w:type="dxa"/>
          </w:tcPr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</w:p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</w:p>
        </w:tc>
      </w:tr>
    </w:tbl>
    <w:p w:rsidR="009478E3" w:rsidRPr="00510E7C" w:rsidRDefault="009478E3" w:rsidP="005A020A">
      <w:pPr>
        <w:contextualSpacing/>
        <w:rPr>
          <w:b/>
          <w:sz w:val="28"/>
          <w:szCs w:val="28"/>
        </w:rPr>
      </w:pPr>
      <w:r w:rsidRPr="00044F47">
        <w:rPr>
          <w:b/>
          <w:sz w:val="28"/>
          <w:szCs w:val="28"/>
        </w:rPr>
        <w:lastRenderedPageBreak/>
        <w:t>Программы и технологи</w:t>
      </w:r>
    </w:p>
    <w:p w:rsidR="009478E3" w:rsidRPr="00044F47" w:rsidRDefault="009478E3" w:rsidP="00C93191">
      <w:pPr>
        <w:numPr>
          <w:ilvl w:val="0"/>
          <w:numId w:val="5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Лыкова И.А.  Программа художественного воспитания, обучения и развития детей 2-7 лет «Цветные ладошки». - М.: Карапуз-дидактика, 2007.</w:t>
      </w:r>
    </w:p>
    <w:p w:rsidR="009478E3" w:rsidRPr="00044F47" w:rsidRDefault="009478E3" w:rsidP="00C93191">
      <w:pPr>
        <w:numPr>
          <w:ilvl w:val="0"/>
          <w:numId w:val="5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Пантелеева Л.В. «</w:t>
      </w:r>
      <w:r w:rsidRPr="00044F47">
        <w:rPr>
          <w:iCs/>
          <w:sz w:val="28"/>
          <w:szCs w:val="28"/>
        </w:rPr>
        <w:t>Рисуем портрет»</w:t>
      </w:r>
      <w:r w:rsidRPr="00044F47">
        <w:rPr>
          <w:sz w:val="28"/>
          <w:szCs w:val="28"/>
        </w:rPr>
        <w:t xml:space="preserve"> (5-9 лет)</w:t>
      </w:r>
    </w:p>
    <w:p w:rsidR="009478E3" w:rsidRPr="00044F47" w:rsidRDefault="009478E3" w:rsidP="00C93191">
      <w:pPr>
        <w:numPr>
          <w:ilvl w:val="0"/>
          <w:numId w:val="5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Программа эстетического воспитания детей 2-7 лет «</w:t>
      </w:r>
      <w:r w:rsidRPr="00044F47">
        <w:rPr>
          <w:bCs/>
          <w:sz w:val="28"/>
          <w:szCs w:val="28"/>
        </w:rPr>
        <w:t>Красота.</w:t>
      </w:r>
      <w:r w:rsidRPr="00044F47">
        <w:rPr>
          <w:sz w:val="28"/>
          <w:szCs w:val="28"/>
        </w:rPr>
        <w:t xml:space="preserve"> </w:t>
      </w:r>
      <w:r w:rsidRPr="00044F47">
        <w:rPr>
          <w:bCs/>
          <w:sz w:val="28"/>
          <w:szCs w:val="28"/>
        </w:rPr>
        <w:t>Радость. Тво</w:t>
      </w:r>
      <w:r w:rsidRPr="00044F47">
        <w:rPr>
          <w:bCs/>
          <w:sz w:val="28"/>
          <w:szCs w:val="28"/>
        </w:rPr>
        <w:t>р</w:t>
      </w:r>
      <w:r w:rsidRPr="00044F47">
        <w:rPr>
          <w:bCs/>
          <w:sz w:val="28"/>
          <w:szCs w:val="28"/>
        </w:rPr>
        <w:t>чество»</w:t>
      </w:r>
      <w:r w:rsidRPr="00044F47">
        <w:rPr>
          <w:sz w:val="28"/>
          <w:szCs w:val="28"/>
        </w:rPr>
        <w:t xml:space="preserve"> / Комарова Т.С., Антонова А.В., </w:t>
      </w:r>
      <w:proofErr w:type="spellStart"/>
      <w:r w:rsidRPr="00044F47">
        <w:rPr>
          <w:sz w:val="28"/>
          <w:szCs w:val="28"/>
        </w:rPr>
        <w:t>Зацепина</w:t>
      </w:r>
      <w:proofErr w:type="spellEnd"/>
      <w:r w:rsidRPr="00044F47">
        <w:rPr>
          <w:sz w:val="28"/>
          <w:szCs w:val="28"/>
        </w:rPr>
        <w:t xml:space="preserve"> М.Б. -  М., </w:t>
      </w:r>
      <w:r w:rsidRPr="00044F47">
        <w:rPr>
          <w:color w:val="000000"/>
          <w:sz w:val="28"/>
          <w:szCs w:val="28"/>
        </w:rPr>
        <w:t>2002.</w:t>
      </w:r>
    </w:p>
    <w:p w:rsidR="009478E3" w:rsidRPr="0024025B" w:rsidRDefault="009478E3" w:rsidP="0024025B">
      <w:pPr>
        <w:numPr>
          <w:ilvl w:val="0"/>
          <w:numId w:val="58"/>
        </w:numPr>
        <w:spacing w:line="360" w:lineRule="auto"/>
        <w:ind w:left="0" w:firstLine="0"/>
        <w:rPr>
          <w:sz w:val="28"/>
          <w:szCs w:val="28"/>
        </w:rPr>
      </w:pPr>
      <w:proofErr w:type="spellStart"/>
      <w:r w:rsidRPr="00044F47">
        <w:rPr>
          <w:sz w:val="28"/>
          <w:szCs w:val="28"/>
        </w:rPr>
        <w:t>Швайко</w:t>
      </w:r>
      <w:proofErr w:type="spellEnd"/>
      <w:r w:rsidRPr="00044F47">
        <w:rPr>
          <w:sz w:val="28"/>
          <w:szCs w:val="28"/>
        </w:rPr>
        <w:t xml:space="preserve"> Г.С. Занятия по изобразительной деятельности в детском саду (сре</w:t>
      </w:r>
      <w:r w:rsidRPr="00044F47">
        <w:rPr>
          <w:sz w:val="28"/>
          <w:szCs w:val="28"/>
        </w:rPr>
        <w:t>д</w:t>
      </w:r>
      <w:r w:rsidRPr="00044F47">
        <w:rPr>
          <w:sz w:val="28"/>
          <w:szCs w:val="28"/>
        </w:rPr>
        <w:t xml:space="preserve">няя, старшая группы). – М.:  </w:t>
      </w:r>
      <w:proofErr w:type="spellStart"/>
      <w:r w:rsidRPr="00044F47">
        <w:rPr>
          <w:sz w:val="28"/>
          <w:szCs w:val="28"/>
        </w:rPr>
        <w:t>Вл</w:t>
      </w:r>
      <w:r w:rsidR="0024025B">
        <w:rPr>
          <w:sz w:val="28"/>
          <w:szCs w:val="28"/>
        </w:rPr>
        <w:t>адос</w:t>
      </w:r>
      <w:proofErr w:type="spellEnd"/>
      <w:r w:rsidR="0024025B">
        <w:rPr>
          <w:sz w:val="28"/>
          <w:szCs w:val="28"/>
        </w:rPr>
        <w:t xml:space="preserve">.                                                                       </w:t>
      </w:r>
      <w:r w:rsidR="0024025B" w:rsidRPr="0024025B">
        <w:rPr>
          <w:b/>
          <w:sz w:val="28"/>
          <w:szCs w:val="28"/>
        </w:rPr>
        <w:t>Технологии:</w:t>
      </w:r>
    </w:p>
    <w:p w:rsidR="009478E3" w:rsidRPr="00044F47" w:rsidRDefault="009478E3" w:rsidP="00C93191">
      <w:pPr>
        <w:numPr>
          <w:ilvl w:val="0"/>
          <w:numId w:val="59"/>
        </w:numPr>
        <w:spacing w:line="360" w:lineRule="auto"/>
        <w:ind w:left="0" w:firstLine="0"/>
        <w:rPr>
          <w:sz w:val="28"/>
          <w:szCs w:val="28"/>
        </w:rPr>
      </w:pPr>
      <w:r w:rsidRPr="00044F47">
        <w:rPr>
          <w:sz w:val="28"/>
          <w:szCs w:val="28"/>
        </w:rPr>
        <w:t>Григорьева Г.Г.  Изобразительная деятельность дошкольников. – М.: Акад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>мия, 1997.</w:t>
      </w:r>
    </w:p>
    <w:p w:rsidR="009478E3" w:rsidRPr="00044F47" w:rsidRDefault="009478E3" w:rsidP="00C93191">
      <w:pPr>
        <w:numPr>
          <w:ilvl w:val="0"/>
          <w:numId w:val="59"/>
        </w:numPr>
        <w:spacing w:line="360" w:lineRule="auto"/>
        <w:ind w:left="0" w:firstLine="0"/>
        <w:rPr>
          <w:sz w:val="28"/>
          <w:szCs w:val="28"/>
        </w:rPr>
      </w:pPr>
      <w:r w:rsidRPr="00044F47">
        <w:rPr>
          <w:sz w:val="28"/>
          <w:szCs w:val="28"/>
        </w:rPr>
        <w:t>Григорьева Г.Г.  Игровые приемы в обучении дошкольников изобразительной деятельности. М.: Просвещение, 1995.</w:t>
      </w:r>
    </w:p>
    <w:p w:rsidR="009478E3" w:rsidRPr="00044F47" w:rsidRDefault="009478E3" w:rsidP="00C93191">
      <w:pPr>
        <w:numPr>
          <w:ilvl w:val="0"/>
          <w:numId w:val="59"/>
        </w:numPr>
        <w:spacing w:line="360" w:lineRule="auto"/>
        <w:ind w:left="0" w:firstLine="0"/>
        <w:rPr>
          <w:sz w:val="28"/>
          <w:szCs w:val="28"/>
        </w:rPr>
      </w:pPr>
      <w:proofErr w:type="spellStart"/>
      <w:r w:rsidRPr="00044F47">
        <w:rPr>
          <w:sz w:val="28"/>
          <w:szCs w:val="28"/>
        </w:rPr>
        <w:t>Доронова</w:t>
      </w:r>
      <w:proofErr w:type="spellEnd"/>
      <w:r w:rsidRPr="00044F47">
        <w:rPr>
          <w:sz w:val="28"/>
          <w:szCs w:val="28"/>
        </w:rPr>
        <w:t xml:space="preserve"> Т.Н. </w:t>
      </w:r>
      <w:r w:rsidRPr="00044F47">
        <w:rPr>
          <w:iCs/>
          <w:sz w:val="28"/>
          <w:szCs w:val="28"/>
        </w:rPr>
        <w:t>Дошкольникам об искусстве. –</w:t>
      </w:r>
      <w:r w:rsidRPr="00044F47">
        <w:rPr>
          <w:sz w:val="28"/>
          <w:szCs w:val="28"/>
        </w:rPr>
        <w:t xml:space="preserve"> М., 2002.</w:t>
      </w:r>
    </w:p>
    <w:p w:rsidR="009478E3" w:rsidRPr="00044F47" w:rsidRDefault="009478E3" w:rsidP="009478E3">
      <w:pPr>
        <w:numPr>
          <w:ilvl w:val="0"/>
          <w:numId w:val="59"/>
        </w:numPr>
        <w:spacing w:line="360" w:lineRule="auto"/>
        <w:rPr>
          <w:sz w:val="28"/>
          <w:szCs w:val="28"/>
        </w:rPr>
      </w:pPr>
      <w:r w:rsidRPr="00044F47">
        <w:rPr>
          <w:sz w:val="28"/>
          <w:szCs w:val="28"/>
        </w:rPr>
        <w:t xml:space="preserve">Казакова Т.Г.  Занятие с дошкольниками по изобразительной деятельности: Кн. для воспитателей дет. сада и родителей. – 2-е изд., </w:t>
      </w:r>
      <w:proofErr w:type="spellStart"/>
      <w:r w:rsidRPr="00044F47">
        <w:rPr>
          <w:sz w:val="28"/>
          <w:szCs w:val="28"/>
        </w:rPr>
        <w:t>дораб</w:t>
      </w:r>
      <w:proofErr w:type="spellEnd"/>
      <w:r w:rsidRPr="00044F47">
        <w:rPr>
          <w:sz w:val="28"/>
          <w:szCs w:val="28"/>
        </w:rPr>
        <w:t>. – М.: Просвещ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 xml:space="preserve">ние, 1996. </w:t>
      </w:r>
    </w:p>
    <w:p w:rsidR="009478E3" w:rsidRPr="00044F47" w:rsidRDefault="009478E3" w:rsidP="009478E3">
      <w:pPr>
        <w:numPr>
          <w:ilvl w:val="0"/>
          <w:numId w:val="59"/>
        </w:numPr>
        <w:spacing w:line="360" w:lineRule="auto"/>
        <w:rPr>
          <w:sz w:val="28"/>
          <w:szCs w:val="28"/>
        </w:rPr>
      </w:pPr>
      <w:r w:rsidRPr="00044F47">
        <w:rPr>
          <w:sz w:val="28"/>
          <w:szCs w:val="28"/>
        </w:rPr>
        <w:t>Казакова Т.Г. Изобразительная деятельность младших дошкольников: Пос</w:t>
      </w:r>
      <w:r w:rsidRPr="00044F47">
        <w:rPr>
          <w:sz w:val="28"/>
          <w:szCs w:val="28"/>
        </w:rPr>
        <w:t>о</w:t>
      </w:r>
      <w:r w:rsidRPr="00044F47">
        <w:rPr>
          <w:sz w:val="28"/>
          <w:szCs w:val="28"/>
        </w:rPr>
        <w:t>бие для воспитателя.- М.: Просвещение, 1980</w:t>
      </w:r>
      <w:r w:rsidR="0024025B">
        <w:rPr>
          <w:sz w:val="28"/>
          <w:szCs w:val="28"/>
        </w:rPr>
        <w:t xml:space="preserve">                                 6.Н.И.Ганошенко, </w:t>
      </w:r>
      <w:proofErr w:type="spellStart"/>
      <w:r w:rsidR="0024025B">
        <w:rPr>
          <w:sz w:val="28"/>
          <w:szCs w:val="28"/>
        </w:rPr>
        <w:t>С.Ю.Мещерякова</w:t>
      </w:r>
      <w:proofErr w:type="spellEnd"/>
      <w:r w:rsidR="0024025B">
        <w:rPr>
          <w:sz w:val="28"/>
          <w:szCs w:val="28"/>
        </w:rPr>
        <w:t xml:space="preserve"> Приобщение детей к </w:t>
      </w:r>
      <w:proofErr w:type="spellStart"/>
      <w:r w:rsidR="0024025B">
        <w:rPr>
          <w:sz w:val="28"/>
          <w:szCs w:val="28"/>
        </w:rPr>
        <w:t>хужожественно</w:t>
      </w:r>
      <w:proofErr w:type="spellEnd"/>
      <w:r w:rsidR="0024025B">
        <w:rPr>
          <w:sz w:val="28"/>
          <w:szCs w:val="28"/>
        </w:rPr>
        <w:t xml:space="preserve">-эстетической </w:t>
      </w:r>
      <w:proofErr w:type="spellStart"/>
      <w:r w:rsidR="0024025B">
        <w:rPr>
          <w:sz w:val="28"/>
          <w:szCs w:val="28"/>
        </w:rPr>
        <w:t>деятельности.-М:Просвещение</w:t>
      </w:r>
      <w:proofErr w:type="spellEnd"/>
      <w:r w:rsidR="0024025B">
        <w:rPr>
          <w:sz w:val="28"/>
          <w:szCs w:val="28"/>
        </w:rPr>
        <w:t xml:space="preserve"> 2010.</w:t>
      </w:r>
    </w:p>
    <w:p w:rsidR="009478E3" w:rsidRPr="00044F47" w:rsidRDefault="009478E3" w:rsidP="009478E3">
      <w:pPr>
        <w:jc w:val="center"/>
        <w:rPr>
          <w:b/>
          <w:sz w:val="28"/>
          <w:szCs w:val="28"/>
        </w:rPr>
      </w:pPr>
    </w:p>
    <w:p w:rsidR="00BD4197" w:rsidRDefault="00BD4197" w:rsidP="009478E3">
      <w:pPr>
        <w:jc w:val="center"/>
        <w:rPr>
          <w:b/>
          <w:sz w:val="28"/>
          <w:szCs w:val="28"/>
        </w:rPr>
      </w:pPr>
    </w:p>
    <w:p w:rsidR="005A020A" w:rsidRDefault="005A020A" w:rsidP="009478E3">
      <w:pPr>
        <w:jc w:val="center"/>
        <w:rPr>
          <w:b/>
          <w:sz w:val="28"/>
          <w:szCs w:val="28"/>
        </w:rPr>
      </w:pPr>
    </w:p>
    <w:p w:rsidR="005A020A" w:rsidRDefault="005A020A" w:rsidP="009478E3">
      <w:pPr>
        <w:jc w:val="center"/>
        <w:rPr>
          <w:b/>
          <w:sz w:val="28"/>
          <w:szCs w:val="28"/>
        </w:rPr>
      </w:pPr>
    </w:p>
    <w:p w:rsidR="005A020A" w:rsidRDefault="005A020A" w:rsidP="009478E3">
      <w:pPr>
        <w:jc w:val="center"/>
        <w:rPr>
          <w:b/>
          <w:sz w:val="28"/>
          <w:szCs w:val="28"/>
        </w:rPr>
      </w:pPr>
    </w:p>
    <w:p w:rsidR="005A020A" w:rsidRPr="00044F47" w:rsidRDefault="005A020A" w:rsidP="009478E3">
      <w:pPr>
        <w:jc w:val="center"/>
        <w:rPr>
          <w:b/>
          <w:sz w:val="28"/>
          <w:szCs w:val="28"/>
        </w:rPr>
      </w:pPr>
    </w:p>
    <w:p w:rsidR="000F5128" w:rsidRDefault="000F5128" w:rsidP="000F5128">
      <w:pPr>
        <w:rPr>
          <w:b/>
          <w:sz w:val="28"/>
          <w:szCs w:val="28"/>
        </w:rPr>
      </w:pPr>
    </w:p>
    <w:p w:rsidR="00C259ED" w:rsidRPr="00044F47" w:rsidRDefault="00C259ED" w:rsidP="000F5128">
      <w:pPr>
        <w:jc w:val="center"/>
        <w:rPr>
          <w:b/>
          <w:sz w:val="28"/>
          <w:szCs w:val="28"/>
        </w:rPr>
      </w:pPr>
      <w:r w:rsidRPr="00044F47">
        <w:rPr>
          <w:b/>
          <w:sz w:val="28"/>
          <w:szCs w:val="28"/>
        </w:rPr>
        <w:t>«МУЗЫКА»</w:t>
      </w:r>
    </w:p>
    <w:p w:rsidR="00C259ED" w:rsidRPr="00044F47" w:rsidRDefault="00C259ED" w:rsidP="00C259ED">
      <w:pPr>
        <w:jc w:val="center"/>
        <w:rPr>
          <w:sz w:val="28"/>
          <w:szCs w:val="28"/>
        </w:rPr>
      </w:pPr>
    </w:p>
    <w:p w:rsidR="00C259ED" w:rsidRPr="00044F47" w:rsidRDefault="00C259ED" w:rsidP="00C259ED">
      <w:pPr>
        <w:ind w:firstLine="708"/>
        <w:rPr>
          <w:sz w:val="28"/>
          <w:szCs w:val="28"/>
        </w:rPr>
      </w:pPr>
      <w:r w:rsidRPr="00044F47">
        <w:rPr>
          <w:b/>
          <w:i/>
          <w:sz w:val="28"/>
          <w:szCs w:val="28"/>
        </w:rPr>
        <w:t>Цель</w:t>
      </w:r>
      <w:r w:rsidRPr="00044F47">
        <w:rPr>
          <w:sz w:val="28"/>
          <w:szCs w:val="28"/>
        </w:rPr>
        <w:t xml:space="preserve">  данной образовательной области развитие музыкальности детей, способности эмоционально воспринимать музыку.</w:t>
      </w:r>
    </w:p>
    <w:p w:rsidR="00C259ED" w:rsidRPr="00044F47" w:rsidRDefault="00C259ED" w:rsidP="00C259ED">
      <w:pPr>
        <w:ind w:firstLine="360"/>
        <w:rPr>
          <w:b/>
          <w:i/>
          <w:sz w:val="28"/>
          <w:szCs w:val="28"/>
        </w:rPr>
      </w:pPr>
      <w:r w:rsidRPr="00044F47">
        <w:rPr>
          <w:b/>
          <w:i/>
          <w:sz w:val="28"/>
          <w:szCs w:val="28"/>
        </w:rPr>
        <w:t xml:space="preserve">    Задачи: </w:t>
      </w:r>
    </w:p>
    <w:p w:rsidR="00C259ED" w:rsidRPr="00044F47" w:rsidRDefault="00C259ED" w:rsidP="00C259ED">
      <w:pPr>
        <w:numPr>
          <w:ilvl w:val="0"/>
          <w:numId w:val="46"/>
        </w:numPr>
        <w:rPr>
          <w:sz w:val="28"/>
          <w:szCs w:val="28"/>
        </w:rPr>
      </w:pPr>
      <w:r w:rsidRPr="00044F47">
        <w:rPr>
          <w:sz w:val="28"/>
          <w:szCs w:val="28"/>
        </w:rPr>
        <w:t>развитие музыкально-художественной деятельности;</w:t>
      </w:r>
    </w:p>
    <w:p w:rsidR="00C259ED" w:rsidRPr="00044F47" w:rsidRDefault="00C259ED" w:rsidP="00C259ED">
      <w:pPr>
        <w:numPr>
          <w:ilvl w:val="0"/>
          <w:numId w:val="46"/>
        </w:numPr>
        <w:rPr>
          <w:sz w:val="28"/>
          <w:szCs w:val="28"/>
        </w:rPr>
      </w:pPr>
      <w:r w:rsidRPr="00044F47">
        <w:rPr>
          <w:sz w:val="28"/>
          <w:szCs w:val="28"/>
        </w:rPr>
        <w:t xml:space="preserve">приобщение к музыкальному искусству детей. </w:t>
      </w:r>
    </w:p>
    <w:p w:rsidR="00C259ED" w:rsidRPr="00044F47" w:rsidRDefault="00C259ED" w:rsidP="00C259E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44F47">
        <w:rPr>
          <w:color w:val="000000"/>
          <w:sz w:val="28"/>
          <w:szCs w:val="28"/>
        </w:rPr>
        <w:t>Музыкальное воспитание, являющееся частью эстетического воспитания, играет огромную роль во всестороннем развитии дошкольников. С помощью м</w:t>
      </w:r>
      <w:r w:rsidRPr="00044F47">
        <w:rPr>
          <w:color w:val="000000"/>
          <w:sz w:val="28"/>
          <w:szCs w:val="28"/>
        </w:rPr>
        <w:t>у</w:t>
      </w:r>
      <w:r w:rsidRPr="00044F47">
        <w:rPr>
          <w:color w:val="000000"/>
          <w:sz w:val="28"/>
          <w:szCs w:val="28"/>
        </w:rPr>
        <w:t>зыки происходит формирование интересов, потребностей, способностей ребенка, развиваются интеллектуальная и эмоциональная сферы психики, т. к, музыка несет в себе мир идей, мыслей, образов, эмоций, которые становятся доступны и понятны при условии организации активной музыкальной деятельности в блоках музыкальных занятий, самостоятельной и совместной музыкальной деятельн</w:t>
      </w:r>
      <w:r w:rsidRPr="00044F47">
        <w:rPr>
          <w:color w:val="000000"/>
          <w:sz w:val="28"/>
          <w:szCs w:val="28"/>
        </w:rPr>
        <w:t>о</w:t>
      </w:r>
      <w:r w:rsidRPr="00044F47">
        <w:rPr>
          <w:color w:val="000000"/>
          <w:sz w:val="28"/>
          <w:szCs w:val="28"/>
        </w:rPr>
        <w:t>сти взрослого и ребенка! Именно на музыкальных занятиях в детском саду в ра</w:t>
      </w:r>
      <w:r w:rsidRPr="00044F47">
        <w:rPr>
          <w:color w:val="000000"/>
          <w:sz w:val="28"/>
          <w:szCs w:val="28"/>
        </w:rPr>
        <w:t>з</w:t>
      </w:r>
      <w:r w:rsidRPr="00044F47">
        <w:rPr>
          <w:color w:val="000000"/>
          <w:sz w:val="28"/>
          <w:szCs w:val="28"/>
        </w:rPr>
        <w:t>личных видах музыкальной деятельности (в пении, игре на детских музыкал</w:t>
      </w:r>
      <w:r w:rsidRPr="00044F47">
        <w:rPr>
          <w:color w:val="000000"/>
          <w:sz w:val="28"/>
          <w:szCs w:val="28"/>
        </w:rPr>
        <w:t>ь</w:t>
      </w:r>
      <w:r w:rsidRPr="00044F47">
        <w:rPr>
          <w:color w:val="000000"/>
          <w:sz w:val="28"/>
          <w:szCs w:val="28"/>
        </w:rPr>
        <w:t>ных инструментах, в музыкальном движении, сжигании - восприятии музыки) закладываются основы музыкальной культуры, что особенно важно в первые г</w:t>
      </w:r>
      <w:r w:rsidRPr="00044F47">
        <w:rPr>
          <w:color w:val="000000"/>
          <w:sz w:val="28"/>
          <w:szCs w:val="28"/>
        </w:rPr>
        <w:t>о</w:t>
      </w:r>
      <w:r w:rsidRPr="00044F47">
        <w:rPr>
          <w:color w:val="000000"/>
          <w:sz w:val="28"/>
          <w:szCs w:val="28"/>
        </w:rPr>
        <w:t>ды жизни ребенка, когда он особенно чуток ко всему окружающему.</w:t>
      </w:r>
    </w:p>
    <w:p w:rsidR="00C259ED" w:rsidRPr="00044F47" w:rsidRDefault="00C259ED" w:rsidP="00C259E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44F47">
        <w:rPr>
          <w:color w:val="000000"/>
          <w:sz w:val="28"/>
          <w:szCs w:val="28"/>
        </w:rPr>
        <w:t>Уровень музыкального развития ребенка определяется поведением ребенка на музыкальных занятиях, творческом проявлении в самостоятельной музыкал</w:t>
      </w:r>
      <w:r w:rsidRPr="00044F47">
        <w:rPr>
          <w:color w:val="000000"/>
          <w:sz w:val="28"/>
          <w:szCs w:val="28"/>
        </w:rPr>
        <w:t>ь</w:t>
      </w:r>
      <w:r w:rsidRPr="00044F47">
        <w:rPr>
          <w:color w:val="000000"/>
          <w:sz w:val="28"/>
          <w:szCs w:val="28"/>
        </w:rPr>
        <w:t>ной деятельности. Если ребенок по своей инициативе охотно поет, водит хор</w:t>
      </w:r>
      <w:r w:rsidRPr="00044F47">
        <w:rPr>
          <w:color w:val="000000"/>
          <w:sz w:val="28"/>
          <w:szCs w:val="28"/>
        </w:rPr>
        <w:t>о</w:t>
      </w:r>
      <w:r w:rsidRPr="00044F47">
        <w:rPr>
          <w:color w:val="000000"/>
          <w:sz w:val="28"/>
          <w:szCs w:val="28"/>
        </w:rPr>
        <w:t>воды с другими детьми, играет на музыкальных инструментах, танцует и делает это довольно выразительно, то можно говорить о достаточно высоком уровне музыкального развития.</w:t>
      </w:r>
    </w:p>
    <w:p w:rsidR="00C259ED" w:rsidRPr="00044F47" w:rsidRDefault="00C259ED" w:rsidP="00C259E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44F47">
        <w:rPr>
          <w:color w:val="000000"/>
          <w:sz w:val="28"/>
          <w:szCs w:val="28"/>
        </w:rPr>
        <w:t>Очень важно помнить, что индивидуальные различия детей в музыке в</w:t>
      </w:r>
      <w:r w:rsidRPr="00044F47">
        <w:rPr>
          <w:color w:val="000000"/>
          <w:sz w:val="28"/>
          <w:szCs w:val="28"/>
        </w:rPr>
        <w:t>ы</w:t>
      </w:r>
      <w:r w:rsidRPr="00044F47">
        <w:rPr>
          <w:color w:val="000000"/>
          <w:sz w:val="28"/>
          <w:szCs w:val="28"/>
        </w:rPr>
        <w:t>ражены довольно ярко и поэтому в процессе коллективных занятий нужно обе</w:t>
      </w:r>
      <w:r w:rsidRPr="00044F47">
        <w:rPr>
          <w:color w:val="000000"/>
          <w:sz w:val="28"/>
          <w:szCs w:val="28"/>
        </w:rPr>
        <w:t>с</w:t>
      </w:r>
      <w:r w:rsidRPr="00044F47">
        <w:rPr>
          <w:color w:val="000000"/>
          <w:sz w:val="28"/>
          <w:szCs w:val="28"/>
        </w:rPr>
        <w:t>печить индивидуально-дифференцированный подход к каждому ребенку, пре</w:t>
      </w:r>
      <w:r w:rsidRPr="00044F47">
        <w:rPr>
          <w:color w:val="000000"/>
          <w:sz w:val="28"/>
          <w:szCs w:val="28"/>
        </w:rPr>
        <w:t>д</w:t>
      </w:r>
      <w:r w:rsidRPr="00044F47">
        <w:rPr>
          <w:color w:val="000000"/>
          <w:sz w:val="28"/>
          <w:szCs w:val="28"/>
        </w:rPr>
        <w:t>лагая задания разной степени сложности, с тем, чтобы не ущемлять интересы и дать возможность каждому развиваться в соответствии с его способностями и возможностями.</w:t>
      </w:r>
    </w:p>
    <w:p w:rsidR="00C259ED" w:rsidRPr="00044F47" w:rsidRDefault="00C259ED" w:rsidP="00C259E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044F47">
        <w:rPr>
          <w:color w:val="000000"/>
          <w:sz w:val="28"/>
          <w:szCs w:val="28"/>
        </w:rPr>
        <w:t>Музыкальный репертуар дан по видам музыкальной деятельности: пению, слушанию музыки, музыкальному движению и игре на детских музыкальных инструментах по кварталам и предусматривает произведения, различные по х</w:t>
      </w:r>
      <w:r w:rsidRPr="00044F47">
        <w:rPr>
          <w:color w:val="000000"/>
          <w:sz w:val="28"/>
          <w:szCs w:val="28"/>
        </w:rPr>
        <w:t>а</w:t>
      </w:r>
      <w:r w:rsidRPr="00044F47">
        <w:rPr>
          <w:color w:val="000000"/>
          <w:sz w:val="28"/>
          <w:szCs w:val="28"/>
        </w:rPr>
        <w:t>рактеру и жанру, и по тематике. Сюда включены народные песни, игры, пляски, хороводы, а также произведения композиторов-классиков, наших современн</w:t>
      </w:r>
      <w:r w:rsidRPr="00044F47">
        <w:rPr>
          <w:color w:val="000000"/>
          <w:sz w:val="28"/>
          <w:szCs w:val="28"/>
        </w:rPr>
        <w:t>и</w:t>
      </w:r>
      <w:r w:rsidRPr="00044F47">
        <w:rPr>
          <w:color w:val="000000"/>
          <w:sz w:val="28"/>
          <w:szCs w:val="28"/>
        </w:rPr>
        <w:t>ков.</w:t>
      </w:r>
    </w:p>
    <w:p w:rsidR="00C259ED" w:rsidRPr="00044F47" w:rsidRDefault="00C259ED" w:rsidP="00C259E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259ED" w:rsidRPr="00044F47" w:rsidTr="00C259ED">
        <w:tc>
          <w:tcPr>
            <w:tcW w:w="9854" w:type="dxa"/>
            <w:gridSpan w:val="2"/>
          </w:tcPr>
          <w:p w:rsidR="00C259ED" w:rsidRPr="00044F47" w:rsidRDefault="00C259ED" w:rsidP="00C259ED">
            <w:pPr>
              <w:autoSpaceDE w:val="0"/>
              <w:autoSpaceDN w:val="0"/>
              <w:contextualSpacing/>
              <w:jc w:val="center"/>
              <w:rPr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Примерные виды  интеграции области «Музыка»</w:t>
            </w:r>
          </w:p>
        </w:tc>
      </w:tr>
      <w:tr w:rsidR="00C259ED" w:rsidRPr="00044F47" w:rsidTr="00C259ED">
        <w:tc>
          <w:tcPr>
            <w:tcW w:w="4927" w:type="dxa"/>
          </w:tcPr>
          <w:p w:rsidR="00C259ED" w:rsidRPr="00044F47" w:rsidRDefault="00C259ED" w:rsidP="00C259ED">
            <w:pPr>
              <w:autoSpaceDE w:val="0"/>
              <w:autoSpaceDN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По задачам и содержанию психол</w:t>
            </w:r>
            <w:r w:rsidRPr="00044F47">
              <w:rPr>
                <w:b/>
                <w:sz w:val="28"/>
                <w:szCs w:val="28"/>
              </w:rPr>
              <w:t>о</w:t>
            </w:r>
            <w:r w:rsidRPr="00044F47">
              <w:rPr>
                <w:b/>
                <w:sz w:val="28"/>
                <w:szCs w:val="28"/>
              </w:rPr>
              <w:t>го-педагогической работы</w:t>
            </w:r>
          </w:p>
        </w:tc>
        <w:tc>
          <w:tcPr>
            <w:tcW w:w="4927" w:type="dxa"/>
          </w:tcPr>
          <w:p w:rsidR="00C259ED" w:rsidRPr="00044F47" w:rsidRDefault="00C259ED" w:rsidP="00C259ED">
            <w:pPr>
              <w:autoSpaceDE w:val="0"/>
              <w:autoSpaceDN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По  средствам организации и опт</w:t>
            </w:r>
            <w:r w:rsidRPr="00044F47">
              <w:rPr>
                <w:b/>
                <w:sz w:val="28"/>
                <w:szCs w:val="28"/>
              </w:rPr>
              <w:t>и</w:t>
            </w:r>
            <w:r w:rsidRPr="00044F47">
              <w:rPr>
                <w:b/>
                <w:sz w:val="28"/>
                <w:szCs w:val="28"/>
              </w:rPr>
              <w:t>мизации образовательного процесса</w:t>
            </w:r>
          </w:p>
        </w:tc>
      </w:tr>
      <w:tr w:rsidR="00C259ED" w:rsidRPr="00044F47" w:rsidTr="00C259ED">
        <w:tc>
          <w:tcPr>
            <w:tcW w:w="4927" w:type="dxa"/>
          </w:tcPr>
          <w:p w:rsidR="00C259ED" w:rsidRPr="00044F47" w:rsidRDefault="00C259ED" w:rsidP="00C259ED">
            <w:pPr>
              <w:autoSpaceDE w:val="0"/>
              <w:autoSpaceDN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 </w:t>
            </w:r>
            <w:r w:rsidRPr="00044F47">
              <w:rPr>
                <w:i/>
                <w:sz w:val="28"/>
                <w:szCs w:val="28"/>
              </w:rPr>
              <w:t>«Физическая культура»</w:t>
            </w:r>
            <w:r w:rsidRPr="00044F47">
              <w:rPr>
                <w:sz w:val="28"/>
                <w:szCs w:val="28"/>
              </w:rPr>
              <w:t xml:space="preserve"> (развитие ф</w:t>
            </w:r>
            <w:r w:rsidRPr="00044F47">
              <w:rPr>
                <w:sz w:val="28"/>
                <w:szCs w:val="28"/>
              </w:rPr>
              <w:t>и</w:t>
            </w:r>
            <w:r w:rsidRPr="00044F47">
              <w:rPr>
                <w:sz w:val="28"/>
                <w:szCs w:val="28"/>
              </w:rPr>
              <w:t>зических качеств для музыкально-ритмической деятельности)</w:t>
            </w:r>
          </w:p>
          <w:p w:rsidR="00C259ED" w:rsidRPr="00044F47" w:rsidRDefault="00C259ED" w:rsidP="00C259ED">
            <w:pPr>
              <w:autoSpaceDE w:val="0"/>
              <w:autoSpaceDN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i/>
                <w:sz w:val="28"/>
                <w:szCs w:val="28"/>
              </w:rPr>
              <w:lastRenderedPageBreak/>
              <w:t>«Коммуникация»</w:t>
            </w:r>
            <w:r w:rsidRPr="00044F47">
              <w:rPr>
                <w:sz w:val="28"/>
                <w:szCs w:val="28"/>
              </w:rPr>
              <w:t xml:space="preserve"> (развитие свободного общения со взрослыми и детьми по поводу музыки)</w:t>
            </w:r>
          </w:p>
          <w:p w:rsidR="00C259ED" w:rsidRPr="00044F47" w:rsidRDefault="00C259ED" w:rsidP="00C259ED">
            <w:pPr>
              <w:autoSpaceDE w:val="0"/>
              <w:autoSpaceDN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i/>
                <w:sz w:val="28"/>
                <w:szCs w:val="28"/>
              </w:rPr>
              <w:t xml:space="preserve">«Познание» </w:t>
            </w:r>
            <w:r w:rsidRPr="00044F47">
              <w:rPr>
                <w:sz w:val="28"/>
                <w:szCs w:val="28"/>
              </w:rPr>
              <w:t>(расширение кругозора детей в части элементарных предста</w:t>
            </w:r>
            <w:r w:rsidRPr="00044F47">
              <w:rPr>
                <w:sz w:val="28"/>
                <w:szCs w:val="28"/>
              </w:rPr>
              <w:t>в</w:t>
            </w:r>
            <w:r w:rsidRPr="00044F47">
              <w:rPr>
                <w:sz w:val="28"/>
                <w:szCs w:val="28"/>
              </w:rPr>
              <w:t>лений о музыке как виде искусства)</w:t>
            </w:r>
          </w:p>
          <w:p w:rsidR="00C259ED" w:rsidRPr="00044F47" w:rsidRDefault="00C259ED" w:rsidP="00C259ED">
            <w:pPr>
              <w:autoSpaceDE w:val="0"/>
              <w:autoSpaceDN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i/>
                <w:sz w:val="28"/>
                <w:szCs w:val="28"/>
              </w:rPr>
              <w:t>«Социализация»</w:t>
            </w:r>
            <w:r w:rsidRPr="00044F47">
              <w:rPr>
                <w:sz w:val="28"/>
                <w:szCs w:val="28"/>
              </w:rPr>
              <w:t xml:space="preserve"> (формирование пе</w:t>
            </w:r>
            <w:r w:rsidRPr="00044F47">
              <w:rPr>
                <w:sz w:val="28"/>
                <w:szCs w:val="28"/>
              </w:rPr>
              <w:t>р</w:t>
            </w:r>
            <w:r w:rsidRPr="00044F47">
              <w:rPr>
                <w:sz w:val="28"/>
                <w:szCs w:val="28"/>
              </w:rPr>
              <w:t>вичных представлений о себе, своих чувствах и эмоциях, а также  окруж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ющем мире в части культуры и муз</w:t>
            </w:r>
            <w:r w:rsidRPr="00044F47">
              <w:rPr>
                <w:sz w:val="28"/>
                <w:szCs w:val="28"/>
              </w:rPr>
              <w:t>ы</w:t>
            </w:r>
            <w:r w:rsidRPr="00044F47">
              <w:rPr>
                <w:sz w:val="28"/>
                <w:szCs w:val="28"/>
              </w:rPr>
              <w:t>кального искусства)</w:t>
            </w:r>
            <w:r w:rsidRPr="00044F47">
              <w:rPr>
                <w:i/>
                <w:sz w:val="28"/>
                <w:szCs w:val="28"/>
              </w:rPr>
              <w:t xml:space="preserve"> </w:t>
            </w:r>
          </w:p>
          <w:p w:rsidR="00C259ED" w:rsidRPr="00044F47" w:rsidRDefault="00C259ED" w:rsidP="00C259ED">
            <w:pPr>
              <w:autoSpaceDE w:val="0"/>
              <w:autoSpaceDN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C259ED" w:rsidRPr="00044F47" w:rsidRDefault="00C259ED" w:rsidP="00C259ED">
            <w:pPr>
              <w:autoSpaceDE w:val="0"/>
              <w:autoSpaceDN w:val="0"/>
              <w:contextualSpacing/>
              <w:jc w:val="both"/>
              <w:rPr>
                <w:i/>
                <w:sz w:val="28"/>
                <w:szCs w:val="28"/>
              </w:rPr>
            </w:pPr>
            <w:r w:rsidRPr="00044F47">
              <w:rPr>
                <w:i/>
                <w:sz w:val="28"/>
                <w:szCs w:val="28"/>
              </w:rPr>
              <w:lastRenderedPageBreak/>
              <w:t xml:space="preserve"> «Художественное творчество»</w:t>
            </w:r>
            <w:r w:rsidRPr="00044F47">
              <w:rPr>
                <w:sz w:val="28"/>
                <w:szCs w:val="28"/>
              </w:rPr>
              <w:t xml:space="preserve"> (и</w:t>
            </w:r>
            <w:r w:rsidRPr="00044F47">
              <w:rPr>
                <w:sz w:val="28"/>
                <w:szCs w:val="28"/>
              </w:rPr>
              <w:t>с</w:t>
            </w:r>
            <w:r w:rsidRPr="00044F47">
              <w:rPr>
                <w:sz w:val="28"/>
                <w:szCs w:val="28"/>
              </w:rPr>
              <w:t>пользование продуктивных видов де</w:t>
            </w:r>
            <w:r w:rsidRPr="00044F47">
              <w:rPr>
                <w:sz w:val="28"/>
                <w:szCs w:val="28"/>
              </w:rPr>
              <w:t>я</w:t>
            </w:r>
            <w:r w:rsidRPr="00044F47">
              <w:rPr>
                <w:sz w:val="28"/>
                <w:szCs w:val="28"/>
              </w:rPr>
              <w:t>тельности для обогащения  содерж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lastRenderedPageBreak/>
              <w:t>ния области «Музыка», закрепления результатов восприятия музыки)</w:t>
            </w:r>
            <w:r w:rsidRPr="00044F47">
              <w:rPr>
                <w:i/>
                <w:sz w:val="28"/>
                <w:szCs w:val="28"/>
              </w:rPr>
              <w:t xml:space="preserve"> </w:t>
            </w:r>
          </w:p>
          <w:p w:rsidR="00C259ED" w:rsidRPr="00044F47" w:rsidRDefault="00C259ED" w:rsidP="00C259ED">
            <w:pPr>
              <w:autoSpaceDE w:val="0"/>
              <w:autoSpaceDN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i/>
                <w:sz w:val="28"/>
                <w:szCs w:val="28"/>
              </w:rPr>
              <w:t>«Физическая культура», «Худож</w:t>
            </w:r>
            <w:r w:rsidRPr="00044F47">
              <w:rPr>
                <w:i/>
                <w:sz w:val="28"/>
                <w:szCs w:val="28"/>
              </w:rPr>
              <w:t>е</w:t>
            </w:r>
            <w:r w:rsidRPr="00044F47">
              <w:rPr>
                <w:i/>
                <w:sz w:val="28"/>
                <w:szCs w:val="28"/>
              </w:rPr>
              <w:t>ственное творчество»</w:t>
            </w:r>
            <w:r w:rsidRPr="00044F47">
              <w:rPr>
                <w:sz w:val="28"/>
                <w:szCs w:val="28"/>
              </w:rPr>
              <w:t xml:space="preserve"> (использование музыкальных произведений в качестве музыкального сопровождения разли</w:t>
            </w:r>
            <w:r w:rsidRPr="00044F47">
              <w:rPr>
                <w:sz w:val="28"/>
                <w:szCs w:val="28"/>
              </w:rPr>
              <w:t>ч</w:t>
            </w:r>
            <w:r w:rsidRPr="00044F47">
              <w:rPr>
                <w:sz w:val="28"/>
                <w:szCs w:val="28"/>
              </w:rPr>
              <w:t>ных видов детской деятельности и двигательной активности)</w:t>
            </w:r>
          </w:p>
          <w:p w:rsidR="00C259ED" w:rsidRPr="00044F47" w:rsidRDefault="00C259ED" w:rsidP="00C259ED">
            <w:pPr>
              <w:autoSpaceDE w:val="0"/>
              <w:autoSpaceDN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i/>
                <w:sz w:val="28"/>
                <w:szCs w:val="28"/>
              </w:rPr>
              <w:t>«Чтение художественной литерат</w:t>
            </w:r>
            <w:r w:rsidRPr="00044F47">
              <w:rPr>
                <w:i/>
                <w:sz w:val="28"/>
                <w:szCs w:val="28"/>
              </w:rPr>
              <w:t>у</w:t>
            </w:r>
            <w:r w:rsidRPr="00044F47">
              <w:rPr>
                <w:i/>
                <w:sz w:val="28"/>
                <w:szCs w:val="28"/>
              </w:rPr>
              <w:t>ры»</w:t>
            </w:r>
            <w:r w:rsidRPr="00044F47">
              <w:rPr>
                <w:sz w:val="28"/>
                <w:szCs w:val="28"/>
              </w:rPr>
              <w:t xml:space="preserve"> (использование музыкальных произведений как средства обогащ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ния образовательного процесса, ус</w:t>
            </w:r>
            <w:r w:rsidRPr="00044F47">
              <w:rPr>
                <w:sz w:val="28"/>
                <w:szCs w:val="28"/>
              </w:rPr>
              <w:t>и</w:t>
            </w:r>
            <w:r w:rsidRPr="00044F47">
              <w:rPr>
                <w:sz w:val="28"/>
                <w:szCs w:val="28"/>
              </w:rPr>
              <w:t>ления эмоционального восприятия х</w:t>
            </w:r>
            <w:r w:rsidRPr="00044F47">
              <w:rPr>
                <w:sz w:val="28"/>
                <w:szCs w:val="28"/>
              </w:rPr>
              <w:t>у</w:t>
            </w:r>
            <w:r w:rsidRPr="00044F47">
              <w:rPr>
                <w:sz w:val="28"/>
                <w:szCs w:val="28"/>
              </w:rPr>
              <w:t>дожественных произведений)</w:t>
            </w:r>
          </w:p>
        </w:tc>
      </w:tr>
    </w:tbl>
    <w:p w:rsidR="00C259ED" w:rsidRPr="00044F47" w:rsidRDefault="00C259ED" w:rsidP="00C259E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259ED" w:rsidRPr="00044F47" w:rsidRDefault="00C259ED" w:rsidP="00C259ED">
      <w:pPr>
        <w:ind w:firstLine="708"/>
        <w:jc w:val="both"/>
        <w:rPr>
          <w:sz w:val="28"/>
          <w:szCs w:val="28"/>
        </w:rPr>
      </w:pPr>
    </w:p>
    <w:p w:rsidR="00C259ED" w:rsidRPr="00044F47" w:rsidRDefault="00C259ED" w:rsidP="00C259ED">
      <w:pPr>
        <w:ind w:firstLine="708"/>
        <w:jc w:val="center"/>
        <w:rPr>
          <w:b/>
          <w:i/>
          <w:sz w:val="28"/>
          <w:szCs w:val="28"/>
        </w:rPr>
      </w:pPr>
      <w:r w:rsidRPr="00044F47">
        <w:rPr>
          <w:b/>
          <w:i/>
          <w:sz w:val="28"/>
          <w:szCs w:val="28"/>
        </w:rPr>
        <w:t>3 года.</w:t>
      </w:r>
    </w:p>
    <w:p w:rsidR="00C259ED" w:rsidRPr="00044F47" w:rsidRDefault="00C259ED" w:rsidP="00C259ED">
      <w:pPr>
        <w:ind w:firstLine="708"/>
        <w:jc w:val="both"/>
        <w:rPr>
          <w:sz w:val="28"/>
          <w:szCs w:val="28"/>
        </w:rPr>
      </w:pPr>
    </w:p>
    <w:p w:rsidR="009478E3" w:rsidRPr="00044F47" w:rsidRDefault="009478E3" w:rsidP="00525BE0">
      <w:pPr>
        <w:shd w:val="clear" w:color="auto" w:fill="FFFFFF"/>
        <w:ind w:firstLine="279"/>
        <w:jc w:val="both"/>
        <w:rPr>
          <w:sz w:val="28"/>
          <w:szCs w:val="28"/>
        </w:rPr>
      </w:pPr>
      <w:r w:rsidRPr="00044F47">
        <w:rPr>
          <w:spacing w:val="-5"/>
          <w:sz w:val="28"/>
          <w:szCs w:val="28"/>
        </w:rPr>
        <w:t xml:space="preserve">Воспитывать интерес к музыке, желание слушать музыку и подпевать, </w:t>
      </w:r>
      <w:r w:rsidRPr="00044F47">
        <w:rPr>
          <w:sz w:val="28"/>
          <w:szCs w:val="28"/>
        </w:rPr>
        <w:t>выполнять простейшие танцевальные движения,</w:t>
      </w:r>
    </w:p>
    <w:p w:rsidR="009478E3" w:rsidRPr="00044F47" w:rsidRDefault="009478E3" w:rsidP="00525BE0">
      <w:pPr>
        <w:shd w:val="clear" w:color="auto" w:fill="FFFFFF"/>
        <w:rPr>
          <w:sz w:val="28"/>
          <w:szCs w:val="28"/>
        </w:rPr>
      </w:pPr>
      <w:r w:rsidRPr="00044F47">
        <w:rPr>
          <w:b/>
          <w:bCs/>
          <w:spacing w:val="-9"/>
          <w:sz w:val="28"/>
          <w:szCs w:val="28"/>
        </w:rPr>
        <w:t>Слушание</w:t>
      </w:r>
    </w:p>
    <w:p w:rsidR="009478E3" w:rsidRPr="00044F47" w:rsidRDefault="009478E3" w:rsidP="00525BE0">
      <w:pPr>
        <w:shd w:val="clear" w:color="auto" w:fill="FFFFFF"/>
        <w:ind w:firstLine="283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Учить детей внимательно слушать спокойные и бодрые песни, му</w:t>
      </w:r>
      <w:r w:rsidRPr="00044F47">
        <w:rPr>
          <w:sz w:val="28"/>
          <w:szCs w:val="28"/>
        </w:rPr>
        <w:softHyphen/>
        <w:t>зыкальные пьесы разного характера, понимать и эмоционально реа</w:t>
      </w:r>
      <w:r w:rsidRPr="00044F47">
        <w:rPr>
          <w:sz w:val="28"/>
          <w:szCs w:val="28"/>
        </w:rPr>
        <w:softHyphen/>
        <w:t>гировать на содержание (о чем, о ком поется). Учить различать зву</w:t>
      </w:r>
      <w:r w:rsidRPr="00044F47">
        <w:rPr>
          <w:sz w:val="28"/>
          <w:szCs w:val="28"/>
        </w:rPr>
        <w:softHyphen/>
        <w:t>ки по высоте (высокое и низкое звуч</w:t>
      </w:r>
      <w:r w:rsidRPr="00044F47">
        <w:rPr>
          <w:sz w:val="28"/>
          <w:szCs w:val="28"/>
        </w:rPr>
        <w:t>а</w:t>
      </w:r>
      <w:r w:rsidRPr="00044F47">
        <w:rPr>
          <w:sz w:val="28"/>
          <w:szCs w:val="28"/>
        </w:rPr>
        <w:t>ние колокольчика, фортепьяно, металлофона)</w:t>
      </w:r>
    </w:p>
    <w:p w:rsidR="009478E3" w:rsidRPr="00044F47" w:rsidRDefault="009478E3" w:rsidP="00525BE0">
      <w:pPr>
        <w:shd w:val="clear" w:color="auto" w:fill="FFFFFF"/>
        <w:ind w:left="853" w:firstLine="283"/>
        <w:jc w:val="center"/>
        <w:rPr>
          <w:sz w:val="28"/>
          <w:szCs w:val="28"/>
        </w:rPr>
      </w:pPr>
      <w:r w:rsidRPr="00044F47">
        <w:rPr>
          <w:b/>
          <w:bCs/>
          <w:sz w:val="28"/>
          <w:szCs w:val="28"/>
        </w:rPr>
        <w:t>Пение</w:t>
      </w:r>
    </w:p>
    <w:p w:rsidR="009478E3" w:rsidRPr="00044F47" w:rsidRDefault="009478E3" w:rsidP="00BD4197">
      <w:pPr>
        <w:shd w:val="clear" w:color="auto" w:fill="FFFFFF"/>
        <w:ind w:left="4" w:right="36" w:firstLine="287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Вызывать активность детей при подпевании и пении, стремление внима</w:t>
      </w:r>
      <w:r w:rsidRPr="00044F47">
        <w:rPr>
          <w:sz w:val="28"/>
          <w:szCs w:val="28"/>
        </w:rPr>
        <w:softHyphen/>
        <w:t>тельно вслушиваться в песню. Развивать умение подпевать фразы в песне (совместно с воспитателем). Постепенно приучать ребенка к сольному пению.</w:t>
      </w:r>
    </w:p>
    <w:p w:rsidR="009478E3" w:rsidRPr="00044F47" w:rsidRDefault="009478E3" w:rsidP="00BD4197">
      <w:pPr>
        <w:shd w:val="clear" w:color="auto" w:fill="FFFFFF"/>
        <w:ind w:left="4"/>
        <w:rPr>
          <w:sz w:val="28"/>
          <w:szCs w:val="28"/>
        </w:rPr>
      </w:pPr>
      <w:r w:rsidRPr="00044F47">
        <w:rPr>
          <w:b/>
          <w:bCs/>
          <w:sz w:val="28"/>
          <w:szCs w:val="28"/>
        </w:rPr>
        <w:t>Музыкально-ритмические движения</w:t>
      </w:r>
    </w:p>
    <w:p w:rsidR="009478E3" w:rsidRPr="00044F47" w:rsidRDefault="009478E3" w:rsidP="00BD4197">
      <w:pPr>
        <w:shd w:val="clear" w:color="auto" w:fill="FFFFFF"/>
        <w:ind w:right="29" w:firstLine="290"/>
        <w:jc w:val="both"/>
        <w:rPr>
          <w:sz w:val="28"/>
          <w:szCs w:val="28"/>
        </w:rPr>
      </w:pPr>
      <w:r w:rsidRPr="00044F47">
        <w:rPr>
          <w:sz w:val="28"/>
          <w:szCs w:val="28"/>
        </w:rPr>
        <w:t>Развивать эмоциональность и образность восприятия музыки через движения. Продолжать формировать способность воспринимать и вос</w:t>
      </w:r>
      <w:r w:rsidRPr="00044F47">
        <w:rPr>
          <w:sz w:val="28"/>
          <w:szCs w:val="28"/>
        </w:rPr>
        <w:softHyphen/>
        <w:t>производить движ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 xml:space="preserve">ния, показываемые взрослым (хлопать, притопывать ногой, </w:t>
      </w:r>
      <w:proofErr w:type="spellStart"/>
      <w:r w:rsidRPr="00044F47">
        <w:rPr>
          <w:sz w:val="28"/>
          <w:szCs w:val="28"/>
        </w:rPr>
        <w:t>полуприседать</w:t>
      </w:r>
      <w:proofErr w:type="spellEnd"/>
      <w:r w:rsidRPr="00044F47">
        <w:rPr>
          <w:sz w:val="28"/>
          <w:szCs w:val="28"/>
        </w:rPr>
        <w:t>, с</w:t>
      </w:r>
      <w:r w:rsidRPr="00044F47">
        <w:rPr>
          <w:sz w:val="28"/>
          <w:szCs w:val="28"/>
        </w:rPr>
        <w:t>о</w:t>
      </w:r>
      <w:r w:rsidRPr="00044F47">
        <w:rPr>
          <w:sz w:val="28"/>
          <w:szCs w:val="28"/>
        </w:rPr>
        <w:t>вершать повороты кистей рук и т. д.). Учить де</w:t>
      </w:r>
      <w:r w:rsidRPr="00044F47">
        <w:rPr>
          <w:sz w:val="28"/>
          <w:szCs w:val="28"/>
        </w:rPr>
        <w:softHyphen/>
        <w:t>тей начинать движение с началом музыки и заканчивать с ее окончанием; передавать образы (птичка летает, зайка прыгает, мишка косолапый идет). Совершенствовать умение ходить и бегать (на носках, тихо; высоко и низко поднимая ноги; прямым галопом), выполнять пл</w:t>
      </w:r>
      <w:r w:rsidRPr="00044F47">
        <w:rPr>
          <w:sz w:val="28"/>
          <w:szCs w:val="28"/>
        </w:rPr>
        <w:t>я</w:t>
      </w:r>
      <w:r w:rsidRPr="00044F47">
        <w:rPr>
          <w:sz w:val="28"/>
          <w:szCs w:val="28"/>
        </w:rPr>
        <w:t>совые движе</w:t>
      </w:r>
      <w:r w:rsidRPr="00044F47">
        <w:rPr>
          <w:sz w:val="28"/>
          <w:szCs w:val="28"/>
        </w:rPr>
        <w:softHyphen/>
        <w:t>ния в кругу, врассыпную, менять движения с изменением характера музы</w:t>
      </w:r>
      <w:r w:rsidRPr="00044F47">
        <w:rPr>
          <w:sz w:val="28"/>
          <w:szCs w:val="28"/>
        </w:rPr>
        <w:softHyphen/>
        <w:t>ки или содержания песни.</w:t>
      </w:r>
    </w:p>
    <w:p w:rsidR="009478E3" w:rsidRPr="00525BE0" w:rsidRDefault="00525BE0" w:rsidP="00525BE0">
      <w:pPr>
        <w:shd w:val="clear" w:color="auto" w:fill="FFFFFF"/>
        <w:ind w:left="21"/>
        <w:jc w:val="center"/>
        <w:rPr>
          <w:b/>
          <w:sz w:val="28"/>
          <w:szCs w:val="28"/>
        </w:rPr>
      </w:pPr>
      <w:r w:rsidRPr="00525BE0">
        <w:rPr>
          <w:b/>
          <w:i/>
          <w:iCs/>
          <w:spacing w:val="-3"/>
          <w:sz w:val="28"/>
          <w:szCs w:val="28"/>
        </w:rPr>
        <w:t>Примерный музыкальный репертуар</w:t>
      </w:r>
    </w:p>
    <w:p w:rsidR="009478E3" w:rsidRPr="00044F47" w:rsidRDefault="009478E3" w:rsidP="00BD4197">
      <w:pPr>
        <w:shd w:val="clear" w:color="auto" w:fill="FFFFFF"/>
        <w:ind w:left="18" w:right="11" w:firstLine="276"/>
        <w:jc w:val="both"/>
        <w:rPr>
          <w:sz w:val="28"/>
          <w:szCs w:val="28"/>
        </w:rPr>
      </w:pPr>
      <w:r w:rsidRPr="00525BE0">
        <w:rPr>
          <w:b/>
          <w:i/>
          <w:iCs/>
          <w:sz w:val="28"/>
          <w:szCs w:val="28"/>
        </w:rPr>
        <w:t>Слушание</w:t>
      </w:r>
      <w:r w:rsidRPr="00044F47">
        <w:rPr>
          <w:i/>
          <w:iCs/>
          <w:sz w:val="28"/>
          <w:szCs w:val="28"/>
        </w:rPr>
        <w:t xml:space="preserve"> </w:t>
      </w:r>
      <w:r w:rsidRPr="00044F47">
        <w:rPr>
          <w:sz w:val="28"/>
          <w:szCs w:val="28"/>
        </w:rPr>
        <w:t>«Лошадка», муз. Е. Тиличеевой, ел. Н. Френкель; «Наша погр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 xml:space="preserve">мушка», муз. И. Арсеева, ел. И. </w:t>
      </w:r>
      <w:proofErr w:type="spellStart"/>
      <w:r w:rsidRPr="00044F47">
        <w:rPr>
          <w:sz w:val="28"/>
          <w:szCs w:val="28"/>
        </w:rPr>
        <w:t>Черницкой</w:t>
      </w:r>
      <w:proofErr w:type="spellEnd"/>
      <w:r w:rsidRPr="00044F47">
        <w:rPr>
          <w:sz w:val="28"/>
          <w:szCs w:val="28"/>
        </w:rPr>
        <w:t xml:space="preserve">; «Зайка», рус. нар. мелодия, обр. Ан. Александрова, ел. Т. </w:t>
      </w:r>
      <w:proofErr w:type="spellStart"/>
      <w:r w:rsidRPr="00044F47">
        <w:rPr>
          <w:sz w:val="28"/>
          <w:szCs w:val="28"/>
        </w:rPr>
        <w:t>Бабаджан</w:t>
      </w:r>
      <w:proofErr w:type="spellEnd"/>
      <w:r w:rsidRPr="00044F47">
        <w:rPr>
          <w:sz w:val="28"/>
          <w:szCs w:val="28"/>
        </w:rPr>
        <w:t xml:space="preserve">; «Корова», муз. М. </w:t>
      </w:r>
      <w:proofErr w:type="spellStart"/>
      <w:r w:rsidRPr="00044F47">
        <w:rPr>
          <w:sz w:val="28"/>
          <w:szCs w:val="28"/>
        </w:rPr>
        <w:t>Раухвергера</w:t>
      </w:r>
      <w:proofErr w:type="spellEnd"/>
      <w:r w:rsidRPr="00044F47">
        <w:rPr>
          <w:sz w:val="28"/>
          <w:szCs w:val="28"/>
        </w:rPr>
        <w:t xml:space="preserve">, ел. О. </w:t>
      </w:r>
      <w:proofErr w:type="spellStart"/>
      <w:r w:rsidRPr="00044F47">
        <w:rPr>
          <w:sz w:val="28"/>
          <w:szCs w:val="28"/>
        </w:rPr>
        <w:t>Высо</w:t>
      </w:r>
      <w:r w:rsidRPr="00044F47">
        <w:rPr>
          <w:sz w:val="28"/>
          <w:szCs w:val="28"/>
        </w:rPr>
        <w:t>т</w:t>
      </w:r>
      <w:r w:rsidRPr="00044F47">
        <w:rPr>
          <w:sz w:val="28"/>
          <w:szCs w:val="28"/>
        </w:rPr>
        <w:t>ской</w:t>
      </w:r>
      <w:proofErr w:type="spellEnd"/>
      <w:r w:rsidRPr="00044F47">
        <w:rPr>
          <w:sz w:val="28"/>
          <w:szCs w:val="28"/>
        </w:rPr>
        <w:t>; «Кошка», муз. Ан. Александрова, ел. Н. Френкель; «Слон», «Куры и пет</w:t>
      </w:r>
      <w:r w:rsidRPr="00044F47">
        <w:rPr>
          <w:sz w:val="28"/>
          <w:szCs w:val="28"/>
        </w:rPr>
        <w:t>у</w:t>
      </w:r>
      <w:r w:rsidRPr="00044F47">
        <w:rPr>
          <w:sz w:val="28"/>
          <w:szCs w:val="28"/>
        </w:rPr>
        <w:t xml:space="preserve">хи» (из «Карнавала животных» К. Сен-Санса), «Зима», «Зимнее утро», муз. П. </w:t>
      </w:r>
      <w:r w:rsidRPr="00044F47">
        <w:rPr>
          <w:sz w:val="28"/>
          <w:szCs w:val="28"/>
        </w:rPr>
        <w:lastRenderedPageBreak/>
        <w:t xml:space="preserve">Чайковского; «Весною», «Осенью», муз. С. </w:t>
      </w:r>
      <w:proofErr w:type="spellStart"/>
      <w:r w:rsidRPr="00044F47">
        <w:rPr>
          <w:sz w:val="28"/>
          <w:szCs w:val="28"/>
        </w:rPr>
        <w:t>Майкапара</w:t>
      </w:r>
      <w:proofErr w:type="spellEnd"/>
      <w:r w:rsidRPr="00044F47">
        <w:rPr>
          <w:sz w:val="28"/>
          <w:szCs w:val="28"/>
        </w:rPr>
        <w:t>. «Цветики», муз. В. К</w:t>
      </w:r>
      <w:r w:rsidRPr="00044F47">
        <w:rPr>
          <w:sz w:val="28"/>
          <w:szCs w:val="28"/>
        </w:rPr>
        <w:t>а</w:t>
      </w:r>
      <w:r w:rsidRPr="00044F47">
        <w:rPr>
          <w:sz w:val="28"/>
          <w:szCs w:val="28"/>
        </w:rPr>
        <w:t>расевой, ел. Н. Френкель; «Вот как мы умеем», «Марш и бег», муз. Е. Тиличе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>вой, ел. Н. Френкель; «</w:t>
      </w:r>
      <w:proofErr w:type="spellStart"/>
      <w:r w:rsidRPr="00044F47">
        <w:rPr>
          <w:sz w:val="28"/>
          <w:szCs w:val="28"/>
        </w:rPr>
        <w:t>Го-пачок</w:t>
      </w:r>
      <w:proofErr w:type="spellEnd"/>
      <w:r w:rsidRPr="00044F47">
        <w:rPr>
          <w:sz w:val="28"/>
          <w:szCs w:val="28"/>
        </w:rPr>
        <w:t xml:space="preserve">», </w:t>
      </w:r>
      <w:proofErr w:type="spellStart"/>
      <w:r w:rsidRPr="00044F47">
        <w:rPr>
          <w:sz w:val="28"/>
          <w:szCs w:val="28"/>
        </w:rPr>
        <w:t>укр</w:t>
      </w:r>
      <w:proofErr w:type="spellEnd"/>
      <w:r w:rsidRPr="00044F47">
        <w:rPr>
          <w:sz w:val="28"/>
          <w:szCs w:val="28"/>
        </w:rPr>
        <w:t xml:space="preserve">. нар. мелодия, обр. М. </w:t>
      </w:r>
      <w:proofErr w:type="spellStart"/>
      <w:r w:rsidRPr="00044F47">
        <w:rPr>
          <w:sz w:val="28"/>
          <w:szCs w:val="28"/>
        </w:rPr>
        <w:t>Раухвергера</w:t>
      </w:r>
      <w:proofErr w:type="spellEnd"/>
      <w:r w:rsidRPr="00044F47">
        <w:rPr>
          <w:sz w:val="28"/>
          <w:szCs w:val="28"/>
        </w:rPr>
        <w:t>; «Д</w:t>
      </w:r>
      <w:r w:rsidRPr="00044F47">
        <w:rPr>
          <w:sz w:val="28"/>
          <w:szCs w:val="28"/>
        </w:rPr>
        <w:t>о</w:t>
      </w:r>
      <w:r w:rsidRPr="00044F47">
        <w:rPr>
          <w:sz w:val="28"/>
          <w:szCs w:val="28"/>
        </w:rPr>
        <w:t xml:space="preserve">гонялки», муз. Н. Александровой, ел. Т. </w:t>
      </w:r>
      <w:proofErr w:type="spellStart"/>
      <w:r w:rsidRPr="00044F47">
        <w:rPr>
          <w:sz w:val="28"/>
          <w:szCs w:val="28"/>
        </w:rPr>
        <w:t>Бабаджан</w:t>
      </w:r>
      <w:proofErr w:type="spellEnd"/>
      <w:r w:rsidRPr="00044F47">
        <w:rPr>
          <w:sz w:val="28"/>
          <w:szCs w:val="28"/>
        </w:rPr>
        <w:t>; «Из-под дуба», рус. нар. пл</w:t>
      </w:r>
      <w:r w:rsidRPr="00044F47">
        <w:rPr>
          <w:sz w:val="28"/>
          <w:szCs w:val="28"/>
        </w:rPr>
        <w:t>я</w:t>
      </w:r>
      <w:r w:rsidRPr="00044F47">
        <w:rPr>
          <w:sz w:val="28"/>
          <w:szCs w:val="28"/>
        </w:rPr>
        <w:t>совая мелодия; «Кошечка» (к игре «Кошка и котята»), муз. В. Витлина, ел. Н. Найденовой; «</w:t>
      </w:r>
      <w:proofErr w:type="spellStart"/>
      <w:r w:rsidRPr="00044F47">
        <w:rPr>
          <w:sz w:val="28"/>
          <w:szCs w:val="28"/>
        </w:rPr>
        <w:t>Микита</w:t>
      </w:r>
      <w:proofErr w:type="spellEnd"/>
      <w:r w:rsidRPr="00044F47">
        <w:rPr>
          <w:sz w:val="28"/>
          <w:szCs w:val="28"/>
        </w:rPr>
        <w:t>», белорус, нар. мелодия, обр. С. Полонско</w:t>
      </w:r>
      <w:r w:rsidRPr="00044F47">
        <w:rPr>
          <w:sz w:val="28"/>
          <w:szCs w:val="28"/>
        </w:rPr>
        <w:softHyphen/>
        <w:t xml:space="preserve">го; «Пляска с платочком», муз. Е. Тиличеевой, ел. И. </w:t>
      </w:r>
      <w:proofErr w:type="spellStart"/>
      <w:r w:rsidRPr="00044F47">
        <w:rPr>
          <w:sz w:val="28"/>
          <w:szCs w:val="28"/>
        </w:rPr>
        <w:t>Грантовской</w:t>
      </w:r>
      <w:proofErr w:type="spellEnd"/>
      <w:r w:rsidRPr="00044F47">
        <w:rPr>
          <w:sz w:val="28"/>
          <w:szCs w:val="28"/>
        </w:rPr>
        <w:t>; «По</w:t>
      </w:r>
      <w:r w:rsidRPr="00044F47">
        <w:rPr>
          <w:sz w:val="28"/>
          <w:szCs w:val="28"/>
        </w:rPr>
        <w:softHyphen/>
        <w:t>лянка», рус. нар. мел</w:t>
      </w:r>
      <w:r w:rsidRPr="00044F47">
        <w:rPr>
          <w:sz w:val="28"/>
          <w:szCs w:val="28"/>
        </w:rPr>
        <w:t>о</w:t>
      </w:r>
      <w:r w:rsidRPr="00044F47">
        <w:rPr>
          <w:sz w:val="28"/>
          <w:szCs w:val="28"/>
        </w:rPr>
        <w:t>дия, обр. Г. Фрида; «Птички» (вступление), муз. Г. Фрида; «</w:t>
      </w:r>
      <w:proofErr w:type="spellStart"/>
      <w:r w:rsidRPr="00044F47">
        <w:rPr>
          <w:sz w:val="28"/>
          <w:szCs w:val="28"/>
        </w:rPr>
        <w:t>Стуколка</w:t>
      </w:r>
      <w:proofErr w:type="spellEnd"/>
      <w:r w:rsidRPr="00044F47">
        <w:rPr>
          <w:sz w:val="28"/>
          <w:szCs w:val="28"/>
        </w:rPr>
        <w:t xml:space="preserve">», </w:t>
      </w:r>
      <w:proofErr w:type="spellStart"/>
      <w:r w:rsidRPr="00044F47">
        <w:rPr>
          <w:sz w:val="28"/>
          <w:szCs w:val="28"/>
        </w:rPr>
        <w:t>укр</w:t>
      </w:r>
      <w:proofErr w:type="spellEnd"/>
      <w:r w:rsidRPr="00044F47">
        <w:rPr>
          <w:sz w:val="28"/>
          <w:szCs w:val="28"/>
        </w:rPr>
        <w:t xml:space="preserve">. нар. мелодия; «Утро», муз. Г. Гриневича, ел. С. Прокофьевой; «Юрочка», белорус, нар. плясовая мелодия, обр. Ан. </w:t>
      </w:r>
      <w:proofErr w:type="spellStart"/>
      <w:r w:rsidRPr="00044F47">
        <w:rPr>
          <w:sz w:val="28"/>
          <w:szCs w:val="28"/>
        </w:rPr>
        <w:t>мАлександрова</w:t>
      </w:r>
      <w:proofErr w:type="spellEnd"/>
      <w:r w:rsidRPr="00044F47">
        <w:rPr>
          <w:sz w:val="28"/>
          <w:szCs w:val="28"/>
        </w:rPr>
        <w:t xml:space="preserve">; «Пляска с куклами», «Пляска с платочками», нем. нар. плясовые мелодии, ел. А. Ануфриевой; «Ай-да», муз. В. </w:t>
      </w:r>
      <w:proofErr w:type="spellStart"/>
      <w:r w:rsidRPr="00044F47">
        <w:rPr>
          <w:sz w:val="28"/>
          <w:szCs w:val="28"/>
        </w:rPr>
        <w:t>Верховин-ца</w:t>
      </w:r>
      <w:proofErr w:type="spellEnd"/>
      <w:r w:rsidRPr="00044F47">
        <w:rPr>
          <w:sz w:val="28"/>
          <w:szCs w:val="28"/>
        </w:rPr>
        <w:t>; «Где ты, зайка?», рус. нар. мелодия, обр. Е. Тиличеевой.</w:t>
      </w:r>
    </w:p>
    <w:p w:rsidR="009478E3" w:rsidRPr="00044F47" w:rsidRDefault="009478E3" w:rsidP="00BD4197">
      <w:pPr>
        <w:shd w:val="clear" w:color="auto" w:fill="FFFFFF"/>
        <w:ind w:left="36" w:firstLine="272"/>
        <w:jc w:val="both"/>
        <w:rPr>
          <w:sz w:val="28"/>
          <w:szCs w:val="28"/>
        </w:rPr>
      </w:pPr>
      <w:r w:rsidRPr="00044F47">
        <w:rPr>
          <w:i/>
          <w:iCs/>
          <w:sz w:val="28"/>
          <w:szCs w:val="28"/>
        </w:rPr>
        <w:t xml:space="preserve">пение </w:t>
      </w:r>
      <w:r w:rsidRPr="00044F47">
        <w:rPr>
          <w:sz w:val="28"/>
          <w:szCs w:val="28"/>
        </w:rPr>
        <w:t xml:space="preserve">«Баю» (колыбельная), муз. М. </w:t>
      </w:r>
      <w:proofErr w:type="spellStart"/>
      <w:r w:rsidRPr="00044F47">
        <w:rPr>
          <w:sz w:val="28"/>
          <w:szCs w:val="28"/>
        </w:rPr>
        <w:t>Раухвергера</w:t>
      </w:r>
      <w:proofErr w:type="spellEnd"/>
      <w:r w:rsidRPr="00044F47">
        <w:rPr>
          <w:sz w:val="28"/>
          <w:szCs w:val="28"/>
        </w:rPr>
        <w:t xml:space="preserve">; «Белые гуси», муз. М. </w:t>
      </w:r>
      <w:proofErr w:type="spellStart"/>
      <w:r w:rsidRPr="00044F47">
        <w:rPr>
          <w:sz w:val="28"/>
          <w:szCs w:val="28"/>
        </w:rPr>
        <w:t>Кр</w:t>
      </w:r>
      <w:r w:rsidRPr="00044F47">
        <w:rPr>
          <w:sz w:val="28"/>
          <w:szCs w:val="28"/>
        </w:rPr>
        <w:t>а</w:t>
      </w:r>
      <w:r w:rsidRPr="00044F47">
        <w:rPr>
          <w:sz w:val="28"/>
          <w:szCs w:val="28"/>
        </w:rPr>
        <w:t>сева</w:t>
      </w:r>
      <w:proofErr w:type="spellEnd"/>
      <w:r w:rsidRPr="00044F47">
        <w:rPr>
          <w:sz w:val="28"/>
          <w:szCs w:val="28"/>
        </w:rPr>
        <w:t xml:space="preserve">, ел. М. </w:t>
      </w:r>
      <w:proofErr w:type="spellStart"/>
      <w:r w:rsidRPr="00044F47">
        <w:rPr>
          <w:sz w:val="28"/>
          <w:szCs w:val="28"/>
        </w:rPr>
        <w:t>Клоковой</w:t>
      </w:r>
      <w:proofErr w:type="spellEnd"/>
      <w:r w:rsidRPr="00044F47">
        <w:rPr>
          <w:sz w:val="28"/>
          <w:szCs w:val="28"/>
        </w:rPr>
        <w:t>; «Вот как мы умеем», «Лошадка», муз. Е. Тиличее</w:t>
      </w:r>
      <w:r w:rsidRPr="00044F47">
        <w:rPr>
          <w:sz w:val="28"/>
          <w:szCs w:val="28"/>
        </w:rPr>
        <w:softHyphen/>
        <w:t>вой, ел. Н. Френкель; «Где ты, зайка?», обр. Е. Тиличеевой; «Дождик», рус. нар. мел</w:t>
      </w:r>
      <w:r w:rsidRPr="00044F47">
        <w:rPr>
          <w:sz w:val="28"/>
          <w:szCs w:val="28"/>
        </w:rPr>
        <w:t>о</w:t>
      </w:r>
      <w:r w:rsidRPr="00044F47">
        <w:rPr>
          <w:sz w:val="28"/>
          <w:szCs w:val="28"/>
        </w:rPr>
        <w:t xml:space="preserve">дия, обр. В. </w:t>
      </w:r>
      <w:proofErr w:type="spellStart"/>
      <w:r w:rsidRPr="00044F47">
        <w:rPr>
          <w:sz w:val="28"/>
          <w:szCs w:val="28"/>
        </w:rPr>
        <w:t>Фере</w:t>
      </w:r>
      <w:proofErr w:type="spellEnd"/>
      <w:r w:rsidRPr="00044F47">
        <w:rPr>
          <w:sz w:val="28"/>
          <w:szCs w:val="28"/>
        </w:rPr>
        <w:t>; «Елочка», муз. Е, Тиличеевой, ел. М. Булатова; «Зима», муз. В. Карасевой, ел. Н. Френкель; «Идет коза рогатая», обр. А. Гре</w:t>
      </w:r>
      <w:r w:rsidRPr="00044F47">
        <w:rPr>
          <w:sz w:val="28"/>
          <w:szCs w:val="28"/>
        </w:rPr>
        <w:softHyphen/>
        <w:t>чанинова; «К</w:t>
      </w:r>
      <w:r w:rsidRPr="00044F47">
        <w:rPr>
          <w:sz w:val="28"/>
          <w:szCs w:val="28"/>
        </w:rPr>
        <w:t>о</w:t>
      </w:r>
      <w:r w:rsidRPr="00044F47">
        <w:rPr>
          <w:sz w:val="28"/>
          <w:szCs w:val="28"/>
        </w:rPr>
        <w:t xml:space="preserve">лыбельная», муз. М. </w:t>
      </w:r>
      <w:proofErr w:type="spellStart"/>
      <w:r w:rsidRPr="00044F47">
        <w:rPr>
          <w:sz w:val="28"/>
          <w:szCs w:val="28"/>
        </w:rPr>
        <w:t>Красева</w:t>
      </w:r>
      <w:proofErr w:type="spellEnd"/>
      <w:r w:rsidRPr="00044F47">
        <w:rPr>
          <w:sz w:val="28"/>
          <w:szCs w:val="28"/>
        </w:rPr>
        <w:t>; «Кошка», муз. Ан. Александрова, ел. Н. Френкель; «Кошечка», муз. В. Витлина, ел. Н. Найденовой; «Ладуш</w:t>
      </w:r>
      <w:r w:rsidRPr="00044F47">
        <w:rPr>
          <w:sz w:val="28"/>
          <w:szCs w:val="28"/>
        </w:rPr>
        <w:softHyphen/>
        <w:t xml:space="preserve">ки», рус. нар. мелодия; «Птичка», муз. М. </w:t>
      </w:r>
      <w:proofErr w:type="spellStart"/>
      <w:r w:rsidRPr="00044F47">
        <w:rPr>
          <w:sz w:val="28"/>
          <w:szCs w:val="28"/>
        </w:rPr>
        <w:t>Раухвергера</w:t>
      </w:r>
      <w:proofErr w:type="spellEnd"/>
      <w:r w:rsidRPr="00044F47">
        <w:rPr>
          <w:sz w:val="28"/>
          <w:szCs w:val="28"/>
        </w:rPr>
        <w:t xml:space="preserve">, ел. А. </w:t>
      </w:r>
      <w:proofErr w:type="spellStart"/>
      <w:r w:rsidRPr="00044F47">
        <w:rPr>
          <w:sz w:val="28"/>
          <w:szCs w:val="28"/>
        </w:rPr>
        <w:t>Барто</w:t>
      </w:r>
      <w:proofErr w:type="spellEnd"/>
      <w:r w:rsidRPr="00044F47">
        <w:rPr>
          <w:sz w:val="28"/>
          <w:szCs w:val="28"/>
        </w:rPr>
        <w:t>; «</w:t>
      </w:r>
      <w:proofErr w:type="spellStart"/>
      <w:r w:rsidRPr="00044F47">
        <w:rPr>
          <w:sz w:val="28"/>
          <w:szCs w:val="28"/>
        </w:rPr>
        <w:t>Собач</w:t>
      </w:r>
      <w:proofErr w:type="spellEnd"/>
      <w:r w:rsidRPr="00044F47">
        <w:rPr>
          <w:sz w:val="28"/>
          <w:szCs w:val="28"/>
        </w:rPr>
        <w:t xml:space="preserve">-ка», муз. М. </w:t>
      </w:r>
      <w:proofErr w:type="spellStart"/>
      <w:r w:rsidRPr="00044F47">
        <w:rPr>
          <w:sz w:val="28"/>
          <w:szCs w:val="28"/>
        </w:rPr>
        <w:t>Раухвергера</w:t>
      </w:r>
      <w:proofErr w:type="spellEnd"/>
      <w:r w:rsidRPr="00044F47">
        <w:rPr>
          <w:sz w:val="28"/>
          <w:szCs w:val="28"/>
        </w:rPr>
        <w:t xml:space="preserve">, ел. Н. </w:t>
      </w:r>
      <w:proofErr w:type="spellStart"/>
      <w:r w:rsidRPr="00044F47">
        <w:rPr>
          <w:sz w:val="28"/>
          <w:szCs w:val="28"/>
        </w:rPr>
        <w:t>Комиссаровой</w:t>
      </w:r>
      <w:proofErr w:type="spellEnd"/>
      <w:r w:rsidRPr="00044F47">
        <w:rPr>
          <w:sz w:val="28"/>
          <w:szCs w:val="28"/>
        </w:rPr>
        <w:t>; «Цыплята», муз. А, Филип</w:t>
      </w:r>
      <w:r w:rsidRPr="00044F47">
        <w:rPr>
          <w:sz w:val="28"/>
          <w:szCs w:val="28"/>
        </w:rPr>
        <w:softHyphen/>
        <w:t>пенко, ел. Т. Волгиной; «Кол</w:t>
      </w:r>
      <w:r w:rsidRPr="00044F47">
        <w:rPr>
          <w:sz w:val="28"/>
          <w:szCs w:val="28"/>
        </w:rPr>
        <w:t>о</w:t>
      </w:r>
      <w:r w:rsidRPr="00044F47">
        <w:rPr>
          <w:sz w:val="28"/>
          <w:szCs w:val="28"/>
        </w:rPr>
        <w:t xml:space="preserve">кольчик», муз. И. Арсеева, ел. И. </w:t>
      </w:r>
      <w:proofErr w:type="spellStart"/>
      <w:r w:rsidRPr="00044F47">
        <w:rPr>
          <w:sz w:val="28"/>
          <w:szCs w:val="28"/>
        </w:rPr>
        <w:t>Черницкой</w:t>
      </w:r>
      <w:proofErr w:type="spellEnd"/>
      <w:r w:rsidRPr="00044F47">
        <w:rPr>
          <w:sz w:val="28"/>
          <w:szCs w:val="28"/>
        </w:rPr>
        <w:t xml:space="preserve">; «Кто нас крепко любит?», муз. и ел. И. Арсеева; «Лошадка», муз. И. Арсеева, ел. В. Татаринова; «Кря-кря», муз. И. Арсеева, ел. Н. </w:t>
      </w:r>
      <w:proofErr w:type="spellStart"/>
      <w:r w:rsidRPr="00044F47">
        <w:rPr>
          <w:sz w:val="28"/>
          <w:szCs w:val="28"/>
        </w:rPr>
        <w:t>Чечериной</w:t>
      </w:r>
      <w:proofErr w:type="spellEnd"/>
      <w:r w:rsidRPr="00044F47">
        <w:rPr>
          <w:sz w:val="28"/>
          <w:szCs w:val="28"/>
        </w:rPr>
        <w:t>.</w:t>
      </w:r>
    </w:p>
    <w:p w:rsidR="00C259ED" w:rsidRPr="00044F47" w:rsidRDefault="009478E3" w:rsidP="00BD4197">
      <w:pPr>
        <w:ind w:firstLine="708"/>
        <w:jc w:val="both"/>
        <w:rPr>
          <w:sz w:val="28"/>
          <w:szCs w:val="28"/>
        </w:rPr>
      </w:pPr>
      <w:r w:rsidRPr="00044F47">
        <w:rPr>
          <w:i/>
          <w:iCs/>
          <w:sz w:val="28"/>
          <w:szCs w:val="28"/>
        </w:rPr>
        <w:t xml:space="preserve">Музыкально-ритмические движения </w:t>
      </w:r>
      <w:r w:rsidRPr="00044F47">
        <w:rPr>
          <w:sz w:val="28"/>
          <w:szCs w:val="28"/>
        </w:rPr>
        <w:t xml:space="preserve">«Дождик», муз. и ел. Е. </w:t>
      </w:r>
      <w:proofErr w:type="spellStart"/>
      <w:r w:rsidRPr="00044F47">
        <w:rPr>
          <w:sz w:val="28"/>
          <w:szCs w:val="28"/>
        </w:rPr>
        <w:t>Макшанц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>вой</w:t>
      </w:r>
      <w:proofErr w:type="spellEnd"/>
      <w:r w:rsidRPr="00044F47">
        <w:rPr>
          <w:sz w:val="28"/>
          <w:szCs w:val="28"/>
        </w:rPr>
        <w:t xml:space="preserve">; «Козлятки», </w:t>
      </w:r>
      <w:proofErr w:type="spellStart"/>
      <w:r w:rsidRPr="00044F47">
        <w:rPr>
          <w:sz w:val="28"/>
          <w:szCs w:val="28"/>
        </w:rPr>
        <w:t>укр</w:t>
      </w:r>
      <w:proofErr w:type="spellEnd"/>
      <w:r w:rsidRPr="00044F47">
        <w:rPr>
          <w:sz w:val="28"/>
          <w:szCs w:val="28"/>
        </w:rPr>
        <w:t xml:space="preserve">. нар. мелодия, ел. Е. </w:t>
      </w:r>
      <w:proofErr w:type="spellStart"/>
      <w:r w:rsidRPr="00044F47">
        <w:rPr>
          <w:sz w:val="28"/>
          <w:szCs w:val="28"/>
        </w:rPr>
        <w:t>Макшанцевой</w:t>
      </w:r>
      <w:proofErr w:type="spellEnd"/>
      <w:r w:rsidRPr="00044F47">
        <w:rPr>
          <w:sz w:val="28"/>
          <w:szCs w:val="28"/>
        </w:rPr>
        <w:t>; «Бубен», рус. нар. м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 xml:space="preserve">лодия, ел. Е. </w:t>
      </w:r>
      <w:proofErr w:type="spellStart"/>
      <w:r w:rsidRPr="00044F47">
        <w:rPr>
          <w:sz w:val="28"/>
          <w:szCs w:val="28"/>
        </w:rPr>
        <w:t>Макшанцевой</w:t>
      </w:r>
      <w:proofErr w:type="spellEnd"/>
      <w:r w:rsidRPr="00044F47">
        <w:rPr>
          <w:sz w:val="28"/>
          <w:szCs w:val="28"/>
        </w:rPr>
        <w:t>; «Воробушки», «Погремушка, попляши», «Кол</w:t>
      </w:r>
      <w:r w:rsidRPr="00044F47">
        <w:rPr>
          <w:sz w:val="28"/>
          <w:szCs w:val="28"/>
        </w:rPr>
        <w:t>о</w:t>
      </w:r>
      <w:r w:rsidRPr="00044F47">
        <w:rPr>
          <w:sz w:val="28"/>
          <w:szCs w:val="28"/>
        </w:rPr>
        <w:t xml:space="preserve">кольчик», «Погуляем», муз. И. Арсеева, ел. И. </w:t>
      </w:r>
      <w:proofErr w:type="spellStart"/>
      <w:r w:rsidRPr="00044F47">
        <w:rPr>
          <w:sz w:val="28"/>
          <w:szCs w:val="28"/>
        </w:rPr>
        <w:t>Черницкой</w:t>
      </w:r>
      <w:proofErr w:type="spellEnd"/>
      <w:r w:rsidRPr="00044F47">
        <w:rPr>
          <w:sz w:val="28"/>
          <w:szCs w:val="28"/>
        </w:rPr>
        <w:t>; «Вот как мы умеем», «Марш и бег», муз. Е. Тиличеевой, ел. Н. Френкель; «</w:t>
      </w:r>
      <w:proofErr w:type="spellStart"/>
      <w:r w:rsidRPr="00044F47">
        <w:rPr>
          <w:sz w:val="28"/>
          <w:szCs w:val="28"/>
        </w:rPr>
        <w:t>Гопачок</w:t>
      </w:r>
      <w:proofErr w:type="spellEnd"/>
      <w:r w:rsidRPr="00044F47">
        <w:rPr>
          <w:sz w:val="28"/>
          <w:szCs w:val="28"/>
        </w:rPr>
        <w:t xml:space="preserve">», </w:t>
      </w:r>
      <w:proofErr w:type="spellStart"/>
      <w:r w:rsidRPr="00044F47">
        <w:rPr>
          <w:sz w:val="28"/>
          <w:szCs w:val="28"/>
        </w:rPr>
        <w:t>укр</w:t>
      </w:r>
      <w:proofErr w:type="spellEnd"/>
      <w:r w:rsidRPr="00044F47">
        <w:rPr>
          <w:sz w:val="28"/>
          <w:szCs w:val="28"/>
        </w:rPr>
        <w:t>. нар. мел</w:t>
      </w:r>
      <w:r w:rsidRPr="00044F47">
        <w:rPr>
          <w:sz w:val="28"/>
          <w:szCs w:val="28"/>
        </w:rPr>
        <w:t>о</w:t>
      </w:r>
      <w:r w:rsidRPr="00044F47">
        <w:rPr>
          <w:sz w:val="28"/>
          <w:szCs w:val="28"/>
        </w:rPr>
        <w:t xml:space="preserve">дия, обр. М. </w:t>
      </w:r>
      <w:proofErr w:type="spellStart"/>
      <w:r w:rsidRPr="00044F47">
        <w:rPr>
          <w:sz w:val="28"/>
          <w:szCs w:val="28"/>
        </w:rPr>
        <w:t>Ра</w:t>
      </w:r>
      <w:r w:rsidRPr="00044F47">
        <w:rPr>
          <w:sz w:val="28"/>
          <w:szCs w:val="28"/>
        </w:rPr>
        <w:softHyphen/>
        <w:t>ухвергера</w:t>
      </w:r>
      <w:proofErr w:type="spellEnd"/>
      <w:r w:rsidRPr="00044F47">
        <w:rPr>
          <w:sz w:val="28"/>
          <w:szCs w:val="28"/>
        </w:rPr>
        <w:t xml:space="preserve">; «Догонялки», муз. Н. Александровой, ел. Т. </w:t>
      </w:r>
      <w:proofErr w:type="spellStart"/>
      <w:r w:rsidRPr="00044F47">
        <w:rPr>
          <w:sz w:val="28"/>
          <w:szCs w:val="28"/>
        </w:rPr>
        <w:t>Бабаджан</w:t>
      </w:r>
      <w:proofErr w:type="spellEnd"/>
      <w:r w:rsidRPr="00044F47">
        <w:rPr>
          <w:sz w:val="28"/>
          <w:szCs w:val="28"/>
        </w:rPr>
        <w:t>; «Из-под дуба», рус. нар. плясовая мелодия; «Кошечка» (к игре «Кошка и котя</w:t>
      </w:r>
      <w:r w:rsidRPr="00044F47">
        <w:rPr>
          <w:sz w:val="28"/>
          <w:szCs w:val="28"/>
        </w:rPr>
        <w:softHyphen/>
        <w:t>та»), муз. В. Витлина, ел. Н. Найденовой; «</w:t>
      </w:r>
      <w:proofErr w:type="spellStart"/>
      <w:r w:rsidRPr="00044F47">
        <w:rPr>
          <w:sz w:val="28"/>
          <w:szCs w:val="28"/>
        </w:rPr>
        <w:t>Микита</w:t>
      </w:r>
      <w:proofErr w:type="spellEnd"/>
      <w:r w:rsidRPr="00044F47">
        <w:rPr>
          <w:sz w:val="28"/>
          <w:szCs w:val="28"/>
        </w:rPr>
        <w:t>», белорус, нар. мело</w:t>
      </w:r>
      <w:r w:rsidRPr="00044F47">
        <w:rPr>
          <w:sz w:val="28"/>
          <w:szCs w:val="28"/>
        </w:rPr>
        <w:softHyphen/>
        <w:t xml:space="preserve">дия, обр. С. Полонского; «Пляска с платочком», муз. Е. Тиличеевой, ел. И. </w:t>
      </w:r>
      <w:proofErr w:type="spellStart"/>
      <w:r w:rsidRPr="00044F47">
        <w:rPr>
          <w:sz w:val="28"/>
          <w:szCs w:val="28"/>
        </w:rPr>
        <w:t>Грантовской</w:t>
      </w:r>
      <w:proofErr w:type="spellEnd"/>
      <w:r w:rsidRPr="00044F47">
        <w:rPr>
          <w:sz w:val="28"/>
          <w:szCs w:val="28"/>
        </w:rPr>
        <w:t>; «Полянка», рус. нар. мелодия, обр. Г. Фрида; «Птички» (вступление), муз. Г. Фрида; «</w:t>
      </w:r>
      <w:proofErr w:type="spellStart"/>
      <w:r w:rsidRPr="00044F47">
        <w:rPr>
          <w:sz w:val="28"/>
          <w:szCs w:val="28"/>
        </w:rPr>
        <w:t>Стуколка</w:t>
      </w:r>
      <w:proofErr w:type="spellEnd"/>
      <w:r w:rsidRPr="00044F47">
        <w:rPr>
          <w:sz w:val="28"/>
          <w:szCs w:val="28"/>
        </w:rPr>
        <w:t xml:space="preserve">», </w:t>
      </w:r>
      <w:proofErr w:type="spellStart"/>
      <w:r w:rsidRPr="00044F47">
        <w:rPr>
          <w:sz w:val="28"/>
          <w:szCs w:val="28"/>
        </w:rPr>
        <w:t>укр</w:t>
      </w:r>
      <w:proofErr w:type="spellEnd"/>
      <w:r w:rsidRPr="00044F47">
        <w:rPr>
          <w:sz w:val="28"/>
          <w:szCs w:val="28"/>
        </w:rPr>
        <w:t>. нар. мелодия; «Утро», муз. Г. Гриневича, ел. С. Прок</w:t>
      </w:r>
      <w:r w:rsidRPr="00044F47">
        <w:rPr>
          <w:sz w:val="28"/>
          <w:szCs w:val="28"/>
        </w:rPr>
        <w:t>о</w:t>
      </w:r>
      <w:r w:rsidRPr="00044F47">
        <w:rPr>
          <w:sz w:val="28"/>
          <w:szCs w:val="28"/>
        </w:rPr>
        <w:t>фьевой; «Юрочка», белорус, нар. плясовая ме</w:t>
      </w:r>
      <w:r w:rsidRPr="00044F47">
        <w:rPr>
          <w:sz w:val="28"/>
          <w:szCs w:val="28"/>
        </w:rPr>
        <w:softHyphen/>
        <w:t>лодия, обр. Ан. Александрова; «Пляска с куклами», «Пляска с платочка</w:t>
      </w:r>
      <w:r w:rsidRPr="00044F47">
        <w:rPr>
          <w:sz w:val="28"/>
          <w:szCs w:val="28"/>
        </w:rPr>
        <w:softHyphen/>
        <w:t xml:space="preserve">ми», нем. плясовые и нар. мелодии, ел. А. Ануфриевой; «Ай-да», муз. В. </w:t>
      </w:r>
      <w:proofErr w:type="spellStart"/>
      <w:r w:rsidRPr="00044F47">
        <w:rPr>
          <w:sz w:val="28"/>
          <w:szCs w:val="28"/>
        </w:rPr>
        <w:t>Верховинца</w:t>
      </w:r>
      <w:proofErr w:type="spellEnd"/>
      <w:r w:rsidRPr="00044F47">
        <w:rPr>
          <w:sz w:val="28"/>
          <w:szCs w:val="28"/>
        </w:rPr>
        <w:t>; «Где ты, зайка?», рус. нар. мел</w:t>
      </w:r>
      <w:r w:rsidRPr="00044F47">
        <w:rPr>
          <w:sz w:val="28"/>
          <w:szCs w:val="28"/>
        </w:rPr>
        <w:t>о</w:t>
      </w:r>
      <w:r w:rsidRPr="00044F47">
        <w:rPr>
          <w:sz w:val="28"/>
          <w:szCs w:val="28"/>
        </w:rPr>
        <w:t>дия, обр. Е. Тиличеевой</w:t>
      </w:r>
    </w:p>
    <w:p w:rsidR="00C259ED" w:rsidRPr="00044F47" w:rsidRDefault="00C259ED" w:rsidP="00BD4197">
      <w:pPr>
        <w:jc w:val="both"/>
        <w:rPr>
          <w:sz w:val="28"/>
          <w:szCs w:val="28"/>
        </w:rPr>
      </w:pPr>
    </w:p>
    <w:p w:rsidR="00EA672B" w:rsidRDefault="00EA672B" w:rsidP="007A25FE">
      <w:pPr>
        <w:contextualSpacing/>
        <w:jc w:val="center"/>
        <w:rPr>
          <w:b/>
          <w:sz w:val="28"/>
          <w:szCs w:val="28"/>
        </w:rPr>
      </w:pPr>
    </w:p>
    <w:p w:rsidR="00EA672B" w:rsidRDefault="00EA672B" w:rsidP="007A25FE">
      <w:pPr>
        <w:contextualSpacing/>
        <w:jc w:val="center"/>
        <w:rPr>
          <w:b/>
          <w:sz w:val="28"/>
          <w:szCs w:val="28"/>
        </w:rPr>
      </w:pPr>
    </w:p>
    <w:p w:rsidR="00EA672B" w:rsidRDefault="00EA672B" w:rsidP="007A25FE">
      <w:pPr>
        <w:contextualSpacing/>
        <w:jc w:val="center"/>
        <w:rPr>
          <w:b/>
          <w:sz w:val="28"/>
          <w:szCs w:val="28"/>
        </w:rPr>
      </w:pPr>
    </w:p>
    <w:p w:rsidR="00EA672B" w:rsidRDefault="00EA672B" w:rsidP="007A25FE">
      <w:pPr>
        <w:contextualSpacing/>
        <w:jc w:val="center"/>
        <w:rPr>
          <w:b/>
          <w:sz w:val="28"/>
          <w:szCs w:val="28"/>
        </w:rPr>
      </w:pPr>
    </w:p>
    <w:p w:rsidR="00EA672B" w:rsidRDefault="00EA672B" w:rsidP="007A25FE">
      <w:pPr>
        <w:contextualSpacing/>
        <w:jc w:val="center"/>
        <w:rPr>
          <w:b/>
          <w:sz w:val="28"/>
          <w:szCs w:val="28"/>
        </w:rPr>
      </w:pPr>
    </w:p>
    <w:p w:rsidR="00C259ED" w:rsidRPr="00044F47" w:rsidRDefault="00C259ED" w:rsidP="007A25FE">
      <w:pPr>
        <w:contextualSpacing/>
        <w:jc w:val="center"/>
        <w:rPr>
          <w:b/>
          <w:sz w:val="28"/>
          <w:szCs w:val="28"/>
        </w:rPr>
      </w:pPr>
      <w:r w:rsidRPr="00044F47">
        <w:rPr>
          <w:b/>
          <w:sz w:val="28"/>
          <w:szCs w:val="28"/>
        </w:rPr>
        <w:lastRenderedPageBreak/>
        <w:t>Музыка</w:t>
      </w:r>
    </w:p>
    <w:p w:rsidR="00C259ED" w:rsidRPr="00044F47" w:rsidRDefault="00C259ED" w:rsidP="00C259ED">
      <w:pPr>
        <w:contextualSpacing/>
        <w:rPr>
          <w:b/>
          <w:sz w:val="28"/>
          <w:szCs w:val="28"/>
        </w:rPr>
      </w:pPr>
    </w:p>
    <w:p w:rsidR="00C259ED" w:rsidRPr="00044F47" w:rsidRDefault="00C259ED" w:rsidP="00C259ED">
      <w:pPr>
        <w:contextualSpacing/>
        <w:jc w:val="both"/>
        <w:rPr>
          <w:sz w:val="28"/>
          <w:szCs w:val="28"/>
        </w:rPr>
      </w:pPr>
      <w:r w:rsidRPr="00044F47">
        <w:rPr>
          <w:b/>
          <w:sz w:val="28"/>
          <w:szCs w:val="28"/>
        </w:rPr>
        <w:tab/>
      </w:r>
      <w:r w:rsidRPr="00044F47">
        <w:rPr>
          <w:sz w:val="28"/>
          <w:szCs w:val="28"/>
        </w:rPr>
        <w:t>При организации музыкально-художественной деятельности детей нео</w:t>
      </w:r>
      <w:r w:rsidRPr="00044F47">
        <w:rPr>
          <w:sz w:val="28"/>
          <w:szCs w:val="28"/>
        </w:rPr>
        <w:t>б</w:t>
      </w:r>
      <w:r w:rsidRPr="00044F47">
        <w:rPr>
          <w:sz w:val="28"/>
          <w:szCs w:val="28"/>
        </w:rPr>
        <w:t>ходимо учитывать следующее:</w:t>
      </w:r>
    </w:p>
    <w:p w:rsidR="00C259ED" w:rsidRPr="00044F47" w:rsidRDefault="00C259ED" w:rsidP="00C259ED">
      <w:pPr>
        <w:pStyle w:val="a3"/>
        <w:spacing w:after="0" w:line="240" w:lineRule="auto"/>
        <w:ind w:firstLine="0"/>
        <w:contextualSpacing/>
        <w:jc w:val="both"/>
        <w:rPr>
          <w:b/>
          <w:sz w:val="28"/>
          <w:szCs w:val="28"/>
        </w:rPr>
      </w:pPr>
      <w:r w:rsidRPr="00044F47">
        <w:rPr>
          <w:sz w:val="28"/>
          <w:szCs w:val="28"/>
        </w:rPr>
        <w:t>- время, отведенное для слушания музыки, сопровождающей проведение режи</w:t>
      </w:r>
      <w:r w:rsidRPr="00044F47">
        <w:rPr>
          <w:sz w:val="28"/>
          <w:szCs w:val="28"/>
        </w:rPr>
        <w:t>м</w:t>
      </w:r>
      <w:r w:rsidRPr="00044F47">
        <w:rPr>
          <w:sz w:val="28"/>
          <w:szCs w:val="28"/>
        </w:rPr>
        <w:t>ных моментов не учитывается в общем объеме образовательной нагрузки.</w:t>
      </w:r>
    </w:p>
    <w:p w:rsidR="00C259ED" w:rsidRPr="00044F47" w:rsidRDefault="00C259ED" w:rsidP="00525BE0">
      <w:pPr>
        <w:contextualSpacing/>
        <w:jc w:val="center"/>
        <w:rPr>
          <w:b/>
          <w:sz w:val="28"/>
          <w:szCs w:val="28"/>
        </w:rPr>
      </w:pPr>
      <w:r w:rsidRPr="00044F47">
        <w:rPr>
          <w:b/>
          <w:sz w:val="28"/>
          <w:szCs w:val="28"/>
        </w:rPr>
        <w:t>3-4 года</w:t>
      </w:r>
    </w:p>
    <w:p w:rsidR="00C259ED" w:rsidRPr="00044F47" w:rsidRDefault="00C259ED" w:rsidP="00C259ED">
      <w:pPr>
        <w:contextualSpacing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7"/>
        <w:gridCol w:w="332"/>
        <w:gridCol w:w="2910"/>
        <w:gridCol w:w="1839"/>
        <w:gridCol w:w="1763"/>
      </w:tblGrid>
      <w:tr w:rsidR="00C259ED" w:rsidRPr="00044F47" w:rsidTr="00C259ED">
        <w:tc>
          <w:tcPr>
            <w:tcW w:w="3037" w:type="dxa"/>
          </w:tcPr>
          <w:p w:rsidR="00C259ED" w:rsidRPr="00044F47" w:rsidRDefault="00C259ED" w:rsidP="00C259ED">
            <w:pPr>
              <w:contextualSpacing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Задачи и содержание работы</w:t>
            </w:r>
          </w:p>
        </w:tc>
        <w:tc>
          <w:tcPr>
            <w:tcW w:w="3167" w:type="dxa"/>
            <w:gridSpan w:val="2"/>
          </w:tcPr>
          <w:p w:rsidR="00C259ED" w:rsidRPr="00044F47" w:rsidRDefault="00C259ED" w:rsidP="00C259ED">
            <w:pPr>
              <w:contextualSpacing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Формы работы</w:t>
            </w:r>
          </w:p>
        </w:tc>
        <w:tc>
          <w:tcPr>
            <w:tcW w:w="1701" w:type="dxa"/>
          </w:tcPr>
          <w:p w:rsidR="00C259ED" w:rsidRPr="00044F47" w:rsidRDefault="00C259ED" w:rsidP="00C259ED">
            <w:pPr>
              <w:contextualSpacing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Формы о</w:t>
            </w:r>
            <w:r w:rsidRPr="00044F47">
              <w:rPr>
                <w:b/>
                <w:sz w:val="28"/>
                <w:szCs w:val="28"/>
              </w:rPr>
              <w:t>р</w:t>
            </w:r>
            <w:r w:rsidRPr="00044F47">
              <w:rPr>
                <w:b/>
                <w:sz w:val="28"/>
                <w:szCs w:val="28"/>
              </w:rPr>
              <w:t>ганизации детей</w:t>
            </w:r>
          </w:p>
        </w:tc>
        <w:tc>
          <w:tcPr>
            <w:tcW w:w="1666" w:type="dxa"/>
          </w:tcPr>
          <w:p w:rsidR="00C259ED" w:rsidRPr="00044F47" w:rsidRDefault="00C259ED" w:rsidP="00C259ED">
            <w:pPr>
              <w:contextualSpacing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Примерный объем</w:t>
            </w:r>
          </w:p>
          <w:p w:rsidR="00C259ED" w:rsidRPr="00044F47" w:rsidRDefault="00C259ED" w:rsidP="00C259ED">
            <w:pPr>
              <w:contextualSpacing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 xml:space="preserve">(в неделю) </w:t>
            </w:r>
          </w:p>
        </w:tc>
      </w:tr>
      <w:tr w:rsidR="00C259ED" w:rsidRPr="00044F47" w:rsidTr="00C259ED">
        <w:tc>
          <w:tcPr>
            <w:tcW w:w="9571" w:type="dxa"/>
            <w:gridSpan w:val="5"/>
          </w:tcPr>
          <w:p w:rsidR="00C259ED" w:rsidRPr="00044F47" w:rsidRDefault="00C259ED" w:rsidP="00C259ED">
            <w:pPr>
              <w:contextualSpacing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Непосредственно образовательная деятельность</w:t>
            </w:r>
          </w:p>
        </w:tc>
      </w:tr>
      <w:tr w:rsidR="00C259ED" w:rsidRPr="00044F47" w:rsidTr="00C259ED">
        <w:tc>
          <w:tcPr>
            <w:tcW w:w="3369" w:type="dxa"/>
            <w:gridSpan w:val="2"/>
          </w:tcPr>
          <w:p w:rsidR="00C259ED" w:rsidRPr="00044F47" w:rsidRDefault="00C259ED" w:rsidP="00C259ED">
            <w:pPr>
              <w:contextualSpacing/>
              <w:rPr>
                <w:sz w:val="28"/>
                <w:szCs w:val="28"/>
                <w:u w:val="single"/>
              </w:rPr>
            </w:pPr>
            <w:r w:rsidRPr="00044F47">
              <w:rPr>
                <w:sz w:val="28"/>
                <w:szCs w:val="28"/>
                <w:u w:val="single"/>
              </w:rPr>
              <w:t>Слушание</w:t>
            </w:r>
          </w:p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Обогащение, освоение, развитие:</w:t>
            </w:r>
          </w:p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- </w:t>
            </w:r>
            <w:proofErr w:type="spellStart"/>
            <w:r w:rsidRPr="00044F47">
              <w:rPr>
                <w:sz w:val="28"/>
                <w:szCs w:val="28"/>
              </w:rPr>
              <w:t>слушательского</w:t>
            </w:r>
            <w:proofErr w:type="spellEnd"/>
            <w:r w:rsidRPr="00044F47">
              <w:rPr>
                <w:sz w:val="28"/>
                <w:szCs w:val="28"/>
              </w:rPr>
              <w:t xml:space="preserve"> опыта;</w:t>
            </w:r>
          </w:p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- слуховой сосредоточе</w:t>
            </w:r>
            <w:r w:rsidRPr="00044F47">
              <w:rPr>
                <w:sz w:val="28"/>
                <w:szCs w:val="28"/>
              </w:rPr>
              <w:t>н</w:t>
            </w:r>
            <w:r w:rsidRPr="00044F47">
              <w:rPr>
                <w:sz w:val="28"/>
                <w:szCs w:val="28"/>
              </w:rPr>
              <w:t>ности;</w:t>
            </w:r>
          </w:p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- умения различать эл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ментарный характер м</w:t>
            </w:r>
            <w:r w:rsidRPr="00044F47">
              <w:rPr>
                <w:sz w:val="28"/>
                <w:szCs w:val="28"/>
              </w:rPr>
              <w:t>у</w:t>
            </w:r>
            <w:r w:rsidRPr="00044F47">
              <w:rPr>
                <w:sz w:val="28"/>
                <w:szCs w:val="28"/>
              </w:rPr>
              <w:t>зыки, понимать просте</w:t>
            </w:r>
            <w:r w:rsidRPr="00044F47">
              <w:rPr>
                <w:sz w:val="28"/>
                <w:szCs w:val="28"/>
              </w:rPr>
              <w:t>й</w:t>
            </w:r>
            <w:r w:rsidRPr="00044F47">
              <w:rPr>
                <w:sz w:val="28"/>
                <w:szCs w:val="28"/>
              </w:rPr>
              <w:t>шие музыкальные образы.</w:t>
            </w:r>
          </w:p>
        </w:tc>
        <w:tc>
          <w:tcPr>
            <w:tcW w:w="2835" w:type="dxa"/>
          </w:tcPr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Слушание соотве</w:t>
            </w:r>
            <w:r w:rsidRPr="00044F47">
              <w:rPr>
                <w:sz w:val="28"/>
                <w:szCs w:val="28"/>
              </w:rPr>
              <w:t>т</w:t>
            </w:r>
            <w:r w:rsidRPr="00044F47">
              <w:rPr>
                <w:sz w:val="28"/>
                <w:szCs w:val="28"/>
              </w:rPr>
              <w:t>ствующей возрасту народной, классич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ской, детской музыки</w:t>
            </w:r>
          </w:p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Экспериментирование со звуками</w:t>
            </w:r>
          </w:p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МДИ</w:t>
            </w:r>
          </w:p>
        </w:tc>
        <w:tc>
          <w:tcPr>
            <w:tcW w:w="1701" w:type="dxa"/>
          </w:tcPr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proofErr w:type="spellStart"/>
            <w:r w:rsidRPr="00044F47">
              <w:rPr>
                <w:sz w:val="28"/>
                <w:szCs w:val="28"/>
              </w:rPr>
              <w:t>Подгр</w:t>
            </w:r>
            <w:proofErr w:type="spellEnd"/>
            <w:r w:rsidRPr="00044F47">
              <w:rPr>
                <w:sz w:val="28"/>
                <w:szCs w:val="28"/>
              </w:rPr>
              <w:t>.</w:t>
            </w:r>
          </w:p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Инд.</w:t>
            </w:r>
          </w:p>
        </w:tc>
        <w:tc>
          <w:tcPr>
            <w:tcW w:w="1666" w:type="dxa"/>
          </w:tcPr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10 мин. </w:t>
            </w:r>
          </w:p>
        </w:tc>
      </w:tr>
      <w:tr w:rsidR="00C259ED" w:rsidRPr="00044F47" w:rsidTr="00C259ED">
        <w:tc>
          <w:tcPr>
            <w:tcW w:w="3369" w:type="dxa"/>
            <w:gridSpan w:val="2"/>
          </w:tcPr>
          <w:p w:rsidR="00C259ED" w:rsidRPr="00044F47" w:rsidRDefault="00C259ED" w:rsidP="00C259ED">
            <w:pPr>
              <w:contextualSpacing/>
              <w:rPr>
                <w:sz w:val="28"/>
                <w:szCs w:val="28"/>
                <w:u w:val="single"/>
              </w:rPr>
            </w:pPr>
            <w:r w:rsidRPr="00044F47">
              <w:rPr>
                <w:sz w:val="28"/>
                <w:szCs w:val="28"/>
                <w:u w:val="single"/>
              </w:rPr>
              <w:t>Исполнение</w:t>
            </w:r>
          </w:p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Обогащение, освоение, развитие:</w:t>
            </w:r>
          </w:p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- звукового сенсорного опыта;</w:t>
            </w:r>
          </w:p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- опыта манипулирования с предметами, </w:t>
            </w:r>
            <w:proofErr w:type="spellStart"/>
            <w:r w:rsidRPr="00044F47">
              <w:rPr>
                <w:sz w:val="28"/>
                <w:szCs w:val="28"/>
              </w:rPr>
              <w:t>звукои</w:t>
            </w:r>
            <w:r w:rsidRPr="00044F47">
              <w:rPr>
                <w:sz w:val="28"/>
                <w:szCs w:val="28"/>
              </w:rPr>
              <w:t>з</w:t>
            </w:r>
            <w:r w:rsidRPr="00044F47">
              <w:rPr>
                <w:sz w:val="28"/>
                <w:szCs w:val="28"/>
              </w:rPr>
              <w:t>влечения</w:t>
            </w:r>
            <w:proofErr w:type="spellEnd"/>
            <w:r w:rsidRPr="00044F47">
              <w:rPr>
                <w:sz w:val="28"/>
                <w:szCs w:val="28"/>
              </w:rPr>
              <w:t>;</w:t>
            </w:r>
          </w:p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- умения сравнивать ра</w:t>
            </w:r>
            <w:r w:rsidRPr="00044F47">
              <w:rPr>
                <w:sz w:val="28"/>
                <w:szCs w:val="28"/>
              </w:rPr>
              <w:t>з</w:t>
            </w:r>
            <w:r w:rsidRPr="00044F47">
              <w:rPr>
                <w:sz w:val="28"/>
                <w:szCs w:val="28"/>
              </w:rPr>
              <w:t>ные по звучанию предм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ты;</w:t>
            </w:r>
          </w:p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-  музыкально-ритмических движений и умений игры на шумовых музыкальных инструме</w:t>
            </w:r>
            <w:r w:rsidRPr="00044F47">
              <w:rPr>
                <w:sz w:val="28"/>
                <w:szCs w:val="28"/>
              </w:rPr>
              <w:t>н</w:t>
            </w:r>
            <w:r w:rsidRPr="00044F47">
              <w:rPr>
                <w:sz w:val="28"/>
                <w:szCs w:val="28"/>
              </w:rPr>
              <w:t>тах;</w:t>
            </w:r>
          </w:p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- элементарных вокал</w:t>
            </w:r>
            <w:r w:rsidRPr="00044F47">
              <w:rPr>
                <w:sz w:val="28"/>
                <w:szCs w:val="28"/>
              </w:rPr>
              <w:t>ь</w:t>
            </w:r>
            <w:r w:rsidRPr="00044F47">
              <w:rPr>
                <w:sz w:val="28"/>
                <w:szCs w:val="28"/>
              </w:rPr>
              <w:t>ных певческих умений в процессе подпевания взрослому.</w:t>
            </w:r>
          </w:p>
        </w:tc>
        <w:tc>
          <w:tcPr>
            <w:tcW w:w="2835" w:type="dxa"/>
          </w:tcPr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Экспериментирование со звуками</w:t>
            </w:r>
          </w:p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МДИ</w:t>
            </w:r>
          </w:p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Шумовой оркестр</w:t>
            </w:r>
          </w:p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Разучивание муз</w:t>
            </w:r>
            <w:r w:rsidRPr="00044F47">
              <w:rPr>
                <w:sz w:val="28"/>
                <w:szCs w:val="28"/>
              </w:rPr>
              <w:t>ы</w:t>
            </w:r>
            <w:r w:rsidRPr="00044F47">
              <w:rPr>
                <w:sz w:val="28"/>
                <w:szCs w:val="28"/>
              </w:rPr>
              <w:t>кальных игр и танцев</w:t>
            </w:r>
          </w:p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Совместное пение</w:t>
            </w:r>
          </w:p>
        </w:tc>
        <w:tc>
          <w:tcPr>
            <w:tcW w:w="1701" w:type="dxa"/>
          </w:tcPr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Групп.</w:t>
            </w:r>
          </w:p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proofErr w:type="spellStart"/>
            <w:r w:rsidRPr="00044F47">
              <w:rPr>
                <w:sz w:val="28"/>
                <w:szCs w:val="28"/>
              </w:rPr>
              <w:t>Подгр</w:t>
            </w:r>
            <w:proofErr w:type="spellEnd"/>
            <w:r w:rsidRPr="00044F47">
              <w:rPr>
                <w:sz w:val="28"/>
                <w:szCs w:val="28"/>
              </w:rPr>
              <w:t>.</w:t>
            </w:r>
          </w:p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Инд.</w:t>
            </w:r>
          </w:p>
        </w:tc>
        <w:tc>
          <w:tcPr>
            <w:tcW w:w="1666" w:type="dxa"/>
          </w:tcPr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10 мин. </w:t>
            </w:r>
          </w:p>
        </w:tc>
      </w:tr>
      <w:tr w:rsidR="00C259ED" w:rsidRPr="00044F47" w:rsidTr="00C259ED">
        <w:tc>
          <w:tcPr>
            <w:tcW w:w="3369" w:type="dxa"/>
            <w:gridSpan w:val="2"/>
          </w:tcPr>
          <w:p w:rsidR="00C259ED" w:rsidRPr="00044F47" w:rsidRDefault="00C259ED" w:rsidP="00C259ED">
            <w:pPr>
              <w:contextualSpacing/>
              <w:rPr>
                <w:sz w:val="28"/>
                <w:szCs w:val="28"/>
                <w:u w:val="single"/>
              </w:rPr>
            </w:pPr>
            <w:r w:rsidRPr="00044F47">
              <w:rPr>
                <w:sz w:val="28"/>
                <w:szCs w:val="28"/>
                <w:u w:val="single"/>
              </w:rPr>
              <w:t>Творчество</w:t>
            </w:r>
          </w:p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Обогащение, освоение, развитие:</w:t>
            </w:r>
          </w:p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lastRenderedPageBreak/>
              <w:t>- умений импровизир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вать простейшие муз</w:t>
            </w:r>
            <w:r w:rsidRPr="00044F47">
              <w:rPr>
                <w:sz w:val="28"/>
                <w:szCs w:val="28"/>
              </w:rPr>
              <w:t>ы</w:t>
            </w:r>
            <w:r w:rsidRPr="00044F47">
              <w:rPr>
                <w:sz w:val="28"/>
                <w:szCs w:val="28"/>
              </w:rPr>
              <w:t>кально-художественные образы в музыкальных играх и танцах.</w:t>
            </w:r>
          </w:p>
        </w:tc>
        <w:tc>
          <w:tcPr>
            <w:tcW w:w="2835" w:type="dxa"/>
          </w:tcPr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lastRenderedPageBreak/>
              <w:t>Импровизация</w:t>
            </w:r>
          </w:p>
        </w:tc>
        <w:tc>
          <w:tcPr>
            <w:tcW w:w="1701" w:type="dxa"/>
          </w:tcPr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Групп.</w:t>
            </w:r>
          </w:p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proofErr w:type="spellStart"/>
            <w:r w:rsidRPr="00044F47">
              <w:rPr>
                <w:sz w:val="28"/>
                <w:szCs w:val="28"/>
              </w:rPr>
              <w:t>Подгр</w:t>
            </w:r>
            <w:proofErr w:type="spellEnd"/>
            <w:r w:rsidRPr="00044F47">
              <w:rPr>
                <w:sz w:val="28"/>
                <w:szCs w:val="28"/>
              </w:rPr>
              <w:t>.</w:t>
            </w:r>
          </w:p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Инд.</w:t>
            </w:r>
          </w:p>
        </w:tc>
        <w:tc>
          <w:tcPr>
            <w:tcW w:w="1666" w:type="dxa"/>
          </w:tcPr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10 мин. </w:t>
            </w:r>
          </w:p>
        </w:tc>
      </w:tr>
      <w:tr w:rsidR="00C259ED" w:rsidRPr="00044F47" w:rsidTr="00C259ED">
        <w:tc>
          <w:tcPr>
            <w:tcW w:w="9571" w:type="dxa"/>
            <w:gridSpan w:val="5"/>
          </w:tcPr>
          <w:p w:rsidR="005F35F6" w:rsidRDefault="005F35F6" w:rsidP="00C259ED">
            <w:pPr>
              <w:contextualSpacing/>
              <w:rPr>
                <w:b/>
                <w:sz w:val="28"/>
                <w:szCs w:val="28"/>
              </w:rPr>
            </w:pPr>
          </w:p>
          <w:p w:rsidR="00C259ED" w:rsidRPr="00044F47" w:rsidRDefault="00C259ED" w:rsidP="00C259ED">
            <w:pPr>
              <w:contextualSpacing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Образовательная деятельность, осуществляемая в ходе режимных моме</w:t>
            </w:r>
            <w:r w:rsidRPr="00044F47">
              <w:rPr>
                <w:b/>
                <w:sz w:val="28"/>
                <w:szCs w:val="28"/>
              </w:rPr>
              <w:t>н</w:t>
            </w:r>
            <w:r w:rsidRPr="00044F47">
              <w:rPr>
                <w:b/>
                <w:sz w:val="28"/>
                <w:szCs w:val="28"/>
              </w:rPr>
              <w:t>тов</w:t>
            </w:r>
          </w:p>
        </w:tc>
      </w:tr>
      <w:tr w:rsidR="00C259ED" w:rsidRPr="00044F47" w:rsidTr="00C259ED">
        <w:tc>
          <w:tcPr>
            <w:tcW w:w="3369" w:type="dxa"/>
            <w:gridSpan w:val="2"/>
          </w:tcPr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Слушание</w:t>
            </w:r>
          </w:p>
        </w:tc>
        <w:tc>
          <w:tcPr>
            <w:tcW w:w="2835" w:type="dxa"/>
          </w:tcPr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Слушание музыки, сопровождающей проведение режи</w:t>
            </w:r>
            <w:r w:rsidRPr="00044F47">
              <w:rPr>
                <w:sz w:val="28"/>
                <w:szCs w:val="28"/>
              </w:rPr>
              <w:t>м</w:t>
            </w:r>
            <w:r w:rsidRPr="00044F47">
              <w:rPr>
                <w:sz w:val="28"/>
                <w:szCs w:val="28"/>
              </w:rPr>
              <w:t>ных моментов</w:t>
            </w:r>
          </w:p>
        </w:tc>
        <w:tc>
          <w:tcPr>
            <w:tcW w:w="1701" w:type="dxa"/>
          </w:tcPr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Групп.</w:t>
            </w:r>
          </w:p>
        </w:tc>
        <w:tc>
          <w:tcPr>
            <w:tcW w:w="1666" w:type="dxa"/>
          </w:tcPr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15 мин. </w:t>
            </w:r>
          </w:p>
        </w:tc>
      </w:tr>
      <w:tr w:rsidR="00C259ED" w:rsidRPr="00044F47" w:rsidTr="00C259ED">
        <w:tc>
          <w:tcPr>
            <w:tcW w:w="3369" w:type="dxa"/>
            <w:gridSpan w:val="2"/>
          </w:tcPr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Исполнение</w:t>
            </w:r>
          </w:p>
        </w:tc>
        <w:tc>
          <w:tcPr>
            <w:tcW w:w="2835" w:type="dxa"/>
          </w:tcPr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Музыкальная п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движная игра (на пр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гулке)</w:t>
            </w:r>
          </w:p>
        </w:tc>
        <w:tc>
          <w:tcPr>
            <w:tcW w:w="1701" w:type="dxa"/>
          </w:tcPr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proofErr w:type="spellStart"/>
            <w:r w:rsidRPr="00044F47">
              <w:rPr>
                <w:sz w:val="28"/>
                <w:szCs w:val="28"/>
              </w:rPr>
              <w:t>Подгр</w:t>
            </w:r>
            <w:proofErr w:type="spellEnd"/>
            <w:r w:rsidRPr="00044F47">
              <w:rPr>
                <w:sz w:val="28"/>
                <w:szCs w:val="28"/>
              </w:rPr>
              <w:t>.</w:t>
            </w:r>
          </w:p>
        </w:tc>
        <w:tc>
          <w:tcPr>
            <w:tcW w:w="1666" w:type="dxa"/>
          </w:tcPr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10 мин. </w:t>
            </w:r>
          </w:p>
        </w:tc>
      </w:tr>
      <w:tr w:rsidR="00C259ED" w:rsidRPr="00044F47" w:rsidTr="00C259ED">
        <w:tc>
          <w:tcPr>
            <w:tcW w:w="9571" w:type="dxa"/>
            <w:gridSpan w:val="5"/>
          </w:tcPr>
          <w:p w:rsidR="00C259ED" w:rsidRPr="00044F47" w:rsidRDefault="00C259ED" w:rsidP="00C259ED">
            <w:pPr>
              <w:contextualSpacing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Самостоятельная деятельность детей</w:t>
            </w:r>
          </w:p>
        </w:tc>
      </w:tr>
      <w:tr w:rsidR="00C259ED" w:rsidRPr="00044F47" w:rsidTr="00C259ED">
        <w:tc>
          <w:tcPr>
            <w:tcW w:w="3369" w:type="dxa"/>
            <w:gridSpan w:val="2"/>
          </w:tcPr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Музыкально-художественная деятел</w:t>
            </w:r>
            <w:r w:rsidRPr="00044F47">
              <w:rPr>
                <w:sz w:val="28"/>
                <w:szCs w:val="28"/>
              </w:rPr>
              <w:t>ь</w:t>
            </w:r>
            <w:r w:rsidRPr="00044F47">
              <w:rPr>
                <w:sz w:val="28"/>
                <w:szCs w:val="28"/>
              </w:rPr>
              <w:t>ность (в разных видах с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мостоятельной детской деятельности)</w:t>
            </w:r>
          </w:p>
        </w:tc>
        <w:tc>
          <w:tcPr>
            <w:tcW w:w="2835" w:type="dxa"/>
          </w:tcPr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Создание соотве</w:t>
            </w:r>
            <w:r w:rsidRPr="00044F47">
              <w:rPr>
                <w:sz w:val="28"/>
                <w:szCs w:val="28"/>
              </w:rPr>
              <w:t>т</w:t>
            </w:r>
            <w:r w:rsidRPr="00044F47">
              <w:rPr>
                <w:sz w:val="28"/>
                <w:szCs w:val="28"/>
              </w:rPr>
              <w:t>ствующей предметно-развивающей среды</w:t>
            </w:r>
          </w:p>
        </w:tc>
        <w:tc>
          <w:tcPr>
            <w:tcW w:w="1701" w:type="dxa"/>
          </w:tcPr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proofErr w:type="spellStart"/>
            <w:r w:rsidRPr="00044F47">
              <w:rPr>
                <w:sz w:val="28"/>
                <w:szCs w:val="28"/>
              </w:rPr>
              <w:t>Подгр</w:t>
            </w:r>
            <w:proofErr w:type="spellEnd"/>
            <w:r w:rsidRPr="00044F47">
              <w:rPr>
                <w:sz w:val="28"/>
                <w:szCs w:val="28"/>
              </w:rPr>
              <w:t>.</w:t>
            </w:r>
          </w:p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Инд.</w:t>
            </w:r>
          </w:p>
        </w:tc>
        <w:tc>
          <w:tcPr>
            <w:tcW w:w="1666" w:type="dxa"/>
          </w:tcPr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</w:p>
          <w:p w:rsidR="00C259ED" w:rsidRPr="00044F47" w:rsidRDefault="00C259ED" w:rsidP="00C259ED">
            <w:pPr>
              <w:contextualSpacing/>
              <w:rPr>
                <w:sz w:val="28"/>
                <w:szCs w:val="28"/>
              </w:rPr>
            </w:pPr>
          </w:p>
        </w:tc>
      </w:tr>
    </w:tbl>
    <w:p w:rsidR="00C259ED" w:rsidRPr="00044F47" w:rsidRDefault="00C259ED" w:rsidP="00C259ED">
      <w:pPr>
        <w:contextualSpacing/>
        <w:rPr>
          <w:sz w:val="28"/>
          <w:szCs w:val="28"/>
        </w:rPr>
      </w:pPr>
    </w:p>
    <w:p w:rsidR="00C259ED" w:rsidRPr="00044F47" w:rsidRDefault="00C259ED" w:rsidP="00C259ED">
      <w:pPr>
        <w:jc w:val="both"/>
        <w:rPr>
          <w:color w:val="000000"/>
          <w:sz w:val="28"/>
          <w:szCs w:val="28"/>
        </w:rPr>
      </w:pPr>
    </w:p>
    <w:p w:rsidR="00C259ED" w:rsidRPr="00044F47" w:rsidRDefault="00C259ED" w:rsidP="00C259ED">
      <w:pPr>
        <w:jc w:val="both"/>
        <w:rPr>
          <w:color w:val="000000"/>
          <w:sz w:val="28"/>
          <w:szCs w:val="28"/>
        </w:rPr>
      </w:pPr>
    </w:p>
    <w:p w:rsidR="00C259ED" w:rsidRPr="00044F47" w:rsidRDefault="00C259ED" w:rsidP="00525BE0">
      <w:pPr>
        <w:jc w:val="center"/>
        <w:rPr>
          <w:color w:val="000000"/>
          <w:sz w:val="28"/>
          <w:szCs w:val="28"/>
        </w:rPr>
      </w:pPr>
      <w:r w:rsidRPr="00044F47">
        <w:rPr>
          <w:color w:val="000000"/>
          <w:sz w:val="28"/>
          <w:szCs w:val="28"/>
        </w:rPr>
        <w:t>Список рекомендованной литературы:</w:t>
      </w:r>
    </w:p>
    <w:p w:rsidR="00C259ED" w:rsidRPr="00044F47" w:rsidRDefault="00C259ED" w:rsidP="00C259ED">
      <w:pPr>
        <w:jc w:val="both"/>
        <w:rPr>
          <w:color w:val="000000"/>
          <w:sz w:val="28"/>
          <w:szCs w:val="28"/>
        </w:rPr>
      </w:pPr>
    </w:p>
    <w:p w:rsidR="000C0AAA" w:rsidRPr="009B6A16" w:rsidRDefault="00525BE0" w:rsidP="009B6A16">
      <w:pPr>
        <w:numPr>
          <w:ilvl w:val="0"/>
          <w:numId w:val="47"/>
        </w:numPr>
        <w:jc w:val="both"/>
        <w:rPr>
          <w:color w:val="000000"/>
          <w:sz w:val="28"/>
          <w:szCs w:val="28"/>
        </w:rPr>
      </w:pPr>
      <w:r w:rsidRPr="008E1700">
        <w:rPr>
          <w:color w:val="000000"/>
          <w:sz w:val="28"/>
          <w:szCs w:val="28"/>
        </w:rPr>
        <w:t>Программа</w:t>
      </w:r>
      <w:r w:rsidRPr="00044F47">
        <w:rPr>
          <w:color w:val="000000"/>
          <w:sz w:val="28"/>
          <w:szCs w:val="28"/>
        </w:rPr>
        <w:t xml:space="preserve"> </w:t>
      </w:r>
      <w:r w:rsidR="000C0AAA" w:rsidRPr="00044F47">
        <w:rPr>
          <w:color w:val="000000"/>
          <w:sz w:val="28"/>
          <w:szCs w:val="28"/>
        </w:rPr>
        <w:t xml:space="preserve">воспитания и обучения в детском саду </w:t>
      </w:r>
      <w:r w:rsidR="009B6A16">
        <w:rPr>
          <w:color w:val="000000"/>
          <w:sz w:val="28"/>
          <w:szCs w:val="28"/>
        </w:rPr>
        <w:t xml:space="preserve"> «Радуга».</w:t>
      </w:r>
      <w:r w:rsidR="000C0AAA" w:rsidRPr="009B6A16">
        <w:rPr>
          <w:color w:val="000000"/>
          <w:sz w:val="28"/>
          <w:szCs w:val="28"/>
        </w:rPr>
        <w:t xml:space="preserve">. </w:t>
      </w:r>
    </w:p>
    <w:p w:rsidR="000C0AAA" w:rsidRDefault="000C0AAA" w:rsidP="000C0AAA">
      <w:pPr>
        <w:numPr>
          <w:ilvl w:val="0"/>
          <w:numId w:val="47"/>
        </w:numPr>
        <w:spacing w:before="100" w:after="100" w:line="360" w:lineRule="auto"/>
        <w:rPr>
          <w:color w:val="000000"/>
          <w:sz w:val="28"/>
          <w:szCs w:val="28"/>
        </w:rPr>
      </w:pPr>
      <w:r w:rsidRPr="00044F47">
        <w:rPr>
          <w:color w:val="000000"/>
          <w:sz w:val="28"/>
          <w:szCs w:val="28"/>
        </w:rPr>
        <w:t xml:space="preserve">Сорокина Н.Ф. , </w:t>
      </w:r>
      <w:proofErr w:type="spellStart"/>
      <w:r w:rsidRPr="00044F47">
        <w:rPr>
          <w:color w:val="000000"/>
          <w:sz w:val="28"/>
          <w:szCs w:val="28"/>
        </w:rPr>
        <w:t>Миланович</w:t>
      </w:r>
      <w:proofErr w:type="spellEnd"/>
      <w:r w:rsidRPr="00044F47">
        <w:rPr>
          <w:color w:val="000000"/>
          <w:sz w:val="28"/>
          <w:szCs w:val="28"/>
        </w:rPr>
        <w:t xml:space="preserve"> Л.Г. «Театр- творчество - дети». Программа развития творческих способностей средствами театральног</w:t>
      </w:r>
      <w:r w:rsidR="009B6A16">
        <w:rPr>
          <w:color w:val="000000"/>
          <w:sz w:val="28"/>
          <w:szCs w:val="28"/>
        </w:rPr>
        <w:t>о искусства. – М.: МИПКРО, 1992.</w:t>
      </w:r>
      <w:r w:rsidR="007B0857">
        <w:rPr>
          <w:color w:val="000000"/>
          <w:sz w:val="28"/>
          <w:szCs w:val="28"/>
        </w:rPr>
        <w:t xml:space="preserve">                                                                         </w:t>
      </w:r>
      <w:r w:rsidR="009B6A16">
        <w:rPr>
          <w:color w:val="000000"/>
          <w:sz w:val="28"/>
          <w:szCs w:val="28"/>
        </w:rPr>
        <w:t>3.К.В.Тарасова</w:t>
      </w:r>
      <w:r w:rsidR="007B0857">
        <w:rPr>
          <w:color w:val="000000"/>
          <w:sz w:val="28"/>
          <w:szCs w:val="28"/>
        </w:rPr>
        <w:t xml:space="preserve">, </w:t>
      </w:r>
      <w:proofErr w:type="spellStart"/>
      <w:r w:rsidR="007B0857">
        <w:rPr>
          <w:color w:val="000000"/>
          <w:sz w:val="28"/>
          <w:szCs w:val="28"/>
        </w:rPr>
        <w:t>Т.В.Нестеренко</w:t>
      </w:r>
      <w:proofErr w:type="spellEnd"/>
      <w:r w:rsidR="007B0857">
        <w:rPr>
          <w:color w:val="000000"/>
          <w:sz w:val="28"/>
          <w:szCs w:val="28"/>
        </w:rPr>
        <w:t xml:space="preserve">, </w:t>
      </w:r>
      <w:proofErr w:type="spellStart"/>
      <w:r w:rsidR="007B0857">
        <w:rPr>
          <w:color w:val="000000"/>
          <w:sz w:val="28"/>
          <w:szCs w:val="28"/>
        </w:rPr>
        <w:t>Т.Г.Рубан</w:t>
      </w:r>
      <w:proofErr w:type="spellEnd"/>
      <w:r w:rsidR="007B0857">
        <w:rPr>
          <w:color w:val="000000"/>
          <w:sz w:val="28"/>
          <w:szCs w:val="28"/>
        </w:rPr>
        <w:t xml:space="preserve"> «Гармония» Программа разв</w:t>
      </w:r>
      <w:r w:rsidR="007B0857">
        <w:rPr>
          <w:color w:val="000000"/>
          <w:sz w:val="28"/>
          <w:szCs w:val="28"/>
        </w:rPr>
        <w:t>и</w:t>
      </w:r>
      <w:r w:rsidR="007B0857">
        <w:rPr>
          <w:color w:val="000000"/>
          <w:sz w:val="28"/>
          <w:szCs w:val="28"/>
        </w:rPr>
        <w:t>тия музыкальности у детей.</w:t>
      </w:r>
    </w:p>
    <w:p w:rsidR="005A020A" w:rsidRDefault="005A020A" w:rsidP="005A020A">
      <w:pPr>
        <w:spacing w:before="100" w:after="100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4.Т.С. Комарова Народное искусство в  воспитании детей </w:t>
      </w:r>
      <w:r w:rsidR="00A71625">
        <w:rPr>
          <w:color w:val="000000"/>
          <w:sz w:val="28"/>
          <w:szCs w:val="28"/>
        </w:rPr>
        <w:t>Программа «Красота- Радость-  Творчество» . М., 2000.</w:t>
      </w:r>
    </w:p>
    <w:p w:rsidR="008E508C" w:rsidRPr="00A71625" w:rsidRDefault="00A71625" w:rsidP="00A71625">
      <w:pPr>
        <w:spacing w:before="100" w:after="100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С.И. Мерзлякова  Фольклор – Музыка – Театр. М., 1999.</w:t>
      </w:r>
    </w:p>
    <w:p w:rsidR="00C259ED" w:rsidRPr="00044F47" w:rsidRDefault="00C259ED" w:rsidP="000C0AAA">
      <w:pPr>
        <w:ind w:left="360"/>
        <w:jc w:val="both"/>
        <w:rPr>
          <w:color w:val="000000"/>
          <w:sz w:val="28"/>
          <w:szCs w:val="28"/>
        </w:rPr>
      </w:pPr>
    </w:p>
    <w:p w:rsidR="00C259ED" w:rsidRPr="00044F47" w:rsidRDefault="002F0000" w:rsidP="002F0000">
      <w:pPr>
        <w:ind w:firstLine="708"/>
        <w:rPr>
          <w:sz w:val="28"/>
          <w:szCs w:val="28"/>
        </w:rPr>
      </w:pPr>
      <w:r>
        <w:rPr>
          <w:sz w:val="28"/>
          <w:szCs w:val="28"/>
        </w:rPr>
        <w:t>6.Э.П.Костина Камертон Программа музыкального образования детей ра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него и дошкольного возраста.Линка-пресс,М.2008.</w:t>
      </w:r>
    </w:p>
    <w:p w:rsidR="005D618D" w:rsidRPr="00044F47" w:rsidRDefault="005D618D" w:rsidP="005D618D">
      <w:pPr>
        <w:rPr>
          <w:sz w:val="28"/>
          <w:szCs w:val="28"/>
        </w:rPr>
      </w:pPr>
    </w:p>
    <w:p w:rsidR="00C259ED" w:rsidRPr="00044F47" w:rsidRDefault="004C15FF" w:rsidP="00C259ED">
      <w:pPr>
        <w:contextualSpacing/>
        <w:jc w:val="center"/>
        <w:rPr>
          <w:b/>
          <w:sz w:val="28"/>
          <w:szCs w:val="28"/>
        </w:rPr>
      </w:pPr>
      <w:r w:rsidRPr="00044F47">
        <w:rPr>
          <w:b/>
          <w:sz w:val="28"/>
          <w:szCs w:val="28"/>
        </w:rPr>
        <w:br w:type="page"/>
      </w:r>
      <w:r w:rsidR="00C259ED" w:rsidRPr="00044F47">
        <w:rPr>
          <w:b/>
          <w:sz w:val="28"/>
          <w:szCs w:val="28"/>
        </w:rPr>
        <w:lastRenderedPageBreak/>
        <w:t xml:space="preserve"> Планируемые результаты освоения Программы</w:t>
      </w:r>
    </w:p>
    <w:p w:rsidR="00C259ED" w:rsidRPr="00044F47" w:rsidRDefault="00C259ED" w:rsidP="00C259ED">
      <w:pPr>
        <w:contextualSpacing/>
        <w:jc w:val="center"/>
        <w:rPr>
          <w:sz w:val="28"/>
          <w:szCs w:val="28"/>
        </w:rPr>
      </w:pPr>
    </w:p>
    <w:p w:rsidR="00C259ED" w:rsidRPr="00044F47" w:rsidRDefault="00C259ED" w:rsidP="00C259ED">
      <w:pPr>
        <w:ind w:firstLine="708"/>
        <w:contextualSpacing/>
        <w:jc w:val="both"/>
        <w:rPr>
          <w:bCs/>
          <w:sz w:val="28"/>
          <w:szCs w:val="28"/>
        </w:rPr>
      </w:pPr>
      <w:r w:rsidRPr="00044F47">
        <w:rPr>
          <w:bCs/>
          <w:i/>
          <w:sz w:val="28"/>
          <w:szCs w:val="28"/>
        </w:rPr>
        <w:t>Качество</w:t>
      </w:r>
      <w:r w:rsidRPr="00044F47">
        <w:rPr>
          <w:bCs/>
          <w:sz w:val="28"/>
          <w:szCs w:val="28"/>
        </w:rPr>
        <w:t xml:space="preserve"> – это </w:t>
      </w:r>
      <w:r w:rsidRPr="00044F47">
        <w:rPr>
          <w:sz w:val="28"/>
          <w:szCs w:val="28"/>
        </w:rPr>
        <w:t xml:space="preserve">системное (интегративное) образование, формирующееся у воспитанника в процессе освоения </w:t>
      </w:r>
      <w:r w:rsidRPr="00044F47">
        <w:rPr>
          <w:iCs/>
          <w:sz w:val="28"/>
          <w:szCs w:val="28"/>
        </w:rPr>
        <w:t>основной общеобразовательной программы дошкольного образования</w:t>
      </w:r>
      <w:r w:rsidRPr="00044F47">
        <w:rPr>
          <w:sz w:val="28"/>
          <w:szCs w:val="28"/>
        </w:rPr>
        <w:t>, являющееся показателем его развития в личностном, интеллектуальном и физическом планах и способствующее самостоятельному решению ребенком жизненных задач, адекватных возрасту.</w:t>
      </w:r>
      <w:r w:rsidRPr="00044F47">
        <w:rPr>
          <w:bCs/>
          <w:sz w:val="28"/>
          <w:szCs w:val="28"/>
        </w:rPr>
        <w:t xml:space="preserve"> </w:t>
      </w:r>
    </w:p>
    <w:p w:rsidR="00C259ED" w:rsidRPr="00044F47" w:rsidRDefault="00C259ED" w:rsidP="00C259ED">
      <w:pPr>
        <w:ind w:firstLine="708"/>
        <w:contextualSpacing/>
        <w:jc w:val="both"/>
        <w:rPr>
          <w:sz w:val="28"/>
          <w:szCs w:val="28"/>
        </w:rPr>
      </w:pPr>
      <w:r w:rsidRPr="00044F47">
        <w:rPr>
          <w:i/>
          <w:sz w:val="28"/>
          <w:szCs w:val="28"/>
        </w:rPr>
        <w:t xml:space="preserve">Личностные качества </w:t>
      </w:r>
      <w:r w:rsidRPr="00044F47">
        <w:rPr>
          <w:sz w:val="28"/>
          <w:szCs w:val="28"/>
        </w:rPr>
        <w:t>характеризуют развитие личностной сферы восп</w:t>
      </w:r>
      <w:r w:rsidRPr="00044F47">
        <w:rPr>
          <w:sz w:val="28"/>
          <w:szCs w:val="28"/>
        </w:rPr>
        <w:t>и</w:t>
      </w:r>
      <w:r w:rsidRPr="00044F47">
        <w:rPr>
          <w:sz w:val="28"/>
          <w:szCs w:val="28"/>
        </w:rPr>
        <w:t>танника (мотивации, произвольности, воли, эмоций, самооценки), в том числе морально-нравственное развитие.</w:t>
      </w:r>
    </w:p>
    <w:p w:rsidR="00C259ED" w:rsidRPr="00044F47" w:rsidRDefault="00C259ED" w:rsidP="00C259ED">
      <w:pPr>
        <w:ind w:firstLine="708"/>
        <w:contextualSpacing/>
        <w:jc w:val="both"/>
        <w:rPr>
          <w:sz w:val="28"/>
          <w:szCs w:val="28"/>
        </w:rPr>
      </w:pPr>
      <w:r w:rsidRPr="00044F47">
        <w:rPr>
          <w:i/>
          <w:sz w:val="28"/>
          <w:szCs w:val="28"/>
        </w:rPr>
        <w:t>Физические</w:t>
      </w:r>
      <w:r w:rsidRPr="00044F47">
        <w:rPr>
          <w:sz w:val="28"/>
          <w:szCs w:val="28"/>
        </w:rPr>
        <w:t xml:space="preserve"> </w:t>
      </w:r>
      <w:r w:rsidRPr="00044F47">
        <w:rPr>
          <w:i/>
          <w:sz w:val="28"/>
          <w:szCs w:val="28"/>
        </w:rPr>
        <w:t>качества</w:t>
      </w:r>
      <w:r w:rsidRPr="00044F47">
        <w:rPr>
          <w:sz w:val="28"/>
          <w:szCs w:val="28"/>
        </w:rPr>
        <w:t xml:space="preserve"> характеризуют физическое развитие воспитанника (силу, выносливость, гибкость, координацию, ловкость, скорость).</w:t>
      </w:r>
    </w:p>
    <w:p w:rsidR="00C259ED" w:rsidRPr="00044F47" w:rsidRDefault="00C259ED" w:rsidP="00C259ED">
      <w:pPr>
        <w:ind w:firstLine="708"/>
        <w:contextualSpacing/>
        <w:jc w:val="both"/>
        <w:rPr>
          <w:sz w:val="28"/>
          <w:szCs w:val="28"/>
        </w:rPr>
      </w:pPr>
      <w:r w:rsidRPr="00044F47">
        <w:rPr>
          <w:i/>
          <w:sz w:val="28"/>
          <w:szCs w:val="28"/>
        </w:rPr>
        <w:t>Интеллектуальные</w:t>
      </w:r>
      <w:r w:rsidRPr="00044F47">
        <w:rPr>
          <w:sz w:val="28"/>
          <w:szCs w:val="28"/>
        </w:rPr>
        <w:t xml:space="preserve"> </w:t>
      </w:r>
      <w:r w:rsidRPr="00044F47">
        <w:rPr>
          <w:i/>
          <w:sz w:val="28"/>
          <w:szCs w:val="28"/>
        </w:rPr>
        <w:t>качества</w:t>
      </w:r>
      <w:r w:rsidRPr="00044F47">
        <w:rPr>
          <w:sz w:val="28"/>
          <w:szCs w:val="28"/>
        </w:rPr>
        <w:t xml:space="preserve"> характеризуют развитие интеллектуальной сферы воспитанника (формирование высших психических функций, накопление социального опыта).</w:t>
      </w:r>
    </w:p>
    <w:p w:rsidR="00C259ED" w:rsidRPr="00044F47" w:rsidRDefault="00C259ED" w:rsidP="00C259ED">
      <w:pPr>
        <w:ind w:firstLine="708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 xml:space="preserve">Классификация качеств на </w:t>
      </w:r>
      <w:r w:rsidRPr="00044F47">
        <w:rPr>
          <w:i/>
          <w:sz w:val="28"/>
          <w:szCs w:val="28"/>
        </w:rPr>
        <w:t>физические, личностные и интеллектуальные</w:t>
      </w:r>
      <w:r w:rsidRPr="00044F47">
        <w:rPr>
          <w:sz w:val="28"/>
          <w:szCs w:val="28"/>
        </w:rPr>
        <w:t xml:space="preserve"> условна, так как для формирования любого качества требуется системное разв</w:t>
      </w:r>
      <w:r w:rsidRPr="00044F47">
        <w:rPr>
          <w:sz w:val="28"/>
          <w:szCs w:val="28"/>
        </w:rPr>
        <w:t>и</w:t>
      </w:r>
      <w:r w:rsidRPr="00044F47">
        <w:rPr>
          <w:sz w:val="28"/>
          <w:szCs w:val="28"/>
        </w:rPr>
        <w:t>тие ребенка: физическое и психическое (личностное и интеллектуальное).</w:t>
      </w:r>
    </w:p>
    <w:p w:rsidR="00C259ED" w:rsidRPr="00044F47" w:rsidRDefault="00C259ED" w:rsidP="00C259ED">
      <w:pPr>
        <w:ind w:firstLine="709"/>
        <w:contextualSpacing/>
        <w:jc w:val="both"/>
        <w:rPr>
          <w:b/>
          <w:sz w:val="28"/>
          <w:szCs w:val="28"/>
        </w:rPr>
      </w:pPr>
      <w:r w:rsidRPr="00044F47">
        <w:rPr>
          <w:sz w:val="28"/>
          <w:szCs w:val="28"/>
        </w:rPr>
        <w:t>Дошкольный возраст в отечественной психологии характеризуется как п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 xml:space="preserve">риод «фактического складывания личности», поэтому становлению и развитию </w:t>
      </w:r>
      <w:r w:rsidRPr="00044F47">
        <w:rPr>
          <w:i/>
          <w:sz w:val="28"/>
          <w:szCs w:val="28"/>
        </w:rPr>
        <w:t>личностных качеств</w:t>
      </w:r>
      <w:r w:rsidRPr="00044F47">
        <w:rPr>
          <w:sz w:val="28"/>
          <w:szCs w:val="28"/>
        </w:rPr>
        <w:t xml:space="preserve"> придается особое значение. </w:t>
      </w:r>
    </w:p>
    <w:p w:rsidR="00C259ED" w:rsidRPr="00044F47" w:rsidRDefault="00C259ED" w:rsidP="00C259ED">
      <w:pPr>
        <w:ind w:firstLine="708"/>
        <w:contextualSpacing/>
        <w:jc w:val="both"/>
        <w:rPr>
          <w:bCs/>
          <w:sz w:val="28"/>
          <w:szCs w:val="28"/>
        </w:rPr>
      </w:pPr>
      <w:r w:rsidRPr="00044F47">
        <w:rPr>
          <w:bCs/>
          <w:sz w:val="28"/>
          <w:szCs w:val="28"/>
        </w:rPr>
        <w:t xml:space="preserve">Сформированные интегративные  качества ребенка – итоговый результат освоения основной общеобразовательной программы дошкольного образования. Но каждое качество, являя собой </w:t>
      </w:r>
      <w:r w:rsidRPr="00044F47">
        <w:rPr>
          <w:bCs/>
          <w:i/>
          <w:sz w:val="28"/>
          <w:szCs w:val="28"/>
        </w:rPr>
        <w:t>совокупность</w:t>
      </w:r>
      <w:r w:rsidRPr="00044F47">
        <w:rPr>
          <w:bCs/>
          <w:sz w:val="28"/>
          <w:szCs w:val="28"/>
        </w:rPr>
        <w:t xml:space="preserve"> признаков, свойств, позволяет на протяжении всего периода освоения Программы (от 3 до 7 лет)  формировать его отдельные составляющие - промежуточные результаты.</w:t>
      </w:r>
    </w:p>
    <w:p w:rsidR="00C259ED" w:rsidRPr="00044F47" w:rsidRDefault="00C259ED" w:rsidP="00C259ED">
      <w:pPr>
        <w:ind w:firstLine="708"/>
        <w:contextualSpacing/>
        <w:jc w:val="both"/>
        <w:rPr>
          <w:bCs/>
          <w:sz w:val="28"/>
          <w:szCs w:val="28"/>
        </w:rPr>
      </w:pPr>
      <w:r w:rsidRPr="00044F47">
        <w:rPr>
          <w:bCs/>
          <w:sz w:val="28"/>
          <w:szCs w:val="28"/>
        </w:rPr>
        <w:t>Для определения как промежуточных, так  и итогового результатов осво</w:t>
      </w:r>
      <w:r w:rsidRPr="00044F47">
        <w:rPr>
          <w:bCs/>
          <w:sz w:val="28"/>
          <w:szCs w:val="28"/>
        </w:rPr>
        <w:t>е</w:t>
      </w:r>
      <w:r w:rsidRPr="00044F47">
        <w:rPr>
          <w:bCs/>
          <w:sz w:val="28"/>
          <w:szCs w:val="28"/>
        </w:rPr>
        <w:t>ния Программы большое значение имеет «социальный портрет» ребенка 7-и лет, освоившего основную общеобразовательную программу дошкольного образов</w:t>
      </w:r>
      <w:r w:rsidRPr="00044F47">
        <w:rPr>
          <w:bCs/>
          <w:sz w:val="28"/>
          <w:szCs w:val="28"/>
        </w:rPr>
        <w:t>а</w:t>
      </w:r>
      <w:r w:rsidRPr="00044F47">
        <w:rPr>
          <w:bCs/>
          <w:sz w:val="28"/>
          <w:szCs w:val="28"/>
        </w:rPr>
        <w:t>ния. Являясь целевым ориентиром системы дошкольного образования, указа</w:t>
      </w:r>
      <w:r w:rsidRPr="00044F47">
        <w:rPr>
          <w:bCs/>
          <w:sz w:val="28"/>
          <w:szCs w:val="28"/>
        </w:rPr>
        <w:t>н</w:t>
      </w:r>
      <w:r w:rsidRPr="00044F47">
        <w:rPr>
          <w:bCs/>
          <w:sz w:val="28"/>
          <w:szCs w:val="28"/>
        </w:rPr>
        <w:t xml:space="preserve">ный «социальный портрет» отражает </w:t>
      </w:r>
      <w:r w:rsidRPr="00044F47">
        <w:rPr>
          <w:bCs/>
          <w:i/>
          <w:sz w:val="28"/>
          <w:szCs w:val="28"/>
        </w:rPr>
        <w:t>согласованные интересы и потребности семьи, общества и государства</w:t>
      </w:r>
      <w:r w:rsidRPr="00044F47">
        <w:rPr>
          <w:bCs/>
          <w:sz w:val="28"/>
          <w:szCs w:val="28"/>
        </w:rPr>
        <w:t xml:space="preserve"> в области образования детей дошкольного во</w:t>
      </w:r>
      <w:r w:rsidRPr="00044F47">
        <w:rPr>
          <w:bCs/>
          <w:sz w:val="28"/>
          <w:szCs w:val="28"/>
        </w:rPr>
        <w:t>з</w:t>
      </w:r>
      <w:r w:rsidRPr="00044F47">
        <w:rPr>
          <w:bCs/>
          <w:sz w:val="28"/>
          <w:szCs w:val="28"/>
        </w:rPr>
        <w:t>раста. Формирование «социального портрета» ребенка 7 лет, освоившего осно</w:t>
      </w:r>
      <w:r w:rsidRPr="00044F47">
        <w:rPr>
          <w:bCs/>
          <w:sz w:val="28"/>
          <w:szCs w:val="28"/>
        </w:rPr>
        <w:t>в</w:t>
      </w:r>
      <w:r w:rsidRPr="00044F47">
        <w:rPr>
          <w:bCs/>
          <w:sz w:val="28"/>
          <w:szCs w:val="28"/>
        </w:rPr>
        <w:t>ную общеобразовательную программу дошкольного образования осуществл</w:t>
      </w:r>
      <w:r w:rsidRPr="00044F47">
        <w:rPr>
          <w:bCs/>
          <w:sz w:val="28"/>
          <w:szCs w:val="28"/>
        </w:rPr>
        <w:t>я</w:t>
      </w:r>
      <w:r w:rsidRPr="00044F47">
        <w:rPr>
          <w:bCs/>
          <w:sz w:val="28"/>
          <w:szCs w:val="28"/>
        </w:rPr>
        <w:t>лось также по следующим основаниям:</w:t>
      </w:r>
    </w:p>
    <w:p w:rsidR="00C259ED" w:rsidRPr="00044F47" w:rsidRDefault="00C259ED" w:rsidP="00C259ED">
      <w:pPr>
        <w:ind w:firstLine="708"/>
        <w:contextualSpacing/>
        <w:jc w:val="both"/>
        <w:rPr>
          <w:sz w:val="28"/>
          <w:szCs w:val="28"/>
        </w:rPr>
      </w:pPr>
      <w:r w:rsidRPr="00044F47">
        <w:rPr>
          <w:bCs/>
          <w:sz w:val="28"/>
          <w:szCs w:val="28"/>
        </w:rPr>
        <w:t xml:space="preserve">- </w:t>
      </w:r>
      <w:r w:rsidRPr="00044F47">
        <w:rPr>
          <w:sz w:val="28"/>
          <w:szCs w:val="28"/>
        </w:rPr>
        <w:t xml:space="preserve">по принципу </w:t>
      </w:r>
      <w:proofErr w:type="spellStart"/>
      <w:r w:rsidRPr="00044F47">
        <w:rPr>
          <w:i/>
          <w:sz w:val="28"/>
          <w:szCs w:val="28"/>
        </w:rPr>
        <w:t>интегративности</w:t>
      </w:r>
      <w:proofErr w:type="spellEnd"/>
      <w:r w:rsidRPr="00044F47">
        <w:rPr>
          <w:sz w:val="28"/>
          <w:szCs w:val="28"/>
        </w:rPr>
        <w:t>, или возможности формирования кач</w:t>
      </w:r>
      <w:r w:rsidRPr="00044F47">
        <w:rPr>
          <w:sz w:val="28"/>
          <w:szCs w:val="28"/>
        </w:rPr>
        <w:t>е</w:t>
      </w:r>
      <w:r w:rsidRPr="00044F47">
        <w:rPr>
          <w:sz w:val="28"/>
          <w:szCs w:val="28"/>
        </w:rPr>
        <w:t>ства в ходе освоения всех или большинства образовательных областей;</w:t>
      </w:r>
    </w:p>
    <w:p w:rsidR="00C259ED" w:rsidRPr="00044F47" w:rsidRDefault="00C259ED" w:rsidP="00C259ED">
      <w:pPr>
        <w:ind w:firstLine="708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 xml:space="preserve">-  в соответствии с </w:t>
      </w:r>
      <w:r w:rsidRPr="00044F47">
        <w:rPr>
          <w:i/>
          <w:sz w:val="28"/>
          <w:szCs w:val="28"/>
        </w:rPr>
        <w:t>новообразованиями</w:t>
      </w:r>
      <w:r w:rsidRPr="00044F47">
        <w:rPr>
          <w:sz w:val="28"/>
          <w:szCs w:val="28"/>
        </w:rPr>
        <w:t>, появляющимися у ребенка к концу дошкольного возраста, если процесс его развития в ходе освоения Программы  был правильно организован;</w:t>
      </w:r>
    </w:p>
    <w:p w:rsidR="00C259ED" w:rsidRPr="00044F47" w:rsidRDefault="00C259ED" w:rsidP="00C259ED">
      <w:pPr>
        <w:ind w:firstLine="708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 xml:space="preserve">- с учетом </w:t>
      </w:r>
      <w:r w:rsidRPr="00044F47">
        <w:rPr>
          <w:i/>
          <w:sz w:val="28"/>
          <w:szCs w:val="28"/>
        </w:rPr>
        <w:t>возможности</w:t>
      </w:r>
      <w:r w:rsidRPr="00044F47">
        <w:rPr>
          <w:sz w:val="28"/>
          <w:szCs w:val="28"/>
        </w:rPr>
        <w:t xml:space="preserve"> формирования того или иного качества в проце</w:t>
      </w:r>
      <w:r w:rsidRPr="00044F47">
        <w:rPr>
          <w:sz w:val="28"/>
          <w:szCs w:val="28"/>
        </w:rPr>
        <w:t>с</w:t>
      </w:r>
      <w:r w:rsidRPr="00044F47">
        <w:rPr>
          <w:sz w:val="28"/>
          <w:szCs w:val="28"/>
        </w:rPr>
        <w:t>се освоения Программы</w:t>
      </w:r>
      <w:r w:rsidRPr="00044F47">
        <w:rPr>
          <w:rStyle w:val="a5"/>
          <w:sz w:val="28"/>
          <w:szCs w:val="28"/>
        </w:rPr>
        <w:footnoteReference w:id="2"/>
      </w:r>
      <w:r w:rsidRPr="00044F47">
        <w:rPr>
          <w:sz w:val="28"/>
          <w:szCs w:val="28"/>
        </w:rPr>
        <w:t>;</w:t>
      </w:r>
    </w:p>
    <w:p w:rsidR="00C259ED" w:rsidRPr="002F0000" w:rsidRDefault="00C259ED" w:rsidP="00C259ED">
      <w:pPr>
        <w:ind w:firstLine="709"/>
        <w:contextualSpacing/>
        <w:rPr>
          <w:b/>
          <w:sz w:val="28"/>
          <w:szCs w:val="28"/>
        </w:rPr>
      </w:pPr>
    </w:p>
    <w:p w:rsidR="00C259ED" w:rsidRPr="002F0000" w:rsidRDefault="00C259ED" w:rsidP="00C259ED">
      <w:pPr>
        <w:ind w:firstLine="709"/>
        <w:contextualSpacing/>
        <w:rPr>
          <w:b/>
          <w:i/>
          <w:sz w:val="28"/>
          <w:szCs w:val="28"/>
        </w:rPr>
      </w:pPr>
      <w:r w:rsidRPr="002F0000">
        <w:rPr>
          <w:b/>
          <w:i/>
          <w:sz w:val="28"/>
          <w:szCs w:val="28"/>
        </w:rPr>
        <w:t>Социальный портрет ребенка 7 лет, освоившего основную общеобраз</w:t>
      </w:r>
      <w:r w:rsidRPr="002F0000">
        <w:rPr>
          <w:b/>
          <w:i/>
          <w:sz w:val="28"/>
          <w:szCs w:val="28"/>
        </w:rPr>
        <w:t>о</w:t>
      </w:r>
      <w:r w:rsidRPr="002F0000">
        <w:rPr>
          <w:b/>
          <w:i/>
          <w:sz w:val="28"/>
          <w:szCs w:val="28"/>
        </w:rPr>
        <w:t>вательную программу дошкольного образования</w:t>
      </w:r>
    </w:p>
    <w:p w:rsidR="00C259ED" w:rsidRPr="00044F47" w:rsidRDefault="00C259ED" w:rsidP="00C259ED">
      <w:pPr>
        <w:ind w:firstLine="709"/>
        <w:contextualSpacing/>
        <w:rPr>
          <w:sz w:val="28"/>
          <w:szCs w:val="28"/>
        </w:rPr>
      </w:pPr>
    </w:p>
    <w:p w:rsidR="00C259ED" w:rsidRPr="002F0000" w:rsidRDefault="00C259ED" w:rsidP="00C259ED">
      <w:pPr>
        <w:pStyle w:val="af1"/>
        <w:numPr>
          <w:ilvl w:val="0"/>
          <w:numId w:val="49"/>
        </w:numPr>
        <w:spacing w:after="0"/>
        <w:jc w:val="both"/>
        <w:rPr>
          <w:b/>
        </w:rPr>
      </w:pPr>
      <w:r w:rsidRPr="002F0000">
        <w:rPr>
          <w:b/>
          <w:i/>
        </w:rPr>
        <w:t>Физически развитый, овладевший основными культурно-гигиеническими навыками.</w:t>
      </w:r>
    </w:p>
    <w:p w:rsidR="00C259ED" w:rsidRPr="00044F47" w:rsidRDefault="00C259ED" w:rsidP="00C259ED">
      <w:pPr>
        <w:pStyle w:val="af1"/>
        <w:spacing w:after="0"/>
        <w:jc w:val="both"/>
      </w:pPr>
      <w:r w:rsidRPr="00044F47">
        <w:t>Ребенок достиг максимально возможного уровня гармоничного физич</w:t>
      </w:r>
      <w:r w:rsidRPr="00044F47">
        <w:t>е</w:t>
      </w:r>
      <w:r w:rsidRPr="00044F47">
        <w:t>ского развития (с учетом индивидуальных данных). У него сформированы основные физические качества и потребность в двигательной активности. Самостоятельно выполняет доступные возрасту гигиенические процедуры, соблюдает элементарные правила здорового образа жизни.</w:t>
      </w:r>
    </w:p>
    <w:p w:rsidR="00C259ED" w:rsidRPr="002F0000" w:rsidRDefault="00C259ED" w:rsidP="00C259ED">
      <w:pPr>
        <w:pStyle w:val="af1"/>
        <w:numPr>
          <w:ilvl w:val="0"/>
          <w:numId w:val="49"/>
        </w:numPr>
        <w:spacing w:after="0"/>
        <w:jc w:val="both"/>
        <w:rPr>
          <w:b/>
        </w:rPr>
      </w:pPr>
      <w:r w:rsidRPr="002F0000">
        <w:rPr>
          <w:b/>
          <w:i/>
        </w:rPr>
        <w:t>Любознательный, активный.</w:t>
      </w:r>
      <w:r w:rsidRPr="002F0000">
        <w:rPr>
          <w:b/>
        </w:rPr>
        <w:t xml:space="preserve"> </w:t>
      </w:r>
    </w:p>
    <w:p w:rsidR="00C259ED" w:rsidRPr="00044F47" w:rsidRDefault="00C259ED" w:rsidP="00C259ED">
      <w:pPr>
        <w:pStyle w:val="af1"/>
        <w:spacing w:after="0"/>
        <w:ind w:left="708"/>
        <w:jc w:val="both"/>
      </w:pPr>
      <w:r w:rsidRPr="00044F47">
        <w:t>Интересуется новым, неизвестным в окружающем мире (мире предметов и вещей, мире отношений и своем внутреннем мире). Задает вопросы взро</w:t>
      </w:r>
      <w:r w:rsidRPr="00044F47">
        <w:t>с</w:t>
      </w:r>
      <w:r w:rsidRPr="00044F47">
        <w:t>лому, любит экспериментировать. Способен самостоятельно действовать (в повседневной жизни, в различных видах детской деятельности). В сл</w:t>
      </w:r>
      <w:r w:rsidRPr="00044F47">
        <w:t>у</w:t>
      </w:r>
      <w:r w:rsidRPr="00044F47">
        <w:t>чаях затруднений обращается за помощью к взрослому. Принимает живое, заинтересованное участие в образовательном процессе.</w:t>
      </w:r>
    </w:p>
    <w:p w:rsidR="00C259ED" w:rsidRPr="002F0000" w:rsidRDefault="00C259ED" w:rsidP="00C259ED">
      <w:pPr>
        <w:pStyle w:val="af1"/>
        <w:numPr>
          <w:ilvl w:val="0"/>
          <w:numId w:val="49"/>
        </w:numPr>
        <w:spacing w:after="0"/>
        <w:jc w:val="both"/>
        <w:rPr>
          <w:b/>
        </w:rPr>
      </w:pPr>
      <w:r w:rsidRPr="002F0000">
        <w:rPr>
          <w:b/>
          <w:i/>
        </w:rPr>
        <w:t xml:space="preserve">Эмоционально отзывчивый. </w:t>
      </w:r>
    </w:p>
    <w:p w:rsidR="00C259ED" w:rsidRPr="00044F47" w:rsidRDefault="00C259ED" w:rsidP="00C259ED">
      <w:pPr>
        <w:pStyle w:val="af1"/>
        <w:spacing w:after="0"/>
        <w:ind w:left="708"/>
        <w:jc w:val="both"/>
      </w:pPr>
      <w:r w:rsidRPr="00044F47">
        <w:t>Откликается на эмоции близких людей и друзей. Сопереживает персон</w:t>
      </w:r>
      <w:r w:rsidRPr="00044F47">
        <w:t>а</w:t>
      </w:r>
      <w:r w:rsidRPr="00044F47">
        <w:t>жам сказок, историй, рассказов. Эмоционально реагирует на произведения изобразительного искусства,  музыкальные и художественные произвед</w:t>
      </w:r>
      <w:r w:rsidRPr="00044F47">
        <w:t>е</w:t>
      </w:r>
      <w:r w:rsidRPr="00044F47">
        <w:t>ния, мир природы.</w:t>
      </w:r>
    </w:p>
    <w:p w:rsidR="00C259ED" w:rsidRPr="002F0000" w:rsidRDefault="00C259ED" w:rsidP="00C259ED">
      <w:pPr>
        <w:pStyle w:val="af1"/>
        <w:numPr>
          <w:ilvl w:val="0"/>
          <w:numId w:val="49"/>
        </w:numPr>
        <w:spacing w:after="0"/>
        <w:jc w:val="both"/>
        <w:rPr>
          <w:b/>
          <w:i/>
        </w:rPr>
      </w:pPr>
      <w:r w:rsidRPr="002F0000">
        <w:rPr>
          <w:b/>
          <w:i/>
        </w:rPr>
        <w:t xml:space="preserve">Овладевший средствами общения и способами взаимодействия со взрослыми и сверстниками. </w:t>
      </w:r>
    </w:p>
    <w:p w:rsidR="00C259ED" w:rsidRPr="00044F47" w:rsidRDefault="00C259ED" w:rsidP="00C259ED">
      <w:pPr>
        <w:pStyle w:val="af1"/>
        <w:spacing w:after="0"/>
        <w:jc w:val="both"/>
      </w:pPr>
      <w:r w:rsidRPr="00044F47">
        <w:t>Ребенок адекватно использует вербальные  и невербальные средства о</w:t>
      </w:r>
      <w:r w:rsidRPr="00044F47">
        <w:t>б</w:t>
      </w:r>
      <w:r w:rsidRPr="00044F47">
        <w:t>щения, владеет диалогической речью и конструктивными способами вза</w:t>
      </w:r>
      <w:r w:rsidRPr="00044F47">
        <w:t>и</w:t>
      </w:r>
      <w:r w:rsidRPr="00044F47">
        <w:t>модействия с детьми и взрослыми (договаривается, обменивается предм</w:t>
      </w:r>
      <w:r w:rsidRPr="00044F47">
        <w:t>е</w:t>
      </w:r>
      <w:r w:rsidRPr="00044F47">
        <w:t xml:space="preserve">тами, распределяет действия при сотрудничестве). Способен изменять стиль общения со взрослым или сверстником, в зависимости от ситуации. </w:t>
      </w:r>
    </w:p>
    <w:p w:rsidR="00C259ED" w:rsidRPr="002F0000" w:rsidRDefault="00C259ED" w:rsidP="00C259ED">
      <w:pPr>
        <w:pStyle w:val="af1"/>
        <w:numPr>
          <w:ilvl w:val="0"/>
          <w:numId w:val="49"/>
        </w:numPr>
        <w:spacing w:after="0"/>
        <w:jc w:val="both"/>
        <w:rPr>
          <w:b/>
        </w:rPr>
      </w:pPr>
      <w:r w:rsidRPr="002F0000">
        <w:rPr>
          <w:b/>
          <w:i/>
        </w:rPr>
        <w:t>Способный управлять своим поведением и планировать свои действия на основе первичных ценностных представлений, соблюдающий эл</w:t>
      </w:r>
      <w:r w:rsidRPr="002F0000">
        <w:rPr>
          <w:b/>
          <w:i/>
        </w:rPr>
        <w:t>е</w:t>
      </w:r>
      <w:r w:rsidRPr="002F0000">
        <w:rPr>
          <w:b/>
          <w:i/>
        </w:rPr>
        <w:t>ментарные общепринятые нормы и правила поведения</w:t>
      </w:r>
    </w:p>
    <w:p w:rsidR="00C259ED" w:rsidRPr="00044F47" w:rsidRDefault="00C259ED" w:rsidP="00C259ED">
      <w:pPr>
        <w:pStyle w:val="af1"/>
        <w:spacing w:after="0"/>
        <w:ind w:left="708"/>
        <w:jc w:val="both"/>
      </w:pPr>
      <w:r w:rsidRPr="00044F47">
        <w:t>Поведение ребенка преимущественно определяется не сиюминутными ж</w:t>
      </w:r>
      <w:r w:rsidRPr="00044F47">
        <w:t>е</w:t>
      </w:r>
      <w:r w:rsidRPr="00044F47">
        <w:t>ланиями и потребностями, а требованиями со стороны взрослых и перви</w:t>
      </w:r>
      <w:r w:rsidRPr="00044F47">
        <w:t>ч</w:t>
      </w:r>
      <w:r w:rsidRPr="00044F47">
        <w:t>ными ценностными представлениями  о том «что такое хорошо и что такое плохо» (например, нельзя драться, нельзя обижать маленьких, нехорошо ябедничать, нужно делиться, нужно уважать взрослых и пр.). Ребенок сп</w:t>
      </w:r>
      <w:r w:rsidRPr="00044F47">
        <w:t>о</w:t>
      </w:r>
      <w:r w:rsidRPr="00044F47">
        <w:t>собен планировать свои действия, направленные на достижение конкре</w:t>
      </w:r>
      <w:r w:rsidRPr="00044F47">
        <w:t>т</w:t>
      </w:r>
      <w:r w:rsidRPr="00044F47">
        <w:t>ной цели. Соблюдает правила поведения на улице (дорожные правила), в общественных местах (транспорте, магазине, поликлинике, театре и др.).</w:t>
      </w:r>
    </w:p>
    <w:p w:rsidR="00C259ED" w:rsidRPr="002F0000" w:rsidRDefault="00C259ED" w:rsidP="00C93191">
      <w:pPr>
        <w:pStyle w:val="af1"/>
        <w:numPr>
          <w:ilvl w:val="0"/>
          <w:numId w:val="49"/>
        </w:numPr>
        <w:spacing w:after="0"/>
        <w:ind w:left="708"/>
        <w:jc w:val="both"/>
        <w:rPr>
          <w:b/>
        </w:rPr>
      </w:pPr>
      <w:r w:rsidRPr="002F0000">
        <w:rPr>
          <w:b/>
          <w:i/>
        </w:rPr>
        <w:t>Способный решать интеллектуальные и личностные задачи  (пробл</w:t>
      </w:r>
      <w:r w:rsidRPr="002F0000">
        <w:rPr>
          <w:b/>
          <w:i/>
        </w:rPr>
        <w:t>е</w:t>
      </w:r>
      <w:r w:rsidRPr="002F0000">
        <w:rPr>
          <w:b/>
          <w:i/>
        </w:rPr>
        <w:t xml:space="preserve">мы), адекватные возрасту. </w:t>
      </w:r>
    </w:p>
    <w:p w:rsidR="00C259ED" w:rsidRPr="00044F47" w:rsidRDefault="00C259ED" w:rsidP="00C259ED">
      <w:pPr>
        <w:pStyle w:val="af1"/>
        <w:spacing w:after="0"/>
        <w:ind w:left="708"/>
        <w:jc w:val="both"/>
      </w:pPr>
      <w:r w:rsidRPr="00044F47">
        <w:t xml:space="preserve">Ребенок может применять самостоятельно усвоенные знания и способы деятельности для решения новых задач (проблем), поставленных как </w:t>
      </w:r>
      <w:r w:rsidRPr="00044F47">
        <w:lastRenderedPageBreak/>
        <w:t>взрослым, так и им самим; в зависимости от ситуации может преобразов</w:t>
      </w:r>
      <w:r w:rsidRPr="00044F47">
        <w:t>ы</w:t>
      </w:r>
      <w:r w:rsidRPr="00044F47">
        <w:t>вать способы решения задач (проблем). Ребенок способен предложить со</w:t>
      </w:r>
      <w:r w:rsidRPr="00044F47">
        <w:t>б</w:t>
      </w:r>
      <w:r w:rsidRPr="00044F47">
        <w:t xml:space="preserve">ственный замысел и воплотить его в рисунке, постройке, рассказе и др. </w:t>
      </w:r>
    </w:p>
    <w:p w:rsidR="00C259ED" w:rsidRPr="002F0000" w:rsidRDefault="00C259ED" w:rsidP="00C259ED">
      <w:pPr>
        <w:pStyle w:val="af1"/>
        <w:numPr>
          <w:ilvl w:val="0"/>
          <w:numId w:val="49"/>
        </w:numPr>
        <w:spacing w:after="0"/>
        <w:jc w:val="both"/>
        <w:rPr>
          <w:b/>
          <w:i/>
        </w:rPr>
      </w:pPr>
      <w:r w:rsidRPr="002F0000">
        <w:rPr>
          <w:b/>
          <w:i/>
        </w:rPr>
        <w:t>Имеющий первичные представления о себе, семье, обществе (ближа</w:t>
      </w:r>
      <w:r w:rsidRPr="002F0000">
        <w:rPr>
          <w:b/>
          <w:i/>
        </w:rPr>
        <w:t>й</w:t>
      </w:r>
      <w:r w:rsidRPr="002F0000">
        <w:rPr>
          <w:b/>
          <w:i/>
        </w:rPr>
        <w:t>шем  социуме), государстве (стране), мире и природе.</w:t>
      </w:r>
      <w:r w:rsidRPr="002F0000">
        <w:rPr>
          <w:b/>
        </w:rPr>
        <w:t xml:space="preserve"> </w:t>
      </w:r>
    </w:p>
    <w:p w:rsidR="00C259ED" w:rsidRPr="00044F47" w:rsidRDefault="00C259ED" w:rsidP="00C259ED">
      <w:pPr>
        <w:pStyle w:val="af1"/>
        <w:spacing w:after="0"/>
        <w:ind w:left="360" w:firstLine="348"/>
        <w:jc w:val="both"/>
      </w:pPr>
      <w:r w:rsidRPr="00044F47">
        <w:t>Ребенок имеет представление:</w:t>
      </w:r>
    </w:p>
    <w:p w:rsidR="00C259ED" w:rsidRPr="00044F47" w:rsidRDefault="00C259ED" w:rsidP="00C259ED">
      <w:pPr>
        <w:pStyle w:val="af1"/>
        <w:numPr>
          <w:ilvl w:val="0"/>
          <w:numId w:val="50"/>
        </w:numPr>
        <w:spacing w:after="0"/>
        <w:jc w:val="both"/>
      </w:pPr>
      <w:r w:rsidRPr="00044F47">
        <w:t>о себе, собственной принадлежности и принадлежности других людей к определенному полу;</w:t>
      </w:r>
    </w:p>
    <w:p w:rsidR="00C259ED" w:rsidRPr="00044F47" w:rsidRDefault="00C259ED" w:rsidP="00C259ED">
      <w:pPr>
        <w:pStyle w:val="af1"/>
        <w:numPr>
          <w:ilvl w:val="0"/>
          <w:numId w:val="50"/>
        </w:numPr>
        <w:spacing w:after="0"/>
        <w:jc w:val="both"/>
      </w:pPr>
      <w:r w:rsidRPr="00044F47">
        <w:t xml:space="preserve">о составе семьи, родственных отношениях и взаимосвязях, распределении семейных обязанностей, семейных традициях; </w:t>
      </w:r>
    </w:p>
    <w:p w:rsidR="00C259ED" w:rsidRPr="00044F47" w:rsidRDefault="00C259ED" w:rsidP="00C259ED">
      <w:pPr>
        <w:pStyle w:val="af1"/>
        <w:numPr>
          <w:ilvl w:val="0"/>
          <w:numId w:val="50"/>
        </w:numPr>
        <w:spacing w:after="0"/>
        <w:jc w:val="both"/>
      </w:pPr>
      <w:r w:rsidRPr="00044F47">
        <w:t>об обществе (ближайшем социуме), его культурных ценностях и своем м</w:t>
      </w:r>
      <w:r w:rsidRPr="00044F47">
        <w:t>е</w:t>
      </w:r>
      <w:r w:rsidRPr="00044F47">
        <w:t>сте в нем;</w:t>
      </w:r>
    </w:p>
    <w:p w:rsidR="00C259ED" w:rsidRPr="00044F47" w:rsidRDefault="00C259ED" w:rsidP="00C259ED">
      <w:pPr>
        <w:pStyle w:val="af1"/>
        <w:numPr>
          <w:ilvl w:val="0"/>
          <w:numId w:val="50"/>
        </w:numPr>
        <w:spacing w:after="0"/>
        <w:jc w:val="both"/>
      </w:pPr>
      <w:r w:rsidRPr="00044F47">
        <w:t>о государстве (в том числе его символах, «малой» и «большой» Родине, ее природе) и принадлежности к нему;</w:t>
      </w:r>
    </w:p>
    <w:p w:rsidR="00C259ED" w:rsidRPr="002F0000" w:rsidRDefault="00C259ED" w:rsidP="00C259ED">
      <w:pPr>
        <w:pStyle w:val="af1"/>
        <w:numPr>
          <w:ilvl w:val="0"/>
          <w:numId w:val="50"/>
        </w:numPr>
        <w:spacing w:after="0"/>
        <w:jc w:val="both"/>
        <w:rPr>
          <w:b/>
        </w:rPr>
      </w:pPr>
      <w:r w:rsidRPr="00044F47">
        <w:t>о мире</w:t>
      </w:r>
      <w:r w:rsidRPr="00044F47">
        <w:rPr>
          <w:iCs/>
        </w:rPr>
        <w:t xml:space="preserve"> (</w:t>
      </w:r>
      <w:r w:rsidRPr="00044F47">
        <w:t>планете Земля,  многообразии стран и государств, населения, пр</w:t>
      </w:r>
      <w:r w:rsidRPr="00044F47">
        <w:t>и</w:t>
      </w:r>
      <w:r w:rsidRPr="00044F47">
        <w:t>роды планеты).</w:t>
      </w:r>
    </w:p>
    <w:p w:rsidR="00C259ED" w:rsidRPr="00044F47" w:rsidRDefault="00C259ED" w:rsidP="00C259ED">
      <w:pPr>
        <w:pStyle w:val="af1"/>
        <w:numPr>
          <w:ilvl w:val="0"/>
          <w:numId w:val="49"/>
        </w:numPr>
        <w:spacing w:after="0"/>
        <w:jc w:val="both"/>
        <w:rPr>
          <w:i/>
        </w:rPr>
      </w:pPr>
      <w:r w:rsidRPr="002F0000">
        <w:rPr>
          <w:b/>
          <w:i/>
        </w:rPr>
        <w:t>Овладевший универсальными предпосылками учебной деятельности</w:t>
      </w:r>
      <w:r w:rsidRPr="00044F47">
        <w:rPr>
          <w:i/>
        </w:rPr>
        <w:t xml:space="preserve">: </w:t>
      </w:r>
    </w:p>
    <w:p w:rsidR="00C259ED" w:rsidRPr="00044F47" w:rsidRDefault="00C259ED" w:rsidP="00C259ED">
      <w:pPr>
        <w:pStyle w:val="af1"/>
        <w:spacing w:after="0"/>
        <w:ind w:left="708"/>
        <w:jc w:val="both"/>
      </w:pPr>
      <w:r w:rsidRPr="00044F47">
        <w:t>умениями работать по правилу и по образцу, слушать взрослого и выпо</w:t>
      </w:r>
      <w:r w:rsidRPr="00044F47">
        <w:t>л</w:t>
      </w:r>
      <w:r w:rsidRPr="00044F47">
        <w:t>нять его инструкции.</w:t>
      </w:r>
    </w:p>
    <w:p w:rsidR="00C259ED" w:rsidRPr="002F0000" w:rsidRDefault="00C259ED" w:rsidP="00C259ED">
      <w:pPr>
        <w:pStyle w:val="af1"/>
        <w:numPr>
          <w:ilvl w:val="0"/>
          <w:numId w:val="49"/>
        </w:numPr>
        <w:spacing w:after="0"/>
        <w:jc w:val="both"/>
        <w:rPr>
          <w:b/>
          <w:i/>
        </w:rPr>
      </w:pPr>
      <w:r w:rsidRPr="002F0000">
        <w:rPr>
          <w:b/>
          <w:i/>
        </w:rPr>
        <w:t>Овладевший необходимыми умениями и навыками.</w:t>
      </w:r>
    </w:p>
    <w:p w:rsidR="00C259ED" w:rsidRPr="00044F47" w:rsidRDefault="00C259ED" w:rsidP="00C259ED">
      <w:pPr>
        <w:pStyle w:val="af1"/>
        <w:spacing w:after="0"/>
        <w:jc w:val="both"/>
      </w:pPr>
      <w:r w:rsidRPr="00044F47">
        <w:t>У ребенка сформированы умения и навыки (речевые, изобразительные, м</w:t>
      </w:r>
      <w:r w:rsidRPr="00044F47">
        <w:t>у</w:t>
      </w:r>
      <w:r w:rsidRPr="00044F47">
        <w:t>зыкальные, конструктивные и др.), необходимые для осуществления ра</w:t>
      </w:r>
      <w:r w:rsidRPr="00044F47">
        <w:t>з</w:t>
      </w:r>
      <w:r w:rsidRPr="00044F47">
        <w:t>личных видов детской деятельности.</w:t>
      </w:r>
    </w:p>
    <w:p w:rsidR="00C259ED" w:rsidRPr="00044F47" w:rsidRDefault="00C259ED" w:rsidP="00C259ED">
      <w:pPr>
        <w:pStyle w:val="af1"/>
        <w:spacing w:after="0"/>
        <w:ind w:left="357"/>
        <w:jc w:val="both"/>
      </w:pPr>
      <w:r w:rsidRPr="00044F47">
        <w:tab/>
        <w:t>Промежуточные результаты раскрывают динамику формирования инт</w:t>
      </w:r>
      <w:r w:rsidRPr="00044F47">
        <w:t>е</w:t>
      </w:r>
      <w:r w:rsidRPr="00044F47">
        <w:t xml:space="preserve">гративных качеств воспитанников в каждый возрастной </w:t>
      </w:r>
      <w:proofErr w:type="spellStart"/>
      <w:r w:rsidRPr="00044F47">
        <w:t>подпериод</w:t>
      </w:r>
      <w:proofErr w:type="spellEnd"/>
      <w:r w:rsidRPr="00044F47">
        <w:t xml:space="preserve"> освоения Программы по всем направлениям развития детей и образовательным обл</w:t>
      </w:r>
      <w:r w:rsidRPr="00044F47">
        <w:t>а</w:t>
      </w:r>
      <w:r w:rsidRPr="00044F47">
        <w:t>стям и  отвечают следующим требованиям:</w:t>
      </w:r>
    </w:p>
    <w:p w:rsidR="00C259ED" w:rsidRPr="00044F47" w:rsidRDefault="00C259ED" w:rsidP="00C259ED">
      <w:pPr>
        <w:pStyle w:val="af1"/>
        <w:spacing w:after="0"/>
        <w:ind w:left="357"/>
        <w:jc w:val="both"/>
      </w:pPr>
      <w:r w:rsidRPr="00044F47">
        <w:t>-  соответствия возрастным особенностям детей дошкольного возраста;</w:t>
      </w:r>
    </w:p>
    <w:p w:rsidR="00C259ED" w:rsidRPr="00044F47" w:rsidRDefault="00C259ED" w:rsidP="00C259ED">
      <w:pPr>
        <w:pStyle w:val="af1"/>
        <w:spacing w:after="0"/>
        <w:ind w:left="357"/>
        <w:jc w:val="both"/>
      </w:pPr>
      <w:r w:rsidRPr="00044F47">
        <w:t>- возможности достижения их нормально развивающимися детьми в ходе освоения Программы;</w:t>
      </w:r>
    </w:p>
    <w:p w:rsidR="00C259ED" w:rsidRPr="00044F47" w:rsidRDefault="00C259ED" w:rsidP="00C259ED">
      <w:pPr>
        <w:pStyle w:val="af1"/>
        <w:spacing w:after="0"/>
        <w:ind w:left="357"/>
        <w:jc w:val="both"/>
      </w:pPr>
      <w:r w:rsidRPr="00044F47">
        <w:t xml:space="preserve">- </w:t>
      </w:r>
      <w:proofErr w:type="spellStart"/>
      <w:r w:rsidRPr="00044F47">
        <w:t>проверяемости</w:t>
      </w:r>
      <w:proofErr w:type="spellEnd"/>
      <w:r w:rsidRPr="00044F47">
        <w:t xml:space="preserve"> (достоверности подтверждения их достижения).</w:t>
      </w:r>
    </w:p>
    <w:p w:rsidR="00C259ED" w:rsidRPr="00044F47" w:rsidRDefault="00C259ED" w:rsidP="00C259ED">
      <w:pPr>
        <w:ind w:firstLine="357"/>
        <w:contextualSpacing/>
        <w:jc w:val="both"/>
        <w:rPr>
          <w:sz w:val="28"/>
          <w:szCs w:val="28"/>
        </w:rPr>
      </w:pPr>
      <w:r w:rsidRPr="00044F47">
        <w:rPr>
          <w:sz w:val="28"/>
          <w:szCs w:val="28"/>
        </w:rPr>
        <w:t xml:space="preserve">Определение результатов освоения Программы в конкретном возрастном </w:t>
      </w:r>
      <w:proofErr w:type="spellStart"/>
      <w:r w:rsidRPr="00044F47">
        <w:rPr>
          <w:sz w:val="28"/>
          <w:szCs w:val="28"/>
        </w:rPr>
        <w:t>подпериоде</w:t>
      </w:r>
      <w:proofErr w:type="spellEnd"/>
      <w:r w:rsidRPr="00044F47">
        <w:rPr>
          <w:sz w:val="28"/>
          <w:szCs w:val="28"/>
        </w:rPr>
        <w:t xml:space="preserve">  невозможно без знания особенностей развития  детей соответств</w:t>
      </w:r>
      <w:r w:rsidRPr="00044F47">
        <w:rPr>
          <w:sz w:val="28"/>
          <w:szCs w:val="28"/>
        </w:rPr>
        <w:t>у</w:t>
      </w:r>
      <w:r w:rsidRPr="00044F47">
        <w:rPr>
          <w:sz w:val="28"/>
          <w:szCs w:val="28"/>
        </w:rPr>
        <w:t>ющей возрастной группы, а также   планируемых результатов освоения Пр</w:t>
      </w:r>
      <w:r w:rsidRPr="00044F47">
        <w:rPr>
          <w:sz w:val="28"/>
          <w:szCs w:val="28"/>
        </w:rPr>
        <w:t>о</w:t>
      </w:r>
      <w:r w:rsidRPr="00044F47">
        <w:rPr>
          <w:sz w:val="28"/>
          <w:szCs w:val="28"/>
        </w:rPr>
        <w:t xml:space="preserve">граммы в предыдущих возрастных </w:t>
      </w:r>
      <w:proofErr w:type="spellStart"/>
      <w:r w:rsidRPr="00044F47">
        <w:rPr>
          <w:sz w:val="28"/>
          <w:szCs w:val="28"/>
        </w:rPr>
        <w:t>подпериодах</w:t>
      </w:r>
      <w:proofErr w:type="spellEnd"/>
      <w:r w:rsidRPr="00044F47">
        <w:rPr>
          <w:sz w:val="28"/>
          <w:szCs w:val="28"/>
        </w:rPr>
        <w:t xml:space="preserve"> дошкольного детства. </w:t>
      </w:r>
    </w:p>
    <w:p w:rsidR="00C259ED" w:rsidRPr="00044F47" w:rsidRDefault="00C259ED" w:rsidP="00C259ED">
      <w:pPr>
        <w:ind w:firstLine="708"/>
        <w:contextualSpacing/>
        <w:jc w:val="both"/>
        <w:rPr>
          <w:sz w:val="28"/>
          <w:szCs w:val="28"/>
        </w:rPr>
      </w:pPr>
    </w:p>
    <w:p w:rsidR="00C259ED" w:rsidRPr="00044F47" w:rsidRDefault="00C259ED" w:rsidP="00C259ED">
      <w:pPr>
        <w:ind w:firstLine="708"/>
        <w:contextualSpacing/>
        <w:rPr>
          <w:b/>
          <w:sz w:val="28"/>
          <w:szCs w:val="28"/>
        </w:rPr>
      </w:pPr>
      <w:r w:rsidRPr="00044F47">
        <w:rPr>
          <w:b/>
          <w:sz w:val="28"/>
          <w:szCs w:val="28"/>
        </w:rPr>
        <w:t xml:space="preserve">Промежуточные результаты освоения Программы </w:t>
      </w:r>
    </w:p>
    <w:p w:rsidR="00C259ED" w:rsidRPr="00044F47" w:rsidRDefault="00C259ED" w:rsidP="002B115E">
      <w:pPr>
        <w:ind w:firstLine="708"/>
        <w:contextualSpacing/>
        <w:jc w:val="center"/>
        <w:rPr>
          <w:b/>
          <w:sz w:val="28"/>
          <w:szCs w:val="28"/>
        </w:rPr>
      </w:pPr>
      <w:r w:rsidRPr="00044F47">
        <w:rPr>
          <w:b/>
          <w:sz w:val="28"/>
          <w:szCs w:val="28"/>
        </w:rPr>
        <w:t>4 года</w:t>
      </w:r>
    </w:p>
    <w:p w:rsidR="00C259ED" w:rsidRPr="00044F47" w:rsidRDefault="00C259ED" w:rsidP="00C259ED">
      <w:pPr>
        <w:ind w:firstLine="708"/>
        <w:contextualSpacing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3"/>
        <w:gridCol w:w="7359"/>
      </w:tblGrid>
      <w:tr w:rsidR="00C259ED" w:rsidRPr="00044F47" w:rsidTr="00C259ED">
        <w:tc>
          <w:tcPr>
            <w:tcW w:w="2660" w:type="dxa"/>
          </w:tcPr>
          <w:p w:rsidR="00C259ED" w:rsidRPr="00044F47" w:rsidRDefault="00C259ED" w:rsidP="00C259ED">
            <w:pPr>
              <w:contextualSpacing/>
              <w:rPr>
                <w:b/>
                <w:sz w:val="28"/>
                <w:szCs w:val="28"/>
              </w:rPr>
            </w:pPr>
          </w:p>
          <w:p w:rsidR="00C259ED" w:rsidRPr="00044F47" w:rsidRDefault="00C259ED" w:rsidP="00C259ED">
            <w:pPr>
              <w:contextualSpacing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Интегративные качества</w:t>
            </w:r>
          </w:p>
          <w:p w:rsidR="00C259ED" w:rsidRPr="00044F47" w:rsidRDefault="00C259ED" w:rsidP="00C259ED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2126" w:type="dxa"/>
          </w:tcPr>
          <w:p w:rsidR="00C259ED" w:rsidRPr="00044F47" w:rsidRDefault="00C259ED" w:rsidP="00C259ED">
            <w:pPr>
              <w:contextualSpacing/>
              <w:rPr>
                <w:b/>
                <w:sz w:val="28"/>
                <w:szCs w:val="28"/>
              </w:rPr>
            </w:pPr>
          </w:p>
          <w:p w:rsidR="00C259ED" w:rsidRPr="00044F47" w:rsidRDefault="00C259ED" w:rsidP="00C259ED">
            <w:pPr>
              <w:contextualSpacing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Динамика формирования интегративных качеств</w:t>
            </w:r>
          </w:p>
        </w:tc>
      </w:tr>
      <w:tr w:rsidR="00C259ED" w:rsidRPr="00044F47" w:rsidTr="00C259ED">
        <w:tc>
          <w:tcPr>
            <w:tcW w:w="2660" w:type="dxa"/>
          </w:tcPr>
          <w:p w:rsidR="00C259ED" w:rsidRPr="00044F47" w:rsidRDefault="00C259ED" w:rsidP="00C259ED">
            <w:pPr>
              <w:pStyle w:val="af1"/>
              <w:spacing w:after="0"/>
              <w:ind w:left="0"/>
              <w:rPr>
                <w:b/>
              </w:rPr>
            </w:pPr>
            <w:r w:rsidRPr="00044F47">
              <w:rPr>
                <w:b/>
              </w:rPr>
              <w:t>1. Физически ра</w:t>
            </w:r>
            <w:r w:rsidRPr="00044F47">
              <w:rPr>
                <w:b/>
              </w:rPr>
              <w:t>з</w:t>
            </w:r>
            <w:r w:rsidRPr="00044F47">
              <w:rPr>
                <w:b/>
              </w:rPr>
              <w:t>витый, овладе</w:t>
            </w:r>
            <w:r w:rsidRPr="00044F47">
              <w:rPr>
                <w:b/>
              </w:rPr>
              <w:t>в</w:t>
            </w:r>
            <w:r w:rsidRPr="00044F47">
              <w:rPr>
                <w:b/>
              </w:rPr>
              <w:lastRenderedPageBreak/>
              <w:t>ший основными культурно-гигиеническими навыками</w:t>
            </w:r>
          </w:p>
        </w:tc>
        <w:tc>
          <w:tcPr>
            <w:tcW w:w="12126" w:type="dxa"/>
          </w:tcPr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lastRenderedPageBreak/>
              <w:t xml:space="preserve">Здоровье и Физическая культура </w:t>
            </w:r>
          </w:p>
          <w:p w:rsidR="00C259ED" w:rsidRPr="00044F47" w:rsidRDefault="00C259ED" w:rsidP="00C259ED">
            <w:pPr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Антропометрические показатели в норме или отмечается </w:t>
            </w:r>
            <w:r w:rsidRPr="00044F47">
              <w:rPr>
                <w:sz w:val="28"/>
                <w:szCs w:val="28"/>
              </w:rPr>
              <w:lastRenderedPageBreak/>
              <w:t xml:space="preserve">их положительная динамика (Приложение 1). </w:t>
            </w:r>
            <w:proofErr w:type="spellStart"/>
            <w:r w:rsidRPr="00044F47">
              <w:rPr>
                <w:sz w:val="28"/>
                <w:szCs w:val="28"/>
              </w:rPr>
              <w:t>Физиоме</w:t>
            </w:r>
            <w:r w:rsidRPr="00044F47">
              <w:rPr>
                <w:sz w:val="28"/>
                <w:szCs w:val="28"/>
              </w:rPr>
              <w:t>т</w:t>
            </w:r>
            <w:r w:rsidRPr="00044F47">
              <w:rPr>
                <w:sz w:val="28"/>
                <w:szCs w:val="28"/>
              </w:rPr>
              <w:t>рические</w:t>
            </w:r>
            <w:proofErr w:type="spellEnd"/>
            <w:r w:rsidRPr="00044F47">
              <w:rPr>
                <w:sz w:val="28"/>
                <w:szCs w:val="28"/>
              </w:rPr>
              <w:t xml:space="preserve"> показатели соответствуют возрастно-половым нормативам (Приложение 2). Уровень развития физич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ских качеств и основных движений соответствует возрас</w:t>
            </w:r>
            <w:r w:rsidRPr="00044F47">
              <w:rPr>
                <w:sz w:val="28"/>
                <w:szCs w:val="28"/>
              </w:rPr>
              <w:t>т</w:t>
            </w:r>
            <w:r w:rsidRPr="00044F47">
              <w:rPr>
                <w:sz w:val="28"/>
                <w:szCs w:val="28"/>
              </w:rPr>
              <w:t>но-половым нормативам (См. интегративное качество «Овладевший необходимыми специальными умениями и навыками» и Приложение 3). Двигательная активность с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ответствует возрастным нормативам (Приложение 4). О</w:t>
            </w:r>
            <w:r w:rsidRPr="00044F47">
              <w:rPr>
                <w:sz w:val="28"/>
                <w:szCs w:val="28"/>
              </w:rPr>
              <w:t>т</w:t>
            </w:r>
            <w:r w:rsidRPr="00044F47">
              <w:rPr>
                <w:sz w:val="28"/>
                <w:szCs w:val="28"/>
              </w:rPr>
              <w:t>сутствие частой заболеваемости (Приложение 5). Владеет основами гигиенической культуры (см. интегративное к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чество «Овладевший необходимыми специальными ум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 xml:space="preserve">ниями и навыками). </w:t>
            </w:r>
          </w:p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Чтение художественной литературы</w:t>
            </w:r>
          </w:p>
          <w:p w:rsidR="00C259ED" w:rsidRPr="00044F47" w:rsidRDefault="00C259ED" w:rsidP="00C259ED">
            <w:pPr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Приобщается к гигиене чтения и бережному отношению к книге.</w:t>
            </w:r>
          </w:p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Коммуникация</w:t>
            </w:r>
          </w:p>
          <w:p w:rsidR="00C259ED" w:rsidRPr="00044F47" w:rsidRDefault="00C259ED" w:rsidP="00C259ED">
            <w:pPr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Называет основные гигиенические процедуры (мыть руки, умываться, чистить зубы, вытираться полотенцем, есть ложкой, вытирать рот салфеткой и т.п.). Обсуждает со взрослыми и детьми значение гигиенических процедур и правил безопасного поведения для здорового образа жизни («надо есть чистыми руками, чтобы не попали микробы и не заболел живот» и т. д.).</w:t>
            </w:r>
          </w:p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Музыка</w:t>
            </w:r>
          </w:p>
          <w:p w:rsidR="00C259ED" w:rsidRPr="00044F47" w:rsidRDefault="00C259ED" w:rsidP="00C259ED">
            <w:pPr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Ритмично двигается под музыку. Координирует движения и мелкую моторику при обучении приемам игры на и</w:t>
            </w:r>
            <w:r w:rsidRPr="00044F47">
              <w:rPr>
                <w:sz w:val="28"/>
                <w:szCs w:val="28"/>
              </w:rPr>
              <w:t>н</w:t>
            </w:r>
            <w:r w:rsidRPr="00044F47">
              <w:rPr>
                <w:sz w:val="28"/>
                <w:szCs w:val="28"/>
              </w:rPr>
              <w:t>струментах.</w:t>
            </w:r>
          </w:p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Художественное творчество (мелкая моторика)</w:t>
            </w:r>
          </w:p>
          <w:p w:rsidR="00C259ED" w:rsidRPr="00044F47" w:rsidRDefault="00C259ED" w:rsidP="00C259ED">
            <w:pPr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См. интегративное качество «Овладевший необходимыми специальными умениями и навыками»</w:t>
            </w:r>
          </w:p>
        </w:tc>
      </w:tr>
      <w:tr w:rsidR="00C259ED" w:rsidRPr="00044F47" w:rsidTr="00C259ED">
        <w:tc>
          <w:tcPr>
            <w:tcW w:w="2660" w:type="dxa"/>
          </w:tcPr>
          <w:p w:rsidR="00C259ED" w:rsidRPr="00044F47" w:rsidRDefault="00C259ED" w:rsidP="00C259ED">
            <w:pPr>
              <w:contextualSpacing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lastRenderedPageBreak/>
              <w:t>2. Любознател</w:t>
            </w:r>
            <w:r w:rsidRPr="00044F47">
              <w:rPr>
                <w:b/>
                <w:sz w:val="28"/>
                <w:szCs w:val="28"/>
              </w:rPr>
              <w:t>ь</w:t>
            </w:r>
            <w:r w:rsidRPr="00044F47">
              <w:rPr>
                <w:b/>
                <w:sz w:val="28"/>
                <w:szCs w:val="28"/>
              </w:rPr>
              <w:t>ный, активный</w:t>
            </w:r>
          </w:p>
        </w:tc>
        <w:tc>
          <w:tcPr>
            <w:tcW w:w="12126" w:type="dxa"/>
          </w:tcPr>
          <w:p w:rsidR="00C259ED" w:rsidRPr="00044F47" w:rsidRDefault="00C259ED" w:rsidP="00C259ED">
            <w:pPr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Любопытство и активность вызывает что-то совершенно новое, случайно попавшее в поле зрения ребенка, или предложенное взрослым. </w:t>
            </w:r>
          </w:p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Здоровье и Физическая культура</w:t>
            </w:r>
          </w:p>
          <w:p w:rsidR="00C259ED" w:rsidRPr="00044F47" w:rsidRDefault="00C259ED" w:rsidP="00C259ED">
            <w:pPr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Активен в организации собственной двигательной де</w:t>
            </w:r>
            <w:r w:rsidRPr="00044F47">
              <w:rPr>
                <w:sz w:val="28"/>
                <w:szCs w:val="28"/>
              </w:rPr>
              <w:t>я</w:t>
            </w:r>
            <w:r w:rsidRPr="00044F47">
              <w:rPr>
                <w:sz w:val="28"/>
                <w:szCs w:val="28"/>
              </w:rPr>
              <w:t>тельности и деятельности сверстников, подвижных играх; интересуется данными видами игр, с удовольствием узнает новые, самостоятельно обращается к ним в повседневной жизнедеятельности. С удовольствием пользуется просте</w:t>
            </w:r>
            <w:r w:rsidRPr="00044F47">
              <w:rPr>
                <w:sz w:val="28"/>
                <w:szCs w:val="28"/>
              </w:rPr>
              <w:t>й</w:t>
            </w:r>
            <w:r w:rsidRPr="00044F47">
              <w:rPr>
                <w:sz w:val="28"/>
                <w:szCs w:val="28"/>
              </w:rPr>
              <w:t xml:space="preserve">шими навыками двигательной и гигиенической культуры. Проявляет интерес к знакомству с правилами </w:t>
            </w:r>
            <w:proofErr w:type="spellStart"/>
            <w:r w:rsidRPr="00044F47">
              <w:rPr>
                <w:sz w:val="28"/>
                <w:szCs w:val="28"/>
              </w:rPr>
              <w:t>здоровьесб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регающего</w:t>
            </w:r>
            <w:proofErr w:type="spellEnd"/>
            <w:r w:rsidRPr="00044F47">
              <w:rPr>
                <w:sz w:val="28"/>
                <w:szCs w:val="28"/>
              </w:rPr>
              <w:t xml:space="preserve"> и безопасного поведения.</w:t>
            </w:r>
          </w:p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Социализация</w:t>
            </w:r>
          </w:p>
          <w:p w:rsidR="00C259ED" w:rsidRPr="00044F47" w:rsidRDefault="00C259ED" w:rsidP="00C259ED">
            <w:pPr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Проявляет интерес к социальной стороне действительн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сти, задает вопросы о себе, родителях, о том, что было, к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lastRenderedPageBreak/>
              <w:t>гда он сам еще не родился и т.п. Проявляет интерес к со</w:t>
            </w:r>
            <w:r w:rsidRPr="00044F47">
              <w:rPr>
                <w:sz w:val="28"/>
                <w:szCs w:val="28"/>
              </w:rPr>
              <w:t>в</w:t>
            </w:r>
            <w:r w:rsidRPr="00044F47">
              <w:rPr>
                <w:sz w:val="28"/>
                <w:szCs w:val="28"/>
              </w:rPr>
              <w:t>местным играм со взрослыми и детьми.</w:t>
            </w:r>
          </w:p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Труд</w:t>
            </w:r>
          </w:p>
          <w:p w:rsidR="00C259ED" w:rsidRPr="00044F47" w:rsidRDefault="00C259ED" w:rsidP="00C259ED">
            <w:pPr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Ситуативно проявляет желание принять участие в труде.</w:t>
            </w:r>
          </w:p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Чтение художественной литературы</w:t>
            </w:r>
          </w:p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Проявляет интерес к уже знакомым и новым для него пр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 xml:space="preserve">изведениям. С любопытством рассматривает иллюстрации к текстам, называет героев, на них изображенных. </w:t>
            </w:r>
          </w:p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Коммуникация</w:t>
            </w:r>
          </w:p>
          <w:p w:rsidR="00C259ED" w:rsidRPr="00044F47" w:rsidRDefault="00C259ED" w:rsidP="00C259ED">
            <w:pPr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Отвечает на вопросы репродуктивного характера, задава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мые  взрослым. Начинает задавать вопросы сам в условиях наглядно представленной ситуации общения (кто это? как его зовут? и т.п.). Инициатива в общении преимуществе</w:t>
            </w:r>
            <w:r w:rsidRPr="00044F47">
              <w:rPr>
                <w:sz w:val="28"/>
                <w:szCs w:val="28"/>
              </w:rPr>
              <w:t>н</w:t>
            </w:r>
            <w:r w:rsidRPr="00044F47">
              <w:rPr>
                <w:sz w:val="28"/>
                <w:szCs w:val="28"/>
              </w:rPr>
              <w:t>но принадлежит взрослому.</w:t>
            </w:r>
          </w:p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Музыка</w:t>
            </w:r>
          </w:p>
          <w:p w:rsidR="00C259ED" w:rsidRPr="00044F47" w:rsidRDefault="00C259ED" w:rsidP="00C259ED">
            <w:pPr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Проявляет интерес к звуку, музыкальному звуку, манип</w:t>
            </w:r>
            <w:r w:rsidRPr="00044F47">
              <w:rPr>
                <w:sz w:val="28"/>
                <w:szCs w:val="28"/>
              </w:rPr>
              <w:t>у</w:t>
            </w:r>
            <w:r w:rsidRPr="00044F47">
              <w:rPr>
                <w:sz w:val="28"/>
                <w:szCs w:val="28"/>
              </w:rPr>
              <w:t>лированию с музыкальными и немузыкальными звуками, избирательность в предпочтении манипулирования со зв</w:t>
            </w:r>
            <w:r w:rsidRPr="00044F47">
              <w:rPr>
                <w:sz w:val="28"/>
                <w:szCs w:val="28"/>
              </w:rPr>
              <w:t>у</w:t>
            </w:r>
            <w:r w:rsidRPr="00044F47">
              <w:rPr>
                <w:sz w:val="28"/>
                <w:szCs w:val="28"/>
              </w:rPr>
              <w:t>ками, стремление и желание слушать музыку. Играет в д</w:t>
            </w:r>
            <w:r w:rsidRPr="00044F47">
              <w:rPr>
                <w:sz w:val="28"/>
                <w:szCs w:val="28"/>
              </w:rPr>
              <w:t>и</w:t>
            </w:r>
            <w:r w:rsidRPr="00044F47">
              <w:rPr>
                <w:sz w:val="28"/>
                <w:szCs w:val="28"/>
              </w:rPr>
              <w:t>дактические игры со звуками.</w:t>
            </w:r>
          </w:p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Художественное творчество</w:t>
            </w:r>
          </w:p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Начинает  проявлять интерес к произведениям народного, декоративно-прикладного искусства, с которыми можно действовать (матрешка, </w:t>
            </w:r>
            <w:proofErr w:type="spellStart"/>
            <w:r w:rsidRPr="00044F47">
              <w:rPr>
                <w:sz w:val="28"/>
                <w:szCs w:val="28"/>
              </w:rPr>
              <w:t>богородская</w:t>
            </w:r>
            <w:proofErr w:type="spellEnd"/>
            <w:r w:rsidRPr="00044F47">
              <w:rPr>
                <w:sz w:val="28"/>
                <w:szCs w:val="28"/>
              </w:rPr>
              <w:t xml:space="preserve"> деревянная  игрушка и др.), к изобразительным материалам. Проявляет  акти</w:t>
            </w:r>
            <w:r w:rsidRPr="00044F47">
              <w:rPr>
                <w:sz w:val="28"/>
                <w:szCs w:val="28"/>
              </w:rPr>
              <w:t>в</w:t>
            </w:r>
            <w:r w:rsidRPr="00044F47">
              <w:rPr>
                <w:sz w:val="28"/>
                <w:szCs w:val="28"/>
              </w:rPr>
              <w:t>ность, манипулируя и экспериментируя  с изобразител</w:t>
            </w:r>
            <w:r w:rsidRPr="00044F47">
              <w:rPr>
                <w:sz w:val="28"/>
                <w:szCs w:val="28"/>
              </w:rPr>
              <w:t>ь</w:t>
            </w:r>
            <w:r w:rsidRPr="00044F47">
              <w:rPr>
                <w:sz w:val="28"/>
                <w:szCs w:val="28"/>
              </w:rPr>
              <w:t>ными материалами и деталями конструктора, называя с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зданные изображения.</w:t>
            </w:r>
          </w:p>
        </w:tc>
      </w:tr>
      <w:tr w:rsidR="00C259ED" w:rsidRPr="00044F47" w:rsidTr="00C259ED">
        <w:tc>
          <w:tcPr>
            <w:tcW w:w="2660" w:type="dxa"/>
          </w:tcPr>
          <w:p w:rsidR="00C259ED" w:rsidRPr="00044F47" w:rsidRDefault="00C259ED" w:rsidP="00C259ED">
            <w:pPr>
              <w:pStyle w:val="af1"/>
              <w:spacing w:after="0"/>
              <w:ind w:left="0"/>
              <w:rPr>
                <w:b/>
              </w:rPr>
            </w:pPr>
            <w:r w:rsidRPr="00044F47">
              <w:rPr>
                <w:b/>
              </w:rPr>
              <w:lastRenderedPageBreak/>
              <w:t>3. Эмоционально отзывчивый</w:t>
            </w:r>
          </w:p>
          <w:p w:rsidR="00C259ED" w:rsidRPr="00044F47" w:rsidRDefault="00C259ED" w:rsidP="00C259ED">
            <w:pPr>
              <w:ind w:left="142"/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126" w:type="dxa"/>
          </w:tcPr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Подражает («заражается») эмоциям взрослых и детей.</w:t>
            </w:r>
          </w:p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Здоровье и Физическая культура</w:t>
            </w:r>
          </w:p>
          <w:p w:rsidR="00C259ED" w:rsidRPr="00044F47" w:rsidRDefault="00C259ED" w:rsidP="00C259ED">
            <w:pPr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Испытывает радость и эмоциональную комфортность от проявлений двигательной активности, ее результатов, в</w:t>
            </w:r>
            <w:r w:rsidRPr="00044F47">
              <w:rPr>
                <w:sz w:val="28"/>
                <w:szCs w:val="28"/>
              </w:rPr>
              <w:t>ы</w:t>
            </w:r>
            <w:r w:rsidRPr="00044F47">
              <w:rPr>
                <w:sz w:val="28"/>
                <w:szCs w:val="28"/>
              </w:rPr>
              <w:t>полнения элементарных трудовых процессов, норм и пр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вил ЗОЖ (чистые руки, хорошее настроение, красивая п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 xml:space="preserve">ходка, убранные игрушки, аккуратно сложенная одежда), оздоровительных мероприятий. </w:t>
            </w:r>
          </w:p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Социализация</w:t>
            </w:r>
          </w:p>
          <w:p w:rsidR="00C259ED" w:rsidRPr="00044F47" w:rsidRDefault="00C259ED" w:rsidP="00C259ED">
            <w:pPr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Проявляет сочувствие к близким людям, привлекательным персонажам литературных произведений, мультфильмов, кинофильмов, сопереживает с ними. Адекватно откликае</w:t>
            </w:r>
            <w:r w:rsidRPr="00044F47">
              <w:rPr>
                <w:sz w:val="28"/>
                <w:szCs w:val="28"/>
              </w:rPr>
              <w:t>т</w:t>
            </w:r>
            <w:r w:rsidRPr="00044F47">
              <w:rPr>
                <w:sz w:val="28"/>
                <w:szCs w:val="28"/>
              </w:rPr>
              <w:t>ся на радостные и печальные события в семье, детском с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ду. Радостно откликается на предложение поиграть.</w:t>
            </w:r>
          </w:p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Труд</w:t>
            </w:r>
          </w:p>
          <w:p w:rsidR="00C259ED" w:rsidRPr="00044F47" w:rsidRDefault="00C259ED" w:rsidP="00C259ED">
            <w:pPr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Радуется полученному результату, гордится собой.</w:t>
            </w:r>
          </w:p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 xml:space="preserve">Чтение художественной литературы и Коммуникация </w:t>
            </w:r>
          </w:p>
          <w:p w:rsidR="00C259ED" w:rsidRPr="00044F47" w:rsidRDefault="00C259ED" w:rsidP="00C259ED">
            <w:pPr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lastRenderedPageBreak/>
              <w:t>Эмоционально переживает содержание прочитанного, р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дуется «хорошему» концу сказки, рассказа. В процессе общения распознает ярко выраженные основные эмоции собеседника (смеется - плачет, веселится- грустит), аде</w:t>
            </w:r>
            <w:r w:rsidRPr="00044F47">
              <w:rPr>
                <w:sz w:val="28"/>
                <w:szCs w:val="28"/>
              </w:rPr>
              <w:t>к</w:t>
            </w:r>
            <w:r w:rsidRPr="00044F47">
              <w:rPr>
                <w:sz w:val="28"/>
                <w:szCs w:val="28"/>
              </w:rPr>
              <w:t>ватно реагирует на них действием или словом («надо п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жалеть, погладить, обнять») или присоединяется к данн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му эмоциональному состоянию (начинает смеяться, пл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кать).</w:t>
            </w:r>
          </w:p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Музыка</w:t>
            </w:r>
          </w:p>
          <w:p w:rsidR="00C259ED" w:rsidRPr="00044F47" w:rsidRDefault="00C259ED" w:rsidP="00C259ED">
            <w:pPr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Проявляет эмоциональную отзывчивость на простые м</w:t>
            </w:r>
            <w:r w:rsidRPr="00044F47">
              <w:rPr>
                <w:sz w:val="28"/>
                <w:szCs w:val="28"/>
              </w:rPr>
              <w:t>у</w:t>
            </w:r>
            <w:r w:rsidRPr="00044F47">
              <w:rPr>
                <w:sz w:val="28"/>
                <w:szCs w:val="28"/>
              </w:rPr>
              <w:t>зыкальные образы, выраженные контрастными средствами выразительности.</w:t>
            </w:r>
          </w:p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Художественное творчество</w:t>
            </w:r>
          </w:p>
          <w:p w:rsidR="00C259ED" w:rsidRPr="00044F47" w:rsidRDefault="00C259ED" w:rsidP="00C259ED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Начинает проявлять эмоциональную отзывчивость к кр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соте природы и произведениям изобразительного иску</w:t>
            </w:r>
            <w:r w:rsidRPr="00044F47">
              <w:rPr>
                <w:sz w:val="28"/>
                <w:szCs w:val="28"/>
              </w:rPr>
              <w:t>с</w:t>
            </w:r>
            <w:r w:rsidRPr="00044F47">
              <w:rPr>
                <w:sz w:val="28"/>
                <w:szCs w:val="28"/>
              </w:rPr>
              <w:t>ства, в которых переданы понятные ему чувства и отнош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ния (мать и дитя).</w:t>
            </w:r>
            <w:r w:rsidRPr="00044F47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C259ED" w:rsidRPr="00044F47" w:rsidTr="00C259ED">
        <w:tc>
          <w:tcPr>
            <w:tcW w:w="2660" w:type="dxa"/>
          </w:tcPr>
          <w:p w:rsidR="00C259ED" w:rsidRPr="00044F47" w:rsidRDefault="00C259ED" w:rsidP="00C259ED">
            <w:pPr>
              <w:contextualSpacing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lastRenderedPageBreak/>
              <w:t>4. Овладевший средствами общ</w:t>
            </w:r>
            <w:r w:rsidRPr="00044F47">
              <w:rPr>
                <w:b/>
                <w:sz w:val="28"/>
                <w:szCs w:val="28"/>
              </w:rPr>
              <w:t>е</w:t>
            </w:r>
            <w:r w:rsidRPr="00044F47">
              <w:rPr>
                <w:b/>
                <w:sz w:val="28"/>
                <w:szCs w:val="28"/>
              </w:rPr>
              <w:t>ния и способами взаимодействия со взрослыми и сверстниками</w:t>
            </w:r>
          </w:p>
        </w:tc>
        <w:tc>
          <w:tcPr>
            <w:tcW w:w="12126" w:type="dxa"/>
          </w:tcPr>
          <w:p w:rsidR="00C259ED" w:rsidRPr="00044F47" w:rsidRDefault="00C259ED" w:rsidP="00C259ED">
            <w:pPr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Общение носит ситуативный характер, во многом зависит от практических действий взрослых и сверстников. Пре</w:t>
            </w:r>
            <w:r w:rsidRPr="00044F47">
              <w:rPr>
                <w:sz w:val="28"/>
                <w:szCs w:val="28"/>
              </w:rPr>
              <w:t>д</w:t>
            </w:r>
            <w:r w:rsidRPr="00044F47">
              <w:rPr>
                <w:sz w:val="28"/>
                <w:szCs w:val="28"/>
              </w:rPr>
              <w:t>почитает общение и взаимодействие со взрослыми.</w:t>
            </w:r>
          </w:p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Здоровье и Физическая культура</w:t>
            </w:r>
          </w:p>
          <w:p w:rsidR="00C259ED" w:rsidRPr="00044F47" w:rsidRDefault="00C259ED" w:rsidP="00C259ED">
            <w:pPr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Взаимодействует со взрослым и сверстниками в условиях двигательной активности, ориентирован на сотруднич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ство и кооперацию, умеет согласовывать движения в ко</w:t>
            </w:r>
            <w:r w:rsidRPr="00044F47">
              <w:rPr>
                <w:sz w:val="28"/>
                <w:szCs w:val="28"/>
              </w:rPr>
              <w:t>л</w:t>
            </w:r>
            <w:r w:rsidRPr="00044F47">
              <w:rPr>
                <w:sz w:val="28"/>
                <w:szCs w:val="28"/>
              </w:rPr>
              <w:t xml:space="preserve">лективной деятельности. Выражает свои потребности и интересы вербальными и невербальными средствами. </w:t>
            </w:r>
          </w:p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Социализация</w:t>
            </w:r>
          </w:p>
          <w:p w:rsidR="00C259ED" w:rsidRPr="00044F47" w:rsidRDefault="00C259ED" w:rsidP="00C259ED">
            <w:pPr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Откликается на предложение общения. Обнаруживает п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пытки в установлении вербальных и невербальных конта</w:t>
            </w:r>
            <w:r w:rsidRPr="00044F47">
              <w:rPr>
                <w:sz w:val="28"/>
                <w:szCs w:val="28"/>
              </w:rPr>
              <w:t>к</w:t>
            </w:r>
            <w:r w:rsidRPr="00044F47">
              <w:rPr>
                <w:sz w:val="28"/>
                <w:szCs w:val="28"/>
              </w:rPr>
              <w:t>тов со взрослыми и детьми в различных видах деятельн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сти. Участвует в коллективных играх и занятиях, устана</w:t>
            </w:r>
            <w:r w:rsidRPr="00044F47">
              <w:rPr>
                <w:sz w:val="28"/>
                <w:szCs w:val="28"/>
              </w:rPr>
              <w:t>в</w:t>
            </w:r>
            <w:r w:rsidRPr="00044F47">
              <w:rPr>
                <w:sz w:val="28"/>
                <w:szCs w:val="28"/>
              </w:rPr>
              <w:t>ливая  положительные взаимоотношения со взрослыми (родителями, педагогами) и некоторыми детьми на основе соблюдения элементарных моральных норм и правил п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ведения (здороваться, прощаться, благодарить, извиняться, обращаться с просьбой и др.).</w:t>
            </w:r>
          </w:p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Труд</w:t>
            </w:r>
          </w:p>
          <w:p w:rsidR="00C259ED" w:rsidRPr="00044F47" w:rsidRDefault="00C259ED" w:rsidP="00C259ED">
            <w:pPr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В отдельных случаях может оказать помощь другому. О</w:t>
            </w:r>
            <w:r w:rsidRPr="00044F47">
              <w:rPr>
                <w:sz w:val="28"/>
                <w:szCs w:val="28"/>
              </w:rPr>
              <w:t>б</w:t>
            </w:r>
            <w:r w:rsidRPr="00044F47">
              <w:rPr>
                <w:sz w:val="28"/>
                <w:szCs w:val="28"/>
              </w:rPr>
              <w:t>ращается за помощью к взрослому.</w:t>
            </w:r>
          </w:p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Чтение художественной литературы</w:t>
            </w:r>
          </w:p>
          <w:p w:rsidR="00C259ED" w:rsidRPr="00044F47" w:rsidRDefault="00C259ED" w:rsidP="00C259ED">
            <w:pPr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Обращается к взрослому с просьбой прочитать знакомое и любимое произведение (сказку, короткий рассказ, стихи). Положительно отзывается на предложение взрослого п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слушать  новую книгу. Отвечает на вопросы взрослого по содержанию прочитанного. Ситуативно  делится впечатл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lastRenderedPageBreak/>
              <w:t>ниями сам. Совместно со взрослыми, сверстниками ра</w:t>
            </w:r>
            <w:r w:rsidRPr="00044F47">
              <w:rPr>
                <w:sz w:val="28"/>
                <w:szCs w:val="28"/>
              </w:rPr>
              <w:t>с</w:t>
            </w:r>
            <w:r w:rsidRPr="00044F47">
              <w:rPr>
                <w:sz w:val="28"/>
                <w:szCs w:val="28"/>
              </w:rPr>
              <w:t xml:space="preserve">сматривает книги. </w:t>
            </w:r>
          </w:p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Коммуникация</w:t>
            </w:r>
          </w:p>
          <w:p w:rsidR="00C259ED" w:rsidRPr="00044F47" w:rsidRDefault="00C259ED" w:rsidP="00C259ED">
            <w:pPr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Испытывает потребность в сотрудничестве со взрослым. Реагирует на обращение не только действием, но и д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ступными речевыми средствами. Использует предметно-деловые средства общения в наглядно представленной с</w:t>
            </w:r>
            <w:r w:rsidRPr="00044F47">
              <w:rPr>
                <w:sz w:val="28"/>
                <w:szCs w:val="28"/>
              </w:rPr>
              <w:t>и</w:t>
            </w:r>
            <w:r w:rsidRPr="00044F47">
              <w:rPr>
                <w:sz w:val="28"/>
                <w:szCs w:val="28"/>
              </w:rPr>
              <w:t>туации: отвечает на вопросы взрослого и комментирует действия в процессе обыгрывания игрушки, выполнения режимных моментов, в совместной со взрослым игре. Предпочитает индивидуальное общение со взрослым, но участвует в коллективном взаимодействии, воспринимая и понимая обращения воспитателя. Непроизвольно испол</w:t>
            </w:r>
            <w:r w:rsidRPr="00044F47">
              <w:rPr>
                <w:sz w:val="28"/>
                <w:szCs w:val="28"/>
              </w:rPr>
              <w:t>ь</w:t>
            </w:r>
            <w:r w:rsidRPr="00044F47">
              <w:rPr>
                <w:sz w:val="28"/>
                <w:szCs w:val="28"/>
              </w:rPr>
              <w:t>зует средства эмоциональной выразительности в процессе общения (жесты, мимику, действия, междометия «Ох! Ах!», преувеличения (большой-пребольшой, сильный-пресильный).</w:t>
            </w:r>
          </w:p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Познание</w:t>
            </w:r>
          </w:p>
          <w:p w:rsidR="00C259ED" w:rsidRPr="00044F47" w:rsidRDefault="00C259ED" w:rsidP="00C259ED">
            <w:pPr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Устанавливает связь между словом и свойством предмета.</w:t>
            </w:r>
          </w:p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Музыка</w:t>
            </w:r>
          </w:p>
          <w:p w:rsidR="00C259ED" w:rsidRPr="00044F47" w:rsidRDefault="00C259ED" w:rsidP="00C259ED">
            <w:pPr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Вербально и </w:t>
            </w:r>
            <w:proofErr w:type="spellStart"/>
            <w:r w:rsidRPr="00044F47">
              <w:rPr>
                <w:sz w:val="28"/>
                <w:szCs w:val="28"/>
              </w:rPr>
              <w:t>невербально</w:t>
            </w:r>
            <w:proofErr w:type="spellEnd"/>
            <w:r w:rsidRPr="00044F47">
              <w:rPr>
                <w:sz w:val="28"/>
                <w:szCs w:val="28"/>
              </w:rPr>
              <w:t xml:space="preserve"> выражает просьбу послушать музыку, общается и взаимодействует со сверстниками и взрослыми в элементарной  совместной музыкальной де</w:t>
            </w:r>
            <w:r w:rsidRPr="00044F47">
              <w:rPr>
                <w:sz w:val="28"/>
                <w:szCs w:val="28"/>
              </w:rPr>
              <w:t>я</w:t>
            </w:r>
            <w:r w:rsidRPr="00044F47">
              <w:rPr>
                <w:sz w:val="28"/>
                <w:szCs w:val="28"/>
              </w:rPr>
              <w:t>тельности (подвижные музыкальные игры).</w:t>
            </w:r>
          </w:p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Художественное творчество</w:t>
            </w:r>
          </w:p>
          <w:p w:rsidR="00C259ED" w:rsidRPr="00044F47" w:rsidRDefault="00C259ED" w:rsidP="00C259ED">
            <w:pPr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Проявляет заинтересованность в общении со взрослыми и сверстниками. В случае затруднения обращается к взро</w:t>
            </w:r>
            <w:r w:rsidRPr="00044F47">
              <w:rPr>
                <w:sz w:val="28"/>
                <w:szCs w:val="28"/>
              </w:rPr>
              <w:t>с</w:t>
            </w:r>
            <w:r w:rsidRPr="00044F47">
              <w:rPr>
                <w:sz w:val="28"/>
                <w:szCs w:val="28"/>
              </w:rPr>
              <w:t>лому за помощью. Охотно демонстрирует взрослым и сверстникам результаты своей практической деятельности (рисунок, лепку, конструкцию и др.).</w:t>
            </w:r>
          </w:p>
        </w:tc>
      </w:tr>
      <w:tr w:rsidR="00C259ED" w:rsidRPr="00044F47" w:rsidTr="00C259ED">
        <w:tc>
          <w:tcPr>
            <w:tcW w:w="2660" w:type="dxa"/>
          </w:tcPr>
          <w:p w:rsidR="00C259ED" w:rsidRPr="00044F47" w:rsidRDefault="00C259ED" w:rsidP="00C259ED">
            <w:pPr>
              <w:pStyle w:val="af1"/>
              <w:spacing w:after="0"/>
              <w:ind w:left="0"/>
              <w:rPr>
                <w:b/>
              </w:rPr>
            </w:pPr>
            <w:r w:rsidRPr="00044F47">
              <w:rPr>
                <w:b/>
              </w:rPr>
              <w:lastRenderedPageBreak/>
              <w:t>5. Способный управлять своим поведением и пл</w:t>
            </w:r>
            <w:r w:rsidRPr="00044F47">
              <w:rPr>
                <w:b/>
              </w:rPr>
              <w:t>а</w:t>
            </w:r>
            <w:r w:rsidRPr="00044F47">
              <w:rPr>
                <w:b/>
              </w:rPr>
              <w:t>нировать свои действия на осн</w:t>
            </w:r>
            <w:r w:rsidRPr="00044F47">
              <w:rPr>
                <w:b/>
              </w:rPr>
              <w:t>о</w:t>
            </w:r>
            <w:r w:rsidRPr="00044F47">
              <w:rPr>
                <w:b/>
              </w:rPr>
              <w:t>ве первичных ценностных пре</w:t>
            </w:r>
            <w:r w:rsidRPr="00044F47">
              <w:rPr>
                <w:b/>
              </w:rPr>
              <w:t>д</w:t>
            </w:r>
            <w:r w:rsidRPr="00044F47">
              <w:rPr>
                <w:b/>
              </w:rPr>
              <w:t>ставлений, собл</w:t>
            </w:r>
            <w:r w:rsidRPr="00044F47">
              <w:rPr>
                <w:b/>
              </w:rPr>
              <w:t>ю</w:t>
            </w:r>
            <w:r w:rsidRPr="00044F47">
              <w:rPr>
                <w:b/>
              </w:rPr>
              <w:t>дающий элеме</w:t>
            </w:r>
            <w:r w:rsidRPr="00044F47">
              <w:rPr>
                <w:b/>
              </w:rPr>
              <w:t>н</w:t>
            </w:r>
            <w:r w:rsidRPr="00044F47">
              <w:rPr>
                <w:b/>
              </w:rPr>
              <w:t>тарные общепр</w:t>
            </w:r>
            <w:r w:rsidRPr="00044F47">
              <w:rPr>
                <w:b/>
              </w:rPr>
              <w:t>и</w:t>
            </w:r>
            <w:r w:rsidRPr="00044F47">
              <w:rPr>
                <w:b/>
              </w:rPr>
              <w:t>нятые нормы и правила повед</w:t>
            </w:r>
            <w:r w:rsidRPr="00044F47">
              <w:rPr>
                <w:b/>
              </w:rPr>
              <w:t>е</w:t>
            </w:r>
            <w:r w:rsidRPr="00044F47">
              <w:rPr>
                <w:b/>
              </w:rPr>
              <w:t>ния</w:t>
            </w:r>
          </w:p>
          <w:p w:rsidR="00C259ED" w:rsidRPr="00044F47" w:rsidRDefault="00C259ED" w:rsidP="00C259ED">
            <w:pPr>
              <w:ind w:left="142"/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126" w:type="dxa"/>
          </w:tcPr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Способен соблюдать простые (гигиенические и режимные) правила поведения при контроле со стороны взрослых.</w:t>
            </w:r>
          </w:p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Здоровье и Физическая культура</w:t>
            </w:r>
          </w:p>
          <w:p w:rsidR="00C259ED" w:rsidRPr="00044F47" w:rsidRDefault="00C259ED" w:rsidP="00C259ED">
            <w:pPr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Стремится правильно (безопасно) организовать собстве</w:t>
            </w:r>
            <w:r w:rsidRPr="00044F47">
              <w:rPr>
                <w:sz w:val="28"/>
                <w:szCs w:val="28"/>
              </w:rPr>
              <w:t>н</w:t>
            </w:r>
            <w:r w:rsidRPr="00044F47">
              <w:rPr>
                <w:sz w:val="28"/>
                <w:szCs w:val="28"/>
              </w:rPr>
              <w:t>ную двигательную активность и совместные движения и игры со сверстниками в группе и на улице; ориентирован на соблюдение элементарной культуры движений. Исп</w:t>
            </w:r>
            <w:r w:rsidRPr="00044F47">
              <w:rPr>
                <w:sz w:val="28"/>
                <w:szCs w:val="28"/>
              </w:rPr>
              <w:t>ы</w:t>
            </w:r>
            <w:r w:rsidRPr="00044F47">
              <w:rPr>
                <w:sz w:val="28"/>
                <w:szCs w:val="28"/>
              </w:rPr>
              <w:t>тывает удовлетворение от одобрительных оценок взросл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го, стремясь самостоятельно повторить положительное действие.</w:t>
            </w:r>
          </w:p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Социализация</w:t>
            </w:r>
          </w:p>
          <w:p w:rsidR="00C259ED" w:rsidRPr="00044F47" w:rsidRDefault="00C259ED" w:rsidP="00C259ED">
            <w:pPr>
              <w:pStyle w:val="30"/>
              <w:spacing w:after="0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bCs/>
                <w:iCs/>
                <w:sz w:val="28"/>
                <w:szCs w:val="28"/>
              </w:rPr>
              <w:t>Имеет  отдельные, немногочисленные нравственные пре</w:t>
            </w:r>
            <w:r w:rsidRPr="00044F47">
              <w:rPr>
                <w:bCs/>
                <w:iCs/>
                <w:sz w:val="28"/>
                <w:szCs w:val="28"/>
              </w:rPr>
              <w:t>д</w:t>
            </w:r>
            <w:r w:rsidRPr="00044F47">
              <w:rPr>
                <w:bCs/>
                <w:iCs/>
                <w:sz w:val="28"/>
                <w:szCs w:val="28"/>
              </w:rPr>
              <w:t>ставления, которые требуют уточнения и обогащения, а иногда и коррекции. Различает хорошие и плохие посту</w:t>
            </w:r>
            <w:r w:rsidRPr="00044F47">
              <w:rPr>
                <w:bCs/>
                <w:iCs/>
                <w:sz w:val="28"/>
                <w:szCs w:val="28"/>
              </w:rPr>
              <w:t>п</w:t>
            </w:r>
            <w:r w:rsidRPr="00044F47">
              <w:rPr>
                <w:bCs/>
                <w:iCs/>
                <w:sz w:val="28"/>
                <w:szCs w:val="28"/>
              </w:rPr>
              <w:t>ки, добрых и злых людей,  героев литературных произв</w:t>
            </w:r>
            <w:r w:rsidRPr="00044F47">
              <w:rPr>
                <w:bCs/>
                <w:iCs/>
                <w:sz w:val="28"/>
                <w:szCs w:val="28"/>
              </w:rPr>
              <w:t>е</w:t>
            </w:r>
            <w:r w:rsidRPr="00044F47">
              <w:rPr>
                <w:bCs/>
                <w:iCs/>
                <w:sz w:val="28"/>
                <w:szCs w:val="28"/>
              </w:rPr>
              <w:lastRenderedPageBreak/>
              <w:t>дений и т.д. В речи данные представления выражаются  словами «хороший» («хорошо») - «плохой» («плохо»), «добрый»  - «злой». Приводит отдельные примеры  (хотя бы один) положительного (нравственного) и отрицател</w:t>
            </w:r>
            <w:r w:rsidRPr="00044F47">
              <w:rPr>
                <w:bCs/>
                <w:iCs/>
                <w:sz w:val="28"/>
                <w:szCs w:val="28"/>
              </w:rPr>
              <w:t>ь</w:t>
            </w:r>
            <w:r w:rsidRPr="00044F47">
              <w:rPr>
                <w:bCs/>
                <w:iCs/>
                <w:sz w:val="28"/>
                <w:szCs w:val="28"/>
              </w:rPr>
              <w:t>ного (безнравственного) поведения из жизни, мультфил</w:t>
            </w:r>
            <w:r w:rsidRPr="00044F47">
              <w:rPr>
                <w:bCs/>
                <w:iCs/>
                <w:sz w:val="28"/>
                <w:szCs w:val="28"/>
              </w:rPr>
              <w:t>ь</w:t>
            </w:r>
            <w:r w:rsidRPr="00044F47">
              <w:rPr>
                <w:bCs/>
                <w:iCs/>
                <w:sz w:val="28"/>
                <w:szCs w:val="28"/>
              </w:rPr>
              <w:t>мов, литературы и др. Обнаруживает способность действ</w:t>
            </w:r>
            <w:r w:rsidRPr="00044F47">
              <w:rPr>
                <w:bCs/>
                <w:iCs/>
                <w:sz w:val="28"/>
                <w:szCs w:val="28"/>
              </w:rPr>
              <w:t>о</w:t>
            </w:r>
            <w:r w:rsidRPr="00044F47">
              <w:rPr>
                <w:bCs/>
                <w:iCs/>
                <w:sz w:val="28"/>
                <w:szCs w:val="28"/>
              </w:rPr>
              <w:t>вать по указанию взрослых и самостоятельно, придерж</w:t>
            </w:r>
            <w:r w:rsidRPr="00044F47">
              <w:rPr>
                <w:bCs/>
                <w:iCs/>
                <w:sz w:val="28"/>
                <w:szCs w:val="28"/>
              </w:rPr>
              <w:t>и</w:t>
            </w:r>
            <w:r w:rsidRPr="00044F47">
              <w:rPr>
                <w:bCs/>
                <w:iCs/>
                <w:sz w:val="28"/>
                <w:szCs w:val="28"/>
              </w:rPr>
              <w:t>ваясь основных разрешений и запретов, а также под вли</w:t>
            </w:r>
            <w:r w:rsidRPr="00044F47">
              <w:rPr>
                <w:bCs/>
                <w:iCs/>
                <w:sz w:val="28"/>
                <w:szCs w:val="28"/>
              </w:rPr>
              <w:t>я</w:t>
            </w:r>
            <w:r w:rsidRPr="00044F47">
              <w:rPr>
                <w:bCs/>
                <w:iCs/>
                <w:sz w:val="28"/>
                <w:szCs w:val="28"/>
              </w:rPr>
              <w:t>нием социальных чувств и эмоций.  В практике общения и взаимоотношений в отдельных случаях самостоятельно совершает нравственно-направленные действия (например, погладил по голове, утешая друга). Охотно совершает п</w:t>
            </w:r>
            <w:r w:rsidRPr="00044F47">
              <w:rPr>
                <w:bCs/>
                <w:iCs/>
                <w:sz w:val="28"/>
                <w:szCs w:val="28"/>
              </w:rPr>
              <w:t>о</w:t>
            </w:r>
            <w:r w:rsidRPr="00044F47">
              <w:rPr>
                <w:bCs/>
                <w:iCs/>
                <w:sz w:val="28"/>
                <w:szCs w:val="28"/>
              </w:rPr>
              <w:t>добные действия по чьей-то просьбе.</w:t>
            </w:r>
          </w:p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Труд</w:t>
            </w:r>
          </w:p>
          <w:p w:rsidR="00C259ED" w:rsidRPr="00044F47" w:rsidRDefault="00C259ED" w:rsidP="00C259ED">
            <w:pPr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Отдельно, ситуативно проявляет самостоятельность, направленность на результат на фоне устойчивого стре</w:t>
            </w:r>
            <w:r w:rsidRPr="00044F47">
              <w:rPr>
                <w:sz w:val="28"/>
                <w:szCs w:val="28"/>
              </w:rPr>
              <w:t>м</w:t>
            </w:r>
            <w:r w:rsidRPr="00044F47">
              <w:rPr>
                <w:sz w:val="28"/>
                <w:szCs w:val="28"/>
              </w:rPr>
              <w:t>ления быть самостоятельным и независимым от взрослого. Способен преодолевать небольшие трудности. Полож</w:t>
            </w:r>
            <w:r w:rsidRPr="00044F47">
              <w:rPr>
                <w:sz w:val="28"/>
                <w:szCs w:val="28"/>
              </w:rPr>
              <w:t>и</w:t>
            </w:r>
            <w:r w:rsidRPr="00044F47">
              <w:rPr>
                <w:sz w:val="28"/>
                <w:szCs w:val="28"/>
              </w:rPr>
              <w:t>тельно относится к самообслуживанию, другим видам с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мостоятельного труда и труду взрослых.</w:t>
            </w:r>
          </w:p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Безопасность</w:t>
            </w:r>
          </w:p>
          <w:p w:rsidR="00C259ED" w:rsidRPr="00044F47" w:rsidRDefault="00C259ED" w:rsidP="00C259ED">
            <w:pPr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При напоминании взрослого проявляет осторожность в н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знакомой ситуации,  выполняет некоторые правила бе</w:t>
            </w:r>
            <w:r w:rsidRPr="00044F47">
              <w:rPr>
                <w:sz w:val="28"/>
                <w:szCs w:val="28"/>
              </w:rPr>
              <w:t>з</w:t>
            </w:r>
            <w:r w:rsidRPr="00044F47">
              <w:rPr>
                <w:sz w:val="28"/>
                <w:szCs w:val="28"/>
              </w:rPr>
              <w:t>опасного для окружающего мира природы поведения.</w:t>
            </w:r>
          </w:p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Чтение художественной литературы</w:t>
            </w:r>
          </w:p>
          <w:p w:rsidR="00C259ED" w:rsidRPr="00044F47" w:rsidRDefault="00C259ED" w:rsidP="00C259ED">
            <w:pPr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Овладевает умением слушать художественное произвед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 xml:space="preserve">ние в коллективе сверстников, не отвлекаясь (не менее 7 мин.). </w:t>
            </w:r>
          </w:p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Познание</w:t>
            </w:r>
          </w:p>
          <w:p w:rsidR="00C259ED" w:rsidRPr="00044F47" w:rsidRDefault="00C259ED" w:rsidP="00C259ED">
            <w:pPr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Пробующие действия приобретают направленный хара</w:t>
            </w:r>
            <w:r w:rsidRPr="00044F47">
              <w:rPr>
                <w:sz w:val="28"/>
                <w:szCs w:val="28"/>
              </w:rPr>
              <w:t>к</w:t>
            </w:r>
            <w:r w:rsidRPr="00044F47">
              <w:rPr>
                <w:sz w:val="28"/>
                <w:szCs w:val="28"/>
              </w:rPr>
              <w:t>тер с учетом достигаемого результата.</w:t>
            </w:r>
          </w:p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Коммуникация</w:t>
            </w:r>
          </w:p>
          <w:p w:rsidR="00C259ED" w:rsidRPr="00044F47" w:rsidRDefault="00C259ED" w:rsidP="00C259ED">
            <w:pPr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Использует основные  речевые формы вежливого общ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ния: здравствуйте, до свидания, спасибо. Пользуется др</w:t>
            </w:r>
            <w:r w:rsidRPr="00044F47">
              <w:rPr>
                <w:sz w:val="28"/>
                <w:szCs w:val="28"/>
              </w:rPr>
              <w:t>у</w:t>
            </w:r>
            <w:r w:rsidRPr="00044F47">
              <w:rPr>
                <w:sz w:val="28"/>
                <w:szCs w:val="28"/>
              </w:rPr>
              <w:t>желюбным, спокойным тоном общения.</w:t>
            </w:r>
          </w:p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Музыка</w:t>
            </w:r>
          </w:p>
          <w:p w:rsidR="00C259ED" w:rsidRPr="00044F47" w:rsidRDefault="00C259ED" w:rsidP="00C259ED">
            <w:pPr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Соблюдает элементарные правила поведения в коллекти</w:t>
            </w:r>
            <w:r w:rsidRPr="00044F47">
              <w:rPr>
                <w:sz w:val="28"/>
                <w:szCs w:val="28"/>
              </w:rPr>
              <w:t>в</w:t>
            </w:r>
            <w:r w:rsidRPr="00044F47">
              <w:rPr>
                <w:sz w:val="28"/>
                <w:szCs w:val="28"/>
              </w:rPr>
              <w:t>ной деятельности.</w:t>
            </w:r>
          </w:p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Художественное творчество</w:t>
            </w:r>
          </w:p>
          <w:p w:rsidR="00C259ED" w:rsidRPr="00044F47" w:rsidRDefault="00C259ED" w:rsidP="00C259ED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Может управлять своим поведением под руководством взрослого и в тех случаях, когда это для него интересно или эмоционально значимо. Способен соблюдать общ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принятые нормы и правила поведения: бережно относиться и не портить (разрушать) работу сверстника (рисунок, ле</w:t>
            </w:r>
            <w:r w:rsidRPr="00044F47">
              <w:rPr>
                <w:sz w:val="28"/>
                <w:szCs w:val="28"/>
              </w:rPr>
              <w:t>п</w:t>
            </w:r>
            <w:r w:rsidRPr="00044F47">
              <w:rPr>
                <w:sz w:val="28"/>
                <w:szCs w:val="28"/>
              </w:rPr>
              <w:t>ку, конструкцию); не мешать другим детям, когда они р</w:t>
            </w:r>
            <w:r w:rsidRPr="00044F47">
              <w:rPr>
                <w:sz w:val="28"/>
                <w:szCs w:val="28"/>
              </w:rPr>
              <w:t>и</w:t>
            </w:r>
            <w:r w:rsidRPr="00044F47">
              <w:rPr>
                <w:sz w:val="28"/>
                <w:szCs w:val="28"/>
              </w:rPr>
              <w:lastRenderedPageBreak/>
              <w:t>суют, лепят, конструируют (громко не разговаривать, не толкать и др.).</w:t>
            </w:r>
          </w:p>
        </w:tc>
      </w:tr>
      <w:tr w:rsidR="00C259ED" w:rsidRPr="00044F47" w:rsidTr="00C259ED">
        <w:tc>
          <w:tcPr>
            <w:tcW w:w="2660" w:type="dxa"/>
          </w:tcPr>
          <w:p w:rsidR="00C259ED" w:rsidRPr="00044F47" w:rsidRDefault="00C259ED" w:rsidP="00C259ED">
            <w:pPr>
              <w:pStyle w:val="af1"/>
              <w:spacing w:after="0"/>
              <w:ind w:left="0"/>
              <w:rPr>
                <w:b/>
              </w:rPr>
            </w:pPr>
            <w:r w:rsidRPr="00044F47">
              <w:rPr>
                <w:b/>
              </w:rPr>
              <w:lastRenderedPageBreak/>
              <w:t>6. Способный р</w:t>
            </w:r>
            <w:r w:rsidRPr="00044F47">
              <w:rPr>
                <w:b/>
              </w:rPr>
              <w:t>е</w:t>
            </w:r>
            <w:r w:rsidRPr="00044F47">
              <w:rPr>
                <w:b/>
              </w:rPr>
              <w:t>шать интеллект</w:t>
            </w:r>
            <w:r w:rsidRPr="00044F47">
              <w:rPr>
                <w:b/>
              </w:rPr>
              <w:t>у</w:t>
            </w:r>
            <w:r w:rsidRPr="00044F47">
              <w:rPr>
                <w:b/>
              </w:rPr>
              <w:t>альные и ли</w:t>
            </w:r>
            <w:r w:rsidRPr="00044F47">
              <w:rPr>
                <w:b/>
              </w:rPr>
              <w:t>ч</w:t>
            </w:r>
            <w:r w:rsidRPr="00044F47">
              <w:rPr>
                <w:b/>
              </w:rPr>
              <w:t>ностные задачи  (проблемы), аде</w:t>
            </w:r>
            <w:r w:rsidRPr="00044F47">
              <w:rPr>
                <w:b/>
              </w:rPr>
              <w:t>к</w:t>
            </w:r>
            <w:r w:rsidRPr="00044F47">
              <w:rPr>
                <w:b/>
              </w:rPr>
              <w:t xml:space="preserve">ватные возрасту </w:t>
            </w:r>
          </w:p>
          <w:p w:rsidR="00C259ED" w:rsidRPr="00044F47" w:rsidRDefault="00C259ED" w:rsidP="00C259ED">
            <w:pPr>
              <w:ind w:left="142"/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126" w:type="dxa"/>
          </w:tcPr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Интеллектуальные задачи решает в практических действ</w:t>
            </w:r>
            <w:r w:rsidRPr="00044F47">
              <w:rPr>
                <w:sz w:val="28"/>
                <w:szCs w:val="28"/>
              </w:rPr>
              <w:t>и</w:t>
            </w:r>
            <w:r w:rsidRPr="00044F47">
              <w:rPr>
                <w:sz w:val="28"/>
                <w:szCs w:val="28"/>
              </w:rPr>
              <w:t>ях. Стремится самостоятельно решить личностные  задачи, но может сделать это только с помощью взрослого.</w:t>
            </w:r>
          </w:p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Здоровье и Физическая культура</w:t>
            </w:r>
          </w:p>
          <w:p w:rsidR="00C259ED" w:rsidRPr="00044F47" w:rsidRDefault="00C259ED" w:rsidP="00C259ED">
            <w:pPr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Может реализовать необходимые двигательные умения и навыки ЗОЖ в новых обстоятельствах, новых условиях, переносить в игру правила </w:t>
            </w:r>
            <w:proofErr w:type="spellStart"/>
            <w:r w:rsidRPr="00044F47">
              <w:rPr>
                <w:sz w:val="28"/>
                <w:szCs w:val="28"/>
              </w:rPr>
              <w:t>здоровьесберегающего</w:t>
            </w:r>
            <w:proofErr w:type="spellEnd"/>
            <w:r w:rsidRPr="00044F47">
              <w:rPr>
                <w:sz w:val="28"/>
                <w:szCs w:val="28"/>
              </w:rPr>
              <w:t xml:space="preserve"> и бе</w:t>
            </w:r>
            <w:r w:rsidRPr="00044F47">
              <w:rPr>
                <w:sz w:val="28"/>
                <w:szCs w:val="28"/>
              </w:rPr>
              <w:t>з</w:t>
            </w:r>
            <w:r w:rsidRPr="00044F47">
              <w:rPr>
                <w:sz w:val="28"/>
                <w:szCs w:val="28"/>
              </w:rPr>
              <w:t>опасного поведения при участии взрослого.</w:t>
            </w:r>
          </w:p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Социализация</w:t>
            </w:r>
          </w:p>
          <w:p w:rsidR="00C259ED" w:rsidRPr="00044F47" w:rsidRDefault="00C259ED" w:rsidP="00C259ED">
            <w:pPr>
              <w:pStyle w:val="a7"/>
              <w:spacing w:after="0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Воспроизводит самостоятельно или по указанию взрослого несложные образцы социального поведения взрослых или детей (персонажей литературных произведений, муль</w:t>
            </w:r>
            <w:r w:rsidRPr="00044F47">
              <w:rPr>
                <w:sz w:val="28"/>
                <w:szCs w:val="28"/>
              </w:rPr>
              <w:t>т</w:t>
            </w:r>
            <w:r w:rsidRPr="00044F47">
              <w:rPr>
                <w:sz w:val="28"/>
                <w:szCs w:val="28"/>
              </w:rPr>
              <w:t>фильмов и др.) в играх, повседневной жизни.  Выполняет игровые действия в игровых упражнениях типа «Одень куклу». Умеет играть на темы из окружающей жизни и по мотивам литературных произведений, мультфильмов с 2-3 детьми, к которым испытывает симпатию, не толкая, не отнимая игрушек и предметов и др. Выполняет несколько взаимосвязанных игровых действий (умыл и одел куклу, накормил ее, уложил спать и др.), используя соответств</w:t>
            </w:r>
            <w:r w:rsidRPr="00044F47">
              <w:rPr>
                <w:sz w:val="28"/>
                <w:szCs w:val="28"/>
              </w:rPr>
              <w:t>у</w:t>
            </w:r>
            <w:r w:rsidRPr="00044F47">
              <w:rPr>
                <w:sz w:val="28"/>
                <w:szCs w:val="28"/>
              </w:rPr>
              <w:t xml:space="preserve">ющие предметы и игрушки. </w:t>
            </w:r>
            <w:r w:rsidRPr="00044F47">
              <w:rPr>
                <w:bCs/>
                <w:iCs/>
                <w:sz w:val="28"/>
                <w:szCs w:val="28"/>
              </w:rPr>
              <w:t xml:space="preserve">  В театрализованных и режи</w:t>
            </w:r>
            <w:r w:rsidRPr="00044F47">
              <w:rPr>
                <w:bCs/>
                <w:iCs/>
                <w:sz w:val="28"/>
                <w:szCs w:val="28"/>
              </w:rPr>
              <w:t>с</w:t>
            </w:r>
            <w:r w:rsidRPr="00044F47">
              <w:rPr>
                <w:bCs/>
                <w:iCs/>
                <w:sz w:val="28"/>
                <w:szCs w:val="28"/>
              </w:rPr>
              <w:t>серских играх умеет последовательно отражать некоторые игровые действия (например, по сказке «Колобок»), им</w:t>
            </w:r>
            <w:r w:rsidRPr="00044F47">
              <w:rPr>
                <w:bCs/>
                <w:iCs/>
                <w:sz w:val="28"/>
                <w:szCs w:val="28"/>
              </w:rPr>
              <w:t>и</w:t>
            </w:r>
            <w:r w:rsidRPr="00044F47">
              <w:rPr>
                <w:bCs/>
                <w:iCs/>
                <w:sz w:val="28"/>
                <w:szCs w:val="28"/>
              </w:rPr>
              <w:t>тировать действия персонажей (например, в сказке «Ре</w:t>
            </w:r>
            <w:r w:rsidRPr="00044F47">
              <w:rPr>
                <w:bCs/>
                <w:iCs/>
                <w:sz w:val="28"/>
                <w:szCs w:val="28"/>
              </w:rPr>
              <w:t>п</w:t>
            </w:r>
            <w:r w:rsidRPr="00044F47">
              <w:rPr>
                <w:bCs/>
                <w:iCs/>
                <w:sz w:val="28"/>
                <w:szCs w:val="28"/>
              </w:rPr>
              <w:t>ка» персонажи тянут репку, уцепившись друг за друга и др.), передает несложные эмоциональные состояния пе</w:t>
            </w:r>
            <w:r w:rsidRPr="00044F47">
              <w:rPr>
                <w:bCs/>
                <w:iCs/>
                <w:sz w:val="28"/>
                <w:szCs w:val="28"/>
              </w:rPr>
              <w:t>р</w:t>
            </w:r>
            <w:r w:rsidRPr="00044F47">
              <w:rPr>
                <w:bCs/>
                <w:iCs/>
                <w:sz w:val="28"/>
                <w:szCs w:val="28"/>
              </w:rPr>
              <w:t>сонажей, используя хотя бы одно средство выразительн</w:t>
            </w:r>
            <w:r w:rsidRPr="00044F47">
              <w:rPr>
                <w:bCs/>
                <w:iCs/>
                <w:sz w:val="28"/>
                <w:szCs w:val="28"/>
              </w:rPr>
              <w:t>о</w:t>
            </w:r>
            <w:r w:rsidRPr="00044F47">
              <w:rPr>
                <w:bCs/>
                <w:iCs/>
                <w:sz w:val="28"/>
                <w:szCs w:val="28"/>
              </w:rPr>
              <w:t>сти - мимикой, жестом, движением (улыбается, делает и</w:t>
            </w:r>
            <w:r w:rsidRPr="00044F47">
              <w:rPr>
                <w:bCs/>
                <w:iCs/>
                <w:sz w:val="28"/>
                <w:szCs w:val="28"/>
              </w:rPr>
              <w:t>с</w:t>
            </w:r>
            <w:r w:rsidRPr="00044F47">
              <w:rPr>
                <w:bCs/>
                <w:iCs/>
                <w:sz w:val="28"/>
                <w:szCs w:val="28"/>
              </w:rPr>
              <w:t>пуганное лицо, качает головой, машет руками и т.д.).</w:t>
            </w:r>
          </w:p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Труд</w:t>
            </w:r>
          </w:p>
          <w:p w:rsidR="00C259ED" w:rsidRPr="00044F47" w:rsidRDefault="00C259ED" w:rsidP="00C259ED">
            <w:pPr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Способен удерживать в сознании цель, поставленную с помощью взрослого, и следовать ей, вычленять отдельные этапы в процессах самообслуживания, результат.</w:t>
            </w:r>
          </w:p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Безопасность</w:t>
            </w:r>
          </w:p>
          <w:p w:rsidR="00C259ED" w:rsidRPr="00044F47" w:rsidRDefault="00C259ED" w:rsidP="00C259ED">
            <w:pPr>
              <w:ind w:left="34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Может обратиться за помощью к взрослому в стандартной опасной ситуации.</w:t>
            </w:r>
          </w:p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Чтение художественной литературы</w:t>
            </w:r>
          </w:p>
          <w:p w:rsidR="00C259ED" w:rsidRPr="00044F47" w:rsidRDefault="00C259ED" w:rsidP="00C259ED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Узнает знакомое произведение, его героев при повторном прочтении. Начинает использовать прочитанное (образ, сюжет, отдельные строчки) в других видах детской де</w:t>
            </w:r>
            <w:r w:rsidRPr="00044F47">
              <w:rPr>
                <w:sz w:val="28"/>
                <w:szCs w:val="28"/>
              </w:rPr>
              <w:t>я</w:t>
            </w:r>
            <w:r w:rsidRPr="00044F47">
              <w:rPr>
                <w:sz w:val="28"/>
                <w:szCs w:val="28"/>
              </w:rPr>
              <w:t>тельности (игре, продуктивной деятельности, самообсл</w:t>
            </w:r>
            <w:r w:rsidRPr="00044F47">
              <w:rPr>
                <w:sz w:val="28"/>
                <w:szCs w:val="28"/>
              </w:rPr>
              <w:t>у</w:t>
            </w:r>
            <w:r w:rsidRPr="00044F47">
              <w:rPr>
                <w:sz w:val="28"/>
                <w:szCs w:val="28"/>
              </w:rPr>
              <w:t xml:space="preserve">живании, общении со взрослым). </w:t>
            </w:r>
          </w:p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Коммуникация</w:t>
            </w:r>
          </w:p>
          <w:p w:rsidR="00C259ED" w:rsidRPr="00044F47" w:rsidRDefault="00C259ED" w:rsidP="00C259ED">
            <w:pPr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lastRenderedPageBreak/>
              <w:t>Обращается к взрослому за помощью, используя освое</w:t>
            </w:r>
            <w:r w:rsidRPr="00044F47">
              <w:rPr>
                <w:sz w:val="28"/>
                <w:szCs w:val="28"/>
              </w:rPr>
              <w:t>н</w:t>
            </w:r>
            <w:r w:rsidRPr="00044F47">
              <w:rPr>
                <w:sz w:val="28"/>
                <w:szCs w:val="28"/>
              </w:rPr>
              <w:t>ные речевые формы. Обращается к сверстнику за игру</w:t>
            </w:r>
            <w:r w:rsidRPr="00044F47">
              <w:rPr>
                <w:sz w:val="28"/>
                <w:szCs w:val="28"/>
              </w:rPr>
              <w:t>ш</w:t>
            </w:r>
            <w:r w:rsidRPr="00044F47">
              <w:rPr>
                <w:sz w:val="28"/>
                <w:szCs w:val="28"/>
              </w:rPr>
              <w:t>кой. Договаривается о действиях  с партнером в процессе игры. Согласовывает действия с партнером по игре.</w:t>
            </w:r>
          </w:p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Познание</w:t>
            </w:r>
          </w:p>
          <w:p w:rsidR="00C259ED" w:rsidRPr="00044F47" w:rsidRDefault="00C259ED" w:rsidP="00C259ED">
            <w:pPr>
              <w:ind w:right="-5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Решает простейшие задачи, связанные с преобразованием проблемных ситуаций. При создании творческого проду</w:t>
            </w:r>
            <w:r w:rsidRPr="00044F47">
              <w:rPr>
                <w:sz w:val="28"/>
                <w:szCs w:val="28"/>
              </w:rPr>
              <w:t>к</w:t>
            </w:r>
            <w:r w:rsidRPr="00044F47">
              <w:rPr>
                <w:sz w:val="28"/>
                <w:szCs w:val="28"/>
              </w:rPr>
              <w:t xml:space="preserve">та использует </w:t>
            </w:r>
            <w:proofErr w:type="spellStart"/>
            <w:r w:rsidRPr="00044F47">
              <w:rPr>
                <w:sz w:val="28"/>
                <w:szCs w:val="28"/>
              </w:rPr>
              <w:t>опредмечивающие</w:t>
            </w:r>
            <w:proofErr w:type="spellEnd"/>
            <w:r w:rsidRPr="00044F47">
              <w:rPr>
                <w:sz w:val="28"/>
                <w:szCs w:val="28"/>
              </w:rPr>
              <w:t xml:space="preserve"> образы.</w:t>
            </w:r>
          </w:p>
          <w:p w:rsidR="00C259ED" w:rsidRPr="00044F47" w:rsidRDefault="00C259ED" w:rsidP="00C259ED">
            <w:pPr>
              <w:ind w:right="-5"/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Музыка</w:t>
            </w:r>
          </w:p>
          <w:p w:rsidR="00C259ED" w:rsidRPr="00044F47" w:rsidRDefault="00C259ED" w:rsidP="00C259ED">
            <w:pPr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Создает элементарные образы-звукоподражания. Самост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 xml:space="preserve">ятельно экспериментирует с музыкальными звуками, </w:t>
            </w:r>
            <w:proofErr w:type="spellStart"/>
            <w:r w:rsidRPr="00044F47">
              <w:rPr>
                <w:sz w:val="28"/>
                <w:szCs w:val="28"/>
              </w:rPr>
              <w:t>зв</w:t>
            </w:r>
            <w:r w:rsidRPr="00044F47">
              <w:rPr>
                <w:sz w:val="28"/>
                <w:szCs w:val="28"/>
              </w:rPr>
              <w:t>у</w:t>
            </w:r>
            <w:r w:rsidRPr="00044F47">
              <w:rPr>
                <w:sz w:val="28"/>
                <w:szCs w:val="28"/>
              </w:rPr>
              <w:t>коизвлечением</w:t>
            </w:r>
            <w:proofErr w:type="spellEnd"/>
            <w:r w:rsidRPr="00044F47">
              <w:rPr>
                <w:sz w:val="28"/>
                <w:szCs w:val="28"/>
              </w:rPr>
              <w:t>, сравнивает разные по звучанию предметы.</w:t>
            </w:r>
          </w:p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Художественное творчество</w:t>
            </w:r>
          </w:p>
          <w:p w:rsidR="00C259ED" w:rsidRPr="00044F47" w:rsidRDefault="00C259ED" w:rsidP="00C259ED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Способен ставить простые цели и при поддержке и пом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щи взрослого реализовывать их в процессе деятельности.</w:t>
            </w:r>
          </w:p>
        </w:tc>
      </w:tr>
      <w:tr w:rsidR="00C259ED" w:rsidRPr="00044F47" w:rsidTr="00C259ED">
        <w:tc>
          <w:tcPr>
            <w:tcW w:w="2660" w:type="dxa"/>
          </w:tcPr>
          <w:p w:rsidR="00C259ED" w:rsidRPr="00044F47" w:rsidRDefault="00C259ED" w:rsidP="00C259ED">
            <w:pPr>
              <w:pStyle w:val="af1"/>
              <w:spacing w:after="0"/>
              <w:ind w:left="0"/>
              <w:rPr>
                <w:b/>
              </w:rPr>
            </w:pPr>
            <w:r w:rsidRPr="00044F47">
              <w:rPr>
                <w:b/>
              </w:rPr>
              <w:lastRenderedPageBreak/>
              <w:t>7. Имеющий пе</w:t>
            </w:r>
            <w:r w:rsidRPr="00044F47">
              <w:rPr>
                <w:b/>
              </w:rPr>
              <w:t>р</w:t>
            </w:r>
            <w:r w:rsidRPr="00044F47">
              <w:rPr>
                <w:b/>
              </w:rPr>
              <w:t>вичные предста</w:t>
            </w:r>
            <w:r w:rsidRPr="00044F47">
              <w:rPr>
                <w:b/>
              </w:rPr>
              <w:t>в</w:t>
            </w:r>
            <w:r w:rsidRPr="00044F47">
              <w:rPr>
                <w:b/>
              </w:rPr>
              <w:t>ления о себе, с</w:t>
            </w:r>
            <w:r w:rsidRPr="00044F47">
              <w:rPr>
                <w:b/>
              </w:rPr>
              <w:t>е</w:t>
            </w:r>
            <w:r w:rsidRPr="00044F47">
              <w:rPr>
                <w:b/>
              </w:rPr>
              <w:t>мье, обществе (ближайшем  с</w:t>
            </w:r>
            <w:r w:rsidRPr="00044F47">
              <w:rPr>
                <w:b/>
              </w:rPr>
              <w:t>о</w:t>
            </w:r>
            <w:r w:rsidRPr="00044F47">
              <w:rPr>
                <w:b/>
              </w:rPr>
              <w:t>циуме), госуда</w:t>
            </w:r>
            <w:r w:rsidRPr="00044F47">
              <w:rPr>
                <w:b/>
              </w:rPr>
              <w:t>р</w:t>
            </w:r>
            <w:r w:rsidRPr="00044F47">
              <w:rPr>
                <w:b/>
              </w:rPr>
              <w:t xml:space="preserve">стве (стране), мире и природе </w:t>
            </w:r>
          </w:p>
          <w:p w:rsidR="00C259ED" w:rsidRPr="00044F47" w:rsidRDefault="00C259ED" w:rsidP="00C259ED">
            <w:pPr>
              <w:ind w:left="142"/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126" w:type="dxa"/>
          </w:tcPr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Здоровье и Физическая культура</w:t>
            </w:r>
          </w:p>
          <w:p w:rsidR="00C259ED" w:rsidRPr="00044F47" w:rsidRDefault="00C259ED" w:rsidP="00C259ED">
            <w:pPr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Обретает первичные представления о человеке (себе, сверстнике, взрослом), особенностях внешнего вида л</w:t>
            </w:r>
            <w:r w:rsidRPr="00044F47">
              <w:rPr>
                <w:sz w:val="28"/>
                <w:szCs w:val="28"/>
              </w:rPr>
              <w:t>ю</w:t>
            </w:r>
            <w:r w:rsidRPr="00044F47">
              <w:rPr>
                <w:sz w:val="28"/>
                <w:szCs w:val="28"/>
              </w:rPr>
              <w:t>дей, контрастных эмоциональных состояниях, о процессах умывания, одевания, купания, еды, уборки помещения, а также об атрибутах и основных действиях, сопровожда</w:t>
            </w:r>
            <w:r w:rsidRPr="00044F47">
              <w:rPr>
                <w:sz w:val="28"/>
                <w:szCs w:val="28"/>
              </w:rPr>
              <w:t>ю</w:t>
            </w:r>
            <w:r w:rsidRPr="00044F47">
              <w:rPr>
                <w:sz w:val="28"/>
                <w:szCs w:val="28"/>
              </w:rPr>
              <w:t>щих эти процессы.</w:t>
            </w:r>
          </w:p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Социализация</w:t>
            </w:r>
          </w:p>
          <w:p w:rsidR="00C259ED" w:rsidRPr="00044F47" w:rsidRDefault="00C259ED" w:rsidP="00C259ED">
            <w:pPr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Положительно оценивает себя. Знает свое имя, возраст в годах, свой пол и элементарные проявления гендерных р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лей (мужчины сильные и смелые, женщины заботливые и нежные и др.). Относит себя к членам своей семьи и гру</w:t>
            </w:r>
            <w:r w:rsidRPr="00044F47">
              <w:rPr>
                <w:sz w:val="28"/>
                <w:szCs w:val="28"/>
              </w:rPr>
              <w:t>п</w:t>
            </w:r>
            <w:r w:rsidRPr="00044F47">
              <w:rPr>
                <w:sz w:val="28"/>
                <w:szCs w:val="28"/>
              </w:rPr>
              <w:t>пы детского сада. Называет близких родственников (папу, маму, бабушку, дедушку, братьев, сестер),  город (село) и страну, в которых живет.</w:t>
            </w:r>
          </w:p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Труд</w:t>
            </w:r>
          </w:p>
          <w:p w:rsidR="00C259ED" w:rsidRPr="00044F47" w:rsidRDefault="00C259ED" w:rsidP="00C259ED">
            <w:pPr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Начинает вычленять труд взрослых как особую деятел</w:t>
            </w:r>
            <w:r w:rsidRPr="00044F47">
              <w:rPr>
                <w:sz w:val="28"/>
                <w:szCs w:val="28"/>
              </w:rPr>
              <w:t>ь</w:t>
            </w:r>
            <w:r w:rsidRPr="00044F47">
              <w:rPr>
                <w:sz w:val="28"/>
                <w:szCs w:val="28"/>
              </w:rPr>
              <w:t>ность. Имеет представление о некоторых видах труда.</w:t>
            </w:r>
          </w:p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Безопасность</w:t>
            </w:r>
          </w:p>
          <w:p w:rsidR="00C259ED" w:rsidRPr="00044F47" w:rsidRDefault="00C259ED" w:rsidP="00C259ED">
            <w:pPr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Имеет представление об основных источниках опасности в быту (горячая вода, огонь, острые предметы и др.), на ул</w:t>
            </w:r>
            <w:r w:rsidRPr="00044F47">
              <w:rPr>
                <w:sz w:val="28"/>
                <w:szCs w:val="28"/>
              </w:rPr>
              <w:t>и</w:t>
            </w:r>
            <w:r w:rsidRPr="00044F47">
              <w:rPr>
                <w:sz w:val="28"/>
                <w:szCs w:val="28"/>
              </w:rPr>
              <w:t>це (транспорт) в природе (незнакомые животные, водоемы) и способах поведения (не ходить по  проезжей части дор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ги, быть рядом со взрослым, при переходе улицы держать его за руку, идти на зеленый сигнал светофора и др.), о н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которых правилах безопасного для окружающего мира природы поведения (не заходить на клумбу, не рвать цв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 xml:space="preserve">ты, листья, не ломать ветки деревьев и кустарников, не бросать мусор). </w:t>
            </w:r>
          </w:p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Чтение художественной литературы</w:t>
            </w:r>
          </w:p>
          <w:p w:rsidR="00C259ED" w:rsidRPr="00044F47" w:rsidRDefault="00C259ED" w:rsidP="00C259ED">
            <w:pPr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lastRenderedPageBreak/>
              <w:t>Понимает, что книги рассказывают о многом уже извес</w:t>
            </w:r>
            <w:r w:rsidRPr="00044F47">
              <w:rPr>
                <w:sz w:val="28"/>
                <w:szCs w:val="28"/>
              </w:rPr>
              <w:t>т</w:t>
            </w:r>
            <w:r w:rsidRPr="00044F47">
              <w:rPr>
                <w:sz w:val="28"/>
                <w:szCs w:val="28"/>
              </w:rPr>
              <w:t xml:space="preserve">ном, но больше неизвестном, что они  учат, как себя вести. </w:t>
            </w:r>
          </w:p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Коммуникация</w:t>
            </w:r>
          </w:p>
          <w:p w:rsidR="00C259ED" w:rsidRPr="00044F47" w:rsidRDefault="00C259ED" w:rsidP="00C259ED">
            <w:pPr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Разговаривает со взрослым о членах своей семьи, отвечая на вопросы при рассматривании семейного альбома или фотографий. В общении с воспитателем и сверстниками называет растения и животных ближайшего окружения и обитателей уголка природы, их действия, яркие признаки внешнего вида (золотая рыбка живет в аквариуме, плавает, ест корм,  у нее красивый хвост и плавники).</w:t>
            </w:r>
          </w:p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Познание</w:t>
            </w:r>
          </w:p>
          <w:p w:rsidR="00C259ED" w:rsidRPr="00044F47" w:rsidRDefault="00C259ED" w:rsidP="00C259ED">
            <w:pPr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Имеет начальные представления о свойствах предметов (форме, цвете, величине).</w:t>
            </w:r>
          </w:p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Музыка</w:t>
            </w:r>
          </w:p>
          <w:p w:rsidR="00C259ED" w:rsidRPr="00044F47" w:rsidRDefault="00C259ED" w:rsidP="00C259ED">
            <w:pPr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Имеет представление о  том, что есть мир музыки, перви</w:t>
            </w:r>
            <w:r w:rsidRPr="00044F47">
              <w:rPr>
                <w:sz w:val="28"/>
                <w:szCs w:val="28"/>
              </w:rPr>
              <w:t>ч</w:t>
            </w:r>
            <w:r w:rsidRPr="00044F47">
              <w:rPr>
                <w:sz w:val="28"/>
                <w:szCs w:val="28"/>
              </w:rPr>
              <w:t>ные музыковедческие представления (о свойствах муз</w:t>
            </w:r>
            <w:r w:rsidRPr="00044F47">
              <w:rPr>
                <w:sz w:val="28"/>
                <w:szCs w:val="28"/>
              </w:rPr>
              <w:t>ы</w:t>
            </w:r>
            <w:r w:rsidRPr="00044F47">
              <w:rPr>
                <w:sz w:val="28"/>
                <w:szCs w:val="28"/>
              </w:rPr>
              <w:t>кального звука, простейших средствах музыкальной выр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зительности и характере музыки).</w:t>
            </w:r>
          </w:p>
          <w:p w:rsidR="00C259ED" w:rsidRPr="00044F47" w:rsidRDefault="00C259ED" w:rsidP="00C259ED">
            <w:pPr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Художественное творчество</w:t>
            </w:r>
          </w:p>
          <w:p w:rsidR="00C259ED" w:rsidRPr="00044F47" w:rsidRDefault="00C259ED" w:rsidP="00C259ED">
            <w:pPr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Может примитивно нарисовать  себя, своих друзей, ро</w:t>
            </w:r>
            <w:r w:rsidRPr="00044F47">
              <w:rPr>
                <w:sz w:val="28"/>
                <w:szCs w:val="28"/>
              </w:rPr>
              <w:t>д</w:t>
            </w:r>
            <w:r w:rsidRPr="00044F47">
              <w:rPr>
                <w:sz w:val="28"/>
                <w:szCs w:val="28"/>
              </w:rPr>
              <w:t>ных, изобразить простые предметы, природу, явления окружающей действительности, передавая  общие призн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ки, относительное сходство по форме и некоторые хара</w:t>
            </w:r>
            <w:r w:rsidRPr="00044F47">
              <w:rPr>
                <w:sz w:val="28"/>
                <w:szCs w:val="28"/>
              </w:rPr>
              <w:t>к</w:t>
            </w:r>
            <w:r w:rsidRPr="00044F47">
              <w:rPr>
                <w:sz w:val="28"/>
                <w:szCs w:val="28"/>
              </w:rPr>
              <w:t xml:space="preserve">терные детали образа (галстук у папы, бусы – у мамы и т.п.), дополняя созданное изображение рассказом о нем. </w:t>
            </w:r>
          </w:p>
        </w:tc>
      </w:tr>
      <w:tr w:rsidR="00C259ED" w:rsidRPr="00044F47" w:rsidTr="00C259ED">
        <w:tc>
          <w:tcPr>
            <w:tcW w:w="2660" w:type="dxa"/>
          </w:tcPr>
          <w:p w:rsidR="00C259ED" w:rsidRPr="00044F47" w:rsidRDefault="00C259ED" w:rsidP="00C259ED">
            <w:pPr>
              <w:pStyle w:val="af1"/>
              <w:spacing w:after="0"/>
              <w:ind w:left="0"/>
              <w:rPr>
                <w:b/>
              </w:rPr>
            </w:pPr>
            <w:r w:rsidRPr="00044F47">
              <w:rPr>
                <w:b/>
              </w:rPr>
              <w:lastRenderedPageBreak/>
              <w:t>8. Овладевший универсальными предпосылками учебной деятел</w:t>
            </w:r>
            <w:r w:rsidRPr="00044F47">
              <w:rPr>
                <w:b/>
              </w:rPr>
              <w:t>ь</w:t>
            </w:r>
            <w:r w:rsidRPr="00044F47">
              <w:rPr>
                <w:b/>
              </w:rPr>
              <w:t>ности</w:t>
            </w:r>
          </w:p>
          <w:p w:rsidR="00C259ED" w:rsidRPr="00044F47" w:rsidRDefault="00C259ED" w:rsidP="00C259ED">
            <w:pPr>
              <w:ind w:left="142"/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126" w:type="dxa"/>
          </w:tcPr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Умеет выполнять пошагово инструкцию взрослого.</w:t>
            </w:r>
          </w:p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Здоровье и Физическая культура</w:t>
            </w:r>
          </w:p>
          <w:p w:rsidR="00C259ED" w:rsidRPr="00044F47" w:rsidRDefault="00C259ED" w:rsidP="00C259ED">
            <w:pPr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Стремится к постановке цели при выполнении физических упражнений; способность правильно реагировать на и</w:t>
            </w:r>
            <w:r w:rsidRPr="00044F47">
              <w:rPr>
                <w:sz w:val="28"/>
                <w:szCs w:val="28"/>
              </w:rPr>
              <w:t>н</w:t>
            </w:r>
            <w:r w:rsidRPr="00044F47">
              <w:rPr>
                <w:sz w:val="28"/>
                <w:szCs w:val="28"/>
              </w:rPr>
              <w:t>струкции взрослого в освоении новых двигательных ум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ний, культурно-гигиенических навыков и  навыков ЗОЖ.</w:t>
            </w:r>
          </w:p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Безопасность</w:t>
            </w:r>
          </w:p>
          <w:p w:rsidR="00C259ED" w:rsidRPr="00044F47" w:rsidRDefault="00C259ED" w:rsidP="00C259ED">
            <w:pPr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Старается действовать по инструкции взрослого в ста</w:t>
            </w:r>
            <w:r w:rsidRPr="00044F47">
              <w:rPr>
                <w:sz w:val="28"/>
                <w:szCs w:val="28"/>
              </w:rPr>
              <w:t>н</w:t>
            </w:r>
            <w:r w:rsidRPr="00044F47">
              <w:rPr>
                <w:sz w:val="28"/>
                <w:szCs w:val="28"/>
              </w:rPr>
              <w:t>дартной опасной ситуации.</w:t>
            </w:r>
          </w:p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Чтение художественной литературы</w:t>
            </w:r>
          </w:p>
          <w:p w:rsidR="00C259ED" w:rsidRPr="00044F47" w:rsidRDefault="00C259ED" w:rsidP="00C259ED">
            <w:pPr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Исполняет наизусть короткие стихотворения, произвед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ния малых форм. Слушает и слышит (отвечает на несло</w:t>
            </w:r>
            <w:r w:rsidRPr="00044F47">
              <w:rPr>
                <w:sz w:val="28"/>
                <w:szCs w:val="28"/>
              </w:rPr>
              <w:t>ж</w:t>
            </w:r>
            <w:r w:rsidRPr="00044F47">
              <w:rPr>
                <w:sz w:val="28"/>
                <w:szCs w:val="28"/>
              </w:rPr>
              <w:t>ные вопросы по содержанию прочитанного) взрослого.</w:t>
            </w:r>
          </w:p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Коммуникация</w:t>
            </w:r>
          </w:p>
          <w:p w:rsidR="00C259ED" w:rsidRPr="00044F47" w:rsidRDefault="00C259ED" w:rsidP="00C259ED">
            <w:pPr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Относит к себе и понимает речь взрослого, обращенную к группе детей. Адекватно реагирует на обращение  де</w:t>
            </w:r>
            <w:r w:rsidRPr="00044F47">
              <w:rPr>
                <w:sz w:val="28"/>
                <w:szCs w:val="28"/>
              </w:rPr>
              <w:t>й</w:t>
            </w:r>
            <w:r w:rsidRPr="00044F47">
              <w:rPr>
                <w:sz w:val="28"/>
                <w:szCs w:val="28"/>
              </w:rPr>
              <w:t>ствием и доступными речевыми средствами. Эмоционал</w:t>
            </w:r>
            <w:r w:rsidRPr="00044F47">
              <w:rPr>
                <w:sz w:val="28"/>
                <w:szCs w:val="28"/>
              </w:rPr>
              <w:t>ь</w:t>
            </w:r>
            <w:r w:rsidRPr="00044F47">
              <w:rPr>
                <w:sz w:val="28"/>
                <w:szCs w:val="28"/>
              </w:rPr>
              <w:t>но-положительно реагирует на просьбы и требования взрослого (убрать игрушки, помочь маме, папе, воспитат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лю), на необходимость регулировать свое поведение.</w:t>
            </w:r>
          </w:p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lastRenderedPageBreak/>
              <w:t>Познание</w:t>
            </w:r>
          </w:p>
          <w:p w:rsidR="00C259ED" w:rsidRPr="00044F47" w:rsidRDefault="00C259ED" w:rsidP="00C259ED">
            <w:pPr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Строит несложные конструкции по образцу, предлагаем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му взрослым.</w:t>
            </w:r>
          </w:p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Музыка</w:t>
            </w:r>
          </w:p>
          <w:p w:rsidR="00C259ED" w:rsidRPr="00044F47" w:rsidRDefault="00C259ED" w:rsidP="00C259ED">
            <w:pPr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Не отвлекается во время музыкально-художественной де</w:t>
            </w:r>
            <w:r w:rsidRPr="00044F47">
              <w:rPr>
                <w:sz w:val="28"/>
                <w:szCs w:val="28"/>
              </w:rPr>
              <w:t>я</w:t>
            </w:r>
            <w:r w:rsidRPr="00044F47">
              <w:rPr>
                <w:sz w:val="28"/>
                <w:szCs w:val="28"/>
              </w:rPr>
              <w:t>тельности.</w:t>
            </w:r>
          </w:p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Художественное творчество</w:t>
            </w:r>
          </w:p>
          <w:p w:rsidR="00C259ED" w:rsidRPr="00044F47" w:rsidRDefault="00C259ED" w:rsidP="00C259ED">
            <w:pPr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Начинает овладевать умением слушать взрослого и выпо</w:t>
            </w:r>
            <w:r w:rsidRPr="00044F47">
              <w:rPr>
                <w:sz w:val="28"/>
                <w:szCs w:val="28"/>
              </w:rPr>
              <w:t>л</w:t>
            </w:r>
            <w:r w:rsidRPr="00044F47">
              <w:rPr>
                <w:sz w:val="28"/>
                <w:szCs w:val="28"/>
              </w:rPr>
              <w:t>нять его инструкцию.</w:t>
            </w:r>
          </w:p>
        </w:tc>
      </w:tr>
      <w:tr w:rsidR="00C259ED" w:rsidRPr="00044F47" w:rsidTr="00C259ED">
        <w:tc>
          <w:tcPr>
            <w:tcW w:w="2660" w:type="dxa"/>
          </w:tcPr>
          <w:p w:rsidR="00C259ED" w:rsidRPr="00044F47" w:rsidRDefault="00C259ED" w:rsidP="00C259ED">
            <w:pPr>
              <w:pStyle w:val="af1"/>
              <w:spacing w:after="0"/>
              <w:ind w:left="0"/>
              <w:rPr>
                <w:b/>
              </w:rPr>
            </w:pPr>
            <w:r w:rsidRPr="00044F47">
              <w:rPr>
                <w:b/>
              </w:rPr>
              <w:lastRenderedPageBreak/>
              <w:t>9. Овладевший н</w:t>
            </w:r>
            <w:r w:rsidRPr="00044F47">
              <w:rPr>
                <w:b/>
              </w:rPr>
              <w:t>е</w:t>
            </w:r>
            <w:r w:rsidRPr="00044F47">
              <w:rPr>
                <w:b/>
              </w:rPr>
              <w:t>обходимыми ум</w:t>
            </w:r>
            <w:r w:rsidRPr="00044F47">
              <w:rPr>
                <w:b/>
              </w:rPr>
              <w:t>е</w:t>
            </w:r>
            <w:r w:rsidRPr="00044F47">
              <w:rPr>
                <w:b/>
              </w:rPr>
              <w:t>ниями и навык</w:t>
            </w:r>
            <w:r w:rsidRPr="00044F47">
              <w:rPr>
                <w:b/>
              </w:rPr>
              <w:t>а</w:t>
            </w:r>
            <w:r w:rsidRPr="00044F47">
              <w:rPr>
                <w:b/>
              </w:rPr>
              <w:t>ми</w:t>
            </w:r>
          </w:p>
          <w:p w:rsidR="00C259ED" w:rsidRPr="00044F47" w:rsidRDefault="00C259ED" w:rsidP="00C259ED">
            <w:pPr>
              <w:ind w:left="142"/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126" w:type="dxa"/>
          </w:tcPr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Здоровье</w:t>
            </w:r>
          </w:p>
          <w:p w:rsidR="00C259ED" w:rsidRPr="00044F47" w:rsidRDefault="00C259ED" w:rsidP="00C259ED">
            <w:pPr>
              <w:pStyle w:val="ac"/>
              <w:tabs>
                <w:tab w:val="left" w:pos="34"/>
              </w:tabs>
              <w:spacing w:after="0"/>
              <w:ind w:left="34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- правильно выполнять процессы умывания, мытья рук при незначительном участии взрослого;</w:t>
            </w:r>
          </w:p>
          <w:p w:rsidR="00C259ED" w:rsidRPr="00044F47" w:rsidRDefault="00C259ED" w:rsidP="00C259ED">
            <w:pPr>
              <w:pStyle w:val="ac"/>
              <w:tabs>
                <w:tab w:val="left" w:pos="1080"/>
              </w:tabs>
              <w:spacing w:after="0"/>
              <w:ind w:left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-  элементарно ухаживать за внешним видом, пользоваться носовым платком,  помогать в организации процесса пит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ния;</w:t>
            </w:r>
          </w:p>
          <w:p w:rsidR="00C259ED" w:rsidRPr="00044F47" w:rsidRDefault="00C259ED" w:rsidP="00C259ED">
            <w:pPr>
              <w:pStyle w:val="ac"/>
              <w:tabs>
                <w:tab w:val="left" w:pos="1080"/>
              </w:tabs>
              <w:spacing w:after="0"/>
              <w:ind w:left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- правильно есть без помощи взрослого;</w:t>
            </w:r>
          </w:p>
          <w:p w:rsidR="00C259ED" w:rsidRPr="00044F47" w:rsidRDefault="00C259ED" w:rsidP="00C259ED">
            <w:pPr>
              <w:pStyle w:val="ac"/>
              <w:tabs>
                <w:tab w:val="left" w:pos="1080"/>
              </w:tabs>
              <w:spacing w:after="0"/>
              <w:ind w:left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- одеваться и раздеваться при участии взрослого, стремясь к самостоятельным действиям;</w:t>
            </w:r>
          </w:p>
          <w:p w:rsidR="00C259ED" w:rsidRPr="00044F47" w:rsidRDefault="00C259ED" w:rsidP="00C259ED">
            <w:pPr>
              <w:pStyle w:val="ac"/>
              <w:tabs>
                <w:tab w:val="left" w:pos="1080"/>
              </w:tabs>
              <w:spacing w:after="0"/>
              <w:ind w:left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- ухаживать за своими вещами и игрушками при помощи взрослого.</w:t>
            </w:r>
          </w:p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Физическая культура</w:t>
            </w:r>
            <w:r w:rsidRPr="00044F47">
              <w:rPr>
                <w:rStyle w:val="a5"/>
                <w:b/>
                <w:sz w:val="28"/>
                <w:szCs w:val="28"/>
              </w:rPr>
              <w:footnoteReference w:id="3"/>
            </w:r>
          </w:p>
          <w:p w:rsidR="00C259ED" w:rsidRPr="00044F47" w:rsidRDefault="00C259ED" w:rsidP="00C259ED">
            <w:pPr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Ходьба и бег:</w:t>
            </w:r>
          </w:p>
          <w:p w:rsidR="00C259ED" w:rsidRPr="00044F47" w:rsidRDefault="00C259ED" w:rsidP="00C259ED">
            <w:pPr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- ходить в разном темпе и в разных направлениях; с пов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ротами; приставным шагом вперед; на носках; высоко поднимая колени; перешагивая через предметы (высотой 5-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044F47">
                <w:rPr>
                  <w:sz w:val="28"/>
                  <w:szCs w:val="28"/>
                </w:rPr>
                <w:t>10 см</w:t>
              </w:r>
            </w:smartTag>
            <w:r w:rsidRPr="00044F47">
              <w:rPr>
                <w:sz w:val="28"/>
                <w:szCs w:val="28"/>
              </w:rPr>
              <w:t>); «змейкой» между предметами за ведущим;</w:t>
            </w:r>
          </w:p>
          <w:p w:rsidR="00C259ED" w:rsidRPr="00044F47" w:rsidRDefault="00C259ED" w:rsidP="00C259ED">
            <w:pPr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- ходить по горизонтально лежащей  доске (шириной 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044F47">
                <w:rPr>
                  <w:sz w:val="28"/>
                  <w:szCs w:val="28"/>
                </w:rPr>
                <w:t>15 см</w:t>
              </w:r>
            </w:smartTag>
            <w:r w:rsidRPr="00044F47">
              <w:rPr>
                <w:sz w:val="28"/>
                <w:szCs w:val="28"/>
              </w:rPr>
              <w:t>), по ребристой доске (шириной 20см);</w:t>
            </w:r>
          </w:p>
          <w:p w:rsidR="00C259ED" w:rsidRPr="00044F47" w:rsidRDefault="00C259ED" w:rsidP="00C259ED">
            <w:pPr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- догонять, убегать, бегать со сменой направления и темпа, останавливаться по сигналу;</w:t>
            </w:r>
          </w:p>
          <w:p w:rsidR="00C259ED" w:rsidRPr="00044F47" w:rsidRDefault="00C259ED" w:rsidP="00C259ED">
            <w:pPr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- бегать по кругу, обегать предметы;</w:t>
            </w:r>
          </w:p>
          <w:p w:rsidR="00C259ED" w:rsidRPr="00044F47" w:rsidRDefault="00C259ED" w:rsidP="00C259ED">
            <w:pPr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- бегать по дорожке (шириной 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044F47">
                <w:rPr>
                  <w:sz w:val="28"/>
                  <w:szCs w:val="28"/>
                </w:rPr>
                <w:t>25 см</w:t>
              </w:r>
            </w:smartTag>
            <w:r w:rsidRPr="00044F47">
              <w:rPr>
                <w:sz w:val="28"/>
                <w:szCs w:val="28"/>
              </w:rPr>
              <w:t>);</w:t>
            </w:r>
          </w:p>
          <w:p w:rsidR="00C259ED" w:rsidRPr="00044F47" w:rsidRDefault="00C259ED" w:rsidP="00C259ED">
            <w:pPr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- «челночный» бег 3 раза по </w:t>
            </w:r>
            <w:smartTag w:uri="urn:schemas-microsoft-com:office:smarttags" w:element="metricconverter">
              <w:smartTagPr>
                <w:attr w:name="ProductID" w:val="5 метров"/>
              </w:smartTagPr>
              <w:r w:rsidRPr="00044F47">
                <w:rPr>
                  <w:sz w:val="28"/>
                  <w:szCs w:val="28"/>
                </w:rPr>
                <w:t>5 метров</w:t>
              </w:r>
            </w:smartTag>
          </w:p>
          <w:p w:rsidR="00C259ED" w:rsidRPr="00044F47" w:rsidRDefault="00C259ED" w:rsidP="00C259ED">
            <w:pPr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Прыжки:</w:t>
            </w:r>
          </w:p>
          <w:p w:rsidR="00C259ED" w:rsidRPr="00044F47" w:rsidRDefault="00C259ED" w:rsidP="00C259ED">
            <w:pPr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- прыгать одновременно на двух ногах на месте и с пр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 xml:space="preserve">движением вперед    (не менее </w:t>
            </w:r>
            <w:smartTag w:uri="urn:schemas-microsoft-com:office:smarttags" w:element="metricconverter">
              <w:smartTagPr>
                <w:attr w:name="ProductID" w:val="4 метров"/>
              </w:smartTagPr>
              <w:r w:rsidRPr="00044F47">
                <w:rPr>
                  <w:sz w:val="28"/>
                  <w:szCs w:val="28"/>
                </w:rPr>
                <w:t>4 метров</w:t>
              </w:r>
            </w:smartTag>
            <w:r w:rsidRPr="00044F47">
              <w:rPr>
                <w:sz w:val="28"/>
                <w:szCs w:val="28"/>
              </w:rPr>
              <w:t>);</w:t>
            </w:r>
          </w:p>
          <w:p w:rsidR="00C259ED" w:rsidRPr="00044F47" w:rsidRDefault="00C259ED" w:rsidP="00C259ED">
            <w:pPr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- прыгать на одной ноге (правой и левой) на месте;</w:t>
            </w:r>
          </w:p>
          <w:p w:rsidR="00C259ED" w:rsidRPr="00044F47" w:rsidRDefault="00C259ED" w:rsidP="00C259ED">
            <w:pPr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- прыгать в длину с места; </w:t>
            </w:r>
          </w:p>
          <w:p w:rsidR="00C259ED" w:rsidRPr="00044F47" w:rsidRDefault="00C259ED" w:rsidP="00C259ED">
            <w:pPr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- прыгать вверх с места, доставая предмет одной рукой;</w:t>
            </w:r>
          </w:p>
          <w:p w:rsidR="00C259ED" w:rsidRPr="00044F47" w:rsidRDefault="00C259ED" w:rsidP="00C259ED">
            <w:pPr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- прыгать одновременно двумя ногами через канат (вере</w:t>
            </w:r>
            <w:r w:rsidRPr="00044F47">
              <w:rPr>
                <w:sz w:val="28"/>
                <w:szCs w:val="28"/>
              </w:rPr>
              <w:t>в</w:t>
            </w:r>
            <w:r w:rsidRPr="00044F47">
              <w:rPr>
                <w:sz w:val="28"/>
                <w:szCs w:val="28"/>
              </w:rPr>
              <w:t xml:space="preserve">ку), лежащий на полу; </w:t>
            </w:r>
          </w:p>
          <w:p w:rsidR="00C259ED" w:rsidRPr="00044F47" w:rsidRDefault="00C259ED" w:rsidP="00C259ED">
            <w:pPr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- прыгать одновременно двумя ногами через 3-4 линии </w:t>
            </w:r>
            <w:r w:rsidRPr="00044F47">
              <w:rPr>
                <w:sz w:val="28"/>
                <w:szCs w:val="28"/>
              </w:rPr>
              <w:lastRenderedPageBreak/>
              <w:t>(поочередно через каждую),  расстояние между соседними линиями равно длине шага ребенка.</w:t>
            </w:r>
          </w:p>
          <w:p w:rsidR="00C259ED" w:rsidRPr="00044F47" w:rsidRDefault="00C259ED" w:rsidP="00C259ED">
            <w:pPr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Лазание, ползание:</w:t>
            </w:r>
          </w:p>
          <w:p w:rsidR="00C259ED" w:rsidRPr="00044F47" w:rsidRDefault="00C259ED" w:rsidP="00C259ED">
            <w:pPr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- перелезать через лежащее бревно, через гимнастическую скамейку;</w:t>
            </w:r>
          </w:p>
          <w:p w:rsidR="00C259ED" w:rsidRPr="00044F47" w:rsidRDefault="00C259ED" w:rsidP="00C259ED">
            <w:pPr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- влезать на гимнастическую стенку, перемещаться по ней вверх-вниз, передвигаться приставным шагом вдоль рейки;</w:t>
            </w:r>
          </w:p>
          <w:p w:rsidR="00C259ED" w:rsidRPr="00044F47" w:rsidRDefault="00C259ED" w:rsidP="00C259ED">
            <w:pPr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- подлезать на четвереньках под 2-3дуги (высотой 50-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044F47">
                <w:rPr>
                  <w:sz w:val="28"/>
                  <w:szCs w:val="28"/>
                </w:rPr>
                <w:t>60 см</w:t>
              </w:r>
            </w:smartTag>
            <w:r w:rsidRPr="00044F47">
              <w:rPr>
                <w:sz w:val="28"/>
                <w:szCs w:val="28"/>
              </w:rPr>
              <w:t xml:space="preserve">) </w:t>
            </w:r>
          </w:p>
          <w:p w:rsidR="00C259ED" w:rsidRPr="00044F47" w:rsidRDefault="00C259ED" w:rsidP="00C259ED">
            <w:pPr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Бросание, ловля, метание:</w:t>
            </w:r>
          </w:p>
          <w:p w:rsidR="00C259ED" w:rsidRPr="00044F47" w:rsidRDefault="00C259ED" w:rsidP="00C259ED">
            <w:pPr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- бросать двумя руками мяч вдаль разными способами (снизу, из-за головы, от груди);</w:t>
            </w:r>
          </w:p>
          <w:p w:rsidR="00C259ED" w:rsidRPr="00044F47" w:rsidRDefault="00C259ED" w:rsidP="00C259ED">
            <w:pPr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- катать и перебрасывать мяч друг другу;</w:t>
            </w:r>
          </w:p>
          <w:p w:rsidR="00C259ED" w:rsidRPr="00044F47" w:rsidRDefault="00C259ED" w:rsidP="00C259ED">
            <w:pPr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- перебрасывать мяч через препятствие (бревно, скамейку);</w:t>
            </w:r>
          </w:p>
          <w:p w:rsidR="00C259ED" w:rsidRPr="00044F47" w:rsidRDefault="00C259ED" w:rsidP="00C259ED">
            <w:pPr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- прокатывать мяч между предметами;</w:t>
            </w:r>
          </w:p>
          <w:p w:rsidR="00C259ED" w:rsidRPr="00044F47" w:rsidRDefault="00C259ED" w:rsidP="00C259ED">
            <w:pPr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- подбрасывать и ловить мяч (диаметром 15-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044F47">
                <w:rPr>
                  <w:sz w:val="28"/>
                  <w:szCs w:val="28"/>
                </w:rPr>
                <w:t>20 см</w:t>
              </w:r>
            </w:smartTag>
            <w:r w:rsidRPr="00044F47">
              <w:rPr>
                <w:sz w:val="28"/>
                <w:szCs w:val="28"/>
              </w:rPr>
              <w:t>) двумя руками;</w:t>
            </w:r>
          </w:p>
          <w:p w:rsidR="00C259ED" w:rsidRPr="00044F47" w:rsidRDefault="00C259ED" w:rsidP="00C259ED">
            <w:pPr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- бросать вдаль мяч (диаметром 6-</w:t>
            </w:r>
            <w:smartTag w:uri="urn:schemas-microsoft-com:office:smarttags" w:element="metricconverter">
              <w:smartTagPr>
                <w:attr w:name="ProductID" w:val="8 см"/>
              </w:smartTagPr>
              <w:r w:rsidRPr="00044F47">
                <w:rPr>
                  <w:sz w:val="28"/>
                  <w:szCs w:val="28"/>
                </w:rPr>
                <w:t>8 см</w:t>
              </w:r>
            </w:smartTag>
            <w:r w:rsidRPr="00044F47">
              <w:rPr>
                <w:sz w:val="28"/>
                <w:szCs w:val="28"/>
              </w:rPr>
              <w:t xml:space="preserve">), мешочки с песком (весом 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044F47">
                <w:rPr>
                  <w:sz w:val="28"/>
                  <w:szCs w:val="28"/>
                </w:rPr>
                <w:t>150 г</w:t>
              </w:r>
            </w:smartTag>
            <w:r w:rsidRPr="00044F47">
              <w:rPr>
                <w:sz w:val="28"/>
                <w:szCs w:val="28"/>
              </w:rPr>
              <w:t>) правой и левой рукой;</w:t>
            </w:r>
          </w:p>
          <w:p w:rsidR="00C259ED" w:rsidRPr="00044F47" w:rsidRDefault="00C259ED" w:rsidP="00C259ED">
            <w:pPr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- попадать мячом (диаметром 6-8-</w:t>
            </w:r>
            <w:smartTag w:uri="urn:schemas-microsoft-com:office:smarttags" w:element="metricconverter">
              <w:smartTagPr>
                <w:attr w:name="ProductID" w:val="12 см"/>
              </w:smartTagPr>
              <w:r w:rsidRPr="00044F47">
                <w:rPr>
                  <w:sz w:val="28"/>
                  <w:szCs w:val="28"/>
                </w:rPr>
                <w:t>12 см</w:t>
              </w:r>
            </w:smartTag>
            <w:r w:rsidRPr="00044F47">
              <w:rPr>
                <w:sz w:val="28"/>
                <w:szCs w:val="28"/>
              </w:rPr>
              <w:t xml:space="preserve">) в корзину (ящик), стоящую на полу двумя и одной рукой (удобной) разными способами с расстояния не менее     </w:t>
            </w:r>
            <w:smartTag w:uri="urn:schemas-microsoft-com:office:smarttags" w:element="metricconverter">
              <w:smartTagPr>
                <w:attr w:name="ProductID" w:val="1 метра"/>
              </w:smartTagPr>
              <w:r w:rsidRPr="00044F47">
                <w:rPr>
                  <w:sz w:val="28"/>
                  <w:szCs w:val="28"/>
                </w:rPr>
                <w:t>1 метра</w:t>
              </w:r>
            </w:smartTag>
            <w:r w:rsidRPr="00044F47">
              <w:rPr>
                <w:sz w:val="28"/>
                <w:szCs w:val="28"/>
              </w:rPr>
              <w:t>;</w:t>
            </w:r>
          </w:p>
          <w:p w:rsidR="00C259ED" w:rsidRPr="00044F47" w:rsidRDefault="00C259ED" w:rsidP="00C259ED">
            <w:pPr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- метать мяч одной (удобной) рукой в вертикальную цель (наклоненную корзину), находящуюся на высоте </w:t>
            </w:r>
            <w:smartTag w:uri="urn:schemas-microsoft-com:office:smarttags" w:element="metricconverter">
              <w:smartTagPr>
                <w:attr w:name="ProductID" w:val="1 метра"/>
              </w:smartTagPr>
              <w:r w:rsidRPr="00044F47">
                <w:rPr>
                  <w:sz w:val="28"/>
                  <w:szCs w:val="28"/>
                </w:rPr>
                <w:t>1 метра</w:t>
              </w:r>
            </w:smartTag>
            <w:r w:rsidRPr="00044F47">
              <w:rPr>
                <w:sz w:val="28"/>
                <w:szCs w:val="28"/>
              </w:rPr>
              <w:t xml:space="preserve"> с расстояния не менее </w:t>
            </w:r>
            <w:smartTag w:uri="urn:schemas-microsoft-com:office:smarttags" w:element="metricconverter">
              <w:smartTagPr>
                <w:attr w:name="ProductID" w:val="1 метра"/>
              </w:smartTagPr>
              <w:r w:rsidRPr="00044F47">
                <w:rPr>
                  <w:sz w:val="28"/>
                  <w:szCs w:val="28"/>
                </w:rPr>
                <w:t>1 метра</w:t>
              </w:r>
            </w:smartTag>
            <w:r w:rsidRPr="00044F47">
              <w:rPr>
                <w:sz w:val="28"/>
                <w:szCs w:val="28"/>
              </w:rPr>
              <w:t>.</w:t>
            </w:r>
          </w:p>
          <w:p w:rsidR="00C259ED" w:rsidRPr="00044F47" w:rsidRDefault="00C259ED" w:rsidP="00C259ED">
            <w:pPr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Координация, равновесие:</w:t>
            </w:r>
          </w:p>
          <w:p w:rsidR="00C259ED" w:rsidRPr="00044F47" w:rsidRDefault="00C259ED" w:rsidP="00C259ED">
            <w:pPr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- кружиться в обе стороны;</w:t>
            </w:r>
          </w:p>
          <w:p w:rsidR="00C259ED" w:rsidRPr="00044F47" w:rsidRDefault="00C259ED" w:rsidP="00C259ED">
            <w:pPr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- ловить ладонями (не прижимая к груди)  отскочивший от пола мяч (диаметром 15-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044F47">
                <w:rPr>
                  <w:sz w:val="28"/>
                  <w:szCs w:val="28"/>
                </w:rPr>
                <w:t>20 см</w:t>
              </w:r>
            </w:smartTag>
            <w:r w:rsidRPr="00044F47">
              <w:rPr>
                <w:sz w:val="28"/>
                <w:szCs w:val="28"/>
              </w:rPr>
              <w:t xml:space="preserve">), брошенный ребенку взрослым с расстояния </w:t>
            </w:r>
            <w:smartTag w:uri="urn:schemas-microsoft-com:office:smarttags" w:element="metricconverter">
              <w:smartTagPr>
                <w:attr w:name="ProductID" w:val="1 метра"/>
              </w:smartTagPr>
              <w:smartTag w:uri="urn:schemas-microsoft-com:office:smarttags" w:element="metricconverter">
                <w:smartTagPr>
                  <w:attr w:name="ProductID" w:val="1 метра"/>
                </w:smartTagPr>
                <w:r w:rsidRPr="00044F47">
                  <w:rPr>
                    <w:sz w:val="28"/>
                    <w:szCs w:val="28"/>
                  </w:rPr>
                  <w:t>1 метра</w:t>
                </w:r>
              </w:smartTag>
              <w:r w:rsidRPr="00044F47">
                <w:rPr>
                  <w:sz w:val="28"/>
                  <w:szCs w:val="28"/>
                </w:rPr>
                <w:t xml:space="preserve"> не менее 3 раз подряд;</w:t>
              </w:r>
            </w:smartTag>
          </w:p>
          <w:p w:rsidR="00C259ED" w:rsidRPr="00044F47" w:rsidRDefault="00C259ED" w:rsidP="00C259ED">
            <w:pPr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- ходить по наклонной доске (шириной 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044F47">
                <w:rPr>
                  <w:sz w:val="28"/>
                  <w:szCs w:val="28"/>
                </w:rPr>
                <w:t>20 см</w:t>
              </w:r>
            </w:smartTag>
            <w:r w:rsidRPr="00044F47">
              <w:rPr>
                <w:sz w:val="28"/>
                <w:szCs w:val="28"/>
              </w:rPr>
              <w:t xml:space="preserve"> и высотой 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044F47">
                <w:rPr>
                  <w:sz w:val="28"/>
                  <w:szCs w:val="28"/>
                </w:rPr>
                <w:t>30 см</w:t>
              </w:r>
            </w:smartTag>
            <w:r w:rsidRPr="00044F47">
              <w:rPr>
                <w:sz w:val="28"/>
                <w:szCs w:val="28"/>
              </w:rPr>
              <w:t xml:space="preserve">) и по напольному мягкому буму (высотой 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044F47">
                <w:rPr>
                  <w:sz w:val="28"/>
                  <w:szCs w:val="28"/>
                </w:rPr>
                <w:t>30 см</w:t>
              </w:r>
            </w:smartTag>
            <w:r w:rsidRPr="00044F47">
              <w:rPr>
                <w:sz w:val="28"/>
                <w:szCs w:val="28"/>
              </w:rPr>
              <w:t>);</w:t>
            </w:r>
          </w:p>
          <w:p w:rsidR="00C259ED" w:rsidRPr="00044F47" w:rsidRDefault="00C259ED" w:rsidP="00C259ED">
            <w:pPr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- стоять не менее 10 секунд на одной ноге (правой и л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вой), при этом другая нога согнута в колене перед собой</w:t>
            </w:r>
          </w:p>
          <w:p w:rsidR="00C259ED" w:rsidRPr="00044F47" w:rsidRDefault="00C259ED" w:rsidP="00C259ED">
            <w:pPr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Спортивные упражнения:</w:t>
            </w:r>
          </w:p>
          <w:p w:rsidR="00C259ED" w:rsidRPr="00044F47" w:rsidRDefault="00C259ED" w:rsidP="00C259ED">
            <w:pPr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- кататься на санках с невысокой горки; забираться на го</w:t>
            </w:r>
            <w:r w:rsidRPr="00044F47">
              <w:rPr>
                <w:sz w:val="28"/>
                <w:szCs w:val="28"/>
              </w:rPr>
              <w:t>р</w:t>
            </w:r>
            <w:r w:rsidRPr="00044F47">
              <w:rPr>
                <w:sz w:val="28"/>
                <w:szCs w:val="28"/>
              </w:rPr>
              <w:t>ку с санками;</w:t>
            </w:r>
          </w:p>
          <w:p w:rsidR="00C259ED" w:rsidRPr="00044F47" w:rsidRDefault="00C259ED" w:rsidP="00C259ED">
            <w:pPr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- скользить по ледяным дорожкам с помощью взрослого;</w:t>
            </w:r>
          </w:p>
          <w:p w:rsidR="00C259ED" w:rsidRPr="00044F47" w:rsidRDefault="00C259ED" w:rsidP="00C259ED">
            <w:pPr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- кататься на трехколесном велосипеде;</w:t>
            </w:r>
          </w:p>
          <w:p w:rsidR="00C259ED" w:rsidRPr="00044F47" w:rsidRDefault="00C259ED" w:rsidP="00C259ED">
            <w:pPr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- ходить на лыжах по ровной лыжне ступающим и скол</w:t>
            </w:r>
            <w:r w:rsidRPr="00044F47">
              <w:rPr>
                <w:sz w:val="28"/>
                <w:szCs w:val="28"/>
              </w:rPr>
              <w:t>ь</w:t>
            </w:r>
            <w:r w:rsidRPr="00044F47">
              <w:rPr>
                <w:sz w:val="28"/>
                <w:szCs w:val="28"/>
              </w:rPr>
              <w:t>зящим шагом без палок, свободно размахивая руками.</w:t>
            </w:r>
          </w:p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Труд</w:t>
            </w:r>
          </w:p>
          <w:p w:rsidR="00C259ED" w:rsidRPr="00044F47" w:rsidRDefault="00C259ED" w:rsidP="00C259ED">
            <w:pPr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- самостоятельно (в некоторых случаях при небольшой помощи взрослого) одеваться и раздеваться в определе</w:t>
            </w:r>
            <w:r w:rsidRPr="00044F47">
              <w:rPr>
                <w:sz w:val="28"/>
                <w:szCs w:val="28"/>
              </w:rPr>
              <w:t>н</w:t>
            </w:r>
            <w:r w:rsidRPr="00044F47">
              <w:rPr>
                <w:sz w:val="28"/>
                <w:szCs w:val="28"/>
              </w:rPr>
              <w:t>ной последовательности;</w:t>
            </w:r>
          </w:p>
          <w:p w:rsidR="00C259ED" w:rsidRPr="00044F47" w:rsidRDefault="00C259ED" w:rsidP="00C259ED">
            <w:pPr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lastRenderedPageBreak/>
              <w:t>- замечать непорядок в одежде и устранять его самосто</w:t>
            </w:r>
            <w:r w:rsidRPr="00044F47">
              <w:rPr>
                <w:sz w:val="28"/>
                <w:szCs w:val="28"/>
              </w:rPr>
              <w:t>я</w:t>
            </w:r>
            <w:r w:rsidRPr="00044F47">
              <w:rPr>
                <w:sz w:val="28"/>
                <w:szCs w:val="28"/>
              </w:rPr>
              <w:t>тельно или при небольшой помощи взрослых;</w:t>
            </w:r>
          </w:p>
          <w:p w:rsidR="00C259ED" w:rsidRPr="00044F47" w:rsidRDefault="00C259ED" w:rsidP="00C259ED">
            <w:pPr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- в хозяйственно-бытовом труде самостоятельно выпо</w:t>
            </w:r>
            <w:r w:rsidRPr="00044F47">
              <w:rPr>
                <w:sz w:val="28"/>
                <w:szCs w:val="28"/>
              </w:rPr>
              <w:t>л</w:t>
            </w:r>
            <w:r w:rsidRPr="00044F47">
              <w:rPr>
                <w:sz w:val="28"/>
                <w:szCs w:val="28"/>
              </w:rPr>
              <w:t>нять отдельные процессы, связанные с подготовкой к зан</w:t>
            </w:r>
            <w:r w:rsidRPr="00044F47">
              <w:rPr>
                <w:sz w:val="28"/>
                <w:szCs w:val="28"/>
              </w:rPr>
              <w:t>я</w:t>
            </w:r>
            <w:r w:rsidRPr="00044F47">
              <w:rPr>
                <w:sz w:val="28"/>
                <w:szCs w:val="28"/>
              </w:rPr>
              <w:t>тиям, приему пищи, уборкой групповой комнаты или участка;</w:t>
            </w:r>
          </w:p>
          <w:p w:rsidR="00C259ED" w:rsidRPr="00044F47" w:rsidRDefault="00C259ED" w:rsidP="00C259ED">
            <w:pPr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- в труде в природе при участии взрослого выполнять о</w:t>
            </w:r>
            <w:r w:rsidRPr="00044F47">
              <w:rPr>
                <w:sz w:val="28"/>
                <w:szCs w:val="28"/>
              </w:rPr>
              <w:t>т</w:t>
            </w:r>
            <w:r w:rsidRPr="00044F47">
              <w:rPr>
                <w:sz w:val="28"/>
                <w:szCs w:val="28"/>
              </w:rPr>
              <w:t>дельные трудовые процессы, связанные с уходом за раст</w:t>
            </w:r>
            <w:r w:rsidRPr="00044F47">
              <w:rPr>
                <w:sz w:val="28"/>
                <w:szCs w:val="28"/>
              </w:rPr>
              <w:t>е</w:t>
            </w:r>
            <w:r w:rsidRPr="00044F47">
              <w:rPr>
                <w:sz w:val="28"/>
                <w:szCs w:val="28"/>
              </w:rPr>
              <w:t>ниями и животными в уголке природы и на участке.</w:t>
            </w:r>
          </w:p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Коммуникация</w:t>
            </w:r>
          </w:p>
          <w:p w:rsidR="00C259ED" w:rsidRPr="00044F47" w:rsidRDefault="00C259ED" w:rsidP="00C93191">
            <w:pPr>
              <w:numPr>
                <w:ilvl w:val="0"/>
                <w:numId w:val="51"/>
              </w:numPr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владеть бытовым словарным запасом: может разг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варивать со взрослым на бытовые темы (о  посуде и накрывании на стол, об одежде и одевании, о мебели и ее расстановке в игровом уголке, об овощах и фруктах и их покупке и продаже в игре в магазин и т.д.);</w:t>
            </w:r>
          </w:p>
          <w:p w:rsidR="00C259ED" w:rsidRPr="00044F47" w:rsidRDefault="00C259ED" w:rsidP="00C93191">
            <w:pPr>
              <w:numPr>
                <w:ilvl w:val="0"/>
                <w:numId w:val="51"/>
              </w:numPr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воспроизводить  ритм речи, звуковой образ слова;</w:t>
            </w:r>
          </w:p>
          <w:p w:rsidR="00C259ED" w:rsidRPr="00044F47" w:rsidRDefault="00C259ED" w:rsidP="00C93191">
            <w:pPr>
              <w:numPr>
                <w:ilvl w:val="0"/>
                <w:numId w:val="51"/>
              </w:numPr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правильно пользоваться речевым дыханием (говорят на выдохе);</w:t>
            </w:r>
          </w:p>
          <w:p w:rsidR="00C259ED" w:rsidRPr="00044F47" w:rsidRDefault="00C259ED" w:rsidP="00C93191">
            <w:pPr>
              <w:numPr>
                <w:ilvl w:val="0"/>
                <w:numId w:val="51"/>
              </w:numPr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слышать специально выделяемый в речи взрослого звук и воспроизводит его;</w:t>
            </w:r>
          </w:p>
          <w:p w:rsidR="00C259ED" w:rsidRPr="00044F47" w:rsidRDefault="00C259ED" w:rsidP="00C93191">
            <w:pPr>
              <w:numPr>
                <w:ilvl w:val="0"/>
                <w:numId w:val="51"/>
              </w:numPr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использовать в речи простые распространенные предложения; при использовании  сложных предложений может допускать ошибки, пропуская союзы и союзные слова;</w:t>
            </w:r>
          </w:p>
          <w:p w:rsidR="00C259ED" w:rsidRPr="00044F47" w:rsidRDefault="00C259ED" w:rsidP="00C93191">
            <w:pPr>
              <w:numPr>
                <w:ilvl w:val="0"/>
                <w:numId w:val="51"/>
              </w:numPr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с помощью взрослого составлять рассказ по картинке из 3-4 предложений;</w:t>
            </w:r>
          </w:p>
          <w:p w:rsidR="00C259ED" w:rsidRPr="00044F47" w:rsidRDefault="00C259ED" w:rsidP="00C93191">
            <w:pPr>
              <w:numPr>
                <w:ilvl w:val="0"/>
                <w:numId w:val="51"/>
              </w:numPr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пользоваться системой окончаний для согласования слов в предложении.</w:t>
            </w:r>
          </w:p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Музыка</w:t>
            </w:r>
          </w:p>
          <w:p w:rsidR="00C259ED" w:rsidRPr="00044F47" w:rsidRDefault="00C259ED" w:rsidP="00C259ED">
            <w:pPr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- ориентироваться в свойствах музыкального звука (выс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ко-низко, громко-тихо), простейших средствах музыкал</w:t>
            </w:r>
            <w:r w:rsidRPr="00044F47">
              <w:rPr>
                <w:sz w:val="28"/>
                <w:szCs w:val="28"/>
              </w:rPr>
              <w:t>ь</w:t>
            </w:r>
            <w:r w:rsidRPr="00044F47">
              <w:rPr>
                <w:sz w:val="28"/>
                <w:szCs w:val="28"/>
              </w:rPr>
              <w:t>ной выразительности (медведь - низкий регистр), пр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стейших характерах музыки (веселая-грустная);</w:t>
            </w:r>
          </w:p>
          <w:p w:rsidR="00C259ED" w:rsidRPr="00044F47" w:rsidRDefault="00C259ED" w:rsidP="00C259ED">
            <w:pPr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- подпевать элементарные </w:t>
            </w:r>
            <w:proofErr w:type="spellStart"/>
            <w:r w:rsidRPr="00044F47">
              <w:rPr>
                <w:sz w:val="28"/>
                <w:szCs w:val="28"/>
              </w:rPr>
              <w:t>попевки</w:t>
            </w:r>
            <w:proofErr w:type="spellEnd"/>
            <w:r w:rsidRPr="00044F47">
              <w:rPr>
                <w:sz w:val="28"/>
                <w:szCs w:val="28"/>
              </w:rPr>
              <w:t xml:space="preserve">; </w:t>
            </w:r>
          </w:p>
          <w:p w:rsidR="00C259ED" w:rsidRPr="00044F47" w:rsidRDefault="00C259ED" w:rsidP="00C259ED">
            <w:pPr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- двигательно интерпретировать простейший метроритм;</w:t>
            </w:r>
          </w:p>
          <w:p w:rsidR="00C259ED" w:rsidRPr="00044F47" w:rsidRDefault="00C259ED" w:rsidP="00C259ED">
            <w:pPr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- играть на шумовых музыкальных инструментах.</w:t>
            </w:r>
          </w:p>
          <w:p w:rsidR="00C259ED" w:rsidRPr="00044F47" w:rsidRDefault="00C259ED" w:rsidP="00C259E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44F47">
              <w:rPr>
                <w:b/>
                <w:sz w:val="28"/>
                <w:szCs w:val="28"/>
              </w:rPr>
              <w:t>Художественное творчество</w:t>
            </w:r>
          </w:p>
          <w:p w:rsidR="00C259ED" w:rsidRPr="00044F47" w:rsidRDefault="00C259ED" w:rsidP="00C259ED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-  в штрихах, мазках и в пластической форме улавливать образ. </w:t>
            </w:r>
          </w:p>
          <w:p w:rsidR="00C259ED" w:rsidRPr="00044F47" w:rsidRDefault="00C259ED" w:rsidP="00C259ED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i/>
                <w:sz w:val="28"/>
                <w:szCs w:val="28"/>
              </w:rPr>
              <w:t>В рисовании</w:t>
            </w:r>
            <w:r w:rsidRPr="00044F47">
              <w:rPr>
                <w:sz w:val="28"/>
                <w:szCs w:val="28"/>
              </w:rPr>
              <w:t>:</w:t>
            </w:r>
          </w:p>
          <w:p w:rsidR="00C259ED" w:rsidRPr="00044F47" w:rsidRDefault="00C259ED" w:rsidP="00C259ED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-  правильно держать изобразительные материалы (кара</w:t>
            </w:r>
            <w:r w:rsidRPr="00044F47">
              <w:rPr>
                <w:sz w:val="28"/>
                <w:szCs w:val="28"/>
              </w:rPr>
              <w:t>н</w:t>
            </w:r>
            <w:r w:rsidRPr="00044F47">
              <w:rPr>
                <w:sz w:val="28"/>
                <w:szCs w:val="28"/>
              </w:rPr>
              <w:t>даш, фломастер, восковые мелки, кисть и др.) и действ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>вать с ними;</w:t>
            </w:r>
          </w:p>
          <w:p w:rsidR="00C259ED" w:rsidRPr="00044F47" w:rsidRDefault="00C259ED" w:rsidP="00C259ED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- проводить линии в разных направлениях, обозначая ко</w:t>
            </w:r>
            <w:r w:rsidRPr="00044F47">
              <w:rPr>
                <w:sz w:val="28"/>
                <w:szCs w:val="28"/>
              </w:rPr>
              <w:t>н</w:t>
            </w:r>
            <w:r w:rsidRPr="00044F47">
              <w:rPr>
                <w:sz w:val="28"/>
                <w:szCs w:val="28"/>
              </w:rPr>
              <w:lastRenderedPageBreak/>
              <w:t>тур предмета и наполняя его деталями, что делает изобр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жаемый предмет узнаваемым;</w:t>
            </w:r>
          </w:p>
          <w:p w:rsidR="00C259ED" w:rsidRPr="00044F47" w:rsidRDefault="00C259ED" w:rsidP="00C259ED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- дополнять созданное изображение рассказом о нем.</w:t>
            </w:r>
          </w:p>
          <w:p w:rsidR="00C259ED" w:rsidRPr="00044F47" w:rsidRDefault="00C259ED" w:rsidP="00C259ED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 xml:space="preserve"> </w:t>
            </w:r>
            <w:r w:rsidRPr="00044F47">
              <w:rPr>
                <w:i/>
                <w:sz w:val="28"/>
                <w:szCs w:val="28"/>
              </w:rPr>
              <w:t>В лепке:</w:t>
            </w:r>
          </w:p>
          <w:p w:rsidR="00C259ED" w:rsidRPr="00044F47" w:rsidRDefault="00C259ED" w:rsidP="00C259ED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-действуя с пластическим материалом (глиной, пластил</w:t>
            </w:r>
            <w:r w:rsidRPr="00044F47">
              <w:rPr>
                <w:sz w:val="28"/>
                <w:szCs w:val="28"/>
              </w:rPr>
              <w:t>и</w:t>
            </w:r>
            <w:r w:rsidRPr="00044F47">
              <w:rPr>
                <w:sz w:val="28"/>
                <w:szCs w:val="28"/>
              </w:rPr>
              <w:t>ном, пластической массой) отщипывать или отрывать от основного куска небольшие комочки, скатывать, сплющ</w:t>
            </w:r>
            <w:r w:rsidRPr="00044F47">
              <w:rPr>
                <w:sz w:val="28"/>
                <w:szCs w:val="28"/>
              </w:rPr>
              <w:t>и</w:t>
            </w:r>
            <w:r w:rsidRPr="00044F47">
              <w:rPr>
                <w:sz w:val="28"/>
                <w:szCs w:val="28"/>
              </w:rPr>
              <w:t>вать, прищипывать и оттягивать отдельные детали и, с</w:t>
            </w:r>
            <w:r w:rsidRPr="00044F47">
              <w:rPr>
                <w:sz w:val="28"/>
                <w:szCs w:val="28"/>
              </w:rPr>
              <w:t>о</w:t>
            </w:r>
            <w:r w:rsidRPr="00044F47">
              <w:rPr>
                <w:sz w:val="28"/>
                <w:szCs w:val="28"/>
              </w:rPr>
              <w:t xml:space="preserve">здавая изображение знакомых овощей, фруктов, посуды и др. </w:t>
            </w:r>
          </w:p>
          <w:p w:rsidR="00C259ED" w:rsidRPr="00044F47" w:rsidRDefault="00C259ED" w:rsidP="00C259ED">
            <w:pPr>
              <w:widowControl w:val="0"/>
              <w:contextualSpacing/>
              <w:jc w:val="both"/>
              <w:rPr>
                <w:i/>
                <w:sz w:val="28"/>
                <w:szCs w:val="28"/>
              </w:rPr>
            </w:pPr>
            <w:r w:rsidRPr="00044F47">
              <w:rPr>
                <w:i/>
                <w:sz w:val="28"/>
                <w:szCs w:val="28"/>
              </w:rPr>
              <w:t xml:space="preserve">В аппликации: </w:t>
            </w:r>
          </w:p>
          <w:p w:rsidR="00C259ED" w:rsidRPr="00044F47" w:rsidRDefault="00C259ED" w:rsidP="00C259ED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-располагать на листе бумаги и наклеивать готовые изо</w:t>
            </w:r>
            <w:r w:rsidRPr="00044F47">
              <w:rPr>
                <w:sz w:val="28"/>
                <w:szCs w:val="28"/>
              </w:rPr>
              <w:t>б</w:t>
            </w:r>
            <w:r w:rsidRPr="00044F47">
              <w:rPr>
                <w:sz w:val="28"/>
                <w:szCs w:val="28"/>
              </w:rPr>
              <w:t>ражения знакомых предметов.</w:t>
            </w:r>
          </w:p>
          <w:p w:rsidR="00C259ED" w:rsidRPr="00044F47" w:rsidRDefault="00C259ED" w:rsidP="00C259ED">
            <w:pPr>
              <w:pStyle w:val="22"/>
              <w:tabs>
                <w:tab w:val="clear" w:pos="537"/>
              </w:tabs>
              <w:spacing w:line="240" w:lineRule="auto"/>
              <w:ind w:left="0" w:firstLine="0"/>
              <w:contextualSpacing/>
              <w:jc w:val="both"/>
              <w:rPr>
                <w:i/>
                <w:sz w:val="28"/>
                <w:szCs w:val="28"/>
              </w:rPr>
            </w:pPr>
            <w:r w:rsidRPr="00044F47">
              <w:rPr>
                <w:i/>
                <w:sz w:val="28"/>
                <w:szCs w:val="28"/>
              </w:rPr>
              <w:t>В конструировании:</w:t>
            </w:r>
          </w:p>
          <w:p w:rsidR="00C259ED" w:rsidRPr="00044F47" w:rsidRDefault="00C259ED" w:rsidP="00C259ED">
            <w:pPr>
              <w:pStyle w:val="22"/>
              <w:tabs>
                <w:tab w:val="clear" w:pos="537"/>
              </w:tabs>
              <w:spacing w:line="240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-различать детали конструктора по  цвету и форме (кубик, кирпичик, пла</w:t>
            </w:r>
            <w:r w:rsidRPr="00044F47">
              <w:rPr>
                <w:sz w:val="28"/>
                <w:szCs w:val="28"/>
              </w:rPr>
              <w:softHyphen/>
              <w:t>стина, призма);</w:t>
            </w:r>
          </w:p>
          <w:p w:rsidR="00C259ED" w:rsidRPr="00044F47" w:rsidRDefault="00C259ED" w:rsidP="00C259ED">
            <w:pPr>
              <w:pStyle w:val="22"/>
              <w:tabs>
                <w:tab w:val="clear" w:pos="537"/>
              </w:tabs>
              <w:spacing w:line="240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044F47">
              <w:rPr>
                <w:sz w:val="28"/>
                <w:szCs w:val="28"/>
              </w:rPr>
              <w:t>- создавать простейшие постройки: путем размещения по горизонтали кирпичиков, пластин  и  накладывая 4-6 куб</w:t>
            </w:r>
            <w:r w:rsidRPr="00044F47">
              <w:rPr>
                <w:sz w:val="28"/>
                <w:szCs w:val="28"/>
              </w:rPr>
              <w:t>и</w:t>
            </w:r>
            <w:r w:rsidRPr="00044F47">
              <w:rPr>
                <w:sz w:val="28"/>
                <w:szCs w:val="28"/>
              </w:rPr>
              <w:t>ков или кирпичиков друг на друга; а также путем замык</w:t>
            </w:r>
            <w:r w:rsidRPr="00044F47">
              <w:rPr>
                <w:sz w:val="28"/>
                <w:szCs w:val="28"/>
              </w:rPr>
              <w:t>а</w:t>
            </w:r>
            <w:r w:rsidRPr="00044F47">
              <w:rPr>
                <w:sz w:val="28"/>
                <w:szCs w:val="28"/>
              </w:rPr>
              <w:t>ния пространства и  использования несложных перекр</w:t>
            </w:r>
            <w:r w:rsidRPr="00044F47">
              <w:rPr>
                <w:sz w:val="28"/>
                <w:szCs w:val="28"/>
              </w:rPr>
              <w:t>ы</w:t>
            </w:r>
            <w:r w:rsidRPr="00044F47">
              <w:rPr>
                <w:sz w:val="28"/>
                <w:szCs w:val="28"/>
              </w:rPr>
              <w:t>тий.</w:t>
            </w:r>
          </w:p>
        </w:tc>
      </w:tr>
    </w:tbl>
    <w:p w:rsidR="00C259ED" w:rsidRPr="00044F47" w:rsidRDefault="00C259ED" w:rsidP="00C259ED">
      <w:pPr>
        <w:contextualSpacing/>
        <w:jc w:val="both"/>
        <w:rPr>
          <w:i/>
          <w:sz w:val="28"/>
          <w:szCs w:val="28"/>
        </w:rPr>
      </w:pPr>
      <w:r w:rsidRPr="00044F47">
        <w:rPr>
          <w:i/>
          <w:sz w:val="28"/>
          <w:szCs w:val="28"/>
        </w:rPr>
        <w:lastRenderedPageBreak/>
        <w:t xml:space="preserve"> </w:t>
      </w:r>
    </w:p>
    <w:p w:rsidR="00244D8B" w:rsidRPr="00044F47" w:rsidRDefault="00244D8B" w:rsidP="005F35F6">
      <w:pPr>
        <w:contextualSpacing/>
        <w:rPr>
          <w:b/>
          <w:sz w:val="28"/>
          <w:szCs w:val="28"/>
        </w:rPr>
      </w:pPr>
    </w:p>
    <w:p w:rsidR="00391652" w:rsidRPr="00044F47" w:rsidRDefault="00391652" w:rsidP="005F35F6">
      <w:pPr>
        <w:contextualSpacing/>
        <w:jc w:val="center"/>
        <w:rPr>
          <w:b/>
          <w:sz w:val="28"/>
          <w:szCs w:val="28"/>
        </w:rPr>
      </w:pPr>
      <w:r w:rsidRPr="00044F47">
        <w:rPr>
          <w:b/>
          <w:sz w:val="28"/>
          <w:szCs w:val="28"/>
        </w:rPr>
        <w:t xml:space="preserve"> Мониторинг</w:t>
      </w:r>
      <w:r w:rsidR="00E047C5">
        <w:rPr>
          <w:b/>
          <w:sz w:val="28"/>
          <w:szCs w:val="28"/>
        </w:rPr>
        <w:t xml:space="preserve"> </w:t>
      </w:r>
      <w:r w:rsidRPr="00044F47">
        <w:rPr>
          <w:b/>
          <w:sz w:val="28"/>
          <w:szCs w:val="28"/>
        </w:rPr>
        <w:t>достижения детьми планируемых результатов освоения Пр</w:t>
      </w:r>
      <w:r w:rsidRPr="00044F47">
        <w:rPr>
          <w:b/>
          <w:sz w:val="28"/>
          <w:szCs w:val="28"/>
        </w:rPr>
        <w:t>о</w:t>
      </w:r>
      <w:r w:rsidRPr="00044F47">
        <w:rPr>
          <w:b/>
          <w:sz w:val="28"/>
          <w:szCs w:val="28"/>
        </w:rPr>
        <w:t>граммы</w:t>
      </w:r>
    </w:p>
    <w:p w:rsidR="00391652" w:rsidRPr="00044F47" w:rsidRDefault="00391652" w:rsidP="002B115E">
      <w:pPr>
        <w:pStyle w:val="af9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044F47">
        <w:rPr>
          <w:color w:val="000000"/>
          <w:sz w:val="28"/>
          <w:szCs w:val="28"/>
        </w:rPr>
        <w:t xml:space="preserve">Система мониторинга достижения детьми </w:t>
      </w:r>
      <w:r w:rsidRPr="00044F47">
        <w:rPr>
          <w:b/>
          <w:i/>
          <w:color w:val="000000"/>
          <w:sz w:val="28"/>
          <w:szCs w:val="28"/>
        </w:rPr>
        <w:t>планируемых результатов освоения Программы</w:t>
      </w:r>
      <w:r w:rsidRPr="00044F47">
        <w:rPr>
          <w:color w:val="000000"/>
          <w:sz w:val="28"/>
          <w:szCs w:val="28"/>
        </w:rPr>
        <w:t xml:space="preserve"> (далее - система мониторинга) должна обеспечивать комплексный подход к оценке </w:t>
      </w:r>
      <w:r w:rsidRPr="00044F47">
        <w:rPr>
          <w:b/>
          <w:color w:val="000000"/>
          <w:sz w:val="28"/>
          <w:szCs w:val="28"/>
          <w:u w:val="single"/>
        </w:rPr>
        <w:t>итоговых</w:t>
      </w:r>
      <w:r w:rsidRPr="00044F47">
        <w:rPr>
          <w:b/>
          <w:color w:val="000000"/>
          <w:sz w:val="28"/>
          <w:szCs w:val="28"/>
        </w:rPr>
        <w:t xml:space="preserve"> и </w:t>
      </w:r>
      <w:r w:rsidRPr="00044F47">
        <w:rPr>
          <w:b/>
          <w:color w:val="000000"/>
          <w:sz w:val="28"/>
          <w:szCs w:val="28"/>
          <w:u w:val="single"/>
        </w:rPr>
        <w:t>промежуточных</w:t>
      </w:r>
      <w:r w:rsidRPr="00044F47">
        <w:rPr>
          <w:color w:val="000000"/>
          <w:sz w:val="28"/>
          <w:szCs w:val="28"/>
        </w:rPr>
        <w:t xml:space="preserve"> результатов освоения Програ</w:t>
      </w:r>
      <w:r w:rsidRPr="00044F47">
        <w:rPr>
          <w:color w:val="000000"/>
          <w:sz w:val="28"/>
          <w:szCs w:val="28"/>
        </w:rPr>
        <w:t>м</w:t>
      </w:r>
      <w:r w:rsidRPr="00044F47">
        <w:rPr>
          <w:color w:val="000000"/>
          <w:sz w:val="28"/>
          <w:szCs w:val="28"/>
        </w:rPr>
        <w:t xml:space="preserve">мы, позволять осуществлять оценку динамики достижений детей и включать </w:t>
      </w:r>
      <w:r w:rsidRPr="00044F47">
        <w:rPr>
          <w:b/>
          <w:i/>
          <w:color w:val="000000"/>
          <w:sz w:val="28"/>
          <w:szCs w:val="28"/>
        </w:rPr>
        <w:t xml:space="preserve">описание объекта, форм, периодичности и содержания </w:t>
      </w:r>
      <w:r w:rsidRPr="00044F47">
        <w:rPr>
          <w:color w:val="000000"/>
          <w:sz w:val="28"/>
          <w:szCs w:val="28"/>
        </w:rPr>
        <w:t>мониторинга.</w:t>
      </w:r>
    </w:p>
    <w:p w:rsidR="00391652" w:rsidRPr="00044F47" w:rsidRDefault="00391652" w:rsidP="002B115E">
      <w:pPr>
        <w:pStyle w:val="af9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44F47">
        <w:rPr>
          <w:color w:val="000000"/>
          <w:sz w:val="28"/>
          <w:szCs w:val="28"/>
        </w:rPr>
        <w:t xml:space="preserve">В процессе мониторинга исследуются </w:t>
      </w:r>
      <w:r w:rsidRPr="00044F47">
        <w:rPr>
          <w:b/>
          <w:color w:val="000000"/>
          <w:sz w:val="28"/>
          <w:szCs w:val="28"/>
        </w:rPr>
        <w:t>физические, интеллектуальные и личностные качества</w:t>
      </w:r>
      <w:r w:rsidRPr="00044F47">
        <w:rPr>
          <w:color w:val="000000"/>
          <w:sz w:val="28"/>
          <w:szCs w:val="28"/>
        </w:rPr>
        <w:t xml:space="preserve"> ребенка путем наблюдений за ребенком, бесед, экспер</w:t>
      </w:r>
      <w:r w:rsidRPr="00044F47">
        <w:rPr>
          <w:color w:val="000000"/>
          <w:sz w:val="28"/>
          <w:szCs w:val="28"/>
        </w:rPr>
        <w:t>т</w:t>
      </w:r>
      <w:r w:rsidRPr="00044F47">
        <w:rPr>
          <w:color w:val="000000"/>
          <w:sz w:val="28"/>
          <w:szCs w:val="28"/>
        </w:rPr>
        <w:t xml:space="preserve">ных оценок, </w:t>
      </w:r>
      <w:proofErr w:type="spellStart"/>
      <w:r w:rsidRPr="00044F47">
        <w:rPr>
          <w:color w:val="000000"/>
          <w:sz w:val="28"/>
          <w:szCs w:val="28"/>
        </w:rPr>
        <w:t>критериально</w:t>
      </w:r>
      <w:proofErr w:type="spellEnd"/>
      <w:r w:rsidRPr="00044F47">
        <w:rPr>
          <w:color w:val="000000"/>
          <w:sz w:val="28"/>
          <w:szCs w:val="28"/>
        </w:rPr>
        <w:t xml:space="preserve">-ориентированных методик </w:t>
      </w:r>
      <w:proofErr w:type="spellStart"/>
      <w:r w:rsidRPr="00044F47">
        <w:rPr>
          <w:color w:val="000000"/>
          <w:sz w:val="28"/>
          <w:szCs w:val="28"/>
        </w:rPr>
        <w:t>нетестового</w:t>
      </w:r>
      <w:proofErr w:type="spellEnd"/>
      <w:r w:rsidRPr="00044F47">
        <w:rPr>
          <w:color w:val="000000"/>
          <w:sz w:val="28"/>
          <w:szCs w:val="28"/>
        </w:rPr>
        <w:t xml:space="preserve"> типа, </w:t>
      </w:r>
      <w:proofErr w:type="spellStart"/>
      <w:r w:rsidRPr="00044F47">
        <w:rPr>
          <w:color w:val="000000"/>
          <w:sz w:val="28"/>
          <w:szCs w:val="28"/>
        </w:rPr>
        <w:t>крит</w:t>
      </w:r>
      <w:r w:rsidRPr="00044F47">
        <w:rPr>
          <w:color w:val="000000"/>
          <w:sz w:val="28"/>
          <w:szCs w:val="28"/>
        </w:rPr>
        <w:t>е</w:t>
      </w:r>
      <w:r w:rsidRPr="00044F47">
        <w:rPr>
          <w:color w:val="000000"/>
          <w:sz w:val="28"/>
          <w:szCs w:val="28"/>
        </w:rPr>
        <w:t>риально</w:t>
      </w:r>
      <w:proofErr w:type="spellEnd"/>
      <w:r w:rsidRPr="00044F47">
        <w:rPr>
          <w:color w:val="000000"/>
          <w:sz w:val="28"/>
          <w:szCs w:val="28"/>
        </w:rPr>
        <w:t>-ориентированного тестирования, скрининг-тестов и др. Обязательным требованием к построению системы мониторинга является сочетание низко формализованных (наблюдение, беседа, экспертная оценка и др.) и высоко фо</w:t>
      </w:r>
      <w:r w:rsidRPr="00044F47">
        <w:rPr>
          <w:color w:val="000000"/>
          <w:sz w:val="28"/>
          <w:szCs w:val="28"/>
        </w:rPr>
        <w:t>р</w:t>
      </w:r>
      <w:r w:rsidRPr="00044F47">
        <w:rPr>
          <w:color w:val="000000"/>
          <w:sz w:val="28"/>
          <w:szCs w:val="28"/>
        </w:rPr>
        <w:t>мализованных (тестов, проб, аппаратурных методов и др.) методов, обеспечив</w:t>
      </w:r>
      <w:r w:rsidRPr="00044F47">
        <w:rPr>
          <w:color w:val="000000"/>
          <w:sz w:val="28"/>
          <w:szCs w:val="28"/>
        </w:rPr>
        <w:t>а</w:t>
      </w:r>
      <w:r w:rsidRPr="00044F47">
        <w:rPr>
          <w:color w:val="000000"/>
          <w:sz w:val="28"/>
          <w:szCs w:val="28"/>
        </w:rPr>
        <w:t>ющее объективность и точность получаемых данных.</w:t>
      </w:r>
    </w:p>
    <w:p w:rsidR="00391652" w:rsidRPr="00044F47" w:rsidRDefault="00391652" w:rsidP="002B115E">
      <w:pPr>
        <w:pStyle w:val="af9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44F47">
        <w:rPr>
          <w:b/>
          <w:i/>
          <w:color w:val="000000"/>
          <w:sz w:val="28"/>
          <w:szCs w:val="28"/>
        </w:rPr>
        <w:t xml:space="preserve">Периодичность </w:t>
      </w:r>
      <w:r w:rsidRPr="00044F47">
        <w:rPr>
          <w:color w:val="000000"/>
          <w:sz w:val="28"/>
          <w:szCs w:val="28"/>
        </w:rPr>
        <w:t>мониторинга устанавливается образовательным учрежд</w:t>
      </w:r>
      <w:r w:rsidRPr="00044F47">
        <w:rPr>
          <w:color w:val="000000"/>
          <w:sz w:val="28"/>
          <w:szCs w:val="28"/>
        </w:rPr>
        <w:t>е</w:t>
      </w:r>
      <w:r w:rsidRPr="00044F47">
        <w:rPr>
          <w:color w:val="000000"/>
          <w:sz w:val="28"/>
          <w:szCs w:val="28"/>
        </w:rPr>
        <w:t>нием и должна обеспечивать возможность оценки динамики достижений детей, сбалансированность методов, не приводить к переутомлению воспитанников и не нарушать ход образовательного процесса.</w:t>
      </w:r>
    </w:p>
    <w:p w:rsidR="00391652" w:rsidRPr="00044F47" w:rsidRDefault="00391652" w:rsidP="002B115E">
      <w:pPr>
        <w:pStyle w:val="af9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44F47">
        <w:rPr>
          <w:b/>
          <w:i/>
          <w:color w:val="000000"/>
          <w:sz w:val="28"/>
          <w:szCs w:val="28"/>
        </w:rPr>
        <w:t xml:space="preserve">Содержание </w:t>
      </w:r>
      <w:r w:rsidRPr="00044F47">
        <w:rPr>
          <w:color w:val="000000"/>
          <w:sz w:val="28"/>
          <w:szCs w:val="28"/>
        </w:rPr>
        <w:t>мониторинга должно быть тесно связано с образовательными программами обучения и воспитания детей.</w:t>
      </w:r>
    </w:p>
    <w:p w:rsidR="00391652" w:rsidRPr="00044F47" w:rsidRDefault="00391652" w:rsidP="002B115E">
      <w:pPr>
        <w:pStyle w:val="af9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44F47">
        <w:rPr>
          <w:color w:val="000000"/>
          <w:sz w:val="28"/>
          <w:szCs w:val="28"/>
        </w:rPr>
        <w:lastRenderedPageBreak/>
        <w:t>Обязательным требованием к построению системы мониторинга является использование только тех методов, применение которых позволяет получить н</w:t>
      </w:r>
      <w:r w:rsidRPr="00044F47">
        <w:rPr>
          <w:color w:val="000000"/>
          <w:sz w:val="28"/>
          <w:szCs w:val="28"/>
        </w:rPr>
        <w:t>е</w:t>
      </w:r>
      <w:r w:rsidRPr="00044F47">
        <w:rPr>
          <w:color w:val="000000"/>
          <w:sz w:val="28"/>
          <w:szCs w:val="28"/>
        </w:rPr>
        <w:t>обходимый объем информации в оптимальные сроки.</w:t>
      </w:r>
    </w:p>
    <w:p w:rsidR="00C00FC8" w:rsidRDefault="00391652" w:rsidP="002B115E">
      <w:pPr>
        <w:jc w:val="both"/>
        <w:rPr>
          <w:sz w:val="28"/>
          <w:szCs w:val="28"/>
        </w:rPr>
      </w:pPr>
      <w:r w:rsidRPr="00044F47">
        <w:rPr>
          <w:sz w:val="28"/>
          <w:szCs w:val="28"/>
        </w:rPr>
        <w:t>Итоговые результаты (интегративные качества) отражаются в портрете выпус</w:t>
      </w:r>
      <w:r w:rsidRPr="00044F47">
        <w:rPr>
          <w:sz w:val="28"/>
          <w:szCs w:val="28"/>
        </w:rPr>
        <w:t>к</w:t>
      </w:r>
      <w:r w:rsidRPr="00044F47">
        <w:rPr>
          <w:sz w:val="28"/>
          <w:szCs w:val="28"/>
        </w:rPr>
        <w:t xml:space="preserve">ника, в котором отражаются качества и степень их </w:t>
      </w:r>
      <w:proofErr w:type="spellStart"/>
      <w:r w:rsidRPr="00044F47">
        <w:rPr>
          <w:sz w:val="28"/>
          <w:szCs w:val="28"/>
        </w:rPr>
        <w:t>сформированности</w:t>
      </w:r>
      <w:proofErr w:type="spellEnd"/>
      <w:r w:rsidRPr="00044F47">
        <w:rPr>
          <w:sz w:val="28"/>
          <w:szCs w:val="28"/>
        </w:rPr>
        <w:t>.</w:t>
      </w:r>
    </w:p>
    <w:p w:rsidR="002B115E" w:rsidRDefault="002B115E" w:rsidP="002B115E">
      <w:pPr>
        <w:jc w:val="both"/>
        <w:rPr>
          <w:sz w:val="28"/>
          <w:szCs w:val="28"/>
        </w:rPr>
      </w:pPr>
    </w:p>
    <w:p w:rsidR="002B115E" w:rsidRDefault="002B115E" w:rsidP="002B115E">
      <w:pPr>
        <w:jc w:val="both"/>
        <w:rPr>
          <w:sz w:val="28"/>
          <w:szCs w:val="28"/>
        </w:rPr>
      </w:pPr>
    </w:p>
    <w:p w:rsidR="002B115E" w:rsidRDefault="002B115E" w:rsidP="002B115E">
      <w:pPr>
        <w:jc w:val="both"/>
        <w:rPr>
          <w:sz w:val="28"/>
          <w:szCs w:val="28"/>
        </w:rPr>
      </w:pPr>
    </w:p>
    <w:p w:rsidR="002B115E" w:rsidRPr="00044F47" w:rsidRDefault="002B115E" w:rsidP="002B115E">
      <w:pPr>
        <w:jc w:val="both"/>
        <w:rPr>
          <w:sz w:val="28"/>
          <w:szCs w:val="28"/>
        </w:rPr>
      </w:pPr>
    </w:p>
    <w:p w:rsidR="00C00FC8" w:rsidRPr="00044F47" w:rsidRDefault="00C00FC8" w:rsidP="00C259ED">
      <w:pPr>
        <w:rPr>
          <w:sz w:val="28"/>
          <w:szCs w:val="28"/>
        </w:rPr>
      </w:pPr>
    </w:p>
    <w:p w:rsidR="00AF3C54" w:rsidRPr="000F5128" w:rsidRDefault="00AF3C54" w:rsidP="00AF3C54">
      <w:pPr>
        <w:jc w:val="center"/>
        <w:rPr>
          <w:b/>
          <w:color w:val="FFFFFF"/>
          <w:sz w:val="28"/>
          <w:szCs w:val="28"/>
        </w:rPr>
        <w:sectPr w:rsidR="00AF3C54" w:rsidRPr="000F5128" w:rsidSect="00F4797C">
          <w:pgSz w:w="11906" w:h="16838"/>
          <w:pgMar w:top="680" w:right="680" w:bottom="680" w:left="1440" w:header="709" w:footer="709" w:gutter="0"/>
          <w:cols w:space="708"/>
          <w:docGrid w:linePitch="360"/>
        </w:sectPr>
      </w:pPr>
      <w:bookmarkStart w:id="0" w:name="_GoBack"/>
      <w:bookmarkEnd w:id="0"/>
      <w:r w:rsidRPr="000F5128">
        <w:rPr>
          <w:b/>
          <w:color w:val="FFFFFF"/>
          <w:sz w:val="28"/>
          <w:szCs w:val="28"/>
        </w:rPr>
        <w:t>ПРИЛОЖЕНИЕ</w:t>
      </w:r>
    </w:p>
    <w:p w:rsidR="00AB2CD0" w:rsidRPr="00044F47" w:rsidRDefault="00AB2CD0" w:rsidP="005F35F6">
      <w:pPr>
        <w:jc w:val="center"/>
        <w:rPr>
          <w:sz w:val="28"/>
          <w:szCs w:val="28"/>
        </w:rPr>
      </w:pPr>
    </w:p>
    <w:sectPr w:rsidR="00AB2CD0" w:rsidRPr="00044F47" w:rsidSect="000F5128">
      <w:headerReference w:type="default" r:id="rId12"/>
      <w:pgSz w:w="16834" w:h="11909" w:orient="landscape"/>
      <w:pgMar w:top="993" w:right="1153" w:bottom="851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105" w:rsidRDefault="00041105">
      <w:r>
        <w:separator/>
      </w:r>
    </w:p>
  </w:endnote>
  <w:endnote w:type="continuationSeparator" w:id="0">
    <w:p w:rsidR="00041105" w:rsidRDefault="00041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C84" w:rsidRDefault="005C4C84" w:rsidP="00301884">
    <w:pPr>
      <w:pStyle w:val="a9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5C4C84" w:rsidRDefault="005C4C84" w:rsidP="00EE1883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C84" w:rsidRPr="003F5531" w:rsidRDefault="005C4C84" w:rsidP="00EE1883">
    <w:pPr>
      <w:pStyle w:val="a9"/>
      <w:ind w:right="360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105" w:rsidRDefault="00041105">
      <w:r>
        <w:separator/>
      </w:r>
    </w:p>
  </w:footnote>
  <w:footnote w:type="continuationSeparator" w:id="0">
    <w:p w:rsidR="00041105" w:rsidRDefault="00041105">
      <w:r>
        <w:continuationSeparator/>
      </w:r>
    </w:p>
  </w:footnote>
  <w:footnote w:id="1">
    <w:p w:rsidR="005C4C84" w:rsidRDefault="005C4C84" w:rsidP="00431142">
      <w:pPr>
        <w:pStyle w:val="a3"/>
        <w:jc w:val="both"/>
      </w:pPr>
    </w:p>
  </w:footnote>
  <w:footnote w:id="2">
    <w:p w:rsidR="005C4C84" w:rsidRDefault="005C4C84" w:rsidP="00C259ED">
      <w:pPr>
        <w:pStyle w:val="a3"/>
        <w:jc w:val="left"/>
      </w:pPr>
      <w:r>
        <w:t>.</w:t>
      </w:r>
    </w:p>
  </w:footnote>
  <w:footnote w:id="3">
    <w:p w:rsidR="005C4C84" w:rsidRDefault="005C4C84" w:rsidP="005F35F6">
      <w:pPr>
        <w:pStyle w:val="a3"/>
        <w:ind w:firstLine="0"/>
        <w:jc w:val="lef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C84" w:rsidRDefault="005C4C84" w:rsidP="00510E7C">
    <w:pPr>
      <w:pStyle w:val="af6"/>
      <w:ind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C84" w:rsidRDefault="005C4C84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180F4AE"/>
    <w:lvl w:ilvl="0">
      <w:numFmt w:val="bullet"/>
      <w:lvlText w:val="*"/>
      <w:lvlJc w:val="left"/>
    </w:lvl>
  </w:abstractNum>
  <w:abstractNum w:abstractNumId="1">
    <w:nsid w:val="00000001"/>
    <w:multiLevelType w:val="hybridMultilevel"/>
    <w:tmpl w:val="06761556"/>
    <w:lvl w:ilvl="0" w:tplc="0A98D57A">
      <w:start w:val="1"/>
      <w:numFmt w:val="decimal"/>
      <w:lvlText w:val="%1"/>
      <w:lvlJc w:val="left"/>
      <w:rPr>
        <w:sz w:val="24"/>
        <w:szCs w:val="24"/>
      </w:rPr>
    </w:lvl>
    <w:lvl w:ilvl="1" w:tplc="30C6A468">
      <w:numFmt w:val="none"/>
      <w:lvlText w:val=""/>
      <w:lvlJc w:val="left"/>
      <w:pPr>
        <w:tabs>
          <w:tab w:val="num" w:pos="360"/>
        </w:tabs>
      </w:pPr>
    </w:lvl>
    <w:lvl w:ilvl="2" w:tplc="CD18B22E">
      <w:numFmt w:val="none"/>
      <w:lvlText w:val=""/>
      <w:lvlJc w:val="left"/>
      <w:pPr>
        <w:tabs>
          <w:tab w:val="num" w:pos="360"/>
        </w:tabs>
      </w:pPr>
    </w:lvl>
    <w:lvl w:ilvl="3" w:tplc="00C85066">
      <w:numFmt w:val="none"/>
      <w:lvlText w:val=""/>
      <w:lvlJc w:val="left"/>
      <w:pPr>
        <w:tabs>
          <w:tab w:val="num" w:pos="360"/>
        </w:tabs>
      </w:pPr>
    </w:lvl>
    <w:lvl w:ilvl="4" w:tplc="E4C4C388">
      <w:numFmt w:val="none"/>
      <w:lvlText w:val=""/>
      <w:lvlJc w:val="left"/>
      <w:pPr>
        <w:tabs>
          <w:tab w:val="num" w:pos="360"/>
        </w:tabs>
      </w:pPr>
    </w:lvl>
    <w:lvl w:ilvl="5" w:tplc="B60EAF0A">
      <w:numFmt w:val="none"/>
      <w:lvlText w:val=""/>
      <w:lvlJc w:val="left"/>
      <w:pPr>
        <w:tabs>
          <w:tab w:val="num" w:pos="360"/>
        </w:tabs>
      </w:pPr>
    </w:lvl>
    <w:lvl w:ilvl="6" w:tplc="92DEB70C">
      <w:numFmt w:val="none"/>
      <w:lvlText w:val=""/>
      <w:lvlJc w:val="left"/>
      <w:pPr>
        <w:tabs>
          <w:tab w:val="num" w:pos="360"/>
        </w:tabs>
      </w:pPr>
    </w:lvl>
    <w:lvl w:ilvl="7" w:tplc="B7E685E4">
      <w:numFmt w:val="none"/>
      <w:lvlText w:val=""/>
      <w:lvlJc w:val="left"/>
      <w:pPr>
        <w:tabs>
          <w:tab w:val="num" w:pos="360"/>
        </w:tabs>
      </w:pPr>
    </w:lvl>
    <w:lvl w:ilvl="8" w:tplc="040EDEF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000003"/>
    <w:multiLevelType w:val="hybridMultilevel"/>
    <w:tmpl w:val="A5621194"/>
    <w:lvl w:ilvl="0" w:tplc="DD663E56">
      <w:start w:val="1"/>
      <w:numFmt w:val="bullet"/>
      <w:lvlText w:val="-"/>
      <w:lvlJc w:val="left"/>
      <w:rPr>
        <w:sz w:val="24"/>
        <w:szCs w:val="24"/>
      </w:rPr>
    </w:lvl>
    <w:lvl w:ilvl="1" w:tplc="C41AA828">
      <w:start w:val="1"/>
      <w:numFmt w:val="decimal"/>
      <w:lvlText w:val="%2"/>
      <w:lvlJc w:val="left"/>
      <w:rPr>
        <w:sz w:val="24"/>
        <w:szCs w:val="24"/>
      </w:rPr>
    </w:lvl>
    <w:lvl w:ilvl="2" w:tplc="7AE4E0D4">
      <w:start w:val="1"/>
      <w:numFmt w:val="decimal"/>
      <w:lvlText w:val="%3."/>
      <w:lvlJc w:val="left"/>
      <w:rPr>
        <w:sz w:val="24"/>
        <w:szCs w:val="24"/>
      </w:rPr>
    </w:lvl>
    <w:lvl w:ilvl="3" w:tplc="EAD80C1C">
      <w:start w:val="1"/>
      <w:numFmt w:val="decimal"/>
      <w:lvlText w:val="%4"/>
      <w:lvlJc w:val="left"/>
      <w:rPr>
        <w:sz w:val="24"/>
        <w:szCs w:val="24"/>
      </w:rPr>
    </w:lvl>
    <w:lvl w:ilvl="4" w:tplc="DDD4B27C">
      <w:start w:val="1"/>
      <w:numFmt w:val="decimal"/>
      <w:lvlText w:val="%5."/>
      <w:lvlJc w:val="left"/>
      <w:rPr>
        <w:sz w:val="24"/>
        <w:szCs w:val="24"/>
      </w:rPr>
    </w:lvl>
    <w:lvl w:ilvl="5" w:tplc="BA247DC6">
      <w:start w:val="1"/>
      <w:numFmt w:val="decimal"/>
      <w:lvlText w:val="%6."/>
      <w:lvlJc w:val="left"/>
      <w:rPr>
        <w:sz w:val="24"/>
        <w:szCs w:val="24"/>
      </w:rPr>
    </w:lvl>
    <w:lvl w:ilvl="6" w:tplc="7416EEB4">
      <w:numFmt w:val="none"/>
      <w:lvlText w:val=""/>
      <w:lvlJc w:val="left"/>
      <w:pPr>
        <w:tabs>
          <w:tab w:val="num" w:pos="360"/>
        </w:tabs>
      </w:pPr>
    </w:lvl>
    <w:lvl w:ilvl="7" w:tplc="2214CB90">
      <w:numFmt w:val="none"/>
      <w:lvlText w:val=""/>
      <w:lvlJc w:val="left"/>
      <w:pPr>
        <w:tabs>
          <w:tab w:val="num" w:pos="360"/>
        </w:tabs>
      </w:pPr>
    </w:lvl>
    <w:lvl w:ilvl="8" w:tplc="EE085656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5">
    <w:nsid w:val="00000007"/>
    <w:multiLevelType w:val="hybridMultilevel"/>
    <w:tmpl w:val="F3301D74"/>
    <w:lvl w:ilvl="0" w:tplc="3E20DEA6">
      <w:start w:val="1"/>
      <w:numFmt w:val="bullet"/>
      <w:lvlText w:val="-"/>
      <w:lvlJc w:val="left"/>
      <w:rPr>
        <w:sz w:val="24"/>
        <w:szCs w:val="24"/>
      </w:rPr>
    </w:lvl>
    <w:lvl w:ilvl="1" w:tplc="3B326D0C">
      <w:start w:val="2"/>
      <w:numFmt w:val="decimal"/>
      <w:lvlText w:val="%2."/>
      <w:lvlJc w:val="left"/>
      <w:rPr>
        <w:sz w:val="24"/>
        <w:szCs w:val="24"/>
      </w:rPr>
    </w:lvl>
    <w:lvl w:ilvl="2" w:tplc="C3C29EA8">
      <w:start w:val="1"/>
      <w:numFmt w:val="decimal"/>
      <w:lvlText w:val="%3"/>
      <w:lvlJc w:val="left"/>
      <w:rPr>
        <w:sz w:val="24"/>
        <w:szCs w:val="24"/>
      </w:rPr>
    </w:lvl>
    <w:lvl w:ilvl="3" w:tplc="11A68BA6">
      <w:start w:val="1"/>
      <w:numFmt w:val="decimal"/>
      <w:lvlText w:val="%4."/>
      <w:lvlJc w:val="left"/>
      <w:rPr>
        <w:sz w:val="24"/>
        <w:szCs w:val="24"/>
      </w:rPr>
    </w:lvl>
    <w:lvl w:ilvl="4" w:tplc="DC4CF7F6">
      <w:start w:val="1"/>
      <w:numFmt w:val="upperRoman"/>
      <w:lvlText w:val="%5."/>
      <w:lvlJc w:val="left"/>
      <w:rPr>
        <w:sz w:val="24"/>
        <w:szCs w:val="24"/>
      </w:rPr>
    </w:lvl>
    <w:lvl w:ilvl="5" w:tplc="53A8E33A">
      <w:numFmt w:val="none"/>
      <w:lvlText w:val=""/>
      <w:lvlJc w:val="left"/>
      <w:pPr>
        <w:tabs>
          <w:tab w:val="num" w:pos="360"/>
        </w:tabs>
      </w:pPr>
    </w:lvl>
    <w:lvl w:ilvl="6" w:tplc="EB60794C">
      <w:numFmt w:val="none"/>
      <w:lvlText w:val=""/>
      <w:lvlJc w:val="left"/>
      <w:pPr>
        <w:tabs>
          <w:tab w:val="num" w:pos="360"/>
        </w:tabs>
      </w:pPr>
    </w:lvl>
    <w:lvl w:ilvl="7" w:tplc="E9FE444E">
      <w:numFmt w:val="none"/>
      <w:lvlText w:val=""/>
      <w:lvlJc w:val="left"/>
      <w:pPr>
        <w:tabs>
          <w:tab w:val="num" w:pos="360"/>
        </w:tabs>
      </w:pPr>
    </w:lvl>
    <w:lvl w:ilvl="8" w:tplc="C728042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00000009"/>
    <w:multiLevelType w:val="hybridMultilevel"/>
    <w:tmpl w:val="916A0DEE"/>
    <w:lvl w:ilvl="0" w:tplc="E4B2449A">
      <w:start w:val="1"/>
      <w:numFmt w:val="bullet"/>
      <w:lvlText w:val="-"/>
      <w:lvlJc w:val="left"/>
      <w:rPr>
        <w:sz w:val="24"/>
        <w:szCs w:val="24"/>
      </w:rPr>
    </w:lvl>
    <w:lvl w:ilvl="1" w:tplc="2FEE0A46">
      <w:start w:val="1"/>
      <w:numFmt w:val="decimal"/>
      <w:lvlText w:val="%2"/>
      <w:lvlJc w:val="left"/>
      <w:rPr>
        <w:sz w:val="24"/>
        <w:szCs w:val="24"/>
      </w:rPr>
    </w:lvl>
    <w:lvl w:ilvl="2" w:tplc="720EFC86">
      <w:start w:val="2"/>
      <w:numFmt w:val="upperRoman"/>
      <w:lvlText w:val="%3."/>
      <w:lvlJc w:val="left"/>
      <w:rPr>
        <w:sz w:val="24"/>
        <w:szCs w:val="24"/>
      </w:rPr>
    </w:lvl>
    <w:lvl w:ilvl="3" w:tplc="22AA3DCE">
      <w:numFmt w:val="none"/>
      <w:lvlText w:val=""/>
      <w:lvlJc w:val="left"/>
      <w:pPr>
        <w:tabs>
          <w:tab w:val="num" w:pos="360"/>
        </w:tabs>
      </w:pPr>
    </w:lvl>
    <w:lvl w:ilvl="4" w:tplc="927AED8A">
      <w:numFmt w:val="none"/>
      <w:lvlText w:val=""/>
      <w:lvlJc w:val="left"/>
      <w:pPr>
        <w:tabs>
          <w:tab w:val="num" w:pos="360"/>
        </w:tabs>
      </w:pPr>
    </w:lvl>
    <w:lvl w:ilvl="5" w:tplc="8104D9E2">
      <w:numFmt w:val="none"/>
      <w:lvlText w:val=""/>
      <w:lvlJc w:val="left"/>
      <w:pPr>
        <w:tabs>
          <w:tab w:val="num" w:pos="360"/>
        </w:tabs>
      </w:pPr>
    </w:lvl>
    <w:lvl w:ilvl="6" w:tplc="663A2154">
      <w:numFmt w:val="none"/>
      <w:lvlText w:val=""/>
      <w:lvlJc w:val="left"/>
      <w:pPr>
        <w:tabs>
          <w:tab w:val="num" w:pos="360"/>
        </w:tabs>
      </w:pPr>
    </w:lvl>
    <w:lvl w:ilvl="7" w:tplc="D4822BA4">
      <w:numFmt w:val="none"/>
      <w:lvlText w:val=""/>
      <w:lvlJc w:val="left"/>
      <w:pPr>
        <w:tabs>
          <w:tab w:val="num" w:pos="360"/>
        </w:tabs>
      </w:pPr>
    </w:lvl>
    <w:lvl w:ilvl="8" w:tplc="B85E9EC4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0B"/>
    <w:multiLevelType w:val="hybridMultilevel"/>
    <w:tmpl w:val="747AE1F8"/>
    <w:lvl w:ilvl="0" w:tplc="998ADE78">
      <w:start w:val="1"/>
      <w:numFmt w:val="bullet"/>
      <w:lvlText w:val="-"/>
      <w:lvlJc w:val="left"/>
      <w:rPr>
        <w:sz w:val="24"/>
        <w:szCs w:val="24"/>
      </w:rPr>
    </w:lvl>
    <w:lvl w:ilvl="1" w:tplc="5F687DE0">
      <w:start w:val="1"/>
      <w:numFmt w:val="decimal"/>
      <w:lvlText w:val="%2"/>
      <w:lvlJc w:val="left"/>
      <w:rPr>
        <w:sz w:val="24"/>
        <w:szCs w:val="24"/>
      </w:rPr>
    </w:lvl>
    <w:lvl w:ilvl="2" w:tplc="9D265520">
      <w:start w:val="1"/>
      <w:numFmt w:val="decimal"/>
      <w:lvlText w:val="%3"/>
      <w:lvlJc w:val="left"/>
      <w:rPr>
        <w:sz w:val="24"/>
        <w:szCs w:val="24"/>
      </w:rPr>
    </w:lvl>
    <w:lvl w:ilvl="3" w:tplc="0088C768">
      <w:numFmt w:val="none"/>
      <w:lvlText w:val=""/>
      <w:lvlJc w:val="left"/>
      <w:pPr>
        <w:tabs>
          <w:tab w:val="num" w:pos="360"/>
        </w:tabs>
      </w:pPr>
    </w:lvl>
    <w:lvl w:ilvl="4" w:tplc="75DE40B4">
      <w:numFmt w:val="none"/>
      <w:lvlText w:val=""/>
      <w:lvlJc w:val="left"/>
      <w:pPr>
        <w:tabs>
          <w:tab w:val="num" w:pos="360"/>
        </w:tabs>
      </w:pPr>
    </w:lvl>
    <w:lvl w:ilvl="5" w:tplc="9CE46984">
      <w:numFmt w:val="none"/>
      <w:lvlText w:val=""/>
      <w:lvlJc w:val="left"/>
      <w:pPr>
        <w:tabs>
          <w:tab w:val="num" w:pos="360"/>
        </w:tabs>
      </w:pPr>
    </w:lvl>
    <w:lvl w:ilvl="6" w:tplc="54A238BA">
      <w:numFmt w:val="none"/>
      <w:lvlText w:val=""/>
      <w:lvlJc w:val="left"/>
      <w:pPr>
        <w:tabs>
          <w:tab w:val="num" w:pos="360"/>
        </w:tabs>
      </w:pPr>
    </w:lvl>
    <w:lvl w:ilvl="7" w:tplc="AC56E7A0">
      <w:numFmt w:val="none"/>
      <w:lvlText w:val=""/>
      <w:lvlJc w:val="left"/>
      <w:pPr>
        <w:tabs>
          <w:tab w:val="num" w:pos="360"/>
        </w:tabs>
      </w:pPr>
    </w:lvl>
    <w:lvl w:ilvl="8" w:tplc="62724B64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0000000D"/>
    <w:multiLevelType w:val="hybridMultilevel"/>
    <w:tmpl w:val="D31C7D7A"/>
    <w:lvl w:ilvl="0" w:tplc="1878060C">
      <w:start w:val="1"/>
      <w:numFmt w:val="bullet"/>
      <w:lvlText w:val="-"/>
      <w:lvlJc w:val="left"/>
      <w:rPr>
        <w:sz w:val="24"/>
        <w:szCs w:val="24"/>
      </w:rPr>
    </w:lvl>
    <w:lvl w:ilvl="1" w:tplc="5AC46F84">
      <w:start w:val="1"/>
      <w:numFmt w:val="decimal"/>
      <w:lvlText w:val="%2"/>
      <w:lvlJc w:val="left"/>
      <w:rPr>
        <w:sz w:val="24"/>
        <w:szCs w:val="24"/>
      </w:rPr>
    </w:lvl>
    <w:lvl w:ilvl="2" w:tplc="7CAC6A4A">
      <w:start w:val="1"/>
      <w:numFmt w:val="decimal"/>
      <w:lvlText w:val="%3."/>
      <w:lvlJc w:val="left"/>
      <w:rPr>
        <w:sz w:val="24"/>
        <w:szCs w:val="24"/>
      </w:rPr>
    </w:lvl>
    <w:lvl w:ilvl="3" w:tplc="03645D7E">
      <w:start w:val="1"/>
      <w:numFmt w:val="decimal"/>
      <w:lvlText w:val="%4)"/>
      <w:lvlJc w:val="left"/>
      <w:rPr>
        <w:sz w:val="24"/>
        <w:szCs w:val="24"/>
      </w:rPr>
    </w:lvl>
    <w:lvl w:ilvl="4" w:tplc="023E57DE">
      <w:numFmt w:val="none"/>
      <w:lvlText w:val=""/>
      <w:lvlJc w:val="left"/>
      <w:pPr>
        <w:tabs>
          <w:tab w:val="num" w:pos="360"/>
        </w:tabs>
      </w:pPr>
    </w:lvl>
    <w:lvl w:ilvl="5" w:tplc="7AEC40DA">
      <w:numFmt w:val="none"/>
      <w:lvlText w:val=""/>
      <w:lvlJc w:val="left"/>
      <w:pPr>
        <w:tabs>
          <w:tab w:val="num" w:pos="360"/>
        </w:tabs>
      </w:pPr>
    </w:lvl>
    <w:lvl w:ilvl="6" w:tplc="62327DD6">
      <w:numFmt w:val="none"/>
      <w:lvlText w:val=""/>
      <w:lvlJc w:val="left"/>
      <w:pPr>
        <w:tabs>
          <w:tab w:val="num" w:pos="360"/>
        </w:tabs>
      </w:pPr>
    </w:lvl>
    <w:lvl w:ilvl="7" w:tplc="F0188D16">
      <w:numFmt w:val="none"/>
      <w:lvlText w:val=""/>
      <w:lvlJc w:val="left"/>
      <w:pPr>
        <w:tabs>
          <w:tab w:val="num" w:pos="360"/>
        </w:tabs>
      </w:pPr>
    </w:lvl>
    <w:lvl w:ilvl="8" w:tplc="EB605060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0000000F"/>
    <w:multiLevelType w:val="multilevel"/>
    <w:tmpl w:val="0000000F"/>
    <w:name w:val="WW8Num1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1">
    <w:nsid w:val="00000011"/>
    <w:multiLevelType w:val="hybridMultilevel"/>
    <w:tmpl w:val="76DC49F8"/>
    <w:lvl w:ilvl="0" w:tplc="3008ED24">
      <w:start w:val="1"/>
      <w:numFmt w:val="bullet"/>
      <w:lvlText w:val="-"/>
      <w:lvlJc w:val="left"/>
      <w:rPr>
        <w:sz w:val="24"/>
        <w:szCs w:val="24"/>
      </w:rPr>
    </w:lvl>
    <w:lvl w:ilvl="1" w:tplc="12382CB0">
      <w:start w:val="1"/>
      <w:numFmt w:val="decimal"/>
      <w:lvlText w:val="%2"/>
      <w:lvlJc w:val="left"/>
      <w:rPr>
        <w:sz w:val="24"/>
        <w:szCs w:val="24"/>
      </w:rPr>
    </w:lvl>
    <w:lvl w:ilvl="2" w:tplc="CB5E7682">
      <w:start w:val="1"/>
      <w:numFmt w:val="decimal"/>
      <w:lvlText w:val="%3."/>
      <w:lvlJc w:val="left"/>
      <w:rPr>
        <w:sz w:val="24"/>
        <w:szCs w:val="24"/>
      </w:rPr>
    </w:lvl>
    <w:lvl w:ilvl="3" w:tplc="B37C3A76">
      <w:numFmt w:val="none"/>
      <w:lvlText w:val=""/>
      <w:lvlJc w:val="left"/>
      <w:pPr>
        <w:tabs>
          <w:tab w:val="num" w:pos="360"/>
        </w:tabs>
      </w:pPr>
    </w:lvl>
    <w:lvl w:ilvl="4" w:tplc="2F5AE106">
      <w:numFmt w:val="none"/>
      <w:lvlText w:val=""/>
      <w:lvlJc w:val="left"/>
      <w:pPr>
        <w:tabs>
          <w:tab w:val="num" w:pos="360"/>
        </w:tabs>
      </w:pPr>
    </w:lvl>
    <w:lvl w:ilvl="5" w:tplc="55564568">
      <w:numFmt w:val="none"/>
      <w:lvlText w:val=""/>
      <w:lvlJc w:val="left"/>
      <w:pPr>
        <w:tabs>
          <w:tab w:val="num" w:pos="360"/>
        </w:tabs>
      </w:pPr>
    </w:lvl>
    <w:lvl w:ilvl="6" w:tplc="1416136C">
      <w:numFmt w:val="none"/>
      <w:lvlText w:val=""/>
      <w:lvlJc w:val="left"/>
      <w:pPr>
        <w:tabs>
          <w:tab w:val="num" w:pos="360"/>
        </w:tabs>
      </w:pPr>
    </w:lvl>
    <w:lvl w:ilvl="7" w:tplc="7B8AFE94">
      <w:numFmt w:val="none"/>
      <w:lvlText w:val=""/>
      <w:lvlJc w:val="left"/>
      <w:pPr>
        <w:tabs>
          <w:tab w:val="num" w:pos="360"/>
        </w:tabs>
      </w:pPr>
    </w:lvl>
    <w:lvl w:ilvl="8" w:tplc="FEF8F4A6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00000013"/>
    <w:multiLevelType w:val="hybridMultilevel"/>
    <w:tmpl w:val="3D5206BA"/>
    <w:lvl w:ilvl="0" w:tplc="69EE44A8">
      <w:start w:val="1"/>
      <w:numFmt w:val="bullet"/>
      <w:lvlText w:val="-"/>
      <w:lvlJc w:val="left"/>
      <w:rPr>
        <w:sz w:val="24"/>
        <w:szCs w:val="24"/>
      </w:rPr>
    </w:lvl>
    <w:lvl w:ilvl="1" w:tplc="46A6DD10">
      <w:start w:val="1"/>
      <w:numFmt w:val="decimal"/>
      <w:lvlText w:val="%2"/>
      <w:lvlJc w:val="left"/>
      <w:rPr>
        <w:sz w:val="24"/>
        <w:szCs w:val="24"/>
      </w:rPr>
    </w:lvl>
    <w:lvl w:ilvl="2" w:tplc="5736315A">
      <w:numFmt w:val="none"/>
      <w:lvlText w:val=""/>
      <w:lvlJc w:val="left"/>
      <w:pPr>
        <w:tabs>
          <w:tab w:val="num" w:pos="360"/>
        </w:tabs>
      </w:pPr>
    </w:lvl>
    <w:lvl w:ilvl="3" w:tplc="BCA0FC06">
      <w:numFmt w:val="none"/>
      <w:lvlText w:val=""/>
      <w:lvlJc w:val="left"/>
      <w:pPr>
        <w:tabs>
          <w:tab w:val="num" w:pos="360"/>
        </w:tabs>
      </w:pPr>
    </w:lvl>
    <w:lvl w:ilvl="4" w:tplc="2F9002DE">
      <w:numFmt w:val="none"/>
      <w:lvlText w:val=""/>
      <w:lvlJc w:val="left"/>
      <w:pPr>
        <w:tabs>
          <w:tab w:val="num" w:pos="360"/>
        </w:tabs>
      </w:pPr>
    </w:lvl>
    <w:lvl w:ilvl="5" w:tplc="72EA144A">
      <w:numFmt w:val="none"/>
      <w:lvlText w:val=""/>
      <w:lvlJc w:val="left"/>
      <w:pPr>
        <w:tabs>
          <w:tab w:val="num" w:pos="360"/>
        </w:tabs>
      </w:pPr>
    </w:lvl>
    <w:lvl w:ilvl="6" w:tplc="CB7010CE">
      <w:numFmt w:val="none"/>
      <w:lvlText w:val=""/>
      <w:lvlJc w:val="left"/>
      <w:pPr>
        <w:tabs>
          <w:tab w:val="num" w:pos="360"/>
        </w:tabs>
      </w:pPr>
    </w:lvl>
    <w:lvl w:ilvl="7" w:tplc="12D84724">
      <w:numFmt w:val="none"/>
      <w:lvlText w:val=""/>
      <w:lvlJc w:val="left"/>
      <w:pPr>
        <w:tabs>
          <w:tab w:val="num" w:pos="360"/>
        </w:tabs>
      </w:pPr>
    </w:lvl>
    <w:lvl w:ilvl="8" w:tplc="C632142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00000017"/>
    <w:multiLevelType w:val="hybridMultilevel"/>
    <w:tmpl w:val="869E0168"/>
    <w:lvl w:ilvl="0" w:tplc="5FD02582">
      <w:start w:val="1"/>
      <w:numFmt w:val="bullet"/>
      <w:lvlText w:val="-"/>
      <w:lvlJc w:val="left"/>
      <w:rPr>
        <w:sz w:val="24"/>
        <w:szCs w:val="24"/>
      </w:rPr>
    </w:lvl>
    <w:lvl w:ilvl="1" w:tplc="4366FEA2">
      <w:start w:val="1"/>
      <w:numFmt w:val="decimal"/>
      <w:lvlText w:val="%2"/>
      <w:lvlJc w:val="left"/>
      <w:rPr>
        <w:sz w:val="24"/>
        <w:szCs w:val="24"/>
      </w:rPr>
    </w:lvl>
    <w:lvl w:ilvl="2" w:tplc="2C8EC9B2">
      <w:start w:val="1"/>
      <w:numFmt w:val="decimal"/>
      <w:lvlText w:val="%3"/>
      <w:lvlJc w:val="left"/>
      <w:rPr>
        <w:sz w:val="24"/>
        <w:szCs w:val="24"/>
      </w:rPr>
    </w:lvl>
    <w:lvl w:ilvl="3" w:tplc="624C6884">
      <w:start w:val="2"/>
      <w:numFmt w:val="decimal"/>
      <w:lvlText w:val="%4"/>
      <w:lvlJc w:val="left"/>
      <w:rPr>
        <w:sz w:val="24"/>
        <w:szCs w:val="24"/>
      </w:rPr>
    </w:lvl>
    <w:lvl w:ilvl="4" w:tplc="28F82C1E">
      <w:start w:val="1"/>
      <w:numFmt w:val="decimal"/>
      <w:lvlText w:val="%5."/>
      <w:lvlJc w:val="left"/>
      <w:rPr>
        <w:sz w:val="24"/>
        <w:szCs w:val="24"/>
      </w:rPr>
    </w:lvl>
    <w:lvl w:ilvl="5" w:tplc="CE6473B4">
      <w:numFmt w:val="none"/>
      <w:lvlText w:val=""/>
      <w:lvlJc w:val="left"/>
      <w:pPr>
        <w:tabs>
          <w:tab w:val="num" w:pos="360"/>
        </w:tabs>
      </w:pPr>
    </w:lvl>
    <w:lvl w:ilvl="6" w:tplc="3A0650F4">
      <w:numFmt w:val="none"/>
      <w:lvlText w:val=""/>
      <w:lvlJc w:val="left"/>
      <w:pPr>
        <w:tabs>
          <w:tab w:val="num" w:pos="360"/>
        </w:tabs>
      </w:pPr>
    </w:lvl>
    <w:lvl w:ilvl="7" w:tplc="1FF4432E">
      <w:numFmt w:val="none"/>
      <w:lvlText w:val=""/>
      <w:lvlJc w:val="left"/>
      <w:pPr>
        <w:tabs>
          <w:tab w:val="num" w:pos="360"/>
        </w:tabs>
      </w:pPr>
    </w:lvl>
    <w:lvl w:ilvl="8" w:tplc="9002191A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00000019"/>
    <w:multiLevelType w:val="hybridMultilevel"/>
    <w:tmpl w:val="3EBE9260"/>
    <w:lvl w:ilvl="0" w:tplc="0360F9F0">
      <w:start w:val="1"/>
      <w:numFmt w:val="bullet"/>
      <w:lvlText w:val="-"/>
      <w:lvlJc w:val="left"/>
      <w:rPr>
        <w:sz w:val="24"/>
        <w:szCs w:val="24"/>
      </w:rPr>
    </w:lvl>
    <w:lvl w:ilvl="1" w:tplc="16BA4CE4">
      <w:start w:val="2"/>
      <w:numFmt w:val="decimal"/>
      <w:lvlText w:val="%2."/>
      <w:lvlJc w:val="left"/>
      <w:rPr>
        <w:sz w:val="24"/>
        <w:szCs w:val="24"/>
      </w:rPr>
    </w:lvl>
    <w:lvl w:ilvl="2" w:tplc="27A2CB6E">
      <w:numFmt w:val="none"/>
      <w:lvlText w:val=""/>
      <w:lvlJc w:val="left"/>
      <w:pPr>
        <w:tabs>
          <w:tab w:val="num" w:pos="360"/>
        </w:tabs>
      </w:pPr>
    </w:lvl>
    <w:lvl w:ilvl="3" w:tplc="C93A6994">
      <w:numFmt w:val="none"/>
      <w:lvlText w:val=""/>
      <w:lvlJc w:val="left"/>
      <w:pPr>
        <w:tabs>
          <w:tab w:val="num" w:pos="360"/>
        </w:tabs>
      </w:pPr>
    </w:lvl>
    <w:lvl w:ilvl="4" w:tplc="ED543FD6">
      <w:numFmt w:val="none"/>
      <w:lvlText w:val=""/>
      <w:lvlJc w:val="left"/>
      <w:pPr>
        <w:tabs>
          <w:tab w:val="num" w:pos="360"/>
        </w:tabs>
      </w:pPr>
    </w:lvl>
    <w:lvl w:ilvl="5" w:tplc="81E0F9BA">
      <w:numFmt w:val="none"/>
      <w:lvlText w:val=""/>
      <w:lvlJc w:val="left"/>
      <w:pPr>
        <w:tabs>
          <w:tab w:val="num" w:pos="360"/>
        </w:tabs>
      </w:pPr>
    </w:lvl>
    <w:lvl w:ilvl="6" w:tplc="19263448">
      <w:numFmt w:val="none"/>
      <w:lvlText w:val=""/>
      <w:lvlJc w:val="left"/>
      <w:pPr>
        <w:tabs>
          <w:tab w:val="num" w:pos="360"/>
        </w:tabs>
      </w:pPr>
    </w:lvl>
    <w:lvl w:ilvl="7" w:tplc="289AE2F6">
      <w:numFmt w:val="none"/>
      <w:lvlText w:val=""/>
      <w:lvlJc w:val="left"/>
      <w:pPr>
        <w:tabs>
          <w:tab w:val="num" w:pos="360"/>
        </w:tabs>
      </w:pPr>
    </w:lvl>
    <w:lvl w:ilvl="8" w:tplc="BB682584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00252C19"/>
    <w:multiLevelType w:val="hybridMultilevel"/>
    <w:tmpl w:val="DFD45FA4"/>
    <w:lvl w:ilvl="0" w:tplc="9AF29C3A">
      <w:start w:val="2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002830DC"/>
    <w:multiLevelType w:val="singleLevel"/>
    <w:tmpl w:val="526ECD78"/>
    <w:lvl w:ilvl="0">
      <w:start w:val="1"/>
      <w:numFmt w:val="decimal"/>
      <w:lvlText w:val="%1."/>
      <w:legacy w:legacy="1" w:legacySpace="0" w:legacyIndent="3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00475736"/>
    <w:multiLevelType w:val="hybridMultilevel"/>
    <w:tmpl w:val="ECA2B78C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4223CE7"/>
    <w:multiLevelType w:val="hybridMultilevel"/>
    <w:tmpl w:val="9CFCD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5AB306B"/>
    <w:multiLevelType w:val="hybridMultilevel"/>
    <w:tmpl w:val="7A580482"/>
    <w:lvl w:ilvl="0" w:tplc="ED6CE57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05B23802"/>
    <w:multiLevelType w:val="singleLevel"/>
    <w:tmpl w:val="48126A90"/>
    <w:lvl w:ilvl="0">
      <w:start w:val="1"/>
      <w:numFmt w:val="decimal"/>
      <w:lvlText w:val="%1.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069541B0"/>
    <w:multiLevelType w:val="hybridMultilevel"/>
    <w:tmpl w:val="79B6D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71B3D66"/>
    <w:multiLevelType w:val="singleLevel"/>
    <w:tmpl w:val="5568EB7A"/>
    <w:lvl w:ilvl="0">
      <w:start w:val="1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073E7DE6"/>
    <w:multiLevelType w:val="hybridMultilevel"/>
    <w:tmpl w:val="84AC205C"/>
    <w:lvl w:ilvl="0" w:tplc="D162181E">
      <w:start w:val="1"/>
      <w:numFmt w:val="bullet"/>
      <w:lvlText w:val=""/>
      <w:lvlJc w:val="left"/>
      <w:pPr>
        <w:tabs>
          <w:tab w:val="num" w:pos="537"/>
        </w:tabs>
        <w:ind w:left="537" w:hanging="35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7EE76EB"/>
    <w:multiLevelType w:val="hybridMultilevel"/>
    <w:tmpl w:val="AA564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8D04195"/>
    <w:multiLevelType w:val="hybridMultilevel"/>
    <w:tmpl w:val="68202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B0D116C"/>
    <w:multiLevelType w:val="hybridMultilevel"/>
    <w:tmpl w:val="D728C068"/>
    <w:lvl w:ilvl="0" w:tplc="7936689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0B1843AB"/>
    <w:multiLevelType w:val="hybridMultilevel"/>
    <w:tmpl w:val="9034C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0C193AAD"/>
    <w:multiLevelType w:val="hybridMultilevel"/>
    <w:tmpl w:val="B49E8E64"/>
    <w:lvl w:ilvl="0" w:tplc="360CDFF0">
      <w:start w:val="2"/>
      <w:numFmt w:val="decimal"/>
      <w:lvlText w:val="%1"/>
      <w:lvlJc w:val="left"/>
      <w:pPr>
        <w:ind w:left="39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9">
    <w:nsid w:val="0CD756DA"/>
    <w:multiLevelType w:val="singleLevel"/>
    <w:tmpl w:val="471EBAA8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30">
    <w:nsid w:val="0DBB73BA"/>
    <w:multiLevelType w:val="hybridMultilevel"/>
    <w:tmpl w:val="DC8EB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E0E5B8D"/>
    <w:multiLevelType w:val="hybridMultilevel"/>
    <w:tmpl w:val="78B8C1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0291DC7"/>
    <w:multiLevelType w:val="hybridMultilevel"/>
    <w:tmpl w:val="7958A0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11E06AF8"/>
    <w:multiLevelType w:val="singleLevel"/>
    <w:tmpl w:val="07D00462"/>
    <w:lvl w:ilvl="0">
      <w:start w:val="1"/>
      <w:numFmt w:val="decimal"/>
      <w:lvlText w:val="%1."/>
      <w:legacy w:legacy="1" w:legacySpace="0" w:legacyIndent="2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>
    <w:nsid w:val="1294755F"/>
    <w:multiLevelType w:val="hybridMultilevel"/>
    <w:tmpl w:val="1F78A88C"/>
    <w:lvl w:ilvl="0" w:tplc="8D9E7972">
      <w:start w:val="1"/>
      <w:numFmt w:val="bullet"/>
      <w:lvlText w:val=""/>
      <w:lvlJc w:val="left"/>
      <w:pPr>
        <w:tabs>
          <w:tab w:val="num" w:pos="1741"/>
        </w:tabs>
        <w:ind w:left="720" w:firstLine="709"/>
      </w:pPr>
      <w:rPr>
        <w:rFonts w:ascii="Symbol" w:hAnsi="Symbol" w:hint="default"/>
      </w:rPr>
    </w:lvl>
    <w:lvl w:ilvl="1" w:tplc="F404E3DC">
      <w:start w:val="1"/>
      <w:numFmt w:val="decimal"/>
      <w:lvlText w:val="%2."/>
      <w:lvlJc w:val="left"/>
      <w:pPr>
        <w:tabs>
          <w:tab w:val="num" w:pos="1021"/>
        </w:tabs>
        <w:ind w:left="0" w:firstLine="709"/>
      </w:pPr>
      <w:rPr>
        <w:rFonts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139E57B1"/>
    <w:multiLevelType w:val="hybridMultilevel"/>
    <w:tmpl w:val="BF0CD4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3A136B2"/>
    <w:multiLevelType w:val="hybridMultilevel"/>
    <w:tmpl w:val="2D50B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14385DD9"/>
    <w:multiLevelType w:val="hybridMultilevel"/>
    <w:tmpl w:val="3F38A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4CF7D6F"/>
    <w:multiLevelType w:val="hybridMultilevel"/>
    <w:tmpl w:val="D930B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4EC5FCF"/>
    <w:multiLevelType w:val="hybridMultilevel"/>
    <w:tmpl w:val="C22E0C3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15103218"/>
    <w:multiLevelType w:val="hybridMultilevel"/>
    <w:tmpl w:val="731203FA"/>
    <w:lvl w:ilvl="0" w:tplc="0419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16917DD4"/>
    <w:multiLevelType w:val="singleLevel"/>
    <w:tmpl w:val="5568EB7A"/>
    <w:lvl w:ilvl="0">
      <w:start w:val="1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2">
    <w:nsid w:val="17A424FA"/>
    <w:multiLevelType w:val="hybridMultilevel"/>
    <w:tmpl w:val="7DBC3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18785EB9"/>
    <w:multiLevelType w:val="hybridMultilevel"/>
    <w:tmpl w:val="60367A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188F599C"/>
    <w:multiLevelType w:val="singleLevel"/>
    <w:tmpl w:val="0FEAD9C2"/>
    <w:lvl w:ilvl="0">
      <w:start w:val="1"/>
      <w:numFmt w:val="decimal"/>
      <w:lvlText w:val="%1."/>
      <w:legacy w:legacy="1" w:legacySpace="0" w:legacyIndent="2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5">
    <w:nsid w:val="193E2133"/>
    <w:multiLevelType w:val="hybridMultilevel"/>
    <w:tmpl w:val="971ECD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19882F8A"/>
    <w:multiLevelType w:val="hybridMultilevel"/>
    <w:tmpl w:val="F9C23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1D2143A0"/>
    <w:multiLevelType w:val="hybridMultilevel"/>
    <w:tmpl w:val="4CDE4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1E1701F7"/>
    <w:multiLevelType w:val="singleLevel"/>
    <w:tmpl w:val="4ACCF07C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49">
    <w:nsid w:val="1F930DBA"/>
    <w:multiLevelType w:val="singleLevel"/>
    <w:tmpl w:val="9E92C86E"/>
    <w:lvl w:ilvl="0">
      <w:start w:val="5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50">
    <w:nsid w:val="1FCE620C"/>
    <w:multiLevelType w:val="hybridMultilevel"/>
    <w:tmpl w:val="491E7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20ED65FA"/>
    <w:multiLevelType w:val="hybridMultilevel"/>
    <w:tmpl w:val="C37E5E84"/>
    <w:lvl w:ilvl="0" w:tplc="02CA4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2A664C0"/>
    <w:multiLevelType w:val="hybridMultilevel"/>
    <w:tmpl w:val="98EAD838"/>
    <w:lvl w:ilvl="0" w:tplc="D0F83924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3">
    <w:nsid w:val="23970473"/>
    <w:multiLevelType w:val="hybridMultilevel"/>
    <w:tmpl w:val="C85E43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70C38B7"/>
    <w:multiLevelType w:val="hybridMultilevel"/>
    <w:tmpl w:val="19D8D6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2907347A"/>
    <w:multiLevelType w:val="hybridMultilevel"/>
    <w:tmpl w:val="B49AE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291D6777"/>
    <w:multiLevelType w:val="singleLevel"/>
    <w:tmpl w:val="16227E12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57">
    <w:nsid w:val="29933A25"/>
    <w:multiLevelType w:val="hybridMultilevel"/>
    <w:tmpl w:val="CFB288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2AFE19D7"/>
    <w:multiLevelType w:val="hybridMultilevel"/>
    <w:tmpl w:val="9762277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2B84166C"/>
    <w:multiLevelType w:val="hybridMultilevel"/>
    <w:tmpl w:val="E206BA10"/>
    <w:lvl w:ilvl="0" w:tplc="02CA4C9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2BA103AE"/>
    <w:multiLevelType w:val="singleLevel"/>
    <w:tmpl w:val="CCE4EB2E"/>
    <w:lvl w:ilvl="0">
      <w:start w:val="2"/>
      <w:numFmt w:val="decimal"/>
      <w:lvlText w:val="%1.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1">
    <w:nsid w:val="2CE7536E"/>
    <w:multiLevelType w:val="hybridMultilevel"/>
    <w:tmpl w:val="F82EA68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2">
    <w:nsid w:val="2D486314"/>
    <w:multiLevelType w:val="hybridMultilevel"/>
    <w:tmpl w:val="88162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2DB955FE"/>
    <w:multiLevelType w:val="hybridMultilevel"/>
    <w:tmpl w:val="5936E4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2F621143"/>
    <w:multiLevelType w:val="singleLevel"/>
    <w:tmpl w:val="16227E12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65">
    <w:nsid w:val="2F73103B"/>
    <w:multiLevelType w:val="hybridMultilevel"/>
    <w:tmpl w:val="C2BA132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>
    <w:nsid w:val="2FA76636"/>
    <w:multiLevelType w:val="singleLevel"/>
    <w:tmpl w:val="FC8881EE"/>
    <w:lvl w:ilvl="0">
      <w:start w:val="2"/>
      <w:numFmt w:val="decimal"/>
      <w:lvlText w:val="%1.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7">
    <w:nsid w:val="34334BE4"/>
    <w:multiLevelType w:val="hybridMultilevel"/>
    <w:tmpl w:val="626AE9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35327CFD"/>
    <w:multiLevelType w:val="hybridMultilevel"/>
    <w:tmpl w:val="52AE3D2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>
    <w:nsid w:val="356222F1"/>
    <w:multiLevelType w:val="singleLevel"/>
    <w:tmpl w:val="7AD6CB1C"/>
    <w:lvl w:ilvl="0">
      <w:start w:val="1"/>
      <w:numFmt w:val="decimal"/>
      <w:lvlText w:val="%1.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0">
    <w:nsid w:val="36B20F86"/>
    <w:multiLevelType w:val="singleLevel"/>
    <w:tmpl w:val="925ECD88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71">
    <w:nsid w:val="3A92416E"/>
    <w:multiLevelType w:val="hybridMultilevel"/>
    <w:tmpl w:val="9502D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3BB01DBD"/>
    <w:multiLevelType w:val="hybridMultilevel"/>
    <w:tmpl w:val="05E2EB14"/>
    <w:lvl w:ilvl="0" w:tplc="02CA4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3C3F7100"/>
    <w:multiLevelType w:val="hybridMultilevel"/>
    <w:tmpl w:val="AFDE6EF8"/>
    <w:lvl w:ilvl="0" w:tplc="9F6202CA">
      <w:start w:val="1"/>
      <w:numFmt w:val="decimal"/>
      <w:lvlText w:val="%1."/>
      <w:lvlJc w:val="left"/>
      <w:pPr>
        <w:tabs>
          <w:tab w:val="num" w:pos="284"/>
        </w:tabs>
        <w:ind w:left="851" w:hanging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3CD738BB"/>
    <w:multiLevelType w:val="hybridMultilevel"/>
    <w:tmpl w:val="724674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42F57BDC"/>
    <w:multiLevelType w:val="hybridMultilevel"/>
    <w:tmpl w:val="F098A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43EE3999"/>
    <w:multiLevelType w:val="hybridMultilevel"/>
    <w:tmpl w:val="B6322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467B27CE"/>
    <w:multiLevelType w:val="hybridMultilevel"/>
    <w:tmpl w:val="8326F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482E579B"/>
    <w:multiLevelType w:val="singleLevel"/>
    <w:tmpl w:val="48126A90"/>
    <w:lvl w:ilvl="0">
      <w:start w:val="1"/>
      <w:numFmt w:val="decimal"/>
      <w:lvlText w:val="%1.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9">
    <w:nsid w:val="48AC3393"/>
    <w:multiLevelType w:val="hybridMultilevel"/>
    <w:tmpl w:val="2DA2149C"/>
    <w:lvl w:ilvl="0" w:tplc="F782B7D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0">
    <w:nsid w:val="4EF56081"/>
    <w:multiLevelType w:val="hybridMultilevel"/>
    <w:tmpl w:val="111E2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FA10E22"/>
    <w:multiLevelType w:val="hybridMultilevel"/>
    <w:tmpl w:val="7662F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4FCE4EEB"/>
    <w:multiLevelType w:val="hybridMultilevel"/>
    <w:tmpl w:val="814E2EF4"/>
    <w:lvl w:ilvl="0" w:tplc="8DA42F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D69E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94690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9AFF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FCEB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3AF7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F2E8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BE91D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00C6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3">
    <w:nsid w:val="50255603"/>
    <w:multiLevelType w:val="hybridMultilevel"/>
    <w:tmpl w:val="D1C04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56F42186"/>
    <w:multiLevelType w:val="hybridMultilevel"/>
    <w:tmpl w:val="9ACC2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59EB62EE"/>
    <w:multiLevelType w:val="singleLevel"/>
    <w:tmpl w:val="16227E12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86">
    <w:nsid w:val="5B384F63"/>
    <w:multiLevelType w:val="singleLevel"/>
    <w:tmpl w:val="82D8F91E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7">
    <w:nsid w:val="5BD306D2"/>
    <w:multiLevelType w:val="singleLevel"/>
    <w:tmpl w:val="AD5C386E"/>
    <w:lvl w:ilvl="0">
      <w:start w:val="1"/>
      <w:numFmt w:val="decimal"/>
      <w:lvlText w:val="%1)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8">
    <w:nsid w:val="5D4C6B0D"/>
    <w:multiLevelType w:val="hybridMultilevel"/>
    <w:tmpl w:val="2638B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FAD4BFB"/>
    <w:multiLevelType w:val="hybridMultilevel"/>
    <w:tmpl w:val="C6A414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60446AEC"/>
    <w:multiLevelType w:val="hybridMultilevel"/>
    <w:tmpl w:val="42BCAD76"/>
    <w:lvl w:ilvl="0" w:tplc="ED6CE57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607B10B8"/>
    <w:multiLevelType w:val="singleLevel"/>
    <w:tmpl w:val="4FC011E0"/>
    <w:lvl w:ilvl="0">
      <w:start w:val="2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2">
    <w:nsid w:val="60EE4859"/>
    <w:multiLevelType w:val="hybridMultilevel"/>
    <w:tmpl w:val="AD0ADDE8"/>
    <w:lvl w:ilvl="0" w:tplc="3392C882">
      <w:start w:val="1"/>
      <w:numFmt w:val="decimal"/>
      <w:lvlText w:val="%1."/>
      <w:lvlJc w:val="left"/>
      <w:pPr>
        <w:ind w:left="3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  <w:rPr>
        <w:rFonts w:cs="Times New Roman"/>
      </w:rPr>
    </w:lvl>
  </w:abstractNum>
  <w:abstractNum w:abstractNumId="93">
    <w:nsid w:val="6147391E"/>
    <w:multiLevelType w:val="hybridMultilevel"/>
    <w:tmpl w:val="C0D2EA42"/>
    <w:lvl w:ilvl="0" w:tplc="1F6CBB38">
      <w:start w:val="1"/>
      <w:numFmt w:val="decimal"/>
      <w:lvlText w:val="%1."/>
      <w:lvlJc w:val="left"/>
      <w:pPr>
        <w:tabs>
          <w:tab w:val="num" w:pos="567"/>
        </w:tabs>
        <w:ind w:left="1306" w:hanging="102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680268E9"/>
    <w:multiLevelType w:val="hybridMultilevel"/>
    <w:tmpl w:val="EDBAB3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5">
    <w:nsid w:val="69507928"/>
    <w:multiLevelType w:val="hybridMultilevel"/>
    <w:tmpl w:val="7E8C35CA"/>
    <w:lvl w:ilvl="0" w:tplc="70F265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AA6762">
      <w:start w:val="1"/>
      <w:numFmt w:val="decimal"/>
      <w:lvlText w:val="%2."/>
      <w:lvlJc w:val="left"/>
      <w:pPr>
        <w:tabs>
          <w:tab w:val="num" w:pos="567"/>
        </w:tabs>
        <w:ind w:left="1306" w:hanging="1022"/>
      </w:pPr>
      <w:rPr>
        <w:rFonts w:hint="default"/>
      </w:rPr>
    </w:lvl>
    <w:lvl w:ilvl="2" w:tplc="3B440678">
      <w:start w:val="1"/>
      <w:numFmt w:val="decimal"/>
      <w:lvlText w:val="%3."/>
      <w:lvlJc w:val="left"/>
      <w:pPr>
        <w:tabs>
          <w:tab w:val="num" w:pos="567"/>
        </w:tabs>
        <w:ind w:left="851" w:hanging="567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69C1652E"/>
    <w:multiLevelType w:val="hybridMultilevel"/>
    <w:tmpl w:val="CF2C5C4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97">
    <w:nsid w:val="6AD372C3"/>
    <w:multiLevelType w:val="hybridMultilevel"/>
    <w:tmpl w:val="E9ACF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6ADB106F"/>
    <w:multiLevelType w:val="hybridMultilevel"/>
    <w:tmpl w:val="6D48BEB8"/>
    <w:lvl w:ilvl="0" w:tplc="02CA4C9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>
    <w:nsid w:val="6AF45FDD"/>
    <w:multiLevelType w:val="hybridMultilevel"/>
    <w:tmpl w:val="9C586D44"/>
    <w:lvl w:ilvl="0" w:tplc="1E74BEBC">
      <w:start w:val="1"/>
      <w:numFmt w:val="bullet"/>
      <w:lvlText w:val=""/>
      <w:lvlJc w:val="left"/>
      <w:pPr>
        <w:tabs>
          <w:tab w:val="num" w:pos="1021"/>
        </w:tabs>
        <w:ind w:left="0" w:firstLine="709"/>
      </w:pPr>
      <w:rPr>
        <w:rFonts w:ascii="Symbol" w:hAnsi="Symbol" w:hint="default"/>
      </w:rPr>
    </w:lvl>
    <w:lvl w:ilvl="1" w:tplc="86AA9C82">
      <w:start w:val="1"/>
      <w:numFmt w:val="bullet"/>
      <w:lvlText w:val="-"/>
      <w:lvlJc w:val="left"/>
      <w:pPr>
        <w:tabs>
          <w:tab w:val="num" w:pos="1021"/>
        </w:tabs>
        <w:ind w:left="0" w:firstLine="709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>
    <w:nsid w:val="6B4D30CF"/>
    <w:multiLevelType w:val="singleLevel"/>
    <w:tmpl w:val="6DBC6226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01">
    <w:nsid w:val="6CE00BA0"/>
    <w:multiLevelType w:val="singleLevel"/>
    <w:tmpl w:val="30B88434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02">
    <w:nsid w:val="6D6930DF"/>
    <w:multiLevelType w:val="hybridMultilevel"/>
    <w:tmpl w:val="34EC8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6D9B320F"/>
    <w:multiLevelType w:val="singleLevel"/>
    <w:tmpl w:val="47A04FFA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4">
    <w:nsid w:val="6E3F3674"/>
    <w:multiLevelType w:val="hybridMultilevel"/>
    <w:tmpl w:val="9BA6A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6EF62035"/>
    <w:multiLevelType w:val="hybridMultilevel"/>
    <w:tmpl w:val="7DF80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72074518"/>
    <w:multiLevelType w:val="hybridMultilevel"/>
    <w:tmpl w:val="BF76C4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744C5932"/>
    <w:multiLevelType w:val="multilevel"/>
    <w:tmpl w:val="17A6A410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191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1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65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3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85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13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1680" w:hanging="2160"/>
      </w:pPr>
      <w:rPr>
        <w:rFonts w:hint="default"/>
      </w:rPr>
    </w:lvl>
  </w:abstractNum>
  <w:abstractNum w:abstractNumId="108">
    <w:nsid w:val="755B672D"/>
    <w:multiLevelType w:val="hybridMultilevel"/>
    <w:tmpl w:val="D56899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9">
    <w:nsid w:val="7568702E"/>
    <w:multiLevelType w:val="hybridMultilevel"/>
    <w:tmpl w:val="AF8AD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75B44B8F"/>
    <w:multiLevelType w:val="singleLevel"/>
    <w:tmpl w:val="DD62B964"/>
    <w:lvl w:ilvl="0">
      <w:start w:val="2"/>
      <w:numFmt w:val="decimal"/>
      <w:lvlText w:val="%1."/>
      <w:legacy w:legacy="1" w:legacySpace="0" w:legacyIndent="3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1">
    <w:nsid w:val="7777698A"/>
    <w:multiLevelType w:val="singleLevel"/>
    <w:tmpl w:val="3C0E7522"/>
    <w:lvl w:ilvl="0">
      <w:start w:val="3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2">
    <w:nsid w:val="783972ED"/>
    <w:multiLevelType w:val="hybridMultilevel"/>
    <w:tmpl w:val="40D80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79E22CB7"/>
    <w:multiLevelType w:val="hybridMultilevel"/>
    <w:tmpl w:val="49FEED38"/>
    <w:lvl w:ilvl="0" w:tplc="02CA4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7B19322C"/>
    <w:multiLevelType w:val="hybridMultilevel"/>
    <w:tmpl w:val="883E31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>
    <w:nsid w:val="7DD953FE"/>
    <w:multiLevelType w:val="hybridMultilevel"/>
    <w:tmpl w:val="F0580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7E305526"/>
    <w:multiLevelType w:val="hybridMultilevel"/>
    <w:tmpl w:val="CF302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7EB940C2"/>
    <w:multiLevelType w:val="hybridMultilevel"/>
    <w:tmpl w:val="F5EE3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7EC100CE"/>
    <w:multiLevelType w:val="hybridMultilevel"/>
    <w:tmpl w:val="3484F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7F64047D"/>
    <w:multiLevelType w:val="hybridMultilevel"/>
    <w:tmpl w:val="E15ADD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8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7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46"/>
  </w:num>
  <w:num w:numId="10">
    <w:abstractNumId w:val="42"/>
  </w:num>
  <w:num w:numId="11">
    <w:abstractNumId w:val="75"/>
  </w:num>
  <w:num w:numId="12">
    <w:abstractNumId w:val="25"/>
  </w:num>
  <w:num w:numId="13">
    <w:abstractNumId w:val="24"/>
  </w:num>
  <w:num w:numId="14">
    <w:abstractNumId w:val="38"/>
  </w:num>
  <w:num w:numId="15">
    <w:abstractNumId w:val="88"/>
  </w:num>
  <w:num w:numId="16">
    <w:abstractNumId w:val="73"/>
  </w:num>
  <w:num w:numId="17">
    <w:abstractNumId w:val="9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4"/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10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4"/>
  </w:num>
  <w:num w:numId="28">
    <w:abstractNumId w:val="65"/>
  </w:num>
  <w:num w:numId="29">
    <w:abstractNumId w:val="40"/>
  </w:num>
  <w:num w:numId="30">
    <w:abstractNumId w:val="76"/>
  </w:num>
  <w:num w:numId="31">
    <w:abstractNumId w:val="81"/>
  </w:num>
  <w:num w:numId="32">
    <w:abstractNumId w:val="77"/>
  </w:num>
  <w:num w:numId="33">
    <w:abstractNumId w:val="109"/>
  </w:num>
  <w:num w:numId="34">
    <w:abstractNumId w:val="112"/>
  </w:num>
  <w:num w:numId="35">
    <w:abstractNumId w:val="47"/>
  </w:num>
  <w:num w:numId="36">
    <w:abstractNumId w:val="105"/>
  </w:num>
  <w:num w:numId="37">
    <w:abstractNumId w:val="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7"/>
  </w:num>
  <w:num w:numId="46">
    <w:abstractNumId w:val="63"/>
  </w:num>
  <w:num w:numId="47">
    <w:abstractNumId w:val="89"/>
  </w:num>
  <w:num w:numId="4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7"/>
  </w:num>
  <w:num w:numId="50">
    <w:abstractNumId w:val="82"/>
  </w:num>
  <w:num w:numId="51">
    <w:abstractNumId w:val="113"/>
  </w:num>
  <w:num w:numId="52">
    <w:abstractNumId w:val="59"/>
  </w:num>
  <w:num w:numId="53">
    <w:abstractNumId w:val="51"/>
  </w:num>
  <w:num w:numId="54">
    <w:abstractNumId w:val="98"/>
  </w:num>
  <w:num w:numId="55">
    <w:abstractNumId w:val="72"/>
  </w:num>
  <w:num w:numId="56">
    <w:abstractNumId w:val="95"/>
  </w:num>
  <w:num w:numId="57">
    <w:abstractNumId w:val="93"/>
  </w:num>
  <w:num w:numId="58">
    <w:abstractNumId w:val="19"/>
  </w:num>
  <w:num w:numId="59">
    <w:abstractNumId w:val="90"/>
  </w:num>
  <w:num w:numId="60">
    <w:abstractNumId w:val="0"/>
    <w:lvlOverride w:ilvl="0">
      <w:lvl w:ilvl="0">
        <w:start w:val="65535"/>
        <w:numFmt w:val="bullet"/>
        <w:lvlText w:val="■"/>
        <w:legacy w:legacy="1" w:legacySpace="0" w:legacyIndent="206"/>
        <w:lvlJc w:val="left"/>
        <w:rPr>
          <w:rFonts w:ascii="Bookman Old Style" w:hAnsi="Bookman Old Style" w:hint="default"/>
        </w:rPr>
      </w:lvl>
    </w:lvlOverride>
  </w:num>
  <w:num w:numId="61">
    <w:abstractNumId w:val="0"/>
    <w:lvlOverride w:ilvl="0">
      <w:lvl w:ilvl="0">
        <w:start w:val="65535"/>
        <w:numFmt w:val="bullet"/>
        <w:lvlText w:val="■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62">
    <w:abstractNumId w:val="68"/>
  </w:num>
  <w:num w:numId="63">
    <w:abstractNumId w:val="80"/>
  </w:num>
  <w:num w:numId="64">
    <w:abstractNumId w:val="94"/>
  </w:num>
  <w:num w:numId="65">
    <w:abstractNumId w:val="83"/>
  </w:num>
  <w:num w:numId="66">
    <w:abstractNumId w:val="37"/>
  </w:num>
  <w:num w:numId="67">
    <w:abstractNumId w:val="50"/>
  </w:num>
  <w:num w:numId="68">
    <w:abstractNumId w:val="55"/>
  </w:num>
  <w:num w:numId="69">
    <w:abstractNumId w:val="34"/>
  </w:num>
  <w:num w:numId="70">
    <w:abstractNumId w:val="99"/>
  </w:num>
  <w:num w:numId="71">
    <w:abstractNumId w:val="26"/>
  </w:num>
  <w:num w:numId="7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43"/>
  </w:num>
  <w:num w:numId="76">
    <w:abstractNumId w:val="108"/>
  </w:num>
  <w:num w:numId="77">
    <w:abstractNumId w:val="45"/>
  </w:num>
  <w:num w:numId="78">
    <w:abstractNumId w:val="21"/>
  </w:num>
  <w:num w:numId="79">
    <w:abstractNumId w:val="61"/>
  </w:num>
  <w:num w:numId="80">
    <w:abstractNumId w:val="102"/>
  </w:num>
  <w:num w:numId="81">
    <w:abstractNumId w:val="10"/>
  </w:num>
  <w:num w:numId="82">
    <w:abstractNumId w:val="11"/>
  </w:num>
  <w:num w:numId="83">
    <w:abstractNumId w:val="12"/>
  </w:num>
  <w:num w:numId="84">
    <w:abstractNumId w:val="1"/>
  </w:num>
  <w:num w:numId="85">
    <w:abstractNumId w:val="2"/>
  </w:num>
  <w:num w:numId="86">
    <w:abstractNumId w:val="5"/>
  </w:num>
  <w:num w:numId="87">
    <w:abstractNumId w:val="6"/>
  </w:num>
  <w:num w:numId="88">
    <w:abstractNumId w:val="8"/>
  </w:num>
  <w:num w:numId="89">
    <w:abstractNumId w:val="9"/>
  </w:num>
  <w:num w:numId="90">
    <w:abstractNumId w:val="13"/>
  </w:num>
  <w:num w:numId="91">
    <w:abstractNumId w:val="14"/>
  </w:num>
  <w:num w:numId="92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hint="default"/>
        </w:rPr>
      </w:lvl>
    </w:lvlOverride>
  </w:num>
  <w:num w:numId="93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94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95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96">
    <w:abstractNumId w:val="48"/>
    <w:lvlOverride w:ilvl="0">
      <w:startOverride w:val="1"/>
    </w:lvlOverride>
  </w:num>
  <w:num w:numId="97">
    <w:abstractNumId w:val="70"/>
    <w:lvlOverride w:ilvl="0">
      <w:startOverride w:val="1"/>
    </w:lvlOverride>
  </w:num>
  <w:num w:numId="98">
    <w:abstractNumId w:val="56"/>
    <w:lvlOverride w:ilvl="0">
      <w:startOverride w:val="1"/>
    </w:lvlOverride>
  </w:num>
  <w:num w:numId="99">
    <w:abstractNumId w:val="100"/>
    <w:lvlOverride w:ilvl="0">
      <w:startOverride w:val="1"/>
    </w:lvlOverride>
  </w:num>
  <w:num w:numId="100">
    <w:abstractNumId w:val="29"/>
    <w:lvlOverride w:ilvl="0">
      <w:startOverride w:val="1"/>
    </w:lvlOverride>
  </w:num>
  <w:num w:numId="101">
    <w:abstractNumId w:val="49"/>
    <w:lvlOverride w:ilvl="0">
      <w:startOverride w:val="5"/>
    </w:lvlOverride>
  </w:num>
  <w:num w:numId="102">
    <w:abstractNumId w:val="85"/>
    <w:lvlOverride w:ilvl="0">
      <w:startOverride w:val="1"/>
    </w:lvlOverride>
  </w:num>
  <w:num w:numId="103">
    <w:abstractNumId w:val="64"/>
    <w:lvlOverride w:ilvl="0">
      <w:startOverride w:val="1"/>
    </w:lvlOverride>
  </w:num>
  <w:num w:numId="104">
    <w:abstractNumId w:val="101"/>
    <w:lvlOverride w:ilvl="0">
      <w:startOverride w:val="1"/>
    </w:lvlOverride>
  </w:num>
  <w:num w:numId="105">
    <w:abstractNumId w:val="92"/>
  </w:num>
  <w:num w:numId="106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hint="default"/>
        </w:rPr>
      </w:lvl>
    </w:lvlOverride>
  </w:num>
  <w:num w:numId="107">
    <w:abstractNumId w:val="28"/>
  </w:num>
  <w:num w:numId="108">
    <w:abstractNumId w:val="52"/>
  </w:num>
  <w:num w:numId="109">
    <w:abstractNumId w:val="16"/>
    <w:lvlOverride w:ilvl="0">
      <w:startOverride w:val="1"/>
    </w:lvlOverride>
  </w:num>
  <w:num w:numId="110">
    <w:abstractNumId w:val="110"/>
    <w:lvlOverride w:ilvl="0">
      <w:startOverride w:val="2"/>
    </w:lvlOverride>
  </w:num>
  <w:num w:numId="111">
    <w:abstractNumId w:val="86"/>
    <w:lvlOverride w:ilvl="0">
      <w:startOverride w:val="1"/>
    </w:lvlOverride>
  </w:num>
  <w:num w:numId="112">
    <w:abstractNumId w:val="103"/>
    <w:lvlOverride w:ilvl="0">
      <w:startOverride w:val="1"/>
    </w:lvlOverride>
  </w:num>
  <w:num w:numId="113">
    <w:abstractNumId w:val="44"/>
    <w:lvlOverride w:ilvl="0">
      <w:startOverride w:val="1"/>
    </w:lvlOverride>
  </w:num>
  <w:num w:numId="114">
    <w:abstractNumId w:val="66"/>
    <w:lvlOverride w:ilvl="0">
      <w:startOverride w:val="1"/>
    </w:lvlOverride>
  </w:num>
  <w:num w:numId="115">
    <w:abstractNumId w:val="111"/>
    <w:lvlOverride w:ilvl="0">
      <w:startOverride w:val="2"/>
    </w:lvlOverride>
  </w:num>
  <w:num w:numId="116">
    <w:abstractNumId w:val="0"/>
    <w:lvlOverride w:ilvl="0">
      <w:lvl w:ilvl="0">
        <w:numFmt w:val="bullet"/>
        <w:lvlText w:val="-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7">
    <w:abstractNumId w:val="33"/>
    <w:lvlOverride w:ilvl="0">
      <w:startOverride w:val="1"/>
    </w:lvlOverride>
  </w:num>
  <w:num w:numId="118">
    <w:abstractNumId w:val="69"/>
    <w:lvlOverride w:ilvl="0">
      <w:startOverride w:val="1"/>
    </w:lvlOverride>
  </w:num>
  <w:num w:numId="119">
    <w:abstractNumId w:val="87"/>
    <w:lvlOverride w:ilvl="0">
      <w:startOverride w:val="1"/>
    </w:lvlOverride>
  </w:num>
  <w:num w:numId="120">
    <w:abstractNumId w:val="78"/>
    <w:lvlOverride w:ilvl="0">
      <w:startOverride w:val="1"/>
    </w:lvlOverride>
  </w:num>
  <w:num w:numId="121">
    <w:abstractNumId w:val="22"/>
    <w:lvlOverride w:ilvl="0">
      <w:startOverride w:val="1"/>
    </w:lvlOverride>
  </w:num>
  <w:num w:numId="122">
    <w:abstractNumId w:val="60"/>
    <w:lvlOverride w:ilvl="0">
      <w:startOverride w:val="2"/>
    </w:lvlOverride>
  </w:num>
  <w:num w:numId="123">
    <w:abstractNumId w:val="91"/>
    <w:lvlOverride w:ilvl="0">
      <w:startOverride w:val="2"/>
    </w:lvlOverride>
  </w:num>
  <w:num w:numId="124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5">
    <w:abstractNumId w:val="41"/>
    <w:lvlOverride w:ilvl="0">
      <w:startOverride w:val="1"/>
    </w:lvlOverride>
  </w:num>
  <w:num w:numId="126">
    <w:abstractNumId w:val="20"/>
    <w:lvlOverride w:ilvl="0">
      <w:startOverride w:val="1"/>
    </w:lvlOverride>
  </w:num>
  <w:num w:numId="127">
    <w:abstractNumId w:val="0"/>
    <w:lvlOverride w:ilvl="0">
      <w:lvl w:ilvl="0">
        <w:numFmt w:val="bullet"/>
        <w:lvlText w:val="-"/>
        <w:legacy w:legacy="1" w:legacySpace="0" w:legacyIndent="22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8">
    <w:abstractNumId w:val="107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7EB"/>
    <w:rsid w:val="000036F3"/>
    <w:rsid w:val="00003AD5"/>
    <w:rsid w:val="00011D8C"/>
    <w:rsid w:val="000128A1"/>
    <w:rsid w:val="00014180"/>
    <w:rsid w:val="00014CBC"/>
    <w:rsid w:val="000206EF"/>
    <w:rsid w:val="00025B59"/>
    <w:rsid w:val="00030DF0"/>
    <w:rsid w:val="0003504A"/>
    <w:rsid w:val="00041105"/>
    <w:rsid w:val="00044F47"/>
    <w:rsid w:val="00050602"/>
    <w:rsid w:val="0006603C"/>
    <w:rsid w:val="00077683"/>
    <w:rsid w:val="0009145F"/>
    <w:rsid w:val="000B2CC7"/>
    <w:rsid w:val="000C0AAA"/>
    <w:rsid w:val="000D73DD"/>
    <w:rsid w:val="000E0250"/>
    <w:rsid w:val="000E4D23"/>
    <w:rsid w:val="000F4AEF"/>
    <w:rsid w:val="000F5128"/>
    <w:rsid w:val="000F6743"/>
    <w:rsid w:val="00106623"/>
    <w:rsid w:val="001141A8"/>
    <w:rsid w:val="00134B14"/>
    <w:rsid w:val="00135EFE"/>
    <w:rsid w:val="00137AFC"/>
    <w:rsid w:val="00144870"/>
    <w:rsid w:val="00145333"/>
    <w:rsid w:val="0015008E"/>
    <w:rsid w:val="001556DF"/>
    <w:rsid w:val="001750D1"/>
    <w:rsid w:val="001A41F6"/>
    <w:rsid w:val="001B6B55"/>
    <w:rsid w:val="001C62D3"/>
    <w:rsid w:val="001C7855"/>
    <w:rsid w:val="0020180A"/>
    <w:rsid w:val="002045CF"/>
    <w:rsid w:val="00211D38"/>
    <w:rsid w:val="0024025B"/>
    <w:rsid w:val="00242A33"/>
    <w:rsid w:val="00244D8B"/>
    <w:rsid w:val="00247445"/>
    <w:rsid w:val="00247741"/>
    <w:rsid w:val="0025543C"/>
    <w:rsid w:val="002723C6"/>
    <w:rsid w:val="00272FD6"/>
    <w:rsid w:val="00273A01"/>
    <w:rsid w:val="00273C6C"/>
    <w:rsid w:val="00277C8A"/>
    <w:rsid w:val="0028753E"/>
    <w:rsid w:val="002B0535"/>
    <w:rsid w:val="002B115E"/>
    <w:rsid w:val="002C02BE"/>
    <w:rsid w:val="002C3888"/>
    <w:rsid w:val="002C761C"/>
    <w:rsid w:val="002D3B2C"/>
    <w:rsid w:val="002D51EE"/>
    <w:rsid w:val="002D7A94"/>
    <w:rsid w:val="002E0ED5"/>
    <w:rsid w:val="002E0F2A"/>
    <w:rsid w:val="002F0000"/>
    <w:rsid w:val="002F31AC"/>
    <w:rsid w:val="002F42AB"/>
    <w:rsid w:val="0030119A"/>
    <w:rsid w:val="00301884"/>
    <w:rsid w:val="003019F6"/>
    <w:rsid w:val="0031132A"/>
    <w:rsid w:val="003201A0"/>
    <w:rsid w:val="003321F3"/>
    <w:rsid w:val="00334309"/>
    <w:rsid w:val="00343DEA"/>
    <w:rsid w:val="003503F0"/>
    <w:rsid w:val="00366B25"/>
    <w:rsid w:val="0037292E"/>
    <w:rsid w:val="00374A2C"/>
    <w:rsid w:val="003814F7"/>
    <w:rsid w:val="00385595"/>
    <w:rsid w:val="00391652"/>
    <w:rsid w:val="003A506E"/>
    <w:rsid w:val="003D6A21"/>
    <w:rsid w:val="003E07EB"/>
    <w:rsid w:val="003E23F9"/>
    <w:rsid w:val="003F5531"/>
    <w:rsid w:val="00406C20"/>
    <w:rsid w:val="00414E78"/>
    <w:rsid w:val="0041792B"/>
    <w:rsid w:val="004237C9"/>
    <w:rsid w:val="00423E2C"/>
    <w:rsid w:val="00424C84"/>
    <w:rsid w:val="00431142"/>
    <w:rsid w:val="00434755"/>
    <w:rsid w:val="00446138"/>
    <w:rsid w:val="0044660A"/>
    <w:rsid w:val="00451847"/>
    <w:rsid w:val="004606AD"/>
    <w:rsid w:val="00463E16"/>
    <w:rsid w:val="00465623"/>
    <w:rsid w:val="00465C13"/>
    <w:rsid w:val="004736CB"/>
    <w:rsid w:val="0047473F"/>
    <w:rsid w:val="004815F5"/>
    <w:rsid w:val="00487307"/>
    <w:rsid w:val="00494050"/>
    <w:rsid w:val="004B0F3A"/>
    <w:rsid w:val="004C15FF"/>
    <w:rsid w:val="004C2531"/>
    <w:rsid w:val="004D51CA"/>
    <w:rsid w:val="004D6CD9"/>
    <w:rsid w:val="004F699E"/>
    <w:rsid w:val="00506070"/>
    <w:rsid w:val="00510B47"/>
    <w:rsid w:val="00510CBA"/>
    <w:rsid w:val="00510E7C"/>
    <w:rsid w:val="0052164A"/>
    <w:rsid w:val="00525BE0"/>
    <w:rsid w:val="00543991"/>
    <w:rsid w:val="00543DDE"/>
    <w:rsid w:val="00560D32"/>
    <w:rsid w:val="00574AFF"/>
    <w:rsid w:val="00584DA0"/>
    <w:rsid w:val="005A020A"/>
    <w:rsid w:val="005A0C66"/>
    <w:rsid w:val="005B413B"/>
    <w:rsid w:val="005C4C84"/>
    <w:rsid w:val="005C6F0D"/>
    <w:rsid w:val="005D618D"/>
    <w:rsid w:val="005D7CD4"/>
    <w:rsid w:val="005F35F6"/>
    <w:rsid w:val="00601C82"/>
    <w:rsid w:val="00606481"/>
    <w:rsid w:val="00625DE6"/>
    <w:rsid w:val="0064172A"/>
    <w:rsid w:val="00642409"/>
    <w:rsid w:val="006627A6"/>
    <w:rsid w:val="00665E95"/>
    <w:rsid w:val="006666F0"/>
    <w:rsid w:val="006677C1"/>
    <w:rsid w:val="0067447A"/>
    <w:rsid w:val="006A2076"/>
    <w:rsid w:val="006A255D"/>
    <w:rsid w:val="006A5AA1"/>
    <w:rsid w:val="006A6A47"/>
    <w:rsid w:val="006B6708"/>
    <w:rsid w:val="006C542E"/>
    <w:rsid w:val="006D36A7"/>
    <w:rsid w:val="006D386C"/>
    <w:rsid w:val="006D42D4"/>
    <w:rsid w:val="006E5D11"/>
    <w:rsid w:val="006F4396"/>
    <w:rsid w:val="006F4E0F"/>
    <w:rsid w:val="0071101C"/>
    <w:rsid w:val="00714E4B"/>
    <w:rsid w:val="007250CB"/>
    <w:rsid w:val="00726070"/>
    <w:rsid w:val="0073279B"/>
    <w:rsid w:val="00741036"/>
    <w:rsid w:val="00753AA7"/>
    <w:rsid w:val="007828C3"/>
    <w:rsid w:val="00782CD5"/>
    <w:rsid w:val="00784EB2"/>
    <w:rsid w:val="007A25FE"/>
    <w:rsid w:val="007B0857"/>
    <w:rsid w:val="007C6FE4"/>
    <w:rsid w:val="007E5F13"/>
    <w:rsid w:val="007F54B3"/>
    <w:rsid w:val="008002D2"/>
    <w:rsid w:val="008023F3"/>
    <w:rsid w:val="00816066"/>
    <w:rsid w:val="008175E0"/>
    <w:rsid w:val="00824549"/>
    <w:rsid w:val="00826D53"/>
    <w:rsid w:val="00871756"/>
    <w:rsid w:val="00873976"/>
    <w:rsid w:val="008804C7"/>
    <w:rsid w:val="00893A42"/>
    <w:rsid w:val="008952FD"/>
    <w:rsid w:val="008A6840"/>
    <w:rsid w:val="008B0164"/>
    <w:rsid w:val="008D61A3"/>
    <w:rsid w:val="008E1700"/>
    <w:rsid w:val="008E1C15"/>
    <w:rsid w:val="008E508C"/>
    <w:rsid w:val="00924FD1"/>
    <w:rsid w:val="0093747D"/>
    <w:rsid w:val="0094370A"/>
    <w:rsid w:val="009478E3"/>
    <w:rsid w:val="009652B1"/>
    <w:rsid w:val="00976729"/>
    <w:rsid w:val="00977D52"/>
    <w:rsid w:val="00993796"/>
    <w:rsid w:val="009B3A0D"/>
    <w:rsid w:val="009B6A16"/>
    <w:rsid w:val="009C420D"/>
    <w:rsid w:val="009C78F9"/>
    <w:rsid w:val="009D54F4"/>
    <w:rsid w:val="009E33A4"/>
    <w:rsid w:val="009E758A"/>
    <w:rsid w:val="009F0614"/>
    <w:rsid w:val="009F375B"/>
    <w:rsid w:val="00A03696"/>
    <w:rsid w:val="00A116AE"/>
    <w:rsid w:val="00A13E7B"/>
    <w:rsid w:val="00A167A0"/>
    <w:rsid w:val="00A23619"/>
    <w:rsid w:val="00A23DEC"/>
    <w:rsid w:val="00A27ABD"/>
    <w:rsid w:val="00A700C9"/>
    <w:rsid w:val="00A71625"/>
    <w:rsid w:val="00A83DAB"/>
    <w:rsid w:val="00AB200D"/>
    <w:rsid w:val="00AB2CD0"/>
    <w:rsid w:val="00AB38FB"/>
    <w:rsid w:val="00AC7511"/>
    <w:rsid w:val="00AC797E"/>
    <w:rsid w:val="00AD142C"/>
    <w:rsid w:val="00AE0665"/>
    <w:rsid w:val="00AF3C54"/>
    <w:rsid w:val="00AF7E38"/>
    <w:rsid w:val="00B0173B"/>
    <w:rsid w:val="00B20021"/>
    <w:rsid w:val="00B2622B"/>
    <w:rsid w:val="00B670A8"/>
    <w:rsid w:val="00B833B1"/>
    <w:rsid w:val="00B934D8"/>
    <w:rsid w:val="00B95418"/>
    <w:rsid w:val="00B95EFD"/>
    <w:rsid w:val="00B96AD4"/>
    <w:rsid w:val="00BA5426"/>
    <w:rsid w:val="00BA6D42"/>
    <w:rsid w:val="00BB0705"/>
    <w:rsid w:val="00BB3E39"/>
    <w:rsid w:val="00BD357F"/>
    <w:rsid w:val="00BD4197"/>
    <w:rsid w:val="00BF5FF0"/>
    <w:rsid w:val="00C00FC8"/>
    <w:rsid w:val="00C02BCE"/>
    <w:rsid w:val="00C05DF6"/>
    <w:rsid w:val="00C1394B"/>
    <w:rsid w:val="00C259ED"/>
    <w:rsid w:val="00C34712"/>
    <w:rsid w:val="00C43F71"/>
    <w:rsid w:val="00C50CEA"/>
    <w:rsid w:val="00C54349"/>
    <w:rsid w:val="00C6202A"/>
    <w:rsid w:val="00C75465"/>
    <w:rsid w:val="00C8221C"/>
    <w:rsid w:val="00C93191"/>
    <w:rsid w:val="00C97287"/>
    <w:rsid w:val="00CC0D3D"/>
    <w:rsid w:val="00CC448A"/>
    <w:rsid w:val="00CD56E6"/>
    <w:rsid w:val="00CF1696"/>
    <w:rsid w:val="00D01175"/>
    <w:rsid w:val="00D04154"/>
    <w:rsid w:val="00D05C4A"/>
    <w:rsid w:val="00D11F9F"/>
    <w:rsid w:val="00D229F5"/>
    <w:rsid w:val="00D3243D"/>
    <w:rsid w:val="00D52050"/>
    <w:rsid w:val="00D576EB"/>
    <w:rsid w:val="00D63B8B"/>
    <w:rsid w:val="00D76E91"/>
    <w:rsid w:val="00D772E9"/>
    <w:rsid w:val="00D95998"/>
    <w:rsid w:val="00D95A96"/>
    <w:rsid w:val="00DA1BB1"/>
    <w:rsid w:val="00DA2B05"/>
    <w:rsid w:val="00DB3016"/>
    <w:rsid w:val="00DB5E5E"/>
    <w:rsid w:val="00DC1979"/>
    <w:rsid w:val="00DC2CD9"/>
    <w:rsid w:val="00DC4671"/>
    <w:rsid w:val="00DD2A03"/>
    <w:rsid w:val="00DE3BA3"/>
    <w:rsid w:val="00DE641C"/>
    <w:rsid w:val="00DE7574"/>
    <w:rsid w:val="00DF7304"/>
    <w:rsid w:val="00E047C5"/>
    <w:rsid w:val="00E057CC"/>
    <w:rsid w:val="00E14C08"/>
    <w:rsid w:val="00E21D82"/>
    <w:rsid w:val="00E235E3"/>
    <w:rsid w:val="00E34DD7"/>
    <w:rsid w:val="00E43573"/>
    <w:rsid w:val="00E43971"/>
    <w:rsid w:val="00E61C60"/>
    <w:rsid w:val="00E636E5"/>
    <w:rsid w:val="00E6441A"/>
    <w:rsid w:val="00E86FB7"/>
    <w:rsid w:val="00E978B0"/>
    <w:rsid w:val="00EA60FF"/>
    <w:rsid w:val="00EA672B"/>
    <w:rsid w:val="00EB4AAB"/>
    <w:rsid w:val="00EC3CD8"/>
    <w:rsid w:val="00EC4FEB"/>
    <w:rsid w:val="00EC6D39"/>
    <w:rsid w:val="00EE1883"/>
    <w:rsid w:val="00EF1C36"/>
    <w:rsid w:val="00EF273E"/>
    <w:rsid w:val="00EF2FDC"/>
    <w:rsid w:val="00EF5C8B"/>
    <w:rsid w:val="00F0006A"/>
    <w:rsid w:val="00F06378"/>
    <w:rsid w:val="00F1230D"/>
    <w:rsid w:val="00F136CF"/>
    <w:rsid w:val="00F14181"/>
    <w:rsid w:val="00F22EC6"/>
    <w:rsid w:val="00F300A4"/>
    <w:rsid w:val="00F33724"/>
    <w:rsid w:val="00F4797C"/>
    <w:rsid w:val="00F618D1"/>
    <w:rsid w:val="00F6364F"/>
    <w:rsid w:val="00F65CB5"/>
    <w:rsid w:val="00FB2017"/>
    <w:rsid w:val="00FB28F0"/>
    <w:rsid w:val="00FC0372"/>
    <w:rsid w:val="00FC3187"/>
    <w:rsid w:val="00FC4CEE"/>
    <w:rsid w:val="00FF5DE5"/>
    <w:rsid w:val="00FF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07EB"/>
    <w:rPr>
      <w:sz w:val="24"/>
      <w:szCs w:val="24"/>
    </w:rPr>
  </w:style>
  <w:style w:type="paragraph" w:styleId="1">
    <w:name w:val="heading 1"/>
    <w:basedOn w:val="a"/>
    <w:next w:val="a"/>
    <w:qFormat/>
    <w:rsid w:val="00F4797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D61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D61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5D6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5D618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A700C9"/>
    <w:pPr>
      <w:spacing w:after="200" w:line="276" w:lineRule="auto"/>
      <w:ind w:firstLine="1134"/>
      <w:jc w:val="center"/>
    </w:pPr>
    <w:rPr>
      <w:rFonts w:eastAsia="Calibri"/>
      <w:sz w:val="20"/>
      <w:szCs w:val="20"/>
      <w:lang w:eastAsia="en-US"/>
    </w:rPr>
  </w:style>
  <w:style w:type="character" w:customStyle="1" w:styleId="a4">
    <w:name w:val="Текст сноски Знак"/>
    <w:link w:val="a3"/>
    <w:rsid w:val="00A700C9"/>
    <w:rPr>
      <w:rFonts w:eastAsia="Calibri"/>
      <w:lang w:val="ru-RU" w:eastAsia="en-US" w:bidi="ar-SA"/>
    </w:rPr>
  </w:style>
  <w:style w:type="character" w:styleId="a5">
    <w:name w:val="footnote reference"/>
    <w:semiHidden/>
    <w:unhideWhenUsed/>
    <w:rsid w:val="00A700C9"/>
    <w:rPr>
      <w:vertAlign w:val="superscript"/>
    </w:rPr>
  </w:style>
  <w:style w:type="paragraph" w:styleId="30">
    <w:name w:val="Body Text 3"/>
    <w:basedOn w:val="a"/>
    <w:link w:val="31"/>
    <w:unhideWhenUsed/>
    <w:rsid w:val="0067447A"/>
    <w:pPr>
      <w:spacing w:after="120" w:line="276" w:lineRule="auto"/>
      <w:ind w:firstLine="1134"/>
      <w:jc w:val="center"/>
    </w:pPr>
    <w:rPr>
      <w:rFonts w:eastAsia="Calibri"/>
      <w:sz w:val="16"/>
      <w:szCs w:val="16"/>
      <w:lang w:eastAsia="en-US"/>
    </w:rPr>
  </w:style>
  <w:style w:type="character" w:customStyle="1" w:styleId="31">
    <w:name w:val="Основной текст 3 Знак"/>
    <w:link w:val="30"/>
    <w:rsid w:val="0067447A"/>
    <w:rPr>
      <w:rFonts w:eastAsia="Calibri"/>
      <w:sz w:val="16"/>
      <w:szCs w:val="16"/>
      <w:lang w:val="ru-RU" w:eastAsia="en-US" w:bidi="ar-SA"/>
    </w:rPr>
  </w:style>
  <w:style w:type="paragraph" w:styleId="20">
    <w:name w:val="Body Text Indent 2"/>
    <w:basedOn w:val="a"/>
    <w:link w:val="21"/>
    <w:semiHidden/>
    <w:unhideWhenUsed/>
    <w:rsid w:val="0067447A"/>
    <w:pPr>
      <w:spacing w:after="120" w:line="480" w:lineRule="auto"/>
      <w:ind w:left="283" w:firstLine="1134"/>
      <w:jc w:val="center"/>
    </w:pPr>
    <w:rPr>
      <w:rFonts w:eastAsia="Calibri"/>
      <w:sz w:val="28"/>
      <w:szCs w:val="22"/>
      <w:lang w:eastAsia="en-US"/>
    </w:rPr>
  </w:style>
  <w:style w:type="character" w:customStyle="1" w:styleId="21">
    <w:name w:val="Основной текст с отступом 2 Знак"/>
    <w:link w:val="20"/>
    <w:semiHidden/>
    <w:rsid w:val="0067447A"/>
    <w:rPr>
      <w:rFonts w:eastAsia="Calibri"/>
      <w:sz w:val="28"/>
      <w:szCs w:val="22"/>
      <w:lang w:val="ru-RU" w:eastAsia="en-US" w:bidi="ar-SA"/>
    </w:rPr>
  </w:style>
  <w:style w:type="paragraph" w:styleId="32">
    <w:name w:val="Body Text Indent 3"/>
    <w:basedOn w:val="a"/>
    <w:link w:val="33"/>
    <w:semiHidden/>
    <w:unhideWhenUsed/>
    <w:rsid w:val="0067447A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3">
    <w:name w:val="Основной текст с отступом 3 Знак"/>
    <w:link w:val="32"/>
    <w:semiHidden/>
    <w:rsid w:val="0067447A"/>
    <w:rPr>
      <w:rFonts w:ascii="Calibri" w:eastAsia="Calibri" w:hAnsi="Calibri"/>
      <w:sz w:val="16"/>
      <w:szCs w:val="16"/>
      <w:lang w:val="ru-RU" w:eastAsia="en-US" w:bidi="ar-SA"/>
    </w:rPr>
  </w:style>
  <w:style w:type="table" w:styleId="a6">
    <w:name w:val="Table Grid"/>
    <w:basedOn w:val="a1"/>
    <w:rsid w:val="007F54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rsid w:val="006E5D11"/>
    <w:pPr>
      <w:spacing w:before="100" w:beforeAutospacing="1" w:after="100" w:afterAutospacing="1"/>
    </w:pPr>
  </w:style>
  <w:style w:type="paragraph" w:styleId="a7">
    <w:name w:val="Body Text"/>
    <w:basedOn w:val="a"/>
    <w:link w:val="a8"/>
    <w:rsid w:val="00431142"/>
    <w:pPr>
      <w:spacing w:after="120"/>
    </w:pPr>
  </w:style>
  <w:style w:type="character" w:customStyle="1" w:styleId="a8">
    <w:name w:val="Основной текст Знак"/>
    <w:link w:val="a7"/>
    <w:rsid w:val="00C259ED"/>
    <w:rPr>
      <w:sz w:val="24"/>
      <w:szCs w:val="24"/>
      <w:lang w:val="ru-RU" w:eastAsia="ru-RU" w:bidi="ar-SA"/>
    </w:rPr>
  </w:style>
  <w:style w:type="paragraph" w:styleId="a9">
    <w:name w:val="footer"/>
    <w:basedOn w:val="a"/>
    <w:rsid w:val="00431142"/>
    <w:pPr>
      <w:tabs>
        <w:tab w:val="center" w:pos="4844"/>
        <w:tab w:val="right" w:pos="9689"/>
      </w:tabs>
    </w:pPr>
    <w:rPr>
      <w:lang w:val="en-US" w:eastAsia="en-US"/>
    </w:rPr>
  </w:style>
  <w:style w:type="paragraph" w:customStyle="1" w:styleId="msonormalcxsplast">
    <w:name w:val="msonormalcxsplast"/>
    <w:basedOn w:val="a"/>
    <w:rsid w:val="00431142"/>
    <w:pPr>
      <w:spacing w:before="100" w:beforeAutospacing="1" w:after="100" w:afterAutospacing="1"/>
    </w:pPr>
  </w:style>
  <w:style w:type="paragraph" w:customStyle="1" w:styleId="msobodytextcxspmiddle">
    <w:name w:val="msobodytextcxspmiddle"/>
    <w:basedOn w:val="a"/>
    <w:rsid w:val="00431142"/>
    <w:pPr>
      <w:spacing w:before="100" w:beforeAutospacing="1" w:after="100" w:afterAutospacing="1"/>
    </w:pPr>
  </w:style>
  <w:style w:type="paragraph" w:customStyle="1" w:styleId="msobodytextcxsplast">
    <w:name w:val="msobodytextcxsplast"/>
    <w:basedOn w:val="a"/>
    <w:rsid w:val="00431142"/>
    <w:pPr>
      <w:spacing w:before="100" w:beforeAutospacing="1" w:after="100" w:afterAutospacing="1"/>
    </w:pPr>
  </w:style>
  <w:style w:type="character" w:customStyle="1" w:styleId="aa">
    <w:name w:val="Текст выноски Знак"/>
    <w:link w:val="ab"/>
    <w:rsid w:val="002045CF"/>
    <w:rPr>
      <w:rFonts w:eastAsia="Calibri"/>
      <w:sz w:val="16"/>
      <w:szCs w:val="16"/>
      <w:lang w:val="ru-RU" w:eastAsia="ru-RU" w:bidi="ar-SA"/>
    </w:rPr>
  </w:style>
  <w:style w:type="paragraph" w:styleId="ab">
    <w:name w:val="Balloon Text"/>
    <w:basedOn w:val="a"/>
    <w:link w:val="aa"/>
    <w:semiHidden/>
    <w:unhideWhenUsed/>
    <w:rsid w:val="00C259ED"/>
    <w:rPr>
      <w:rFonts w:eastAsia="Calibri"/>
      <w:sz w:val="16"/>
      <w:szCs w:val="16"/>
    </w:rPr>
  </w:style>
  <w:style w:type="paragraph" w:styleId="ac">
    <w:name w:val="Body Text Indent"/>
    <w:basedOn w:val="a"/>
    <w:link w:val="ad"/>
    <w:rsid w:val="005D618D"/>
    <w:pPr>
      <w:spacing w:after="120"/>
      <w:ind w:left="283"/>
    </w:pPr>
  </w:style>
  <w:style w:type="character" w:customStyle="1" w:styleId="ad">
    <w:name w:val="Основной текст с отступом Знак"/>
    <w:link w:val="ac"/>
    <w:semiHidden/>
    <w:rsid w:val="00C259ED"/>
    <w:rPr>
      <w:sz w:val="24"/>
      <w:szCs w:val="24"/>
      <w:lang w:val="ru-RU" w:eastAsia="ru-RU" w:bidi="ar-SA"/>
    </w:rPr>
  </w:style>
  <w:style w:type="paragraph" w:styleId="ae">
    <w:name w:val="Body Text First Indent"/>
    <w:basedOn w:val="a7"/>
    <w:rsid w:val="005D618D"/>
    <w:pPr>
      <w:ind w:firstLine="210"/>
    </w:pPr>
    <w:rPr>
      <w:sz w:val="28"/>
      <w:szCs w:val="28"/>
    </w:rPr>
  </w:style>
  <w:style w:type="paragraph" w:customStyle="1" w:styleId="u">
    <w:name w:val="u"/>
    <w:basedOn w:val="a"/>
    <w:rsid w:val="005D618D"/>
    <w:pPr>
      <w:spacing w:before="100" w:beforeAutospacing="1" w:after="100" w:afterAutospacing="1"/>
    </w:pPr>
  </w:style>
  <w:style w:type="paragraph" w:styleId="af">
    <w:name w:val="No Spacing"/>
    <w:link w:val="af0"/>
    <w:uiPriority w:val="1"/>
    <w:qFormat/>
    <w:rsid w:val="005D618D"/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5D618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5D618D"/>
    <w:pPr>
      <w:spacing w:before="100" w:beforeAutospacing="1" w:after="100" w:afterAutospacing="1"/>
    </w:pPr>
  </w:style>
  <w:style w:type="paragraph" w:styleId="af1">
    <w:name w:val="List Paragraph"/>
    <w:basedOn w:val="a"/>
    <w:uiPriority w:val="34"/>
    <w:qFormat/>
    <w:rsid w:val="00C259ED"/>
    <w:pPr>
      <w:spacing w:after="200"/>
      <w:ind w:left="720"/>
      <w:contextualSpacing/>
    </w:pPr>
    <w:rPr>
      <w:rFonts w:eastAsia="Calibri"/>
      <w:sz w:val="28"/>
      <w:szCs w:val="28"/>
      <w:lang w:eastAsia="en-US"/>
    </w:rPr>
  </w:style>
  <w:style w:type="paragraph" w:customStyle="1" w:styleId="22">
    <w:name w:val="Стиль2"/>
    <w:basedOn w:val="a"/>
    <w:rsid w:val="00C259ED"/>
    <w:pPr>
      <w:tabs>
        <w:tab w:val="num" w:pos="537"/>
        <w:tab w:val="num" w:pos="1080"/>
      </w:tabs>
      <w:spacing w:line="360" w:lineRule="auto"/>
      <w:ind w:left="1080" w:hanging="371"/>
    </w:pPr>
  </w:style>
  <w:style w:type="character" w:customStyle="1" w:styleId="af2">
    <w:name w:val="Текст концевой сноски Знак"/>
    <w:link w:val="af3"/>
    <w:semiHidden/>
    <w:rsid w:val="00C259ED"/>
    <w:rPr>
      <w:rFonts w:eastAsia="Calibri"/>
      <w:lang w:val="ru-RU" w:eastAsia="ru-RU" w:bidi="ar-SA"/>
    </w:rPr>
  </w:style>
  <w:style w:type="paragraph" w:styleId="af3">
    <w:name w:val="endnote text"/>
    <w:basedOn w:val="a"/>
    <w:link w:val="af2"/>
    <w:semiHidden/>
    <w:unhideWhenUsed/>
    <w:rsid w:val="00C259ED"/>
    <w:rPr>
      <w:rFonts w:eastAsia="Calibri"/>
      <w:sz w:val="20"/>
      <w:szCs w:val="20"/>
    </w:rPr>
  </w:style>
  <w:style w:type="paragraph" w:styleId="af4">
    <w:name w:val="annotation text"/>
    <w:basedOn w:val="a"/>
    <w:link w:val="af5"/>
    <w:semiHidden/>
    <w:rsid w:val="00C259ED"/>
    <w:pPr>
      <w:spacing w:after="200"/>
    </w:pPr>
    <w:rPr>
      <w:rFonts w:eastAsia="Calibri"/>
      <w:sz w:val="20"/>
      <w:szCs w:val="20"/>
      <w:lang w:eastAsia="en-US"/>
    </w:rPr>
  </w:style>
  <w:style w:type="character" w:customStyle="1" w:styleId="af5">
    <w:name w:val="Текст примечания Знак"/>
    <w:link w:val="af4"/>
    <w:semiHidden/>
    <w:rsid w:val="00C259ED"/>
    <w:rPr>
      <w:rFonts w:eastAsia="Calibri"/>
      <w:lang w:val="ru-RU" w:eastAsia="en-US" w:bidi="ar-SA"/>
    </w:rPr>
  </w:style>
  <w:style w:type="paragraph" w:styleId="af6">
    <w:name w:val="header"/>
    <w:basedOn w:val="a"/>
    <w:link w:val="af7"/>
    <w:uiPriority w:val="99"/>
    <w:rsid w:val="00C259ED"/>
    <w:pPr>
      <w:tabs>
        <w:tab w:val="center" w:pos="4677"/>
        <w:tab w:val="right" w:pos="9355"/>
      </w:tabs>
      <w:spacing w:after="200" w:line="276" w:lineRule="auto"/>
      <w:ind w:firstLine="1134"/>
      <w:jc w:val="center"/>
    </w:pPr>
    <w:rPr>
      <w:rFonts w:eastAsia="Calibri"/>
      <w:sz w:val="28"/>
      <w:szCs w:val="22"/>
      <w:lang w:eastAsia="en-US"/>
    </w:rPr>
  </w:style>
  <w:style w:type="character" w:styleId="af8">
    <w:name w:val="page number"/>
    <w:basedOn w:val="a0"/>
    <w:rsid w:val="00C259ED"/>
  </w:style>
  <w:style w:type="paragraph" w:styleId="af9">
    <w:name w:val="Normal (Web)"/>
    <w:basedOn w:val="a"/>
    <w:rsid w:val="00391652"/>
    <w:pPr>
      <w:spacing w:before="100" w:beforeAutospacing="1" w:after="100" w:afterAutospacing="1"/>
    </w:pPr>
  </w:style>
  <w:style w:type="paragraph" w:customStyle="1" w:styleId="Style5">
    <w:name w:val="Style5"/>
    <w:basedOn w:val="a"/>
    <w:rsid w:val="0028753E"/>
    <w:pPr>
      <w:widowControl w:val="0"/>
      <w:autoSpaceDE w:val="0"/>
      <w:autoSpaceDN w:val="0"/>
      <w:adjustRightInd w:val="0"/>
      <w:spacing w:line="197" w:lineRule="exact"/>
      <w:jc w:val="center"/>
    </w:pPr>
    <w:rPr>
      <w:rFonts w:ascii="Century Gothic" w:hAnsi="Century Gothic"/>
    </w:rPr>
  </w:style>
  <w:style w:type="paragraph" w:customStyle="1" w:styleId="Style8">
    <w:name w:val="Style8"/>
    <w:basedOn w:val="a"/>
    <w:rsid w:val="0028753E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character" w:customStyle="1" w:styleId="FontStyle17">
    <w:name w:val="Font Style17"/>
    <w:rsid w:val="0028753E"/>
    <w:rPr>
      <w:rFonts w:ascii="Bookman Old Style" w:hAnsi="Bookman Old Style" w:cs="Bookman Old Style"/>
      <w:b/>
      <w:bCs/>
      <w:sz w:val="16"/>
      <w:szCs w:val="16"/>
    </w:rPr>
  </w:style>
  <w:style w:type="paragraph" w:customStyle="1" w:styleId="Style7">
    <w:name w:val="Style7"/>
    <w:basedOn w:val="a"/>
    <w:rsid w:val="0028753E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character" w:customStyle="1" w:styleId="FontStyle18">
    <w:name w:val="Font Style18"/>
    <w:rsid w:val="0028753E"/>
    <w:rPr>
      <w:rFonts w:ascii="Bookman Old Style" w:hAnsi="Bookman Old Style" w:cs="Bookman Old Style"/>
      <w:i/>
      <w:iCs/>
      <w:spacing w:val="10"/>
      <w:sz w:val="16"/>
      <w:szCs w:val="16"/>
    </w:rPr>
  </w:style>
  <w:style w:type="paragraph" w:customStyle="1" w:styleId="Style11">
    <w:name w:val="Style11"/>
    <w:basedOn w:val="a"/>
    <w:rsid w:val="0028753E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paragraph" w:customStyle="1" w:styleId="Style12">
    <w:name w:val="Style12"/>
    <w:basedOn w:val="a"/>
    <w:rsid w:val="0028753E"/>
    <w:pPr>
      <w:widowControl w:val="0"/>
      <w:autoSpaceDE w:val="0"/>
      <w:autoSpaceDN w:val="0"/>
      <w:adjustRightInd w:val="0"/>
      <w:spacing w:line="199" w:lineRule="exact"/>
    </w:pPr>
    <w:rPr>
      <w:rFonts w:ascii="Century Gothic" w:hAnsi="Century Gothic"/>
    </w:rPr>
  </w:style>
  <w:style w:type="character" w:customStyle="1" w:styleId="FontStyle19">
    <w:name w:val="Font Style19"/>
    <w:rsid w:val="0028753E"/>
    <w:rPr>
      <w:rFonts w:ascii="Bookman Old Style" w:hAnsi="Bookman Old Style" w:cs="Bookman Old Style"/>
      <w:b/>
      <w:bCs/>
      <w:sz w:val="12"/>
      <w:szCs w:val="12"/>
    </w:rPr>
  </w:style>
  <w:style w:type="paragraph" w:customStyle="1" w:styleId="Style4">
    <w:name w:val="Style4"/>
    <w:basedOn w:val="a"/>
    <w:rsid w:val="0028753E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character" w:customStyle="1" w:styleId="FontStyle15">
    <w:name w:val="Font Style15"/>
    <w:rsid w:val="0028753E"/>
    <w:rPr>
      <w:rFonts w:ascii="Bookman Old Style" w:hAnsi="Bookman Old Style" w:cs="Bookman Old Style"/>
      <w:sz w:val="16"/>
      <w:szCs w:val="16"/>
    </w:rPr>
  </w:style>
  <w:style w:type="paragraph" w:customStyle="1" w:styleId="Style9">
    <w:name w:val="Style9"/>
    <w:basedOn w:val="a"/>
    <w:rsid w:val="0028753E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character" w:customStyle="1" w:styleId="FontStyle20">
    <w:name w:val="Font Style20"/>
    <w:rsid w:val="0028753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">
    <w:name w:val="Style3"/>
    <w:basedOn w:val="a"/>
    <w:rsid w:val="0028753E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paragraph" w:customStyle="1" w:styleId="Style2">
    <w:name w:val="Style2"/>
    <w:basedOn w:val="a"/>
    <w:rsid w:val="0028753E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paragraph" w:customStyle="1" w:styleId="Style10">
    <w:name w:val="Style10"/>
    <w:basedOn w:val="a"/>
    <w:rsid w:val="0028753E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character" w:customStyle="1" w:styleId="FontStyle14">
    <w:name w:val="Font Style14"/>
    <w:rsid w:val="0028753E"/>
    <w:rPr>
      <w:rFonts w:ascii="Century Gothic" w:hAnsi="Century Gothic" w:cs="Century Gothic"/>
      <w:sz w:val="18"/>
      <w:szCs w:val="18"/>
    </w:rPr>
  </w:style>
  <w:style w:type="character" w:customStyle="1" w:styleId="FontStyle16">
    <w:name w:val="Font Style16"/>
    <w:rsid w:val="0028753E"/>
    <w:rPr>
      <w:rFonts w:ascii="Bookman Old Style" w:hAnsi="Bookman Old Style" w:cs="Bookman Old Style"/>
      <w:spacing w:val="-20"/>
      <w:sz w:val="22"/>
      <w:szCs w:val="22"/>
    </w:rPr>
  </w:style>
  <w:style w:type="character" w:customStyle="1" w:styleId="FontStyle21">
    <w:name w:val="Font Style21"/>
    <w:rsid w:val="00AF3C5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50">
    <w:name w:val="Font Style50"/>
    <w:rsid w:val="008E508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6">
    <w:name w:val="Style36"/>
    <w:basedOn w:val="a"/>
    <w:rsid w:val="008E508C"/>
    <w:pPr>
      <w:widowControl w:val="0"/>
      <w:autoSpaceDE w:val="0"/>
      <w:autoSpaceDN w:val="0"/>
      <w:adjustRightInd w:val="0"/>
      <w:spacing w:line="247" w:lineRule="exact"/>
      <w:ind w:firstLine="566"/>
      <w:jc w:val="both"/>
    </w:pPr>
  </w:style>
  <w:style w:type="character" w:customStyle="1" w:styleId="FontStyle49">
    <w:name w:val="Font Style49"/>
    <w:rsid w:val="008E508C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a"/>
    <w:rsid w:val="008E508C"/>
    <w:pPr>
      <w:widowControl w:val="0"/>
      <w:autoSpaceDE w:val="0"/>
      <w:autoSpaceDN w:val="0"/>
      <w:adjustRightInd w:val="0"/>
      <w:spacing w:line="206" w:lineRule="exact"/>
    </w:pPr>
  </w:style>
  <w:style w:type="paragraph" w:customStyle="1" w:styleId="Style28">
    <w:name w:val="Style28"/>
    <w:basedOn w:val="a"/>
    <w:rsid w:val="008E508C"/>
    <w:pPr>
      <w:widowControl w:val="0"/>
      <w:autoSpaceDE w:val="0"/>
      <w:autoSpaceDN w:val="0"/>
      <w:adjustRightInd w:val="0"/>
      <w:spacing w:line="158" w:lineRule="exact"/>
      <w:ind w:firstLine="346"/>
    </w:pPr>
  </w:style>
  <w:style w:type="paragraph" w:customStyle="1" w:styleId="Style29">
    <w:name w:val="Style29"/>
    <w:basedOn w:val="a"/>
    <w:rsid w:val="008E508C"/>
    <w:pPr>
      <w:widowControl w:val="0"/>
      <w:autoSpaceDE w:val="0"/>
      <w:autoSpaceDN w:val="0"/>
      <w:adjustRightInd w:val="0"/>
      <w:spacing w:line="221" w:lineRule="exact"/>
    </w:pPr>
  </w:style>
  <w:style w:type="paragraph" w:customStyle="1" w:styleId="Style32">
    <w:name w:val="Style32"/>
    <w:basedOn w:val="a"/>
    <w:rsid w:val="008E508C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a"/>
    <w:rsid w:val="008E508C"/>
    <w:pPr>
      <w:widowControl w:val="0"/>
      <w:autoSpaceDE w:val="0"/>
      <w:autoSpaceDN w:val="0"/>
      <w:adjustRightInd w:val="0"/>
      <w:spacing w:line="158" w:lineRule="exact"/>
      <w:ind w:firstLine="139"/>
    </w:pPr>
  </w:style>
  <w:style w:type="paragraph" w:customStyle="1" w:styleId="Style39">
    <w:name w:val="Style39"/>
    <w:basedOn w:val="a"/>
    <w:rsid w:val="008E508C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E508C"/>
    <w:rPr>
      <w:rFonts w:ascii="Tahoma" w:hAnsi="Tahoma" w:cs="Tahoma"/>
      <w:sz w:val="18"/>
      <w:szCs w:val="18"/>
    </w:rPr>
  </w:style>
  <w:style w:type="character" w:customStyle="1" w:styleId="FontStyle55">
    <w:name w:val="Font Style55"/>
    <w:rsid w:val="008E508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6">
    <w:name w:val="Font Style56"/>
    <w:rsid w:val="008E508C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57">
    <w:name w:val="Font Style57"/>
    <w:rsid w:val="008E508C"/>
    <w:rPr>
      <w:rFonts w:ascii="Times New Roman" w:hAnsi="Times New Roman" w:cs="Times New Roman"/>
      <w:b/>
      <w:bCs/>
      <w:sz w:val="18"/>
      <w:szCs w:val="18"/>
    </w:rPr>
  </w:style>
  <w:style w:type="character" w:styleId="afa">
    <w:name w:val="Subtle Emphasis"/>
    <w:uiPriority w:val="19"/>
    <w:qFormat/>
    <w:rsid w:val="00EF5C8B"/>
    <w:rPr>
      <w:rFonts w:cs="Times New Roman"/>
      <w:i/>
      <w:iCs/>
      <w:color w:val="808080"/>
    </w:rPr>
  </w:style>
  <w:style w:type="character" w:customStyle="1" w:styleId="af0">
    <w:name w:val="Без интервала Знак"/>
    <w:link w:val="af"/>
    <w:uiPriority w:val="1"/>
    <w:rsid w:val="002E0ED5"/>
    <w:rPr>
      <w:sz w:val="24"/>
      <w:szCs w:val="24"/>
      <w:lang w:bidi="ar-SA"/>
    </w:rPr>
  </w:style>
  <w:style w:type="character" w:customStyle="1" w:styleId="10">
    <w:name w:val="Основной текст (10)"/>
    <w:basedOn w:val="a0"/>
    <w:link w:val="101"/>
    <w:uiPriority w:val="99"/>
    <w:rsid w:val="00AB2CD0"/>
    <w:rPr>
      <w:b/>
      <w:bCs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a"/>
    <w:link w:val="10"/>
    <w:uiPriority w:val="99"/>
    <w:rsid w:val="00AB2CD0"/>
    <w:pPr>
      <w:shd w:val="clear" w:color="auto" w:fill="FFFFFF"/>
      <w:spacing w:line="274" w:lineRule="exact"/>
    </w:pPr>
    <w:rPr>
      <w:b/>
      <w:bCs/>
    </w:rPr>
  </w:style>
  <w:style w:type="character" w:customStyle="1" w:styleId="40">
    <w:name w:val="Основной текст (4)"/>
    <w:basedOn w:val="a0"/>
    <w:link w:val="41"/>
    <w:uiPriority w:val="99"/>
    <w:rsid w:val="00AB2CD0"/>
    <w:rPr>
      <w:i/>
      <w:iCs/>
      <w:sz w:val="24"/>
      <w:szCs w:val="24"/>
      <w:shd w:val="clear" w:color="auto" w:fill="FFFFFF"/>
    </w:rPr>
  </w:style>
  <w:style w:type="character" w:customStyle="1" w:styleId="50">
    <w:name w:val="Основной текст (5)"/>
    <w:basedOn w:val="a0"/>
    <w:link w:val="51"/>
    <w:uiPriority w:val="99"/>
    <w:rsid w:val="00AB2CD0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0"/>
    <w:uiPriority w:val="99"/>
    <w:rsid w:val="00AB2CD0"/>
    <w:pPr>
      <w:shd w:val="clear" w:color="auto" w:fill="FFFFFF"/>
      <w:spacing w:line="288" w:lineRule="exact"/>
    </w:pPr>
    <w:rPr>
      <w:i/>
      <w:iCs/>
    </w:rPr>
  </w:style>
  <w:style w:type="paragraph" w:customStyle="1" w:styleId="51">
    <w:name w:val="Основной текст (5)1"/>
    <w:basedOn w:val="a"/>
    <w:link w:val="50"/>
    <w:uiPriority w:val="99"/>
    <w:rsid w:val="00AB2CD0"/>
    <w:pPr>
      <w:shd w:val="clear" w:color="auto" w:fill="FFFFFF"/>
      <w:spacing w:line="274" w:lineRule="exact"/>
    </w:pPr>
  </w:style>
  <w:style w:type="character" w:customStyle="1" w:styleId="34">
    <w:name w:val="Основной текст (3)"/>
    <w:basedOn w:val="a0"/>
    <w:link w:val="310"/>
    <w:uiPriority w:val="99"/>
    <w:rsid w:val="00AB2CD0"/>
    <w:rPr>
      <w:b/>
      <w:bCs/>
      <w:i/>
      <w:iCs/>
      <w:sz w:val="24"/>
      <w:szCs w:val="24"/>
      <w:shd w:val="clear" w:color="auto" w:fill="FFFFFF"/>
    </w:rPr>
  </w:style>
  <w:style w:type="character" w:customStyle="1" w:styleId="afb">
    <w:name w:val="Основной текст + Полужирный"/>
    <w:uiPriority w:val="99"/>
    <w:rsid w:val="00AB2CD0"/>
    <w:rPr>
      <w:rFonts w:ascii="Times New Roman" w:hAnsi="Times New Roman" w:cs="Times New Roman"/>
      <w:b/>
      <w:bCs/>
      <w:sz w:val="24"/>
      <w:szCs w:val="24"/>
    </w:rPr>
  </w:style>
  <w:style w:type="paragraph" w:customStyle="1" w:styleId="310">
    <w:name w:val="Основной текст (3)1"/>
    <w:basedOn w:val="a"/>
    <w:link w:val="34"/>
    <w:uiPriority w:val="99"/>
    <w:rsid w:val="00AB2CD0"/>
    <w:pPr>
      <w:shd w:val="clear" w:color="auto" w:fill="FFFFFF"/>
      <w:spacing w:before="120" w:after="120" w:line="240" w:lineRule="atLeast"/>
    </w:pPr>
    <w:rPr>
      <w:b/>
      <w:bCs/>
      <w:i/>
      <w:iCs/>
    </w:rPr>
  </w:style>
  <w:style w:type="character" w:customStyle="1" w:styleId="11">
    <w:name w:val="Заголовок №1"/>
    <w:basedOn w:val="a0"/>
    <w:link w:val="110"/>
    <w:uiPriority w:val="99"/>
    <w:rsid w:val="00AB2CD0"/>
    <w:rPr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AB2CD0"/>
    <w:pPr>
      <w:shd w:val="clear" w:color="auto" w:fill="FFFFFF"/>
      <w:spacing w:line="278" w:lineRule="exact"/>
      <w:ind w:firstLine="360"/>
      <w:jc w:val="both"/>
      <w:outlineLvl w:val="0"/>
    </w:pPr>
    <w:rPr>
      <w:b/>
      <w:bCs/>
    </w:rPr>
  </w:style>
  <w:style w:type="character" w:customStyle="1" w:styleId="1010">
    <w:name w:val="Основной текст (10) + Не полужирный1"/>
    <w:basedOn w:val="10"/>
    <w:uiPriority w:val="99"/>
    <w:rsid w:val="00AB2CD0"/>
    <w:rPr>
      <w:b/>
      <w:bCs/>
      <w:sz w:val="24"/>
      <w:szCs w:val="24"/>
      <w:shd w:val="clear" w:color="auto" w:fill="FFFFFF"/>
    </w:rPr>
  </w:style>
  <w:style w:type="character" w:customStyle="1" w:styleId="42">
    <w:name w:val="Подпись к таблице (4)"/>
    <w:basedOn w:val="a0"/>
    <w:link w:val="410"/>
    <w:uiPriority w:val="99"/>
    <w:rsid w:val="00AB2CD0"/>
    <w:rPr>
      <w:b/>
      <w:bCs/>
      <w:sz w:val="24"/>
      <w:szCs w:val="24"/>
      <w:shd w:val="clear" w:color="auto" w:fill="FFFFFF"/>
    </w:rPr>
  </w:style>
  <w:style w:type="paragraph" w:customStyle="1" w:styleId="410">
    <w:name w:val="Подпись к таблице (4)1"/>
    <w:basedOn w:val="a"/>
    <w:link w:val="42"/>
    <w:uiPriority w:val="99"/>
    <w:rsid w:val="00AB2CD0"/>
    <w:pPr>
      <w:shd w:val="clear" w:color="auto" w:fill="FFFFFF"/>
      <w:spacing w:before="120" w:line="240" w:lineRule="atLeast"/>
    </w:pPr>
    <w:rPr>
      <w:b/>
      <w:bCs/>
    </w:rPr>
  </w:style>
  <w:style w:type="character" w:customStyle="1" w:styleId="510">
    <w:name w:val="Основной текст (5) + Полужирный1"/>
    <w:basedOn w:val="50"/>
    <w:uiPriority w:val="99"/>
    <w:rsid w:val="00AB2CD0"/>
    <w:rPr>
      <w:b/>
      <w:bCs/>
      <w:sz w:val="24"/>
      <w:szCs w:val="24"/>
      <w:shd w:val="clear" w:color="auto" w:fill="FFFFFF"/>
    </w:rPr>
  </w:style>
  <w:style w:type="character" w:customStyle="1" w:styleId="13">
    <w:name w:val="Заголовок №1 (3)"/>
    <w:basedOn w:val="a0"/>
    <w:link w:val="131"/>
    <w:uiPriority w:val="99"/>
    <w:rsid w:val="00AB2CD0"/>
    <w:rPr>
      <w:b/>
      <w:bCs/>
      <w:i/>
      <w:iCs/>
      <w:sz w:val="24"/>
      <w:szCs w:val="24"/>
      <w:shd w:val="clear" w:color="auto" w:fill="FFFFFF"/>
    </w:rPr>
  </w:style>
  <w:style w:type="paragraph" w:customStyle="1" w:styleId="131">
    <w:name w:val="Заголовок №1 (3)1"/>
    <w:basedOn w:val="a"/>
    <w:link w:val="13"/>
    <w:uiPriority w:val="99"/>
    <w:rsid w:val="00AB2CD0"/>
    <w:pPr>
      <w:shd w:val="clear" w:color="auto" w:fill="FFFFFF"/>
      <w:spacing w:after="120" w:line="240" w:lineRule="atLeast"/>
      <w:outlineLvl w:val="0"/>
    </w:pPr>
    <w:rPr>
      <w:b/>
      <w:bCs/>
      <w:i/>
      <w:iCs/>
    </w:rPr>
  </w:style>
  <w:style w:type="character" w:customStyle="1" w:styleId="23">
    <w:name w:val="Основной текст (2)"/>
    <w:basedOn w:val="a0"/>
    <w:link w:val="210"/>
    <w:uiPriority w:val="99"/>
    <w:rsid w:val="00AB2CD0"/>
    <w:rPr>
      <w:i/>
      <w:iCs/>
      <w:sz w:val="24"/>
      <w:szCs w:val="24"/>
      <w:shd w:val="clear" w:color="auto" w:fill="FFFFFF"/>
    </w:rPr>
  </w:style>
  <w:style w:type="character" w:customStyle="1" w:styleId="afc">
    <w:name w:val="Основной текст + Курсив"/>
    <w:uiPriority w:val="99"/>
    <w:rsid w:val="00AB2CD0"/>
    <w:rPr>
      <w:rFonts w:ascii="Times New Roman" w:hAnsi="Times New Roman" w:cs="Times New Roman"/>
      <w:i/>
      <w:iCs/>
      <w:sz w:val="24"/>
      <w:szCs w:val="24"/>
    </w:rPr>
  </w:style>
  <w:style w:type="paragraph" w:customStyle="1" w:styleId="210">
    <w:name w:val="Основной текст (2)1"/>
    <w:basedOn w:val="a"/>
    <w:link w:val="23"/>
    <w:uiPriority w:val="99"/>
    <w:rsid w:val="00AB2CD0"/>
    <w:pPr>
      <w:shd w:val="clear" w:color="auto" w:fill="FFFFFF"/>
      <w:spacing w:line="288" w:lineRule="exact"/>
    </w:pPr>
    <w:rPr>
      <w:i/>
      <w:iCs/>
    </w:rPr>
  </w:style>
  <w:style w:type="character" w:customStyle="1" w:styleId="52">
    <w:name w:val="Основной текст (5) + Курсив"/>
    <w:basedOn w:val="50"/>
    <w:uiPriority w:val="99"/>
    <w:rsid w:val="00AB2CD0"/>
    <w:rPr>
      <w:i/>
      <w:iCs/>
      <w:sz w:val="24"/>
      <w:szCs w:val="24"/>
      <w:shd w:val="clear" w:color="auto" w:fill="FFFFFF"/>
    </w:rPr>
  </w:style>
  <w:style w:type="character" w:customStyle="1" w:styleId="6">
    <w:name w:val="Основной текст (6)"/>
    <w:basedOn w:val="a0"/>
    <w:link w:val="61"/>
    <w:uiPriority w:val="99"/>
    <w:rsid w:val="00AB2CD0"/>
    <w:rPr>
      <w:b/>
      <w:bCs/>
      <w:sz w:val="24"/>
      <w:szCs w:val="24"/>
      <w:shd w:val="clear" w:color="auto" w:fill="FFFFFF"/>
    </w:rPr>
  </w:style>
  <w:style w:type="character" w:customStyle="1" w:styleId="60">
    <w:name w:val="Основной текст (6) + Не полужирный"/>
    <w:basedOn w:val="6"/>
    <w:uiPriority w:val="99"/>
    <w:rsid w:val="00AB2CD0"/>
    <w:rPr>
      <w:b/>
      <w:bCs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AB2CD0"/>
    <w:pPr>
      <w:shd w:val="clear" w:color="auto" w:fill="FFFFFF"/>
      <w:spacing w:line="302" w:lineRule="exact"/>
    </w:pPr>
    <w:rPr>
      <w:b/>
      <w:bCs/>
    </w:rPr>
  </w:style>
  <w:style w:type="character" w:customStyle="1" w:styleId="24">
    <w:name w:val="Основной текст (2) + Не курсив"/>
    <w:basedOn w:val="23"/>
    <w:uiPriority w:val="99"/>
    <w:rsid w:val="00AB2CD0"/>
    <w:rPr>
      <w:i/>
      <w:iCs/>
      <w:sz w:val="24"/>
      <w:szCs w:val="24"/>
      <w:shd w:val="clear" w:color="auto" w:fill="FFFFFF"/>
    </w:rPr>
  </w:style>
  <w:style w:type="character" w:customStyle="1" w:styleId="512">
    <w:name w:val="Основной текст (5)12"/>
    <w:basedOn w:val="50"/>
    <w:uiPriority w:val="99"/>
    <w:rsid w:val="00AB2CD0"/>
    <w:rPr>
      <w:sz w:val="24"/>
      <w:szCs w:val="24"/>
      <w:u w:val="single"/>
      <w:shd w:val="clear" w:color="auto" w:fill="FFFFFF"/>
    </w:rPr>
  </w:style>
  <w:style w:type="character" w:customStyle="1" w:styleId="58">
    <w:name w:val="Основной текст (5) + Курсив8"/>
    <w:basedOn w:val="50"/>
    <w:uiPriority w:val="99"/>
    <w:rsid w:val="00AB2CD0"/>
    <w:rPr>
      <w:i/>
      <w:iCs/>
      <w:sz w:val="24"/>
      <w:szCs w:val="24"/>
      <w:shd w:val="clear" w:color="auto" w:fill="FFFFFF"/>
    </w:rPr>
  </w:style>
  <w:style w:type="character" w:customStyle="1" w:styleId="12">
    <w:name w:val="Заголовок №1 (2)"/>
    <w:basedOn w:val="a0"/>
    <w:link w:val="121"/>
    <w:uiPriority w:val="99"/>
    <w:rsid w:val="00AB2CD0"/>
    <w:rPr>
      <w:b/>
      <w:bCs/>
      <w:sz w:val="24"/>
      <w:szCs w:val="24"/>
      <w:shd w:val="clear" w:color="auto" w:fill="FFFFFF"/>
    </w:rPr>
  </w:style>
  <w:style w:type="paragraph" w:customStyle="1" w:styleId="121">
    <w:name w:val="Заголовок №1 (2)1"/>
    <w:basedOn w:val="a"/>
    <w:link w:val="12"/>
    <w:uiPriority w:val="99"/>
    <w:rsid w:val="00AB2CD0"/>
    <w:pPr>
      <w:shd w:val="clear" w:color="auto" w:fill="FFFFFF"/>
      <w:spacing w:after="120" w:line="307" w:lineRule="exact"/>
      <w:ind w:firstLine="360"/>
      <w:jc w:val="both"/>
      <w:outlineLvl w:val="0"/>
    </w:pPr>
    <w:rPr>
      <w:b/>
      <w:bCs/>
    </w:rPr>
  </w:style>
  <w:style w:type="character" w:customStyle="1" w:styleId="511">
    <w:name w:val="Основной текст (5)11"/>
    <w:basedOn w:val="50"/>
    <w:uiPriority w:val="99"/>
    <w:rsid w:val="00AB2CD0"/>
    <w:rPr>
      <w:sz w:val="24"/>
      <w:szCs w:val="24"/>
      <w:u w:val="single"/>
      <w:shd w:val="clear" w:color="auto" w:fill="FFFFFF"/>
    </w:rPr>
  </w:style>
  <w:style w:type="character" w:customStyle="1" w:styleId="65">
    <w:name w:val="Основной текст (6) + Не полужирный5"/>
    <w:basedOn w:val="6"/>
    <w:uiPriority w:val="99"/>
    <w:rsid w:val="00AB2CD0"/>
    <w:rPr>
      <w:b/>
      <w:bCs/>
      <w:sz w:val="24"/>
      <w:szCs w:val="24"/>
      <w:shd w:val="clear" w:color="auto" w:fill="FFFFFF"/>
    </w:rPr>
  </w:style>
  <w:style w:type="character" w:customStyle="1" w:styleId="14">
    <w:name w:val="Заголовок №1 (4)"/>
    <w:basedOn w:val="a0"/>
    <w:link w:val="141"/>
    <w:uiPriority w:val="99"/>
    <w:rsid w:val="00AB2CD0"/>
    <w:rPr>
      <w:b/>
      <w:bCs/>
      <w:i/>
      <w:iCs/>
      <w:sz w:val="24"/>
      <w:szCs w:val="24"/>
      <w:shd w:val="clear" w:color="auto" w:fill="FFFFFF"/>
    </w:rPr>
  </w:style>
  <w:style w:type="paragraph" w:customStyle="1" w:styleId="141">
    <w:name w:val="Заголовок №1 (4)1"/>
    <w:basedOn w:val="a"/>
    <w:link w:val="14"/>
    <w:uiPriority w:val="99"/>
    <w:rsid w:val="00AB2CD0"/>
    <w:pPr>
      <w:shd w:val="clear" w:color="auto" w:fill="FFFFFF"/>
      <w:spacing w:before="180" w:after="180" w:line="240" w:lineRule="atLeast"/>
      <w:jc w:val="center"/>
      <w:outlineLvl w:val="0"/>
    </w:pPr>
    <w:rPr>
      <w:b/>
      <w:bCs/>
      <w:i/>
      <w:iCs/>
    </w:rPr>
  </w:style>
  <w:style w:type="character" w:customStyle="1" w:styleId="53">
    <w:name w:val="Основной текст (5) + Полужирный"/>
    <w:basedOn w:val="50"/>
    <w:uiPriority w:val="99"/>
    <w:rsid w:val="00AB2CD0"/>
    <w:rPr>
      <w:b/>
      <w:bCs/>
      <w:sz w:val="24"/>
      <w:szCs w:val="24"/>
      <w:shd w:val="clear" w:color="auto" w:fill="FFFFFF"/>
    </w:rPr>
  </w:style>
  <w:style w:type="character" w:customStyle="1" w:styleId="140">
    <w:name w:val="Основной текст (14)"/>
    <w:basedOn w:val="a0"/>
    <w:link w:val="1410"/>
    <w:uiPriority w:val="99"/>
    <w:rsid w:val="00AB2CD0"/>
    <w:rPr>
      <w:sz w:val="24"/>
      <w:szCs w:val="24"/>
      <w:shd w:val="clear" w:color="auto" w:fill="FFFFFF"/>
    </w:rPr>
  </w:style>
  <w:style w:type="character" w:customStyle="1" w:styleId="142">
    <w:name w:val="Основной текст (14)2"/>
    <w:basedOn w:val="140"/>
    <w:uiPriority w:val="99"/>
    <w:rsid w:val="00AB2CD0"/>
    <w:rPr>
      <w:sz w:val="24"/>
      <w:szCs w:val="24"/>
      <w:u w:val="single"/>
      <w:shd w:val="clear" w:color="auto" w:fill="FFFFFF"/>
    </w:rPr>
  </w:style>
  <w:style w:type="character" w:customStyle="1" w:styleId="5100">
    <w:name w:val="Основной текст (5)10"/>
    <w:basedOn w:val="50"/>
    <w:uiPriority w:val="99"/>
    <w:rsid w:val="00AB2CD0"/>
    <w:rPr>
      <w:sz w:val="24"/>
      <w:szCs w:val="24"/>
      <w:u w:val="single"/>
      <w:shd w:val="clear" w:color="auto" w:fill="FFFFFF"/>
    </w:rPr>
  </w:style>
  <w:style w:type="paragraph" w:customStyle="1" w:styleId="1410">
    <w:name w:val="Основной текст (14)1"/>
    <w:basedOn w:val="a"/>
    <w:link w:val="140"/>
    <w:uiPriority w:val="99"/>
    <w:rsid w:val="00AB2CD0"/>
    <w:pPr>
      <w:shd w:val="clear" w:color="auto" w:fill="FFFFFF"/>
      <w:spacing w:line="288" w:lineRule="exact"/>
      <w:jc w:val="center"/>
    </w:pPr>
  </w:style>
  <w:style w:type="character" w:customStyle="1" w:styleId="57">
    <w:name w:val="Основной текст (5) + Курсив7"/>
    <w:basedOn w:val="50"/>
    <w:uiPriority w:val="99"/>
    <w:rsid w:val="00AB2CD0"/>
    <w:rPr>
      <w:i/>
      <w:iCs/>
      <w:sz w:val="24"/>
      <w:szCs w:val="24"/>
      <w:shd w:val="clear" w:color="auto" w:fill="FFFFFF"/>
    </w:rPr>
  </w:style>
  <w:style w:type="character" w:customStyle="1" w:styleId="56">
    <w:name w:val="Основной текст (5) + Полужирный6"/>
    <w:basedOn w:val="50"/>
    <w:uiPriority w:val="99"/>
    <w:rsid w:val="00AB2CD0"/>
    <w:rPr>
      <w:b/>
      <w:bCs/>
      <w:sz w:val="24"/>
      <w:szCs w:val="24"/>
      <w:shd w:val="clear" w:color="auto" w:fill="FFFFFF"/>
    </w:rPr>
  </w:style>
  <w:style w:type="character" w:customStyle="1" w:styleId="59">
    <w:name w:val="Основной текст (5)9"/>
    <w:basedOn w:val="50"/>
    <w:uiPriority w:val="99"/>
    <w:rsid w:val="00AB2CD0"/>
    <w:rPr>
      <w:sz w:val="24"/>
      <w:szCs w:val="24"/>
      <w:u w:val="single"/>
      <w:shd w:val="clear" w:color="auto" w:fill="FFFFFF"/>
    </w:rPr>
  </w:style>
  <w:style w:type="character" w:customStyle="1" w:styleId="55">
    <w:name w:val="Основной текст (5) + Полужирный5"/>
    <w:basedOn w:val="50"/>
    <w:uiPriority w:val="99"/>
    <w:rsid w:val="00AB2CD0"/>
    <w:rPr>
      <w:b/>
      <w:bCs/>
      <w:sz w:val="24"/>
      <w:szCs w:val="24"/>
      <w:shd w:val="clear" w:color="auto" w:fill="FFFFFF"/>
    </w:rPr>
  </w:style>
  <w:style w:type="character" w:customStyle="1" w:styleId="64">
    <w:name w:val="Основной текст (6) + Не полужирный4"/>
    <w:basedOn w:val="6"/>
    <w:uiPriority w:val="99"/>
    <w:rsid w:val="00AB2CD0"/>
    <w:rPr>
      <w:b/>
      <w:bCs/>
      <w:sz w:val="24"/>
      <w:szCs w:val="24"/>
      <w:shd w:val="clear" w:color="auto" w:fill="FFFFFF"/>
    </w:rPr>
  </w:style>
  <w:style w:type="character" w:customStyle="1" w:styleId="580">
    <w:name w:val="Основной текст (5)8"/>
    <w:basedOn w:val="50"/>
    <w:uiPriority w:val="99"/>
    <w:rsid w:val="00AB2CD0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15">
    <w:name w:val="Заголовок №1 (5)"/>
    <w:basedOn w:val="a0"/>
    <w:link w:val="151"/>
    <w:uiPriority w:val="99"/>
    <w:rsid w:val="00AB2CD0"/>
    <w:rPr>
      <w:sz w:val="24"/>
      <w:szCs w:val="24"/>
      <w:shd w:val="clear" w:color="auto" w:fill="FFFFFF"/>
    </w:rPr>
  </w:style>
  <w:style w:type="paragraph" w:customStyle="1" w:styleId="151">
    <w:name w:val="Заголовок №1 (5)1"/>
    <w:basedOn w:val="a"/>
    <w:link w:val="15"/>
    <w:uiPriority w:val="99"/>
    <w:rsid w:val="00AB2CD0"/>
    <w:pPr>
      <w:shd w:val="clear" w:color="auto" w:fill="FFFFFF"/>
      <w:spacing w:after="120" w:line="240" w:lineRule="atLeast"/>
      <w:outlineLvl w:val="0"/>
    </w:pPr>
  </w:style>
  <w:style w:type="character" w:customStyle="1" w:styleId="570">
    <w:name w:val="Основной текст (5)7"/>
    <w:basedOn w:val="50"/>
    <w:uiPriority w:val="99"/>
    <w:rsid w:val="00AB2CD0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560">
    <w:name w:val="Основной текст (5) + Курсив6"/>
    <w:basedOn w:val="50"/>
    <w:uiPriority w:val="99"/>
    <w:rsid w:val="00AB2CD0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63">
    <w:name w:val="Основной текст (6) + Не полужирный3"/>
    <w:basedOn w:val="6"/>
    <w:uiPriority w:val="99"/>
    <w:rsid w:val="00AB2CD0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54">
    <w:name w:val="Основной текст (5) + Полужирный4"/>
    <w:basedOn w:val="50"/>
    <w:uiPriority w:val="99"/>
    <w:rsid w:val="00AB2CD0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530">
    <w:name w:val="Основной текст (5) + Полужирный3"/>
    <w:basedOn w:val="50"/>
    <w:uiPriority w:val="99"/>
    <w:rsid w:val="00AB2CD0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62">
    <w:name w:val="Основной текст (6) + Не полужирный2"/>
    <w:basedOn w:val="6"/>
    <w:uiPriority w:val="99"/>
    <w:rsid w:val="00AB2CD0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561">
    <w:name w:val="Основной текст (5)6"/>
    <w:basedOn w:val="50"/>
    <w:uiPriority w:val="99"/>
    <w:rsid w:val="00AB2CD0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550">
    <w:name w:val="Основной текст (5) + Курсив5"/>
    <w:basedOn w:val="50"/>
    <w:uiPriority w:val="99"/>
    <w:rsid w:val="00AB2CD0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211">
    <w:name w:val="Основной текст (2) + Не курсив1"/>
    <w:basedOn w:val="23"/>
    <w:uiPriority w:val="99"/>
    <w:rsid w:val="00AB2CD0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230">
    <w:name w:val="Основной текст (23)"/>
    <w:basedOn w:val="a0"/>
    <w:link w:val="231"/>
    <w:uiPriority w:val="99"/>
    <w:rsid w:val="00AB2CD0"/>
    <w:rPr>
      <w:i/>
      <w:iCs/>
      <w:sz w:val="24"/>
      <w:szCs w:val="24"/>
      <w:shd w:val="clear" w:color="auto" w:fill="FFFFFF"/>
    </w:rPr>
  </w:style>
  <w:style w:type="character" w:customStyle="1" w:styleId="232">
    <w:name w:val="Основной текст (23) + Не курсив"/>
    <w:basedOn w:val="230"/>
    <w:uiPriority w:val="99"/>
    <w:rsid w:val="00AB2CD0"/>
    <w:rPr>
      <w:i/>
      <w:iCs/>
      <w:sz w:val="24"/>
      <w:szCs w:val="24"/>
      <w:shd w:val="clear" w:color="auto" w:fill="FFFFFF"/>
    </w:rPr>
  </w:style>
  <w:style w:type="paragraph" w:customStyle="1" w:styleId="231">
    <w:name w:val="Основной текст (23)1"/>
    <w:basedOn w:val="a"/>
    <w:link w:val="230"/>
    <w:uiPriority w:val="99"/>
    <w:rsid w:val="00AB2CD0"/>
    <w:pPr>
      <w:shd w:val="clear" w:color="auto" w:fill="FFFFFF"/>
      <w:spacing w:after="60" w:line="278" w:lineRule="exact"/>
      <w:ind w:firstLine="360"/>
      <w:jc w:val="both"/>
    </w:pPr>
    <w:rPr>
      <w:i/>
      <w:iCs/>
    </w:rPr>
  </w:style>
  <w:style w:type="character" w:customStyle="1" w:styleId="540">
    <w:name w:val="Основной текст (5) + Курсив4"/>
    <w:basedOn w:val="50"/>
    <w:uiPriority w:val="99"/>
    <w:rsid w:val="00AB2CD0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551">
    <w:name w:val="Основной текст (5)5"/>
    <w:basedOn w:val="50"/>
    <w:uiPriority w:val="99"/>
    <w:rsid w:val="00AB2CD0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531">
    <w:name w:val="Основной текст (5) + Курсив3"/>
    <w:basedOn w:val="50"/>
    <w:uiPriority w:val="99"/>
    <w:rsid w:val="00AB2CD0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2310">
    <w:name w:val="Основной текст (23) + Не курсив1"/>
    <w:basedOn w:val="230"/>
    <w:uiPriority w:val="99"/>
    <w:rsid w:val="00AB2CD0"/>
    <w:rPr>
      <w:rFonts w:cs="Times New Roman"/>
      <w:i/>
      <w:iCs/>
      <w:sz w:val="24"/>
      <w:szCs w:val="24"/>
      <w:shd w:val="clear" w:color="auto" w:fill="FFFFFF"/>
    </w:rPr>
  </w:style>
  <w:style w:type="character" w:customStyle="1" w:styleId="520">
    <w:name w:val="Основной текст (5) + Полужирный2"/>
    <w:basedOn w:val="50"/>
    <w:uiPriority w:val="99"/>
    <w:rsid w:val="00AB2CD0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541">
    <w:name w:val="Основной текст (5)4"/>
    <w:basedOn w:val="50"/>
    <w:uiPriority w:val="99"/>
    <w:rsid w:val="00AB2CD0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532">
    <w:name w:val="Основной текст (5)3"/>
    <w:basedOn w:val="50"/>
    <w:uiPriority w:val="99"/>
    <w:rsid w:val="00AB2CD0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521">
    <w:name w:val="Основной текст (5) + Курсив2"/>
    <w:basedOn w:val="50"/>
    <w:uiPriority w:val="99"/>
    <w:rsid w:val="00AB2CD0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522">
    <w:name w:val="Основной текст (5)2"/>
    <w:basedOn w:val="50"/>
    <w:uiPriority w:val="99"/>
    <w:rsid w:val="00AB2CD0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513">
    <w:name w:val="Основной текст (5) + Курсив1"/>
    <w:basedOn w:val="50"/>
    <w:uiPriority w:val="99"/>
    <w:rsid w:val="00AB2CD0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610">
    <w:name w:val="Основной текст (6) + Не полужирный1"/>
    <w:basedOn w:val="6"/>
    <w:uiPriority w:val="99"/>
    <w:rsid w:val="00AB2CD0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af7">
    <w:name w:val="Верхний колонтитул Знак"/>
    <w:basedOn w:val="a0"/>
    <w:link w:val="af6"/>
    <w:uiPriority w:val="99"/>
    <w:rsid w:val="00AB2CD0"/>
    <w:rPr>
      <w:rFonts w:eastAsia="Calibri"/>
      <w:sz w:val="28"/>
      <w:szCs w:val="22"/>
      <w:lang w:eastAsia="en-US"/>
    </w:rPr>
  </w:style>
  <w:style w:type="paragraph" w:styleId="25">
    <w:name w:val="Body Text 2"/>
    <w:basedOn w:val="a"/>
    <w:link w:val="26"/>
    <w:rsid w:val="00277C8A"/>
    <w:pPr>
      <w:spacing w:after="120" w:line="480" w:lineRule="auto"/>
    </w:pPr>
    <w:rPr>
      <w:sz w:val="20"/>
      <w:szCs w:val="20"/>
    </w:rPr>
  </w:style>
  <w:style w:type="character" w:customStyle="1" w:styleId="26">
    <w:name w:val="Основной текст 2 Знак"/>
    <w:basedOn w:val="a0"/>
    <w:link w:val="25"/>
    <w:rsid w:val="00277C8A"/>
  </w:style>
  <w:style w:type="character" w:styleId="afd">
    <w:name w:val="annotation reference"/>
    <w:basedOn w:val="a0"/>
    <w:rsid w:val="0030119A"/>
    <w:rPr>
      <w:sz w:val="16"/>
      <w:szCs w:val="16"/>
    </w:rPr>
  </w:style>
  <w:style w:type="paragraph" w:styleId="afe">
    <w:name w:val="annotation subject"/>
    <w:basedOn w:val="af4"/>
    <w:next w:val="af4"/>
    <w:link w:val="aff"/>
    <w:rsid w:val="0030119A"/>
    <w:pPr>
      <w:spacing w:after="0"/>
    </w:pPr>
    <w:rPr>
      <w:rFonts w:eastAsia="Times New Roman"/>
      <w:b/>
      <w:bCs/>
      <w:lang w:eastAsia="ru-RU"/>
    </w:rPr>
  </w:style>
  <w:style w:type="character" w:customStyle="1" w:styleId="aff">
    <w:name w:val="Тема примечания Знак"/>
    <w:basedOn w:val="af5"/>
    <w:link w:val="afe"/>
    <w:rsid w:val="0030119A"/>
    <w:rPr>
      <w:rFonts w:eastAsia="Calibri"/>
      <w:b/>
      <w:bCs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07EB"/>
    <w:rPr>
      <w:sz w:val="24"/>
      <w:szCs w:val="24"/>
    </w:rPr>
  </w:style>
  <w:style w:type="paragraph" w:styleId="1">
    <w:name w:val="heading 1"/>
    <w:basedOn w:val="a"/>
    <w:next w:val="a"/>
    <w:qFormat/>
    <w:rsid w:val="00F4797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D61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D61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5D6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5D618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A700C9"/>
    <w:pPr>
      <w:spacing w:after="200" w:line="276" w:lineRule="auto"/>
      <w:ind w:firstLine="1134"/>
      <w:jc w:val="center"/>
    </w:pPr>
    <w:rPr>
      <w:rFonts w:eastAsia="Calibri"/>
      <w:sz w:val="20"/>
      <w:szCs w:val="20"/>
      <w:lang w:eastAsia="en-US"/>
    </w:rPr>
  </w:style>
  <w:style w:type="character" w:customStyle="1" w:styleId="a4">
    <w:name w:val="Текст сноски Знак"/>
    <w:link w:val="a3"/>
    <w:rsid w:val="00A700C9"/>
    <w:rPr>
      <w:rFonts w:eastAsia="Calibri"/>
      <w:lang w:val="ru-RU" w:eastAsia="en-US" w:bidi="ar-SA"/>
    </w:rPr>
  </w:style>
  <w:style w:type="character" w:styleId="a5">
    <w:name w:val="footnote reference"/>
    <w:semiHidden/>
    <w:unhideWhenUsed/>
    <w:rsid w:val="00A700C9"/>
    <w:rPr>
      <w:vertAlign w:val="superscript"/>
    </w:rPr>
  </w:style>
  <w:style w:type="paragraph" w:styleId="30">
    <w:name w:val="Body Text 3"/>
    <w:basedOn w:val="a"/>
    <w:link w:val="31"/>
    <w:unhideWhenUsed/>
    <w:rsid w:val="0067447A"/>
    <w:pPr>
      <w:spacing w:after="120" w:line="276" w:lineRule="auto"/>
      <w:ind w:firstLine="1134"/>
      <w:jc w:val="center"/>
    </w:pPr>
    <w:rPr>
      <w:rFonts w:eastAsia="Calibri"/>
      <w:sz w:val="16"/>
      <w:szCs w:val="16"/>
      <w:lang w:eastAsia="en-US"/>
    </w:rPr>
  </w:style>
  <w:style w:type="character" w:customStyle="1" w:styleId="31">
    <w:name w:val="Основной текст 3 Знак"/>
    <w:link w:val="30"/>
    <w:rsid w:val="0067447A"/>
    <w:rPr>
      <w:rFonts w:eastAsia="Calibri"/>
      <w:sz w:val="16"/>
      <w:szCs w:val="16"/>
      <w:lang w:val="ru-RU" w:eastAsia="en-US" w:bidi="ar-SA"/>
    </w:rPr>
  </w:style>
  <w:style w:type="paragraph" w:styleId="20">
    <w:name w:val="Body Text Indent 2"/>
    <w:basedOn w:val="a"/>
    <w:link w:val="21"/>
    <w:semiHidden/>
    <w:unhideWhenUsed/>
    <w:rsid w:val="0067447A"/>
    <w:pPr>
      <w:spacing w:after="120" w:line="480" w:lineRule="auto"/>
      <w:ind w:left="283" w:firstLine="1134"/>
      <w:jc w:val="center"/>
    </w:pPr>
    <w:rPr>
      <w:rFonts w:eastAsia="Calibri"/>
      <w:sz w:val="28"/>
      <w:szCs w:val="22"/>
      <w:lang w:eastAsia="en-US"/>
    </w:rPr>
  </w:style>
  <w:style w:type="character" w:customStyle="1" w:styleId="21">
    <w:name w:val="Основной текст с отступом 2 Знак"/>
    <w:link w:val="20"/>
    <w:semiHidden/>
    <w:rsid w:val="0067447A"/>
    <w:rPr>
      <w:rFonts w:eastAsia="Calibri"/>
      <w:sz w:val="28"/>
      <w:szCs w:val="22"/>
      <w:lang w:val="ru-RU" w:eastAsia="en-US" w:bidi="ar-SA"/>
    </w:rPr>
  </w:style>
  <w:style w:type="paragraph" w:styleId="32">
    <w:name w:val="Body Text Indent 3"/>
    <w:basedOn w:val="a"/>
    <w:link w:val="33"/>
    <w:semiHidden/>
    <w:unhideWhenUsed/>
    <w:rsid w:val="0067447A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3">
    <w:name w:val="Основной текст с отступом 3 Знак"/>
    <w:link w:val="32"/>
    <w:semiHidden/>
    <w:rsid w:val="0067447A"/>
    <w:rPr>
      <w:rFonts w:ascii="Calibri" w:eastAsia="Calibri" w:hAnsi="Calibri"/>
      <w:sz w:val="16"/>
      <w:szCs w:val="16"/>
      <w:lang w:val="ru-RU" w:eastAsia="en-US" w:bidi="ar-SA"/>
    </w:rPr>
  </w:style>
  <w:style w:type="table" w:styleId="a6">
    <w:name w:val="Table Grid"/>
    <w:basedOn w:val="a1"/>
    <w:rsid w:val="007F54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rsid w:val="006E5D11"/>
    <w:pPr>
      <w:spacing w:before="100" w:beforeAutospacing="1" w:after="100" w:afterAutospacing="1"/>
    </w:pPr>
  </w:style>
  <w:style w:type="paragraph" w:styleId="a7">
    <w:name w:val="Body Text"/>
    <w:basedOn w:val="a"/>
    <w:link w:val="a8"/>
    <w:rsid w:val="00431142"/>
    <w:pPr>
      <w:spacing w:after="120"/>
    </w:pPr>
  </w:style>
  <w:style w:type="character" w:customStyle="1" w:styleId="a8">
    <w:name w:val="Основной текст Знак"/>
    <w:link w:val="a7"/>
    <w:rsid w:val="00C259ED"/>
    <w:rPr>
      <w:sz w:val="24"/>
      <w:szCs w:val="24"/>
      <w:lang w:val="ru-RU" w:eastAsia="ru-RU" w:bidi="ar-SA"/>
    </w:rPr>
  </w:style>
  <w:style w:type="paragraph" w:styleId="a9">
    <w:name w:val="footer"/>
    <w:basedOn w:val="a"/>
    <w:rsid w:val="00431142"/>
    <w:pPr>
      <w:tabs>
        <w:tab w:val="center" w:pos="4844"/>
        <w:tab w:val="right" w:pos="9689"/>
      </w:tabs>
    </w:pPr>
    <w:rPr>
      <w:lang w:val="en-US" w:eastAsia="en-US"/>
    </w:rPr>
  </w:style>
  <w:style w:type="paragraph" w:customStyle="1" w:styleId="msonormalcxsplast">
    <w:name w:val="msonormalcxsplast"/>
    <w:basedOn w:val="a"/>
    <w:rsid w:val="00431142"/>
    <w:pPr>
      <w:spacing w:before="100" w:beforeAutospacing="1" w:after="100" w:afterAutospacing="1"/>
    </w:pPr>
  </w:style>
  <w:style w:type="paragraph" w:customStyle="1" w:styleId="msobodytextcxspmiddle">
    <w:name w:val="msobodytextcxspmiddle"/>
    <w:basedOn w:val="a"/>
    <w:rsid w:val="00431142"/>
    <w:pPr>
      <w:spacing w:before="100" w:beforeAutospacing="1" w:after="100" w:afterAutospacing="1"/>
    </w:pPr>
  </w:style>
  <w:style w:type="paragraph" w:customStyle="1" w:styleId="msobodytextcxsplast">
    <w:name w:val="msobodytextcxsplast"/>
    <w:basedOn w:val="a"/>
    <w:rsid w:val="00431142"/>
    <w:pPr>
      <w:spacing w:before="100" w:beforeAutospacing="1" w:after="100" w:afterAutospacing="1"/>
    </w:pPr>
  </w:style>
  <w:style w:type="character" w:customStyle="1" w:styleId="aa">
    <w:name w:val="Текст выноски Знак"/>
    <w:link w:val="ab"/>
    <w:rsid w:val="002045CF"/>
    <w:rPr>
      <w:rFonts w:eastAsia="Calibri"/>
      <w:sz w:val="16"/>
      <w:szCs w:val="16"/>
      <w:lang w:val="ru-RU" w:eastAsia="ru-RU" w:bidi="ar-SA"/>
    </w:rPr>
  </w:style>
  <w:style w:type="paragraph" w:styleId="ab">
    <w:name w:val="Balloon Text"/>
    <w:basedOn w:val="a"/>
    <w:link w:val="aa"/>
    <w:semiHidden/>
    <w:unhideWhenUsed/>
    <w:rsid w:val="00C259ED"/>
    <w:rPr>
      <w:rFonts w:eastAsia="Calibri"/>
      <w:sz w:val="16"/>
      <w:szCs w:val="16"/>
    </w:rPr>
  </w:style>
  <w:style w:type="paragraph" w:styleId="ac">
    <w:name w:val="Body Text Indent"/>
    <w:basedOn w:val="a"/>
    <w:link w:val="ad"/>
    <w:rsid w:val="005D618D"/>
    <w:pPr>
      <w:spacing w:after="120"/>
      <w:ind w:left="283"/>
    </w:pPr>
  </w:style>
  <w:style w:type="character" w:customStyle="1" w:styleId="ad">
    <w:name w:val="Основной текст с отступом Знак"/>
    <w:link w:val="ac"/>
    <w:semiHidden/>
    <w:rsid w:val="00C259ED"/>
    <w:rPr>
      <w:sz w:val="24"/>
      <w:szCs w:val="24"/>
      <w:lang w:val="ru-RU" w:eastAsia="ru-RU" w:bidi="ar-SA"/>
    </w:rPr>
  </w:style>
  <w:style w:type="paragraph" w:styleId="ae">
    <w:name w:val="Body Text First Indent"/>
    <w:basedOn w:val="a7"/>
    <w:rsid w:val="005D618D"/>
    <w:pPr>
      <w:ind w:firstLine="210"/>
    </w:pPr>
    <w:rPr>
      <w:sz w:val="28"/>
      <w:szCs w:val="28"/>
    </w:rPr>
  </w:style>
  <w:style w:type="paragraph" w:customStyle="1" w:styleId="u">
    <w:name w:val="u"/>
    <w:basedOn w:val="a"/>
    <w:rsid w:val="005D618D"/>
    <w:pPr>
      <w:spacing w:before="100" w:beforeAutospacing="1" w:after="100" w:afterAutospacing="1"/>
    </w:pPr>
  </w:style>
  <w:style w:type="paragraph" w:styleId="af">
    <w:name w:val="No Spacing"/>
    <w:link w:val="af0"/>
    <w:uiPriority w:val="1"/>
    <w:qFormat/>
    <w:rsid w:val="005D618D"/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5D618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5D618D"/>
    <w:pPr>
      <w:spacing w:before="100" w:beforeAutospacing="1" w:after="100" w:afterAutospacing="1"/>
    </w:pPr>
  </w:style>
  <w:style w:type="paragraph" w:styleId="af1">
    <w:name w:val="List Paragraph"/>
    <w:basedOn w:val="a"/>
    <w:uiPriority w:val="34"/>
    <w:qFormat/>
    <w:rsid w:val="00C259ED"/>
    <w:pPr>
      <w:spacing w:after="200"/>
      <w:ind w:left="720"/>
      <w:contextualSpacing/>
    </w:pPr>
    <w:rPr>
      <w:rFonts w:eastAsia="Calibri"/>
      <w:sz w:val="28"/>
      <w:szCs w:val="28"/>
      <w:lang w:eastAsia="en-US"/>
    </w:rPr>
  </w:style>
  <w:style w:type="paragraph" w:customStyle="1" w:styleId="22">
    <w:name w:val="Стиль2"/>
    <w:basedOn w:val="a"/>
    <w:rsid w:val="00C259ED"/>
    <w:pPr>
      <w:tabs>
        <w:tab w:val="num" w:pos="537"/>
        <w:tab w:val="num" w:pos="1080"/>
      </w:tabs>
      <w:spacing w:line="360" w:lineRule="auto"/>
      <w:ind w:left="1080" w:hanging="371"/>
    </w:pPr>
  </w:style>
  <w:style w:type="character" w:customStyle="1" w:styleId="af2">
    <w:name w:val="Текст концевой сноски Знак"/>
    <w:link w:val="af3"/>
    <w:semiHidden/>
    <w:rsid w:val="00C259ED"/>
    <w:rPr>
      <w:rFonts w:eastAsia="Calibri"/>
      <w:lang w:val="ru-RU" w:eastAsia="ru-RU" w:bidi="ar-SA"/>
    </w:rPr>
  </w:style>
  <w:style w:type="paragraph" w:styleId="af3">
    <w:name w:val="endnote text"/>
    <w:basedOn w:val="a"/>
    <w:link w:val="af2"/>
    <w:semiHidden/>
    <w:unhideWhenUsed/>
    <w:rsid w:val="00C259ED"/>
    <w:rPr>
      <w:rFonts w:eastAsia="Calibri"/>
      <w:sz w:val="20"/>
      <w:szCs w:val="20"/>
    </w:rPr>
  </w:style>
  <w:style w:type="paragraph" w:styleId="af4">
    <w:name w:val="annotation text"/>
    <w:basedOn w:val="a"/>
    <w:link w:val="af5"/>
    <w:semiHidden/>
    <w:rsid w:val="00C259ED"/>
    <w:pPr>
      <w:spacing w:after="200"/>
    </w:pPr>
    <w:rPr>
      <w:rFonts w:eastAsia="Calibri"/>
      <w:sz w:val="20"/>
      <w:szCs w:val="20"/>
      <w:lang w:eastAsia="en-US"/>
    </w:rPr>
  </w:style>
  <w:style w:type="character" w:customStyle="1" w:styleId="af5">
    <w:name w:val="Текст примечания Знак"/>
    <w:link w:val="af4"/>
    <w:semiHidden/>
    <w:rsid w:val="00C259ED"/>
    <w:rPr>
      <w:rFonts w:eastAsia="Calibri"/>
      <w:lang w:val="ru-RU" w:eastAsia="en-US" w:bidi="ar-SA"/>
    </w:rPr>
  </w:style>
  <w:style w:type="paragraph" w:styleId="af6">
    <w:name w:val="header"/>
    <w:basedOn w:val="a"/>
    <w:link w:val="af7"/>
    <w:uiPriority w:val="99"/>
    <w:rsid w:val="00C259ED"/>
    <w:pPr>
      <w:tabs>
        <w:tab w:val="center" w:pos="4677"/>
        <w:tab w:val="right" w:pos="9355"/>
      </w:tabs>
      <w:spacing w:after="200" w:line="276" w:lineRule="auto"/>
      <w:ind w:firstLine="1134"/>
      <w:jc w:val="center"/>
    </w:pPr>
    <w:rPr>
      <w:rFonts w:eastAsia="Calibri"/>
      <w:sz w:val="28"/>
      <w:szCs w:val="22"/>
      <w:lang w:eastAsia="en-US"/>
    </w:rPr>
  </w:style>
  <w:style w:type="character" w:styleId="af8">
    <w:name w:val="page number"/>
    <w:basedOn w:val="a0"/>
    <w:rsid w:val="00C259ED"/>
  </w:style>
  <w:style w:type="paragraph" w:styleId="af9">
    <w:name w:val="Normal (Web)"/>
    <w:basedOn w:val="a"/>
    <w:rsid w:val="00391652"/>
    <w:pPr>
      <w:spacing w:before="100" w:beforeAutospacing="1" w:after="100" w:afterAutospacing="1"/>
    </w:pPr>
  </w:style>
  <w:style w:type="paragraph" w:customStyle="1" w:styleId="Style5">
    <w:name w:val="Style5"/>
    <w:basedOn w:val="a"/>
    <w:rsid w:val="0028753E"/>
    <w:pPr>
      <w:widowControl w:val="0"/>
      <w:autoSpaceDE w:val="0"/>
      <w:autoSpaceDN w:val="0"/>
      <w:adjustRightInd w:val="0"/>
      <w:spacing w:line="197" w:lineRule="exact"/>
      <w:jc w:val="center"/>
    </w:pPr>
    <w:rPr>
      <w:rFonts w:ascii="Century Gothic" w:hAnsi="Century Gothic"/>
    </w:rPr>
  </w:style>
  <w:style w:type="paragraph" w:customStyle="1" w:styleId="Style8">
    <w:name w:val="Style8"/>
    <w:basedOn w:val="a"/>
    <w:rsid w:val="0028753E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character" w:customStyle="1" w:styleId="FontStyle17">
    <w:name w:val="Font Style17"/>
    <w:rsid w:val="0028753E"/>
    <w:rPr>
      <w:rFonts w:ascii="Bookman Old Style" w:hAnsi="Bookman Old Style" w:cs="Bookman Old Style"/>
      <w:b/>
      <w:bCs/>
      <w:sz w:val="16"/>
      <w:szCs w:val="16"/>
    </w:rPr>
  </w:style>
  <w:style w:type="paragraph" w:customStyle="1" w:styleId="Style7">
    <w:name w:val="Style7"/>
    <w:basedOn w:val="a"/>
    <w:rsid w:val="0028753E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character" w:customStyle="1" w:styleId="FontStyle18">
    <w:name w:val="Font Style18"/>
    <w:rsid w:val="0028753E"/>
    <w:rPr>
      <w:rFonts w:ascii="Bookman Old Style" w:hAnsi="Bookman Old Style" w:cs="Bookman Old Style"/>
      <w:i/>
      <w:iCs/>
      <w:spacing w:val="10"/>
      <w:sz w:val="16"/>
      <w:szCs w:val="16"/>
    </w:rPr>
  </w:style>
  <w:style w:type="paragraph" w:customStyle="1" w:styleId="Style11">
    <w:name w:val="Style11"/>
    <w:basedOn w:val="a"/>
    <w:rsid w:val="0028753E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paragraph" w:customStyle="1" w:styleId="Style12">
    <w:name w:val="Style12"/>
    <w:basedOn w:val="a"/>
    <w:rsid w:val="0028753E"/>
    <w:pPr>
      <w:widowControl w:val="0"/>
      <w:autoSpaceDE w:val="0"/>
      <w:autoSpaceDN w:val="0"/>
      <w:adjustRightInd w:val="0"/>
      <w:spacing w:line="199" w:lineRule="exact"/>
    </w:pPr>
    <w:rPr>
      <w:rFonts w:ascii="Century Gothic" w:hAnsi="Century Gothic"/>
    </w:rPr>
  </w:style>
  <w:style w:type="character" w:customStyle="1" w:styleId="FontStyle19">
    <w:name w:val="Font Style19"/>
    <w:rsid w:val="0028753E"/>
    <w:rPr>
      <w:rFonts w:ascii="Bookman Old Style" w:hAnsi="Bookman Old Style" w:cs="Bookman Old Style"/>
      <w:b/>
      <w:bCs/>
      <w:sz w:val="12"/>
      <w:szCs w:val="12"/>
    </w:rPr>
  </w:style>
  <w:style w:type="paragraph" w:customStyle="1" w:styleId="Style4">
    <w:name w:val="Style4"/>
    <w:basedOn w:val="a"/>
    <w:rsid w:val="0028753E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character" w:customStyle="1" w:styleId="FontStyle15">
    <w:name w:val="Font Style15"/>
    <w:rsid w:val="0028753E"/>
    <w:rPr>
      <w:rFonts w:ascii="Bookman Old Style" w:hAnsi="Bookman Old Style" w:cs="Bookman Old Style"/>
      <w:sz w:val="16"/>
      <w:szCs w:val="16"/>
    </w:rPr>
  </w:style>
  <w:style w:type="paragraph" w:customStyle="1" w:styleId="Style9">
    <w:name w:val="Style9"/>
    <w:basedOn w:val="a"/>
    <w:rsid w:val="0028753E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character" w:customStyle="1" w:styleId="FontStyle20">
    <w:name w:val="Font Style20"/>
    <w:rsid w:val="0028753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">
    <w:name w:val="Style3"/>
    <w:basedOn w:val="a"/>
    <w:rsid w:val="0028753E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paragraph" w:customStyle="1" w:styleId="Style2">
    <w:name w:val="Style2"/>
    <w:basedOn w:val="a"/>
    <w:rsid w:val="0028753E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paragraph" w:customStyle="1" w:styleId="Style10">
    <w:name w:val="Style10"/>
    <w:basedOn w:val="a"/>
    <w:rsid w:val="0028753E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character" w:customStyle="1" w:styleId="FontStyle14">
    <w:name w:val="Font Style14"/>
    <w:rsid w:val="0028753E"/>
    <w:rPr>
      <w:rFonts w:ascii="Century Gothic" w:hAnsi="Century Gothic" w:cs="Century Gothic"/>
      <w:sz w:val="18"/>
      <w:szCs w:val="18"/>
    </w:rPr>
  </w:style>
  <w:style w:type="character" w:customStyle="1" w:styleId="FontStyle16">
    <w:name w:val="Font Style16"/>
    <w:rsid w:val="0028753E"/>
    <w:rPr>
      <w:rFonts w:ascii="Bookman Old Style" w:hAnsi="Bookman Old Style" w:cs="Bookman Old Style"/>
      <w:spacing w:val="-20"/>
      <w:sz w:val="22"/>
      <w:szCs w:val="22"/>
    </w:rPr>
  </w:style>
  <w:style w:type="character" w:customStyle="1" w:styleId="FontStyle21">
    <w:name w:val="Font Style21"/>
    <w:rsid w:val="00AF3C5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50">
    <w:name w:val="Font Style50"/>
    <w:rsid w:val="008E508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6">
    <w:name w:val="Style36"/>
    <w:basedOn w:val="a"/>
    <w:rsid w:val="008E508C"/>
    <w:pPr>
      <w:widowControl w:val="0"/>
      <w:autoSpaceDE w:val="0"/>
      <w:autoSpaceDN w:val="0"/>
      <w:adjustRightInd w:val="0"/>
      <w:spacing w:line="247" w:lineRule="exact"/>
      <w:ind w:firstLine="566"/>
      <w:jc w:val="both"/>
    </w:pPr>
  </w:style>
  <w:style w:type="character" w:customStyle="1" w:styleId="FontStyle49">
    <w:name w:val="Font Style49"/>
    <w:rsid w:val="008E508C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a"/>
    <w:rsid w:val="008E508C"/>
    <w:pPr>
      <w:widowControl w:val="0"/>
      <w:autoSpaceDE w:val="0"/>
      <w:autoSpaceDN w:val="0"/>
      <w:adjustRightInd w:val="0"/>
      <w:spacing w:line="206" w:lineRule="exact"/>
    </w:pPr>
  </w:style>
  <w:style w:type="paragraph" w:customStyle="1" w:styleId="Style28">
    <w:name w:val="Style28"/>
    <w:basedOn w:val="a"/>
    <w:rsid w:val="008E508C"/>
    <w:pPr>
      <w:widowControl w:val="0"/>
      <w:autoSpaceDE w:val="0"/>
      <w:autoSpaceDN w:val="0"/>
      <w:adjustRightInd w:val="0"/>
      <w:spacing w:line="158" w:lineRule="exact"/>
      <w:ind w:firstLine="346"/>
    </w:pPr>
  </w:style>
  <w:style w:type="paragraph" w:customStyle="1" w:styleId="Style29">
    <w:name w:val="Style29"/>
    <w:basedOn w:val="a"/>
    <w:rsid w:val="008E508C"/>
    <w:pPr>
      <w:widowControl w:val="0"/>
      <w:autoSpaceDE w:val="0"/>
      <w:autoSpaceDN w:val="0"/>
      <w:adjustRightInd w:val="0"/>
      <w:spacing w:line="221" w:lineRule="exact"/>
    </w:pPr>
  </w:style>
  <w:style w:type="paragraph" w:customStyle="1" w:styleId="Style32">
    <w:name w:val="Style32"/>
    <w:basedOn w:val="a"/>
    <w:rsid w:val="008E508C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a"/>
    <w:rsid w:val="008E508C"/>
    <w:pPr>
      <w:widowControl w:val="0"/>
      <w:autoSpaceDE w:val="0"/>
      <w:autoSpaceDN w:val="0"/>
      <w:adjustRightInd w:val="0"/>
      <w:spacing w:line="158" w:lineRule="exact"/>
      <w:ind w:firstLine="139"/>
    </w:pPr>
  </w:style>
  <w:style w:type="paragraph" w:customStyle="1" w:styleId="Style39">
    <w:name w:val="Style39"/>
    <w:basedOn w:val="a"/>
    <w:rsid w:val="008E508C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E508C"/>
    <w:rPr>
      <w:rFonts w:ascii="Tahoma" w:hAnsi="Tahoma" w:cs="Tahoma"/>
      <w:sz w:val="18"/>
      <w:szCs w:val="18"/>
    </w:rPr>
  </w:style>
  <w:style w:type="character" w:customStyle="1" w:styleId="FontStyle55">
    <w:name w:val="Font Style55"/>
    <w:rsid w:val="008E508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6">
    <w:name w:val="Font Style56"/>
    <w:rsid w:val="008E508C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57">
    <w:name w:val="Font Style57"/>
    <w:rsid w:val="008E508C"/>
    <w:rPr>
      <w:rFonts w:ascii="Times New Roman" w:hAnsi="Times New Roman" w:cs="Times New Roman"/>
      <w:b/>
      <w:bCs/>
      <w:sz w:val="18"/>
      <w:szCs w:val="18"/>
    </w:rPr>
  </w:style>
  <w:style w:type="character" w:styleId="afa">
    <w:name w:val="Subtle Emphasis"/>
    <w:uiPriority w:val="19"/>
    <w:qFormat/>
    <w:rsid w:val="00EF5C8B"/>
    <w:rPr>
      <w:rFonts w:cs="Times New Roman"/>
      <w:i/>
      <w:iCs/>
      <w:color w:val="808080"/>
    </w:rPr>
  </w:style>
  <w:style w:type="character" w:customStyle="1" w:styleId="af0">
    <w:name w:val="Без интервала Знак"/>
    <w:link w:val="af"/>
    <w:uiPriority w:val="1"/>
    <w:rsid w:val="002E0ED5"/>
    <w:rPr>
      <w:sz w:val="24"/>
      <w:szCs w:val="24"/>
      <w:lang w:bidi="ar-SA"/>
    </w:rPr>
  </w:style>
  <w:style w:type="character" w:customStyle="1" w:styleId="10">
    <w:name w:val="Основной текст (10)"/>
    <w:basedOn w:val="a0"/>
    <w:link w:val="101"/>
    <w:uiPriority w:val="99"/>
    <w:rsid w:val="00AB2CD0"/>
    <w:rPr>
      <w:b/>
      <w:bCs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a"/>
    <w:link w:val="10"/>
    <w:uiPriority w:val="99"/>
    <w:rsid w:val="00AB2CD0"/>
    <w:pPr>
      <w:shd w:val="clear" w:color="auto" w:fill="FFFFFF"/>
      <w:spacing w:line="274" w:lineRule="exact"/>
    </w:pPr>
    <w:rPr>
      <w:b/>
      <w:bCs/>
    </w:rPr>
  </w:style>
  <w:style w:type="character" w:customStyle="1" w:styleId="40">
    <w:name w:val="Основной текст (4)"/>
    <w:basedOn w:val="a0"/>
    <w:link w:val="41"/>
    <w:uiPriority w:val="99"/>
    <w:rsid w:val="00AB2CD0"/>
    <w:rPr>
      <w:i/>
      <w:iCs/>
      <w:sz w:val="24"/>
      <w:szCs w:val="24"/>
      <w:shd w:val="clear" w:color="auto" w:fill="FFFFFF"/>
    </w:rPr>
  </w:style>
  <w:style w:type="character" w:customStyle="1" w:styleId="50">
    <w:name w:val="Основной текст (5)"/>
    <w:basedOn w:val="a0"/>
    <w:link w:val="51"/>
    <w:uiPriority w:val="99"/>
    <w:rsid w:val="00AB2CD0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0"/>
    <w:uiPriority w:val="99"/>
    <w:rsid w:val="00AB2CD0"/>
    <w:pPr>
      <w:shd w:val="clear" w:color="auto" w:fill="FFFFFF"/>
      <w:spacing w:line="288" w:lineRule="exact"/>
    </w:pPr>
    <w:rPr>
      <w:i/>
      <w:iCs/>
    </w:rPr>
  </w:style>
  <w:style w:type="paragraph" w:customStyle="1" w:styleId="51">
    <w:name w:val="Основной текст (5)1"/>
    <w:basedOn w:val="a"/>
    <w:link w:val="50"/>
    <w:uiPriority w:val="99"/>
    <w:rsid w:val="00AB2CD0"/>
    <w:pPr>
      <w:shd w:val="clear" w:color="auto" w:fill="FFFFFF"/>
      <w:spacing w:line="274" w:lineRule="exact"/>
    </w:pPr>
  </w:style>
  <w:style w:type="character" w:customStyle="1" w:styleId="34">
    <w:name w:val="Основной текст (3)"/>
    <w:basedOn w:val="a0"/>
    <w:link w:val="310"/>
    <w:uiPriority w:val="99"/>
    <w:rsid w:val="00AB2CD0"/>
    <w:rPr>
      <w:b/>
      <w:bCs/>
      <w:i/>
      <w:iCs/>
      <w:sz w:val="24"/>
      <w:szCs w:val="24"/>
      <w:shd w:val="clear" w:color="auto" w:fill="FFFFFF"/>
    </w:rPr>
  </w:style>
  <w:style w:type="character" w:customStyle="1" w:styleId="afb">
    <w:name w:val="Основной текст + Полужирный"/>
    <w:uiPriority w:val="99"/>
    <w:rsid w:val="00AB2CD0"/>
    <w:rPr>
      <w:rFonts w:ascii="Times New Roman" w:hAnsi="Times New Roman" w:cs="Times New Roman"/>
      <w:b/>
      <w:bCs/>
      <w:sz w:val="24"/>
      <w:szCs w:val="24"/>
    </w:rPr>
  </w:style>
  <w:style w:type="paragraph" w:customStyle="1" w:styleId="310">
    <w:name w:val="Основной текст (3)1"/>
    <w:basedOn w:val="a"/>
    <w:link w:val="34"/>
    <w:uiPriority w:val="99"/>
    <w:rsid w:val="00AB2CD0"/>
    <w:pPr>
      <w:shd w:val="clear" w:color="auto" w:fill="FFFFFF"/>
      <w:spacing w:before="120" w:after="120" w:line="240" w:lineRule="atLeast"/>
    </w:pPr>
    <w:rPr>
      <w:b/>
      <w:bCs/>
      <w:i/>
      <w:iCs/>
    </w:rPr>
  </w:style>
  <w:style w:type="character" w:customStyle="1" w:styleId="11">
    <w:name w:val="Заголовок №1"/>
    <w:basedOn w:val="a0"/>
    <w:link w:val="110"/>
    <w:uiPriority w:val="99"/>
    <w:rsid w:val="00AB2CD0"/>
    <w:rPr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AB2CD0"/>
    <w:pPr>
      <w:shd w:val="clear" w:color="auto" w:fill="FFFFFF"/>
      <w:spacing w:line="278" w:lineRule="exact"/>
      <w:ind w:firstLine="360"/>
      <w:jc w:val="both"/>
      <w:outlineLvl w:val="0"/>
    </w:pPr>
    <w:rPr>
      <w:b/>
      <w:bCs/>
    </w:rPr>
  </w:style>
  <w:style w:type="character" w:customStyle="1" w:styleId="1010">
    <w:name w:val="Основной текст (10) + Не полужирный1"/>
    <w:basedOn w:val="10"/>
    <w:uiPriority w:val="99"/>
    <w:rsid w:val="00AB2CD0"/>
    <w:rPr>
      <w:b/>
      <w:bCs/>
      <w:sz w:val="24"/>
      <w:szCs w:val="24"/>
      <w:shd w:val="clear" w:color="auto" w:fill="FFFFFF"/>
    </w:rPr>
  </w:style>
  <w:style w:type="character" w:customStyle="1" w:styleId="42">
    <w:name w:val="Подпись к таблице (4)"/>
    <w:basedOn w:val="a0"/>
    <w:link w:val="410"/>
    <w:uiPriority w:val="99"/>
    <w:rsid w:val="00AB2CD0"/>
    <w:rPr>
      <w:b/>
      <w:bCs/>
      <w:sz w:val="24"/>
      <w:szCs w:val="24"/>
      <w:shd w:val="clear" w:color="auto" w:fill="FFFFFF"/>
    </w:rPr>
  </w:style>
  <w:style w:type="paragraph" w:customStyle="1" w:styleId="410">
    <w:name w:val="Подпись к таблице (4)1"/>
    <w:basedOn w:val="a"/>
    <w:link w:val="42"/>
    <w:uiPriority w:val="99"/>
    <w:rsid w:val="00AB2CD0"/>
    <w:pPr>
      <w:shd w:val="clear" w:color="auto" w:fill="FFFFFF"/>
      <w:spacing w:before="120" w:line="240" w:lineRule="atLeast"/>
    </w:pPr>
    <w:rPr>
      <w:b/>
      <w:bCs/>
    </w:rPr>
  </w:style>
  <w:style w:type="character" w:customStyle="1" w:styleId="510">
    <w:name w:val="Основной текст (5) + Полужирный1"/>
    <w:basedOn w:val="50"/>
    <w:uiPriority w:val="99"/>
    <w:rsid w:val="00AB2CD0"/>
    <w:rPr>
      <w:b/>
      <w:bCs/>
      <w:sz w:val="24"/>
      <w:szCs w:val="24"/>
      <w:shd w:val="clear" w:color="auto" w:fill="FFFFFF"/>
    </w:rPr>
  </w:style>
  <w:style w:type="character" w:customStyle="1" w:styleId="13">
    <w:name w:val="Заголовок №1 (3)"/>
    <w:basedOn w:val="a0"/>
    <w:link w:val="131"/>
    <w:uiPriority w:val="99"/>
    <w:rsid w:val="00AB2CD0"/>
    <w:rPr>
      <w:b/>
      <w:bCs/>
      <w:i/>
      <w:iCs/>
      <w:sz w:val="24"/>
      <w:szCs w:val="24"/>
      <w:shd w:val="clear" w:color="auto" w:fill="FFFFFF"/>
    </w:rPr>
  </w:style>
  <w:style w:type="paragraph" w:customStyle="1" w:styleId="131">
    <w:name w:val="Заголовок №1 (3)1"/>
    <w:basedOn w:val="a"/>
    <w:link w:val="13"/>
    <w:uiPriority w:val="99"/>
    <w:rsid w:val="00AB2CD0"/>
    <w:pPr>
      <w:shd w:val="clear" w:color="auto" w:fill="FFFFFF"/>
      <w:spacing w:after="120" w:line="240" w:lineRule="atLeast"/>
      <w:outlineLvl w:val="0"/>
    </w:pPr>
    <w:rPr>
      <w:b/>
      <w:bCs/>
      <w:i/>
      <w:iCs/>
    </w:rPr>
  </w:style>
  <w:style w:type="character" w:customStyle="1" w:styleId="23">
    <w:name w:val="Основной текст (2)"/>
    <w:basedOn w:val="a0"/>
    <w:link w:val="210"/>
    <w:uiPriority w:val="99"/>
    <w:rsid w:val="00AB2CD0"/>
    <w:rPr>
      <w:i/>
      <w:iCs/>
      <w:sz w:val="24"/>
      <w:szCs w:val="24"/>
      <w:shd w:val="clear" w:color="auto" w:fill="FFFFFF"/>
    </w:rPr>
  </w:style>
  <w:style w:type="character" w:customStyle="1" w:styleId="afc">
    <w:name w:val="Основной текст + Курсив"/>
    <w:uiPriority w:val="99"/>
    <w:rsid w:val="00AB2CD0"/>
    <w:rPr>
      <w:rFonts w:ascii="Times New Roman" w:hAnsi="Times New Roman" w:cs="Times New Roman"/>
      <w:i/>
      <w:iCs/>
      <w:sz w:val="24"/>
      <w:szCs w:val="24"/>
    </w:rPr>
  </w:style>
  <w:style w:type="paragraph" w:customStyle="1" w:styleId="210">
    <w:name w:val="Основной текст (2)1"/>
    <w:basedOn w:val="a"/>
    <w:link w:val="23"/>
    <w:uiPriority w:val="99"/>
    <w:rsid w:val="00AB2CD0"/>
    <w:pPr>
      <w:shd w:val="clear" w:color="auto" w:fill="FFFFFF"/>
      <w:spacing w:line="288" w:lineRule="exact"/>
    </w:pPr>
    <w:rPr>
      <w:i/>
      <w:iCs/>
    </w:rPr>
  </w:style>
  <w:style w:type="character" w:customStyle="1" w:styleId="52">
    <w:name w:val="Основной текст (5) + Курсив"/>
    <w:basedOn w:val="50"/>
    <w:uiPriority w:val="99"/>
    <w:rsid w:val="00AB2CD0"/>
    <w:rPr>
      <w:i/>
      <w:iCs/>
      <w:sz w:val="24"/>
      <w:szCs w:val="24"/>
      <w:shd w:val="clear" w:color="auto" w:fill="FFFFFF"/>
    </w:rPr>
  </w:style>
  <w:style w:type="character" w:customStyle="1" w:styleId="6">
    <w:name w:val="Основной текст (6)"/>
    <w:basedOn w:val="a0"/>
    <w:link w:val="61"/>
    <w:uiPriority w:val="99"/>
    <w:rsid w:val="00AB2CD0"/>
    <w:rPr>
      <w:b/>
      <w:bCs/>
      <w:sz w:val="24"/>
      <w:szCs w:val="24"/>
      <w:shd w:val="clear" w:color="auto" w:fill="FFFFFF"/>
    </w:rPr>
  </w:style>
  <w:style w:type="character" w:customStyle="1" w:styleId="60">
    <w:name w:val="Основной текст (6) + Не полужирный"/>
    <w:basedOn w:val="6"/>
    <w:uiPriority w:val="99"/>
    <w:rsid w:val="00AB2CD0"/>
    <w:rPr>
      <w:b/>
      <w:bCs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AB2CD0"/>
    <w:pPr>
      <w:shd w:val="clear" w:color="auto" w:fill="FFFFFF"/>
      <w:spacing w:line="302" w:lineRule="exact"/>
    </w:pPr>
    <w:rPr>
      <w:b/>
      <w:bCs/>
    </w:rPr>
  </w:style>
  <w:style w:type="character" w:customStyle="1" w:styleId="24">
    <w:name w:val="Основной текст (2) + Не курсив"/>
    <w:basedOn w:val="23"/>
    <w:uiPriority w:val="99"/>
    <w:rsid w:val="00AB2CD0"/>
    <w:rPr>
      <w:i/>
      <w:iCs/>
      <w:sz w:val="24"/>
      <w:szCs w:val="24"/>
      <w:shd w:val="clear" w:color="auto" w:fill="FFFFFF"/>
    </w:rPr>
  </w:style>
  <w:style w:type="character" w:customStyle="1" w:styleId="512">
    <w:name w:val="Основной текст (5)12"/>
    <w:basedOn w:val="50"/>
    <w:uiPriority w:val="99"/>
    <w:rsid w:val="00AB2CD0"/>
    <w:rPr>
      <w:sz w:val="24"/>
      <w:szCs w:val="24"/>
      <w:u w:val="single"/>
      <w:shd w:val="clear" w:color="auto" w:fill="FFFFFF"/>
    </w:rPr>
  </w:style>
  <w:style w:type="character" w:customStyle="1" w:styleId="58">
    <w:name w:val="Основной текст (5) + Курсив8"/>
    <w:basedOn w:val="50"/>
    <w:uiPriority w:val="99"/>
    <w:rsid w:val="00AB2CD0"/>
    <w:rPr>
      <w:i/>
      <w:iCs/>
      <w:sz w:val="24"/>
      <w:szCs w:val="24"/>
      <w:shd w:val="clear" w:color="auto" w:fill="FFFFFF"/>
    </w:rPr>
  </w:style>
  <w:style w:type="character" w:customStyle="1" w:styleId="12">
    <w:name w:val="Заголовок №1 (2)"/>
    <w:basedOn w:val="a0"/>
    <w:link w:val="121"/>
    <w:uiPriority w:val="99"/>
    <w:rsid w:val="00AB2CD0"/>
    <w:rPr>
      <w:b/>
      <w:bCs/>
      <w:sz w:val="24"/>
      <w:szCs w:val="24"/>
      <w:shd w:val="clear" w:color="auto" w:fill="FFFFFF"/>
    </w:rPr>
  </w:style>
  <w:style w:type="paragraph" w:customStyle="1" w:styleId="121">
    <w:name w:val="Заголовок №1 (2)1"/>
    <w:basedOn w:val="a"/>
    <w:link w:val="12"/>
    <w:uiPriority w:val="99"/>
    <w:rsid w:val="00AB2CD0"/>
    <w:pPr>
      <w:shd w:val="clear" w:color="auto" w:fill="FFFFFF"/>
      <w:spacing w:after="120" w:line="307" w:lineRule="exact"/>
      <w:ind w:firstLine="360"/>
      <w:jc w:val="both"/>
      <w:outlineLvl w:val="0"/>
    </w:pPr>
    <w:rPr>
      <w:b/>
      <w:bCs/>
    </w:rPr>
  </w:style>
  <w:style w:type="character" w:customStyle="1" w:styleId="511">
    <w:name w:val="Основной текст (5)11"/>
    <w:basedOn w:val="50"/>
    <w:uiPriority w:val="99"/>
    <w:rsid w:val="00AB2CD0"/>
    <w:rPr>
      <w:sz w:val="24"/>
      <w:szCs w:val="24"/>
      <w:u w:val="single"/>
      <w:shd w:val="clear" w:color="auto" w:fill="FFFFFF"/>
    </w:rPr>
  </w:style>
  <w:style w:type="character" w:customStyle="1" w:styleId="65">
    <w:name w:val="Основной текст (6) + Не полужирный5"/>
    <w:basedOn w:val="6"/>
    <w:uiPriority w:val="99"/>
    <w:rsid w:val="00AB2CD0"/>
    <w:rPr>
      <w:b/>
      <w:bCs/>
      <w:sz w:val="24"/>
      <w:szCs w:val="24"/>
      <w:shd w:val="clear" w:color="auto" w:fill="FFFFFF"/>
    </w:rPr>
  </w:style>
  <w:style w:type="character" w:customStyle="1" w:styleId="14">
    <w:name w:val="Заголовок №1 (4)"/>
    <w:basedOn w:val="a0"/>
    <w:link w:val="141"/>
    <w:uiPriority w:val="99"/>
    <w:rsid w:val="00AB2CD0"/>
    <w:rPr>
      <w:b/>
      <w:bCs/>
      <w:i/>
      <w:iCs/>
      <w:sz w:val="24"/>
      <w:szCs w:val="24"/>
      <w:shd w:val="clear" w:color="auto" w:fill="FFFFFF"/>
    </w:rPr>
  </w:style>
  <w:style w:type="paragraph" w:customStyle="1" w:styleId="141">
    <w:name w:val="Заголовок №1 (4)1"/>
    <w:basedOn w:val="a"/>
    <w:link w:val="14"/>
    <w:uiPriority w:val="99"/>
    <w:rsid w:val="00AB2CD0"/>
    <w:pPr>
      <w:shd w:val="clear" w:color="auto" w:fill="FFFFFF"/>
      <w:spacing w:before="180" w:after="180" w:line="240" w:lineRule="atLeast"/>
      <w:jc w:val="center"/>
      <w:outlineLvl w:val="0"/>
    </w:pPr>
    <w:rPr>
      <w:b/>
      <w:bCs/>
      <w:i/>
      <w:iCs/>
    </w:rPr>
  </w:style>
  <w:style w:type="character" w:customStyle="1" w:styleId="53">
    <w:name w:val="Основной текст (5) + Полужирный"/>
    <w:basedOn w:val="50"/>
    <w:uiPriority w:val="99"/>
    <w:rsid w:val="00AB2CD0"/>
    <w:rPr>
      <w:b/>
      <w:bCs/>
      <w:sz w:val="24"/>
      <w:szCs w:val="24"/>
      <w:shd w:val="clear" w:color="auto" w:fill="FFFFFF"/>
    </w:rPr>
  </w:style>
  <w:style w:type="character" w:customStyle="1" w:styleId="140">
    <w:name w:val="Основной текст (14)"/>
    <w:basedOn w:val="a0"/>
    <w:link w:val="1410"/>
    <w:uiPriority w:val="99"/>
    <w:rsid w:val="00AB2CD0"/>
    <w:rPr>
      <w:sz w:val="24"/>
      <w:szCs w:val="24"/>
      <w:shd w:val="clear" w:color="auto" w:fill="FFFFFF"/>
    </w:rPr>
  </w:style>
  <w:style w:type="character" w:customStyle="1" w:styleId="142">
    <w:name w:val="Основной текст (14)2"/>
    <w:basedOn w:val="140"/>
    <w:uiPriority w:val="99"/>
    <w:rsid w:val="00AB2CD0"/>
    <w:rPr>
      <w:sz w:val="24"/>
      <w:szCs w:val="24"/>
      <w:u w:val="single"/>
      <w:shd w:val="clear" w:color="auto" w:fill="FFFFFF"/>
    </w:rPr>
  </w:style>
  <w:style w:type="character" w:customStyle="1" w:styleId="5100">
    <w:name w:val="Основной текст (5)10"/>
    <w:basedOn w:val="50"/>
    <w:uiPriority w:val="99"/>
    <w:rsid w:val="00AB2CD0"/>
    <w:rPr>
      <w:sz w:val="24"/>
      <w:szCs w:val="24"/>
      <w:u w:val="single"/>
      <w:shd w:val="clear" w:color="auto" w:fill="FFFFFF"/>
    </w:rPr>
  </w:style>
  <w:style w:type="paragraph" w:customStyle="1" w:styleId="1410">
    <w:name w:val="Основной текст (14)1"/>
    <w:basedOn w:val="a"/>
    <w:link w:val="140"/>
    <w:uiPriority w:val="99"/>
    <w:rsid w:val="00AB2CD0"/>
    <w:pPr>
      <w:shd w:val="clear" w:color="auto" w:fill="FFFFFF"/>
      <w:spacing w:line="288" w:lineRule="exact"/>
      <w:jc w:val="center"/>
    </w:pPr>
  </w:style>
  <w:style w:type="character" w:customStyle="1" w:styleId="57">
    <w:name w:val="Основной текст (5) + Курсив7"/>
    <w:basedOn w:val="50"/>
    <w:uiPriority w:val="99"/>
    <w:rsid w:val="00AB2CD0"/>
    <w:rPr>
      <w:i/>
      <w:iCs/>
      <w:sz w:val="24"/>
      <w:szCs w:val="24"/>
      <w:shd w:val="clear" w:color="auto" w:fill="FFFFFF"/>
    </w:rPr>
  </w:style>
  <w:style w:type="character" w:customStyle="1" w:styleId="56">
    <w:name w:val="Основной текст (5) + Полужирный6"/>
    <w:basedOn w:val="50"/>
    <w:uiPriority w:val="99"/>
    <w:rsid w:val="00AB2CD0"/>
    <w:rPr>
      <w:b/>
      <w:bCs/>
      <w:sz w:val="24"/>
      <w:szCs w:val="24"/>
      <w:shd w:val="clear" w:color="auto" w:fill="FFFFFF"/>
    </w:rPr>
  </w:style>
  <w:style w:type="character" w:customStyle="1" w:styleId="59">
    <w:name w:val="Основной текст (5)9"/>
    <w:basedOn w:val="50"/>
    <w:uiPriority w:val="99"/>
    <w:rsid w:val="00AB2CD0"/>
    <w:rPr>
      <w:sz w:val="24"/>
      <w:szCs w:val="24"/>
      <w:u w:val="single"/>
      <w:shd w:val="clear" w:color="auto" w:fill="FFFFFF"/>
    </w:rPr>
  </w:style>
  <w:style w:type="character" w:customStyle="1" w:styleId="55">
    <w:name w:val="Основной текст (5) + Полужирный5"/>
    <w:basedOn w:val="50"/>
    <w:uiPriority w:val="99"/>
    <w:rsid w:val="00AB2CD0"/>
    <w:rPr>
      <w:b/>
      <w:bCs/>
      <w:sz w:val="24"/>
      <w:szCs w:val="24"/>
      <w:shd w:val="clear" w:color="auto" w:fill="FFFFFF"/>
    </w:rPr>
  </w:style>
  <w:style w:type="character" w:customStyle="1" w:styleId="64">
    <w:name w:val="Основной текст (6) + Не полужирный4"/>
    <w:basedOn w:val="6"/>
    <w:uiPriority w:val="99"/>
    <w:rsid w:val="00AB2CD0"/>
    <w:rPr>
      <w:b/>
      <w:bCs/>
      <w:sz w:val="24"/>
      <w:szCs w:val="24"/>
      <w:shd w:val="clear" w:color="auto" w:fill="FFFFFF"/>
    </w:rPr>
  </w:style>
  <w:style w:type="character" w:customStyle="1" w:styleId="580">
    <w:name w:val="Основной текст (5)8"/>
    <w:basedOn w:val="50"/>
    <w:uiPriority w:val="99"/>
    <w:rsid w:val="00AB2CD0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15">
    <w:name w:val="Заголовок №1 (5)"/>
    <w:basedOn w:val="a0"/>
    <w:link w:val="151"/>
    <w:uiPriority w:val="99"/>
    <w:rsid w:val="00AB2CD0"/>
    <w:rPr>
      <w:sz w:val="24"/>
      <w:szCs w:val="24"/>
      <w:shd w:val="clear" w:color="auto" w:fill="FFFFFF"/>
    </w:rPr>
  </w:style>
  <w:style w:type="paragraph" w:customStyle="1" w:styleId="151">
    <w:name w:val="Заголовок №1 (5)1"/>
    <w:basedOn w:val="a"/>
    <w:link w:val="15"/>
    <w:uiPriority w:val="99"/>
    <w:rsid w:val="00AB2CD0"/>
    <w:pPr>
      <w:shd w:val="clear" w:color="auto" w:fill="FFFFFF"/>
      <w:spacing w:after="120" w:line="240" w:lineRule="atLeast"/>
      <w:outlineLvl w:val="0"/>
    </w:pPr>
  </w:style>
  <w:style w:type="character" w:customStyle="1" w:styleId="570">
    <w:name w:val="Основной текст (5)7"/>
    <w:basedOn w:val="50"/>
    <w:uiPriority w:val="99"/>
    <w:rsid w:val="00AB2CD0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560">
    <w:name w:val="Основной текст (5) + Курсив6"/>
    <w:basedOn w:val="50"/>
    <w:uiPriority w:val="99"/>
    <w:rsid w:val="00AB2CD0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63">
    <w:name w:val="Основной текст (6) + Не полужирный3"/>
    <w:basedOn w:val="6"/>
    <w:uiPriority w:val="99"/>
    <w:rsid w:val="00AB2CD0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54">
    <w:name w:val="Основной текст (5) + Полужирный4"/>
    <w:basedOn w:val="50"/>
    <w:uiPriority w:val="99"/>
    <w:rsid w:val="00AB2CD0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530">
    <w:name w:val="Основной текст (5) + Полужирный3"/>
    <w:basedOn w:val="50"/>
    <w:uiPriority w:val="99"/>
    <w:rsid w:val="00AB2CD0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62">
    <w:name w:val="Основной текст (6) + Не полужирный2"/>
    <w:basedOn w:val="6"/>
    <w:uiPriority w:val="99"/>
    <w:rsid w:val="00AB2CD0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561">
    <w:name w:val="Основной текст (5)6"/>
    <w:basedOn w:val="50"/>
    <w:uiPriority w:val="99"/>
    <w:rsid w:val="00AB2CD0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550">
    <w:name w:val="Основной текст (5) + Курсив5"/>
    <w:basedOn w:val="50"/>
    <w:uiPriority w:val="99"/>
    <w:rsid w:val="00AB2CD0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211">
    <w:name w:val="Основной текст (2) + Не курсив1"/>
    <w:basedOn w:val="23"/>
    <w:uiPriority w:val="99"/>
    <w:rsid w:val="00AB2CD0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230">
    <w:name w:val="Основной текст (23)"/>
    <w:basedOn w:val="a0"/>
    <w:link w:val="231"/>
    <w:uiPriority w:val="99"/>
    <w:rsid w:val="00AB2CD0"/>
    <w:rPr>
      <w:i/>
      <w:iCs/>
      <w:sz w:val="24"/>
      <w:szCs w:val="24"/>
      <w:shd w:val="clear" w:color="auto" w:fill="FFFFFF"/>
    </w:rPr>
  </w:style>
  <w:style w:type="character" w:customStyle="1" w:styleId="232">
    <w:name w:val="Основной текст (23) + Не курсив"/>
    <w:basedOn w:val="230"/>
    <w:uiPriority w:val="99"/>
    <w:rsid w:val="00AB2CD0"/>
    <w:rPr>
      <w:i/>
      <w:iCs/>
      <w:sz w:val="24"/>
      <w:szCs w:val="24"/>
      <w:shd w:val="clear" w:color="auto" w:fill="FFFFFF"/>
    </w:rPr>
  </w:style>
  <w:style w:type="paragraph" w:customStyle="1" w:styleId="231">
    <w:name w:val="Основной текст (23)1"/>
    <w:basedOn w:val="a"/>
    <w:link w:val="230"/>
    <w:uiPriority w:val="99"/>
    <w:rsid w:val="00AB2CD0"/>
    <w:pPr>
      <w:shd w:val="clear" w:color="auto" w:fill="FFFFFF"/>
      <w:spacing w:after="60" w:line="278" w:lineRule="exact"/>
      <w:ind w:firstLine="360"/>
      <w:jc w:val="both"/>
    </w:pPr>
    <w:rPr>
      <w:i/>
      <w:iCs/>
    </w:rPr>
  </w:style>
  <w:style w:type="character" w:customStyle="1" w:styleId="540">
    <w:name w:val="Основной текст (5) + Курсив4"/>
    <w:basedOn w:val="50"/>
    <w:uiPriority w:val="99"/>
    <w:rsid w:val="00AB2CD0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551">
    <w:name w:val="Основной текст (5)5"/>
    <w:basedOn w:val="50"/>
    <w:uiPriority w:val="99"/>
    <w:rsid w:val="00AB2CD0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531">
    <w:name w:val="Основной текст (5) + Курсив3"/>
    <w:basedOn w:val="50"/>
    <w:uiPriority w:val="99"/>
    <w:rsid w:val="00AB2CD0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2310">
    <w:name w:val="Основной текст (23) + Не курсив1"/>
    <w:basedOn w:val="230"/>
    <w:uiPriority w:val="99"/>
    <w:rsid w:val="00AB2CD0"/>
    <w:rPr>
      <w:rFonts w:cs="Times New Roman"/>
      <w:i/>
      <w:iCs/>
      <w:sz w:val="24"/>
      <w:szCs w:val="24"/>
      <w:shd w:val="clear" w:color="auto" w:fill="FFFFFF"/>
    </w:rPr>
  </w:style>
  <w:style w:type="character" w:customStyle="1" w:styleId="520">
    <w:name w:val="Основной текст (5) + Полужирный2"/>
    <w:basedOn w:val="50"/>
    <w:uiPriority w:val="99"/>
    <w:rsid w:val="00AB2CD0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541">
    <w:name w:val="Основной текст (5)4"/>
    <w:basedOn w:val="50"/>
    <w:uiPriority w:val="99"/>
    <w:rsid w:val="00AB2CD0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532">
    <w:name w:val="Основной текст (5)3"/>
    <w:basedOn w:val="50"/>
    <w:uiPriority w:val="99"/>
    <w:rsid w:val="00AB2CD0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521">
    <w:name w:val="Основной текст (5) + Курсив2"/>
    <w:basedOn w:val="50"/>
    <w:uiPriority w:val="99"/>
    <w:rsid w:val="00AB2CD0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522">
    <w:name w:val="Основной текст (5)2"/>
    <w:basedOn w:val="50"/>
    <w:uiPriority w:val="99"/>
    <w:rsid w:val="00AB2CD0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513">
    <w:name w:val="Основной текст (5) + Курсив1"/>
    <w:basedOn w:val="50"/>
    <w:uiPriority w:val="99"/>
    <w:rsid w:val="00AB2CD0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610">
    <w:name w:val="Основной текст (6) + Не полужирный1"/>
    <w:basedOn w:val="6"/>
    <w:uiPriority w:val="99"/>
    <w:rsid w:val="00AB2CD0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af7">
    <w:name w:val="Верхний колонтитул Знак"/>
    <w:basedOn w:val="a0"/>
    <w:link w:val="af6"/>
    <w:uiPriority w:val="99"/>
    <w:rsid w:val="00AB2CD0"/>
    <w:rPr>
      <w:rFonts w:eastAsia="Calibri"/>
      <w:sz w:val="28"/>
      <w:szCs w:val="22"/>
      <w:lang w:eastAsia="en-US"/>
    </w:rPr>
  </w:style>
  <w:style w:type="paragraph" w:styleId="25">
    <w:name w:val="Body Text 2"/>
    <w:basedOn w:val="a"/>
    <w:link w:val="26"/>
    <w:rsid w:val="00277C8A"/>
    <w:pPr>
      <w:spacing w:after="120" w:line="480" w:lineRule="auto"/>
    </w:pPr>
    <w:rPr>
      <w:sz w:val="20"/>
      <w:szCs w:val="20"/>
    </w:rPr>
  </w:style>
  <w:style w:type="character" w:customStyle="1" w:styleId="26">
    <w:name w:val="Основной текст 2 Знак"/>
    <w:basedOn w:val="a0"/>
    <w:link w:val="25"/>
    <w:rsid w:val="00277C8A"/>
  </w:style>
  <w:style w:type="character" w:styleId="afd">
    <w:name w:val="annotation reference"/>
    <w:basedOn w:val="a0"/>
    <w:rsid w:val="0030119A"/>
    <w:rPr>
      <w:sz w:val="16"/>
      <w:szCs w:val="16"/>
    </w:rPr>
  </w:style>
  <w:style w:type="paragraph" w:styleId="afe">
    <w:name w:val="annotation subject"/>
    <w:basedOn w:val="af4"/>
    <w:next w:val="af4"/>
    <w:link w:val="aff"/>
    <w:rsid w:val="0030119A"/>
    <w:pPr>
      <w:spacing w:after="0"/>
    </w:pPr>
    <w:rPr>
      <w:rFonts w:eastAsia="Times New Roman"/>
      <w:b/>
      <w:bCs/>
      <w:lang w:eastAsia="ru-RU"/>
    </w:rPr>
  </w:style>
  <w:style w:type="character" w:customStyle="1" w:styleId="aff">
    <w:name w:val="Тема примечания Знак"/>
    <w:basedOn w:val="af5"/>
    <w:link w:val="afe"/>
    <w:rsid w:val="0030119A"/>
    <w:rPr>
      <w:rFonts w:eastAsia="Calibri"/>
      <w:b/>
      <w:bCs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1ECBC-01B2-4275-94A4-B3A9D5E6A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32403</Words>
  <Characters>184699</Characters>
  <Application>Microsoft Office Word</Application>
  <DocSecurity>0</DocSecurity>
  <Lines>1539</Lines>
  <Paragraphs>433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                                                                                        Утверждаю</vt:lpstr>
    </vt:vector>
  </TitlesOfParts>
  <Company>Организация</Company>
  <LinksUpToDate>false</LinksUpToDate>
  <CharactersWithSpaces>216669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                                                                                        Утверждаю</dc:title>
  <dc:creator>Customer</dc:creator>
  <cp:lastModifiedBy>user</cp:lastModifiedBy>
  <cp:revision>10</cp:revision>
  <cp:lastPrinted>2015-09-03T13:08:00Z</cp:lastPrinted>
  <dcterms:created xsi:type="dcterms:W3CDTF">2015-01-15T14:12:00Z</dcterms:created>
  <dcterms:modified xsi:type="dcterms:W3CDTF">2015-09-03T13:09:00Z</dcterms:modified>
</cp:coreProperties>
</file>