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41" w:rsidRDefault="00111B41" w:rsidP="00111B41">
      <w:pPr>
        <w:pStyle w:val="c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1B41">
        <w:rPr>
          <w:rFonts w:asciiTheme="majorBidi" w:hAnsiTheme="majorBidi" w:cstheme="majorBidi"/>
          <w:b/>
          <w:bCs/>
          <w:sz w:val="28"/>
          <w:szCs w:val="28"/>
        </w:rPr>
        <w:t xml:space="preserve">Проект «Охрана природы» учащихся 3 </w:t>
      </w:r>
      <w:proofErr w:type="gramStart"/>
      <w:r w:rsidRPr="00111B41">
        <w:rPr>
          <w:rFonts w:asciiTheme="majorBidi" w:hAnsiTheme="majorBidi" w:cstheme="majorBidi"/>
          <w:b/>
          <w:bCs/>
          <w:sz w:val="28"/>
          <w:szCs w:val="28"/>
        </w:rPr>
        <w:t>В</w:t>
      </w:r>
      <w:proofErr w:type="gramEnd"/>
      <w:r w:rsidRPr="00111B41">
        <w:rPr>
          <w:rFonts w:asciiTheme="majorBidi" w:hAnsiTheme="majorBidi" w:cstheme="majorBidi"/>
          <w:b/>
          <w:bCs/>
          <w:sz w:val="28"/>
          <w:szCs w:val="28"/>
        </w:rPr>
        <w:t xml:space="preserve"> класса</w:t>
      </w:r>
    </w:p>
    <w:p w:rsidR="000427C9" w:rsidRDefault="000427C9" w:rsidP="00111B41">
      <w:pPr>
        <w:pStyle w:val="c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27C9" w:rsidRPr="000427C9" w:rsidRDefault="000427C9" w:rsidP="000427C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427C9">
        <w:rPr>
          <w:rFonts w:asciiTheme="majorBidi" w:hAnsiTheme="majorBidi" w:cstheme="majorBidi"/>
          <w:b/>
          <w:bCs/>
          <w:sz w:val="28"/>
          <w:szCs w:val="28"/>
        </w:rPr>
        <w:t>Цель:</w:t>
      </w:r>
      <w:r w:rsidRPr="000427C9">
        <w:rPr>
          <w:rFonts w:asciiTheme="majorBidi" w:hAnsiTheme="majorBidi" w:cstheme="majorBidi"/>
          <w:sz w:val="28"/>
          <w:szCs w:val="28"/>
        </w:rPr>
        <w:t> выявить источники загрязнен</w:t>
      </w:r>
      <w:r>
        <w:rPr>
          <w:rFonts w:asciiTheme="majorBidi" w:hAnsiTheme="majorBidi" w:cstheme="majorBidi"/>
          <w:sz w:val="28"/>
          <w:szCs w:val="28"/>
        </w:rPr>
        <w:t xml:space="preserve">ия окружающей среды и показать вред, </w:t>
      </w:r>
      <w:r w:rsidRPr="000427C9">
        <w:rPr>
          <w:rFonts w:asciiTheme="majorBidi" w:hAnsiTheme="majorBidi" w:cstheme="majorBidi"/>
          <w:sz w:val="28"/>
          <w:szCs w:val="28"/>
        </w:rPr>
        <w:t>наносимый человеком окружающей среде.</w:t>
      </w:r>
    </w:p>
    <w:p w:rsidR="000427C9" w:rsidRPr="000427C9" w:rsidRDefault="000427C9" w:rsidP="000427C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427C9">
        <w:rPr>
          <w:rFonts w:asciiTheme="majorBidi" w:hAnsiTheme="majorBidi" w:cstheme="majorBidi"/>
          <w:b/>
          <w:bCs/>
          <w:sz w:val="28"/>
          <w:szCs w:val="28"/>
        </w:rPr>
        <w:t>Задачи: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7C9">
        <w:rPr>
          <w:rFonts w:asciiTheme="majorBidi" w:hAnsiTheme="majorBidi" w:cstheme="majorBidi"/>
          <w:sz w:val="28"/>
          <w:szCs w:val="28"/>
        </w:rPr>
        <w:t>собрать и проанализировать информацию об источниках загрязнения окружающей среды;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7C9">
        <w:rPr>
          <w:rFonts w:asciiTheme="majorBidi" w:hAnsiTheme="majorBidi" w:cstheme="majorBidi"/>
          <w:sz w:val="28"/>
          <w:szCs w:val="28"/>
        </w:rPr>
        <w:t>принять участие в экологических акциях «Батарейка», «</w:t>
      </w:r>
      <w:proofErr w:type="spellStart"/>
      <w:r w:rsidRPr="000427C9">
        <w:rPr>
          <w:rFonts w:asciiTheme="majorBidi" w:hAnsiTheme="majorBidi" w:cstheme="majorBidi"/>
          <w:sz w:val="28"/>
          <w:szCs w:val="28"/>
        </w:rPr>
        <w:t>Экобум</w:t>
      </w:r>
      <w:proofErr w:type="spellEnd"/>
      <w:r w:rsidRPr="000427C9">
        <w:rPr>
          <w:rFonts w:asciiTheme="majorBidi" w:hAnsiTheme="majorBidi" w:cstheme="majorBidi"/>
          <w:sz w:val="28"/>
          <w:szCs w:val="28"/>
        </w:rPr>
        <w:t>»;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7C9">
        <w:rPr>
          <w:rFonts w:asciiTheme="majorBidi" w:hAnsiTheme="majorBidi" w:cstheme="majorBidi"/>
          <w:sz w:val="28"/>
          <w:szCs w:val="28"/>
        </w:rPr>
        <w:t>изготовить бумагу в домашних условиях; создать презентацию;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427C9">
        <w:rPr>
          <w:rFonts w:asciiTheme="majorBidi" w:hAnsiTheme="majorBidi" w:cstheme="majorBidi"/>
          <w:sz w:val="28"/>
          <w:szCs w:val="28"/>
        </w:rPr>
        <w:t>выступить перед одноклассниками с проект</w:t>
      </w:r>
      <w:r>
        <w:rPr>
          <w:rFonts w:asciiTheme="majorBidi" w:hAnsiTheme="majorBidi" w:cstheme="majorBidi"/>
          <w:sz w:val="28"/>
          <w:szCs w:val="28"/>
        </w:rPr>
        <w:t xml:space="preserve">ом, с целью помочь им </w:t>
      </w:r>
      <w:r w:rsidRPr="000427C9">
        <w:rPr>
          <w:rFonts w:asciiTheme="majorBidi" w:hAnsiTheme="majorBidi" w:cstheme="majorBidi"/>
          <w:sz w:val="28"/>
          <w:szCs w:val="28"/>
        </w:rPr>
        <w:t>понять последствия неправильного</w:t>
      </w:r>
      <w:r>
        <w:rPr>
          <w:rFonts w:asciiTheme="majorBidi" w:hAnsiTheme="majorBidi" w:cstheme="majorBidi"/>
          <w:sz w:val="28"/>
          <w:szCs w:val="28"/>
        </w:rPr>
        <w:t xml:space="preserve"> поведения в окружающей среде </w:t>
      </w:r>
      <w:r w:rsidRPr="000427C9">
        <w:rPr>
          <w:rFonts w:asciiTheme="majorBidi" w:hAnsiTheme="majorBidi" w:cstheme="majorBidi"/>
          <w:sz w:val="28"/>
          <w:szCs w:val="28"/>
        </w:rPr>
        <w:t>и привлечь к посильному участию в решении экологических проблем.</w:t>
      </w:r>
    </w:p>
    <w:p w:rsidR="000427C9" w:rsidRPr="00111B41" w:rsidRDefault="000427C9" w:rsidP="00111B41">
      <w:pPr>
        <w:pStyle w:val="c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E4267" w:rsidRPr="004E4267" w:rsidRDefault="004E4267" w:rsidP="004E4267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5F0C96" w:rsidRPr="000427C9" w:rsidRDefault="005F0C96" w:rsidP="004E4267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Взгляни на глобус – шар земной</w:t>
      </w:r>
      <w:r w:rsidRPr="000E1FE2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0E1FE2">
        <w:rPr>
          <w:rStyle w:val="c5"/>
          <w:rFonts w:asciiTheme="majorBidi" w:hAnsiTheme="majorBidi" w:cstheme="majorBidi"/>
          <w:i/>
          <w:iCs/>
          <w:sz w:val="28"/>
          <w:szCs w:val="28"/>
        </w:rPr>
        <w:t>–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Ведь он вздыхает, как живой.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шепчут нам материки:</w:t>
      </w:r>
    </w:p>
    <w:p w:rsidR="005F0C96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«Ты береги нас, береги!»</w:t>
      </w:r>
    </w:p>
    <w:p w:rsidR="00111B41" w:rsidRPr="000E1FE2" w:rsidRDefault="00111B41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 тревоге рощи и леса.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Роса на травах, как слеза.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тихо просят родники:</w:t>
      </w:r>
    </w:p>
    <w:p w:rsidR="005F0C96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«Ты береги нас, береги!»</w:t>
      </w:r>
    </w:p>
    <w:p w:rsidR="00111B41" w:rsidRPr="000E1FE2" w:rsidRDefault="00111B41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Грустит глубокая река,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Свои теряя берега,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слышу голос я реки:</w:t>
      </w:r>
    </w:p>
    <w:p w:rsidR="005F0C96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«Ты береги нас, береги!»</w:t>
      </w:r>
    </w:p>
    <w:p w:rsidR="00111B41" w:rsidRPr="000E1FE2" w:rsidRDefault="00111B41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Остановил олень свой бег: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«Будь Человеком, человек!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 тебя мы верим, не солги.</w:t>
      </w:r>
    </w:p>
    <w:p w:rsidR="005F0C96" w:rsidRPr="000E1FE2" w:rsidRDefault="005F0C96" w:rsidP="000E1FE2">
      <w:pPr>
        <w:pStyle w:val="c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«Ты береги нас, береги!»</w:t>
      </w:r>
    </w:p>
    <w:p w:rsidR="00764902" w:rsidRPr="000E1FE2" w:rsidRDefault="00764902" w:rsidP="00111B41">
      <w:pPr>
        <w:rPr>
          <w:rFonts w:asciiTheme="majorBidi" w:hAnsiTheme="majorBidi" w:cstheme="majorBidi"/>
          <w:sz w:val="28"/>
          <w:szCs w:val="28"/>
        </w:rPr>
      </w:pPr>
    </w:p>
    <w:p w:rsidR="004E4267" w:rsidRPr="000E1FE2" w:rsidRDefault="004E4267" w:rsidP="004E4267">
      <w:pPr>
        <w:rPr>
          <w:rFonts w:asciiTheme="majorBidi" w:eastAsia="+mn-ea" w:hAnsiTheme="majorBidi" w:cstheme="majorBidi"/>
          <w:kern w:val="24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="00764902" w:rsidRPr="000E1FE2">
        <w:rPr>
          <w:rFonts w:asciiTheme="majorBidi" w:hAnsiTheme="majorBidi" w:cstheme="majorBidi"/>
          <w:sz w:val="28"/>
          <w:szCs w:val="28"/>
        </w:rPr>
        <w:t xml:space="preserve"> </w:t>
      </w:r>
      <w:r w:rsidR="00192565">
        <w:rPr>
          <w:rFonts w:asciiTheme="majorBidi" w:hAnsiTheme="majorBidi" w:cstheme="majorBidi"/>
          <w:sz w:val="28"/>
          <w:szCs w:val="28"/>
        </w:rPr>
        <w:tab/>
      </w:r>
      <w:r w:rsidRPr="000E1FE2">
        <w:rPr>
          <w:rFonts w:asciiTheme="majorBidi" w:hAnsiTheme="majorBidi" w:cstheme="majorBidi"/>
          <w:b/>
          <w:sz w:val="28"/>
          <w:szCs w:val="28"/>
        </w:rPr>
        <w:t>Проблема:</w:t>
      </w:r>
      <w:r w:rsidRPr="000E1FE2">
        <w:rPr>
          <w:rFonts w:asciiTheme="majorBidi" w:eastAsia="+mn-ea" w:hAnsiTheme="majorBidi" w:cstheme="majorBidi"/>
          <w:kern w:val="24"/>
          <w:sz w:val="28"/>
          <w:szCs w:val="28"/>
        </w:rPr>
        <w:t xml:space="preserve"> </w:t>
      </w:r>
    </w:p>
    <w:p w:rsidR="00764902" w:rsidRPr="000E1FE2" w:rsidRDefault="00764902" w:rsidP="004E4267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Человек ошибочно считает себя царём природы и часто относится к ней несправедливо. Мы забываем, что всё когда-нибудь заканчивается.  Вода и воздух на нашей планете становятся с каждым годом всё загрязнённее. Что же делать? Как защитить нашу планету от нас же самих?</w:t>
      </w:r>
    </w:p>
    <w:p w:rsidR="00057861" w:rsidRPr="000E1FE2" w:rsidRDefault="00057861" w:rsidP="000E1FE2">
      <w:pPr>
        <w:ind w:right="-1"/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="00192565">
        <w:rPr>
          <w:rFonts w:asciiTheme="majorBidi" w:hAnsiTheme="majorBidi" w:cstheme="majorBidi"/>
          <w:sz w:val="28"/>
          <w:szCs w:val="28"/>
        </w:rPr>
        <w:t xml:space="preserve">     </w:t>
      </w:r>
      <w:r w:rsidR="00192565">
        <w:rPr>
          <w:rFonts w:asciiTheme="majorBidi" w:hAnsiTheme="majorBidi" w:cstheme="majorBidi"/>
          <w:sz w:val="28"/>
          <w:szCs w:val="28"/>
        </w:rPr>
        <w:tab/>
      </w:r>
    </w:p>
    <w:p w:rsidR="004E4267" w:rsidRDefault="00057861" w:rsidP="004E4267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Наш коллективный проект посвящен охране природы. Это долгосрочный проект, работу над которым мы начали еще в 1 четверти. Мы проводили беседы, смотрели интересные презентации, читали энциклопедии и художественную литературу. </w:t>
      </w:r>
    </w:p>
    <w:p w:rsidR="004E4267" w:rsidRDefault="004E4267" w:rsidP="004E4267">
      <w:pPr>
        <w:ind w:right="-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057861" w:rsidRPr="00391D93" w:rsidRDefault="00057861" w:rsidP="004E4267">
      <w:pPr>
        <w:ind w:right="-1" w:firstLine="708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 рамках проекта мы собрали гербарии «Деревья Рязанской области», создали плакаты «Охрана природы», принимали активное участие в экологических акциях «Батарейка» и «</w:t>
      </w:r>
      <w:proofErr w:type="spellStart"/>
      <w:r w:rsidRPr="000E1FE2">
        <w:rPr>
          <w:rFonts w:asciiTheme="majorBidi" w:hAnsiTheme="majorBidi" w:cstheme="majorBidi"/>
          <w:sz w:val="28"/>
          <w:szCs w:val="28"/>
        </w:rPr>
        <w:t>Экобум</w:t>
      </w:r>
      <w:proofErr w:type="spellEnd"/>
      <w:r w:rsidRPr="000E1FE2">
        <w:rPr>
          <w:rFonts w:asciiTheme="majorBidi" w:hAnsiTheme="majorBidi" w:cstheme="majorBidi"/>
          <w:sz w:val="28"/>
          <w:szCs w:val="28"/>
        </w:rPr>
        <w:t xml:space="preserve">», провели анкетирование по теме «Бумаге вторая жизнь» и </w:t>
      </w:r>
      <w:r w:rsidRPr="000E1FE2">
        <w:rPr>
          <w:rFonts w:asciiTheme="majorBidi" w:hAnsiTheme="majorBidi" w:cstheme="majorBidi"/>
          <w:sz w:val="28"/>
          <w:szCs w:val="28"/>
        </w:rPr>
        <w:lastRenderedPageBreak/>
        <w:t xml:space="preserve">даже сами сделали бумагу в домашних условиях. В результате работы над проектом, мы </w:t>
      </w:r>
      <w:r w:rsidRPr="0053336C">
        <w:rPr>
          <w:rFonts w:asciiTheme="majorBidi" w:hAnsiTheme="majorBidi" w:cstheme="majorBidi"/>
          <w:sz w:val="28"/>
          <w:szCs w:val="28"/>
        </w:rPr>
        <w:t xml:space="preserve">узнали много </w:t>
      </w:r>
      <w:r w:rsidR="0053336C" w:rsidRPr="0053336C">
        <w:rPr>
          <w:rFonts w:asciiTheme="majorBidi" w:hAnsiTheme="majorBidi" w:cstheme="majorBidi"/>
          <w:sz w:val="28"/>
          <w:szCs w:val="28"/>
        </w:rPr>
        <w:t xml:space="preserve">конкретных фактов, </w:t>
      </w:r>
      <w:r w:rsidRPr="0053336C">
        <w:rPr>
          <w:rFonts w:asciiTheme="majorBidi" w:hAnsiTheme="majorBidi" w:cstheme="majorBidi"/>
          <w:sz w:val="28"/>
          <w:szCs w:val="28"/>
        </w:rPr>
        <w:t>и</w:t>
      </w:r>
      <w:r w:rsidR="0053336C" w:rsidRPr="0053336C">
        <w:rPr>
          <w:rFonts w:asciiTheme="majorBidi" w:hAnsiTheme="majorBidi" w:cstheme="majorBidi"/>
          <w:sz w:val="28"/>
          <w:szCs w:val="28"/>
        </w:rPr>
        <w:t xml:space="preserve">нтересной и полезной информации, </w:t>
      </w:r>
      <w:r w:rsidRPr="0053336C">
        <w:rPr>
          <w:rFonts w:asciiTheme="majorBidi" w:hAnsiTheme="majorBidi" w:cstheme="majorBidi"/>
          <w:sz w:val="28"/>
          <w:szCs w:val="28"/>
        </w:rPr>
        <w:t>котор</w:t>
      </w:r>
      <w:r w:rsidR="0053336C" w:rsidRPr="0053336C">
        <w:rPr>
          <w:rFonts w:asciiTheme="majorBidi" w:hAnsiTheme="majorBidi" w:cstheme="majorBidi"/>
          <w:sz w:val="28"/>
          <w:szCs w:val="28"/>
        </w:rPr>
        <w:t>ой</w:t>
      </w:r>
      <w:r w:rsidRPr="0053336C">
        <w:rPr>
          <w:rFonts w:asciiTheme="majorBidi" w:hAnsiTheme="majorBidi" w:cstheme="majorBidi"/>
          <w:sz w:val="28"/>
          <w:szCs w:val="28"/>
        </w:rPr>
        <w:t xml:space="preserve"> хотим поделиться с вами.</w:t>
      </w:r>
    </w:p>
    <w:p w:rsidR="007B7452" w:rsidRPr="00391D93" w:rsidRDefault="007B7452" w:rsidP="00111B41">
      <w:pPr>
        <w:rPr>
          <w:rFonts w:asciiTheme="majorBidi" w:hAnsiTheme="majorBidi" w:cstheme="majorBidi"/>
          <w:color w:val="FF0000"/>
          <w:sz w:val="28"/>
          <w:szCs w:val="28"/>
        </w:rPr>
      </w:pPr>
    </w:p>
    <w:p w:rsidR="004E4267" w:rsidRDefault="004E4267" w:rsidP="000E1FE2">
      <w:pPr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Есть просто храм,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Есть храм науки.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А есть ещё природы храм – 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С лесами, тянущими руки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Навстречу солнцу и ветрам.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Он – свет в любое время суток,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Открыт для нас в жару и стынь.</w:t>
      </w:r>
    </w:p>
    <w:p w:rsidR="007B7452" w:rsidRPr="000E1FE2" w:rsidRDefault="007B7452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Входи сюда, будь сердцем чуток,</w:t>
      </w:r>
    </w:p>
    <w:p w:rsidR="007B7452" w:rsidRDefault="0053336C" w:rsidP="000E1FE2">
      <w:p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не</w:t>
      </w:r>
      <w:r w:rsidR="007B7452" w:rsidRPr="000E1FE2">
        <w:rPr>
          <w:rFonts w:asciiTheme="majorBidi" w:hAnsiTheme="majorBidi" w:cstheme="majorBidi"/>
          <w:sz w:val="28"/>
          <w:szCs w:val="28"/>
        </w:rPr>
        <w:t xml:space="preserve"> </w:t>
      </w:r>
      <w:r w:rsidRPr="000E1FE2">
        <w:rPr>
          <w:rFonts w:asciiTheme="majorBidi" w:hAnsiTheme="majorBidi" w:cstheme="majorBidi"/>
          <w:sz w:val="28"/>
          <w:szCs w:val="28"/>
        </w:rPr>
        <w:t>губи его</w:t>
      </w:r>
      <w:r w:rsidR="007B7452" w:rsidRPr="000E1FE2">
        <w:rPr>
          <w:rFonts w:asciiTheme="majorBidi" w:hAnsiTheme="majorBidi" w:cstheme="majorBidi"/>
          <w:sz w:val="28"/>
          <w:szCs w:val="28"/>
        </w:rPr>
        <w:t xml:space="preserve"> святынь.</w:t>
      </w:r>
    </w:p>
    <w:p w:rsidR="008D37E1" w:rsidRDefault="008D37E1" w:rsidP="000E1FE2">
      <w:pPr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4E4267">
      <w:pPr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>СЛАЙД.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B7452" w:rsidRPr="000E1FE2" w:rsidRDefault="007B7452" w:rsidP="004E4267">
      <w:pPr>
        <w:ind w:firstLine="708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В нашем мире огромное количество глобальных проблем, но главной из них является загрязнение окружающей среды. Как говорят биологи, природа создала нас, </w:t>
      </w:r>
      <w:r w:rsidR="0053336C">
        <w:rPr>
          <w:rFonts w:asciiTheme="majorBidi" w:hAnsiTheme="majorBidi" w:cstheme="majorBidi"/>
          <w:sz w:val="28"/>
          <w:szCs w:val="28"/>
        </w:rPr>
        <w:t>и</w:t>
      </w:r>
      <w:r w:rsidRPr="000E1FE2">
        <w:rPr>
          <w:rFonts w:asciiTheme="majorBidi" w:hAnsiTheme="majorBidi" w:cstheme="majorBidi"/>
          <w:sz w:val="28"/>
          <w:szCs w:val="28"/>
        </w:rPr>
        <w:t xml:space="preserve"> без нее мы прожить попросту не сможем. Вывод прост — необходимо беречь природу!</w:t>
      </w:r>
    </w:p>
    <w:p w:rsidR="00111B41" w:rsidRDefault="00111B41" w:rsidP="00111B41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pStyle w:val="a3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7B7452" w:rsidRPr="000E1FE2" w:rsidRDefault="00192565" w:rsidP="004E42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B7452" w:rsidRPr="000E1FE2">
        <w:rPr>
          <w:rFonts w:asciiTheme="majorBidi" w:hAnsiTheme="majorBidi" w:cstheme="majorBidi"/>
          <w:sz w:val="28"/>
          <w:szCs w:val="28"/>
        </w:rPr>
        <w:t>К сожалению, окружающая нас среда становится грязнее с каждым днем. В реки сливаются отходы с различных заводо</w:t>
      </w:r>
      <w:r w:rsidR="00391D93">
        <w:rPr>
          <w:rFonts w:asciiTheme="majorBidi" w:hAnsiTheme="majorBidi" w:cstheme="majorBidi"/>
          <w:sz w:val="28"/>
          <w:szCs w:val="28"/>
        </w:rPr>
        <w:t>в</w:t>
      </w:r>
      <w:r w:rsidR="007B7452" w:rsidRPr="000E1FE2">
        <w:rPr>
          <w:rFonts w:asciiTheme="majorBidi" w:hAnsiTheme="majorBidi" w:cstheme="majorBidi"/>
          <w:sz w:val="28"/>
          <w:szCs w:val="28"/>
        </w:rPr>
        <w:t xml:space="preserve">, леса уменьшаются, в городской черте деревьев и растений все меньше и меньше. Постоянно растет количество заболевших различными заболеваниями, животные </w:t>
      </w:r>
      <w:r w:rsidR="0053336C" w:rsidRPr="000E1FE2">
        <w:rPr>
          <w:rFonts w:asciiTheme="majorBidi" w:hAnsiTheme="majorBidi" w:cstheme="majorBidi"/>
          <w:sz w:val="28"/>
          <w:szCs w:val="28"/>
        </w:rPr>
        <w:t xml:space="preserve">и растения </w:t>
      </w:r>
      <w:r w:rsidR="0053336C">
        <w:rPr>
          <w:rFonts w:asciiTheme="majorBidi" w:hAnsiTheme="majorBidi" w:cstheme="majorBidi"/>
          <w:sz w:val="28"/>
          <w:szCs w:val="28"/>
        </w:rPr>
        <w:t>гибнут</w:t>
      </w:r>
      <w:r w:rsidR="007B7452" w:rsidRPr="000E1FE2">
        <w:rPr>
          <w:rFonts w:asciiTheme="majorBidi" w:hAnsiTheme="majorBidi" w:cstheme="majorBidi"/>
          <w:sz w:val="28"/>
          <w:szCs w:val="28"/>
        </w:rPr>
        <w:t>. Виновата во все нынешняя экология.</w:t>
      </w:r>
    </w:p>
    <w:p w:rsidR="00111B41" w:rsidRDefault="00111B41" w:rsidP="00111B41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pStyle w:val="a3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7B7452" w:rsidRPr="000E1FE2" w:rsidRDefault="007B7452" w:rsidP="004E42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Спросите своих бабушек и дедушек, как они жили в былые времена. Наверняка они расскажут вам, что тогда чувствовали себя во много раз лучше, поскольку воздух был прозрачным, реки — чистыми, а все продукты — только натуральными.</w:t>
      </w:r>
    </w:p>
    <w:p w:rsidR="007B7452" w:rsidRPr="000E1FE2" w:rsidRDefault="007B7452" w:rsidP="00391D93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Если мы не будем беречь окружающую нас природу, то общая экология будет становится все хуже. Задумайтесь об этом.</w:t>
      </w:r>
      <w:r w:rsidR="00391D93">
        <w:rPr>
          <w:rFonts w:asciiTheme="majorBidi" w:hAnsiTheme="majorBidi" w:cstheme="majorBidi"/>
          <w:sz w:val="28"/>
          <w:szCs w:val="28"/>
        </w:rPr>
        <w:t xml:space="preserve"> </w:t>
      </w:r>
      <w:r w:rsidRPr="000E1FE2">
        <w:rPr>
          <w:rFonts w:asciiTheme="majorBidi" w:hAnsiTheme="majorBidi" w:cstheme="majorBidi"/>
          <w:sz w:val="28"/>
          <w:szCs w:val="28"/>
        </w:rPr>
        <w:t>Природу надо охранять!</w:t>
      </w:r>
    </w:p>
    <w:p w:rsidR="007B7452" w:rsidRPr="000E1FE2" w:rsidRDefault="007B7452" w:rsidP="000E1FE2">
      <w:pPr>
        <w:ind w:firstLine="54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jc w:val="both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1F006E" w:rsidRPr="004E4267" w:rsidRDefault="003F4791" w:rsidP="004E4267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Из всех растительных ресурсов Земли самое важное значение в природе и жизни человека имеют леса. </w:t>
      </w:r>
      <w:r w:rsidR="001F006E" w:rsidRPr="000E1FE2">
        <w:rPr>
          <w:rFonts w:asciiTheme="majorBidi" w:hAnsiTheme="majorBidi" w:cstheme="majorBidi"/>
          <w:sz w:val="28"/>
          <w:szCs w:val="28"/>
        </w:rPr>
        <w:t xml:space="preserve">Лес производит кислород, поглощает загрязнения воздуха, хранит влагу, регулирует климат. Ежегодно растения планеты выделяют в атмосферу свыше 25 миллиардов тонн кислорода. </w:t>
      </w:r>
      <w:r w:rsidR="001F006E" w:rsidRPr="004E4267">
        <w:rPr>
          <w:rFonts w:asciiTheme="majorBidi" w:hAnsiTheme="majorBidi" w:cstheme="majorBidi"/>
          <w:sz w:val="28"/>
          <w:szCs w:val="28"/>
        </w:rPr>
        <w:t>Лес – это чудо чудесное, радость в жизни!</w:t>
      </w:r>
    </w:p>
    <w:p w:rsidR="00111B41" w:rsidRDefault="00111B41" w:rsidP="000E1FE2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jc w:val="both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3F4791" w:rsidRPr="000E1FE2" w:rsidRDefault="001F006E" w:rsidP="004E426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К сожалению</w:t>
      </w:r>
      <w:r w:rsidR="00855FE3">
        <w:rPr>
          <w:rFonts w:asciiTheme="majorBidi" w:hAnsiTheme="majorBidi" w:cstheme="majorBidi"/>
          <w:sz w:val="28"/>
          <w:szCs w:val="28"/>
        </w:rPr>
        <w:t>,</w:t>
      </w:r>
      <w:r w:rsidRPr="000E1FE2">
        <w:rPr>
          <w:rFonts w:asciiTheme="majorBidi" w:hAnsiTheme="majorBidi" w:cstheme="majorBidi"/>
          <w:sz w:val="28"/>
          <w:szCs w:val="28"/>
        </w:rPr>
        <w:t xml:space="preserve"> лес</w:t>
      </w:r>
      <w:r w:rsidRPr="00391D93">
        <w:rPr>
          <w:rFonts w:asciiTheme="majorBidi" w:hAnsiTheme="majorBidi" w:cstheme="majorBidi"/>
          <w:b/>
          <w:bCs/>
          <w:sz w:val="28"/>
          <w:szCs w:val="28"/>
        </w:rPr>
        <w:t>а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 больше всего пострадали от хозяйственной деятельности человека и раньше других стали объектом охраны.</w:t>
      </w:r>
    </w:p>
    <w:p w:rsidR="003F4791" w:rsidRPr="000E1FE2" w:rsidRDefault="003F4791" w:rsidP="000E1FE2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Леса, в том числе посаженные людьми, занимают площадь около 40 млн. км</w:t>
      </w:r>
      <w:r w:rsidRPr="000E1FE2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E1FE2">
        <w:rPr>
          <w:rFonts w:asciiTheme="majorBidi" w:hAnsiTheme="majorBidi" w:cstheme="majorBidi"/>
          <w:sz w:val="28"/>
          <w:szCs w:val="28"/>
        </w:rPr>
        <w:t xml:space="preserve">, или около 1/3 поверхности суши. На планете 30% хвойных и 70% лиственных лесов. </w:t>
      </w:r>
    </w:p>
    <w:p w:rsidR="001F006E" w:rsidRPr="000E1FE2" w:rsidRDefault="001F006E" w:rsidP="000E1FE2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7B7452" w:rsidRPr="000E1FE2" w:rsidRDefault="00192565" w:rsidP="004E426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7B7452" w:rsidRPr="000E1FE2">
        <w:rPr>
          <w:rFonts w:asciiTheme="majorBidi" w:hAnsiTheme="majorBidi" w:cstheme="majorBidi"/>
          <w:sz w:val="28"/>
          <w:szCs w:val="28"/>
        </w:rPr>
        <w:t xml:space="preserve">Эта площадь резко сокращается. Причины сокращения разные.  В первую очередь, это </w:t>
      </w:r>
      <w:r w:rsidR="00855FE3">
        <w:rPr>
          <w:rFonts w:asciiTheme="majorBidi" w:hAnsiTheme="majorBidi" w:cstheme="majorBidi"/>
          <w:sz w:val="28"/>
          <w:szCs w:val="28"/>
        </w:rPr>
        <w:t xml:space="preserve">пожары, </w:t>
      </w:r>
      <w:r w:rsidR="007B7452" w:rsidRPr="000E1FE2">
        <w:rPr>
          <w:rFonts w:asciiTheme="majorBidi" w:hAnsiTheme="majorBidi" w:cstheme="majorBidi"/>
          <w:sz w:val="28"/>
          <w:szCs w:val="28"/>
        </w:rPr>
        <w:t xml:space="preserve">загрязнение леса консервными банками, бутылками, </w:t>
      </w:r>
      <w:r w:rsidR="00391D93">
        <w:rPr>
          <w:rFonts w:asciiTheme="majorBidi" w:hAnsiTheme="majorBidi" w:cstheme="majorBidi"/>
          <w:sz w:val="28"/>
          <w:szCs w:val="28"/>
        </w:rPr>
        <w:t>полиэтиленом</w:t>
      </w:r>
      <w:r w:rsidR="00855FE3">
        <w:rPr>
          <w:rFonts w:asciiTheme="majorBidi" w:hAnsiTheme="majorBidi" w:cstheme="majorBidi"/>
          <w:sz w:val="28"/>
          <w:szCs w:val="28"/>
        </w:rPr>
        <w:t xml:space="preserve"> и </w:t>
      </w:r>
      <w:r w:rsidR="007B7452" w:rsidRPr="000E1FE2">
        <w:rPr>
          <w:rFonts w:asciiTheme="majorBidi" w:hAnsiTheme="majorBidi" w:cstheme="majorBidi"/>
          <w:sz w:val="28"/>
          <w:szCs w:val="28"/>
        </w:rPr>
        <w:t>промышленны</w:t>
      </w:r>
      <w:r w:rsidR="00855FE3">
        <w:rPr>
          <w:rFonts w:asciiTheme="majorBidi" w:hAnsiTheme="majorBidi" w:cstheme="majorBidi"/>
          <w:sz w:val="28"/>
          <w:szCs w:val="28"/>
        </w:rPr>
        <w:t>ми</w:t>
      </w:r>
      <w:r w:rsidR="007B7452" w:rsidRPr="000E1FE2">
        <w:rPr>
          <w:rFonts w:asciiTheme="majorBidi" w:hAnsiTheme="majorBidi" w:cstheme="majorBidi"/>
          <w:sz w:val="28"/>
          <w:szCs w:val="28"/>
        </w:rPr>
        <w:t xml:space="preserve"> выброс</w:t>
      </w:r>
      <w:r w:rsidR="00855FE3">
        <w:rPr>
          <w:rFonts w:asciiTheme="majorBidi" w:hAnsiTheme="majorBidi" w:cstheme="majorBidi"/>
          <w:sz w:val="28"/>
          <w:szCs w:val="28"/>
        </w:rPr>
        <w:t xml:space="preserve">ами, а </w:t>
      </w:r>
      <w:r w:rsidR="00C26819">
        <w:rPr>
          <w:rFonts w:asciiTheme="majorBidi" w:hAnsiTheme="majorBidi" w:cstheme="majorBidi"/>
          <w:sz w:val="28"/>
          <w:szCs w:val="28"/>
        </w:rPr>
        <w:t>также</w:t>
      </w:r>
      <w:r w:rsidR="00855FE3">
        <w:rPr>
          <w:rFonts w:asciiTheme="majorBidi" w:hAnsiTheme="majorBidi" w:cstheme="majorBidi"/>
          <w:sz w:val="28"/>
          <w:szCs w:val="28"/>
        </w:rPr>
        <w:t xml:space="preserve"> чрезмерные вырубки леса.</w:t>
      </w:r>
    </w:p>
    <w:p w:rsidR="00BA526B" w:rsidRPr="000E1FE2" w:rsidRDefault="00BA526B" w:rsidP="00C26819">
      <w:pPr>
        <w:pStyle w:val="a3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Лес очень трудно поддаётся восстановлению. </w:t>
      </w:r>
    </w:p>
    <w:p w:rsidR="00BA526B" w:rsidRPr="000E1FE2" w:rsidRDefault="00BA526B" w:rsidP="000E1FE2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E1FE2">
        <w:rPr>
          <w:rFonts w:asciiTheme="majorBidi" w:hAnsiTheme="majorBidi" w:cstheme="majorBidi"/>
          <w:b/>
          <w:bCs/>
          <w:sz w:val="28"/>
          <w:szCs w:val="28"/>
          <w:u w:val="single"/>
        </w:rPr>
        <w:t>Свод правил поведения в лесу:</w:t>
      </w:r>
    </w:p>
    <w:p w:rsidR="004E4267" w:rsidRDefault="004E4267" w:rsidP="000E1FE2">
      <w:pPr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EFEFE"/>
          <w:lang w:eastAsia="zh-TW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CD2EDE" w:rsidRPr="00CD2EDE" w:rsidRDefault="00192565" w:rsidP="000E1FE2">
      <w:pPr>
        <w:rPr>
          <w:rFonts w:asciiTheme="majorBidi" w:hAnsiTheme="majorBidi" w:cstheme="majorBidi"/>
          <w:sz w:val="28"/>
          <w:szCs w:val="28"/>
          <w:lang w:eastAsia="zh-TW"/>
        </w:rPr>
      </w:pPr>
      <w:r>
        <w:rPr>
          <w:rFonts w:asciiTheme="majorBidi" w:hAnsiTheme="majorBidi" w:cstheme="majorBidi"/>
          <w:sz w:val="28"/>
          <w:szCs w:val="28"/>
          <w:u w:val="single"/>
          <w:shd w:val="clear" w:color="auto" w:fill="FEFEFE"/>
          <w:lang w:eastAsia="zh-TW"/>
        </w:rPr>
        <w:t xml:space="preserve"> </w:t>
      </w:r>
      <w:r w:rsidR="00CD2EDE" w:rsidRPr="00CD2EDE">
        <w:rPr>
          <w:rFonts w:asciiTheme="majorBidi" w:hAnsiTheme="majorBidi" w:cstheme="majorBidi"/>
          <w:sz w:val="28"/>
          <w:szCs w:val="28"/>
          <w:u w:val="single"/>
          <w:shd w:val="clear" w:color="auto" w:fill="FEFEFE"/>
          <w:lang w:eastAsia="zh-TW"/>
        </w:rPr>
        <w:t>Берегите, люди, лес</w:t>
      </w:r>
      <w:r w:rsidR="00CD2EDE" w:rsidRPr="00CD2EDE">
        <w:rPr>
          <w:rFonts w:asciiTheme="majorBidi" w:hAnsiTheme="majorBidi" w:cstheme="majorBidi"/>
          <w:sz w:val="28"/>
          <w:szCs w:val="28"/>
          <w:lang w:eastAsia="zh-TW"/>
        </w:rPr>
        <w:br/>
      </w:r>
      <w:r w:rsidR="00CD2EDE" w:rsidRPr="00CD2EDE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Гладь озёр и синь небес.</w:t>
      </w:r>
      <w:r w:rsidR="00CD2EDE" w:rsidRPr="00CD2EDE">
        <w:rPr>
          <w:rFonts w:asciiTheme="majorBidi" w:hAnsiTheme="majorBidi" w:cstheme="majorBidi"/>
          <w:sz w:val="28"/>
          <w:szCs w:val="28"/>
          <w:lang w:eastAsia="zh-TW"/>
        </w:rPr>
        <w:br/>
      </w:r>
      <w:r w:rsidR="00CD2EDE" w:rsidRPr="00CD2EDE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И цветы вы берегите</w:t>
      </w:r>
      <w:r w:rsidR="00CD2EDE" w:rsidRPr="00CD2EDE">
        <w:rPr>
          <w:rFonts w:asciiTheme="majorBidi" w:hAnsiTheme="majorBidi" w:cstheme="majorBidi"/>
          <w:sz w:val="28"/>
          <w:szCs w:val="28"/>
          <w:lang w:eastAsia="zh-TW"/>
        </w:rPr>
        <w:br/>
      </w:r>
      <w:r w:rsidR="00CD2EDE" w:rsidRPr="00CD2EDE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Их охапками не рвите.</w:t>
      </w:r>
    </w:p>
    <w:p w:rsidR="00CD2EDE" w:rsidRPr="00CD2EDE" w:rsidRDefault="00CD2EDE" w:rsidP="000E1FE2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lang w:eastAsia="zh-TW"/>
        </w:rPr>
      </w:pPr>
      <w:r w:rsidRPr="00CD2EDE">
        <w:rPr>
          <w:rFonts w:asciiTheme="majorBidi" w:hAnsiTheme="majorBidi" w:cstheme="majorBidi"/>
          <w:sz w:val="28"/>
          <w:szCs w:val="28"/>
          <w:lang w:eastAsia="zh-TW"/>
        </w:rPr>
        <w:t>Не ломайте тонких веток</w:t>
      </w:r>
      <w:r w:rsidRPr="00CD2EDE">
        <w:rPr>
          <w:rFonts w:asciiTheme="majorBidi" w:hAnsiTheme="majorBidi" w:cstheme="majorBidi"/>
          <w:sz w:val="28"/>
          <w:szCs w:val="28"/>
          <w:lang w:eastAsia="zh-TW"/>
        </w:rPr>
        <w:br/>
      </w:r>
      <w:proofErr w:type="gramStart"/>
      <w:r w:rsidRPr="00CD2EDE">
        <w:rPr>
          <w:rFonts w:asciiTheme="majorBidi" w:hAnsiTheme="majorBidi" w:cstheme="majorBidi"/>
          <w:sz w:val="28"/>
          <w:szCs w:val="28"/>
          <w:lang w:eastAsia="zh-TW"/>
        </w:rPr>
        <w:t>Не</w:t>
      </w:r>
      <w:proofErr w:type="gramEnd"/>
      <w:r w:rsidRPr="00CD2EDE">
        <w:rPr>
          <w:rFonts w:asciiTheme="majorBidi" w:hAnsiTheme="majorBidi" w:cstheme="majorBidi"/>
          <w:sz w:val="28"/>
          <w:szCs w:val="28"/>
          <w:lang w:eastAsia="zh-TW"/>
        </w:rPr>
        <w:t xml:space="preserve"> пугайте птичьих деток.</w:t>
      </w:r>
    </w:p>
    <w:p w:rsidR="004E4267" w:rsidRDefault="00CD2EDE" w:rsidP="00192565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u w:val="single"/>
        </w:rPr>
      </w:pPr>
      <w:r w:rsidRPr="00CD2EDE">
        <w:rPr>
          <w:rFonts w:asciiTheme="majorBidi" w:hAnsiTheme="majorBidi" w:cstheme="majorBidi"/>
          <w:sz w:val="28"/>
          <w:szCs w:val="28"/>
          <w:lang w:eastAsia="zh-TW"/>
        </w:rPr>
        <w:br/>
      </w:r>
      <w:r w:rsidR="004E4267"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80493A" w:rsidRPr="000E1FE2" w:rsidRDefault="0080493A" w:rsidP="00192565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  <w:u w:val="single"/>
        </w:rPr>
        <w:t>Не разводи костёр!</w:t>
      </w:r>
    </w:p>
    <w:p w:rsidR="0080493A" w:rsidRPr="000E1FE2" w:rsidRDefault="0080493A" w:rsidP="0080493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Не разводи костёр ты, где попало.</w:t>
      </w:r>
    </w:p>
    <w:p w:rsidR="0080493A" w:rsidRDefault="0080493A" w:rsidP="0080493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А то погибнет лес – и всё пропало.</w:t>
      </w:r>
    </w:p>
    <w:p w:rsidR="0080493A" w:rsidRPr="000E1FE2" w:rsidRDefault="0080493A" w:rsidP="0080493A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0E1FE2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u w:val="single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0A188D" w:rsidRPr="000E1FE2" w:rsidRDefault="000A188D" w:rsidP="000E1FE2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  <w:u w:val="single"/>
        </w:rPr>
        <w:t>Не оставляйте мусор в лесу!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Весь мусор положи в пакет и забери с собою –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Ведь за тебя его никто не уберёт.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Не разбивай бутылки под ногою -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Поранятся и люди, и лесной народ.</w:t>
      </w:r>
    </w:p>
    <w:p w:rsidR="004E4267" w:rsidRDefault="004E4267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E4267" w:rsidRDefault="004E4267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u w:val="single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  <w:u w:val="single"/>
        </w:rPr>
        <w:t>Не обижай зверей, птиц и насекомых!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Ты комаров не проклинай, ругая белый свет, -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 лесу животных бесполезных нет.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Без них нарушится баланс –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Природа знает лучше нас.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Не обижай, кого увидеть привелось,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помни, что в лесу ты – гость.</w:t>
      </w:r>
    </w:p>
    <w:p w:rsidR="000A188D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u w:val="single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  <w:u w:val="single"/>
        </w:rPr>
        <w:t>Не рви цветы!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Ты цветок прекрасный увидал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его немедленно сорвал.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Не прошел и день, а он завял.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Щелкнуть лучше бы его на память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в лесу, чтоб любовались все, оставить.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u w:val="single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="000A188D" w:rsidRPr="000E1FE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  <w:u w:val="single"/>
        </w:rPr>
        <w:t>Не вырезай надписи на деревьях!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Стоят деревья –великаны.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Их не жалеют хулиганы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И режут острыми ножами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Слова на дереве – «на память»!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lastRenderedPageBreak/>
        <w:t xml:space="preserve">Но так </w:t>
      </w:r>
      <w:r w:rsidR="0080493A">
        <w:rPr>
          <w:rFonts w:asciiTheme="majorBidi" w:hAnsiTheme="majorBidi" w:cstheme="majorBidi"/>
          <w:sz w:val="28"/>
          <w:szCs w:val="28"/>
        </w:rPr>
        <w:t xml:space="preserve">- </w:t>
      </w:r>
      <w:r w:rsidRPr="000E1FE2">
        <w:rPr>
          <w:rFonts w:asciiTheme="majorBidi" w:hAnsiTheme="majorBidi" w:cstheme="majorBidi"/>
          <w:sz w:val="28"/>
          <w:szCs w:val="28"/>
        </w:rPr>
        <w:t>жестоко поступать!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Нельзя деревья обижать!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Пускай они в лесу растут,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Добро и красоту несут!</w:t>
      </w:r>
    </w:p>
    <w:p w:rsidR="000A188D" w:rsidRPr="000E1FE2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80493A">
      <w:pPr>
        <w:rPr>
          <w:rFonts w:asciiTheme="majorBidi" w:hAnsiTheme="majorBidi" w:cstheme="majorBidi"/>
          <w:bCs/>
          <w:sz w:val="28"/>
          <w:szCs w:val="28"/>
          <w:u w:val="single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="00701D52" w:rsidRPr="000E1FE2">
        <w:rPr>
          <w:rFonts w:asciiTheme="majorBidi" w:hAnsiTheme="majorBidi" w:cstheme="majorBidi"/>
          <w:bCs/>
          <w:sz w:val="28"/>
          <w:szCs w:val="28"/>
          <w:u w:val="single"/>
        </w:rPr>
        <w:t xml:space="preserve"> </w:t>
      </w:r>
    </w:p>
    <w:p w:rsidR="00701D52" w:rsidRPr="000E1FE2" w:rsidRDefault="00701D52" w:rsidP="0080493A">
      <w:pPr>
        <w:rPr>
          <w:rFonts w:asciiTheme="majorBidi" w:hAnsiTheme="majorBidi" w:cstheme="majorBidi"/>
          <w:bCs/>
          <w:sz w:val="28"/>
          <w:szCs w:val="28"/>
        </w:rPr>
      </w:pPr>
      <w:r w:rsidRPr="000E1FE2">
        <w:rPr>
          <w:rFonts w:asciiTheme="majorBidi" w:hAnsiTheme="majorBidi" w:cstheme="majorBidi"/>
          <w:bCs/>
          <w:sz w:val="28"/>
          <w:szCs w:val="28"/>
        </w:rPr>
        <w:t>Люби природу, человек,</w:t>
      </w:r>
    </w:p>
    <w:p w:rsidR="00701D52" w:rsidRPr="000E1FE2" w:rsidRDefault="00701D52" w:rsidP="000E1FE2">
      <w:pPr>
        <w:rPr>
          <w:rFonts w:asciiTheme="majorBidi" w:hAnsiTheme="majorBidi" w:cstheme="majorBidi"/>
          <w:bCs/>
          <w:sz w:val="28"/>
          <w:szCs w:val="28"/>
        </w:rPr>
      </w:pPr>
      <w:r w:rsidRPr="000E1FE2">
        <w:rPr>
          <w:rFonts w:asciiTheme="majorBidi" w:hAnsiTheme="majorBidi" w:cstheme="majorBidi"/>
          <w:bCs/>
          <w:sz w:val="28"/>
          <w:szCs w:val="28"/>
        </w:rPr>
        <w:t>Ее ты охраняй.</w:t>
      </w:r>
    </w:p>
    <w:p w:rsidR="00701D52" w:rsidRPr="000E1FE2" w:rsidRDefault="00701D52" w:rsidP="000E1FE2">
      <w:pPr>
        <w:rPr>
          <w:rFonts w:asciiTheme="majorBidi" w:hAnsiTheme="majorBidi" w:cstheme="majorBidi"/>
          <w:bCs/>
          <w:sz w:val="28"/>
          <w:szCs w:val="28"/>
        </w:rPr>
      </w:pPr>
      <w:r w:rsidRPr="000E1FE2">
        <w:rPr>
          <w:rFonts w:asciiTheme="majorBidi" w:hAnsiTheme="majorBidi" w:cstheme="majorBidi"/>
          <w:bCs/>
          <w:sz w:val="28"/>
          <w:szCs w:val="28"/>
        </w:rPr>
        <w:t>Картину выжженной земли</w:t>
      </w:r>
    </w:p>
    <w:p w:rsidR="00701D52" w:rsidRPr="000E1FE2" w:rsidRDefault="00701D52" w:rsidP="000E1FE2">
      <w:pPr>
        <w:rPr>
          <w:rFonts w:asciiTheme="majorBidi" w:hAnsiTheme="majorBidi" w:cstheme="majorBidi"/>
          <w:bCs/>
          <w:sz w:val="28"/>
          <w:szCs w:val="28"/>
        </w:rPr>
      </w:pPr>
      <w:r w:rsidRPr="000E1FE2">
        <w:rPr>
          <w:rFonts w:asciiTheme="majorBidi" w:hAnsiTheme="majorBidi" w:cstheme="majorBidi"/>
          <w:bCs/>
          <w:sz w:val="28"/>
          <w:szCs w:val="28"/>
        </w:rPr>
        <w:t>Живя, не оставляй!</w:t>
      </w:r>
    </w:p>
    <w:p w:rsidR="00701D52" w:rsidRPr="000E1FE2" w:rsidRDefault="00701D52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0A188D" w:rsidRPr="004E4267" w:rsidRDefault="000A188D" w:rsidP="004E4267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b/>
          <w:bCs/>
          <w:sz w:val="22"/>
          <w:szCs w:val="22"/>
        </w:rPr>
        <w:t>В лесу ты можешь:</w:t>
      </w:r>
      <w:r w:rsidR="00855FE3" w:rsidRPr="004E4267">
        <w:rPr>
          <w:rFonts w:asciiTheme="majorBidi" w:hAnsiTheme="majorBidi" w:cstheme="majorBidi"/>
          <w:b/>
          <w:bCs/>
          <w:sz w:val="22"/>
          <w:szCs w:val="22"/>
        </w:rPr>
        <w:tab/>
      </w:r>
      <w:r w:rsidR="00855FE3" w:rsidRPr="004E4267">
        <w:rPr>
          <w:rFonts w:asciiTheme="majorBidi" w:hAnsiTheme="majorBidi" w:cstheme="majorBidi"/>
          <w:b/>
          <w:bCs/>
          <w:sz w:val="22"/>
          <w:szCs w:val="22"/>
        </w:rPr>
        <w:tab/>
      </w:r>
      <w:r w:rsidR="00855FE3" w:rsidRPr="004E4267">
        <w:rPr>
          <w:rFonts w:asciiTheme="majorBidi" w:hAnsiTheme="majorBidi" w:cstheme="majorBidi"/>
          <w:b/>
          <w:bCs/>
          <w:sz w:val="22"/>
          <w:szCs w:val="22"/>
        </w:rPr>
        <w:tab/>
      </w:r>
      <w:r w:rsidR="00855FE3" w:rsidRPr="004E4267">
        <w:rPr>
          <w:rFonts w:asciiTheme="majorBidi" w:hAnsiTheme="majorBidi" w:cstheme="majorBidi"/>
          <w:b/>
          <w:bCs/>
          <w:sz w:val="22"/>
          <w:szCs w:val="22"/>
        </w:rPr>
        <w:tab/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подкармливать птиц, животных;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наслаждаться красотой природы;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наблюдать за жизнью растений, насекомых, птиц, животных;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убирать мусор, оставленный тобой и другими людьми;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b/>
          <w:bCs/>
          <w:sz w:val="22"/>
          <w:szCs w:val="22"/>
        </w:rPr>
        <w:t>И никогда нельзя: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убивать животных,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уничтожать цветы и деревья;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включать громко музыку;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ловить бабочек и других насекомых;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мусорить;</w:t>
      </w:r>
    </w:p>
    <w:p w:rsidR="000A188D" w:rsidRPr="004E4267" w:rsidRDefault="000A188D" w:rsidP="000E1FE2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2"/>
          <w:szCs w:val="22"/>
        </w:rPr>
      </w:pPr>
      <w:r w:rsidRPr="004E4267">
        <w:rPr>
          <w:rFonts w:asciiTheme="majorBidi" w:hAnsiTheme="majorBidi" w:cstheme="majorBidi"/>
          <w:sz w:val="22"/>
          <w:szCs w:val="22"/>
        </w:rPr>
        <w:t>- разводить огонь;</w:t>
      </w:r>
    </w:p>
    <w:p w:rsidR="004E4267" w:rsidRDefault="004E4267" w:rsidP="0019256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0A188D" w:rsidRDefault="00192565" w:rsidP="004E4267">
      <w:pPr>
        <w:pStyle w:val="a3"/>
        <w:shd w:val="clear" w:color="auto" w:fill="FFFFFF"/>
        <w:spacing w:before="0" w:beforeAutospacing="0" w:after="0" w:afterAutospacing="0"/>
        <w:ind w:firstLine="57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A188D" w:rsidRPr="000E1FE2">
        <w:rPr>
          <w:rFonts w:asciiTheme="majorBidi" w:hAnsiTheme="majorBidi" w:cstheme="majorBidi"/>
          <w:sz w:val="28"/>
          <w:szCs w:val="28"/>
        </w:rPr>
        <w:t>Необходимо охранять леса, и всем людям, живущим на земле, выполнять правила поведения в лесу, и тогда мы все вместе сможем сохранить природу родного края для себя и</w:t>
      </w:r>
      <w:r w:rsidR="00111B41">
        <w:rPr>
          <w:rFonts w:asciiTheme="majorBidi" w:hAnsiTheme="majorBidi" w:cstheme="majorBidi"/>
          <w:sz w:val="28"/>
          <w:szCs w:val="28"/>
        </w:rPr>
        <w:t xml:space="preserve"> </w:t>
      </w:r>
      <w:r w:rsidR="000A188D" w:rsidRPr="000E1FE2">
        <w:rPr>
          <w:rFonts w:asciiTheme="majorBidi" w:hAnsiTheme="majorBidi" w:cstheme="majorBidi"/>
          <w:sz w:val="28"/>
          <w:szCs w:val="28"/>
        </w:rPr>
        <w:t>будущих поколений.</w:t>
      </w:r>
    </w:p>
    <w:p w:rsidR="00790CC7" w:rsidRPr="000E1FE2" w:rsidRDefault="00790CC7" w:rsidP="00391D9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E4267" w:rsidRPr="004E4267" w:rsidRDefault="004E4267" w:rsidP="004E4267">
      <w:pPr>
        <w:pStyle w:val="2"/>
        <w:spacing w:before="0" w:after="0"/>
        <w:jc w:val="both"/>
        <w:rPr>
          <w:rFonts w:asciiTheme="majorBidi" w:hAnsiTheme="majorBidi" w:cstheme="majorBidi"/>
        </w:rPr>
      </w:pPr>
      <w:r w:rsidRPr="004E4267">
        <w:rPr>
          <w:rFonts w:asciiTheme="majorBidi" w:hAnsiTheme="majorBidi" w:cstheme="majorBidi"/>
          <w:i w:val="0"/>
          <w:iCs w:val="0"/>
        </w:rPr>
        <w:t xml:space="preserve">СЛАЙД. </w:t>
      </w:r>
    </w:p>
    <w:p w:rsidR="00044D50" w:rsidRPr="000E1FE2" w:rsidRDefault="00044D50" w:rsidP="004E4267">
      <w:pPr>
        <w:pStyle w:val="2"/>
        <w:spacing w:before="0" w:after="0"/>
        <w:jc w:val="both"/>
        <w:rPr>
          <w:rFonts w:asciiTheme="majorBidi" w:hAnsiTheme="majorBidi" w:cstheme="majorBidi"/>
        </w:rPr>
      </w:pPr>
      <w:r w:rsidRPr="000E1FE2">
        <w:rPr>
          <w:rFonts w:asciiTheme="majorBidi" w:hAnsiTheme="majorBidi" w:cstheme="majorBidi"/>
          <w:i w:val="0"/>
          <w:iCs w:val="0"/>
        </w:rPr>
        <w:t xml:space="preserve">В интернете мы нашли устрашающие факты об уничтожении леса. </w:t>
      </w:r>
    </w:p>
    <w:p w:rsidR="00044D50" w:rsidRPr="000E1FE2" w:rsidRDefault="00044D50" w:rsidP="000E1FE2">
      <w:pPr>
        <w:numPr>
          <w:ilvl w:val="0"/>
          <w:numId w:val="2"/>
        </w:numPr>
        <w:suppressAutoHyphens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Ежегодно   вырубается 17 миллионов гектаров тропических лесов - из существующих 2-х миллиардов.  Если так будет продолжаться, через 100 лет лес исчезнет!!!</w:t>
      </w:r>
    </w:p>
    <w:p w:rsidR="00044D50" w:rsidRPr="000E1FE2" w:rsidRDefault="00044D50" w:rsidP="000E1FE2">
      <w:pPr>
        <w:numPr>
          <w:ilvl w:val="0"/>
          <w:numId w:val="2"/>
        </w:numPr>
        <w:suppressAutoHyphens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Каждую секунду с лица Земли исчезает лес размером с футбольное поле!</w:t>
      </w:r>
    </w:p>
    <w:p w:rsidR="00044D50" w:rsidRPr="000E1FE2" w:rsidRDefault="00044D50" w:rsidP="000E1FE2">
      <w:pPr>
        <w:numPr>
          <w:ilvl w:val="0"/>
          <w:numId w:val="2"/>
        </w:numPr>
        <w:suppressAutoHyphens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На сегодняшний день Россия занимает первое место в мире по объемам и темпам вырубки лесов.  </w:t>
      </w:r>
    </w:p>
    <w:p w:rsidR="00044D50" w:rsidRPr="000E1FE2" w:rsidRDefault="00044D50" w:rsidP="000E1FE2">
      <w:pPr>
        <w:numPr>
          <w:ilvl w:val="0"/>
          <w:numId w:val="3"/>
        </w:numPr>
        <w:suppressAutoHyphens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Чтобы на месте уничтоженного леса вырос новый должно пройти от 80 до 100 лет.</w:t>
      </w:r>
    </w:p>
    <w:p w:rsidR="00044D50" w:rsidRPr="000E1FE2" w:rsidRDefault="00044D50" w:rsidP="00111B4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jc w:val="both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="00192565">
        <w:rPr>
          <w:rFonts w:asciiTheme="majorBidi" w:hAnsiTheme="majorBidi" w:cstheme="majorBidi"/>
          <w:sz w:val="28"/>
          <w:szCs w:val="28"/>
        </w:rPr>
        <w:t xml:space="preserve"> </w:t>
      </w:r>
    </w:p>
    <w:p w:rsidR="003F4791" w:rsidRPr="000E1FE2" w:rsidRDefault="00FF226B" w:rsidP="004E4267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Мы решали экологические задачи и узнали, что для производства </w:t>
      </w:r>
      <w:smartTag w:uri="urn:schemas-microsoft-com:office:smarttags" w:element="metricconverter">
        <w:smartTagPr>
          <w:attr w:name="ProductID" w:val="10 000 м2"/>
        </w:smartTagPr>
        <w:r w:rsidRPr="000E1FE2">
          <w:rPr>
            <w:rFonts w:asciiTheme="majorBidi" w:hAnsiTheme="majorBidi" w:cstheme="majorBidi"/>
            <w:sz w:val="28"/>
            <w:szCs w:val="28"/>
          </w:rPr>
          <w:t>10 000 м</w:t>
        </w:r>
        <w:r w:rsidRPr="000E1FE2">
          <w:rPr>
            <w:rFonts w:asciiTheme="majorBidi" w:hAnsiTheme="majorBidi" w:cstheme="majorBidi"/>
            <w:sz w:val="28"/>
            <w:szCs w:val="28"/>
            <w:vertAlign w:val="superscript"/>
          </w:rPr>
          <w:t>2</w:t>
        </w:r>
      </w:smartTag>
      <w:r w:rsidR="0053336C">
        <w:rPr>
          <w:rFonts w:asciiTheme="majorBidi" w:hAnsiTheme="majorBidi" w:cstheme="majorBidi"/>
          <w:sz w:val="28"/>
          <w:szCs w:val="28"/>
        </w:rPr>
        <w:t xml:space="preserve"> бумаги требуется </w:t>
      </w:r>
      <w:r w:rsidRPr="000E1FE2">
        <w:rPr>
          <w:rFonts w:asciiTheme="majorBidi" w:hAnsiTheme="majorBidi" w:cstheme="majorBidi"/>
          <w:sz w:val="28"/>
          <w:szCs w:val="28"/>
        </w:rPr>
        <w:t xml:space="preserve">1 гектар леса. А для того, чтобы издать тираж учебника «Математика» для 3 класса по которому мы учимся, нужно вырубить </w:t>
      </w:r>
      <w:r w:rsidR="004449BF" w:rsidRPr="000E1FE2">
        <w:rPr>
          <w:rFonts w:asciiTheme="majorBidi" w:hAnsiTheme="majorBidi" w:cstheme="majorBidi"/>
          <w:sz w:val="28"/>
          <w:szCs w:val="28"/>
        </w:rPr>
        <w:t xml:space="preserve">почти </w:t>
      </w:r>
      <w:r w:rsidR="003F4791" w:rsidRPr="000E1FE2">
        <w:rPr>
          <w:rFonts w:asciiTheme="majorBidi" w:hAnsiTheme="majorBidi" w:cstheme="majorBidi"/>
          <w:sz w:val="28"/>
          <w:szCs w:val="28"/>
        </w:rPr>
        <w:t>543 га</w:t>
      </w:r>
      <w:r w:rsidR="004449BF" w:rsidRPr="000E1FE2">
        <w:rPr>
          <w:rFonts w:asciiTheme="majorBidi" w:hAnsiTheme="majorBidi" w:cstheme="majorBidi"/>
          <w:sz w:val="28"/>
          <w:szCs w:val="28"/>
        </w:rPr>
        <w:t xml:space="preserve"> леса! </w:t>
      </w:r>
      <w:r w:rsidRPr="000E1FE2">
        <w:rPr>
          <w:rFonts w:asciiTheme="majorBidi" w:hAnsiTheme="majorBidi" w:cstheme="majorBidi"/>
          <w:sz w:val="28"/>
          <w:szCs w:val="28"/>
        </w:rPr>
        <w:t xml:space="preserve"> </w:t>
      </w:r>
      <w:r w:rsidR="004449BF" w:rsidRPr="000E1FE2">
        <w:rPr>
          <w:rFonts w:asciiTheme="majorBidi" w:hAnsiTheme="majorBidi" w:cstheme="majorBidi"/>
          <w:b/>
          <w:sz w:val="28"/>
          <w:szCs w:val="28"/>
        </w:rPr>
        <w:t>Это почти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 половин</w:t>
      </w:r>
      <w:r w:rsidR="004449BF" w:rsidRPr="000E1FE2">
        <w:rPr>
          <w:rFonts w:asciiTheme="majorBidi" w:hAnsiTheme="majorBidi" w:cstheme="majorBidi"/>
          <w:sz w:val="28"/>
          <w:szCs w:val="28"/>
        </w:rPr>
        <w:t>а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 площади нашего микрорайона </w:t>
      </w:r>
      <w:proofErr w:type="spellStart"/>
      <w:r w:rsidR="003F4791" w:rsidRPr="000E1FE2">
        <w:rPr>
          <w:rFonts w:asciiTheme="majorBidi" w:hAnsiTheme="majorBidi" w:cstheme="majorBidi"/>
          <w:sz w:val="28"/>
          <w:szCs w:val="28"/>
        </w:rPr>
        <w:t>Канищево</w:t>
      </w:r>
      <w:proofErr w:type="spellEnd"/>
      <w:r w:rsidR="003F4791" w:rsidRPr="000E1FE2">
        <w:rPr>
          <w:rFonts w:asciiTheme="majorBidi" w:hAnsiTheme="majorBidi" w:cstheme="majorBidi"/>
          <w:sz w:val="28"/>
          <w:szCs w:val="28"/>
        </w:rPr>
        <w:t>.</w:t>
      </w:r>
    </w:p>
    <w:p w:rsidR="00221116" w:rsidRPr="000E1FE2" w:rsidRDefault="00221116" w:rsidP="000E1FE2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4E4267">
      <w:pPr>
        <w:pStyle w:val="3"/>
        <w:spacing w:before="0" w:after="0"/>
        <w:jc w:val="both"/>
        <w:rPr>
          <w:rFonts w:asciiTheme="majorBidi" w:hAnsiTheme="majorBidi" w:cstheme="majorBidi"/>
          <w:sz w:val="28"/>
          <w:szCs w:val="28"/>
        </w:rPr>
      </w:pPr>
      <w:bookmarkStart w:id="0" w:name="_Toc321439042"/>
      <w:r w:rsidRPr="004E4267">
        <w:rPr>
          <w:rFonts w:asciiTheme="majorBidi" w:hAnsiTheme="majorBidi" w:cstheme="majorBidi"/>
          <w:sz w:val="28"/>
          <w:szCs w:val="28"/>
        </w:rPr>
        <w:t xml:space="preserve">СЛАЙД. </w:t>
      </w:r>
    </w:p>
    <w:p w:rsidR="004449BF" w:rsidRPr="000E1FE2" w:rsidRDefault="00192565" w:rsidP="004E4267">
      <w:pPr>
        <w:pStyle w:val="3"/>
        <w:spacing w:before="0" w:after="0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449BF" w:rsidRPr="000E1FE2">
        <w:rPr>
          <w:rFonts w:asciiTheme="majorBidi" w:hAnsiTheme="majorBidi" w:cstheme="majorBidi"/>
          <w:sz w:val="28"/>
          <w:szCs w:val="28"/>
        </w:rPr>
        <w:t>А вот еще экологическая задача о вырубке деревьев в России</w:t>
      </w:r>
      <w:bookmarkEnd w:id="0"/>
      <w:r w:rsidR="004449BF" w:rsidRPr="000E1FE2">
        <w:rPr>
          <w:rFonts w:asciiTheme="majorBidi" w:hAnsiTheme="majorBidi" w:cstheme="majorBidi"/>
          <w:sz w:val="28"/>
          <w:szCs w:val="28"/>
        </w:rPr>
        <w:t>.</w:t>
      </w:r>
    </w:p>
    <w:p w:rsidR="004449BF" w:rsidRPr="000E1FE2" w:rsidRDefault="004449BF" w:rsidP="000E1FE2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Ученые по</w:t>
      </w:r>
      <w:r w:rsidR="0053336C">
        <w:rPr>
          <w:rFonts w:asciiTheme="majorBidi" w:hAnsiTheme="majorBidi" w:cstheme="majorBidi"/>
          <w:sz w:val="28"/>
          <w:szCs w:val="28"/>
        </w:rPr>
        <w:t>д</w:t>
      </w:r>
      <w:r w:rsidRPr="000E1FE2">
        <w:rPr>
          <w:rFonts w:asciiTheme="majorBidi" w:hAnsiTheme="majorBidi" w:cstheme="majorBidi"/>
          <w:sz w:val="28"/>
          <w:szCs w:val="28"/>
        </w:rPr>
        <w:t>считали, что каждую секунду в России вырубается 3 дерева. Мы решили узнать, сколько уничтожается российских деревьев за одну минуту? А сколько за один час?</w:t>
      </w:r>
      <w:r w:rsidR="00B16D2E" w:rsidRPr="000E1FE2">
        <w:rPr>
          <w:rFonts w:asciiTheme="majorBidi" w:hAnsiTheme="majorBidi" w:cstheme="majorBidi"/>
          <w:sz w:val="28"/>
          <w:szCs w:val="28"/>
        </w:rPr>
        <w:t xml:space="preserve"> А сколько за одни сутки и за один год?</w:t>
      </w:r>
    </w:p>
    <w:p w:rsidR="004449BF" w:rsidRPr="000E1FE2" w:rsidRDefault="004449BF" w:rsidP="000E1FE2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b/>
          <w:sz w:val="28"/>
          <w:szCs w:val="28"/>
        </w:rPr>
        <w:lastRenderedPageBreak/>
        <w:t>Реш</w:t>
      </w:r>
      <w:r w:rsidR="00B16D2E" w:rsidRPr="000E1FE2">
        <w:rPr>
          <w:rFonts w:asciiTheme="majorBidi" w:hAnsiTheme="majorBidi" w:cstheme="majorBidi"/>
          <w:b/>
          <w:sz w:val="28"/>
          <w:szCs w:val="28"/>
        </w:rPr>
        <w:t xml:space="preserve">ив задачу, мы были сильно удивлены! </w:t>
      </w:r>
    </w:p>
    <w:p w:rsidR="004449BF" w:rsidRPr="000E1FE2" w:rsidRDefault="00B16D2E" w:rsidP="000E1FE2">
      <w:pPr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bCs/>
          <w:sz w:val="28"/>
          <w:szCs w:val="28"/>
        </w:rPr>
        <w:t>Оказывается,</w:t>
      </w:r>
      <w:r w:rsidRPr="000E1FE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E1FE2">
        <w:rPr>
          <w:rFonts w:asciiTheme="majorBidi" w:hAnsiTheme="majorBidi" w:cstheme="majorBidi"/>
          <w:bCs/>
          <w:sz w:val="28"/>
          <w:szCs w:val="28"/>
        </w:rPr>
        <w:t>ка</w:t>
      </w:r>
      <w:r w:rsidR="004449BF" w:rsidRPr="000E1FE2">
        <w:rPr>
          <w:rFonts w:asciiTheme="majorBidi" w:hAnsiTheme="majorBidi" w:cstheme="majorBidi"/>
          <w:sz w:val="28"/>
          <w:szCs w:val="28"/>
        </w:rPr>
        <w:t>ждую минуту в Росси</w:t>
      </w:r>
      <w:r w:rsidRPr="000E1FE2">
        <w:rPr>
          <w:rFonts w:asciiTheme="majorBidi" w:hAnsiTheme="majorBidi" w:cstheme="majorBidi"/>
          <w:sz w:val="28"/>
          <w:szCs w:val="28"/>
        </w:rPr>
        <w:t>и вырубается 180 деревьев, и 10.</w:t>
      </w:r>
      <w:r w:rsidR="004449BF" w:rsidRPr="000E1FE2">
        <w:rPr>
          <w:rFonts w:asciiTheme="majorBidi" w:hAnsiTheme="majorBidi" w:cstheme="majorBidi"/>
          <w:sz w:val="28"/>
          <w:szCs w:val="28"/>
        </w:rPr>
        <w:t>800 деревьев за час. За сутки – 259.200 деревьев, а за год – 94.608.000 деревьев! Вы только представьте себе эту цифру!</w:t>
      </w:r>
    </w:p>
    <w:p w:rsidR="00B16D2E" w:rsidRPr="000E1FE2" w:rsidRDefault="00B16D2E" w:rsidP="000E1FE2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4E4267">
      <w:pPr>
        <w:pStyle w:val="2"/>
        <w:spacing w:before="0" w:after="0"/>
        <w:jc w:val="both"/>
        <w:rPr>
          <w:rFonts w:asciiTheme="majorBidi" w:hAnsiTheme="majorBidi" w:cstheme="majorBidi"/>
          <w:i w:val="0"/>
          <w:iCs w:val="0"/>
        </w:rPr>
      </w:pPr>
      <w:bookmarkStart w:id="1" w:name="_Toc321439045"/>
      <w:r w:rsidRPr="004E4267">
        <w:rPr>
          <w:rFonts w:asciiTheme="majorBidi" w:hAnsiTheme="majorBidi" w:cstheme="majorBidi"/>
          <w:i w:val="0"/>
          <w:iCs w:val="0"/>
        </w:rPr>
        <w:t xml:space="preserve">СЛАЙД. </w:t>
      </w:r>
    </w:p>
    <w:p w:rsidR="004449BF" w:rsidRPr="000E1FE2" w:rsidRDefault="00192565" w:rsidP="004E4267">
      <w:pPr>
        <w:pStyle w:val="2"/>
        <w:spacing w:before="0" w:after="0"/>
        <w:jc w:val="both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t xml:space="preserve"> </w:t>
      </w:r>
      <w:r w:rsidR="00B16D2E" w:rsidRPr="000E1FE2">
        <w:rPr>
          <w:rFonts w:asciiTheme="majorBidi" w:hAnsiTheme="majorBidi" w:cstheme="majorBidi"/>
          <w:i w:val="0"/>
          <w:iCs w:val="0"/>
        </w:rPr>
        <w:t xml:space="preserve">А я хочу прочитать вам задачу </w:t>
      </w:r>
      <w:r w:rsidR="004449BF" w:rsidRPr="000E1FE2">
        <w:rPr>
          <w:rFonts w:asciiTheme="majorBidi" w:hAnsiTheme="majorBidi" w:cstheme="majorBidi"/>
          <w:i w:val="0"/>
          <w:iCs w:val="0"/>
        </w:rPr>
        <w:t>о макулатуре</w:t>
      </w:r>
      <w:bookmarkEnd w:id="1"/>
      <w:r w:rsidR="00B16D2E" w:rsidRPr="000E1FE2">
        <w:rPr>
          <w:rFonts w:asciiTheme="majorBidi" w:hAnsiTheme="majorBidi" w:cstheme="majorBidi"/>
          <w:i w:val="0"/>
          <w:iCs w:val="0"/>
        </w:rPr>
        <w:t>.</w:t>
      </w:r>
    </w:p>
    <w:p w:rsidR="004449BF" w:rsidRPr="000E1FE2" w:rsidRDefault="004449BF" w:rsidP="000E1FE2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Ежегодно в Москве сгорает 700 тысяч тонн макулатуры.  Сколько деревьев можно было бы спасти, если известно, что </w:t>
      </w:r>
      <w:smartTag w:uri="urn:schemas-microsoft-com:office:smarttags" w:element="metricconverter">
        <w:smartTagPr>
          <w:attr w:name="ProductID" w:val="100 килограмм"/>
        </w:smartTagPr>
        <w:r w:rsidRPr="000E1FE2">
          <w:rPr>
            <w:rFonts w:asciiTheme="majorBidi" w:hAnsiTheme="majorBidi" w:cstheme="majorBidi"/>
            <w:sz w:val="28"/>
            <w:szCs w:val="28"/>
          </w:rPr>
          <w:t>100 килограмм</w:t>
        </w:r>
      </w:smartTag>
      <w:r w:rsidRPr="000E1FE2">
        <w:rPr>
          <w:rFonts w:asciiTheme="majorBidi" w:hAnsiTheme="majorBidi" w:cstheme="majorBidi"/>
          <w:sz w:val="28"/>
          <w:szCs w:val="28"/>
        </w:rPr>
        <w:t xml:space="preserve"> макулатуры спасает 1 дерево?</w:t>
      </w:r>
    </w:p>
    <w:p w:rsidR="004449BF" w:rsidRPr="00790CC7" w:rsidRDefault="00790CC7" w:rsidP="00790CC7">
      <w:pPr>
        <w:ind w:firstLine="360"/>
        <w:jc w:val="both"/>
        <w:rPr>
          <w:rFonts w:asciiTheme="majorBidi" w:hAnsiTheme="majorBidi" w:cstheme="majorBidi"/>
          <w:bCs/>
          <w:sz w:val="28"/>
          <w:szCs w:val="28"/>
        </w:rPr>
      </w:pPr>
      <w:r w:rsidRPr="00790CC7">
        <w:rPr>
          <w:rFonts w:asciiTheme="majorBidi" w:hAnsiTheme="majorBidi" w:cstheme="majorBidi"/>
          <w:bCs/>
          <w:sz w:val="28"/>
          <w:szCs w:val="28"/>
        </w:rPr>
        <w:t>Реш</w:t>
      </w:r>
      <w:r w:rsidR="004449BF" w:rsidRPr="00790CC7">
        <w:rPr>
          <w:rFonts w:asciiTheme="majorBidi" w:hAnsiTheme="majorBidi" w:cstheme="majorBidi"/>
          <w:bCs/>
          <w:sz w:val="28"/>
          <w:szCs w:val="28"/>
        </w:rPr>
        <w:t>и</w:t>
      </w:r>
      <w:r w:rsidRPr="00790CC7">
        <w:rPr>
          <w:rFonts w:asciiTheme="majorBidi" w:hAnsiTheme="majorBidi" w:cstheme="majorBidi"/>
          <w:bCs/>
          <w:sz w:val="28"/>
          <w:szCs w:val="28"/>
        </w:rPr>
        <w:t xml:space="preserve">в </w:t>
      </w:r>
      <w:r>
        <w:rPr>
          <w:rFonts w:asciiTheme="majorBidi" w:hAnsiTheme="majorBidi" w:cstheme="majorBidi"/>
          <w:bCs/>
          <w:sz w:val="28"/>
          <w:szCs w:val="28"/>
        </w:rPr>
        <w:t xml:space="preserve">задачу, мы узнали, что </w:t>
      </w:r>
      <w:r w:rsidRPr="000E1FE2">
        <w:rPr>
          <w:rFonts w:asciiTheme="majorBidi" w:hAnsiTheme="majorBidi" w:cstheme="majorBidi"/>
          <w:sz w:val="28"/>
          <w:szCs w:val="28"/>
        </w:rPr>
        <w:t xml:space="preserve">если бы 700 тысяч тонн макулатуры пошло на изготовление бумаги, то можно было бы спасти от гибели целых 7 миллионов деревьев в год!  </w:t>
      </w:r>
    </w:p>
    <w:p w:rsidR="004449BF" w:rsidRPr="000E1FE2" w:rsidRDefault="004449BF" w:rsidP="000E1F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19256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3F4791" w:rsidRPr="000E1FE2" w:rsidRDefault="00192565" w:rsidP="004E426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Проанализировав сделанные выводы, задумалась: как мы можем помочь сохранению деревьев, </w:t>
      </w:r>
      <w:r w:rsidR="00B16D2E" w:rsidRPr="000E1FE2">
        <w:rPr>
          <w:rFonts w:asciiTheme="majorBidi" w:hAnsiTheme="majorBidi" w:cstheme="majorBidi"/>
          <w:sz w:val="28"/>
          <w:szCs w:val="28"/>
        </w:rPr>
        <w:t xml:space="preserve">сохранению 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лесов? Из Интернета </w:t>
      </w:r>
      <w:r w:rsidR="00B16D2E" w:rsidRPr="000E1FE2">
        <w:rPr>
          <w:rFonts w:asciiTheme="majorBidi" w:hAnsiTheme="majorBidi" w:cstheme="majorBidi"/>
          <w:sz w:val="28"/>
          <w:szCs w:val="28"/>
        </w:rPr>
        <w:t xml:space="preserve">мы </w:t>
      </w:r>
      <w:r w:rsidR="003F4791" w:rsidRPr="000E1FE2">
        <w:rPr>
          <w:rFonts w:asciiTheme="majorBidi" w:hAnsiTheme="majorBidi" w:cstheme="majorBidi"/>
          <w:sz w:val="28"/>
          <w:szCs w:val="28"/>
        </w:rPr>
        <w:t>узнал</w:t>
      </w:r>
      <w:r w:rsidR="00B16D2E" w:rsidRPr="000E1FE2">
        <w:rPr>
          <w:rFonts w:asciiTheme="majorBidi" w:hAnsiTheme="majorBidi" w:cstheme="majorBidi"/>
          <w:sz w:val="28"/>
          <w:szCs w:val="28"/>
        </w:rPr>
        <w:t>и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, что </w:t>
      </w:r>
      <w:smartTag w:uri="urn:schemas-microsoft-com:office:smarttags" w:element="metricconverter">
        <w:smartTagPr>
          <w:attr w:name="ProductID" w:val="60 кг"/>
        </w:smartTagPr>
        <w:r w:rsidR="003F4791" w:rsidRPr="000E1FE2">
          <w:rPr>
            <w:rFonts w:asciiTheme="majorBidi" w:hAnsiTheme="majorBidi" w:cstheme="majorBidi"/>
            <w:sz w:val="28"/>
            <w:szCs w:val="28"/>
          </w:rPr>
          <w:t>60 кг</w:t>
        </w:r>
      </w:smartTag>
      <w:r w:rsidR="003F4791" w:rsidRPr="000E1FE2">
        <w:rPr>
          <w:rFonts w:asciiTheme="majorBidi" w:hAnsiTheme="majorBidi" w:cstheme="majorBidi"/>
          <w:sz w:val="28"/>
          <w:szCs w:val="28"/>
        </w:rPr>
        <w:t xml:space="preserve"> макулатуры спасет жизнь 1 ели. А сколько макулатуры мы выбрасываем? После уроков взвесили бумажный мусор нашего класса. Было выброшено </w:t>
      </w:r>
      <w:smartTag w:uri="urn:schemas-microsoft-com:office:smarttags" w:element="metricconverter">
        <w:smartTagPr>
          <w:attr w:name="ProductID" w:val="125 г"/>
        </w:smartTagPr>
        <w:r w:rsidR="003F4791" w:rsidRPr="000E1FE2">
          <w:rPr>
            <w:rFonts w:asciiTheme="majorBidi" w:hAnsiTheme="majorBidi" w:cstheme="majorBidi"/>
            <w:sz w:val="28"/>
            <w:szCs w:val="28"/>
          </w:rPr>
          <w:t>125 г</w:t>
        </w:r>
      </w:smartTag>
      <w:r w:rsidR="003F4791" w:rsidRPr="000E1FE2">
        <w:rPr>
          <w:rFonts w:asciiTheme="majorBidi" w:hAnsiTheme="majorBidi" w:cstheme="majorBidi"/>
          <w:sz w:val="28"/>
          <w:szCs w:val="28"/>
        </w:rPr>
        <w:t xml:space="preserve"> бумаги за один день. Если посчитать, за уче</w:t>
      </w:r>
      <w:r w:rsidR="0053336C">
        <w:rPr>
          <w:rFonts w:asciiTheme="majorBidi" w:hAnsiTheme="majorBidi" w:cstheme="majorBidi"/>
          <w:sz w:val="28"/>
          <w:szCs w:val="28"/>
        </w:rPr>
        <w:t xml:space="preserve">бный год один класс выбрасывает </w:t>
      </w:r>
      <w:r w:rsidR="00B16D2E" w:rsidRPr="000E1FE2">
        <w:rPr>
          <w:rFonts w:asciiTheme="majorBidi" w:hAnsiTheme="majorBidi" w:cstheme="majorBidi"/>
          <w:sz w:val="28"/>
          <w:szCs w:val="28"/>
        </w:rPr>
        <w:t>приблизительно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 w:rsidR="003F4791" w:rsidRPr="000E1FE2">
          <w:rPr>
            <w:rFonts w:asciiTheme="majorBidi" w:hAnsiTheme="majorBidi" w:cstheme="majorBidi"/>
            <w:sz w:val="28"/>
            <w:szCs w:val="28"/>
          </w:rPr>
          <w:t>25 кг</w:t>
        </w:r>
        <w:r w:rsidR="00B16D2E" w:rsidRPr="000E1FE2">
          <w:rPr>
            <w:rFonts w:asciiTheme="majorBidi" w:hAnsiTheme="majorBidi" w:cstheme="majorBidi"/>
            <w:sz w:val="28"/>
            <w:szCs w:val="28"/>
          </w:rPr>
          <w:t xml:space="preserve"> бумаги.</w:t>
        </w:r>
      </w:smartTag>
      <w:r w:rsidR="000A188D" w:rsidRPr="000E1FE2">
        <w:rPr>
          <w:rFonts w:asciiTheme="majorBidi" w:hAnsiTheme="majorBidi" w:cstheme="majorBidi"/>
          <w:sz w:val="28"/>
          <w:szCs w:val="28"/>
        </w:rPr>
        <w:t xml:space="preserve"> В нашей школе 36 классов</w:t>
      </w:r>
      <w:r w:rsidR="00790CC7">
        <w:rPr>
          <w:rFonts w:asciiTheme="majorBidi" w:hAnsiTheme="majorBidi" w:cstheme="majorBidi"/>
          <w:sz w:val="28"/>
          <w:szCs w:val="28"/>
        </w:rPr>
        <w:t>. То есть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F4791" w:rsidRPr="000E1FE2">
        <w:rPr>
          <w:rFonts w:asciiTheme="majorBidi" w:hAnsiTheme="majorBidi" w:cstheme="majorBidi"/>
          <w:sz w:val="28"/>
          <w:szCs w:val="28"/>
        </w:rPr>
        <w:t>900 кг макулатуры выбрасыва</w:t>
      </w:r>
      <w:r w:rsidR="00044D50" w:rsidRPr="000E1FE2">
        <w:rPr>
          <w:rFonts w:asciiTheme="majorBidi" w:hAnsiTheme="majorBidi" w:cstheme="majorBidi"/>
          <w:sz w:val="28"/>
          <w:szCs w:val="28"/>
        </w:rPr>
        <w:t>ю</w:t>
      </w:r>
      <w:r w:rsidR="00790CC7">
        <w:rPr>
          <w:rFonts w:asciiTheme="majorBidi" w:hAnsiTheme="majorBidi" w:cstheme="majorBidi"/>
          <w:sz w:val="28"/>
          <w:szCs w:val="28"/>
        </w:rPr>
        <w:t xml:space="preserve">т за год школьники нашей </w:t>
      </w:r>
      <w:r w:rsidR="00044D50" w:rsidRPr="000E1FE2">
        <w:rPr>
          <w:rFonts w:asciiTheme="majorBidi" w:hAnsiTheme="majorBidi" w:cstheme="majorBidi"/>
          <w:sz w:val="28"/>
          <w:szCs w:val="28"/>
        </w:rPr>
        <w:t>школы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0A188D" w:rsidRPr="000E1FE2">
        <w:rPr>
          <w:rFonts w:asciiTheme="majorBidi" w:hAnsiTheme="majorBidi" w:cstheme="majorBidi"/>
          <w:sz w:val="28"/>
          <w:szCs w:val="28"/>
        </w:rPr>
        <w:t xml:space="preserve">15 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елей можно было </w:t>
      </w:r>
      <w:r w:rsidR="00855FE3">
        <w:rPr>
          <w:rFonts w:asciiTheme="majorBidi" w:hAnsiTheme="majorBidi" w:cstheme="majorBidi"/>
          <w:sz w:val="28"/>
          <w:szCs w:val="28"/>
        </w:rPr>
        <w:t xml:space="preserve">бы </w:t>
      </w:r>
      <w:r w:rsidR="003F4791" w:rsidRPr="000E1FE2">
        <w:rPr>
          <w:rFonts w:asciiTheme="majorBidi" w:hAnsiTheme="majorBidi" w:cstheme="majorBidi"/>
          <w:sz w:val="28"/>
          <w:szCs w:val="28"/>
        </w:rPr>
        <w:t>спасти.</w:t>
      </w:r>
    </w:p>
    <w:p w:rsidR="00044D50" w:rsidRPr="000E1FE2" w:rsidRDefault="00855FE3" w:rsidP="00111B41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Мы сделали в</w:t>
      </w:r>
      <w:r w:rsidR="003F4791" w:rsidRPr="000E1FE2">
        <w:rPr>
          <w:rFonts w:asciiTheme="majorBidi" w:hAnsiTheme="majorBidi" w:cstheme="majorBidi"/>
          <w:b/>
          <w:sz w:val="28"/>
          <w:szCs w:val="28"/>
        </w:rPr>
        <w:t>ывод:</w:t>
      </w:r>
      <w:r w:rsidR="003F4791" w:rsidRPr="000E1FE2">
        <w:rPr>
          <w:rFonts w:asciiTheme="majorBidi" w:hAnsiTheme="majorBidi" w:cstheme="majorBidi"/>
          <w:sz w:val="28"/>
          <w:szCs w:val="28"/>
        </w:rPr>
        <w:t xml:space="preserve"> Сбор макулатуры существенно сохранит количество лесов. Давайте собирать и сдавать макулатуру!</w:t>
      </w:r>
    </w:p>
    <w:p w:rsidR="004E4267" w:rsidRDefault="004E4267" w:rsidP="004E426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E4267" w:rsidRPr="000E1FE2" w:rsidRDefault="004E4267" w:rsidP="004E4267">
      <w:pPr>
        <w:jc w:val="both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Pr="000E1FE2">
        <w:rPr>
          <w:rFonts w:asciiTheme="majorBidi" w:hAnsiTheme="majorBidi" w:cstheme="majorBidi"/>
          <w:sz w:val="28"/>
          <w:szCs w:val="28"/>
        </w:rPr>
        <w:t>БУМАГА……</w:t>
      </w:r>
      <w:proofErr w:type="gramStart"/>
      <w:r w:rsidRPr="000E1FE2">
        <w:rPr>
          <w:rFonts w:asciiTheme="majorBidi" w:hAnsiTheme="majorBidi" w:cstheme="majorBidi"/>
          <w:sz w:val="28"/>
          <w:szCs w:val="28"/>
        </w:rPr>
        <w:t>…….</w:t>
      </w:r>
      <w:proofErr w:type="gramEnd"/>
      <w:r w:rsidRPr="000E1FE2">
        <w:rPr>
          <w:rFonts w:asciiTheme="majorBidi" w:hAnsiTheme="majorBidi" w:cstheme="majorBidi"/>
          <w:sz w:val="28"/>
          <w:szCs w:val="28"/>
        </w:rPr>
        <w:t>.</w:t>
      </w:r>
    </w:p>
    <w:p w:rsidR="000A188D" w:rsidRPr="000E1FE2" w:rsidRDefault="000A188D" w:rsidP="004E4267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Нам очень жалко деревья, которые умирают ради газет и журналов, потому что люди, прочитав их, просто выбрасывают.  Для того, чтобы получилась пачка газет толщиной всего около метра, нужно срубить взрослое дерево высотой 10-</w:t>
      </w:r>
      <w:smartTag w:uri="urn:schemas-microsoft-com:office:smarttags" w:element="metricconverter">
        <w:smartTagPr>
          <w:attr w:name="ProductID" w:val="12 метров"/>
        </w:smartTagPr>
        <w:r w:rsidRPr="000E1FE2">
          <w:rPr>
            <w:rFonts w:asciiTheme="majorBidi" w:hAnsiTheme="majorBidi" w:cstheme="majorBidi"/>
            <w:sz w:val="28"/>
            <w:szCs w:val="28"/>
          </w:rPr>
          <w:t>12 метров</w:t>
        </w:r>
      </w:smartTag>
      <w:r w:rsidRPr="000E1FE2">
        <w:rPr>
          <w:rFonts w:asciiTheme="majorBidi" w:hAnsiTheme="majorBidi" w:cstheme="majorBidi"/>
          <w:sz w:val="28"/>
          <w:szCs w:val="28"/>
        </w:rPr>
        <w:t xml:space="preserve">. </w:t>
      </w:r>
    </w:p>
    <w:p w:rsidR="000A188D" w:rsidRDefault="000A188D" w:rsidP="00855FE3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Мы любим делать поделки из бумаги</w:t>
      </w:r>
      <w:r w:rsidR="00855FE3">
        <w:rPr>
          <w:rFonts w:asciiTheme="majorBidi" w:hAnsiTheme="majorBidi" w:cstheme="majorBidi"/>
          <w:sz w:val="28"/>
          <w:szCs w:val="28"/>
        </w:rPr>
        <w:t xml:space="preserve">, </w:t>
      </w:r>
      <w:r w:rsidRPr="000E1FE2">
        <w:rPr>
          <w:rFonts w:asciiTheme="majorBidi" w:hAnsiTheme="majorBidi" w:cstheme="majorBidi"/>
          <w:sz w:val="28"/>
          <w:szCs w:val="28"/>
        </w:rPr>
        <w:t>используем яркую, цветную, гладкую, новую бумагу. Мы подумали: «А что если самостоятельно сделать бумагу из старых, исписанных тетрадок, а потом из нее сделать эколог</w:t>
      </w:r>
      <w:r w:rsidR="00855FE3">
        <w:rPr>
          <w:rFonts w:asciiTheme="majorBidi" w:hAnsiTheme="majorBidi" w:cstheme="majorBidi"/>
          <w:sz w:val="28"/>
          <w:szCs w:val="28"/>
        </w:rPr>
        <w:t>ические поделки в защиту леса?»</w:t>
      </w:r>
    </w:p>
    <w:p w:rsidR="004E4267" w:rsidRPr="000E1FE2" w:rsidRDefault="004E4267" w:rsidP="00855FE3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</w:p>
    <w:p w:rsidR="000A188D" w:rsidRPr="000E1FE2" w:rsidRDefault="000A188D" w:rsidP="000E1FE2">
      <w:pPr>
        <w:pStyle w:val="1"/>
        <w:spacing w:before="0" w:after="0"/>
        <w:jc w:val="center"/>
        <w:rPr>
          <w:rFonts w:asciiTheme="majorBidi" w:hAnsiTheme="majorBidi" w:cstheme="majorBidi"/>
          <w:bCs w:val="0"/>
          <w:sz w:val="28"/>
          <w:szCs w:val="28"/>
        </w:rPr>
      </w:pPr>
      <w:r w:rsidRPr="000E1FE2">
        <w:rPr>
          <w:rFonts w:asciiTheme="majorBidi" w:hAnsiTheme="majorBidi" w:cstheme="majorBidi"/>
          <w:bCs w:val="0"/>
          <w:sz w:val="28"/>
          <w:szCs w:val="28"/>
        </w:rPr>
        <w:t>Изготовление бумаги в домашних условиях</w:t>
      </w:r>
    </w:p>
    <w:p w:rsidR="004E4267" w:rsidRDefault="004E4267" w:rsidP="000E1FE2">
      <w:pPr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0A188D" w:rsidRPr="000E1FE2" w:rsidRDefault="000A188D" w:rsidP="000E1FE2">
      <w:pPr>
        <w:rPr>
          <w:rFonts w:asciiTheme="majorBidi" w:hAnsiTheme="majorBidi" w:cstheme="majorBidi"/>
          <w:sz w:val="28"/>
          <w:szCs w:val="28"/>
        </w:rPr>
      </w:pPr>
      <w:r w:rsidRPr="00391D93">
        <w:rPr>
          <w:rFonts w:asciiTheme="majorBidi" w:hAnsiTheme="majorBidi" w:cstheme="majorBidi"/>
          <w:sz w:val="28"/>
          <w:szCs w:val="28"/>
        </w:rPr>
        <w:t>Цель</w:t>
      </w:r>
      <w:r w:rsidR="00391D93" w:rsidRPr="00391D93">
        <w:rPr>
          <w:rFonts w:asciiTheme="majorBidi" w:hAnsiTheme="majorBidi" w:cstheme="majorBidi"/>
          <w:sz w:val="28"/>
          <w:szCs w:val="28"/>
        </w:rPr>
        <w:t xml:space="preserve"> моей работы:</w:t>
      </w:r>
      <w:r w:rsidRPr="000E1FE2">
        <w:rPr>
          <w:rFonts w:asciiTheme="majorBidi" w:hAnsiTheme="majorBidi" w:cstheme="majorBidi"/>
          <w:sz w:val="28"/>
          <w:szCs w:val="28"/>
        </w:rPr>
        <w:t> Получить бумагу из макулатуры в домашних условиях.</w:t>
      </w:r>
    </w:p>
    <w:p w:rsidR="000A188D" w:rsidRPr="000E1FE2" w:rsidRDefault="000A188D" w:rsidP="000E1FE2">
      <w:pPr>
        <w:ind w:left="360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Вот что я сделала: </w:t>
      </w:r>
    </w:p>
    <w:p w:rsidR="000A188D" w:rsidRPr="000E1FE2" w:rsidRDefault="000A188D" w:rsidP="000E1FE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Мелко порвала ненужные тетрадные листы и другую использованную бумагу. Старые газеты использовать не стала, потому что типографская краска ядовита.</w:t>
      </w:r>
    </w:p>
    <w:p w:rsidR="0011755C" w:rsidRPr="000E1FE2" w:rsidRDefault="000A188D" w:rsidP="000E1FE2">
      <w:pPr>
        <w:pStyle w:val="a7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Залила теплой водой.</w:t>
      </w:r>
      <w:r w:rsidR="0011755C" w:rsidRPr="000E1FE2">
        <w:rPr>
          <w:rFonts w:asciiTheme="majorBidi" w:hAnsiTheme="majorBidi" w:cstheme="majorBidi"/>
          <w:sz w:val="28"/>
          <w:szCs w:val="28"/>
        </w:rPr>
        <w:t xml:space="preserve"> </w:t>
      </w:r>
    </w:p>
    <w:p w:rsidR="000A188D" w:rsidRPr="000E1FE2" w:rsidRDefault="0011755C" w:rsidP="000E1FE2">
      <w:pPr>
        <w:pStyle w:val="a7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Покрошила сухие листья для аромата и блестки для красоты.</w:t>
      </w:r>
    </w:p>
    <w:p w:rsidR="000A188D" w:rsidRPr="000E1FE2" w:rsidRDefault="000A188D" w:rsidP="000E1FE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Хорошо перемешала и дала постоять 4 часа. </w:t>
      </w:r>
    </w:p>
    <w:p w:rsidR="000A188D" w:rsidRPr="000E1FE2" w:rsidRDefault="000A188D" w:rsidP="000E1FE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Нагрела на плите в течение 10 минут.</w:t>
      </w:r>
    </w:p>
    <w:p w:rsidR="000A188D" w:rsidRPr="000E1FE2" w:rsidRDefault="000A188D" w:rsidP="000E1FE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Когда бумажная масса остыла, я хорошо ее размешала и отжала. </w:t>
      </w:r>
    </w:p>
    <w:p w:rsidR="000A188D" w:rsidRPr="000E1FE2" w:rsidRDefault="000A188D" w:rsidP="000E1FE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Потом добавила еще теплой воды</w:t>
      </w:r>
      <w:r w:rsidR="0011755C" w:rsidRPr="000E1FE2">
        <w:rPr>
          <w:rFonts w:asciiTheme="majorBidi" w:hAnsiTheme="majorBidi" w:cstheme="majorBidi"/>
          <w:sz w:val="28"/>
          <w:szCs w:val="28"/>
        </w:rPr>
        <w:t>, немного крахмала</w:t>
      </w:r>
      <w:r w:rsidRPr="000E1FE2">
        <w:rPr>
          <w:rFonts w:asciiTheme="majorBidi" w:hAnsiTheme="majorBidi" w:cstheme="majorBidi"/>
          <w:sz w:val="28"/>
          <w:szCs w:val="28"/>
        </w:rPr>
        <w:t xml:space="preserve"> и клея ПВА. </w:t>
      </w:r>
    </w:p>
    <w:p w:rsidR="000A188D" w:rsidRPr="000E1FE2" w:rsidRDefault="000A188D" w:rsidP="000E1FE2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На марлю положила бумажную массу</w:t>
      </w:r>
      <w:r w:rsidR="0011755C" w:rsidRPr="000E1FE2">
        <w:rPr>
          <w:rFonts w:asciiTheme="majorBidi" w:hAnsiTheme="majorBidi" w:cstheme="majorBidi"/>
          <w:sz w:val="28"/>
          <w:szCs w:val="28"/>
        </w:rPr>
        <w:t xml:space="preserve"> и раскатала ее скалкой</w:t>
      </w:r>
      <w:r w:rsidRPr="000E1FE2">
        <w:rPr>
          <w:rFonts w:asciiTheme="majorBidi" w:hAnsiTheme="majorBidi" w:cstheme="majorBidi"/>
          <w:sz w:val="28"/>
          <w:szCs w:val="28"/>
        </w:rPr>
        <w:t>.</w:t>
      </w:r>
    </w:p>
    <w:p w:rsidR="00111B41" w:rsidRDefault="000A188D" w:rsidP="00111B41">
      <w:pPr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Накрыла марлей. Потом положила сверху еще полотенце и придавила на 24 часа.</w:t>
      </w:r>
    </w:p>
    <w:p w:rsidR="0011755C" w:rsidRPr="00111B41" w:rsidRDefault="000A188D" w:rsidP="00111B41">
      <w:pPr>
        <w:numPr>
          <w:ilvl w:val="0"/>
          <w:numId w:val="8"/>
        </w:numPr>
        <w:tabs>
          <w:tab w:val="clear" w:pos="720"/>
          <w:tab w:val="num" w:pos="567"/>
        </w:tabs>
        <w:ind w:left="567" w:hanging="283"/>
        <w:rPr>
          <w:rFonts w:asciiTheme="majorBidi" w:hAnsiTheme="majorBidi" w:cstheme="majorBidi"/>
          <w:sz w:val="28"/>
          <w:szCs w:val="28"/>
        </w:rPr>
      </w:pPr>
      <w:r w:rsidRPr="00111B41">
        <w:rPr>
          <w:rFonts w:asciiTheme="majorBidi" w:hAnsiTheme="majorBidi" w:cstheme="majorBidi"/>
          <w:sz w:val="28"/>
          <w:szCs w:val="28"/>
        </w:rPr>
        <w:t>В результате у меня получилась бумага.</w:t>
      </w:r>
    </w:p>
    <w:p w:rsidR="000A188D" w:rsidRPr="000E1FE2" w:rsidRDefault="000A188D" w:rsidP="000E1FE2">
      <w:pPr>
        <w:ind w:left="360"/>
        <w:rPr>
          <w:rFonts w:asciiTheme="majorBidi" w:hAnsiTheme="majorBidi" w:cstheme="majorBidi"/>
          <w:bCs/>
          <w:sz w:val="28"/>
          <w:szCs w:val="28"/>
        </w:rPr>
      </w:pPr>
      <w:r w:rsidRPr="000E1FE2">
        <w:rPr>
          <w:rFonts w:asciiTheme="majorBidi" w:hAnsiTheme="majorBidi" w:cstheme="majorBidi"/>
          <w:b/>
          <w:bCs/>
          <w:sz w:val="28"/>
          <w:szCs w:val="28"/>
        </w:rPr>
        <w:lastRenderedPageBreak/>
        <w:t>Результат:</w:t>
      </w:r>
      <w:r w:rsidRPr="000E1FE2">
        <w:rPr>
          <w:rFonts w:asciiTheme="majorBidi" w:hAnsiTheme="majorBidi" w:cstheme="majorBidi"/>
          <w:sz w:val="28"/>
          <w:szCs w:val="28"/>
        </w:rPr>
        <w:t xml:space="preserve"> Бумага получилась </w:t>
      </w:r>
      <w:r w:rsidR="0011755C" w:rsidRPr="000E1FE2">
        <w:rPr>
          <w:rFonts w:asciiTheme="majorBidi" w:hAnsiTheme="majorBidi" w:cstheme="majorBidi"/>
          <w:sz w:val="28"/>
          <w:szCs w:val="28"/>
        </w:rPr>
        <w:t>довольно грубая, но из нее</w:t>
      </w:r>
      <w:r w:rsidRPr="000E1FE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11755C" w:rsidRPr="000E1FE2">
        <w:rPr>
          <w:rFonts w:asciiTheme="majorBidi" w:hAnsiTheme="majorBidi" w:cstheme="majorBidi"/>
          <w:bCs/>
          <w:sz w:val="28"/>
          <w:szCs w:val="28"/>
        </w:rPr>
        <w:t>можно сделать различные поделки и сувениры.</w:t>
      </w:r>
    </w:p>
    <w:p w:rsidR="004E4267" w:rsidRDefault="004E4267" w:rsidP="004E4267">
      <w:pPr>
        <w:ind w:firstLine="5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2" w:name="_GoBack"/>
      <w:bookmarkEnd w:id="2"/>
    </w:p>
    <w:p w:rsidR="004E4267" w:rsidRPr="000E1FE2" w:rsidRDefault="004E4267" w:rsidP="004E4267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  <w:r w:rsidRPr="000E1FE2">
        <w:rPr>
          <w:rFonts w:asciiTheme="majorBidi" w:hAnsiTheme="majorBidi" w:cstheme="majorBidi"/>
          <w:b/>
          <w:sz w:val="28"/>
          <w:szCs w:val="28"/>
        </w:rPr>
        <w:t>Заключение</w:t>
      </w:r>
    </w:p>
    <w:p w:rsidR="003F4791" w:rsidRDefault="003F4791" w:rsidP="004E4267">
      <w:pPr>
        <w:pStyle w:val="a3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>Еще сотни лет тому назад огромная часть земной поверхности была покрыта лесами. Долгие годы люди нещадно вырубали деревья на топливо и строительные материалы для жилья. Площадь, занимаемая лесами, резко сократилась, а кое-где они и вовсе исчезли.</w:t>
      </w:r>
      <w:r w:rsidR="008D37E1">
        <w:rPr>
          <w:rFonts w:asciiTheme="majorBidi" w:hAnsiTheme="majorBidi" w:cstheme="majorBidi"/>
          <w:sz w:val="28"/>
          <w:szCs w:val="28"/>
        </w:rPr>
        <w:t xml:space="preserve"> </w:t>
      </w:r>
      <w:r w:rsidRPr="000E1FE2">
        <w:rPr>
          <w:rFonts w:asciiTheme="majorBidi" w:hAnsiTheme="majorBidi" w:cstheme="majorBidi"/>
          <w:sz w:val="28"/>
          <w:szCs w:val="28"/>
        </w:rPr>
        <w:t xml:space="preserve">Вместо того чтобы оберегать и охранять природу, человек чрезмерно использует ее дары в своей хозяйственной деятельности. </w:t>
      </w:r>
    </w:p>
    <w:p w:rsidR="004E4267" w:rsidRDefault="004E4267" w:rsidP="000E1F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E4267" w:rsidRDefault="004E4267" w:rsidP="000E1FE2">
      <w:pPr>
        <w:jc w:val="both"/>
        <w:rPr>
          <w:rFonts w:asciiTheme="majorBidi" w:hAnsiTheme="majorBidi" w:cstheme="majorBidi"/>
          <w:sz w:val="28"/>
          <w:szCs w:val="28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</w:rPr>
        <w:t xml:space="preserve">СЛАЙД. </w:t>
      </w:r>
    </w:p>
    <w:p w:rsidR="003F4791" w:rsidRPr="000E1FE2" w:rsidRDefault="003F4791" w:rsidP="004E4267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E1FE2">
        <w:rPr>
          <w:rFonts w:asciiTheme="majorBidi" w:hAnsiTheme="majorBidi" w:cstheme="majorBidi"/>
          <w:sz w:val="28"/>
          <w:szCs w:val="28"/>
        </w:rPr>
        <w:t xml:space="preserve">Леса должны существовать ради того, чтобы существовал сам человек, ради сохранения великого богатства животного и растительного царства для грядущих поколений нашей Планеты.  </w:t>
      </w:r>
    </w:p>
    <w:p w:rsidR="003F4791" w:rsidRPr="000E1FE2" w:rsidRDefault="003F4791" w:rsidP="000E1F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E4267" w:rsidRDefault="004E4267" w:rsidP="004E4267">
      <w:pPr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  <w:shd w:val="clear" w:color="auto" w:fill="FEFEFE"/>
          <w:lang w:eastAsia="zh-TW"/>
        </w:rPr>
        <w:t xml:space="preserve">СЛАЙД. </w:t>
      </w:r>
    </w:p>
    <w:p w:rsidR="00877201" w:rsidRDefault="00877201" w:rsidP="004E4267">
      <w:pPr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</w:pPr>
      <w:r w:rsidRPr="00877201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 xml:space="preserve">Природу нужно </w:t>
      </w:r>
      <w:proofErr w:type="gramStart"/>
      <w:r w:rsidRPr="00877201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уважать,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</w:r>
      <w:r w:rsidRPr="00877201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Она</w:t>
      </w:r>
      <w:proofErr w:type="gramEnd"/>
      <w:r w:rsidRPr="00877201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 xml:space="preserve"> нам всем – родная мать.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</w:r>
      <w:r w:rsidRPr="00877201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Она заботится о нас.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</w:r>
      <w:r w:rsidRPr="00877201">
        <w:rPr>
          <w:rFonts w:asciiTheme="majorBidi" w:hAnsiTheme="majorBidi" w:cstheme="majorBidi"/>
          <w:sz w:val="28"/>
          <w:szCs w:val="28"/>
          <w:shd w:val="clear" w:color="auto" w:fill="FEFEFE"/>
          <w:lang w:eastAsia="zh-TW"/>
        </w:rPr>
        <w:t>Всегда спасает в трудный час.</w:t>
      </w:r>
    </w:p>
    <w:p w:rsidR="00855FE3" w:rsidRPr="00877201" w:rsidRDefault="00855FE3" w:rsidP="000E1FE2">
      <w:pPr>
        <w:rPr>
          <w:rFonts w:asciiTheme="majorBidi" w:hAnsiTheme="majorBidi" w:cstheme="majorBidi"/>
          <w:sz w:val="28"/>
          <w:szCs w:val="28"/>
          <w:lang w:eastAsia="zh-TW"/>
        </w:rPr>
      </w:pPr>
    </w:p>
    <w:p w:rsidR="004E4267" w:rsidRDefault="004E4267" w:rsidP="004E4267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lang w:eastAsia="zh-TW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  <w:lang w:eastAsia="zh-TW"/>
        </w:rPr>
        <w:t xml:space="preserve">СЛАЙД. </w:t>
      </w:r>
    </w:p>
    <w:p w:rsidR="00877201" w:rsidRDefault="00877201" w:rsidP="004E4267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lang w:eastAsia="zh-TW"/>
        </w:rPr>
      </w:pPr>
      <w:r w:rsidRPr="00877201">
        <w:rPr>
          <w:rFonts w:asciiTheme="majorBidi" w:hAnsiTheme="majorBidi" w:cstheme="majorBidi"/>
          <w:sz w:val="28"/>
          <w:szCs w:val="28"/>
          <w:lang w:eastAsia="zh-TW"/>
        </w:rPr>
        <w:t>Она нас поит, кормит, греет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</w:r>
      <w:proofErr w:type="gramStart"/>
      <w:r w:rsidRPr="00877201">
        <w:rPr>
          <w:rFonts w:asciiTheme="majorBidi" w:hAnsiTheme="majorBidi" w:cstheme="majorBidi"/>
          <w:sz w:val="28"/>
          <w:szCs w:val="28"/>
          <w:lang w:eastAsia="zh-TW"/>
        </w:rPr>
        <w:t>Всегда</w:t>
      </w:r>
      <w:proofErr w:type="gramEnd"/>
      <w:r w:rsidRPr="00877201">
        <w:rPr>
          <w:rFonts w:asciiTheme="majorBidi" w:hAnsiTheme="majorBidi" w:cstheme="majorBidi"/>
          <w:sz w:val="28"/>
          <w:szCs w:val="28"/>
          <w:lang w:eastAsia="zh-TW"/>
        </w:rPr>
        <w:t xml:space="preserve"> жалеет и лелеет.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  <w:t>Нас любит, как родных детей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  <w:t>А чем мы отвечаем ей?</w:t>
      </w:r>
    </w:p>
    <w:p w:rsidR="00855FE3" w:rsidRPr="00877201" w:rsidRDefault="00855FE3" w:rsidP="00855FE3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lang w:eastAsia="zh-TW"/>
        </w:rPr>
      </w:pPr>
    </w:p>
    <w:p w:rsidR="004E4267" w:rsidRDefault="004E4267" w:rsidP="004E4267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lang w:eastAsia="zh-TW"/>
        </w:rPr>
      </w:pPr>
      <w:r w:rsidRPr="004E4267">
        <w:rPr>
          <w:rFonts w:asciiTheme="majorBidi" w:hAnsiTheme="majorBidi" w:cstheme="majorBidi"/>
          <w:b/>
          <w:bCs/>
          <w:sz w:val="28"/>
          <w:szCs w:val="28"/>
          <w:lang w:eastAsia="zh-TW"/>
        </w:rPr>
        <w:t xml:space="preserve">СЛАЙД. </w:t>
      </w:r>
    </w:p>
    <w:p w:rsidR="00877201" w:rsidRPr="00877201" w:rsidRDefault="00877201" w:rsidP="004E4267">
      <w:pPr>
        <w:shd w:val="clear" w:color="auto" w:fill="FEFEFE"/>
        <w:textAlignment w:val="baseline"/>
        <w:rPr>
          <w:rFonts w:asciiTheme="majorBidi" w:hAnsiTheme="majorBidi" w:cstheme="majorBidi"/>
          <w:sz w:val="28"/>
          <w:szCs w:val="28"/>
          <w:lang w:eastAsia="zh-TW"/>
        </w:rPr>
      </w:pPr>
      <w:r w:rsidRPr="00877201">
        <w:rPr>
          <w:rFonts w:asciiTheme="majorBidi" w:hAnsiTheme="majorBidi" w:cstheme="majorBidi"/>
          <w:sz w:val="28"/>
          <w:szCs w:val="28"/>
          <w:lang w:eastAsia="zh-TW"/>
        </w:rPr>
        <w:t>Мы все должны её хранить,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  <w:t>Беречь, любить и не забыть,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  <w:t>Да, не забыть в недобрый час</w:t>
      </w:r>
      <w:r w:rsidRPr="00877201">
        <w:rPr>
          <w:rFonts w:asciiTheme="majorBidi" w:hAnsiTheme="majorBidi" w:cstheme="majorBidi"/>
          <w:sz w:val="28"/>
          <w:szCs w:val="28"/>
          <w:lang w:eastAsia="zh-TW"/>
        </w:rPr>
        <w:br/>
        <w:t>Что лишь одна она у нас.</w:t>
      </w:r>
    </w:p>
    <w:p w:rsidR="00FF226B" w:rsidRPr="000E1FE2" w:rsidRDefault="00FF226B" w:rsidP="000E1F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E3100" w:rsidRPr="000E1FE2" w:rsidRDefault="00EE3100" w:rsidP="000E1FE2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</w:p>
    <w:p w:rsidR="003F4791" w:rsidRPr="000E1FE2" w:rsidRDefault="003F4791" w:rsidP="000E1F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F4791" w:rsidRPr="000E1FE2" w:rsidRDefault="003F4791" w:rsidP="000E1FE2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3F4791" w:rsidRPr="000E1FE2" w:rsidSect="008D37E1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 w15:restartNumberingAfterBreak="0">
    <w:nsid w:val="15EE0774"/>
    <w:multiLevelType w:val="hybridMultilevel"/>
    <w:tmpl w:val="19B22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C7"/>
    <w:multiLevelType w:val="hybridMultilevel"/>
    <w:tmpl w:val="79CAB5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BA2138"/>
    <w:multiLevelType w:val="hybridMultilevel"/>
    <w:tmpl w:val="E64480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84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30005A"/>
    <w:multiLevelType w:val="hybridMultilevel"/>
    <w:tmpl w:val="9F5E5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6602B"/>
    <w:multiLevelType w:val="hybridMultilevel"/>
    <w:tmpl w:val="6B787D3C"/>
    <w:lvl w:ilvl="0" w:tplc="E07A6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45130"/>
    <w:multiLevelType w:val="hybridMultilevel"/>
    <w:tmpl w:val="DFCAC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B8"/>
    <w:rsid w:val="000427C9"/>
    <w:rsid w:val="00044D50"/>
    <w:rsid w:val="00057861"/>
    <w:rsid w:val="000A188D"/>
    <w:rsid w:val="000E1FE2"/>
    <w:rsid w:val="00111B41"/>
    <w:rsid w:val="0011755C"/>
    <w:rsid w:val="00192565"/>
    <w:rsid w:val="001F006E"/>
    <w:rsid w:val="00221116"/>
    <w:rsid w:val="003743DC"/>
    <w:rsid w:val="00391D93"/>
    <w:rsid w:val="003F4791"/>
    <w:rsid w:val="00401CB8"/>
    <w:rsid w:val="004449BF"/>
    <w:rsid w:val="004E4267"/>
    <w:rsid w:val="0053336C"/>
    <w:rsid w:val="005F0C96"/>
    <w:rsid w:val="00701D52"/>
    <w:rsid w:val="00764902"/>
    <w:rsid w:val="00774097"/>
    <w:rsid w:val="00790CC7"/>
    <w:rsid w:val="007B7452"/>
    <w:rsid w:val="0080493A"/>
    <w:rsid w:val="00855FE3"/>
    <w:rsid w:val="00877201"/>
    <w:rsid w:val="008D37E1"/>
    <w:rsid w:val="00B16D2E"/>
    <w:rsid w:val="00BA526B"/>
    <w:rsid w:val="00C26819"/>
    <w:rsid w:val="00CD2EDE"/>
    <w:rsid w:val="00EE3100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DC3A-1239-4429-A162-4B6822F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18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4791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F47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4791"/>
    <w:pPr>
      <w:spacing w:before="100" w:beforeAutospacing="1" w:after="100" w:afterAutospacing="1"/>
    </w:pPr>
    <w:rPr>
      <w:szCs w:val="24"/>
    </w:rPr>
  </w:style>
  <w:style w:type="character" w:styleId="a4">
    <w:name w:val="Hyperlink"/>
    <w:rsid w:val="003F479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F479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F47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3">
    <w:name w:val="c3"/>
    <w:basedOn w:val="a"/>
    <w:rsid w:val="005F0C96"/>
    <w:pPr>
      <w:spacing w:before="100" w:beforeAutospacing="1" w:after="100" w:afterAutospacing="1"/>
    </w:pPr>
    <w:rPr>
      <w:szCs w:val="24"/>
      <w:lang w:eastAsia="zh-TW"/>
    </w:rPr>
  </w:style>
  <w:style w:type="character" w:customStyle="1" w:styleId="apple-converted-space">
    <w:name w:val="apple-converted-space"/>
    <w:basedOn w:val="a0"/>
    <w:rsid w:val="005F0C96"/>
  </w:style>
  <w:style w:type="character" w:customStyle="1" w:styleId="c5">
    <w:name w:val="c5"/>
    <w:basedOn w:val="a0"/>
    <w:rsid w:val="005F0C96"/>
  </w:style>
  <w:style w:type="paragraph" w:styleId="a5">
    <w:name w:val="Balloon Text"/>
    <w:basedOn w:val="a"/>
    <w:link w:val="a6"/>
    <w:uiPriority w:val="99"/>
    <w:semiHidden/>
    <w:unhideWhenUsed/>
    <w:rsid w:val="005F0C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C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18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1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2017-02-16T17:02:00Z</cp:lastPrinted>
  <dcterms:created xsi:type="dcterms:W3CDTF">2017-02-15T21:13:00Z</dcterms:created>
  <dcterms:modified xsi:type="dcterms:W3CDTF">2017-02-23T21:12:00Z</dcterms:modified>
</cp:coreProperties>
</file>