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BC" w:rsidRPr="00DB1EEE" w:rsidRDefault="00C06CBC" w:rsidP="00C06CBC">
      <w:pPr>
        <w:jc w:val="center"/>
        <w:rPr>
          <w:b/>
          <w:sz w:val="28"/>
          <w:szCs w:val="28"/>
        </w:rPr>
      </w:pPr>
      <w:r w:rsidRPr="00DB1EEE">
        <w:rPr>
          <w:b/>
          <w:sz w:val="28"/>
          <w:szCs w:val="28"/>
        </w:rPr>
        <w:t xml:space="preserve">Перечень критериев и показателей </w:t>
      </w:r>
    </w:p>
    <w:p w:rsidR="00C06CBC" w:rsidRPr="00DB1EEE" w:rsidRDefault="00C06CBC" w:rsidP="00C06CBC">
      <w:pPr>
        <w:jc w:val="center"/>
        <w:rPr>
          <w:b/>
          <w:sz w:val="28"/>
          <w:szCs w:val="28"/>
        </w:rPr>
      </w:pPr>
      <w:r w:rsidRPr="00DB1EEE">
        <w:rPr>
          <w:b/>
          <w:sz w:val="28"/>
          <w:szCs w:val="28"/>
        </w:rPr>
        <w:t xml:space="preserve">для оценки профессиональной деятельности педагогических работников, </w:t>
      </w:r>
    </w:p>
    <w:p w:rsidR="00C06CBC" w:rsidRPr="00DB1EEE" w:rsidRDefault="00C06CBC" w:rsidP="00C06CBC">
      <w:pPr>
        <w:jc w:val="center"/>
        <w:rPr>
          <w:b/>
          <w:sz w:val="28"/>
          <w:szCs w:val="28"/>
        </w:rPr>
      </w:pPr>
      <w:r w:rsidRPr="00DB1EEE">
        <w:rPr>
          <w:b/>
          <w:sz w:val="28"/>
          <w:szCs w:val="28"/>
        </w:rPr>
        <w:t>аттестуемых в целях установления квалификационной категории (</w:t>
      </w:r>
      <w:proofErr w:type="gramStart"/>
      <w:r w:rsidRPr="00DB1EEE">
        <w:rPr>
          <w:b/>
          <w:bCs/>
          <w:sz w:val="28"/>
          <w:szCs w:val="28"/>
        </w:rPr>
        <w:t>высшая</w:t>
      </w:r>
      <w:proofErr w:type="gramEnd"/>
      <w:r w:rsidRPr="00DB1EEE">
        <w:rPr>
          <w:b/>
          <w:sz w:val="28"/>
          <w:szCs w:val="28"/>
        </w:rPr>
        <w:t xml:space="preserve">) по должности </w:t>
      </w:r>
      <w:r w:rsidR="00AA2113" w:rsidRPr="00DB1EEE">
        <w:rPr>
          <w:b/>
          <w:sz w:val="28"/>
          <w:szCs w:val="28"/>
        </w:rPr>
        <w:t xml:space="preserve">«учитель» </w:t>
      </w:r>
      <w:r w:rsidRPr="00DB1EEE">
        <w:rPr>
          <w:b/>
          <w:sz w:val="28"/>
          <w:szCs w:val="28"/>
        </w:rPr>
        <w:t xml:space="preserve"> </w:t>
      </w:r>
    </w:p>
    <w:p w:rsidR="00C06CBC" w:rsidRPr="00DB1EEE" w:rsidRDefault="00C06CBC" w:rsidP="00C06CBC">
      <w:pPr>
        <w:rPr>
          <w:sz w:val="28"/>
          <w:szCs w:val="28"/>
        </w:rPr>
      </w:pPr>
    </w:p>
    <w:p w:rsidR="00CA3302" w:rsidRDefault="00CA3302" w:rsidP="00CA3302">
      <w:pPr>
        <w:spacing w:line="1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Ф.И.О. педагогического работника: </w:t>
      </w:r>
      <w:proofErr w:type="gramStart"/>
      <w:r>
        <w:rPr>
          <w:b/>
          <w:bCs/>
          <w:sz w:val="28"/>
          <w:szCs w:val="28"/>
          <w:u w:val="single"/>
        </w:rPr>
        <w:t>Шкода</w:t>
      </w:r>
      <w:proofErr w:type="gramEnd"/>
      <w:r>
        <w:rPr>
          <w:b/>
          <w:bCs/>
          <w:sz w:val="28"/>
          <w:szCs w:val="28"/>
          <w:u w:val="single"/>
        </w:rPr>
        <w:t xml:space="preserve"> Ольга Юрьевна______________________________________</w:t>
      </w:r>
    </w:p>
    <w:p w:rsidR="00CA3302" w:rsidRDefault="00CA3302" w:rsidP="00CA3302">
      <w:pPr>
        <w:spacing w:line="1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Место работы:  </w:t>
      </w:r>
      <w:r>
        <w:rPr>
          <w:b/>
          <w:bCs/>
          <w:sz w:val="28"/>
          <w:szCs w:val="28"/>
          <w:u w:val="single"/>
        </w:rPr>
        <w:t>Муниципальное общеобразовательное бюджетное учреждение гимназия №76 г. Сочи</w:t>
      </w:r>
    </w:p>
    <w:p w:rsidR="00CA3302" w:rsidRDefault="00CA3302" w:rsidP="00CA3302">
      <w:pPr>
        <w:spacing w:line="100" w:lineRule="atLeast"/>
        <w:ind w:firstLine="708"/>
        <w:rPr>
          <w:b/>
          <w:bCs/>
        </w:rPr>
      </w:pPr>
      <w:r>
        <w:rPr>
          <w:sz w:val="28"/>
          <w:szCs w:val="28"/>
        </w:rPr>
        <w:t xml:space="preserve">Должность: </w:t>
      </w:r>
      <w:r>
        <w:rPr>
          <w:b/>
          <w:bCs/>
          <w:sz w:val="28"/>
          <w:szCs w:val="28"/>
          <w:u w:val="single"/>
        </w:rPr>
        <w:t>учитель начальных классов_______________________________________________________</w:t>
      </w:r>
    </w:p>
    <w:p w:rsidR="00C06CBC" w:rsidRPr="00DB1EEE" w:rsidRDefault="00C06CBC" w:rsidP="00C06CBC">
      <w:pPr>
        <w:ind w:firstLine="708"/>
        <w:rPr>
          <w:sz w:val="28"/>
          <w:szCs w:val="28"/>
        </w:rPr>
      </w:pPr>
    </w:p>
    <w:p w:rsidR="002678F9" w:rsidRPr="00DB1EEE" w:rsidRDefault="002678F9"/>
    <w:tbl>
      <w:tblPr>
        <w:tblW w:w="154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2"/>
        <w:gridCol w:w="2778"/>
        <w:gridCol w:w="156"/>
        <w:gridCol w:w="140"/>
        <w:gridCol w:w="3755"/>
        <w:gridCol w:w="26"/>
        <w:gridCol w:w="4584"/>
        <w:gridCol w:w="283"/>
        <w:gridCol w:w="142"/>
        <w:gridCol w:w="2835"/>
      </w:tblGrid>
      <w:tr w:rsidR="00AA2113" w:rsidRPr="00DB1EEE" w:rsidTr="00B244FE">
        <w:trPr>
          <w:trHeight w:hRule="exact" w:val="724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113" w:rsidRPr="00DB1EEE" w:rsidRDefault="00AA2113" w:rsidP="005231B0">
            <w:pPr>
              <w:shd w:val="clear" w:color="auto" w:fill="FFFFFF"/>
              <w:contextualSpacing/>
              <w:jc w:val="center"/>
            </w:pPr>
            <w:r w:rsidRPr="00DB1EEE">
              <w:rPr>
                <w:b/>
                <w:bCs/>
              </w:rPr>
              <w:t xml:space="preserve">Критерии оценки 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113" w:rsidRPr="00DB1EEE" w:rsidRDefault="00AA2113" w:rsidP="005231B0">
            <w:pPr>
              <w:shd w:val="clear" w:color="auto" w:fill="FFFFFF"/>
              <w:contextualSpacing/>
              <w:jc w:val="center"/>
            </w:pPr>
            <w:r w:rsidRPr="00DB1EEE">
              <w:rPr>
                <w:b/>
                <w:bCs/>
              </w:rPr>
              <w:t>Показатели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113" w:rsidRPr="00DB1EEE" w:rsidRDefault="00AA2113" w:rsidP="005231B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  <w:r w:rsidRPr="00DB1EEE">
              <w:rPr>
                <w:b/>
                <w:bCs/>
              </w:rPr>
              <w:t>Документы, подтверждающие</w:t>
            </w:r>
          </w:p>
          <w:p w:rsidR="00AA2113" w:rsidRPr="00DB1EEE" w:rsidRDefault="00AA2113" w:rsidP="005231B0">
            <w:pPr>
              <w:shd w:val="clear" w:color="auto" w:fill="FFFFFF"/>
              <w:contextualSpacing/>
              <w:jc w:val="center"/>
            </w:pPr>
            <w:r w:rsidRPr="00DB1EEE">
              <w:rPr>
                <w:b/>
                <w:bCs/>
              </w:rPr>
              <w:t>выполнение показателя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113" w:rsidRPr="00DB1EEE" w:rsidRDefault="00AA2113" w:rsidP="005231B0">
            <w:pPr>
              <w:shd w:val="clear" w:color="auto" w:fill="FFFFFF"/>
              <w:contextualSpacing/>
              <w:jc w:val="center"/>
            </w:pPr>
            <w:r w:rsidRPr="00DB1EEE">
              <w:rPr>
                <w:b/>
                <w:bCs/>
              </w:rPr>
              <w:t>Оценка в баллах </w:t>
            </w:r>
          </w:p>
        </w:tc>
      </w:tr>
      <w:tr w:rsidR="00AA2113" w:rsidRPr="00DB1EEE" w:rsidTr="00B244FE">
        <w:trPr>
          <w:trHeight w:hRule="exact" w:val="30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5231B0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  <w:lang w:val="en-US"/>
              </w:rPr>
              <w:t>1</w:t>
            </w:r>
          </w:p>
        </w:tc>
        <w:tc>
          <w:tcPr>
            <w:tcW w:w="146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5231B0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t xml:space="preserve">Результаты освоения </w:t>
            </w:r>
            <w:proofErr w:type="gramStart"/>
            <w:r w:rsidRPr="00DB1EEE">
              <w:rPr>
                <w:b/>
                <w:bCs/>
              </w:rPr>
              <w:t>обучающимися</w:t>
            </w:r>
            <w:proofErr w:type="gramEnd"/>
            <w:r w:rsidRPr="00DB1EEE">
              <w:rPr>
                <w:b/>
                <w:bCs/>
              </w:rPr>
              <w:t xml:space="preserve"> образовательных программ</w:t>
            </w:r>
          </w:p>
        </w:tc>
      </w:tr>
      <w:tr w:rsidR="00AA2113" w:rsidRPr="00DB1EEE" w:rsidTr="00B244FE">
        <w:trPr>
          <w:trHeight w:hRule="exact" w:val="27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5231B0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DB1EEE">
              <w:rPr>
                <w:b/>
                <w:bCs/>
              </w:rPr>
              <w:t>1.1</w:t>
            </w:r>
          </w:p>
        </w:tc>
        <w:tc>
          <w:tcPr>
            <w:tcW w:w="146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5231B0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DB1EEE">
              <w:rPr>
                <w:b/>
                <w:bCs/>
              </w:rPr>
              <w:t>Итоги мониторингов, проводимых организацией</w:t>
            </w:r>
          </w:p>
        </w:tc>
      </w:tr>
      <w:tr w:rsidR="008F3E28" w:rsidRPr="00DB1EEE" w:rsidTr="00B244FE">
        <w:trPr>
          <w:trHeight w:val="309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contextualSpacing/>
              <w:jc w:val="both"/>
            </w:pPr>
            <w:r w:rsidRPr="00DB1EEE">
              <w:rPr>
                <w:lang w:val="en-US"/>
              </w:rPr>
              <w:t>1</w:t>
            </w:r>
            <w:r w:rsidRPr="00DB1EEE">
              <w:t>.1.1</w:t>
            </w:r>
          </w:p>
        </w:tc>
        <w:tc>
          <w:tcPr>
            <w:tcW w:w="30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t xml:space="preserve">Результаты освоения </w:t>
            </w:r>
            <w:proofErr w:type="gramStart"/>
            <w:r w:rsidRPr="00DB1EEE">
              <w:t>обучающимися</w:t>
            </w:r>
            <w:proofErr w:type="gramEnd"/>
            <w:r w:rsidRPr="00DB1EEE">
              <w:t xml:space="preserve"> образовательных программ по итогам мониторингов, проводимых образовательной организацией (для учителей начальных классов – предмет по выбору учителя: математика или русский язык)</w:t>
            </w:r>
            <w:r w:rsidRPr="00DB1EEE">
              <w:rPr>
                <w:color w:val="auto"/>
              </w:rPr>
              <w:t xml:space="preserve">. </w:t>
            </w: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  <w:rPr>
                <w:vertAlign w:val="superscript"/>
              </w:rPr>
            </w:pPr>
            <w:r w:rsidRPr="00DB1EEE">
              <w:t xml:space="preserve">Результаты выполнения учащимися школ (классов) </w:t>
            </w:r>
            <w:r w:rsidRPr="00DB1EEE">
              <w:rPr>
                <w:lang w:val="en-US"/>
              </w:rPr>
              <w:t>I</w:t>
            </w:r>
            <w:r w:rsidRPr="00DB1EEE">
              <w:t>-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вида диагностических заданий и контрольных работ, разработанных самим аттестуемым</w:t>
            </w:r>
            <w:r w:rsidRPr="00DB1EEE">
              <w:rPr>
                <w:vertAlign w:val="superscript"/>
              </w:rPr>
              <w:t>*</w:t>
            </w:r>
            <w:r w:rsidRPr="00DB1EEE">
              <w:t>.</w:t>
            </w: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  <w:rPr>
                <w:vertAlign w:val="superscript"/>
              </w:rPr>
            </w:pPr>
            <w:r w:rsidRPr="00DB1EEE">
              <w:t xml:space="preserve">Результаты выполнения учащимися школ (классов) </w:t>
            </w:r>
            <w:r w:rsidRPr="00DB1EEE">
              <w:rPr>
                <w:lang w:val="en-US"/>
              </w:rPr>
              <w:t>I</w:t>
            </w:r>
            <w:r w:rsidRPr="00DB1EEE">
              <w:t>–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вида диагностических заданий и контрольных работ, разработанных </w:t>
            </w:r>
            <w:r w:rsidRPr="00DB1EEE">
              <w:lastRenderedPageBreak/>
              <w:t>методическим объединением образовательной организации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lastRenderedPageBreak/>
              <w:t>Положительная динамика результатов по итогам мониторингов, проводимых организацией. Вычисляются по формуле: разница значений среднеарифметического балла (отметки) первой работы и последующих больше нуля:</w:t>
            </w: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center"/>
              <w:rPr>
                <w:i/>
                <w:iCs/>
              </w:rPr>
            </w:pPr>
          </w:p>
          <w:p w:rsidR="008F3E28" w:rsidRPr="00DB1EEE" w:rsidRDefault="00093D17" w:rsidP="005231B0">
            <w:pPr>
              <w:shd w:val="clear" w:color="auto" w:fill="FFFFFF"/>
              <w:ind w:firstLine="482"/>
              <w:contextualSpacing/>
              <w:jc w:val="center"/>
              <w:rPr>
                <w:w w:val="83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pacing w:val="95"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pacing w:val="-2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pacing w:val="-2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pacing w:val="-2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pacing w:val="-2"/>
                      <w:sz w:val="32"/>
                      <w:szCs w:val="32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pacing w:val="-2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pacing w:val="-2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pacing w:val="-2"/>
                          <w:sz w:val="32"/>
                          <w:szCs w:val="32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pacing w:val="-2"/>
                      <w:sz w:val="32"/>
                      <w:szCs w:val="32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spacing w:val="-2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spacing w:val="-2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spacing w:val="-2"/>
                          <w:sz w:val="32"/>
                          <w:szCs w:val="32"/>
                        </w:rPr>
                        <m:t xml:space="preserve">n 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pacing w:val="95"/>
                      <w:sz w:val="32"/>
                      <w:szCs w:val="32"/>
                    </w:rPr>
                    <m:t>n-1</m:t>
                  </m:r>
                </m:den>
              </m:f>
            </m:oMath>
            <w:r w:rsidR="008F3E28" w:rsidRPr="00DB1EEE">
              <w:rPr>
                <w:i/>
                <w:iCs/>
              </w:rPr>
              <w:t>-</w:t>
            </w:r>
            <m:oMath>
              <m:sSub>
                <m:sSubPr>
                  <m:ctrlPr>
                    <w:rPr>
                      <w:rFonts w:ascii="Cambria Math" w:hAnsi="Cambria Math"/>
                      <w:spacing w:val="-2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pacing w:val="-2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pacing w:val="-2"/>
                      <w:sz w:val="32"/>
                      <w:szCs w:val="32"/>
                    </w:rPr>
                    <m:t>1</m:t>
                  </m:r>
                </m:sub>
              </m:sSub>
            </m:oMath>
            <w:r w:rsidR="008F3E28" w:rsidRPr="00DB1EEE">
              <w:rPr>
                <w:b/>
              </w:rPr>
              <w:t>&gt;0</w:t>
            </w:r>
            <w:r w:rsidR="008F3E28" w:rsidRPr="00DB1EEE">
              <w:rPr>
                <w:w w:val="83"/>
              </w:rPr>
              <w:t xml:space="preserve">, </w:t>
            </w: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center"/>
            </w:pP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rPr>
                <w:iCs/>
              </w:rPr>
              <w:t xml:space="preserve">где </w:t>
            </w:r>
            <w:r w:rsidRPr="00DB1EEE">
              <w:rPr>
                <w:i/>
                <w:iCs/>
              </w:rPr>
              <w:t>a</w:t>
            </w:r>
            <w:r w:rsidRPr="00DB1EEE">
              <w:rPr>
                <w:b/>
                <w:bCs/>
                <w:i/>
                <w:iCs/>
              </w:rPr>
              <w:t xml:space="preserve"> –</w:t>
            </w:r>
            <w:r w:rsidRPr="00DB1EEE">
              <w:t xml:space="preserve"> среднеарифметический балл (по результатам работ) каждого задания учащегося; </w:t>
            </w:r>
            <w:proofErr w:type="gramStart"/>
            <w:r w:rsidRPr="00DB1EEE">
              <w:rPr>
                <w:b/>
                <w:bCs/>
                <w:i/>
                <w:iCs/>
              </w:rPr>
              <w:t>п</w:t>
            </w:r>
            <w:proofErr w:type="gramEnd"/>
            <w:r w:rsidRPr="00DB1EEE">
              <w:rPr>
                <w:b/>
                <w:bCs/>
                <w:i/>
                <w:iCs/>
              </w:rPr>
              <w:t xml:space="preserve"> </w:t>
            </w:r>
            <w:r w:rsidRPr="00DB1EEE">
              <w:rPr>
                <w:i/>
                <w:iCs/>
              </w:rPr>
              <w:t xml:space="preserve">– </w:t>
            </w:r>
            <w:r w:rsidRPr="00DB1EEE">
              <w:t>число работ.</w:t>
            </w: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Показатель используется для учителей ГБ</w:t>
            </w:r>
            <w:proofErr w:type="gramStart"/>
            <w:r w:rsidRPr="00DB1EEE">
              <w:t>С(</w:t>
            </w:r>
            <w:proofErr w:type="gramEnd"/>
            <w:r w:rsidRPr="00DB1EEE">
              <w:t xml:space="preserve">К)ОУ </w:t>
            </w:r>
            <w:r w:rsidRPr="00DB1EEE">
              <w:rPr>
                <w:lang w:val="en-US"/>
              </w:rPr>
              <w:t>I</w:t>
            </w:r>
            <w:r w:rsidRPr="00DB1EEE">
              <w:t>–</w:t>
            </w:r>
            <w:r w:rsidRPr="00DB1EEE">
              <w:rPr>
                <w:lang w:val="en-US"/>
              </w:rPr>
              <w:t>VI</w:t>
            </w:r>
            <w:r w:rsidRPr="00DB1EEE">
              <w:t xml:space="preserve"> видов и учителей специальных (коррекционных) классов </w:t>
            </w:r>
            <w:r w:rsidRPr="00DB1EEE">
              <w:rPr>
                <w:lang w:val="en-US"/>
              </w:rPr>
              <w:t>VII</w:t>
            </w:r>
            <w:r w:rsidRPr="00DB1EEE">
              <w:t xml:space="preserve"> вида МОУ).</w:t>
            </w: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  <w:rPr>
                <w:vertAlign w:val="superscript"/>
              </w:rPr>
            </w:pPr>
            <w:r w:rsidRPr="00DB1EEE">
              <w:t xml:space="preserve">При оценке результатов </w:t>
            </w:r>
            <w:r w:rsidRPr="00DB1EEE">
              <w:lastRenderedPageBreak/>
              <w:t xml:space="preserve">выполнения учащимися школ (классов) 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вида диагностических заданий и контрольных работ, разработанных методическим объединением образовательной организации, учитывается степень психического недоразвития и структура дефекта</w:t>
            </w:r>
            <w:r w:rsidRPr="00DB1EEE">
              <w:rPr>
                <w:vertAlign w:val="superscript"/>
              </w:rPr>
              <w:t>*</w:t>
            </w: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Положительная динамика результатов освоения образовательных программ обучающимися и их показатели не ниже средних в крае (показатель используется дифференцированно для учителей, осуществляющих обучение по общеобразовательным программам в ГБ</w:t>
            </w:r>
            <w:proofErr w:type="gramStart"/>
            <w:r w:rsidRPr="00DB1EEE">
              <w:t>С(</w:t>
            </w:r>
            <w:proofErr w:type="gramEnd"/>
            <w:r w:rsidRPr="00DB1EEE">
              <w:t xml:space="preserve">К)ОО </w:t>
            </w:r>
            <w:r w:rsidRPr="00DB1EEE">
              <w:rPr>
                <w:lang w:val="en-US"/>
              </w:rPr>
              <w:t>I</w:t>
            </w:r>
            <w:r w:rsidRPr="00DB1EEE">
              <w:t>–</w:t>
            </w:r>
            <w:r w:rsidRPr="00DB1EEE">
              <w:rPr>
                <w:lang w:val="en-US"/>
              </w:rPr>
              <w:t>VII</w:t>
            </w:r>
            <w:r w:rsidRPr="00DB1EEE">
              <w:t xml:space="preserve"> видов и учителей специальных (коррекционных) классов </w:t>
            </w:r>
            <w:r w:rsidRPr="00DB1EEE">
              <w:rPr>
                <w:lang w:val="en-US"/>
              </w:rPr>
              <w:t>VII</w:t>
            </w:r>
            <w:r w:rsidRPr="00DB1EEE">
              <w:t xml:space="preserve"> вида МОО</w:t>
            </w:r>
            <w:r w:rsidRPr="00DB1EEE">
              <w:rPr>
                <w:vertAlign w:val="superscript"/>
              </w:rPr>
              <w:t>*</w:t>
            </w:r>
            <w:r w:rsidRPr="00DB1EEE">
              <w:t>);</w:t>
            </w: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Положительная динамика (в зависимости от степени недоразвития и структуры дефекта) результатов выполнения учащимися школ (классов) 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вида диагностических заданий и контрольных работ, разработанных методическим объединением образовательной организации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8F3E28" w:rsidRPr="00DB1EEE" w:rsidTr="00B244FE">
        <w:trPr>
          <w:trHeight w:val="2960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contextualSpacing/>
              <w:jc w:val="both"/>
            </w:pPr>
            <w:r w:rsidRPr="00DB1EEE">
              <w:rPr>
                <w:lang w:val="en-US"/>
              </w:rPr>
              <w:lastRenderedPageBreak/>
              <w:t>1</w:t>
            </w:r>
            <w:r w:rsidRPr="00DB1EEE">
              <w:t>.1.2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Результаты выполнения классом диагностических работ по предмету, проведенных на </w:t>
            </w:r>
            <w:r w:rsidRPr="00DB1EEE">
              <w:t>муниципально</w:t>
            </w:r>
            <w:r w:rsidRPr="00DB1EEE">
              <w:rPr>
                <w:color w:val="auto"/>
              </w:rPr>
              <w:t xml:space="preserve">м уровне. </w:t>
            </w:r>
          </w:p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Результаты выполнения учащимися школы (класса) </w:t>
            </w:r>
            <w:r w:rsidRPr="00DB1EEE">
              <w:rPr>
                <w:color w:val="auto"/>
                <w:lang w:val="en-US"/>
              </w:rPr>
              <w:t>I</w:t>
            </w:r>
            <w:r w:rsidRPr="00DB1EEE">
              <w:rPr>
                <w:color w:val="auto"/>
              </w:rPr>
              <w:t>–</w:t>
            </w:r>
            <w:r w:rsidRPr="00DB1EEE">
              <w:rPr>
                <w:color w:val="auto"/>
                <w:lang w:val="en-US"/>
              </w:rPr>
              <w:t>VII</w:t>
            </w:r>
            <w:r w:rsidRPr="00DB1EEE">
              <w:rPr>
                <w:color w:val="auto"/>
              </w:rPr>
              <w:t xml:space="preserve"> вида краевых диагностических и контрольных работ по предмету</w:t>
            </w:r>
            <w:r w:rsidRPr="00DB1EEE">
              <w:rPr>
                <w:color w:val="auto"/>
                <w:vertAlign w:val="superscript"/>
              </w:rPr>
              <w:t>*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Средний балл (отметка) по классу (классам) равен или выше среднего муниципального балла (отметке) по данному предмету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8F3E28" w:rsidRPr="00DB1EEE" w:rsidTr="00B244FE">
        <w:trPr>
          <w:trHeight w:val="474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contextualSpacing/>
              <w:jc w:val="both"/>
            </w:pPr>
            <w:r w:rsidRPr="00DB1EEE">
              <w:rPr>
                <w:lang w:val="en-US"/>
              </w:rPr>
              <w:t>1</w:t>
            </w:r>
            <w:r w:rsidRPr="00DB1EEE">
              <w:t>.1.3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Результаты выполнения классом диагностических работ по предмету, проведенных на краевом уровне</w:t>
            </w:r>
          </w:p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По данной работе средний балл (отметка) по классу выше средне-краевого балла (отметки) или равен ему.</w:t>
            </w:r>
          </w:p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proofErr w:type="gramStart"/>
            <w:r w:rsidRPr="00DB1EEE">
              <w:rPr>
                <w:color w:val="auto"/>
              </w:rPr>
              <w:t>В специальных (коррекционных) школах (классах) края</w:t>
            </w:r>
            <w:r w:rsidRPr="00DB1EEE">
              <w:rPr>
                <w:color w:val="auto"/>
                <w:vertAlign w:val="superscript"/>
              </w:rPr>
              <w:t>*</w:t>
            </w:r>
            <w:r w:rsidRPr="00DB1EEE">
              <w:rPr>
                <w:color w:val="auto"/>
              </w:rPr>
              <w:t xml:space="preserve"> по данной работе средний балл (отметка) по специальному (коррекционному) классу выше средне-краевого балла (отметки) или равен ему.</w:t>
            </w:r>
            <w:proofErr w:type="gramEnd"/>
          </w:p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 Показатель не используется только для оценки результативности педагогической деятельности учителей, обучающих школьников с умственной отсталостью</w:t>
            </w:r>
            <w:r w:rsidRPr="00DB1EEE">
              <w:rPr>
                <w:color w:val="auto"/>
                <w:vertAlign w:val="superscript"/>
              </w:rPr>
              <w:t>*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50" w:rsidRDefault="001518B7" w:rsidP="006E7D2E">
            <w:pPr>
              <w:shd w:val="clear" w:color="auto" w:fill="FFFFFF"/>
              <w:spacing w:line="100" w:lineRule="atLeast"/>
              <w:ind w:firstLine="709"/>
              <w:jc w:val="both"/>
            </w:pPr>
            <w:bookmarkStart w:id="0" w:name="_GoBack"/>
            <w:bookmarkEnd w:id="0"/>
            <w:r>
              <w:rPr>
                <w:b/>
                <w:bCs/>
              </w:rPr>
              <w:t xml:space="preserve">Справка </w:t>
            </w:r>
            <w:r w:rsidR="00E61150">
              <w:rPr>
                <w:b/>
                <w:bCs/>
              </w:rPr>
              <w:t xml:space="preserve">«О результатах краевых диагностических работ» </w:t>
            </w:r>
            <w:r w:rsidR="00E61150">
              <w:rPr>
                <w:bCs/>
              </w:rPr>
              <w:t>муниципального казенного учреждения Центр оценки качества образовани</w:t>
            </w:r>
            <w:r>
              <w:t xml:space="preserve">я г. Сочи </w:t>
            </w:r>
            <w:r w:rsidR="00E61150">
              <w:t>управления по образованию и науке администрации г</w:t>
            </w:r>
            <w:proofErr w:type="gramStart"/>
            <w:r w:rsidR="00E61150">
              <w:t>.С</w:t>
            </w:r>
            <w:proofErr w:type="gramEnd"/>
            <w:r w:rsidR="00E61150">
              <w:t>очи Краснодарского края от 12.02.2015 г. №24,</w:t>
            </w:r>
            <w:r w:rsidR="00E61150">
              <w:rPr>
                <w:color w:val="DC2300"/>
              </w:rPr>
              <w:t xml:space="preserve"> </w:t>
            </w:r>
            <w:r w:rsidR="00E61150">
              <w:t xml:space="preserve">подтверждающая </w:t>
            </w:r>
            <w:r w:rsidR="00E61150">
              <w:rPr>
                <w:color w:val="000000"/>
              </w:rPr>
              <w:t>превыш</w:t>
            </w:r>
            <w:r>
              <w:rPr>
                <w:color w:val="000000"/>
              </w:rPr>
              <w:t xml:space="preserve">ение средне-краевого тестового </w:t>
            </w:r>
            <w:r w:rsidR="00E61150">
              <w:rPr>
                <w:color w:val="000000"/>
              </w:rPr>
              <w:t xml:space="preserve">балла в результате выполнения краевой диагностической </w:t>
            </w:r>
            <w:r>
              <w:rPr>
                <w:color w:val="000000"/>
              </w:rPr>
              <w:t xml:space="preserve">работы по математике учащимися </w:t>
            </w:r>
            <w:r w:rsidR="00E61150">
              <w:rPr>
                <w:color w:val="000000"/>
              </w:rPr>
              <w:t xml:space="preserve">4 «Г» класса МОУ гимназии </w:t>
            </w:r>
            <w:r w:rsidR="00D15F7F">
              <w:rPr>
                <w:color w:val="000000"/>
              </w:rPr>
              <w:t>№76 г.Сочи 17.04.2013 г., подписа</w:t>
            </w:r>
            <w:r w:rsidR="00E61150">
              <w:rPr>
                <w:color w:val="000000"/>
              </w:rPr>
              <w:t>нная директором</w:t>
            </w:r>
            <w:r w:rsidR="00E61150">
              <w:rPr>
                <w:bCs/>
              </w:rPr>
              <w:t xml:space="preserve"> муниципального казенного учреждения Центр оценки качества образовани</w:t>
            </w:r>
            <w:r w:rsidR="00E61150">
              <w:t xml:space="preserve">я г. Сочи  </w:t>
            </w:r>
            <w:proofErr w:type="spellStart"/>
            <w:r w:rsidR="00E61150">
              <w:rPr>
                <w:color w:val="000000"/>
              </w:rPr>
              <w:t>Л.Н.Полниковой</w:t>
            </w:r>
            <w:proofErr w:type="spellEnd"/>
            <w:r w:rsidR="00E61150">
              <w:rPr>
                <w:color w:val="000000"/>
              </w:rPr>
              <w:t>.</w:t>
            </w:r>
          </w:p>
          <w:p w:rsidR="00E61150" w:rsidRDefault="00E61150" w:rsidP="00A72402">
            <w:pPr>
              <w:shd w:val="clear" w:color="auto" w:fill="FFFFFF"/>
              <w:spacing w:line="100" w:lineRule="atLeast"/>
              <w:ind w:firstLine="284"/>
              <w:jc w:val="both"/>
            </w:pPr>
            <w:proofErr w:type="spellStart"/>
            <w:r>
              <w:t>Среднекраевой</w:t>
            </w:r>
            <w:proofErr w:type="spellEnd"/>
            <w:r>
              <w:t xml:space="preserve"> показатель — 7,39 б.</w:t>
            </w:r>
          </w:p>
          <w:p w:rsidR="008F3E28" w:rsidRPr="00DB1EEE" w:rsidRDefault="00E61150" w:rsidP="00A72402">
            <w:pPr>
              <w:shd w:val="clear" w:color="auto" w:fill="FFFFFF"/>
              <w:ind w:firstLine="284"/>
              <w:contextualSpacing/>
              <w:jc w:val="both"/>
              <w:rPr>
                <w:vertAlign w:val="superscript"/>
              </w:rPr>
            </w:pPr>
            <w:r>
              <w:t>Средний балл по классу — 8,00 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AA2113" w:rsidRPr="00DB1EEE" w:rsidTr="00B244FE">
        <w:trPr>
          <w:trHeight w:hRule="exact" w:val="284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A2113" w:rsidRPr="00DB1EEE" w:rsidRDefault="00AA2113" w:rsidP="005231B0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B1EEE">
              <w:rPr>
                <w:b/>
              </w:rPr>
              <w:t>1.2</w:t>
            </w:r>
          </w:p>
        </w:tc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8F3E28" w:rsidP="005231B0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t>Итоги мониторингов, проводимых системой образования***</w:t>
            </w:r>
          </w:p>
        </w:tc>
      </w:tr>
      <w:tr w:rsidR="008F3E28" w:rsidRPr="00DB1EEE" w:rsidTr="00B244FE">
        <w:trPr>
          <w:trHeight w:val="6938"/>
        </w:trPr>
        <w:tc>
          <w:tcPr>
            <w:tcW w:w="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contextualSpacing/>
              <w:jc w:val="both"/>
            </w:pPr>
            <w:r w:rsidRPr="00DB1EEE">
              <w:rPr>
                <w:lang w:val="en-US"/>
              </w:rPr>
              <w:lastRenderedPageBreak/>
              <w:t>1</w:t>
            </w:r>
            <w:r w:rsidRPr="00DB1EEE">
              <w:t>.</w:t>
            </w:r>
            <w:r w:rsidRPr="00DB1EEE">
              <w:rPr>
                <w:lang w:val="en-US"/>
              </w:rPr>
              <w:t>2</w:t>
            </w:r>
            <w:r w:rsidRPr="00DB1EEE">
              <w:t>.1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Результаты выполнения классом экзаменационных работ, проведенных в период ГИА по образовательным программам основного общего образования.</w:t>
            </w: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  <w:rPr>
                <w:vertAlign w:val="superscript"/>
              </w:rPr>
            </w:pPr>
            <w:r w:rsidRPr="00DB1EEE">
              <w:t>Результаты выполнения учащимися ГБ</w:t>
            </w:r>
            <w:proofErr w:type="gramStart"/>
            <w:r w:rsidRPr="00DB1EEE">
              <w:t>С(</w:t>
            </w:r>
            <w:proofErr w:type="gramEnd"/>
            <w:r w:rsidRPr="00DB1EEE">
              <w:t xml:space="preserve">К)ОО </w:t>
            </w:r>
            <w:r w:rsidRPr="00DB1EEE">
              <w:rPr>
                <w:lang w:val="en-US"/>
              </w:rPr>
              <w:t>I</w:t>
            </w:r>
            <w:r w:rsidRPr="00DB1EEE">
              <w:t>–</w:t>
            </w:r>
            <w:r w:rsidRPr="00DB1EEE">
              <w:rPr>
                <w:lang w:val="en-US"/>
              </w:rPr>
              <w:t>VII</w:t>
            </w:r>
            <w:r w:rsidRPr="00DB1EEE">
              <w:t xml:space="preserve"> вида и специальных (коррекционных) классов </w:t>
            </w:r>
            <w:r w:rsidRPr="00DB1EEE">
              <w:rPr>
                <w:lang w:val="en-US"/>
              </w:rPr>
              <w:t>VII</w:t>
            </w:r>
            <w:r w:rsidRPr="00DB1EEE">
              <w:t xml:space="preserve"> вида, а также ГБС(К) ОО экзаменационных работ, проведенных в период ГИА в форме ОГЭ </w:t>
            </w:r>
            <w:r w:rsidRPr="00DB1EEE">
              <w:rPr>
                <w:vertAlign w:val="superscript"/>
              </w:rPr>
              <w:t>*</w:t>
            </w: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  <w:rPr>
                <w:vertAlign w:val="superscript"/>
              </w:rPr>
            </w:pPr>
            <w:r w:rsidRPr="00DB1EEE">
              <w:t>Результаты выполнения учащимися ГБ</w:t>
            </w:r>
            <w:proofErr w:type="gramStart"/>
            <w:r w:rsidRPr="00DB1EEE">
              <w:t>С(</w:t>
            </w:r>
            <w:proofErr w:type="gramEnd"/>
            <w:r w:rsidRPr="00DB1EEE">
              <w:t xml:space="preserve">К)ОО и специальных (коррекционных) классов 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вида экзаменационных работ, проведенных в период ГИА в форме ОГЭ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Средний балл (отметка) по классу равен или выше </w:t>
            </w:r>
            <w:r w:rsidRPr="00DB1EEE">
              <w:t xml:space="preserve">среднего по краю </w:t>
            </w:r>
            <w:r w:rsidRPr="00DB1EEE">
              <w:rPr>
                <w:color w:val="auto"/>
              </w:rPr>
              <w:t>балла (отметке) по данному предмету.</w:t>
            </w: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Средние баллы (отметки) </w:t>
            </w:r>
            <w:proofErr w:type="gramStart"/>
            <w:r w:rsidRPr="00DB1EEE">
              <w:t>экзаменующихся</w:t>
            </w:r>
            <w:proofErr w:type="gramEnd"/>
            <w:r w:rsidRPr="00DB1EEE">
              <w:t xml:space="preserve"> за аттестационный период</w:t>
            </w:r>
            <w:r w:rsidRPr="00DB1EEE">
              <w:rPr>
                <w:vertAlign w:val="superscript"/>
              </w:rPr>
              <w:t>*</w:t>
            </w:r>
          </w:p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Средний балл (отметка) по классу равен или выше </w:t>
            </w:r>
            <w:r w:rsidRPr="00DB1EEE">
              <w:t xml:space="preserve">среднего по </w:t>
            </w:r>
            <w:r w:rsidRPr="00DB1EEE">
              <w:rPr>
                <w:color w:val="auto"/>
              </w:rPr>
              <w:t>краю (</w:t>
            </w:r>
            <w:proofErr w:type="gramStart"/>
            <w:r w:rsidRPr="00DB1EEE">
              <w:rPr>
                <w:color w:val="auto"/>
              </w:rPr>
              <w:t>С(</w:t>
            </w:r>
            <w:proofErr w:type="gramEnd"/>
            <w:r w:rsidRPr="00DB1EEE">
              <w:rPr>
                <w:color w:val="auto"/>
              </w:rPr>
              <w:t>К)ОО и классы</w:t>
            </w:r>
            <w:r w:rsidRPr="00DB1EEE">
              <w:t xml:space="preserve"> 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вида) 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ind w:firstLine="484"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8F3E28" w:rsidRPr="00DB1EEE" w:rsidTr="00B244FE">
        <w:trPr>
          <w:trHeight w:val="408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1.2.2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Результаты выполнения классом экзаменационных работ, проведенных в период государственной (итоговой) аттестации выпускников средней школы в форме и по материалам ЕГЭ. </w:t>
            </w:r>
          </w:p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Результаты выполнения учащимися экзаменационных работ, проведенных в период государственной итоговой аттестации выпускников ГБС (К) ОО краевыми экзаменационными комиссиями в форме ЕГЭ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Средний балл по классу равен или выше средне-краевого тестового балла по данному предмету в разрезе кластеров ОО.</w:t>
            </w: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Средние баллы (отметки) </w:t>
            </w:r>
            <w:proofErr w:type="gramStart"/>
            <w:r w:rsidRPr="00DB1EEE">
              <w:t>экзаменующегося</w:t>
            </w:r>
            <w:proofErr w:type="gramEnd"/>
            <w:r w:rsidRPr="00DB1EEE">
              <w:t xml:space="preserve"> за аттестационный период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pStyle w:val="Default"/>
              <w:ind w:firstLine="484"/>
              <w:contextualSpacing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ind w:firstLine="484"/>
              <w:contextualSpacing/>
              <w:jc w:val="both"/>
              <w:rPr>
                <w:vertAlign w:val="superscript"/>
              </w:rPr>
            </w:pPr>
          </w:p>
        </w:tc>
      </w:tr>
      <w:tr w:rsidR="00AA2113" w:rsidRPr="00DB1EEE" w:rsidTr="00B244FE">
        <w:trPr>
          <w:trHeight w:val="55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5231B0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B1EEE">
              <w:rPr>
                <w:b/>
              </w:rPr>
              <w:t>2</w:t>
            </w:r>
          </w:p>
        </w:tc>
        <w:tc>
          <w:tcPr>
            <w:tcW w:w="1469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2113" w:rsidRPr="00DB1EEE" w:rsidRDefault="00AA2113" w:rsidP="005231B0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B1EEE">
              <w:rPr>
                <w:b/>
                <w:iCs/>
              </w:rPr>
              <w:t>Выявление и развитие у обучающихся способностей к научной (интеллектуальной), творческой, физкультурно-спортивной</w:t>
            </w:r>
            <w:r w:rsidRPr="00DB1EEE">
              <w:rPr>
                <w:b/>
                <w:iCs/>
              </w:rPr>
              <w:br/>
              <w:t>деятельности</w:t>
            </w:r>
          </w:p>
        </w:tc>
      </w:tr>
      <w:tr w:rsidR="008F3E28" w:rsidRPr="00DB1EEE" w:rsidTr="00B244FE">
        <w:trPr>
          <w:trHeight w:val="7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shd w:val="clear" w:color="auto" w:fill="FFFFFF"/>
              <w:contextualSpacing/>
              <w:jc w:val="both"/>
            </w:pPr>
            <w:r w:rsidRPr="00DB1EEE">
              <w:t>2.1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proofErr w:type="spellStart"/>
            <w:r w:rsidRPr="00DB1EEE">
              <w:rPr>
                <w:color w:val="auto"/>
              </w:rPr>
              <w:t>Научно-исследовате-льская</w:t>
            </w:r>
            <w:proofErr w:type="spellEnd"/>
            <w:r w:rsidRPr="00DB1EEE">
              <w:rPr>
                <w:color w:val="auto"/>
              </w:rPr>
              <w:t xml:space="preserve">, </w:t>
            </w:r>
            <w:proofErr w:type="spellStart"/>
            <w:r w:rsidRPr="00DB1EEE">
              <w:rPr>
                <w:color w:val="auto"/>
              </w:rPr>
              <w:t>научно-практиче-ская</w:t>
            </w:r>
            <w:proofErr w:type="spellEnd"/>
            <w:r w:rsidRPr="00DB1EEE">
              <w:rPr>
                <w:color w:val="auto"/>
              </w:rPr>
              <w:t xml:space="preserve"> и проектная деятельность </w:t>
            </w:r>
            <w:proofErr w:type="gramStart"/>
            <w:r w:rsidRPr="00DB1EEE">
              <w:rPr>
                <w:color w:val="auto"/>
              </w:rPr>
              <w:t>обучающихся</w:t>
            </w:r>
            <w:proofErr w:type="gramEnd"/>
          </w:p>
        </w:tc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proofErr w:type="gramStart"/>
            <w:r w:rsidRPr="00DB1EEE">
              <w:rPr>
                <w:color w:val="auto"/>
              </w:rPr>
              <w:t>Достижения (первые и призовые места</w:t>
            </w:r>
            <w:r w:rsidRPr="00DB1EEE">
              <w:t xml:space="preserve">) в предметных олимпиадах и конкурсах: во </w:t>
            </w:r>
            <w:r w:rsidRPr="00DB1EEE">
              <w:rPr>
                <w:color w:val="auto"/>
              </w:rPr>
              <w:t xml:space="preserve">Всероссийской олимпиаде школьников, в региональной олимпиаде по </w:t>
            </w:r>
            <w:proofErr w:type="spellStart"/>
            <w:r w:rsidRPr="00DB1EEE">
              <w:rPr>
                <w:color w:val="auto"/>
              </w:rPr>
              <w:t>кубановедению</w:t>
            </w:r>
            <w:proofErr w:type="spellEnd"/>
            <w:r w:rsidRPr="00DB1EEE">
              <w:rPr>
                <w:color w:val="auto"/>
              </w:rPr>
              <w:t xml:space="preserve">, журналистике, политехнической, математике; в </w:t>
            </w:r>
            <w:r w:rsidRPr="00DB1EEE">
              <w:t xml:space="preserve">конкурсах научных проектов школьников в рамках краевой научно-практической конференции «Эврика», «Эврика, ЮНИОР» Малой академии наук, обучающихся Кубани и др., проводимых по ежегодным приказам </w:t>
            </w:r>
            <w:r w:rsidRPr="00DB1EEE">
              <w:lastRenderedPageBreak/>
              <w:t>министерства образования и науки Краснодарского края, а также МОУО.</w:t>
            </w:r>
            <w:proofErr w:type="gramEnd"/>
          </w:p>
          <w:p w:rsidR="008F3E28" w:rsidRPr="00DB1EEE" w:rsidRDefault="008F3E28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Для обучающихся с сохранным интеллектом специальных (коррекционных) школ (классов) учитывается участие в перечисленных выше олимпиадах и конкурсах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35CBB" w:rsidRDefault="005E7B56" w:rsidP="00C07345">
            <w:pPr>
              <w:shd w:val="clear" w:color="auto" w:fill="FFFFFF"/>
              <w:spacing w:line="100" w:lineRule="atLeast"/>
              <w:ind w:firstLine="284"/>
              <w:jc w:val="both"/>
              <w:rPr>
                <w:b/>
                <w:color w:val="000000"/>
                <w:spacing w:val="-8"/>
              </w:rPr>
            </w:pPr>
            <w:r>
              <w:rPr>
                <w:b/>
                <w:spacing w:val="-8"/>
              </w:rPr>
              <w:lastRenderedPageBreak/>
              <w:t>Список учащихся победителей и призёров</w:t>
            </w:r>
            <w:r>
              <w:rPr>
                <w:spacing w:val="-8"/>
              </w:rPr>
              <w:t xml:space="preserve"> предметных олимпиад и конкурсов научных проектов, подготовленных учителем начальных классов </w:t>
            </w:r>
            <w:proofErr w:type="gramStart"/>
            <w:r>
              <w:rPr>
                <w:spacing w:val="-8"/>
              </w:rPr>
              <w:t>Шкода</w:t>
            </w:r>
            <w:proofErr w:type="gramEnd"/>
            <w:r>
              <w:rPr>
                <w:spacing w:val="-8"/>
              </w:rPr>
              <w:t xml:space="preserve"> О.Ю., </w:t>
            </w:r>
            <w:r>
              <w:rPr>
                <w:color w:val="000000"/>
                <w:spacing w:val="-8"/>
              </w:rPr>
              <w:t>заверенный и.о. директора муниципального общеобразовательного у</w:t>
            </w:r>
            <w:r w:rsidR="00756CD9">
              <w:rPr>
                <w:color w:val="000000"/>
                <w:spacing w:val="-8"/>
              </w:rPr>
              <w:t xml:space="preserve">чреждения гимназии №76 г. Сочи </w:t>
            </w:r>
            <w:proofErr w:type="spellStart"/>
            <w:r>
              <w:rPr>
                <w:color w:val="000000"/>
                <w:spacing w:val="-8"/>
              </w:rPr>
              <w:t>Яловицкой</w:t>
            </w:r>
            <w:proofErr w:type="spellEnd"/>
            <w:r>
              <w:rPr>
                <w:color w:val="000000"/>
                <w:spacing w:val="-8"/>
              </w:rPr>
              <w:t xml:space="preserve"> А.В.</w:t>
            </w:r>
          </w:p>
          <w:p w:rsidR="005E7B56" w:rsidRPr="007A49F3" w:rsidRDefault="005E7B56" w:rsidP="005E11FF">
            <w:pPr>
              <w:shd w:val="clear" w:color="auto" w:fill="FFFFFF"/>
              <w:snapToGrid w:val="0"/>
              <w:spacing w:line="100" w:lineRule="atLeast"/>
              <w:ind w:firstLine="284"/>
              <w:jc w:val="both"/>
              <w:rPr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Региональный уровень:</w:t>
            </w:r>
          </w:p>
          <w:p w:rsidR="00234E38" w:rsidRDefault="00FA06A5" w:rsidP="00756CD9">
            <w:pPr>
              <w:pStyle w:val="aa"/>
              <w:numPr>
                <w:ilvl w:val="0"/>
                <w:numId w:val="12"/>
              </w:numPr>
              <w:shd w:val="clear" w:color="auto" w:fill="FFFFFF"/>
              <w:snapToGrid w:val="0"/>
              <w:spacing w:line="100" w:lineRule="atLeast"/>
              <w:jc w:val="both"/>
            </w:pPr>
            <w:r w:rsidRPr="00756CD9">
              <w:rPr>
                <w:color w:val="000000"/>
                <w:spacing w:val="-8"/>
              </w:rPr>
              <w:t xml:space="preserve">Копия </w:t>
            </w:r>
            <w:r w:rsidRPr="00756CD9">
              <w:rPr>
                <w:b/>
                <w:bCs/>
                <w:color w:val="000000"/>
                <w:spacing w:val="-8"/>
              </w:rPr>
              <w:t xml:space="preserve">диплома </w:t>
            </w:r>
            <w:r w:rsidRPr="00756CD9">
              <w:rPr>
                <w:bCs/>
                <w:color w:val="000000"/>
                <w:spacing w:val="-8"/>
              </w:rPr>
              <w:t>Захаровой Вероники</w:t>
            </w:r>
            <w:r w:rsidRPr="00756CD9">
              <w:rPr>
                <w:color w:val="000000"/>
                <w:spacing w:val="-8"/>
              </w:rPr>
              <w:t xml:space="preserve">, </w:t>
            </w:r>
            <w:r w:rsidRPr="00756CD9">
              <w:rPr>
                <w:b/>
                <w:bCs/>
                <w:color w:val="000000"/>
                <w:spacing w:val="-8"/>
              </w:rPr>
              <w:t>победителя</w:t>
            </w:r>
            <w:r w:rsidRPr="00756CD9">
              <w:rPr>
                <w:color w:val="000000"/>
                <w:spacing w:val="-8"/>
              </w:rPr>
              <w:t xml:space="preserve"> </w:t>
            </w:r>
            <w:r w:rsidRPr="00756CD9">
              <w:rPr>
                <w:color w:val="000000"/>
                <w:spacing w:val="-8"/>
                <w:lang w:val="en-US"/>
              </w:rPr>
              <w:t>V</w:t>
            </w:r>
            <w:r w:rsidR="00291311" w:rsidRPr="00756CD9">
              <w:rPr>
                <w:color w:val="000000"/>
                <w:spacing w:val="-8"/>
                <w:lang w:val="en-US"/>
              </w:rPr>
              <w:t>I</w:t>
            </w:r>
            <w:r w:rsidRPr="00756CD9">
              <w:rPr>
                <w:color w:val="000000"/>
                <w:spacing w:val="-8"/>
              </w:rPr>
              <w:t xml:space="preserve"> регионального конкурса исследовательских работ и творческих проектов дошкольников и младших школьников «Я – исследователь», 2012 г., заверенная и.о. директора муниципального </w:t>
            </w:r>
            <w:r w:rsidRPr="00756CD9">
              <w:rPr>
                <w:color w:val="000000"/>
                <w:spacing w:val="-8"/>
              </w:rPr>
              <w:lastRenderedPageBreak/>
              <w:t xml:space="preserve">общеобразовательного бюджетного учреждения гимназии №76 г. Сочи  </w:t>
            </w:r>
            <w:proofErr w:type="spellStart"/>
            <w:r w:rsidRPr="00756CD9">
              <w:rPr>
                <w:color w:val="000000"/>
                <w:spacing w:val="-8"/>
              </w:rPr>
              <w:t>Яловицкой</w:t>
            </w:r>
            <w:proofErr w:type="spellEnd"/>
            <w:r w:rsidRPr="00756CD9">
              <w:rPr>
                <w:color w:val="000000"/>
                <w:spacing w:val="-8"/>
              </w:rPr>
              <w:t xml:space="preserve"> А.В</w:t>
            </w:r>
            <w:r w:rsidR="00A72049">
              <w:t>.</w:t>
            </w:r>
          </w:p>
          <w:p w:rsidR="00C21EEA" w:rsidRPr="00756CD9" w:rsidRDefault="00C21EEA" w:rsidP="00756CD9">
            <w:pPr>
              <w:pStyle w:val="aa"/>
              <w:numPr>
                <w:ilvl w:val="0"/>
                <w:numId w:val="12"/>
              </w:numPr>
              <w:shd w:val="clear" w:color="auto" w:fill="FFFFFF"/>
              <w:snapToGrid w:val="0"/>
              <w:spacing w:line="100" w:lineRule="atLeast"/>
              <w:jc w:val="both"/>
              <w:rPr>
                <w:color w:val="000000"/>
                <w:spacing w:val="-8"/>
              </w:rPr>
            </w:pPr>
            <w:r w:rsidRPr="00756CD9">
              <w:rPr>
                <w:color w:val="000000"/>
                <w:spacing w:val="-8"/>
              </w:rPr>
              <w:t xml:space="preserve">Копия </w:t>
            </w:r>
            <w:r w:rsidRPr="00756CD9">
              <w:rPr>
                <w:b/>
                <w:color w:val="000000"/>
                <w:spacing w:val="-8"/>
              </w:rPr>
              <w:t xml:space="preserve">диплома </w:t>
            </w:r>
            <w:r w:rsidRPr="00756CD9">
              <w:rPr>
                <w:color w:val="000000"/>
                <w:spacing w:val="-8"/>
              </w:rPr>
              <w:t xml:space="preserve">Родионовой Софии </w:t>
            </w:r>
            <w:r w:rsidRPr="00756CD9">
              <w:rPr>
                <w:b/>
                <w:bCs/>
                <w:color w:val="000000"/>
                <w:spacing w:val="-8"/>
              </w:rPr>
              <w:t>лауреата</w:t>
            </w:r>
            <w:r w:rsidRPr="00756CD9">
              <w:rPr>
                <w:color w:val="000000"/>
                <w:spacing w:val="-8"/>
              </w:rPr>
              <w:t xml:space="preserve"> </w:t>
            </w:r>
            <w:r w:rsidRPr="00756CD9">
              <w:rPr>
                <w:color w:val="000000"/>
                <w:spacing w:val="-8"/>
                <w:lang w:val="en-US"/>
              </w:rPr>
              <w:t>V</w:t>
            </w:r>
            <w:r w:rsidR="00291311" w:rsidRPr="00756CD9">
              <w:rPr>
                <w:color w:val="000000"/>
                <w:spacing w:val="-8"/>
                <w:lang w:val="en-US"/>
              </w:rPr>
              <w:t>I</w:t>
            </w:r>
            <w:r w:rsidRPr="00756CD9">
              <w:rPr>
                <w:color w:val="000000"/>
                <w:spacing w:val="-8"/>
              </w:rPr>
              <w:t xml:space="preserve"> регионального конкурса исследовательских работ и творческих проектов дошкольников и младших школьников «Я – исследователь», 2012 г,</w:t>
            </w:r>
            <w:r w:rsidRPr="00756CD9">
              <w:rPr>
                <w:b/>
                <w:bCs/>
                <w:color w:val="000000"/>
                <w:spacing w:val="-8"/>
              </w:rPr>
              <w:t xml:space="preserve"> </w:t>
            </w:r>
            <w:r w:rsidRPr="00756CD9">
              <w:rPr>
                <w:color w:val="000000"/>
                <w:spacing w:val="-8"/>
              </w:rPr>
              <w:t xml:space="preserve">заверенная и.о. директора муниципального общеобразовательного бюджетного учреждения гимназии №76 г. Сочи  </w:t>
            </w:r>
            <w:proofErr w:type="spellStart"/>
            <w:r w:rsidRPr="00756CD9">
              <w:rPr>
                <w:color w:val="000000"/>
                <w:spacing w:val="-8"/>
              </w:rPr>
              <w:t>Яловицкой</w:t>
            </w:r>
            <w:proofErr w:type="spellEnd"/>
            <w:r w:rsidRPr="00756CD9">
              <w:rPr>
                <w:color w:val="000000"/>
                <w:spacing w:val="-8"/>
              </w:rPr>
              <w:t xml:space="preserve"> А.В.</w:t>
            </w:r>
          </w:p>
          <w:p w:rsidR="00C21EEA" w:rsidRPr="00C21EEA" w:rsidRDefault="00C21EEA" w:rsidP="00756CD9">
            <w:pPr>
              <w:pStyle w:val="aa"/>
              <w:numPr>
                <w:ilvl w:val="0"/>
                <w:numId w:val="12"/>
              </w:numPr>
              <w:shd w:val="clear" w:color="auto" w:fill="FFFFFF"/>
              <w:snapToGrid w:val="0"/>
              <w:spacing w:line="100" w:lineRule="atLeast"/>
              <w:jc w:val="both"/>
            </w:pPr>
            <w:r w:rsidRPr="00756CD9">
              <w:rPr>
                <w:color w:val="000000"/>
                <w:spacing w:val="-8"/>
              </w:rPr>
              <w:t xml:space="preserve">Копия </w:t>
            </w:r>
            <w:r w:rsidRPr="00756CD9">
              <w:rPr>
                <w:b/>
                <w:bCs/>
                <w:color w:val="000000"/>
                <w:spacing w:val="-8"/>
              </w:rPr>
              <w:t xml:space="preserve">диплома </w:t>
            </w:r>
            <w:proofErr w:type="spellStart"/>
            <w:r w:rsidRPr="00756CD9">
              <w:rPr>
                <w:color w:val="000000"/>
                <w:spacing w:val="-8"/>
              </w:rPr>
              <w:t>Топчян</w:t>
            </w:r>
            <w:proofErr w:type="spellEnd"/>
            <w:r w:rsidRPr="00756CD9">
              <w:rPr>
                <w:color w:val="000000"/>
                <w:spacing w:val="-8"/>
              </w:rPr>
              <w:t xml:space="preserve"> </w:t>
            </w:r>
            <w:proofErr w:type="spellStart"/>
            <w:r w:rsidRPr="00756CD9">
              <w:rPr>
                <w:color w:val="000000"/>
                <w:spacing w:val="-8"/>
              </w:rPr>
              <w:t>Аделины</w:t>
            </w:r>
            <w:proofErr w:type="spellEnd"/>
            <w:r w:rsidRPr="00756CD9">
              <w:rPr>
                <w:color w:val="000000"/>
                <w:spacing w:val="-8"/>
              </w:rPr>
              <w:t xml:space="preserve">, </w:t>
            </w:r>
            <w:r w:rsidRPr="00756CD9">
              <w:rPr>
                <w:b/>
                <w:bCs/>
                <w:spacing w:val="-8"/>
              </w:rPr>
              <w:t>лауреата</w:t>
            </w:r>
            <w:r w:rsidRPr="00756CD9">
              <w:rPr>
                <w:bCs/>
                <w:spacing w:val="-8"/>
              </w:rPr>
              <w:t xml:space="preserve"> </w:t>
            </w:r>
            <w:r w:rsidRPr="00756CD9">
              <w:rPr>
                <w:color w:val="000000"/>
                <w:spacing w:val="-8"/>
                <w:lang w:val="en-US"/>
              </w:rPr>
              <w:t>V</w:t>
            </w:r>
            <w:r w:rsidR="00291311" w:rsidRPr="00756CD9">
              <w:rPr>
                <w:color w:val="000000"/>
                <w:spacing w:val="-8"/>
                <w:lang w:val="en-US"/>
              </w:rPr>
              <w:t>I</w:t>
            </w:r>
            <w:r w:rsidRPr="00756CD9">
              <w:rPr>
                <w:color w:val="000000"/>
                <w:spacing w:val="-8"/>
              </w:rPr>
              <w:t xml:space="preserve"> регионального конкурса исследовательских работ и творческих проектов дошкольников и младших школьников «Я – исследователь», 2012 г., заверенная и.о. директора муниципального общеобразовательного учреждения гимназии №76 г. Сочи  </w:t>
            </w:r>
            <w:proofErr w:type="spellStart"/>
            <w:r w:rsidRPr="00756CD9">
              <w:rPr>
                <w:color w:val="000000"/>
                <w:spacing w:val="-8"/>
              </w:rPr>
              <w:t>Яловицкой</w:t>
            </w:r>
            <w:proofErr w:type="spellEnd"/>
            <w:r w:rsidRPr="00756CD9">
              <w:rPr>
                <w:color w:val="000000"/>
                <w:spacing w:val="-8"/>
              </w:rPr>
              <w:t xml:space="preserve"> А.В.</w:t>
            </w:r>
          </w:p>
          <w:p w:rsidR="00A72049" w:rsidRPr="00756CD9" w:rsidRDefault="00A72049" w:rsidP="00756CD9">
            <w:pPr>
              <w:pStyle w:val="aa"/>
              <w:numPr>
                <w:ilvl w:val="0"/>
                <w:numId w:val="12"/>
              </w:numPr>
              <w:shd w:val="clear" w:color="auto" w:fill="FFFFFF"/>
              <w:snapToGrid w:val="0"/>
              <w:spacing w:line="100" w:lineRule="atLeast"/>
              <w:jc w:val="both"/>
              <w:rPr>
                <w:color w:val="000000"/>
                <w:spacing w:val="-8"/>
              </w:rPr>
            </w:pPr>
            <w:r w:rsidRPr="00756CD9">
              <w:rPr>
                <w:color w:val="000000"/>
                <w:spacing w:val="-8"/>
              </w:rPr>
              <w:t xml:space="preserve">Копия </w:t>
            </w:r>
            <w:r w:rsidRPr="00756CD9">
              <w:rPr>
                <w:b/>
                <w:bCs/>
                <w:color w:val="000000"/>
                <w:spacing w:val="-8"/>
              </w:rPr>
              <w:t>диплома</w:t>
            </w:r>
            <w:r w:rsidRPr="00756CD9">
              <w:rPr>
                <w:color w:val="000000"/>
                <w:spacing w:val="-8"/>
              </w:rPr>
              <w:t xml:space="preserve"> Полякова Руслана</w:t>
            </w:r>
            <w:r w:rsidRPr="00756CD9">
              <w:rPr>
                <w:bCs/>
                <w:color w:val="000000"/>
                <w:spacing w:val="-8"/>
              </w:rPr>
              <w:t xml:space="preserve"> </w:t>
            </w:r>
            <w:r w:rsidRPr="00756CD9">
              <w:rPr>
                <w:b/>
                <w:bCs/>
                <w:color w:val="000000"/>
                <w:spacing w:val="-8"/>
              </w:rPr>
              <w:t xml:space="preserve">лауреата </w:t>
            </w:r>
            <w:proofErr w:type="gramStart"/>
            <w:r w:rsidRPr="00756CD9">
              <w:rPr>
                <w:color w:val="000000"/>
                <w:spacing w:val="-8"/>
                <w:lang w:val="en-US"/>
              </w:rPr>
              <w:t>I</w:t>
            </w:r>
            <w:proofErr w:type="gramEnd"/>
            <w:r w:rsidRPr="00756CD9">
              <w:rPr>
                <w:color w:val="000000"/>
                <w:spacing w:val="-8"/>
              </w:rPr>
              <w:t xml:space="preserve">Х регионального конкурса исследовательских работ и творческих проектов дошкольников и младших школьников «Я – исследователь», 2015 г., заверенная и.о. директора муниципального общеобразовательного бюджетного учреждения гимназии №76 г. Сочи  </w:t>
            </w:r>
            <w:proofErr w:type="spellStart"/>
            <w:r w:rsidRPr="00756CD9">
              <w:rPr>
                <w:color w:val="000000"/>
                <w:spacing w:val="-8"/>
              </w:rPr>
              <w:t>Яловицкой</w:t>
            </w:r>
            <w:proofErr w:type="spellEnd"/>
            <w:r w:rsidRPr="00756CD9">
              <w:rPr>
                <w:color w:val="000000"/>
                <w:spacing w:val="-8"/>
              </w:rPr>
              <w:t xml:space="preserve"> А.В.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F3E28" w:rsidRPr="00DB1EEE" w:rsidRDefault="008F3E28" w:rsidP="005231B0">
            <w:pPr>
              <w:pStyle w:val="Default"/>
              <w:ind w:firstLine="484"/>
              <w:contextualSpacing/>
              <w:jc w:val="both"/>
              <w:rPr>
                <w:i/>
              </w:rPr>
            </w:pPr>
          </w:p>
        </w:tc>
      </w:tr>
      <w:tr w:rsidR="007C7859" w:rsidRPr="00DB1EEE" w:rsidTr="00BB329F">
        <w:trPr>
          <w:trHeight w:val="97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2.2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9E604A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Участие обучающихся во</w:t>
            </w:r>
            <w:r w:rsidR="00CD7CB6">
              <w:rPr>
                <w:color w:val="auto"/>
              </w:rPr>
              <w:t xml:space="preserve"> </w:t>
            </w:r>
            <w:r w:rsidRPr="00DB1EEE">
              <w:rPr>
                <w:color w:val="auto"/>
              </w:rPr>
              <w:t xml:space="preserve">Всероссийских и международных, в том числе заочных и дистанционных конкурсах, олимпиадах, соревнованиях, определяемых ежегодными </w:t>
            </w:r>
            <w:r w:rsidRPr="00DB1EEE">
              <w:rPr>
                <w:color w:val="auto"/>
              </w:rPr>
              <w:lastRenderedPageBreak/>
              <w:t>приказами министерства образования и науки РФ</w:t>
            </w:r>
          </w:p>
        </w:tc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lastRenderedPageBreak/>
              <w:t xml:space="preserve">Достижения (первые и призовые места) </w:t>
            </w:r>
            <w:proofErr w:type="gramStart"/>
            <w:r w:rsidRPr="00DB1EEE">
              <w:rPr>
                <w:color w:val="auto"/>
              </w:rPr>
              <w:t>обучающихся</w:t>
            </w:r>
            <w:proofErr w:type="gramEnd"/>
            <w:r w:rsidRPr="00DB1EEE">
              <w:rPr>
                <w:color w:val="auto"/>
              </w:rPr>
              <w:t xml:space="preserve">. </w:t>
            </w:r>
          </w:p>
          <w:p w:rsidR="007C7859" w:rsidRPr="00DB1EEE" w:rsidRDefault="007C7859" w:rsidP="005231B0">
            <w:pPr>
              <w:pStyle w:val="Default"/>
              <w:ind w:firstLine="482"/>
              <w:contextualSpacing/>
              <w:jc w:val="both"/>
              <w:rPr>
                <w:color w:val="FFFF00"/>
              </w:rPr>
            </w:pPr>
            <w:r w:rsidRPr="00DB1EEE">
              <w:t>Для обучающихся специальных (коррекционных) школ (классов) учитывается участие в перечисленных выше олимпиадах и конкурсах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1A48" w:rsidRPr="00C268FE" w:rsidRDefault="00AC35E4" w:rsidP="00626702">
            <w:pPr>
              <w:shd w:val="clear" w:color="auto" w:fill="FFFFFF"/>
              <w:spacing w:line="100" w:lineRule="atLeast"/>
              <w:ind w:firstLine="433"/>
              <w:jc w:val="both"/>
              <w:rPr>
                <w:b/>
                <w:color w:val="000000"/>
                <w:spacing w:val="-8"/>
              </w:rPr>
            </w:pPr>
            <w:r w:rsidRPr="00C268FE">
              <w:rPr>
                <w:b/>
              </w:rPr>
              <w:t>Справка</w:t>
            </w:r>
            <w:r w:rsidRPr="00E3403B">
              <w:t xml:space="preserve"> </w:t>
            </w:r>
            <w:r w:rsidR="00C268FE">
              <w:t xml:space="preserve">МОУ </w:t>
            </w:r>
            <w:r w:rsidRPr="00E3403B">
              <w:t>гимназии №</w:t>
            </w:r>
            <w:r>
              <w:t>76 г. Сочи от 29.09.2014 г. №121</w:t>
            </w:r>
            <w:r w:rsidRPr="00E3403B">
              <w:t>,</w:t>
            </w:r>
            <w:r w:rsidRPr="00C268FE">
              <w:rPr>
                <w:spacing w:val="-8"/>
              </w:rPr>
              <w:t xml:space="preserve"> подтверждающая роль учителя</w:t>
            </w:r>
            <w:r w:rsidRPr="00E3403B">
              <w:t xml:space="preserve"> </w:t>
            </w:r>
            <w:r w:rsidRPr="00C268FE">
              <w:rPr>
                <w:spacing w:val="-8"/>
              </w:rPr>
              <w:t xml:space="preserve">начальных классов </w:t>
            </w:r>
            <w:r w:rsidRPr="00E3403B">
              <w:t>Шкода О.Ю</w:t>
            </w:r>
            <w:r w:rsidRPr="00AC35E4">
              <w:t xml:space="preserve">. в </w:t>
            </w:r>
            <w:r>
              <w:t>подготовке учащих</w:t>
            </w:r>
            <w:r w:rsidR="003E54BE" w:rsidRPr="00AC35E4">
              <w:t xml:space="preserve">ся </w:t>
            </w:r>
            <w:r w:rsidR="00D16F40" w:rsidRPr="00AC35E4">
              <w:t xml:space="preserve">МОУ </w:t>
            </w:r>
            <w:r w:rsidR="003E54BE" w:rsidRPr="00AC35E4">
              <w:t xml:space="preserve">гимназии № 76, </w:t>
            </w:r>
            <w:r>
              <w:t>победителей</w:t>
            </w:r>
            <w:r w:rsidR="00D16F40" w:rsidRPr="00AC35E4">
              <w:t xml:space="preserve"> и</w:t>
            </w:r>
            <w:r>
              <w:t xml:space="preserve"> </w:t>
            </w:r>
            <w:proofErr w:type="gramStart"/>
            <w:r>
              <w:t>призеров</w:t>
            </w:r>
            <w:proofErr w:type="gramEnd"/>
            <w:r w:rsidR="00D16F40">
              <w:t xml:space="preserve"> Всероссийских и международных </w:t>
            </w:r>
            <w:r w:rsidR="00D16F40" w:rsidRPr="00DB1EEE">
              <w:t>з</w:t>
            </w:r>
            <w:r w:rsidR="00D16F40">
              <w:t>аочных и дистанционных конкурсов и олимпиад, подписа</w:t>
            </w:r>
            <w:r w:rsidR="003E54BE" w:rsidRPr="000A1C8C">
              <w:t xml:space="preserve">нная и.о. директора </w:t>
            </w:r>
            <w:r w:rsidR="00D16F40">
              <w:t xml:space="preserve">МОУ </w:t>
            </w:r>
            <w:r w:rsidR="003E54BE" w:rsidRPr="000A1C8C">
              <w:t>гим</w:t>
            </w:r>
            <w:r w:rsidR="00D16F40">
              <w:t xml:space="preserve">назии №76 </w:t>
            </w:r>
            <w:r w:rsidR="00BC1A48" w:rsidRPr="00C268FE">
              <w:rPr>
                <w:color w:val="000000"/>
                <w:spacing w:val="-8"/>
              </w:rPr>
              <w:t xml:space="preserve">г. Сочи  </w:t>
            </w:r>
            <w:proofErr w:type="spellStart"/>
            <w:r w:rsidR="00BC1A48" w:rsidRPr="00C268FE">
              <w:rPr>
                <w:color w:val="000000"/>
                <w:spacing w:val="-8"/>
              </w:rPr>
              <w:lastRenderedPageBreak/>
              <w:t>Яловицкой</w:t>
            </w:r>
            <w:proofErr w:type="spellEnd"/>
            <w:r w:rsidR="00BC1A48" w:rsidRPr="00C268FE">
              <w:rPr>
                <w:color w:val="000000"/>
                <w:spacing w:val="-8"/>
              </w:rPr>
              <w:t xml:space="preserve"> А.В.</w:t>
            </w:r>
          </w:p>
          <w:p w:rsidR="007C7859" w:rsidRDefault="007C7859" w:rsidP="005E11FF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Муниципальный уровень:</w:t>
            </w:r>
          </w:p>
          <w:p w:rsidR="003D27F0" w:rsidRPr="00FF5285" w:rsidRDefault="003D27F0" w:rsidP="00FF5285">
            <w:pPr>
              <w:pStyle w:val="aa"/>
              <w:numPr>
                <w:ilvl w:val="0"/>
                <w:numId w:val="13"/>
              </w:numPr>
              <w:shd w:val="clear" w:color="auto" w:fill="FFFFFF"/>
              <w:snapToGrid w:val="0"/>
              <w:jc w:val="both"/>
              <w:rPr>
                <w:color w:val="000000"/>
                <w:spacing w:val="-8"/>
              </w:rPr>
            </w:pPr>
            <w:r w:rsidRPr="00FF5285">
              <w:rPr>
                <w:color w:val="000000"/>
                <w:spacing w:val="-8"/>
              </w:rPr>
              <w:t xml:space="preserve">Копия </w:t>
            </w:r>
            <w:r w:rsidRPr="00FF5285">
              <w:rPr>
                <w:b/>
                <w:bCs/>
                <w:color w:val="000000"/>
                <w:spacing w:val="-8"/>
              </w:rPr>
              <w:t>сертифик</w:t>
            </w:r>
            <w:r w:rsidRPr="00FF5285">
              <w:rPr>
                <w:b/>
                <w:color w:val="000000"/>
                <w:spacing w:val="-8"/>
              </w:rPr>
              <w:t xml:space="preserve">ата </w:t>
            </w:r>
            <w:r w:rsidRPr="00FF5285">
              <w:rPr>
                <w:color w:val="000000"/>
                <w:spacing w:val="-8"/>
              </w:rPr>
              <w:t xml:space="preserve">участника международной игры-конкурса «Русский медвежонок - 2011» </w:t>
            </w:r>
            <w:proofErr w:type="spellStart"/>
            <w:r w:rsidRPr="00FF5285">
              <w:rPr>
                <w:color w:val="000000"/>
                <w:spacing w:val="-8"/>
              </w:rPr>
              <w:t>Кочикян</w:t>
            </w:r>
            <w:proofErr w:type="spellEnd"/>
            <w:r w:rsidRPr="00FF5285">
              <w:rPr>
                <w:color w:val="000000"/>
                <w:spacing w:val="-8"/>
              </w:rPr>
              <w:t xml:space="preserve"> Анастасии,</w:t>
            </w:r>
            <w:r w:rsidRPr="00FF5285">
              <w:rPr>
                <w:bCs/>
                <w:color w:val="000000"/>
                <w:spacing w:val="-8"/>
              </w:rPr>
              <w:t xml:space="preserve"> </w:t>
            </w:r>
            <w:r w:rsidRPr="00FF5285">
              <w:rPr>
                <w:b/>
                <w:bCs/>
                <w:color w:val="000000"/>
                <w:spacing w:val="-8"/>
              </w:rPr>
              <w:t>3 место</w:t>
            </w:r>
            <w:r w:rsidRPr="00FF5285">
              <w:rPr>
                <w:bCs/>
                <w:color w:val="000000"/>
                <w:spacing w:val="-8"/>
              </w:rPr>
              <w:t xml:space="preserve"> в районе (г</w:t>
            </w:r>
            <w:proofErr w:type="gramStart"/>
            <w:r w:rsidRPr="00FF5285">
              <w:rPr>
                <w:bCs/>
                <w:color w:val="000000"/>
                <w:spacing w:val="-8"/>
              </w:rPr>
              <w:t>.С</w:t>
            </w:r>
            <w:proofErr w:type="gramEnd"/>
            <w:r w:rsidRPr="00FF5285">
              <w:rPr>
                <w:bCs/>
                <w:color w:val="000000"/>
                <w:spacing w:val="-8"/>
              </w:rPr>
              <w:t>очи)</w:t>
            </w:r>
            <w:r w:rsidRPr="00FF5285">
              <w:rPr>
                <w:color w:val="000000"/>
                <w:spacing w:val="-8"/>
              </w:rPr>
              <w:t>,</w:t>
            </w:r>
            <w:r w:rsidRPr="00FF5285">
              <w:rPr>
                <w:b/>
                <w:bCs/>
                <w:color w:val="000000"/>
                <w:spacing w:val="-8"/>
              </w:rPr>
              <w:t xml:space="preserve"> </w:t>
            </w:r>
            <w:r w:rsidRPr="00FF5285">
              <w:rPr>
                <w:color w:val="000000"/>
                <w:spacing w:val="-8"/>
              </w:rPr>
              <w:t xml:space="preserve">заверенная и.о. директора муниципального общеобразовательного бюджетного учреждения гимназии №76 г. Сочи  </w:t>
            </w:r>
            <w:proofErr w:type="spellStart"/>
            <w:r w:rsidRPr="00FF5285">
              <w:rPr>
                <w:color w:val="000000"/>
                <w:spacing w:val="-8"/>
              </w:rPr>
              <w:t>Яловицкой</w:t>
            </w:r>
            <w:proofErr w:type="spellEnd"/>
            <w:r w:rsidRPr="00FF5285">
              <w:rPr>
                <w:color w:val="000000"/>
                <w:spacing w:val="-8"/>
              </w:rPr>
              <w:t xml:space="preserve"> А.В</w:t>
            </w:r>
            <w:r w:rsidR="008A76FA" w:rsidRPr="00FF5285">
              <w:rPr>
                <w:color w:val="000000"/>
                <w:spacing w:val="-8"/>
              </w:rPr>
              <w:t>.</w:t>
            </w:r>
          </w:p>
          <w:p w:rsidR="00FF5285" w:rsidRDefault="003D27F0" w:rsidP="00FF5285">
            <w:pPr>
              <w:pStyle w:val="aa"/>
              <w:numPr>
                <w:ilvl w:val="0"/>
                <w:numId w:val="13"/>
              </w:numPr>
              <w:shd w:val="clear" w:color="auto" w:fill="FFFFFF"/>
              <w:snapToGrid w:val="0"/>
              <w:spacing w:line="100" w:lineRule="atLeast"/>
              <w:jc w:val="both"/>
              <w:rPr>
                <w:color w:val="000000"/>
                <w:spacing w:val="-8"/>
              </w:rPr>
            </w:pPr>
            <w:r w:rsidRPr="00FF5285">
              <w:rPr>
                <w:color w:val="000000"/>
                <w:spacing w:val="-8"/>
              </w:rPr>
              <w:t xml:space="preserve">Копия </w:t>
            </w:r>
            <w:r w:rsidRPr="00FF5285">
              <w:rPr>
                <w:b/>
                <w:bCs/>
                <w:color w:val="000000"/>
                <w:spacing w:val="-8"/>
              </w:rPr>
              <w:t>сертифик</w:t>
            </w:r>
            <w:r w:rsidRPr="00FF5285">
              <w:rPr>
                <w:b/>
                <w:color w:val="000000"/>
                <w:spacing w:val="-8"/>
              </w:rPr>
              <w:t xml:space="preserve">ата </w:t>
            </w:r>
            <w:r w:rsidRPr="00FF5285">
              <w:rPr>
                <w:color w:val="000000"/>
                <w:spacing w:val="-8"/>
              </w:rPr>
              <w:t>участника международной игры-конкурса «Русский медвежонок - 2012» Базылева Захара,</w:t>
            </w:r>
            <w:r w:rsidRPr="00FF5285">
              <w:rPr>
                <w:bCs/>
                <w:color w:val="000000"/>
                <w:spacing w:val="-8"/>
              </w:rPr>
              <w:t xml:space="preserve"> </w:t>
            </w:r>
            <w:r w:rsidRPr="00FF5285">
              <w:rPr>
                <w:b/>
                <w:bCs/>
                <w:color w:val="000000"/>
                <w:spacing w:val="-8"/>
              </w:rPr>
              <w:t>2 место</w:t>
            </w:r>
            <w:r w:rsidRPr="00FF5285">
              <w:rPr>
                <w:bCs/>
                <w:color w:val="000000"/>
                <w:spacing w:val="-8"/>
              </w:rPr>
              <w:t xml:space="preserve"> в районе (г</w:t>
            </w:r>
            <w:proofErr w:type="gramStart"/>
            <w:r w:rsidRPr="00FF5285">
              <w:rPr>
                <w:bCs/>
                <w:color w:val="000000"/>
                <w:spacing w:val="-8"/>
              </w:rPr>
              <w:t>.С</w:t>
            </w:r>
            <w:proofErr w:type="gramEnd"/>
            <w:r w:rsidRPr="00FF5285">
              <w:rPr>
                <w:bCs/>
                <w:color w:val="000000"/>
                <w:spacing w:val="-8"/>
              </w:rPr>
              <w:t>очи)</w:t>
            </w:r>
            <w:r w:rsidRPr="00FF5285">
              <w:rPr>
                <w:color w:val="000000"/>
                <w:spacing w:val="-8"/>
              </w:rPr>
              <w:t>,</w:t>
            </w:r>
            <w:r w:rsidRPr="00FF5285">
              <w:rPr>
                <w:b/>
                <w:bCs/>
                <w:color w:val="000000"/>
                <w:spacing w:val="-8"/>
              </w:rPr>
              <w:t xml:space="preserve"> </w:t>
            </w:r>
            <w:r w:rsidRPr="00FF5285">
              <w:rPr>
                <w:color w:val="000000"/>
                <w:spacing w:val="-8"/>
              </w:rPr>
              <w:t xml:space="preserve">заверенная и.о. директора муниципального общеобразовательного бюджетного учреждения гимназии №76 г. Сочи  </w:t>
            </w:r>
            <w:proofErr w:type="spellStart"/>
            <w:r w:rsidRPr="00FF5285">
              <w:rPr>
                <w:color w:val="000000"/>
                <w:spacing w:val="-8"/>
              </w:rPr>
              <w:t>Яловицкой</w:t>
            </w:r>
            <w:proofErr w:type="spellEnd"/>
            <w:r w:rsidRPr="00FF5285">
              <w:rPr>
                <w:color w:val="000000"/>
                <w:spacing w:val="-8"/>
              </w:rPr>
              <w:t xml:space="preserve"> А.В.</w:t>
            </w:r>
          </w:p>
          <w:p w:rsidR="003D27F0" w:rsidRPr="00FF5285" w:rsidRDefault="008A76FA" w:rsidP="00FF5285">
            <w:pPr>
              <w:pStyle w:val="aa"/>
              <w:shd w:val="clear" w:color="auto" w:fill="FFFFFF"/>
              <w:snapToGrid w:val="0"/>
              <w:spacing w:line="100" w:lineRule="atLeast"/>
              <w:ind w:left="360"/>
              <w:jc w:val="both"/>
              <w:rPr>
                <w:color w:val="000000"/>
                <w:spacing w:val="-8"/>
              </w:rPr>
            </w:pPr>
            <w:r w:rsidRPr="00FF5285">
              <w:rPr>
                <w:b/>
                <w:color w:val="000000"/>
                <w:spacing w:val="-8"/>
              </w:rPr>
              <w:t>Региональный уровень:</w:t>
            </w:r>
          </w:p>
          <w:p w:rsidR="005E2CAB" w:rsidRPr="00FF5285" w:rsidRDefault="00956562" w:rsidP="00FF5285">
            <w:pPr>
              <w:pStyle w:val="aa"/>
              <w:numPr>
                <w:ilvl w:val="0"/>
                <w:numId w:val="14"/>
              </w:numPr>
              <w:shd w:val="clear" w:color="auto" w:fill="FFFFFF"/>
              <w:snapToGrid w:val="0"/>
              <w:spacing w:line="100" w:lineRule="atLeast"/>
              <w:jc w:val="both"/>
              <w:rPr>
                <w:color w:val="000000"/>
                <w:spacing w:val="-8"/>
              </w:rPr>
            </w:pPr>
            <w:r w:rsidRPr="00FF5285">
              <w:rPr>
                <w:color w:val="000000"/>
                <w:spacing w:val="-8"/>
              </w:rPr>
              <w:t>Копия</w:t>
            </w:r>
            <w:r w:rsidRPr="00FF5285">
              <w:rPr>
                <w:b/>
                <w:bCs/>
                <w:color w:val="000000"/>
                <w:spacing w:val="-8"/>
              </w:rPr>
              <w:t xml:space="preserve"> сертификата</w:t>
            </w:r>
            <w:r w:rsidRPr="00FF5285">
              <w:rPr>
                <w:color w:val="000000"/>
                <w:spacing w:val="-8"/>
              </w:rPr>
              <w:t xml:space="preserve"> участника Всероссийской развивающей олимпиады «</w:t>
            </w:r>
            <w:proofErr w:type="spellStart"/>
            <w:r w:rsidRPr="00FF5285">
              <w:rPr>
                <w:color w:val="000000"/>
                <w:spacing w:val="-8"/>
              </w:rPr>
              <w:t>Кленовичок</w:t>
            </w:r>
            <w:proofErr w:type="spellEnd"/>
            <w:r w:rsidRPr="00FF5285">
              <w:rPr>
                <w:color w:val="000000"/>
                <w:spacing w:val="-8"/>
              </w:rPr>
              <w:t xml:space="preserve">», 2012 год, </w:t>
            </w:r>
            <w:proofErr w:type="spellStart"/>
            <w:r w:rsidRPr="00FF5285">
              <w:rPr>
                <w:color w:val="000000"/>
                <w:spacing w:val="-8"/>
              </w:rPr>
              <w:t>Топчян</w:t>
            </w:r>
            <w:proofErr w:type="spellEnd"/>
            <w:r w:rsidRPr="00FF5285">
              <w:rPr>
                <w:color w:val="000000"/>
                <w:spacing w:val="-8"/>
              </w:rPr>
              <w:t xml:space="preserve"> </w:t>
            </w:r>
            <w:proofErr w:type="spellStart"/>
            <w:r w:rsidRPr="00FF5285">
              <w:rPr>
                <w:color w:val="000000"/>
                <w:spacing w:val="-8"/>
              </w:rPr>
              <w:t>Аделины</w:t>
            </w:r>
            <w:proofErr w:type="spellEnd"/>
            <w:r w:rsidRPr="00FF5285">
              <w:rPr>
                <w:bCs/>
                <w:color w:val="000000"/>
                <w:spacing w:val="-8"/>
              </w:rPr>
              <w:t xml:space="preserve">, </w:t>
            </w:r>
            <w:r w:rsidRPr="00FF5285">
              <w:rPr>
                <w:b/>
                <w:bCs/>
                <w:color w:val="000000"/>
                <w:spacing w:val="-8"/>
              </w:rPr>
              <w:t>2 место</w:t>
            </w:r>
            <w:r w:rsidRPr="00FF5285">
              <w:rPr>
                <w:bCs/>
                <w:color w:val="000000"/>
                <w:spacing w:val="-8"/>
              </w:rPr>
              <w:t xml:space="preserve"> в регионе, </w:t>
            </w:r>
            <w:r w:rsidRPr="00FF5285">
              <w:rPr>
                <w:color w:val="000000"/>
                <w:spacing w:val="-8"/>
              </w:rPr>
              <w:t xml:space="preserve">заверенная и.о. директора муниципального общеобразовательного бюджетного учреждения гимназии №76 г. Сочи  </w:t>
            </w:r>
            <w:proofErr w:type="spellStart"/>
            <w:r w:rsidRPr="00FF5285">
              <w:rPr>
                <w:color w:val="000000"/>
                <w:spacing w:val="-8"/>
              </w:rPr>
              <w:t>Яловицкой</w:t>
            </w:r>
            <w:proofErr w:type="spellEnd"/>
            <w:r w:rsidRPr="00FF5285">
              <w:rPr>
                <w:color w:val="000000"/>
                <w:spacing w:val="-8"/>
              </w:rPr>
              <w:t xml:space="preserve"> А.В. </w:t>
            </w:r>
          </w:p>
          <w:p w:rsidR="00956562" w:rsidRPr="00FF5285" w:rsidRDefault="00754297" w:rsidP="00FF5285">
            <w:pPr>
              <w:pStyle w:val="aa"/>
              <w:numPr>
                <w:ilvl w:val="0"/>
                <w:numId w:val="14"/>
              </w:numPr>
              <w:shd w:val="clear" w:color="auto" w:fill="FFFFFF"/>
              <w:snapToGrid w:val="0"/>
              <w:spacing w:line="100" w:lineRule="atLeast"/>
              <w:jc w:val="both"/>
              <w:rPr>
                <w:color w:val="000000"/>
                <w:spacing w:val="-8"/>
              </w:rPr>
            </w:pPr>
            <w:r w:rsidRPr="00FF5285">
              <w:rPr>
                <w:color w:val="000000"/>
                <w:spacing w:val="-8"/>
              </w:rPr>
              <w:t>Копии</w:t>
            </w:r>
            <w:r w:rsidR="00956562" w:rsidRPr="00FF5285">
              <w:rPr>
                <w:b/>
                <w:color w:val="000000"/>
                <w:spacing w:val="-8"/>
              </w:rPr>
              <w:t xml:space="preserve"> </w:t>
            </w:r>
            <w:r w:rsidRPr="00FF5285">
              <w:rPr>
                <w:b/>
                <w:color w:val="000000"/>
                <w:spacing w:val="-8"/>
              </w:rPr>
              <w:t>диплома</w:t>
            </w:r>
            <w:r w:rsidRPr="00FF5285">
              <w:rPr>
                <w:color w:val="000000"/>
                <w:spacing w:val="-8"/>
              </w:rPr>
              <w:t xml:space="preserve"> и </w:t>
            </w:r>
            <w:r w:rsidR="00956562" w:rsidRPr="00FF5285">
              <w:rPr>
                <w:b/>
                <w:bCs/>
                <w:color w:val="000000"/>
                <w:spacing w:val="-8"/>
              </w:rPr>
              <w:t>сертификата</w:t>
            </w:r>
            <w:r w:rsidR="00956562" w:rsidRPr="00FF5285">
              <w:rPr>
                <w:color w:val="000000"/>
                <w:spacing w:val="-8"/>
              </w:rPr>
              <w:t xml:space="preserve"> участника Всероссийского конкурса «КИТ — компьютеры, информатика, технологии», 2013 год, Дегтяревой Ангелины</w:t>
            </w:r>
            <w:r w:rsidR="00956562" w:rsidRPr="00FF5285">
              <w:rPr>
                <w:bCs/>
                <w:color w:val="000000"/>
                <w:spacing w:val="-8"/>
              </w:rPr>
              <w:t xml:space="preserve">, </w:t>
            </w:r>
            <w:r w:rsidR="00956562" w:rsidRPr="00FF5285">
              <w:rPr>
                <w:b/>
                <w:bCs/>
                <w:color w:val="000000"/>
                <w:spacing w:val="-8"/>
              </w:rPr>
              <w:t>1 место</w:t>
            </w:r>
            <w:r w:rsidR="00956562" w:rsidRPr="00FF5285">
              <w:rPr>
                <w:bCs/>
                <w:color w:val="000000"/>
                <w:spacing w:val="-8"/>
              </w:rPr>
              <w:t xml:space="preserve"> в регионе</w:t>
            </w:r>
            <w:r w:rsidR="00956562" w:rsidRPr="00FF5285">
              <w:rPr>
                <w:color w:val="000000"/>
                <w:spacing w:val="-8"/>
              </w:rPr>
              <w:t>,</w:t>
            </w:r>
            <w:r w:rsidR="00956562" w:rsidRPr="00FF5285">
              <w:rPr>
                <w:bCs/>
                <w:color w:val="000000"/>
                <w:spacing w:val="-8"/>
              </w:rPr>
              <w:t xml:space="preserve"> </w:t>
            </w:r>
            <w:r w:rsidR="00956562" w:rsidRPr="00FF5285">
              <w:rPr>
                <w:color w:val="000000"/>
                <w:spacing w:val="-8"/>
              </w:rPr>
              <w:t xml:space="preserve">заверенная и.о. директора муниципального общеобразовательного бюджетного учреждения гимназии №76 г. Сочи  </w:t>
            </w:r>
            <w:proofErr w:type="spellStart"/>
            <w:r w:rsidR="00956562" w:rsidRPr="00FF5285">
              <w:rPr>
                <w:color w:val="000000"/>
                <w:spacing w:val="-8"/>
              </w:rPr>
              <w:t>Яловицкой</w:t>
            </w:r>
            <w:proofErr w:type="spellEnd"/>
            <w:r w:rsidR="00956562" w:rsidRPr="00FF5285">
              <w:rPr>
                <w:color w:val="000000"/>
                <w:spacing w:val="-8"/>
              </w:rPr>
              <w:t xml:space="preserve"> А.В.</w:t>
            </w:r>
          </w:p>
          <w:p w:rsidR="007C7859" w:rsidRPr="00BB329F" w:rsidRDefault="00956562" w:rsidP="009D2F75">
            <w:pPr>
              <w:pStyle w:val="aa"/>
              <w:numPr>
                <w:ilvl w:val="0"/>
                <w:numId w:val="14"/>
              </w:numPr>
              <w:shd w:val="clear" w:color="auto" w:fill="FFFFFF"/>
              <w:snapToGrid w:val="0"/>
              <w:spacing w:line="100" w:lineRule="atLeast"/>
              <w:jc w:val="both"/>
              <w:rPr>
                <w:color w:val="000000"/>
                <w:spacing w:val="-8"/>
              </w:rPr>
            </w:pPr>
            <w:r w:rsidRPr="00FF5285">
              <w:rPr>
                <w:color w:val="000000"/>
                <w:spacing w:val="-8"/>
              </w:rPr>
              <w:t>Копи</w:t>
            </w:r>
            <w:r w:rsidR="00754297" w:rsidRPr="00FF5285">
              <w:rPr>
                <w:color w:val="000000"/>
                <w:spacing w:val="-8"/>
              </w:rPr>
              <w:t>и</w:t>
            </w:r>
            <w:r w:rsidR="00754297" w:rsidRPr="00FF5285">
              <w:rPr>
                <w:b/>
                <w:color w:val="000000"/>
                <w:spacing w:val="-8"/>
              </w:rPr>
              <w:t xml:space="preserve"> диплома </w:t>
            </w:r>
            <w:r w:rsidR="00754297" w:rsidRPr="00FF5285">
              <w:rPr>
                <w:color w:val="000000"/>
                <w:spacing w:val="-8"/>
              </w:rPr>
              <w:t>и</w:t>
            </w:r>
            <w:r w:rsidRPr="00FF5285">
              <w:rPr>
                <w:color w:val="000000"/>
                <w:spacing w:val="-8"/>
              </w:rPr>
              <w:t xml:space="preserve"> </w:t>
            </w:r>
            <w:r w:rsidRPr="00FF5285">
              <w:rPr>
                <w:b/>
                <w:bCs/>
                <w:color w:val="000000"/>
                <w:spacing w:val="-8"/>
              </w:rPr>
              <w:t>сертификата</w:t>
            </w:r>
            <w:r w:rsidRPr="00FF5285">
              <w:rPr>
                <w:color w:val="000000"/>
                <w:spacing w:val="-8"/>
              </w:rPr>
              <w:t xml:space="preserve"> участника Всероссийского конкурса «КИТ — компьютеры, информатика, технологии», 2013 год, Захаровой Вероники</w:t>
            </w:r>
            <w:r w:rsidRPr="00FF5285">
              <w:rPr>
                <w:bCs/>
                <w:color w:val="000000"/>
                <w:spacing w:val="-8"/>
              </w:rPr>
              <w:t xml:space="preserve">, </w:t>
            </w:r>
            <w:r w:rsidRPr="00FF5285">
              <w:rPr>
                <w:b/>
                <w:bCs/>
                <w:color w:val="000000"/>
                <w:spacing w:val="-8"/>
              </w:rPr>
              <w:t>2 место</w:t>
            </w:r>
            <w:r w:rsidRPr="00FF5285">
              <w:rPr>
                <w:bCs/>
                <w:color w:val="000000"/>
                <w:spacing w:val="-8"/>
              </w:rPr>
              <w:t xml:space="preserve"> в </w:t>
            </w:r>
            <w:r w:rsidRPr="00FF5285">
              <w:rPr>
                <w:bCs/>
                <w:color w:val="000000"/>
                <w:spacing w:val="-8"/>
              </w:rPr>
              <w:lastRenderedPageBreak/>
              <w:t>регионе</w:t>
            </w:r>
            <w:r w:rsidRPr="00FF5285">
              <w:rPr>
                <w:color w:val="000000"/>
                <w:spacing w:val="-8"/>
              </w:rPr>
              <w:t>,</w:t>
            </w:r>
            <w:r w:rsidRPr="00FF5285">
              <w:rPr>
                <w:bCs/>
                <w:color w:val="000000"/>
                <w:spacing w:val="-8"/>
              </w:rPr>
              <w:t xml:space="preserve"> </w:t>
            </w:r>
            <w:r w:rsidRPr="00FF5285">
              <w:rPr>
                <w:color w:val="000000"/>
                <w:spacing w:val="-8"/>
              </w:rPr>
              <w:t xml:space="preserve">заверенная и.о. директора муниципального общеобразовательного бюджетного учреждения гимназии №76 г. Сочи  </w:t>
            </w:r>
            <w:proofErr w:type="spellStart"/>
            <w:r w:rsidRPr="00FF5285">
              <w:rPr>
                <w:color w:val="000000"/>
                <w:spacing w:val="-8"/>
              </w:rPr>
              <w:t>Яловицкой</w:t>
            </w:r>
            <w:proofErr w:type="spellEnd"/>
            <w:r w:rsidRPr="00FF5285">
              <w:rPr>
                <w:color w:val="000000"/>
                <w:spacing w:val="-8"/>
              </w:rPr>
              <w:t xml:space="preserve"> А.В.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226AF5">
            <w:pPr>
              <w:shd w:val="clear" w:color="auto" w:fill="FFFFFF"/>
              <w:tabs>
                <w:tab w:val="left" w:pos="993"/>
              </w:tabs>
              <w:snapToGrid w:val="0"/>
              <w:spacing w:line="100" w:lineRule="atLeast"/>
              <w:ind w:firstLine="484"/>
              <w:jc w:val="both"/>
              <w:rPr>
                <w:i/>
              </w:rPr>
            </w:pPr>
          </w:p>
        </w:tc>
      </w:tr>
      <w:tr w:rsidR="007C7859" w:rsidRPr="00DB1EEE" w:rsidTr="00B244FE">
        <w:trPr>
          <w:trHeight w:val="55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2.3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Участие обучающихся или команды обучающихся в соревнованиях, творческих очных и заочных конкурсах и т. д., не имеющих официального статуса</w:t>
            </w:r>
          </w:p>
        </w:tc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Достижения (первые и призовые места) </w:t>
            </w:r>
            <w:r w:rsidRPr="00DB1EEE">
              <w:t xml:space="preserve">и участие (для обучающихся коррекционных школ) </w:t>
            </w:r>
            <w:r w:rsidRPr="00DB1EEE">
              <w:rPr>
                <w:color w:val="auto"/>
              </w:rPr>
              <w:t xml:space="preserve">в спортивных соревнованиях, конкурсах в очных и очно-заочных турах интеллектуальных, творческих, проектных конкурсов (кроме </w:t>
            </w:r>
            <w:proofErr w:type="spellStart"/>
            <w:r w:rsidRPr="00DB1EEE">
              <w:rPr>
                <w:color w:val="auto"/>
              </w:rPr>
              <w:t>пп</w:t>
            </w:r>
            <w:proofErr w:type="spellEnd"/>
            <w:r w:rsidRPr="00DB1EEE">
              <w:rPr>
                <w:color w:val="auto"/>
              </w:rPr>
              <w:t>. 2.1, 2.2), фестивалях, выставках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54BE1" w:rsidRPr="00254EE3" w:rsidRDefault="00AC3E16" w:rsidP="00254EE3">
            <w:pPr>
              <w:pStyle w:val="aa"/>
              <w:numPr>
                <w:ilvl w:val="0"/>
                <w:numId w:val="15"/>
              </w:numPr>
              <w:shd w:val="clear" w:color="auto" w:fill="FFFFFF"/>
              <w:snapToGrid w:val="0"/>
              <w:spacing w:line="100" w:lineRule="atLeast"/>
              <w:jc w:val="both"/>
              <w:rPr>
                <w:color w:val="000000"/>
                <w:spacing w:val="-8"/>
              </w:rPr>
            </w:pPr>
            <w:r w:rsidRPr="00254EE3">
              <w:rPr>
                <w:color w:val="000000"/>
                <w:spacing w:val="-8"/>
              </w:rPr>
              <w:t xml:space="preserve">Копия </w:t>
            </w:r>
            <w:r w:rsidRPr="00254EE3">
              <w:rPr>
                <w:b/>
                <w:bCs/>
                <w:color w:val="000000"/>
                <w:spacing w:val="-8"/>
              </w:rPr>
              <w:t>диплома</w:t>
            </w:r>
            <w:r w:rsidRPr="00254EE3">
              <w:rPr>
                <w:bCs/>
                <w:color w:val="000000"/>
                <w:spacing w:val="-8"/>
              </w:rPr>
              <w:t xml:space="preserve"> Дегтяревой Ангелины</w:t>
            </w:r>
            <w:r w:rsidRPr="00254EE3">
              <w:rPr>
                <w:color w:val="000000"/>
                <w:spacing w:val="-8"/>
              </w:rPr>
              <w:t xml:space="preserve">, </w:t>
            </w:r>
            <w:r w:rsidRPr="00254EE3">
              <w:rPr>
                <w:b/>
                <w:bCs/>
                <w:color w:val="000000"/>
                <w:spacing w:val="-8"/>
              </w:rPr>
              <w:t>1 место</w:t>
            </w:r>
            <w:r w:rsidRPr="00254EE3">
              <w:rPr>
                <w:bCs/>
                <w:color w:val="000000"/>
                <w:spacing w:val="-8"/>
              </w:rPr>
              <w:t xml:space="preserve"> </w:t>
            </w:r>
            <w:r w:rsidRPr="00254EE3">
              <w:rPr>
                <w:color w:val="000000"/>
                <w:spacing w:val="-8"/>
              </w:rPr>
              <w:t xml:space="preserve">в городском конкурсе детского художественного творчества «Люблю тебя, мой </w:t>
            </w:r>
            <w:proofErr w:type="spellStart"/>
            <w:r w:rsidRPr="00254EE3">
              <w:rPr>
                <w:color w:val="000000"/>
                <w:spacing w:val="-8"/>
              </w:rPr>
              <w:t>Сочиград</w:t>
            </w:r>
            <w:proofErr w:type="spellEnd"/>
            <w:r w:rsidRPr="00254EE3">
              <w:rPr>
                <w:color w:val="000000"/>
                <w:spacing w:val="-8"/>
              </w:rPr>
              <w:t xml:space="preserve">!», 2011 год, заверенная и.о. директора муниципального общеобразовательного бюджетного учреждения гимназии №76 г. Сочи  </w:t>
            </w:r>
            <w:proofErr w:type="spellStart"/>
            <w:r w:rsidRPr="00254EE3">
              <w:rPr>
                <w:color w:val="000000"/>
                <w:spacing w:val="-8"/>
              </w:rPr>
              <w:t>Яловицкой</w:t>
            </w:r>
            <w:proofErr w:type="spellEnd"/>
            <w:r w:rsidRPr="00254EE3">
              <w:rPr>
                <w:color w:val="000000"/>
                <w:spacing w:val="-8"/>
              </w:rPr>
              <w:t xml:space="preserve"> А.В.</w:t>
            </w:r>
          </w:p>
          <w:p w:rsidR="00A0721D" w:rsidRPr="00254EE3" w:rsidRDefault="00A0721D" w:rsidP="00254EE3">
            <w:pPr>
              <w:pStyle w:val="aa"/>
              <w:numPr>
                <w:ilvl w:val="0"/>
                <w:numId w:val="15"/>
              </w:numPr>
              <w:shd w:val="clear" w:color="auto" w:fill="FFFFFF"/>
              <w:snapToGrid w:val="0"/>
              <w:spacing w:line="100" w:lineRule="atLeast"/>
              <w:jc w:val="both"/>
              <w:rPr>
                <w:color w:val="000000"/>
                <w:spacing w:val="-8"/>
              </w:rPr>
            </w:pPr>
            <w:r w:rsidRPr="00254EE3">
              <w:rPr>
                <w:color w:val="000000"/>
                <w:spacing w:val="-8"/>
              </w:rPr>
              <w:t xml:space="preserve">Копия </w:t>
            </w:r>
            <w:r w:rsidRPr="00254EE3">
              <w:rPr>
                <w:b/>
                <w:bCs/>
                <w:color w:val="000000"/>
                <w:spacing w:val="-8"/>
              </w:rPr>
              <w:t xml:space="preserve">диплома </w:t>
            </w:r>
            <w:r w:rsidRPr="00254EE3">
              <w:rPr>
                <w:bCs/>
                <w:color w:val="000000"/>
                <w:spacing w:val="-8"/>
              </w:rPr>
              <w:t>Захаровой Вероники</w:t>
            </w:r>
            <w:r w:rsidRPr="00254EE3">
              <w:rPr>
                <w:color w:val="000000"/>
                <w:spacing w:val="-8"/>
              </w:rPr>
              <w:t xml:space="preserve">, </w:t>
            </w:r>
            <w:r w:rsidRPr="00254EE3">
              <w:rPr>
                <w:b/>
                <w:bCs/>
                <w:color w:val="000000"/>
                <w:spacing w:val="-8"/>
              </w:rPr>
              <w:t xml:space="preserve">1 место </w:t>
            </w:r>
            <w:r w:rsidR="00254EE3" w:rsidRPr="00254EE3">
              <w:rPr>
                <w:color w:val="000000"/>
                <w:spacing w:val="-8"/>
              </w:rPr>
              <w:t>в городском конкурсе</w:t>
            </w:r>
            <w:r w:rsidRPr="00254EE3">
              <w:rPr>
                <w:color w:val="000000"/>
                <w:spacing w:val="-8"/>
              </w:rPr>
              <w:t xml:space="preserve"> «Моя Россия», 2012 год, заверенная и.о. директора муниципального общеобразовательного бюджетного учреждения гимназии №76 г. Сочи  </w:t>
            </w:r>
            <w:proofErr w:type="spellStart"/>
            <w:r w:rsidRPr="00254EE3">
              <w:rPr>
                <w:color w:val="000000"/>
                <w:spacing w:val="-8"/>
              </w:rPr>
              <w:t>Яловицкой</w:t>
            </w:r>
            <w:proofErr w:type="spellEnd"/>
            <w:r w:rsidRPr="00254EE3">
              <w:rPr>
                <w:color w:val="000000"/>
                <w:spacing w:val="-8"/>
              </w:rPr>
              <w:t xml:space="preserve"> А.В.</w:t>
            </w:r>
          </w:p>
          <w:p w:rsidR="00A0721D" w:rsidRDefault="00A0721D" w:rsidP="00254EE3">
            <w:pPr>
              <w:pStyle w:val="aa"/>
              <w:numPr>
                <w:ilvl w:val="0"/>
                <w:numId w:val="15"/>
              </w:numPr>
              <w:shd w:val="clear" w:color="auto" w:fill="FFFFFF"/>
              <w:snapToGrid w:val="0"/>
              <w:spacing w:line="100" w:lineRule="atLeast"/>
              <w:jc w:val="both"/>
            </w:pPr>
            <w:r w:rsidRPr="00254EE3">
              <w:rPr>
                <w:color w:val="000000"/>
                <w:spacing w:val="-8"/>
              </w:rPr>
              <w:t xml:space="preserve">Копия </w:t>
            </w:r>
            <w:r w:rsidRPr="00254EE3">
              <w:rPr>
                <w:b/>
                <w:bCs/>
                <w:color w:val="000000"/>
                <w:spacing w:val="-8"/>
              </w:rPr>
              <w:t>грамоты</w:t>
            </w:r>
            <w:r w:rsidRPr="00254EE3">
              <w:rPr>
                <w:color w:val="000000"/>
                <w:spacing w:val="-8"/>
              </w:rPr>
              <w:t xml:space="preserve"> Полякова Руслана, </w:t>
            </w:r>
            <w:r w:rsidRPr="00254EE3">
              <w:rPr>
                <w:b/>
                <w:bCs/>
                <w:color w:val="000000"/>
                <w:spacing w:val="-8"/>
              </w:rPr>
              <w:t xml:space="preserve">2 место </w:t>
            </w:r>
            <w:r w:rsidRPr="00254EE3">
              <w:rPr>
                <w:color w:val="000000"/>
                <w:spacing w:val="-8"/>
              </w:rPr>
              <w:t xml:space="preserve">в краевом фотоконкурсе «Моя мама лучше всех», 2014 год, заверенная и.о. директора муниципального общеобразовательного бюджетного учреждения гимназии №76 г. Сочи  </w:t>
            </w:r>
            <w:proofErr w:type="spellStart"/>
            <w:r w:rsidRPr="00254EE3">
              <w:rPr>
                <w:color w:val="000000"/>
                <w:spacing w:val="-8"/>
              </w:rPr>
              <w:t>Яловицкой</w:t>
            </w:r>
            <w:proofErr w:type="spellEnd"/>
            <w:r w:rsidRPr="00254EE3">
              <w:rPr>
                <w:color w:val="000000"/>
                <w:spacing w:val="-8"/>
              </w:rPr>
              <w:t xml:space="preserve"> А.В.</w:t>
            </w:r>
            <w:r>
              <w:t xml:space="preserve"> </w:t>
            </w:r>
          </w:p>
          <w:p w:rsidR="00A0721D" w:rsidRPr="00254EE3" w:rsidRDefault="00A0721D" w:rsidP="00254EE3">
            <w:pPr>
              <w:pStyle w:val="aa"/>
              <w:shd w:val="clear" w:color="auto" w:fill="FFFFFF"/>
              <w:snapToGrid w:val="0"/>
              <w:ind w:left="360"/>
              <w:jc w:val="both"/>
              <w:rPr>
                <w:color w:val="000000"/>
                <w:spacing w:val="-8"/>
              </w:rPr>
            </w:pPr>
            <w:r>
              <w:t xml:space="preserve">Копия </w:t>
            </w:r>
            <w:r w:rsidRPr="00254EE3">
              <w:rPr>
                <w:b/>
                <w:bCs/>
              </w:rPr>
              <w:t xml:space="preserve">грамоты </w:t>
            </w:r>
            <w:proofErr w:type="gramStart"/>
            <w:r w:rsidRPr="00254EE3">
              <w:rPr>
                <w:bCs/>
              </w:rPr>
              <w:t>Шкода</w:t>
            </w:r>
            <w:proofErr w:type="gramEnd"/>
            <w:r w:rsidRPr="00254EE3">
              <w:rPr>
                <w:bCs/>
              </w:rPr>
              <w:t xml:space="preserve"> О.Ю. </w:t>
            </w:r>
            <w:r>
              <w:t>«За большой вклад в дело воспитания подрастающего поколения и подготовку призера краевого фотоконкурса «Моя мама лучше всех» Министерства образования и науки Краснодарского края, 2014 г.,</w:t>
            </w:r>
            <w:r w:rsidRPr="00254EE3">
              <w:rPr>
                <w:color w:val="000000"/>
                <w:spacing w:val="-8"/>
              </w:rPr>
              <w:t xml:space="preserve"> заверенная и.о. директора муниципального общеобразовательного учреждения гимназии №76 г. Сочи  </w:t>
            </w:r>
            <w:proofErr w:type="spellStart"/>
            <w:r w:rsidRPr="00254EE3">
              <w:rPr>
                <w:color w:val="000000"/>
                <w:spacing w:val="-8"/>
              </w:rPr>
              <w:t>Яловицкой</w:t>
            </w:r>
            <w:proofErr w:type="spellEnd"/>
            <w:r w:rsidRPr="00254EE3">
              <w:rPr>
                <w:color w:val="000000"/>
                <w:spacing w:val="-8"/>
              </w:rPr>
              <w:t xml:space="preserve"> А.В.</w:t>
            </w:r>
          </w:p>
          <w:p w:rsidR="00AC3E16" w:rsidRPr="00254EE3" w:rsidRDefault="00805C18" w:rsidP="00254EE3">
            <w:pPr>
              <w:pStyle w:val="aa"/>
              <w:numPr>
                <w:ilvl w:val="0"/>
                <w:numId w:val="15"/>
              </w:numPr>
              <w:shd w:val="clear" w:color="auto" w:fill="FFFFFF"/>
              <w:snapToGrid w:val="0"/>
              <w:jc w:val="both"/>
              <w:rPr>
                <w:b/>
                <w:bCs/>
                <w:color w:val="000000"/>
                <w:spacing w:val="-8"/>
              </w:rPr>
            </w:pPr>
            <w:r w:rsidRPr="00254EE3">
              <w:rPr>
                <w:color w:val="000000"/>
                <w:spacing w:val="-8"/>
              </w:rPr>
              <w:t xml:space="preserve">Копия </w:t>
            </w:r>
            <w:r w:rsidRPr="00254EE3">
              <w:rPr>
                <w:b/>
                <w:color w:val="000000"/>
                <w:spacing w:val="-8"/>
              </w:rPr>
              <w:t xml:space="preserve">диплома </w:t>
            </w:r>
            <w:proofErr w:type="spellStart"/>
            <w:r w:rsidRPr="00254EE3">
              <w:rPr>
                <w:color w:val="000000"/>
                <w:spacing w:val="-8"/>
              </w:rPr>
              <w:t>Гуменюк</w:t>
            </w:r>
            <w:proofErr w:type="spellEnd"/>
            <w:r w:rsidRPr="00254EE3">
              <w:rPr>
                <w:color w:val="000000"/>
                <w:spacing w:val="-8"/>
              </w:rPr>
              <w:t xml:space="preserve"> Софьи, </w:t>
            </w:r>
            <w:r w:rsidRPr="00254EE3">
              <w:rPr>
                <w:b/>
                <w:color w:val="000000"/>
                <w:spacing w:val="-8"/>
              </w:rPr>
              <w:t>2 место</w:t>
            </w:r>
            <w:r w:rsidRPr="00254EE3">
              <w:rPr>
                <w:color w:val="000000"/>
                <w:spacing w:val="-8"/>
              </w:rPr>
              <w:t xml:space="preserve"> в городском конкурсе «Наследники Великой Победы»</w:t>
            </w:r>
            <w:r w:rsidR="00690458" w:rsidRPr="00254EE3">
              <w:rPr>
                <w:color w:val="000000"/>
                <w:spacing w:val="-8"/>
              </w:rPr>
              <w:t xml:space="preserve">, 2015 г., заверенная и.о. директора муниципального общеобразовательного </w:t>
            </w:r>
            <w:r w:rsidR="00690458" w:rsidRPr="00254EE3">
              <w:rPr>
                <w:color w:val="000000"/>
                <w:spacing w:val="-8"/>
              </w:rPr>
              <w:lastRenderedPageBreak/>
              <w:t>бюджетного у</w:t>
            </w:r>
            <w:r w:rsidR="00A265F6">
              <w:rPr>
                <w:color w:val="000000"/>
                <w:spacing w:val="-8"/>
              </w:rPr>
              <w:t xml:space="preserve">чреждения гимназии №76 г. Сочи </w:t>
            </w:r>
            <w:proofErr w:type="spellStart"/>
            <w:r w:rsidR="00690458" w:rsidRPr="00254EE3">
              <w:rPr>
                <w:color w:val="000000"/>
                <w:spacing w:val="-8"/>
              </w:rPr>
              <w:t>Яловицкой</w:t>
            </w:r>
            <w:proofErr w:type="spellEnd"/>
            <w:r w:rsidR="00690458" w:rsidRPr="00254EE3">
              <w:rPr>
                <w:color w:val="000000"/>
                <w:spacing w:val="-8"/>
              </w:rPr>
              <w:t xml:space="preserve"> А.В.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EA5B03">
            <w:pPr>
              <w:shd w:val="clear" w:color="auto" w:fill="FFFFFF"/>
              <w:tabs>
                <w:tab w:val="left" w:pos="993"/>
              </w:tabs>
              <w:snapToGrid w:val="0"/>
              <w:spacing w:line="100" w:lineRule="atLeast"/>
              <w:jc w:val="both"/>
              <w:rPr>
                <w:i/>
              </w:rPr>
            </w:pPr>
          </w:p>
        </w:tc>
      </w:tr>
      <w:tr w:rsidR="007C7859" w:rsidRPr="00DB1EEE" w:rsidTr="00B244FE">
        <w:trPr>
          <w:trHeight w:val="82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2.4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proofErr w:type="gramStart"/>
            <w:r w:rsidRPr="00DB1EEE">
              <w:rPr>
                <w:color w:val="auto"/>
              </w:rPr>
              <w:t>Участие обучающихся в международных экзаменах (тестировании)</w:t>
            </w:r>
            <w:proofErr w:type="gramEnd"/>
          </w:p>
        </w:tc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Достижения (сертификат об успешной сдаче международного экзамена, тестирования)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4"/>
              <w:contextualSpacing/>
              <w:jc w:val="both"/>
              <w:rPr>
                <w:color w:val="auto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4"/>
              <w:contextualSpacing/>
              <w:jc w:val="both"/>
              <w:rPr>
                <w:color w:val="auto"/>
              </w:rPr>
            </w:pPr>
          </w:p>
        </w:tc>
      </w:tr>
      <w:tr w:rsidR="007C7859" w:rsidRPr="00DB1EEE" w:rsidTr="00B244FE">
        <w:trPr>
          <w:trHeight w:val="55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t>2.5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2"/>
              <w:contextualSpacing/>
              <w:jc w:val="both"/>
              <w:rPr>
                <w:color w:val="0D0D0D"/>
              </w:rPr>
            </w:pPr>
            <w:proofErr w:type="gramStart"/>
            <w:r w:rsidRPr="00DB1EEE">
              <w:rPr>
                <w:color w:val="0D0D0D"/>
              </w:rPr>
              <w:t xml:space="preserve">Социально-личностные достижения обучающихся в рамках внеурочной деятельности </w:t>
            </w:r>
            <w:proofErr w:type="gramEnd"/>
          </w:p>
        </w:tc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2"/>
              <w:contextualSpacing/>
              <w:jc w:val="both"/>
              <w:rPr>
                <w:color w:val="0D0D0D"/>
              </w:rPr>
            </w:pPr>
            <w:r w:rsidRPr="00DB1EEE">
              <w:rPr>
                <w:color w:val="0D0D0D"/>
              </w:rPr>
              <w:t xml:space="preserve">Разработка и реализация в совместной деятельности с </w:t>
            </w:r>
            <w:proofErr w:type="gramStart"/>
            <w:r w:rsidRPr="00DB1EEE">
              <w:rPr>
                <w:color w:val="0D0D0D"/>
              </w:rPr>
              <w:t>обучающимися</w:t>
            </w:r>
            <w:proofErr w:type="gramEnd"/>
            <w:r w:rsidRPr="00DB1EEE">
              <w:rPr>
                <w:color w:val="0D0D0D"/>
              </w:rPr>
              <w:t xml:space="preserve"> социально значимых проектов различной направленности (срок реализации каждого не менее 2-х - 3-х месяцев)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1E2A" w:rsidRPr="00871E2A" w:rsidRDefault="00B41F5A" w:rsidP="00871E2A">
            <w:pPr>
              <w:pStyle w:val="1"/>
              <w:numPr>
                <w:ilvl w:val="0"/>
                <w:numId w:val="16"/>
              </w:numPr>
              <w:snapToGrid w:val="0"/>
              <w:jc w:val="both"/>
            </w:pPr>
            <w:r w:rsidRPr="00B41F5A">
              <w:rPr>
                <w:b/>
              </w:rPr>
              <w:t>Проект</w:t>
            </w:r>
            <w:r>
              <w:rPr>
                <w:b/>
              </w:rPr>
              <w:t xml:space="preserve"> </w:t>
            </w:r>
            <w:r>
              <w:t>по организации классного самоуправления «Дружная семья».</w:t>
            </w:r>
          </w:p>
          <w:p w:rsidR="00871E2A" w:rsidRDefault="00B41F5A" w:rsidP="00871E2A">
            <w:pPr>
              <w:pStyle w:val="1"/>
              <w:snapToGrid w:val="0"/>
              <w:ind w:left="360"/>
              <w:jc w:val="both"/>
            </w:pPr>
            <w:r w:rsidRPr="00B41F5A">
              <w:rPr>
                <w:b/>
              </w:rPr>
              <w:t>Отчет</w:t>
            </w:r>
            <w:r>
              <w:t xml:space="preserve"> о реализации проекта «Дружная семья», </w:t>
            </w:r>
            <w:r>
              <w:rPr>
                <w:spacing w:val="-8"/>
              </w:rPr>
              <w:t>заверенный и.о. директора муниципального общеобразовательного бюджетного учреждения гимназии №76 г</w:t>
            </w:r>
            <w:proofErr w:type="gramStart"/>
            <w:r>
              <w:rPr>
                <w:spacing w:val="-8"/>
              </w:rPr>
              <w:t>.С</w:t>
            </w:r>
            <w:proofErr w:type="gramEnd"/>
            <w:r>
              <w:rPr>
                <w:spacing w:val="-8"/>
              </w:rPr>
              <w:t xml:space="preserve">очи </w:t>
            </w:r>
            <w:proofErr w:type="spellStart"/>
            <w:r>
              <w:rPr>
                <w:spacing w:val="-8"/>
              </w:rPr>
              <w:t>Яловицкой</w:t>
            </w:r>
            <w:proofErr w:type="spellEnd"/>
            <w:r>
              <w:rPr>
                <w:spacing w:val="-8"/>
              </w:rPr>
              <w:t xml:space="preserve"> А.В</w:t>
            </w:r>
            <w:r>
              <w:rPr>
                <w:i/>
                <w:spacing w:val="-8"/>
              </w:rPr>
              <w:t>.</w:t>
            </w:r>
          </w:p>
          <w:p w:rsidR="00871E2A" w:rsidRPr="00871E2A" w:rsidRDefault="00B41F5A" w:rsidP="00871E2A">
            <w:pPr>
              <w:pStyle w:val="1"/>
              <w:numPr>
                <w:ilvl w:val="0"/>
                <w:numId w:val="16"/>
              </w:numPr>
              <w:snapToGrid w:val="0"/>
              <w:jc w:val="both"/>
            </w:pPr>
            <w:r w:rsidRPr="00B41F5A">
              <w:rPr>
                <w:b/>
                <w:color w:val="auto"/>
                <w:spacing w:val="-8"/>
              </w:rPr>
              <w:t>Проект</w:t>
            </w:r>
            <w:r>
              <w:rPr>
                <w:color w:val="auto"/>
                <w:spacing w:val="-8"/>
              </w:rPr>
              <w:t xml:space="preserve"> «Навстречу Великой Победе».</w:t>
            </w:r>
          </w:p>
          <w:p w:rsidR="007C7859" w:rsidRPr="00871E2A" w:rsidRDefault="00B41F5A" w:rsidP="00871E2A">
            <w:pPr>
              <w:pStyle w:val="1"/>
              <w:snapToGrid w:val="0"/>
              <w:ind w:left="360"/>
              <w:jc w:val="both"/>
            </w:pPr>
            <w:r w:rsidRPr="00B41F5A">
              <w:rPr>
                <w:b/>
                <w:color w:val="auto"/>
                <w:spacing w:val="-8"/>
              </w:rPr>
              <w:t>Отчет</w:t>
            </w:r>
            <w:r w:rsidR="00476883">
              <w:rPr>
                <w:color w:val="auto"/>
                <w:spacing w:val="-8"/>
              </w:rPr>
              <w:t xml:space="preserve"> о</w:t>
            </w:r>
            <w:r w:rsidRPr="00273CB0">
              <w:rPr>
                <w:color w:val="auto"/>
                <w:spacing w:val="-8"/>
              </w:rPr>
              <w:t xml:space="preserve"> реализации</w:t>
            </w:r>
            <w:r>
              <w:rPr>
                <w:color w:val="auto"/>
                <w:spacing w:val="-8"/>
              </w:rPr>
              <w:t xml:space="preserve"> проекта «Навстречу Великой Победе»,</w:t>
            </w:r>
            <w:r w:rsidRPr="00273CB0">
              <w:rPr>
                <w:color w:val="auto"/>
                <w:spacing w:val="-8"/>
              </w:rPr>
              <w:t xml:space="preserve"> заверенный и.о. директора муниципального общеобразовательного бюджетного учреждения гимназии №76 г</w:t>
            </w:r>
            <w:proofErr w:type="gramStart"/>
            <w:r w:rsidRPr="00273CB0">
              <w:rPr>
                <w:color w:val="auto"/>
                <w:spacing w:val="-8"/>
              </w:rPr>
              <w:t>.С</w:t>
            </w:r>
            <w:proofErr w:type="gramEnd"/>
            <w:r w:rsidRPr="00273CB0">
              <w:rPr>
                <w:color w:val="auto"/>
                <w:spacing w:val="-8"/>
              </w:rPr>
              <w:t xml:space="preserve">очи </w:t>
            </w:r>
            <w:proofErr w:type="spellStart"/>
            <w:r w:rsidRPr="00273CB0">
              <w:rPr>
                <w:color w:val="auto"/>
                <w:spacing w:val="-8"/>
              </w:rPr>
              <w:t>Яловицкой</w:t>
            </w:r>
            <w:proofErr w:type="spellEnd"/>
            <w:r w:rsidRPr="00273CB0">
              <w:rPr>
                <w:color w:val="auto"/>
                <w:spacing w:val="-8"/>
              </w:rPr>
              <w:t xml:space="preserve"> А.В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4"/>
              <w:contextualSpacing/>
              <w:jc w:val="both"/>
              <w:rPr>
                <w:i/>
                <w:color w:val="auto"/>
              </w:rPr>
            </w:pPr>
          </w:p>
        </w:tc>
      </w:tr>
      <w:tr w:rsidR="007C7859" w:rsidRPr="00DB1EEE" w:rsidTr="00B244FE">
        <w:trPr>
          <w:trHeight w:val="27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B1EEE">
              <w:rPr>
                <w:b/>
              </w:rPr>
              <w:t>3</w:t>
            </w:r>
          </w:p>
        </w:tc>
        <w:tc>
          <w:tcPr>
            <w:tcW w:w="1469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t>Личный вклад в повышение качества образования</w:t>
            </w:r>
          </w:p>
        </w:tc>
      </w:tr>
      <w:tr w:rsidR="007C7859" w:rsidRPr="00DB1EEE" w:rsidTr="00B244FE">
        <w:trPr>
          <w:trHeight w:val="26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B1EEE">
              <w:rPr>
                <w:b/>
              </w:rPr>
              <w:t>3.1</w:t>
            </w:r>
          </w:p>
        </w:tc>
        <w:tc>
          <w:tcPr>
            <w:tcW w:w="1469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  <w:rPr>
                <w:b/>
                <w:bCs/>
              </w:rPr>
            </w:pPr>
            <w:r w:rsidRPr="00DB1EEE">
              <w:rPr>
                <w:b/>
                <w:iCs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</w:tr>
      <w:tr w:rsidR="007C7859" w:rsidRPr="00DB1EEE" w:rsidTr="00B244FE">
        <w:trPr>
          <w:trHeight w:val="4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t>3.1.1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Владение современными образовательными технологиями.</w:t>
            </w:r>
          </w:p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Применение современных коррекционных технологий с учетом специфики педагогических условий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 Использование образовательных (психолого-педагогических) технологий, умение адаптировать их с учетом специфики педагогических ситуаций</w:t>
            </w:r>
          </w:p>
        </w:tc>
        <w:tc>
          <w:tcPr>
            <w:tcW w:w="5035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48C" w:rsidRPr="00E3403B" w:rsidRDefault="00A05B5F" w:rsidP="005E11FF">
            <w:pPr>
              <w:spacing w:line="100" w:lineRule="atLeast"/>
              <w:ind w:firstLine="284"/>
              <w:jc w:val="both"/>
              <w:rPr>
                <w:b/>
              </w:rPr>
            </w:pPr>
            <w:r w:rsidRPr="00E3403B">
              <w:rPr>
                <w:b/>
              </w:rPr>
              <w:t xml:space="preserve">Письменный отчет </w:t>
            </w:r>
            <w:proofErr w:type="gramStart"/>
            <w:r w:rsidRPr="00E3403B">
              <w:rPr>
                <w:b/>
              </w:rPr>
              <w:t>Шкода</w:t>
            </w:r>
            <w:proofErr w:type="gramEnd"/>
            <w:r w:rsidRPr="00E3403B">
              <w:rPr>
                <w:b/>
              </w:rPr>
              <w:t xml:space="preserve"> О.Ю.</w:t>
            </w:r>
            <w:r w:rsidRPr="00E3403B">
              <w:t xml:space="preserve"> об использовании современных образовательных (психолого-педагогических), информационно- коммуникационных, в том числе сетевых и дистанционных, </w:t>
            </w:r>
            <w:proofErr w:type="spellStart"/>
            <w:r w:rsidRPr="00E3403B">
              <w:t>здоровьесберегающих</w:t>
            </w:r>
            <w:proofErr w:type="spellEnd"/>
            <w:r w:rsidRPr="00E3403B">
              <w:t xml:space="preserve"> технологий в образовательном процессе, заверенный и.о. директора </w:t>
            </w:r>
            <w:r w:rsidRPr="00E3403B">
              <w:rPr>
                <w:bCs/>
              </w:rPr>
              <w:t>муниципального общеобразовательного бюджетного учреждения</w:t>
            </w:r>
            <w:r w:rsidRPr="00E3403B">
              <w:t xml:space="preserve"> гимназии №76 г. Сочи </w:t>
            </w:r>
            <w:proofErr w:type="spellStart"/>
            <w:r w:rsidRPr="00E3403B">
              <w:t>Яловицкой</w:t>
            </w:r>
            <w:proofErr w:type="spellEnd"/>
            <w:r w:rsidRPr="00E3403B">
              <w:t xml:space="preserve"> А.В.</w:t>
            </w:r>
          </w:p>
          <w:p w:rsidR="0072248C" w:rsidRDefault="0072248C" w:rsidP="005E11FF">
            <w:pPr>
              <w:spacing w:line="100" w:lineRule="atLeast"/>
              <w:ind w:firstLine="284"/>
              <w:jc w:val="both"/>
            </w:pPr>
            <w:r w:rsidRPr="00E3403B">
              <w:rPr>
                <w:b/>
              </w:rPr>
              <w:t>14 отзывов</w:t>
            </w:r>
            <w:r w:rsidRPr="00E3403B">
              <w:t xml:space="preserve"> о проведенных открытых уроках:</w:t>
            </w:r>
          </w:p>
          <w:p w:rsidR="00C25A64" w:rsidRDefault="00C25A64" w:rsidP="00F93722">
            <w:pPr>
              <w:pStyle w:val="aa"/>
              <w:numPr>
                <w:ilvl w:val="0"/>
                <w:numId w:val="17"/>
              </w:numPr>
              <w:spacing w:line="100" w:lineRule="atLeast"/>
              <w:jc w:val="both"/>
            </w:pPr>
            <w:r w:rsidRPr="00F93722">
              <w:rPr>
                <w:b/>
                <w:bCs/>
              </w:rPr>
              <w:t>Отзыв</w:t>
            </w:r>
            <w:r w:rsidRPr="00E3403B">
              <w:t xml:space="preserve"> учителя начальных классов высшей категории МО</w:t>
            </w:r>
            <w:r w:rsidR="00E57926">
              <w:t>БУ СОШ №86 г</w:t>
            </w:r>
            <w:proofErr w:type="gramStart"/>
            <w:r w:rsidR="00E57926">
              <w:t>.С</w:t>
            </w:r>
            <w:proofErr w:type="gramEnd"/>
            <w:r w:rsidR="00E57926">
              <w:t>очи Н.Д.Исмаил</w:t>
            </w:r>
            <w:r w:rsidRPr="00E3403B">
              <w:t xml:space="preserve"> об открытом у</w:t>
            </w:r>
            <w:r w:rsidR="00660EB5">
              <w:t xml:space="preserve">роке литературного чтения в 1 </w:t>
            </w:r>
            <w:r w:rsidRPr="00E3403B">
              <w:t xml:space="preserve">классе по теме </w:t>
            </w:r>
            <w:r w:rsidRPr="00E3403B">
              <w:lastRenderedPageBreak/>
              <w:t>«Обобщение темы «Алфавит»  от 25.09.2011 г</w:t>
            </w:r>
            <w:r>
              <w:t>.</w:t>
            </w:r>
          </w:p>
          <w:p w:rsidR="00C25A64" w:rsidRDefault="00D12D58" w:rsidP="00F93722">
            <w:pPr>
              <w:pStyle w:val="aa"/>
              <w:numPr>
                <w:ilvl w:val="0"/>
                <w:numId w:val="17"/>
              </w:numPr>
              <w:spacing w:line="100" w:lineRule="atLeast"/>
              <w:jc w:val="both"/>
            </w:pPr>
            <w:r w:rsidRPr="00F93722">
              <w:rPr>
                <w:rStyle w:val="FontStyle25"/>
                <w:b/>
                <w:bCs/>
                <w:color w:val="auto"/>
                <w:sz w:val="24"/>
                <w:szCs w:val="24"/>
              </w:rPr>
              <w:t>Отзыв</w:t>
            </w:r>
            <w:r w:rsidRPr="00F93722">
              <w:rPr>
                <w:rStyle w:val="FontStyle25"/>
                <w:b/>
                <w:color w:val="auto"/>
                <w:sz w:val="24"/>
                <w:szCs w:val="24"/>
              </w:rPr>
              <w:t xml:space="preserve"> </w:t>
            </w:r>
            <w:r w:rsidRPr="00F93722">
              <w:rPr>
                <w:rStyle w:val="FontStyle25"/>
                <w:color w:val="auto"/>
                <w:sz w:val="24"/>
                <w:szCs w:val="24"/>
              </w:rPr>
              <w:t xml:space="preserve">заместителя директора по учебно-воспитательной работе </w:t>
            </w:r>
            <w:r w:rsidR="003E1DC2" w:rsidRPr="00F93722">
              <w:rPr>
                <w:rStyle w:val="FontStyle25"/>
                <w:color w:val="auto"/>
                <w:sz w:val="24"/>
                <w:szCs w:val="24"/>
              </w:rPr>
              <w:t xml:space="preserve">МОБУ гимназии </w:t>
            </w:r>
            <w:r w:rsidRPr="00F93722">
              <w:rPr>
                <w:rStyle w:val="FontStyle25"/>
                <w:color w:val="auto"/>
                <w:sz w:val="24"/>
                <w:szCs w:val="24"/>
              </w:rPr>
              <w:t>№76</w:t>
            </w:r>
            <w:r w:rsidR="00394C5E" w:rsidRPr="00F93722">
              <w:rPr>
                <w:rStyle w:val="FontStyle25"/>
                <w:color w:val="auto"/>
                <w:sz w:val="24"/>
                <w:szCs w:val="24"/>
              </w:rPr>
              <w:t xml:space="preserve"> г. Сочи, учителя высшей категории </w:t>
            </w:r>
            <w:r w:rsidRPr="00F93722">
              <w:rPr>
                <w:rStyle w:val="FontStyle25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93722">
              <w:rPr>
                <w:rStyle w:val="FontStyle25"/>
                <w:color w:val="auto"/>
                <w:sz w:val="24"/>
                <w:szCs w:val="24"/>
              </w:rPr>
              <w:t>Белорусовой</w:t>
            </w:r>
            <w:proofErr w:type="spellEnd"/>
            <w:r w:rsidRPr="00F93722">
              <w:rPr>
                <w:rStyle w:val="FontStyle25"/>
                <w:color w:val="auto"/>
                <w:sz w:val="24"/>
                <w:szCs w:val="24"/>
              </w:rPr>
              <w:t xml:space="preserve"> Т.В. об открытом уроке литературного чтения в </w:t>
            </w:r>
            <w:r>
              <w:t>1</w:t>
            </w:r>
            <w:r w:rsidRPr="00E3403B">
              <w:t xml:space="preserve"> классе по теме «Обобщение темы «Алфавит»  от 25.09.2011 г</w:t>
            </w:r>
            <w:r>
              <w:t>.</w:t>
            </w:r>
          </w:p>
          <w:p w:rsidR="0072248C" w:rsidRPr="00F93722" w:rsidRDefault="00C25A64" w:rsidP="00F93722">
            <w:pPr>
              <w:pStyle w:val="aa"/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 w:rsidRPr="00F93722">
              <w:rPr>
                <w:b/>
                <w:bCs/>
              </w:rPr>
              <w:t>Отзыв</w:t>
            </w:r>
            <w:r w:rsidRPr="00E3403B">
              <w:t xml:space="preserve"> учителя начальных классов высшей категории МОБУ СОШ №4 г</w:t>
            </w:r>
            <w:proofErr w:type="gramStart"/>
            <w:r w:rsidRPr="00E3403B">
              <w:t>.С</w:t>
            </w:r>
            <w:proofErr w:type="gramEnd"/>
            <w:r w:rsidRPr="00E3403B">
              <w:t>очи Т.Н.Матвиенко</w:t>
            </w:r>
            <w:r w:rsidRPr="00F93722">
              <w:rPr>
                <w:b/>
              </w:rPr>
              <w:t xml:space="preserve"> </w:t>
            </w:r>
            <w:r w:rsidRPr="00E3403B">
              <w:t>об откры</w:t>
            </w:r>
            <w:r w:rsidR="002757CB">
              <w:t>том уроке окружающего мира в 3</w:t>
            </w:r>
            <w:r w:rsidRPr="00E3403B">
              <w:t xml:space="preserve"> классе по теме «Глобус — модель Земли» от 26.09. 2011 г.</w:t>
            </w:r>
          </w:p>
          <w:p w:rsidR="002757CB" w:rsidRPr="00E3403B" w:rsidRDefault="002757CB" w:rsidP="00F93722">
            <w:pPr>
              <w:pStyle w:val="aa"/>
              <w:numPr>
                <w:ilvl w:val="0"/>
                <w:numId w:val="17"/>
              </w:numPr>
            </w:pPr>
            <w:r w:rsidRPr="00F93722">
              <w:rPr>
                <w:b/>
                <w:bCs/>
              </w:rPr>
              <w:t>Отзыв</w:t>
            </w:r>
            <w:r w:rsidRPr="00E3403B">
              <w:t xml:space="preserve"> учителя начальных классов высшей категории МО</w:t>
            </w:r>
            <w:r w:rsidR="003E1DC2">
              <w:t>Б</w:t>
            </w:r>
            <w:r w:rsidRPr="00E3403B">
              <w:t>У гимназии №76 г</w:t>
            </w:r>
            <w:proofErr w:type="gramStart"/>
            <w:r w:rsidRPr="00E3403B">
              <w:t>.С</w:t>
            </w:r>
            <w:proofErr w:type="gramEnd"/>
            <w:r w:rsidRPr="00E3403B">
              <w:t xml:space="preserve">очи </w:t>
            </w:r>
            <w:proofErr w:type="spellStart"/>
            <w:r w:rsidRPr="00E3403B">
              <w:t>Шуруба</w:t>
            </w:r>
            <w:proofErr w:type="spellEnd"/>
            <w:r w:rsidRPr="00E3403B">
              <w:t xml:space="preserve"> И.Г. об от</w:t>
            </w:r>
            <w:r>
              <w:t>крытом уроке окружающего мира в</w:t>
            </w:r>
            <w:r w:rsidRPr="00E3403B">
              <w:t xml:space="preserve"> 3 классе по теме «Глобус — модель Земли» от 26.09. 2011 г</w:t>
            </w:r>
            <w:r>
              <w:t>.</w:t>
            </w:r>
          </w:p>
          <w:p w:rsidR="0072248C" w:rsidRPr="00E3403B" w:rsidRDefault="0072248C" w:rsidP="00F93722">
            <w:pPr>
              <w:pStyle w:val="aa"/>
              <w:numPr>
                <w:ilvl w:val="0"/>
                <w:numId w:val="17"/>
              </w:numPr>
              <w:jc w:val="both"/>
            </w:pPr>
            <w:r w:rsidRPr="00F93722">
              <w:rPr>
                <w:b/>
                <w:bCs/>
              </w:rPr>
              <w:t>Отзыв</w:t>
            </w:r>
            <w:r w:rsidRPr="00F93722">
              <w:rPr>
                <w:b/>
                <w:caps/>
              </w:rPr>
              <w:t xml:space="preserve"> </w:t>
            </w:r>
            <w:r w:rsidRPr="00E3403B">
              <w:t>учителя начальных классов высшей категории МОБУ СОШ №4 г</w:t>
            </w:r>
            <w:proofErr w:type="gramStart"/>
            <w:r w:rsidRPr="00E3403B">
              <w:t>.С</w:t>
            </w:r>
            <w:proofErr w:type="gramEnd"/>
            <w:r w:rsidRPr="00E3403B">
              <w:t>очи Т.Н.Матвие</w:t>
            </w:r>
            <w:r w:rsidR="00F47379">
              <w:t>нко об открытом</w:t>
            </w:r>
            <w:r w:rsidR="00660EB5">
              <w:t xml:space="preserve"> урок</w:t>
            </w:r>
            <w:r w:rsidR="00F47379">
              <w:t>е</w:t>
            </w:r>
            <w:r w:rsidR="00660EB5">
              <w:t xml:space="preserve"> математики в</w:t>
            </w:r>
            <w:r w:rsidRPr="00E3403B">
              <w:t xml:space="preserve"> 3 класс</w:t>
            </w:r>
            <w:r w:rsidR="00660EB5">
              <w:t>е</w:t>
            </w:r>
            <w:r w:rsidRPr="00E3403B">
              <w:t>. Тема урока: «Умножение двузначного числа на однозначное  число» от 14.02.2012 г.</w:t>
            </w:r>
          </w:p>
          <w:p w:rsidR="00C25A64" w:rsidRPr="00E3403B" w:rsidRDefault="0072248C" w:rsidP="00F93722">
            <w:pPr>
              <w:pStyle w:val="aa"/>
              <w:numPr>
                <w:ilvl w:val="0"/>
                <w:numId w:val="17"/>
              </w:numPr>
              <w:jc w:val="both"/>
            </w:pPr>
            <w:r w:rsidRPr="00F93722">
              <w:rPr>
                <w:b/>
                <w:bCs/>
              </w:rPr>
              <w:t>Отзыв</w:t>
            </w:r>
            <w:r w:rsidRPr="00F93722">
              <w:rPr>
                <w:b/>
                <w:caps/>
              </w:rPr>
              <w:t xml:space="preserve"> </w:t>
            </w:r>
            <w:r w:rsidRPr="00F93722">
              <w:rPr>
                <w:rStyle w:val="FontStyle25"/>
                <w:color w:val="auto"/>
                <w:sz w:val="24"/>
                <w:szCs w:val="24"/>
              </w:rPr>
              <w:t>заместителя директора по учебно-воспитательной работе МО</w:t>
            </w:r>
            <w:r w:rsidR="00003437" w:rsidRPr="00F93722">
              <w:rPr>
                <w:rStyle w:val="FontStyle25"/>
                <w:color w:val="auto"/>
                <w:sz w:val="24"/>
                <w:szCs w:val="24"/>
              </w:rPr>
              <w:t>Б</w:t>
            </w:r>
            <w:r w:rsidRPr="00F93722">
              <w:rPr>
                <w:rStyle w:val="FontStyle25"/>
                <w:color w:val="auto"/>
                <w:sz w:val="24"/>
                <w:szCs w:val="24"/>
              </w:rPr>
              <w:t xml:space="preserve">У гимназии №76 г. Сочи </w:t>
            </w:r>
            <w:proofErr w:type="spellStart"/>
            <w:r w:rsidRPr="00F93722">
              <w:rPr>
                <w:rStyle w:val="FontStyle25"/>
                <w:color w:val="auto"/>
                <w:sz w:val="24"/>
                <w:szCs w:val="24"/>
              </w:rPr>
              <w:t>Т.В.Белорусовой</w:t>
            </w:r>
            <w:proofErr w:type="spellEnd"/>
            <w:r w:rsidRPr="00F93722">
              <w:rPr>
                <w:rStyle w:val="FontStyle25"/>
                <w:color w:val="auto"/>
                <w:sz w:val="24"/>
                <w:szCs w:val="24"/>
              </w:rPr>
              <w:t xml:space="preserve"> </w:t>
            </w:r>
            <w:r w:rsidR="00F47379">
              <w:t xml:space="preserve">об открытом уроке </w:t>
            </w:r>
            <w:r w:rsidR="00660EB5">
              <w:t>математики в</w:t>
            </w:r>
            <w:r w:rsidRPr="00E3403B">
              <w:t xml:space="preserve"> 3 класс</w:t>
            </w:r>
            <w:r w:rsidR="00660EB5">
              <w:t>е</w:t>
            </w:r>
            <w:r w:rsidRPr="00E3403B">
              <w:t>. Тема урока: «Умножение двузначного числа на однозначное  число» от 14.02.2012 г.</w:t>
            </w:r>
            <w:r w:rsidR="00C25A64" w:rsidRPr="00F93722">
              <w:rPr>
                <w:b/>
                <w:bCs/>
              </w:rPr>
              <w:t xml:space="preserve"> </w:t>
            </w:r>
          </w:p>
          <w:p w:rsidR="00C25A64" w:rsidRDefault="00C25A64" w:rsidP="00F93722">
            <w:pPr>
              <w:pStyle w:val="aa"/>
              <w:numPr>
                <w:ilvl w:val="0"/>
                <w:numId w:val="17"/>
              </w:numPr>
              <w:jc w:val="both"/>
            </w:pPr>
            <w:r w:rsidRPr="00F93722">
              <w:rPr>
                <w:b/>
                <w:bCs/>
              </w:rPr>
              <w:t>Отзыв</w:t>
            </w:r>
            <w:r w:rsidRPr="00E3403B">
              <w:t xml:space="preserve"> учителя начальных классов высшей</w:t>
            </w:r>
            <w:r w:rsidR="00E57926">
              <w:t xml:space="preserve"> категории МОБУ СОШ №86 г</w:t>
            </w:r>
            <w:proofErr w:type="gramStart"/>
            <w:r w:rsidR="00E57926">
              <w:t>.С</w:t>
            </w:r>
            <w:proofErr w:type="gramEnd"/>
            <w:r w:rsidR="00E57926">
              <w:t>очи Н.Д.Исмаил</w:t>
            </w:r>
            <w:r w:rsidRPr="00E3403B">
              <w:t xml:space="preserve"> об открытом уроке окружающего мира в 4 классе по теме «Ключи здоровья» от 16.11. 2012 г.</w:t>
            </w:r>
          </w:p>
          <w:p w:rsidR="00660EB5" w:rsidRDefault="00660EB5" w:rsidP="00F93722">
            <w:pPr>
              <w:pStyle w:val="aa"/>
              <w:numPr>
                <w:ilvl w:val="0"/>
                <w:numId w:val="17"/>
              </w:numPr>
            </w:pPr>
            <w:r w:rsidRPr="00F93722">
              <w:rPr>
                <w:b/>
                <w:bCs/>
              </w:rPr>
              <w:t>Отзыв</w:t>
            </w:r>
            <w:r w:rsidRPr="00E3403B">
              <w:t xml:space="preserve"> учителя начальных классов высшей </w:t>
            </w:r>
            <w:r w:rsidRPr="00E3403B">
              <w:lastRenderedPageBreak/>
              <w:t>ка</w:t>
            </w:r>
            <w:r w:rsidR="004965B5">
              <w:t>тегории МО</w:t>
            </w:r>
            <w:r w:rsidR="00003437">
              <w:t>Б</w:t>
            </w:r>
            <w:r w:rsidR="004965B5">
              <w:t>У гимназии №76 г</w:t>
            </w:r>
            <w:proofErr w:type="gramStart"/>
            <w:r w:rsidR="004965B5">
              <w:t>.С</w:t>
            </w:r>
            <w:proofErr w:type="gramEnd"/>
            <w:r w:rsidR="004965B5">
              <w:t xml:space="preserve">очи </w:t>
            </w:r>
            <w:proofErr w:type="spellStart"/>
            <w:r w:rsidRPr="00E3403B">
              <w:t>Шуруба</w:t>
            </w:r>
            <w:proofErr w:type="spellEnd"/>
            <w:r w:rsidRPr="00E3403B">
              <w:t xml:space="preserve"> И.Г. об от</w:t>
            </w:r>
            <w:r>
              <w:t>крытом уроке окружающего мира в</w:t>
            </w:r>
            <w:r w:rsidRPr="00E3403B">
              <w:t xml:space="preserve"> 4 классе по </w:t>
            </w:r>
            <w:r w:rsidR="00003437">
              <w:t>теме «Ключи здоровья» от 16.11.</w:t>
            </w:r>
            <w:r w:rsidRPr="00E3403B">
              <w:t>2012 г</w:t>
            </w:r>
            <w:r>
              <w:t>.</w:t>
            </w:r>
          </w:p>
          <w:p w:rsidR="000A73EC" w:rsidRDefault="000A73EC" w:rsidP="00F93722">
            <w:pPr>
              <w:pStyle w:val="aa"/>
              <w:numPr>
                <w:ilvl w:val="0"/>
                <w:numId w:val="17"/>
              </w:numPr>
              <w:jc w:val="both"/>
            </w:pPr>
            <w:r w:rsidRPr="00F93722">
              <w:rPr>
                <w:b/>
                <w:bCs/>
              </w:rPr>
              <w:t>Отзыв</w:t>
            </w:r>
            <w:r w:rsidRPr="00E3403B">
              <w:t xml:space="preserve"> учителя начальных классов высшей категории МОБУ СОШ №86 г</w:t>
            </w:r>
            <w:proofErr w:type="gramStart"/>
            <w:r w:rsidRPr="00E3403B">
              <w:t>.С</w:t>
            </w:r>
            <w:proofErr w:type="gramEnd"/>
            <w:r w:rsidRPr="00E3403B">
              <w:t xml:space="preserve">очи </w:t>
            </w:r>
            <w:proofErr w:type="spellStart"/>
            <w:r w:rsidR="00C75820">
              <w:t>Торпачевой</w:t>
            </w:r>
            <w:proofErr w:type="spellEnd"/>
            <w:r w:rsidR="00C75820">
              <w:t xml:space="preserve"> </w:t>
            </w:r>
            <w:r w:rsidR="00C75820" w:rsidRPr="00E3403B">
              <w:t>Е.А.</w:t>
            </w:r>
            <w:r w:rsidR="00C75820">
              <w:t xml:space="preserve"> </w:t>
            </w:r>
            <w:r w:rsidRPr="00E3403B">
              <w:t xml:space="preserve">об открытом </w:t>
            </w:r>
            <w:r>
              <w:t xml:space="preserve">уроке литературного чтения в 4 </w:t>
            </w:r>
            <w:r w:rsidRPr="00E3403B">
              <w:t>классе по теме «Л.Н.Толстой «Акула»  от 05.02.2013 г.</w:t>
            </w:r>
          </w:p>
          <w:p w:rsidR="000A73EC" w:rsidRDefault="000A73EC" w:rsidP="00F93722">
            <w:pPr>
              <w:pStyle w:val="aa"/>
              <w:numPr>
                <w:ilvl w:val="0"/>
                <w:numId w:val="17"/>
              </w:numPr>
            </w:pPr>
            <w:r w:rsidRPr="00F93722">
              <w:rPr>
                <w:rStyle w:val="FontStyle25"/>
                <w:color w:val="auto"/>
                <w:sz w:val="24"/>
                <w:szCs w:val="24"/>
              </w:rPr>
              <w:t>Отзыв учителя начальных классов высшей категории МОБУ гимназии №76 г</w:t>
            </w:r>
            <w:proofErr w:type="gramStart"/>
            <w:r w:rsidRPr="00F93722">
              <w:rPr>
                <w:rStyle w:val="FontStyle25"/>
                <w:color w:val="auto"/>
                <w:sz w:val="24"/>
                <w:szCs w:val="24"/>
              </w:rPr>
              <w:t>.С</w:t>
            </w:r>
            <w:proofErr w:type="gramEnd"/>
            <w:r w:rsidRPr="00F93722">
              <w:rPr>
                <w:rStyle w:val="FontStyle25"/>
                <w:color w:val="auto"/>
                <w:sz w:val="24"/>
                <w:szCs w:val="24"/>
              </w:rPr>
              <w:t xml:space="preserve">очи Петренко С.А. об открытом уроке литературного чтения </w:t>
            </w:r>
            <w:r>
              <w:t>в 4</w:t>
            </w:r>
            <w:r w:rsidRPr="00E3403B">
              <w:t xml:space="preserve"> классе по теме «Л.Н.Толстой «Акула»  от 05.02.2013 г.</w:t>
            </w:r>
          </w:p>
          <w:p w:rsidR="00C25A64" w:rsidRPr="007D53DC" w:rsidRDefault="00C25A64" w:rsidP="00F93722">
            <w:pPr>
              <w:pStyle w:val="aa"/>
              <w:numPr>
                <w:ilvl w:val="0"/>
                <w:numId w:val="17"/>
              </w:numPr>
              <w:jc w:val="both"/>
            </w:pPr>
            <w:r w:rsidRPr="00F93722">
              <w:rPr>
                <w:b/>
                <w:bCs/>
              </w:rPr>
              <w:t>Отзыв</w:t>
            </w:r>
            <w:r w:rsidRPr="00F93722">
              <w:rPr>
                <w:b/>
              </w:rPr>
              <w:t xml:space="preserve"> </w:t>
            </w:r>
            <w:r w:rsidRPr="00E3403B">
              <w:t>учителя начальных классов высшей категории МОБУ СОШ №4 г</w:t>
            </w:r>
            <w:proofErr w:type="gramStart"/>
            <w:r w:rsidRPr="00E3403B">
              <w:t>.С</w:t>
            </w:r>
            <w:proofErr w:type="gramEnd"/>
            <w:r w:rsidRPr="00E3403B">
              <w:t>очи Т.Н.Матвиенко об открыт</w:t>
            </w:r>
            <w:r>
              <w:t>ом уроке окружающего мира во 2</w:t>
            </w:r>
            <w:r w:rsidRPr="00E3403B">
              <w:t xml:space="preserve"> классе по теме «Поговорим о здоровье»  от 23.09.2014 г.</w:t>
            </w:r>
          </w:p>
          <w:p w:rsidR="00C25A64" w:rsidRDefault="00C25A64" w:rsidP="00F93722">
            <w:pPr>
              <w:pStyle w:val="aa"/>
              <w:numPr>
                <w:ilvl w:val="0"/>
                <w:numId w:val="17"/>
              </w:numPr>
              <w:jc w:val="both"/>
            </w:pPr>
            <w:r w:rsidRPr="00F93722">
              <w:rPr>
                <w:b/>
                <w:bCs/>
              </w:rPr>
              <w:t>Отзыв</w:t>
            </w:r>
            <w:r w:rsidRPr="00E3403B">
              <w:t xml:space="preserve"> учителя начальных классов высшей категории МО</w:t>
            </w:r>
            <w:r w:rsidR="007D53DC">
              <w:t>Б</w:t>
            </w:r>
            <w:r w:rsidRPr="00E3403B">
              <w:t>У гимназии №76 г</w:t>
            </w:r>
            <w:proofErr w:type="gramStart"/>
            <w:r w:rsidRPr="00E3403B">
              <w:t>.С</w:t>
            </w:r>
            <w:proofErr w:type="gramEnd"/>
            <w:r w:rsidRPr="00E3403B">
              <w:t xml:space="preserve">очи </w:t>
            </w:r>
            <w:r w:rsidRPr="00F93722">
              <w:rPr>
                <w:rStyle w:val="FontStyle25"/>
                <w:color w:val="auto"/>
                <w:sz w:val="24"/>
                <w:szCs w:val="24"/>
              </w:rPr>
              <w:t xml:space="preserve">С.А. Петренко </w:t>
            </w:r>
            <w:r w:rsidRPr="00E3403B">
              <w:t>об открыт</w:t>
            </w:r>
            <w:r>
              <w:t>ом уроке окружающего мира во 2</w:t>
            </w:r>
            <w:r w:rsidRPr="00E3403B">
              <w:t xml:space="preserve"> классе по теме «Поговорим о здоровье»  от 23.09.2014 г.</w:t>
            </w:r>
          </w:p>
          <w:p w:rsidR="00C70A1E" w:rsidRDefault="00C25A64" w:rsidP="00F93722">
            <w:pPr>
              <w:pStyle w:val="aa"/>
              <w:numPr>
                <w:ilvl w:val="0"/>
                <w:numId w:val="17"/>
              </w:numPr>
              <w:jc w:val="both"/>
            </w:pPr>
            <w:r w:rsidRPr="00F93722">
              <w:rPr>
                <w:b/>
                <w:bCs/>
              </w:rPr>
              <w:t>Отзыв</w:t>
            </w:r>
            <w:r w:rsidRPr="00E3403B">
              <w:t xml:space="preserve"> учителя начальных классов высшей категории МОБУ СОШ №4 г</w:t>
            </w:r>
            <w:proofErr w:type="gramStart"/>
            <w:r w:rsidRPr="00E3403B">
              <w:t>.С</w:t>
            </w:r>
            <w:proofErr w:type="gramEnd"/>
            <w:r w:rsidRPr="00E3403B">
              <w:t xml:space="preserve">очи Т.Н.Матвиенко об </w:t>
            </w:r>
            <w:r w:rsidR="00C157E0">
              <w:t>открытом уроке математики во 2</w:t>
            </w:r>
            <w:r w:rsidRPr="00E3403B">
              <w:t xml:space="preserve"> классе по теме «Составление таблицы умножения числа 3»  от 08.12.2014 г</w:t>
            </w:r>
          </w:p>
          <w:p w:rsidR="0072248C" w:rsidRPr="00E3403B" w:rsidRDefault="00C70A1E" w:rsidP="00F93722">
            <w:pPr>
              <w:pStyle w:val="aa"/>
              <w:numPr>
                <w:ilvl w:val="0"/>
                <w:numId w:val="17"/>
              </w:numPr>
              <w:jc w:val="both"/>
            </w:pPr>
            <w:r w:rsidRPr="00F93722">
              <w:rPr>
                <w:b/>
                <w:bCs/>
              </w:rPr>
              <w:t>Отзыв</w:t>
            </w:r>
            <w:r w:rsidRPr="00E3403B">
              <w:t xml:space="preserve"> учителя начальных классов высшей категории </w:t>
            </w:r>
            <w:r w:rsidR="002D3DDD" w:rsidRPr="00E3403B">
              <w:t>МО</w:t>
            </w:r>
            <w:r w:rsidR="002D3DDD">
              <w:t>Б</w:t>
            </w:r>
            <w:r w:rsidR="002D3DDD" w:rsidRPr="00E3403B">
              <w:t>У гимназии №76 г</w:t>
            </w:r>
            <w:proofErr w:type="gramStart"/>
            <w:r w:rsidR="002D3DDD" w:rsidRPr="00E3403B">
              <w:t>.С</w:t>
            </w:r>
            <w:proofErr w:type="gramEnd"/>
            <w:r w:rsidR="002D3DDD" w:rsidRPr="00E3403B">
              <w:t xml:space="preserve">очи </w:t>
            </w:r>
            <w:r w:rsidR="002D3DDD" w:rsidRPr="00F93722">
              <w:rPr>
                <w:rStyle w:val="FontStyle25"/>
                <w:color w:val="auto"/>
                <w:sz w:val="24"/>
                <w:szCs w:val="24"/>
              </w:rPr>
              <w:t xml:space="preserve">С.А. Петренко </w:t>
            </w:r>
            <w:r w:rsidRPr="00E3403B">
              <w:t xml:space="preserve">об </w:t>
            </w:r>
            <w:r>
              <w:t>открытом уроке математики во 2</w:t>
            </w:r>
            <w:r w:rsidRPr="00E3403B">
              <w:t xml:space="preserve"> классе по теме «Составление таблицы умножения числа 3»  от 08.12.2014 г.</w:t>
            </w:r>
          </w:p>
          <w:p w:rsidR="0072248C" w:rsidRPr="00E3403B" w:rsidRDefault="0072248C" w:rsidP="005E11FF">
            <w:pPr>
              <w:spacing w:line="100" w:lineRule="atLeast"/>
              <w:ind w:firstLine="284"/>
              <w:jc w:val="both"/>
              <w:rPr>
                <w:b/>
                <w:bCs/>
              </w:rPr>
            </w:pPr>
          </w:p>
          <w:p w:rsidR="00AE029A" w:rsidRPr="00E3403B" w:rsidRDefault="0072248C" w:rsidP="00AE029A">
            <w:pPr>
              <w:spacing w:line="100" w:lineRule="atLeast"/>
              <w:ind w:firstLine="284"/>
              <w:jc w:val="both"/>
              <w:rPr>
                <w:b/>
                <w:color w:val="000000"/>
              </w:rPr>
            </w:pPr>
            <w:r w:rsidRPr="00E3403B">
              <w:rPr>
                <w:b/>
              </w:rPr>
              <w:lastRenderedPageBreak/>
              <w:t>Справка</w:t>
            </w:r>
            <w:r w:rsidRPr="00E3403B">
              <w:t xml:space="preserve"> муниципального общеобразовательного бюджетного учреждения гимназии №76 г. Сочи от 29.09.2014 г. №120,</w:t>
            </w:r>
            <w:r w:rsidRPr="00E3403B">
              <w:rPr>
                <w:spacing w:val="-8"/>
              </w:rPr>
              <w:t xml:space="preserve"> подтверждающая, </w:t>
            </w:r>
            <w:r w:rsidRPr="00E3403B">
              <w:t xml:space="preserve">отсутствие нарушений по технике безопасности на уроках в начальной школе, проводимых </w:t>
            </w:r>
            <w:proofErr w:type="gramStart"/>
            <w:r w:rsidRPr="00E3403B">
              <w:t>Шкода</w:t>
            </w:r>
            <w:proofErr w:type="gramEnd"/>
            <w:r w:rsidRPr="00E3403B">
              <w:t xml:space="preserve"> О.Ю.</w:t>
            </w:r>
            <w:r w:rsidR="00AE029A">
              <w:t>,</w:t>
            </w:r>
            <w:r w:rsidR="00AE029A" w:rsidRPr="00E3403B">
              <w:t xml:space="preserve"> </w:t>
            </w:r>
            <w:r w:rsidR="00AE029A">
              <w:t>подписанная</w:t>
            </w:r>
            <w:r w:rsidR="00AE029A" w:rsidRPr="00E3403B">
              <w:t xml:space="preserve"> </w:t>
            </w:r>
            <w:r w:rsidR="00AE029A" w:rsidRPr="00E3403B">
              <w:rPr>
                <w:color w:val="000000"/>
              </w:rPr>
              <w:t xml:space="preserve">и.о. директора </w:t>
            </w:r>
            <w:r w:rsidR="00AE029A" w:rsidRPr="00E3403B">
              <w:rPr>
                <w:bCs/>
                <w:color w:val="000000"/>
              </w:rPr>
              <w:t>муниципального общеобразовательного бюджетного учреждения</w:t>
            </w:r>
            <w:r w:rsidR="00AE029A" w:rsidRPr="00E3403B">
              <w:rPr>
                <w:color w:val="000000"/>
              </w:rPr>
              <w:t xml:space="preserve"> гимназии №76 г. Сочи </w:t>
            </w:r>
            <w:proofErr w:type="spellStart"/>
            <w:r w:rsidR="00AE029A" w:rsidRPr="00E3403B">
              <w:rPr>
                <w:color w:val="000000"/>
              </w:rPr>
              <w:t>Яловицкой</w:t>
            </w:r>
            <w:proofErr w:type="spellEnd"/>
            <w:r w:rsidR="00AE029A" w:rsidRPr="00E3403B">
              <w:rPr>
                <w:color w:val="000000"/>
              </w:rPr>
              <w:t xml:space="preserve"> А.В.</w:t>
            </w:r>
          </w:p>
          <w:p w:rsidR="0072248C" w:rsidRPr="00E3403B" w:rsidRDefault="0072248C" w:rsidP="005E2C1C">
            <w:pPr>
              <w:shd w:val="clear" w:color="auto" w:fill="FFFFFF"/>
              <w:ind w:firstLine="284"/>
              <w:contextualSpacing/>
              <w:jc w:val="both"/>
            </w:pPr>
          </w:p>
          <w:p w:rsidR="0089011B" w:rsidRPr="00342A69" w:rsidRDefault="00DC2476" w:rsidP="005E11FF">
            <w:pPr>
              <w:shd w:val="clear" w:color="auto" w:fill="FFFFFF"/>
              <w:ind w:firstLine="284"/>
              <w:contextualSpacing/>
              <w:jc w:val="both"/>
            </w:pPr>
            <w:r>
              <w:rPr>
                <w:b/>
              </w:rPr>
              <w:t>7</w:t>
            </w:r>
            <w:r w:rsidR="0089011B" w:rsidRPr="00342A69">
              <w:rPr>
                <w:b/>
              </w:rPr>
              <w:t xml:space="preserve"> конспектов</w:t>
            </w:r>
            <w:r w:rsidR="0089011B" w:rsidRPr="00342A69">
              <w:t xml:space="preserve"> открытых занятий/уроков:</w:t>
            </w:r>
          </w:p>
          <w:p w:rsidR="0089011B" w:rsidRPr="00342A69" w:rsidRDefault="0089011B" w:rsidP="00BD648D">
            <w:pPr>
              <w:pStyle w:val="aa"/>
              <w:numPr>
                <w:ilvl w:val="0"/>
                <w:numId w:val="11"/>
              </w:numPr>
              <w:jc w:val="both"/>
            </w:pPr>
            <w:r w:rsidRPr="00BD648D">
              <w:rPr>
                <w:b/>
              </w:rPr>
              <w:t>Конспект</w:t>
            </w:r>
            <w:r w:rsidRPr="00342A69">
              <w:t xml:space="preserve"> урока литературного чтения, 1  класс</w:t>
            </w:r>
            <w:r>
              <w:t>,</w:t>
            </w:r>
            <w:r w:rsidRPr="00342A69">
              <w:t xml:space="preserve"> по</w:t>
            </w:r>
            <w:r>
              <w:t xml:space="preserve"> теме «Обобщение темы «Алфавит</w:t>
            </w:r>
            <w:r w:rsidRPr="00342A69">
              <w:t>».</w:t>
            </w:r>
          </w:p>
          <w:p w:rsidR="007C7AD0" w:rsidRDefault="007C7AD0" w:rsidP="00BD648D">
            <w:pPr>
              <w:pStyle w:val="aa"/>
              <w:numPr>
                <w:ilvl w:val="0"/>
                <w:numId w:val="11"/>
              </w:numPr>
              <w:jc w:val="both"/>
            </w:pPr>
            <w:r w:rsidRPr="00BD648D">
              <w:rPr>
                <w:b/>
              </w:rPr>
              <w:t>Конспект</w:t>
            </w:r>
            <w:r w:rsidRPr="00342A69">
              <w:t xml:space="preserve"> урока окружающего мира, </w:t>
            </w:r>
            <w:r>
              <w:t>3</w:t>
            </w:r>
            <w:r w:rsidRPr="00342A69">
              <w:t xml:space="preserve">  класс</w:t>
            </w:r>
            <w:r>
              <w:t>,</w:t>
            </w:r>
            <w:r w:rsidRPr="00342A69">
              <w:t xml:space="preserve"> по теме «</w:t>
            </w:r>
            <w:r>
              <w:t>Глобус – модель Земли</w:t>
            </w:r>
            <w:r w:rsidRPr="00342A69">
              <w:t>».</w:t>
            </w:r>
          </w:p>
          <w:p w:rsidR="007C7AD0" w:rsidRDefault="007C7AD0" w:rsidP="00BD648D">
            <w:pPr>
              <w:pStyle w:val="aa"/>
              <w:numPr>
                <w:ilvl w:val="0"/>
                <w:numId w:val="11"/>
              </w:numPr>
              <w:jc w:val="both"/>
            </w:pPr>
            <w:r w:rsidRPr="00BD648D">
              <w:rPr>
                <w:b/>
              </w:rPr>
              <w:t xml:space="preserve">Конспект </w:t>
            </w:r>
            <w:r w:rsidRPr="00D126D7">
              <w:t xml:space="preserve">урока </w:t>
            </w:r>
            <w:r>
              <w:t>математики, 3</w:t>
            </w:r>
            <w:r w:rsidRPr="00D126D7">
              <w:t xml:space="preserve">  класс</w:t>
            </w:r>
            <w:r>
              <w:t>,</w:t>
            </w:r>
            <w:r w:rsidRPr="00D126D7">
              <w:t xml:space="preserve"> по теме «</w:t>
            </w:r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однозначное».</w:t>
            </w:r>
          </w:p>
          <w:p w:rsidR="00A66F0B" w:rsidRDefault="007C7AD0" w:rsidP="00BD648D">
            <w:pPr>
              <w:pStyle w:val="aa"/>
              <w:numPr>
                <w:ilvl w:val="0"/>
                <w:numId w:val="11"/>
              </w:numPr>
              <w:jc w:val="both"/>
            </w:pPr>
            <w:r w:rsidRPr="00BD648D">
              <w:rPr>
                <w:b/>
              </w:rPr>
              <w:t xml:space="preserve">Конспект </w:t>
            </w:r>
            <w:r>
              <w:t>урока окружающего мира, 4</w:t>
            </w:r>
            <w:r w:rsidRPr="00D126D7">
              <w:t xml:space="preserve">  класс</w:t>
            </w:r>
            <w:r>
              <w:t>, по теме «Ключи здоровья</w:t>
            </w:r>
            <w:r w:rsidRPr="00D126D7">
              <w:t>».</w:t>
            </w:r>
          </w:p>
          <w:p w:rsidR="008A6563" w:rsidRPr="00342A69" w:rsidRDefault="008A6563" w:rsidP="00BD648D">
            <w:pPr>
              <w:pStyle w:val="aa"/>
              <w:numPr>
                <w:ilvl w:val="0"/>
                <w:numId w:val="11"/>
              </w:numPr>
              <w:shd w:val="clear" w:color="auto" w:fill="FFFFFF"/>
              <w:jc w:val="both"/>
            </w:pPr>
            <w:r w:rsidRPr="00BD648D">
              <w:rPr>
                <w:b/>
              </w:rPr>
              <w:t>Конспект</w:t>
            </w:r>
            <w:r w:rsidRPr="00BD648D">
              <w:rPr>
                <w:rStyle w:val="FontStyle25"/>
                <w:color w:val="auto"/>
                <w:sz w:val="24"/>
                <w:szCs w:val="24"/>
              </w:rPr>
              <w:t xml:space="preserve"> урока литературного чтения, 2  класс, по теме «Л.Н.Толстой «Акула».</w:t>
            </w:r>
          </w:p>
          <w:p w:rsidR="008A6563" w:rsidRDefault="008A6563" w:rsidP="00BD648D">
            <w:pPr>
              <w:pStyle w:val="aa"/>
              <w:numPr>
                <w:ilvl w:val="0"/>
                <w:numId w:val="11"/>
              </w:numPr>
              <w:shd w:val="clear" w:color="auto" w:fill="FFFFFF"/>
              <w:jc w:val="both"/>
            </w:pPr>
            <w:r w:rsidRPr="00BD648D">
              <w:rPr>
                <w:b/>
              </w:rPr>
              <w:t xml:space="preserve">Конспект </w:t>
            </w:r>
            <w:r w:rsidRPr="00D126D7">
              <w:t>урока окружающего мира, 2  класс</w:t>
            </w:r>
            <w:r>
              <w:t>,</w:t>
            </w:r>
            <w:r w:rsidRPr="00D126D7">
              <w:t xml:space="preserve"> по теме «Поговорим о здоровье».</w:t>
            </w:r>
          </w:p>
          <w:p w:rsidR="009D62E0" w:rsidRPr="00E3403B" w:rsidRDefault="008A6563" w:rsidP="00BD648D">
            <w:pPr>
              <w:pStyle w:val="aa"/>
              <w:numPr>
                <w:ilvl w:val="0"/>
                <w:numId w:val="11"/>
              </w:numPr>
              <w:shd w:val="clear" w:color="auto" w:fill="FFFFFF"/>
              <w:jc w:val="both"/>
            </w:pPr>
            <w:r w:rsidRPr="00BD648D">
              <w:rPr>
                <w:b/>
              </w:rPr>
              <w:t xml:space="preserve">Конспект </w:t>
            </w:r>
            <w:r w:rsidRPr="00D126D7">
              <w:t xml:space="preserve">урока </w:t>
            </w:r>
            <w:r>
              <w:t>математики, 2</w:t>
            </w:r>
            <w:r w:rsidRPr="00D126D7">
              <w:t xml:space="preserve">  класс</w:t>
            </w:r>
            <w:r>
              <w:t>,</w:t>
            </w:r>
            <w:r w:rsidRPr="00D126D7">
              <w:t xml:space="preserve"> по теме «</w:t>
            </w:r>
            <w:r>
              <w:t>Составление таблицы умножения числа 3</w:t>
            </w:r>
            <w:r w:rsidRPr="00D126D7">
              <w:t>».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7C7859" w:rsidRPr="00DB1EEE" w:rsidTr="00B244FE">
        <w:trPr>
          <w:trHeight w:val="172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t>3.1.2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Применение </w:t>
            </w:r>
            <w:proofErr w:type="spellStart"/>
            <w:r w:rsidRPr="00DB1EEE">
              <w:t>информационно-коммуника-ционных</w:t>
            </w:r>
            <w:proofErr w:type="spellEnd"/>
            <w:r w:rsidRPr="00DB1EEE">
              <w:t>, в том числе сетевых и дистанционных технологий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Целесообразное использование различных видов мультимедийного оборудования, интерактивной доски и т. п. в учебной и во внеурочной деятельности</w:t>
            </w:r>
          </w:p>
        </w:tc>
        <w:tc>
          <w:tcPr>
            <w:tcW w:w="50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59" w:rsidRPr="00E3403B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7C7859" w:rsidRPr="00DB1EEE" w:rsidTr="00B244FE">
        <w:trPr>
          <w:trHeight w:val="112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3.1.3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Создание </w:t>
            </w:r>
            <w:proofErr w:type="spellStart"/>
            <w:r w:rsidRPr="00DB1EEE">
              <w:rPr>
                <w:color w:val="auto"/>
              </w:rPr>
              <w:t>здоровьесберегающих</w:t>
            </w:r>
            <w:proofErr w:type="spellEnd"/>
            <w:r w:rsidRPr="00DB1EEE">
              <w:rPr>
                <w:color w:val="auto"/>
              </w:rPr>
              <w:t xml:space="preserve"> условий </w:t>
            </w:r>
            <w:proofErr w:type="gramStart"/>
            <w:r w:rsidRPr="00DB1EEE">
              <w:rPr>
                <w:color w:val="auto"/>
              </w:rPr>
              <w:t>для</w:t>
            </w:r>
            <w:proofErr w:type="gramEnd"/>
            <w:r w:rsidRPr="00DB1EEE">
              <w:rPr>
                <w:color w:val="auto"/>
              </w:rPr>
              <w:t xml:space="preserve"> обучающихся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Использование </w:t>
            </w:r>
            <w:proofErr w:type="gramStart"/>
            <w:r w:rsidRPr="00DB1EEE">
              <w:rPr>
                <w:color w:val="auto"/>
              </w:rPr>
              <w:t>аттестуемым</w:t>
            </w:r>
            <w:proofErr w:type="gramEnd"/>
            <w:r w:rsidRPr="00DB1EEE">
              <w:rPr>
                <w:color w:val="auto"/>
              </w:rPr>
              <w:t xml:space="preserve"> </w:t>
            </w:r>
            <w:proofErr w:type="spellStart"/>
            <w:r w:rsidRPr="00DB1EEE">
              <w:rPr>
                <w:color w:val="auto"/>
              </w:rPr>
              <w:t>здоровьесберегающих</w:t>
            </w:r>
            <w:proofErr w:type="spellEnd"/>
            <w:r w:rsidRPr="00DB1EEE">
              <w:rPr>
                <w:color w:val="auto"/>
              </w:rPr>
              <w:t xml:space="preserve"> технологий; обеспечение соответствующей техники безопасности</w:t>
            </w:r>
          </w:p>
        </w:tc>
        <w:tc>
          <w:tcPr>
            <w:tcW w:w="5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59" w:rsidRPr="00E3403B" w:rsidRDefault="007C7859" w:rsidP="005231B0">
            <w:pPr>
              <w:shd w:val="clear" w:color="auto" w:fill="FFFFFF"/>
              <w:ind w:firstLine="484"/>
              <w:contextualSpacing/>
              <w:jc w:val="both"/>
              <w:rPr>
                <w:color w:val="0D0D0D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7C7859" w:rsidRPr="00DB1EEE" w:rsidTr="00B244FE">
        <w:trPr>
          <w:trHeight w:val="41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3.1.4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8F3E28">
            <w:pPr>
              <w:snapToGrid w:val="0"/>
              <w:ind w:firstLine="482"/>
              <w:jc w:val="both"/>
              <w:rPr>
                <w:iCs/>
                <w:color w:val="0D0D0D"/>
              </w:rPr>
            </w:pPr>
            <w:r w:rsidRPr="00DB1EEE">
              <w:rPr>
                <w:iCs/>
                <w:color w:val="0D0D0D"/>
              </w:rPr>
              <w:t>Использование цифровых образовательных ресурсов (ЦОР) в процессе обучения</w:t>
            </w:r>
          </w:p>
          <w:p w:rsidR="007C7859" w:rsidRPr="00DB1EEE" w:rsidRDefault="007C7859" w:rsidP="008F3E28">
            <w:pPr>
              <w:shd w:val="clear" w:color="auto" w:fill="FFFFFF"/>
              <w:ind w:firstLine="482"/>
              <w:contextualSpacing/>
              <w:jc w:val="both"/>
              <w:rPr>
                <w:color w:val="0D0D0D"/>
              </w:rPr>
            </w:pP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8F3E28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Использование различных видов цифровых образовательных ресурсов в образовательной деятельности: наличие комплекта мультимедийных-презентаций по разделу; электронные таблицы; материалы для компьютерного тестирования (базы электронных тестов по разделу);  </w:t>
            </w:r>
            <w:r w:rsidRPr="00DB1EEE">
              <w:lastRenderedPageBreak/>
              <w:t>аудио (видео) материалы; образовательные ресурсы сети Интернет.</w:t>
            </w:r>
          </w:p>
          <w:p w:rsidR="007C7859" w:rsidRPr="00DB1EEE" w:rsidRDefault="007C7859" w:rsidP="008F3E28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Разработка/использование материалов для современного интерактивного оборудования в образовательной деятельности: интерактивной доски; конструкторов по робототехнике; цифрового микроскопа и цифровых лабораторий; midi-клавиатуры на уроках и во внеурочной деятельности;  графического планшета; систем опроса и голосования и др.</w:t>
            </w:r>
          </w:p>
          <w:p w:rsidR="007C7859" w:rsidRPr="00DB1EEE" w:rsidRDefault="007C7859" w:rsidP="008F3E28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Использование </w:t>
            </w:r>
            <w:proofErr w:type="gramStart"/>
            <w:r w:rsidRPr="00DB1EEE">
              <w:t>Интернет-сервисов</w:t>
            </w:r>
            <w:proofErr w:type="gramEnd"/>
            <w:r w:rsidRPr="00DB1EEE">
              <w:t xml:space="preserve"> для: размещения и создания презентаций, фотографий слайд-шоу, опросов и тестов, дидактических игр, схем; конструирования сайтов. </w:t>
            </w:r>
          </w:p>
          <w:p w:rsidR="007C7859" w:rsidRPr="00DB1EEE" w:rsidRDefault="007C7859" w:rsidP="008F3E28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Наличие собственного сайта (блога) аттестуемого по направлению профессиональной деятельности.</w:t>
            </w:r>
          </w:p>
        </w:tc>
        <w:tc>
          <w:tcPr>
            <w:tcW w:w="50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BB" w:rsidRPr="00E3403B" w:rsidRDefault="00AA3DBB" w:rsidP="005E11FF">
            <w:pPr>
              <w:spacing w:line="100" w:lineRule="atLeast"/>
              <w:ind w:firstLine="284"/>
              <w:jc w:val="both"/>
              <w:rPr>
                <w:b/>
                <w:color w:val="000000"/>
              </w:rPr>
            </w:pPr>
            <w:r w:rsidRPr="00E3403B">
              <w:rPr>
                <w:b/>
              </w:rPr>
              <w:lastRenderedPageBreak/>
              <w:t xml:space="preserve">Перечень ЦОР </w:t>
            </w:r>
            <w:r w:rsidRPr="00E3403B">
              <w:t>к раз</w:t>
            </w:r>
            <w:r w:rsidR="00ED0A2D" w:rsidRPr="00E3403B">
              <w:t>делам программ УМК «Начальная школа XXI века»</w:t>
            </w:r>
            <w:r w:rsidRPr="00E3403B">
              <w:t xml:space="preserve">, заверенный </w:t>
            </w:r>
            <w:r w:rsidRPr="00E3403B">
              <w:rPr>
                <w:color w:val="000000"/>
              </w:rPr>
              <w:t xml:space="preserve">и.о. директора </w:t>
            </w:r>
            <w:r w:rsidRPr="00E3403B">
              <w:rPr>
                <w:bCs/>
                <w:color w:val="000000"/>
              </w:rPr>
              <w:t>муниципального общеобразовательного бюджетного учреждения</w:t>
            </w:r>
            <w:r w:rsidRPr="00E3403B">
              <w:rPr>
                <w:color w:val="000000"/>
              </w:rPr>
              <w:t xml:space="preserve"> гимназии №76 г. Сочи </w:t>
            </w:r>
            <w:proofErr w:type="spellStart"/>
            <w:r w:rsidRPr="00E3403B">
              <w:rPr>
                <w:color w:val="000000"/>
              </w:rPr>
              <w:t>Яловицкой</w:t>
            </w:r>
            <w:proofErr w:type="spellEnd"/>
            <w:r w:rsidRPr="00E3403B">
              <w:rPr>
                <w:color w:val="000000"/>
              </w:rPr>
              <w:t xml:space="preserve"> А.В.</w:t>
            </w:r>
          </w:p>
          <w:p w:rsidR="005100DB" w:rsidRPr="00CA096B" w:rsidRDefault="00AA3DBB" w:rsidP="005E11FF">
            <w:pPr>
              <w:spacing w:line="100" w:lineRule="atLeast"/>
              <w:ind w:firstLine="284"/>
              <w:jc w:val="both"/>
              <w:rPr>
                <w:b/>
              </w:rPr>
            </w:pPr>
            <w:r w:rsidRPr="00CA096B">
              <w:rPr>
                <w:b/>
              </w:rPr>
              <w:t>Справка ШМО</w:t>
            </w:r>
            <w:r w:rsidR="00CB5600" w:rsidRPr="00CA096B">
              <w:rPr>
                <w:b/>
              </w:rPr>
              <w:t xml:space="preserve"> </w:t>
            </w:r>
            <w:r w:rsidR="00CE0FB4" w:rsidRPr="00CA096B">
              <w:rPr>
                <w:bCs/>
              </w:rPr>
              <w:t xml:space="preserve">муниципального общеобразовательного бюджетного </w:t>
            </w:r>
            <w:r w:rsidR="00CE0FB4" w:rsidRPr="00CA096B">
              <w:rPr>
                <w:bCs/>
              </w:rPr>
              <w:lastRenderedPageBreak/>
              <w:t>учреждения</w:t>
            </w:r>
            <w:r w:rsidR="00CB5600" w:rsidRPr="00CA096B">
              <w:t xml:space="preserve"> гимназии №76</w:t>
            </w:r>
            <w:r w:rsidR="00F2299E" w:rsidRPr="00CA096B">
              <w:t xml:space="preserve"> г</w:t>
            </w:r>
            <w:proofErr w:type="gramStart"/>
            <w:r w:rsidR="00F2299E" w:rsidRPr="00CA096B">
              <w:t>.С</w:t>
            </w:r>
            <w:proofErr w:type="gramEnd"/>
            <w:r w:rsidR="00F2299E" w:rsidRPr="00CA096B">
              <w:t>очи</w:t>
            </w:r>
            <w:r w:rsidR="00853492" w:rsidRPr="00CA096B">
              <w:t xml:space="preserve"> от 29.09.2014 г. №</w:t>
            </w:r>
            <w:r w:rsidRPr="00CA096B">
              <w:t xml:space="preserve">, </w:t>
            </w:r>
            <w:r w:rsidR="00E229AD" w:rsidRPr="00CA096B">
              <w:t xml:space="preserve">подтверждающая апробацию ЦОР, созданного самостоятельно Шкода О.Ю., </w:t>
            </w:r>
            <w:r w:rsidR="00AE029A" w:rsidRPr="00CA096B">
              <w:t>подписа</w:t>
            </w:r>
            <w:r w:rsidR="005100DB" w:rsidRPr="00CA096B">
              <w:t xml:space="preserve">нная и.о. директора </w:t>
            </w:r>
            <w:r w:rsidR="005100DB" w:rsidRPr="00CA096B">
              <w:rPr>
                <w:bCs/>
              </w:rPr>
              <w:t>муниципального общеобразовательного бюджетного учреждения</w:t>
            </w:r>
            <w:r w:rsidR="005100DB" w:rsidRPr="00CA096B">
              <w:t xml:space="preserve"> гимназии №76 г. Сочи </w:t>
            </w:r>
            <w:proofErr w:type="spellStart"/>
            <w:r w:rsidR="005100DB" w:rsidRPr="00CA096B">
              <w:t>Яловицкой</w:t>
            </w:r>
            <w:proofErr w:type="spellEnd"/>
            <w:r w:rsidR="005100DB" w:rsidRPr="00CA096B">
              <w:t xml:space="preserve"> А.В.</w:t>
            </w:r>
          </w:p>
          <w:p w:rsidR="000C54A2" w:rsidRPr="00E3403B" w:rsidRDefault="00E229AD" w:rsidP="005E11FF">
            <w:pPr>
              <w:shd w:val="clear" w:color="auto" w:fill="FFFFFF"/>
              <w:ind w:firstLine="284"/>
              <w:contextualSpacing/>
              <w:jc w:val="both"/>
              <w:rPr>
                <w:rFonts w:eastAsia="+mn-ea"/>
              </w:rPr>
            </w:pPr>
            <w:r w:rsidRPr="00CA096B">
              <w:rPr>
                <w:rFonts w:eastAsia="+mn-ea"/>
              </w:rPr>
              <w:t xml:space="preserve">Копия </w:t>
            </w:r>
            <w:r w:rsidRPr="00CA096B">
              <w:rPr>
                <w:rFonts w:eastAsia="+mn-ea"/>
                <w:b/>
                <w:bCs/>
              </w:rPr>
              <w:t>сертификата</w:t>
            </w:r>
            <w:r w:rsidRPr="00CA096B">
              <w:rPr>
                <w:rFonts w:eastAsia="+mn-ea"/>
              </w:rPr>
              <w:t xml:space="preserve"> </w:t>
            </w:r>
            <w:r w:rsidR="000C54A2" w:rsidRPr="00CA096B">
              <w:rPr>
                <w:rFonts w:eastAsia="+mn-ea"/>
              </w:rPr>
              <w:t xml:space="preserve">от </w:t>
            </w:r>
            <w:r w:rsidRPr="00CA096B">
              <w:rPr>
                <w:rFonts w:eastAsia="+mn-ea"/>
              </w:rPr>
              <w:t>03.02.2015г. о создании на страницах СМИ в социальной сети работников</w:t>
            </w:r>
            <w:r w:rsidRPr="00E3403B">
              <w:rPr>
                <w:rFonts w:eastAsia="+mn-ea"/>
              </w:rPr>
              <w:t xml:space="preserve"> образования</w:t>
            </w:r>
            <w:r w:rsidR="00CA096B">
              <w:rPr>
                <w:rFonts w:eastAsia="+mn-ea"/>
              </w:rPr>
              <w:t xml:space="preserve">, </w:t>
            </w:r>
            <w:r w:rsidRPr="00E3403B">
              <w:rPr>
                <w:rFonts w:eastAsia="+mn-ea"/>
              </w:rPr>
              <w:t xml:space="preserve">заверенная и.о. директора </w:t>
            </w:r>
            <w:r w:rsidRPr="00E3403B">
              <w:rPr>
                <w:rFonts w:eastAsia="+mn-ea"/>
                <w:bCs/>
              </w:rPr>
              <w:t>муниципального общеобразовательного бюджетного учреждения</w:t>
            </w:r>
            <w:r w:rsidRPr="00E3403B">
              <w:rPr>
                <w:rFonts w:eastAsia="+mn-ea"/>
              </w:rPr>
              <w:t xml:space="preserve"> гимназии №76 г. Сочи </w:t>
            </w:r>
            <w:proofErr w:type="spellStart"/>
            <w:r w:rsidRPr="00E3403B">
              <w:rPr>
                <w:rFonts w:eastAsia="+mn-ea"/>
              </w:rPr>
              <w:t>Яловицкой</w:t>
            </w:r>
            <w:proofErr w:type="spellEnd"/>
            <w:r w:rsidRPr="00E3403B">
              <w:rPr>
                <w:rFonts w:eastAsia="+mn-ea"/>
              </w:rPr>
              <w:t xml:space="preserve"> А.В.</w:t>
            </w:r>
          </w:p>
          <w:p w:rsidR="00AD2D6E" w:rsidRPr="00E3403B" w:rsidRDefault="00AA3DBB" w:rsidP="005E11FF">
            <w:pPr>
              <w:shd w:val="clear" w:color="auto" w:fill="FFFFFF"/>
              <w:ind w:firstLine="284"/>
              <w:contextualSpacing/>
              <w:jc w:val="both"/>
              <w:rPr>
                <w:rFonts w:eastAsia="+mn-ea"/>
              </w:rPr>
            </w:pPr>
            <w:r w:rsidRPr="00E3403B">
              <w:rPr>
                <w:b/>
              </w:rPr>
              <w:t>Скриншоты</w:t>
            </w:r>
            <w:r w:rsidRPr="00E3403B">
              <w:t xml:space="preserve"> страниц сайтов, других электронных ресурсов, которыми пользуется </w:t>
            </w:r>
            <w:proofErr w:type="gramStart"/>
            <w:r w:rsidR="000C54A2" w:rsidRPr="00E3403B">
              <w:t>Шкода</w:t>
            </w:r>
            <w:proofErr w:type="gramEnd"/>
            <w:r w:rsidR="000C54A2" w:rsidRPr="00E3403B">
              <w:t xml:space="preserve"> О.Ю. в образовательной деятельности</w:t>
            </w:r>
            <w:r w:rsidR="007342FD" w:rsidRPr="00E3403B">
              <w:t>:</w:t>
            </w:r>
          </w:p>
          <w:p w:rsidR="003B4578" w:rsidRPr="00E61942" w:rsidRDefault="000C54A2" w:rsidP="00CA096B">
            <w:pPr>
              <w:shd w:val="clear" w:color="auto" w:fill="FFFFFF"/>
              <w:snapToGrid w:val="0"/>
              <w:spacing w:line="100" w:lineRule="atLeast"/>
              <w:jc w:val="both"/>
            </w:pPr>
            <w:r w:rsidRPr="00E3403B"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7C7859" w:rsidRPr="00DB1EEE" w:rsidTr="00B244FE">
        <w:trPr>
          <w:trHeight w:hRule="exact" w:val="527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lastRenderedPageBreak/>
              <w:t>3.2</w:t>
            </w:r>
          </w:p>
        </w:tc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E3403B" w:rsidRDefault="007C7859" w:rsidP="005231B0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E3403B">
              <w:rPr>
                <w:b/>
                <w:bCs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7C7859" w:rsidRPr="00E3403B" w:rsidRDefault="007C7859" w:rsidP="005231B0">
            <w:pPr>
              <w:shd w:val="clear" w:color="auto" w:fill="FFFFFF"/>
              <w:contextualSpacing/>
              <w:jc w:val="both"/>
            </w:pPr>
          </w:p>
        </w:tc>
      </w:tr>
      <w:tr w:rsidR="007C7859" w:rsidRPr="00DB1EEE" w:rsidTr="00B244FE">
        <w:trPr>
          <w:trHeight w:val="829"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t>3.2.1</w:t>
            </w:r>
          </w:p>
        </w:tc>
        <w:tc>
          <w:tcPr>
            <w:tcW w:w="27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Обобщение и распространение собственного педагогического опыта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E3403B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E3403B">
              <w:t>Транслирование в педагогических коллективах опыта практических результатов своей профессиональной деятельности на муниципальном, зональном, региональном, федеральном уровнях: мастер-классы, открытые уроки, проведение занятий в системе дополнительного профессионального образования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51379" w:rsidRPr="001C1DBE" w:rsidRDefault="00151379" w:rsidP="001C1DBE">
            <w:pPr>
              <w:pStyle w:val="aa"/>
              <w:numPr>
                <w:ilvl w:val="0"/>
                <w:numId w:val="20"/>
              </w:numPr>
              <w:shd w:val="clear" w:color="auto" w:fill="FFFFFF"/>
              <w:snapToGrid w:val="0"/>
              <w:spacing w:line="100" w:lineRule="atLeast"/>
              <w:jc w:val="both"/>
              <w:rPr>
                <w:rFonts w:eastAsia="+mn-ea"/>
              </w:rPr>
            </w:pPr>
            <w:r w:rsidRPr="001C1DBE">
              <w:rPr>
                <w:color w:val="000000"/>
              </w:rPr>
              <w:t xml:space="preserve">Копия </w:t>
            </w:r>
            <w:r w:rsidRPr="001C1DBE">
              <w:rPr>
                <w:b/>
                <w:bCs/>
                <w:color w:val="000000"/>
              </w:rPr>
              <w:t xml:space="preserve">приказа </w:t>
            </w:r>
            <w:r w:rsidRPr="001C1DBE">
              <w:rPr>
                <w:color w:val="000000"/>
              </w:rPr>
              <w:t>УОН г</w:t>
            </w:r>
            <w:proofErr w:type="gramStart"/>
            <w:r w:rsidRPr="001C1DBE">
              <w:rPr>
                <w:color w:val="000000"/>
              </w:rPr>
              <w:t>.С</w:t>
            </w:r>
            <w:proofErr w:type="gramEnd"/>
            <w:r w:rsidRPr="001C1DBE">
              <w:rPr>
                <w:color w:val="000000"/>
              </w:rPr>
              <w:t>очи №169 от 18.02.2015 «О проведении конкурсных испытаний (открытых уроков) городского конкурса «Учитель года Сочи-2015)»</w:t>
            </w:r>
            <w:r w:rsidRPr="001C1DBE">
              <w:rPr>
                <w:rFonts w:eastAsia="+mn-ea"/>
              </w:rPr>
              <w:t xml:space="preserve">, заверенная и.о. директора </w:t>
            </w:r>
            <w:r w:rsidRPr="001C1DBE">
              <w:rPr>
                <w:rFonts w:eastAsia="+mn-ea"/>
                <w:bCs/>
              </w:rPr>
              <w:t>муниципального общеобразовательного бюджетного учреждения</w:t>
            </w:r>
            <w:r w:rsidRPr="001C1DBE">
              <w:rPr>
                <w:rFonts w:eastAsia="+mn-ea"/>
              </w:rPr>
              <w:t xml:space="preserve"> гимназии №76 г. Сочи </w:t>
            </w:r>
            <w:proofErr w:type="spellStart"/>
            <w:r w:rsidRPr="001C1DBE">
              <w:rPr>
                <w:rFonts w:eastAsia="+mn-ea"/>
              </w:rPr>
              <w:t>Яловицкой</w:t>
            </w:r>
            <w:proofErr w:type="spellEnd"/>
            <w:r w:rsidRPr="001C1DBE">
              <w:rPr>
                <w:rFonts w:eastAsia="+mn-ea"/>
              </w:rPr>
              <w:t xml:space="preserve"> А.В.</w:t>
            </w:r>
          </w:p>
          <w:p w:rsidR="007C7859" w:rsidRPr="001C1DBE" w:rsidRDefault="00151379" w:rsidP="001C1DBE">
            <w:pPr>
              <w:pStyle w:val="aa"/>
              <w:numPr>
                <w:ilvl w:val="0"/>
                <w:numId w:val="20"/>
              </w:numPr>
              <w:spacing w:line="100" w:lineRule="atLeast"/>
              <w:jc w:val="both"/>
              <w:rPr>
                <w:b/>
              </w:rPr>
            </w:pPr>
            <w:r w:rsidRPr="001C1DBE">
              <w:rPr>
                <w:rStyle w:val="FontStyle25"/>
                <w:b/>
                <w:bCs/>
                <w:color w:val="auto"/>
                <w:sz w:val="24"/>
                <w:szCs w:val="24"/>
              </w:rPr>
              <w:t xml:space="preserve">Отзыв  </w:t>
            </w:r>
            <w:r w:rsidR="00570991" w:rsidRPr="001C1DBE">
              <w:rPr>
                <w:rStyle w:val="FontStyle25"/>
                <w:color w:val="auto"/>
                <w:sz w:val="24"/>
                <w:szCs w:val="24"/>
              </w:rPr>
              <w:t xml:space="preserve">методиста отдела дошкольного и начального образования МУО СЦРО г. Сочи </w:t>
            </w:r>
            <w:proofErr w:type="spellStart"/>
            <w:r w:rsidR="00570991" w:rsidRPr="001C1DBE">
              <w:rPr>
                <w:rStyle w:val="FontStyle25"/>
                <w:color w:val="auto"/>
                <w:sz w:val="24"/>
                <w:szCs w:val="24"/>
              </w:rPr>
              <w:t>Н.В.Бар</w:t>
            </w:r>
            <w:r w:rsidR="00951BF8" w:rsidRPr="001C1DBE">
              <w:rPr>
                <w:rStyle w:val="FontStyle25"/>
                <w:color w:val="auto"/>
                <w:sz w:val="24"/>
                <w:szCs w:val="24"/>
              </w:rPr>
              <w:t>а</w:t>
            </w:r>
            <w:r w:rsidR="00570991" w:rsidRPr="001C1DBE">
              <w:rPr>
                <w:rStyle w:val="FontStyle25"/>
                <w:color w:val="auto"/>
                <w:sz w:val="24"/>
                <w:szCs w:val="24"/>
              </w:rPr>
              <w:t>шихиной</w:t>
            </w:r>
            <w:proofErr w:type="spellEnd"/>
            <w:r w:rsidR="00570991" w:rsidRPr="001C1DBE">
              <w:rPr>
                <w:rStyle w:val="FontStyle25"/>
                <w:color w:val="auto"/>
                <w:sz w:val="24"/>
                <w:szCs w:val="24"/>
              </w:rPr>
              <w:t xml:space="preserve"> на </w:t>
            </w:r>
            <w:r w:rsidRPr="001C1DBE">
              <w:rPr>
                <w:rStyle w:val="FontStyle25"/>
                <w:color w:val="auto"/>
                <w:sz w:val="24"/>
                <w:szCs w:val="24"/>
              </w:rPr>
              <w:t xml:space="preserve">открытый урок литературного чтения по теме: «Обобщение темы «Сказки зарубежных </w:t>
            </w:r>
            <w:r w:rsidRPr="001C1DBE">
              <w:rPr>
                <w:rStyle w:val="FontStyle25"/>
                <w:color w:val="auto"/>
                <w:sz w:val="24"/>
                <w:szCs w:val="24"/>
              </w:rPr>
              <w:lastRenderedPageBreak/>
              <w:t>пис</w:t>
            </w:r>
            <w:r w:rsidR="001C1DBE" w:rsidRPr="001C1DBE">
              <w:rPr>
                <w:rStyle w:val="FontStyle25"/>
                <w:color w:val="auto"/>
                <w:sz w:val="24"/>
                <w:szCs w:val="24"/>
              </w:rPr>
              <w:t>ателей» от 20.02.2015 г., подписа</w:t>
            </w:r>
            <w:r w:rsidRPr="001C1DBE">
              <w:rPr>
                <w:rStyle w:val="FontStyle25"/>
                <w:color w:val="auto"/>
                <w:sz w:val="24"/>
                <w:szCs w:val="24"/>
              </w:rPr>
              <w:t xml:space="preserve">нный </w:t>
            </w:r>
            <w:r w:rsidR="00570991" w:rsidRPr="001C1DBE">
              <w:rPr>
                <w:rStyle w:val="FontStyle25"/>
                <w:color w:val="auto"/>
                <w:sz w:val="24"/>
                <w:szCs w:val="24"/>
              </w:rPr>
              <w:t>и.о. директора</w:t>
            </w:r>
            <w:r w:rsidRPr="001C1DBE">
              <w:rPr>
                <w:rStyle w:val="FontStyle25"/>
                <w:color w:val="auto"/>
                <w:sz w:val="24"/>
                <w:szCs w:val="24"/>
              </w:rPr>
              <w:t xml:space="preserve"> </w:t>
            </w:r>
            <w:r w:rsidRPr="00EC3D5A">
              <w:t xml:space="preserve"> МУО СЦРО </w:t>
            </w:r>
            <w:proofErr w:type="spellStart"/>
            <w:r w:rsidR="00570991">
              <w:t>И.В.Цуренко</w:t>
            </w:r>
            <w:proofErr w:type="spellEnd"/>
            <w:r w:rsidR="00570991"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7C7859" w:rsidRPr="00DB1EEE" w:rsidTr="00B244FE">
        <w:trPr>
          <w:trHeight w:val="1871"/>
        </w:trPr>
        <w:tc>
          <w:tcPr>
            <w:tcW w:w="7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E3403B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  <w:r w:rsidRPr="00E3403B">
              <w:t>Выступления на мероприятиях различных уровней; публикации в печати о собственном опыте работы, методические, дидактические материалы, размещение методических материалов на сайтах и в сетевых сообществах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6B8D" w:rsidRPr="00CA096B" w:rsidRDefault="00F76B8D" w:rsidP="00F76B8D">
            <w:pPr>
              <w:pStyle w:val="aa"/>
              <w:numPr>
                <w:ilvl w:val="0"/>
                <w:numId w:val="21"/>
              </w:numPr>
              <w:rPr>
                <w:rFonts w:eastAsia="+mn-ea"/>
              </w:rPr>
            </w:pPr>
            <w:r w:rsidRPr="00CA096B">
              <w:rPr>
                <w:rFonts w:eastAsia="+mn-ea"/>
              </w:rPr>
              <w:t>Справка УОН г</w:t>
            </w:r>
            <w:proofErr w:type="gramStart"/>
            <w:r w:rsidRPr="00CA096B">
              <w:rPr>
                <w:rFonts w:eastAsia="+mn-ea"/>
              </w:rPr>
              <w:t>.С</w:t>
            </w:r>
            <w:proofErr w:type="gramEnd"/>
            <w:r w:rsidRPr="00CA096B">
              <w:rPr>
                <w:rFonts w:eastAsia="+mn-ea"/>
              </w:rPr>
              <w:t>очи</w:t>
            </w:r>
            <w:r w:rsidR="00CA096B" w:rsidRPr="00CA096B">
              <w:rPr>
                <w:rFonts w:eastAsia="+mn-ea"/>
              </w:rPr>
              <w:t>,</w:t>
            </w:r>
            <w:r w:rsidRPr="00CA096B">
              <w:rPr>
                <w:rFonts w:eastAsia="+mn-ea"/>
              </w:rPr>
              <w:t xml:space="preserve"> </w:t>
            </w:r>
          </w:p>
          <w:p w:rsidR="00F76B8D" w:rsidRPr="00CA096B" w:rsidRDefault="00F76B8D" w:rsidP="00F76B8D">
            <w:pPr>
              <w:pStyle w:val="aa"/>
              <w:ind w:left="360"/>
              <w:rPr>
                <w:rFonts w:eastAsia="+mn-ea"/>
              </w:rPr>
            </w:pPr>
            <w:r w:rsidRPr="00CA096B">
              <w:rPr>
                <w:rFonts w:eastAsia="+mn-ea"/>
              </w:rPr>
              <w:t xml:space="preserve">подтверждающая презентацию авторской системы воспитания младших школьников на городском семинаре в рамках конкурса «Самый классный класс» учителем начальных классов </w:t>
            </w:r>
            <w:proofErr w:type="gramStart"/>
            <w:r w:rsidRPr="00CA096B">
              <w:rPr>
                <w:rFonts w:eastAsia="+mn-ea"/>
              </w:rPr>
              <w:t>Шкода</w:t>
            </w:r>
            <w:proofErr w:type="gramEnd"/>
            <w:r w:rsidRPr="00CA096B">
              <w:rPr>
                <w:rFonts w:eastAsia="+mn-ea"/>
              </w:rPr>
              <w:t xml:space="preserve"> О.Ю.</w:t>
            </w:r>
          </w:p>
          <w:p w:rsidR="002E5987" w:rsidRPr="00CA096B" w:rsidRDefault="002E5987" w:rsidP="00957566">
            <w:pPr>
              <w:pStyle w:val="aa"/>
              <w:numPr>
                <w:ilvl w:val="0"/>
                <w:numId w:val="21"/>
              </w:numPr>
              <w:shd w:val="clear" w:color="auto" w:fill="FFFFFF"/>
              <w:snapToGrid w:val="0"/>
              <w:spacing w:line="100" w:lineRule="atLeast"/>
              <w:jc w:val="both"/>
              <w:rPr>
                <w:rFonts w:eastAsia="+mn-ea"/>
              </w:rPr>
            </w:pPr>
            <w:r w:rsidRPr="00CA096B">
              <w:t xml:space="preserve">Копия </w:t>
            </w:r>
            <w:r w:rsidRPr="00CA096B">
              <w:rPr>
                <w:b/>
                <w:bCs/>
              </w:rPr>
              <w:t xml:space="preserve">приказа </w:t>
            </w:r>
            <w:r w:rsidRPr="00CA096B">
              <w:t>УОН г</w:t>
            </w:r>
            <w:proofErr w:type="gramStart"/>
            <w:r w:rsidRPr="00CA096B">
              <w:t>.С</w:t>
            </w:r>
            <w:proofErr w:type="gramEnd"/>
            <w:r w:rsidRPr="00CA096B">
              <w:t>очи №28 от 09.02.2015 «О проведении семинара»,</w:t>
            </w:r>
            <w:r w:rsidR="00C03361" w:rsidRPr="00CA096B">
              <w:t xml:space="preserve"> подтверждающая</w:t>
            </w:r>
            <w:r w:rsidRPr="00CA096B">
              <w:t xml:space="preserve">  </w:t>
            </w:r>
            <w:r w:rsidRPr="00CA096B">
              <w:rPr>
                <w:b/>
              </w:rPr>
              <w:t>п</w:t>
            </w:r>
            <w:r w:rsidRPr="00CA096B">
              <w:rPr>
                <w:rFonts w:eastAsia="+mn-ea"/>
                <w:b/>
              </w:rPr>
              <w:t>резентаци</w:t>
            </w:r>
            <w:r w:rsidR="00C03361" w:rsidRPr="00CA096B">
              <w:rPr>
                <w:rFonts w:eastAsia="+mn-ea"/>
                <w:b/>
              </w:rPr>
              <w:t>ю</w:t>
            </w:r>
            <w:r w:rsidRPr="00CA096B">
              <w:rPr>
                <w:rFonts w:eastAsia="+mn-ea"/>
              </w:rPr>
              <w:t xml:space="preserve"> </w:t>
            </w:r>
            <w:r w:rsidRPr="00CA096B">
              <w:rPr>
                <w:rFonts w:eastAsia="+mn-ea"/>
                <w:b/>
              </w:rPr>
              <w:t>педагогического опыта</w:t>
            </w:r>
            <w:r w:rsidRPr="00CA096B">
              <w:rPr>
                <w:rFonts w:eastAsia="+mn-ea"/>
              </w:rPr>
              <w:t xml:space="preserve"> </w:t>
            </w:r>
            <w:r w:rsidR="00C03361" w:rsidRPr="00CA096B">
              <w:rPr>
                <w:rFonts w:eastAsia="+mn-ea"/>
              </w:rPr>
              <w:t xml:space="preserve">Шкода О.Ю. </w:t>
            </w:r>
            <w:r w:rsidRPr="00CA096B">
              <w:rPr>
                <w:rFonts w:eastAsia="+mn-ea"/>
              </w:rPr>
              <w:t xml:space="preserve">по теме: «Система работы по формированию читательской компетентности младших школьников», заверенная и.о. директора </w:t>
            </w:r>
            <w:r w:rsidRPr="00CA096B">
              <w:rPr>
                <w:rFonts w:eastAsia="+mn-ea"/>
                <w:bCs/>
              </w:rPr>
              <w:t>муниципального общеобразовательного бюджетного учреждения</w:t>
            </w:r>
            <w:r w:rsidRPr="00CA096B">
              <w:rPr>
                <w:rFonts w:eastAsia="+mn-ea"/>
              </w:rPr>
              <w:t xml:space="preserve"> гимназии №76 г. Сочи </w:t>
            </w:r>
            <w:proofErr w:type="spellStart"/>
            <w:r w:rsidRPr="00CA096B">
              <w:rPr>
                <w:rFonts w:eastAsia="+mn-ea"/>
              </w:rPr>
              <w:t>Яловицкой</w:t>
            </w:r>
            <w:proofErr w:type="spellEnd"/>
            <w:r w:rsidRPr="00CA096B">
              <w:rPr>
                <w:rFonts w:eastAsia="+mn-ea"/>
              </w:rPr>
              <w:t xml:space="preserve"> А.В.</w:t>
            </w:r>
          </w:p>
          <w:p w:rsidR="00D34BA9" w:rsidRPr="00CA096B" w:rsidRDefault="00C82C1F" w:rsidP="00957566">
            <w:pPr>
              <w:pStyle w:val="aa"/>
              <w:numPr>
                <w:ilvl w:val="0"/>
                <w:numId w:val="21"/>
              </w:numPr>
              <w:shd w:val="clear" w:color="auto" w:fill="FFFFFF"/>
              <w:snapToGrid w:val="0"/>
              <w:spacing w:line="100" w:lineRule="atLeast"/>
              <w:jc w:val="both"/>
              <w:rPr>
                <w:rFonts w:eastAsia="+mn-ea"/>
                <w:b/>
              </w:rPr>
            </w:pPr>
            <w:r w:rsidRPr="00CA096B">
              <w:rPr>
                <w:rStyle w:val="FontStyle25"/>
                <w:b/>
                <w:bCs/>
                <w:color w:val="auto"/>
                <w:sz w:val="24"/>
                <w:szCs w:val="24"/>
              </w:rPr>
              <w:t xml:space="preserve">Отзыв </w:t>
            </w:r>
            <w:r w:rsidR="00C03361" w:rsidRPr="00CA096B">
              <w:rPr>
                <w:rStyle w:val="FontStyle25"/>
                <w:color w:val="auto"/>
                <w:sz w:val="24"/>
                <w:szCs w:val="24"/>
              </w:rPr>
              <w:t xml:space="preserve">методиста отдела дошкольного и начального образования МУО СЦРО г. Сочи </w:t>
            </w:r>
            <w:proofErr w:type="spellStart"/>
            <w:r w:rsidR="00C03361" w:rsidRPr="00CA096B">
              <w:rPr>
                <w:rStyle w:val="FontStyle25"/>
                <w:color w:val="auto"/>
                <w:sz w:val="24"/>
                <w:szCs w:val="24"/>
              </w:rPr>
              <w:t>Н.В.Бар</w:t>
            </w:r>
            <w:r w:rsidR="00951BF8" w:rsidRPr="00CA096B">
              <w:rPr>
                <w:rStyle w:val="FontStyle25"/>
                <w:color w:val="auto"/>
                <w:sz w:val="24"/>
                <w:szCs w:val="24"/>
              </w:rPr>
              <w:t>а</w:t>
            </w:r>
            <w:r w:rsidR="00C03361" w:rsidRPr="00CA096B">
              <w:rPr>
                <w:rStyle w:val="FontStyle25"/>
                <w:color w:val="auto"/>
                <w:sz w:val="24"/>
                <w:szCs w:val="24"/>
              </w:rPr>
              <w:t>шихиной</w:t>
            </w:r>
            <w:proofErr w:type="spellEnd"/>
            <w:r w:rsidRPr="00CA096B">
              <w:rPr>
                <w:rStyle w:val="FontStyle25"/>
                <w:color w:val="auto"/>
                <w:sz w:val="24"/>
                <w:szCs w:val="24"/>
              </w:rPr>
              <w:t xml:space="preserve"> на </w:t>
            </w:r>
            <w:r w:rsidRPr="00CA096B">
              <w:rPr>
                <w:b/>
              </w:rPr>
              <w:t>п</w:t>
            </w:r>
            <w:r w:rsidRPr="00CA096B">
              <w:rPr>
                <w:rFonts w:eastAsia="+mn-ea"/>
                <w:b/>
              </w:rPr>
              <w:t>резентацию</w:t>
            </w:r>
            <w:r w:rsidRPr="00CA096B">
              <w:rPr>
                <w:rFonts w:eastAsia="+mn-ea"/>
              </w:rPr>
              <w:t xml:space="preserve"> </w:t>
            </w:r>
            <w:r w:rsidRPr="00CA096B">
              <w:rPr>
                <w:rFonts w:eastAsia="+mn-ea"/>
                <w:b/>
              </w:rPr>
              <w:t>педагогического опыта</w:t>
            </w:r>
            <w:r w:rsidRPr="00CA096B">
              <w:rPr>
                <w:rFonts w:eastAsia="+mn-ea"/>
              </w:rPr>
              <w:t xml:space="preserve"> по теме: «Система работы по формированию читательской компетентности младших школьников», </w:t>
            </w:r>
            <w:r w:rsidRPr="00CA096B">
              <w:rPr>
                <w:rStyle w:val="FontStyle25"/>
                <w:color w:val="auto"/>
                <w:sz w:val="24"/>
                <w:szCs w:val="24"/>
              </w:rPr>
              <w:t xml:space="preserve">от 11.02.2015 г., </w:t>
            </w:r>
            <w:r w:rsidR="00957566" w:rsidRPr="00CA096B">
              <w:rPr>
                <w:rStyle w:val="FontStyle25"/>
                <w:color w:val="auto"/>
                <w:sz w:val="24"/>
                <w:szCs w:val="24"/>
              </w:rPr>
              <w:t>подписа</w:t>
            </w:r>
            <w:r w:rsidR="00C03361" w:rsidRPr="00CA096B">
              <w:rPr>
                <w:rStyle w:val="FontStyle25"/>
                <w:color w:val="auto"/>
                <w:sz w:val="24"/>
                <w:szCs w:val="24"/>
              </w:rPr>
              <w:t xml:space="preserve">нный и.о. директора </w:t>
            </w:r>
            <w:r w:rsidR="00C03361" w:rsidRPr="00CA096B">
              <w:t xml:space="preserve"> МУО СЦРО </w:t>
            </w:r>
            <w:proofErr w:type="spellStart"/>
            <w:r w:rsidR="00C03361" w:rsidRPr="00CA096B">
              <w:t>И.В.Цуренко</w:t>
            </w:r>
            <w:proofErr w:type="spellEnd"/>
            <w:r w:rsidR="00C03361" w:rsidRPr="00CA096B">
              <w:t>.</w:t>
            </w:r>
          </w:p>
          <w:p w:rsidR="003A328D" w:rsidRPr="00CA096B" w:rsidRDefault="003A328D" w:rsidP="005E11FF">
            <w:pPr>
              <w:shd w:val="clear" w:color="auto" w:fill="FFFFFF"/>
              <w:snapToGrid w:val="0"/>
              <w:spacing w:line="100" w:lineRule="atLeast"/>
              <w:ind w:firstLine="284"/>
              <w:jc w:val="both"/>
              <w:rPr>
                <w:rFonts w:eastAsia="+mn-ea"/>
              </w:rPr>
            </w:pPr>
            <w:r w:rsidRPr="00CA096B">
              <w:rPr>
                <w:rFonts w:eastAsia="+mn-ea"/>
                <w:b/>
              </w:rPr>
              <w:t xml:space="preserve">Список публикаций </w:t>
            </w:r>
            <w:r w:rsidRPr="00CA096B">
              <w:rPr>
                <w:rFonts w:eastAsia="+mn-ea"/>
              </w:rPr>
              <w:t>мето</w:t>
            </w:r>
            <w:r w:rsidR="00D223DD" w:rsidRPr="00CA096B">
              <w:rPr>
                <w:rFonts w:eastAsia="+mn-ea"/>
              </w:rPr>
              <w:t>дических материалов на сайтах и</w:t>
            </w:r>
            <w:r w:rsidRPr="00CA096B">
              <w:rPr>
                <w:rFonts w:eastAsia="+mn-ea"/>
              </w:rPr>
              <w:t xml:space="preserve"> в сетевых сообществах учителя начальных классов МОУ гимназии №76 г</w:t>
            </w:r>
            <w:proofErr w:type="gramStart"/>
            <w:r w:rsidRPr="00CA096B">
              <w:rPr>
                <w:rFonts w:eastAsia="+mn-ea"/>
              </w:rPr>
              <w:t>.С</w:t>
            </w:r>
            <w:proofErr w:type="gramEnd"/>
            <w:r w:rsidRPr="00CA096B">
              <w:rPr>
                <w:rFonts w:eastAsia="+mn-ea"/>
              </w:rPr>
              <w:t xml:space="preserve">очи Шкода О.Ю., заверенный и.о. директора </w:t>
            </w:r>
            <w:r w:rsidRPr="00CA096B">
              <w:rPr>
                <w:rFonts w:eastAsia="+mn-ea"/>
                <w:bCs/>
              </w:rPr>
              <w:t>муниципального общеобразовательного бюджетного учреждения</w:t>
            </w:r>
            <w:r w:rsidRPr="00CA096B">
              <w:rPr>
                <w:rFonts w:eastAsia="+mn-ea"/>
              </w:rPr>
              <w:t xml:space="preserve"> гимназии №76 г. Сочи </w:t>
            </w:r>
            <w:proofErr w:type="spellStart"/>
            <w:r w:rsidRPr="00CA096B">
              <w:rPr>
                <w:rFonts w:eastAsia="+mn-ea"/>
              </w:rPr>
              <w:t>Яловицкой</w:t>
            </w:r>
            <w:proofErr w:type="spellEnd"/>
            <w:r w:rsidRPr="00CA096B">
              <w:rPr>
                <w:rFonts w:eastAsia="+mn-ea"/>
              </w:rPr>
              <w:t xml:space="preserve"> А.В</w:t>
            </w:r>
            <w:r w:rsidR="00F74E37" w:rsidRPr="00CA096B">
              <w:rPr>
                <w:rFonts w:eastAsia="+mn-ea"/>
              </w:rPr>
              <w:t>.</w:t>
            </w:r>
          </w:p>
          <w:p w:rsidR="00377F21" w:rsidRPr="00CA096B" w:rsidRDefault="00377F21" w:rsidP="00245574">
            <w:pPr>
              <w:pStyle w:val="aa"/>
              <w:numPr>
                <w:ilvl w:val="0"/>
                <w:numId w:val="22"/>
              </w:numPr>
              <w:shd w:val="clear" w:color="auto" w:fill="FFFFFF"/>
              <w:snapToGrid w:val="0"/>
              <w:spacing w:line="100" w:lineRule="atLeast"/>
              <w:jc w:val="both"/>
              <w:rPr>
                <w:rFonts w:eastAsia="+mn-ea"/>
              </w:rPr>
            </w:pPr>
            <w:r w:rsidRPr="00CA096B">
              <w:t xml:space="preserve">Копия </w:t>
            </w:r>
            <w:r w:rsidRPr="00CA096B">
              <w:rPr>
                <w:b/>
                <w:bCs/>
              </w:rPr>
              <w:t>свидетельства о публикации</w:t>
            </w:r>
            <w:r w:rsidRPr="00CA096B">
              <w:t xml:space="preserve"> </w:t>
            </w:r>
            <w:r w:rsidRPr="00CA096B">
              <w:lastRenderedPageBreak/>
              <w:t>серия</w:t>
            </w:r>
            <w:proofErr w:type="gramStart"/>
            <w:r w:rsidRPr="00CA096B">
              <w:t xml:space="preserve"> В</w:t>
            </w:r>
            <w:proofErr w:type="gramEnd"/>
            <w:r w:rsidRPr="00CA096B">
              <w:t xml:space="preserve"> №150393/2015 от 31.01.2015г. методического материала на тему: «План-конспект урока литературного чтения «Обо</w:t>
            </w:r>
            <w:r w:rsidR="00A04538" w:rsidRPr="00CA096B">
              <w:t>бщение темы «Алфавит», 1 класс</w:t>
            </w:r>
            <w:r w:rsidR="00CA096B" w:rsidRPr="00CA096B">
              <w:t>»</w:t>
            </w:r>
            <w:r w:rsidR="00A04538" w:rsidRPr="00CA096B">
              <w:t xml:space="preserve">, </w:t>
            </w:r>
            <w:proofErr w:type="gramStart"/>
            <w:r w:rsidRPr="00CA096B">
              <w:rPr>
                <w:rFonts w:eastAsia="+mn-ea"/>
              </w:rPr>
              <w:t>заверенная</w:t>
            </w:r>
            <w:proofErr w:type="gramEnd"/>
            <w:r w:rsidRPr="00CA096B">
              <w:rPr>
                <w:rFonts w:eastAsia="+mn-ea"/>
              </w:rPr>
              <w:t xml:space="preserve"> и.о. директора </w:t>
            </w:r>
            <w:r w:rsidRPr="00CA096B">
              <w:rPr>
                <w:rFonts w:eastAsia="+mn-ea"/>
                <w:bCs/>
              </w:rPr>
              <w:t>муниципального общеобразовательного бюджетного учреждения</w:t>
            </w:r>
            <w:r w:rsidRPr="00CA096B">
              <w:rPr>
                <w:rFonts w:eastAsia="+mn-ea"/>
              </w:rPr>
              <w:t xml:space="preserve"> гимназии №76 г. Сочи </w:t>
            </w:r>
            <w:proofErr w:type="spellStart"/>
            <w:r w:rsidRPr="00CA096B">
              <w:rPr>
                <w:rFonts w:eastAsia="+mn-ea"/>
              </w:rPr>
              <w:t>Яловицкой</w:t>
            </w:r>
            <w:proofErr w:type="spellEnd"/>
            <w:r w:rsidRPr="00CA096B">
              <w:rPr>
                <w:rFonts w:eastAsia="+mn-ea"/>
              </w:rPr>
              <w:t xml:space="preserve"> А.В.</w:t>
            </w:r>
          </w:p>
          <w:p w:rsidR="00377F21" w:rsidRPr="00CA096B" w:rsidRDefault="00377F21" w:rsidP="00245574">
            <w:pPr>
              <w:pStyle w:val="aa"/>
              <w:numPr>
                <w:ilvl w:val="0"/>
                <w:numId w:val="22"/>
              </w:numPr>
              <w:shd w:val="clear" w:color="auto" w:fill="FFFFFF"/>
              <w:snapToGrid w:val="0"/>
              <w:spacing w:line="100" w:lineRule="atLeast"/>
              <w:jc w:val="both"/>
              <w:rPr>
                <w:rFonts w:eastAsia="+mn-ea"/>
              </w:rPr>
            </w:pPr>
            <w:r w:rsidRPr="00CA096B">
              <w:t xml:space="preserve">Копия </w:t>
            </w:r>
            <w:r w:rsidRPr="00CA096B">
              <w:rPr>
                <w:b/>
                <w:bCs/>
              </w:rPr>
              <w:t>свидетельства о публикации</w:t>
            </w:r>
            <w:r w:rsidRPr="00CA096B">
              <w:t xml:space="preserve"> </w:t>
            </w:r>
            <w:r w:rsidR="00F74E37" w:rsidRPr="00CA096B">
              <w:t xml:space="preserve">№1558727 от </w:t>
            </w:r>
            <w:r w:rsidRPr="00CA096B">
              <w:t xml:space="preserve">04.02.2015г. </w:t>
            </w:r>
            <w:r w:rsidR="00A04538" w:rsidRPr="00CA096B">
              <w:t xml:space="preserve">статьи на тему: «Обобщение опыта по </w:t>
            </w:r>
            <w:proofErr w:type="spellStart"/>
            <w:r w:rsidR="00A04538" w:rsidRPr="00CA096B">
              <w:t>здоровьесбережению</w:t>
            </w:r>
            <w:proofErr w:type="spellEnd"/>
            <w:r w:rsidR="00A04538" w:rsidRPr="00CA096B">
              <w:t xml:space="preserve">. Я — учитель здоровья» </w:t>
            </w:r>
            <w:r w:rsidRPr="00CA096B">
              <w:t xml:space="preserve">в социальной сети работников образования, </w:t>
            </w:r>
            <w:r w:rsidRPr="00CA096B">
              <w:rPr>
                <w:rFonts w:eastAsia="+mn-ea"/>
              </w:rPr>
              <w:t xml:space="preserve">заверенная и.о. директора </w:t>
            </w:r>
            <w:r w:rsidRPr="00CA096B">
              <w:rPr>
                <w:rFonts w:eastAsia="+mn-ea"/>
                <w:bCs/>
              </w:rPr>
              <w:t>муниципального общеобразовательного бюджетного учреждения</w:t>
            </w:r>
            <w:r w:rsidRPr="00CA096B">
              <w:rPr>
                <w:rFonts w:eastAsia="+mn-ea"/>
              </w:rPr>
              <w:t xml:space="preserve"> гимназии №76 г. Сочи </w:t>
            </w:r>
            <w:proofErr w:type="spellStart"/>
            <w:r w:rsidRPr="00CA096B">
              <w:rPr>
                <w:rFonts w:eastAsia="+mn-ea"/>
              </w:rPr>
              <w:t>Яловицкой</w:t>
            </w:r>
            <w:proofErr w:type="spellEnd"/>
            <w:r w:rsidRPr="00CA096B">
              <w:rPr>
                <w:rFonts w:eastAsia="+mn-ea"/>
              </w:rPr>
              <w:t xml:space="preserve"> А.В.</w:t>
            </w:r>
          </w:p>
          <w:p w:rsidR="004602F6" w:rsidRPr="00CA096B" w:rsidRDefault="00377F21" w:rsidP="00245574">
            <w:pPr>
              <w:pStyle w:val="aa"/>
              <w:numPr>
                <w:ilvl w:val="0"/>
                <w:numId w:val="22"/>
              </w:numPr>
              <w:shd w:val="clear" w:color="auto" w:fill="FFFFFF"/>
              <w:snapToGrid w:val="0"/>
              <w:spacing w:line="100" w:lineRule="atLeast"/>
              <w:jc w:val="both"/>
              <w:rPr>
                <w:rFonts w:eastAsia="+mn-ea"/>
              </w:rPr>
            </w:pPr>
            <w:r w:rsidRPr="00CA096B">
              <w:t xml:space="preserve">Копия </w:t>
            </w:r>
            <w:r w:rsidRPr="00CA096B">
              <w:rPr>
                <w:b/>
                <w:bCs/>
              </w:rPr>
              <w:t>свидетельства о публикации</w:t>
            </w:r>
            <w:r w:rsidRPr="00CA096B">
              <w:t xml:space="preserve"> №85128 </w:t>
            </w:r>
            <w:r w:rsidR="00F6607D" w:rsidRPr="00CA096B">
              <w:t xml:space="preserve">от 24.02.2015г. </w:t>
            </w:r>
            <w:r w:rsidR="00736CE3" w:rsidRPr="00CA096B">
              <w:t>методического материала</w:t>
            </w:r>
            <w:r w:rsidRPr="00CA096B">
              <w:t xml:space="preserve"> на тему: «Поговорим о здоровье» (конспект и презентация к уроку»</w:t>
            </w:r>
            <w:r w:rsidR="00912E11" w:rsidRPr="00CA096B">
              <w:t>)</w:t>
            </w:r>
            <w:r w:rsidRPr="00CA096B">
              <w:t xml:space="preserve"> </w:t>
            </w:r>
            <w:r w:rsidR="00A04538" w:rsidRPr="00CA096B">
              <w:t xml:space="preserve">на страницах сайта, </w:t>
            </w:r>
            <w:r w:rsidRPr="00CA096B">
              <w:rPr>
                <w:rFonts w:eastAsia="+mn-ea"/>
              </w:rPr>
              <w:t xml:space="preserve">заверенная и.о. директора </w:t>
            </w:r>
            <w:r w:rsidRPr="00CA096B">
              <w:rPr>
                <w:rFonts w:eastAsia="+mn-ea"/>
                <w:bCs/>
              </w:rPr>
              <w:t>муниципального общеобразовательного бюджетного учреждения</w:t>
            </w:r>
            <w:r w:rsidRPr="00CA096B">
              <w:rPr>
                <w:rFonts w:eastAsia="+mn-ea"/>
              </w:rPr>
              <w:t xml:space="preserve"> гимназии №76 г. Сочи </w:t>
            </w:r>
            <w:proofErr w:type="spellStart"/>
            <w:r w:rsidRPr="00CA096B">
              <w:rPr>
                <w:rFonts w:eastAsia="+mn-ea"/>
              </w:rPr>
              <w:t>Яловицкой</w:t>
            </w:r>
            <w:proofErr w:type="spellEnd"/>
            <w:r w:rsidRPr="00CA096B">
              <w:rPr>
                <w:rFonts w:eastAsia="+mn-ea"/>
              </w:rPr>
              <w:t xml:space="preserve"> А.В.</w:t>
            </w:r>
          </w:p>
          <w:p w:rsidR="004602F6" w:rsidRPr="00CA096B" w:rsidRDefault="004602F6" w:rsidP="00187AE7">
            <w:pPr>
              <w:pStyle w:val="aa"/>
              <w:numPr>
                <w:ilvl w:val="0"/>
                <w:numId w:val="22"/>
              </w:numPr>
              <w:shd w:val="clear" w:color="auto" w:fill="FFFFFF"/>
              <w:snapToGrid w:val="0"/>
              <w:spacing w:line="100" w:lineRule="atLeast"/>
              <w:jc w:val="both"/>
              <w:rPr>
                <w:rFonts w:eastAsia="+mn-ea"/>
              </w:rPr>
            </w:pPr>
            <w:r w:rsidRPr="00CA096B">
              <w:t xml:space="preserve">Копия </w:t>
            </w:r>
            <w:r w:rsidRPr="00CA096B">
              <w:rPr>
                <w:b/>
                <w:bCs/>
              </w:rPr>
              <w:t>свидетельства о публикации</w:t>
            </w:r>
            <w:r w:rsidRPr="00CA096B">
              <w:t xml:space="preserve"> №257176 от 27.04.2015г. методической разрабо</w:t>
            </w:r>
            <w:r w:rsidR="00F74E37" w:rsidRPr="00CA096B">
              <w:t>т</w:t>
            </w:r>
            <w:r w:rsidR="00F6607D" w:rsidRPr="00CA096B">
              <w:t xml:space="preserve">ки </w:t>
            </w:r>
            <w:r w:rsidRPr="00CA096B">
              <w:t>на тему: «Конспект урока окружающего мира «Новый закон на защите детства»</w:t>
            </w:r>
            <w:r w:rsidR="00187AE7" w:rsidRPr="00CA096B">
              <w:t xml:space="preserve"> </w:t>
            </w:r>
            <w:r w:rsidR="00A04538" w:rsidRPr="00CA096B">
              <w:t xml:space="preserve">на страницах сайта, </w:t>
            </w:r>
            <w:proofErr w:type="gramStart"/>
            <w:r w:rsidR="00187AE7" w:rsidRPr="00CA096B">
              <w:rPr>
                <w:rFonts w:eastAsia="+mn-ea"/>
              </w:rPr>
              <w:t>заверенная</w:t>
            </w:r>
            <w:proofErr w:type="gramEnd"/>
            <w:r w:rsidR="00187AE7" w:rsidRPr="00CA096B">
              <w:rPr>
                <w:rFonts w:eastAsia="+mn-ea"/>
              </w:rPr>
              <w:t xml:space="preserve"> и.о. директора </w:t>
            </w:r>
            <w:r w:rsidR="00187AE7" w:rsidRPr="00CA096B">
              <w:rPr>
                <w:rFonts w:eastAsia="+mn-ea"/>
                <w:bCs/>
              </w:rPr>
              <w:t>муниципального общеобразовательного бюджетного учреждения</w:t>
            </w:r>
            <w:r w:rsidR="00187AE7" w:rsidRPr="00CA096B">
              <w:rPr>
                <w:rFonts w:eastAsia="+mn-ea"/>
              </w:rPr>
              <w:t xml:space="preserve"> гимназии №76 г. Сочи </w:t>
            </w:r>
            <w:proofErr w:type="spellStart"/>
            <w:r w:rsidR="00187AE7" w:rsidRPr="00CA096B">
              <w:rPr>
                <w:rFonts w:eastAsia="+mn-ea"/>
              </w:rPr>
              <w:t>Яловицкой</w:t>
            </w:r>
            <w:proofErr w:type="spellEnd"/>
            <w:r w:rsidR="00187AE7" w:rsidRPr="00CA096B">
              <w:rPr>
                <w:rFonts w:eastAsia="+mn-ea"/>
              </w:rPr>
              <w:t xml:space="preserve"> А.В.</w:t>
            </w:r>
          </w:p>
          <w:p w:rsidR="004602F6" w:rsidRPr="00CA096B" w:rsidRDefault="004602F6" w:rsidP="00187AE7">
            <w:pPr>
              <w:pStyle w:val="aa"/>
              <w:numPr>
                <w:ilvl w:val="0"/>
                <w:numId w:val="22"/>
              </w:numPr>
              <w:shd w:val="clear" w:color="auto" w:fill="FFFFFF"/>
              <w:snapToGrid w:val="0"/>
              <w:spacing w:line="100" w:lineRule="atLeast"/>
              <w:jc w:val="both"/>
              <w:rPr>
                <w:rFonts w:eastAsia="+mn-ea"/>
              </w:rPr>
            </w:pPr>
            <w:r w:rsidRPr="00CA096B">
              <w:t xml:space="preserve">Копия </w:t>
            </w:r>
            <w:r w:rsidRPr="00CA096B">
              <w:rPr>
                <w:b/>
                <w:bCs/>
              </w:rPr>
              <w:t>свидетельства о публикации</w:t>
            </w:r>
            <w:r w:rsidRPr="00CA096B">
              <w:t xml:space="preserve"> №257037 от 27.04.2015г. методической </w:t>
            </w:r>
            <w:r w:rsidRPr="00CA096B">
              <w:lastRenderedPageBreak/>
              <w:t>разрабо</w:t>
            </w:r>
            <w:r w:rsidR="00A167E4" w:rsidRPr="00CA096B">
              <w:t>т</w:t>
            </w:r>
            <w:r w:rsidR="00F6607D" w:rsidRPr="00CA096B">
              <w:t xml:space="preserve">ки </w:t>
            </w:r>
            <w:r w:rsidRPr="00CA096B">
              <w:t xml:space="preserve">на тему: «План-конспект урока литературного чтения «Знакомство с буквой </w:t>
            </w:r>
            <w:proofErr w:type="spellStart"/>
            <w:r w:rsidRPr="00CA096B">
              <w:t>Кк</w:t>
            </w:r>
            <w:proofErr w:type="spellEnd"/>
            <w:r w:rsidRPr="00CA096B">
              <w:t>. Развитие речи»</w:t>
            </w:r>
            <w:r w:rsidR="00187AE7" w:rsidRPr="00CA096B">
              <w:rPr>
                <w:rFonts w:eastAsia="+mn-ea"/>
              </w:rPr>
              <w:t xml:space="preserve"> </w:t>
            </w:r>
            <w:r w:rsidR="00A04538" w:rsidRPr="00CA096B">
              <w:t xml:space="preserve">на страницах сайта, </w:t>
            </w:r>
            <w:proofErr w:type="gramStart"/>
            <w:r w:rsidR="00187AE7" w:rsidRPr="00CA096B">
              <w:rPr>
                <w:rFonts w:eastAsia="+mn-ea"/>
              </w:rPr>
              <w:t>заверенная</w:t>
            </w:r>
            <w:proofErr w:type="gramEnd"/>
            <w:r w:rsidR="00187AE7" w:rsidRPr="00CA096B">
              <w:rPr>
                <w:rFonts w:eastAsia="+mn-ea"/>
              </w:rPr>
              <w:t xml:space="preserve"> и.о. директора </w:t>
            </w:r>
            <w:r w:rsidR="00187AE7" w:rsidRPr="00CA096B">
              <w:rPr>
                <w:rFonts w:eastAsia="+mn-ea"/>
                <w:bCs/>
              </w:rPr>
              <w:t>муниципального общеобразовательного бюджетного учреждения</w:t>
            </w:r>
            <w:r w:rsidR="00187AE7" w:rsidRPr="00CA096B">
              <w:rPr>
                <w:rFonts w:eastAsia="+mn-ea"/>
              </w:rPr>
              <w:t xml:space="preserve"> гимназии №76 г. Сочи </w:t>
            </w:r>
            <w:proofErr w:type="spellStart"/>
            <w:r w:rsidR="00187AE7" w:rsidRPr="00CA096B">
              <w:rPr>
                <w:rFonts w:eastAsia="+mn-ea"/>
              </w:rPr>
              <w:t>Яловицкой</w:t>
            </w:r>
            <w:proofErr w:type="spellEnd"/>
            <w:r w:rsidR="00187AE7" w:rsidRPr="00CA096B">
              <w:rPr>
                <w:rFonts w:eastAsia="+mn-ea"/>
              </w:rPr>
              <w:t xml:space="preserve"> А.В.</w:t>
            </w:r>
          </w:p>
          <w:p w:rsidR="00A06274" w:rsidRPr="00CA096B" w:rsidRDefault="00377F21" w:rsidP="00245574">
            <w:pPr>
              <w:pStyle w:val="aa"/>
              <w:numPr>
                <w:ilvl w:val="0"/>
                <w:numId w:val="22"/>
              </w:numPr>
              <w:shd w:val="clear" w:color="auto" w:fill="FFFFFF"/>
              <w:snapToGrid w:val="0"/>
              <w:spacing w:line="100" w:lineRule="atLeast"/>
              <w:jc w:val="both"/>
              <w:rPr>
                <w:rFonts w:eastAsia="+mn-ea"/>
              </w:rPr>
            </w:pPr>
            <w:r w:rsidRPr="00CA096B">
              <w:rPr>
                <w:rFonts w:eastAsia="+mn-ea"/>
              </w:rPr>
              <w:t>Копия</w:t>
            </w:r>
            <w:r w:rsidRPr="00CA096B">
              <w:rPr>
                <w:rFonts w:eastAsia="+mn-ea"/>
                <w:b/>
                <w:bCs/>
              </w:rPr>
              <w:t xml:space="preserve"> свидетельства о публикации</w:t>
            </w:r>
            <w:r w:rsidRPr="00CA096B">
              <w:rPr>
                <w:rFonts w:eastAsia="+mn-ea"/>
              </w:rPr>
              <w:t xml:space="preserve"> 03.04.2015</w:t>
            </w:r>
            <w:r w:rsidR="003A142F" w:rsidRPr="00CA096B">
              <w:rPr>
                <w:rFonts w:eastAsia="+mn-ea"/>
              </w:rPr>
              <w:t>г.</w:t>
            </w:r>
            <w:r w:rsidRPr="00CA096B">
              <w:rPr>
                <w:rFonts w:eastAsia="+mn-ea"/>
                <w:b/>
                <w:bCs/>
              </w:rPr>
              <w:t xml:space="preserve"> </w:t>
            </w:r>
            <w:r w:rsidR="00F6607D" w:rsidRPr="00CA096B">
              <w:rPr>
                <w:rFonts w:eastAsia="+mn-ea"/>
              </w:rPr>
              <w:t xml:space="preserve">авторского материала </w:t>
            </w:r>
            <w:r w:rsidRPr="00CA096B">
              <w:rPr>
                <w:rFonts w:eastAsia="+mn-ea"/>
              </w:rPr>
              <w:t>«Конспект урока литературного чтения «Сказки зарубежных писателей». Презентация к уро</w:t>
            </w:r>
            <w:r w:rsidR="00A04538" w:rsidRPr="00CA096B">
              <w:rPr>
                <w:rFonts w:eastAsia="+mn-ea"/>
              </w:rPr>
              <w:t>ку»</w:t>
            </w:r>
            <w:r w:rsidRPr="00CA096B">
              <w:rPr>
                <w:rFonts w:eastAsia="+mn-ea"/>
              </w:rPr>
              <w:t xml:space="preserve"> </w:t>
            </w:r>
            <w:r w:rsidR="00A04538" w:rsidRPr="00CA096B">
              <w:rPr>
                <w:rFonts w:eastAsia="+mn-ea"/>
              </w:rPr>
              <w:t xml:space="preserve">на страницах сайта </w:t>
            </w:r>
            <w:r w:rsidRPr="00CA096B">
              <w:rPr>
                <w:rFonts w:eastAsia="+mn-ea"/>
              </w:rPr>
              <w:t xml:space="preserve">заверенная и.о. директора муниципального общеобразовательного бюджетного учреждения гимназии №76 г. Сочи </w:t>
            </w:r>
            <w:proofErr w:type="spellStart"/>
            <w:r w:rsidRPr="00CA096B">
              <w:rPr>
                <w:rFonts w:eastAsia="+mn-ea"/>
              </w:rPr>
              <w:t>Яловицкой</w:t>
            </w:r>
            <w:proofErr w:type="spellEnd"/>
            <w:r w:rsidRPr="00CA096B">
              <w:rPr>
                <w:rFonts w:eastAsia="+mn-ea"/>
              </w:rPr>
              <w:t xml:space="preserve"> А.В.</w:t>
            </w:r>
          </w:p>
          <w:p w:rsidR="00D34BA9" w:rsidRPr="00CA096B" w:rsidRDefault="00D34BA9" w:rsidP="005E11FF">
            <w:pPr>
              <w:shd w:val="clear" w:color="auto" w:fill="FFFFFF"/>
              <w:ind w:firstLine="284"/>
              <w:contextualSpacing/>
              <w:jc w:val="both"/>
              <w:rPr>
                <w:rFonts w:eastAsia="+mn-ea"/>
              </w:rPr>
            </w:pPr>
            <w:r w:rsidRPr="00CA096B">
              <w:rPr>
                <w:b/>
              </w:rPr>
              <w:t>Скриншоты</w:t>
            </w:r>
            <w:r w:rsidRPr="00CA096B">
              <w:t xml:space="preserve"> страниц сайтов, </w:t>
            </w:r>
            <w:r w:rsidR="00343FC3" w:rsidRPr="00CA096B">
              <w:t>на которых размещен опыт работы</w:t>
            </w:r>
            <w:r w:rsidRPr="00CA096B">
              <w:t xml:space="preserve"> </w:t>
            </w:r>
            <w:proofErr w:type="gramStart"/>
            <w:r w:rsidRPr="00CA096B">
              <w:t>Шкода</w:t>
            </w:r>
            <w:proofErr w:type="gramEnd"/>
            <w:r w:rsidRPr="00CA096B">
              <w:t xml:space="preserve"> О.Ю.:</w:t>
            </w:r>
          </w:p>
          <w:p w:rsidR="00D34BA9" w:rsidRPr="00CA096B" w:rsidRDefault="00D34BA9" w:rsidP="00C92116">
            <w:pPr>
              <w:pStyle w:val="aa"/>
              <w:numPr>
                <w:ilvl w:val="0"/>
                <w:numId w:val="23"/>
              </w:numPr>
              <w:shd w:val="clear" w:color="auto" w:fill="FFFFFF"/>
              <w:snapToGrid w:val="0"/>
              <w:spacing w:line="100" w:lineRule="atLeast"/>
              <w:jc w:val="both"/>
            </w:pPr>
            <w:proofErr w:type="gramStart"/>
            <w:r w:rsidRPr="00CA096B">
              <w:t xml:space="preserve">Распечатка </w:t>
            </w:r>
            <w:proofErr w:type="spellStart"/>
            <w:r w:rsidRPr="00CA096B">
              <w:rPr>
                <w:b/>
                <w:bCs/>
              </w:rPr>
              <w:t>скриншота</w:t>
            </w:r>
            <w:proofErr w:type="spellEnd"/>
            <w:r w:rsidRPr="00CA096B">
              <w:t xml:space="preserve"> сайта от 28.03.2015 г. о публикации методического материала (сценарий внеклассного мероприятия на тему «Пусть не будет войны никогда», заверенная и.о. директора муниципального общеобразовательного бюджетного учреждения гимназии №76 г. Сочи </w:t>
            </w:r>
            <w:proofErr w:type="spellStart"/>
            <w:r w:rsidRPr="00CA096B">
              <w:t>Яловицкой</w:t>
            </w:r>
            <w:proofErr w:type="spellEnd"/>
            <w:r w:rsidRPr="00CA096B">
              <w:t xml:space="preserve"> А.В.</w:t>
            </w:r>
            <w:proofErr w:type="gramEnd"/>
          </w:p>
          <w:p w:rsidR="00D34BA9" w:rsidRPr="00CA096B" w:rsidRDefault="00D34BA9" w:rsidP="00C92116">
            <w:pPr>
              <w:pStyle w:val="aa"/>
              <w:numPr>
                <w:ilvl w:val="0"/>
                <w:numId w:val="23"/>
              </w:numPr>
              <w:shd w:val="clear" w:color="auto" w:fill="FFFFFF"/>
              <w:jc w:val="both"/>
              <w:rPr>
                <w:rFonts w:eastAsia="+mn-ea"/>
              </w:rPr>
            </w:pPr>
            <w:proofErr w:type="gramStart"/>
            <w:r w:rsidRPr="00CA096B">
              <w:t xml:space="preserve">Распечатка </w:t>
            </w:r>
            <w:proofErr w:type="spellStart"/>
            <w:r w:rsidRPr="00CA096B">
              <w:rPr>
                <w:b/>
                <w:bCs/>
              </w:rPr>
              <w:t>скриншота</w:t>
            </w:r>
            <w:proofErr w:type="spellEnd"/>
            <w:r w:rsidRPr="00CA096B">
              <w:t xml:space="preserve"> сайта  о публикации методического материала 03.04.2015 г.</w:t>
            </w:r>
            <w:r w:rsidR="00D87C5A" w:rsidRPr="00CA096B">
              <w:t xml:space="preserve"> </w:t>
            </w:r>
            <w:r w:rsidRPr="00CA096B">
              <w:t>(«Урок литературного чтения.</w:t>
            </w:r>
            <w:proofErr w:type="gramEnd"/>
            <w:r w:rsidRPr="00CA096B">
              <w:t xml:space="preserve"> Обобщение по разделу «Сказки зарубежных писателей. Проверь себя. Презентация к уроку», заверенная и.о. директора муниципального общеобразовательного бюджетного учреждения гимназии №76 г. Сочи </w:t>
            </w:r>
            <w:proofErr w:type="spellStart"/>
            <w:r w:rsidRPr="00CA096B">
              <w:t>Яловицкой</w:t>
            </w:r>
            <w:proofErr w:type="spellEnd"/>
            <w:r w:rsidRPr="00CA096B">
              <w:t xml:space="preserve"> А.</w:t>
            </w:r>
            <w:proofErr w:type="gramStart"/>
            <w:r w:rsidRPr="00CA096B">
              <w:t>В</w:t>
            </w:r>
            <w:proofErr w:type="gramEnd"/>
          </w:p>
          <w:p w:rsidR="00D34BA9" w:rsidRPr="00CA096B" w:rsidRDefault="00D34BA9" w:rsidP="00C92116">
            <w:pPr>
              <w:pStyle w:val="aa"/>
              <w:numPr>
                <w:ilvl w:val="0"/>
                <w:numId w:val="23"/>
              </w:numPr>
              <w:shd w:val="clear" w:color="auto" w:fill="FFFFFF"/>
              <w:snapToGrid w:val="0"/>
              <w:spacing w:line="100" w:lineRule="atLeast"/>
              <w:jc w:val="both"/>
            </w:pPr>
            <w:r w:rsidRPr="00CA096B">
              <w:t xml:space="preserve">Распечатка </w:t>
            </w:r>
            <w:proofErr w:type="spellStart"/>
            <w:r w:rsidRPr="00CA096B">
              <w:rPr>
                <w:b/>
                <w:bCs/>
              </w:rPr>
              <w:t>скриншота</w:t>
            </w:r>
            <w:proofErr w:type="spellEnd"/>
            <w:r w:rsidR="00CA096B" w:rsidRPr="00CA096B">
              <w:t xml:space="preserve"> сайта</w:t>
            </w:r>
            <w:r w:rsidRPr="00CA096B">
              <w:t xml:space="preserve"> о </w:t>
            </w:r>
            <w:r w:rsidRPr="00CA096B">
              <w:lastRenderedPageBreak/>
              <w:t>публикации методического материала 28.03.2015 г. (</w:t>
            </w:r>
            <w:proofErr w:type="gramStart"/>
            <w:r w:rsidRPr="00CA096B">
              <w:t>Шкода</w:t>
            </w:r>
            <w:proofErr w:type="gramEnd"/>
            <w:r w:rsidRPr="00CA096B">
              <w:t xml:space="preserve"> Ольга Юрьевна, Методический семинар), заверенная и.о. директора муниципального общеобразовательного бюджетного учреждения гимназии №76 г. Сочи </w:t>
            </w:r>
            <w:proofErr w:type="spellStart"/>
            <w:r w:rsidRPr="00CA096B">
              <w:t>Яловицкой</w:t>
            </w:r>
            <w:proofErr w:type="spellEnd"/>
            <w:r w:rsidRPr="00CA096B">
              <w:t xml:space="preserve"> А.В.</w:t>
            </w:r>
          </w:p>
          <w:p w:rsidR="00D34BA9" w:rsidRPr="00CA096B" w:rsidRDefault="00D34BA9" w:rsidP="00C92116">
            <w:pPr>
              <w:pStyle w:val="aa"/>
              <w:numPr>
                <w:ilvl w:val="0"/>
                <w:numId w:val="23"/>
              </w:numPr>
              <w:shd w:val="clear" w:color="auto" w:fill="FFFFFF"/>
              <w:snapToGrid w:val="0"/>
              <w:spacing w:line="100" w:lineRule="atLeast"/>
              <w:jc w:val="both"/>
            </w:pPr>
            <w:proofErr w:type="gramStart"/>
            <w:r w:rsidRPr="00CA096B">
              <w:t xml:space="preserve">Распечатка </w:t>
            </w:r>
            <w:proofErr w:type="spellStart"/>
            <w:r w:rsidRPr="00CA096B">
              <w:rPr>
                <w:b/>
                <w:bCs/>
              </w:rPr>
              <w:t>скриншота</w:t>
            </w:r>
            <w:proofErr w:type="spellEnd"/>
            <w:r w:rsidRPr="00CA096B">
              <w:t xml:space="preserve"> сайта о публикации методического материала 31.03.2015 г. (“</w:t>
            </w:r>
            <w:r w:rsidRPr="00CA096B">
              <w:rPr>
                <w:lang w:val="en-US"/>
              </w:rPr>
              <w:t>Smart</w:t>
            </w:r>
            <w:r w:rsidRPr="00CA096B">
              <w:t>.</w:t>
            </w:r>
            <w:proofErr w:type="gramEnd"/>
            <w:r w:rsidRPr="00CA096B">
              <w:t xml:space="preserve"> </w:t>
            </w:r>
            <w:proofErr w:type="gramStart"/>
            <w:r w:rsidRPr="00CA096B">
              <w:t xml:space="preserve">Русский язык, 1 класс»), заверенная и.о. директора муниципального общеобразовательного бюджетного учреждения гимназии №76 г. Сочи </w:t>
            </w:r>
            <w:proofErr w:type="spellStart"/>
            <w:r w:rsidRPr="00CA096B">
              <w:t>Яловицкой</w:t>
            </w:r>
            <w:proofErr w:type="spellEnd"/>
            <w:r w:rsidRPr="00CA096B">
              <w:t xml:space="preserve"> А.В.</w:t>
            </w:r>
            <w:proofErr w:type="gramEnd"/>
          </w:p>
          <w:p w:rsidR="00377F21" w:rsidRPr="00CA096B" w:rsidRDefault="007E6118" w:rsidP="00034183">
            <w:pPr>
              <w:shd w:val="clear" w:color="auto" w:fill="FFFFFF"/>
              <w:ind w:firstLine="284"/>
              <w:contextualSpacing/>
              <w:jc w:val="both"/>
            </w:pPr>
            <w:r w:rsidRPr="00CA096B">
              <w:rPr>
                <w:b/>
              </w:rPr>
              <w:t>Отзыв</w:t>
            </w:r>
            <w:r w:rsidRPr="00CA096B">
              <w:t xml:space="preserve"> заместителя директора по УВР  </w:t>
            </w:r>
            <w:r w:rsidR="00034183" w:rsidRPr="00CA096B">
              <w:t>МОУ</w:t>
            </w:r>
            <w:r w:rsidRPr="00CA096B">
              <w:t xml:space="preserve"> гимназии №76 г. Сочи </w:t>
            </w:r>
            <w:r w:rsidR="00EC51C4" w:rsidRPr="00CA096B">
              <w:t>Сергеевой С.Б</w:t>
            </w:r>
            <w:r w:rsidRPr="00CA096B">
              <w:t xml:space="preserve">. о педагогической ценности каждого представленного педагогом </w:t>
            </w:r>
            <w:proofErr w:type="gramStart"/>
            <w:r w:rsidRPr="00CA096B">
              <w:t>Шкода</w:t>
            </w:r>
            <w:proofErr w:type="gramEnd"/>
            <w:r w:rsidRPr="00CA096B">
              <w:t xml:space="preserve"> О.Ю. на сайтах и в сетевых сообществах материала</w:t>
            </w:r>
            <w:r w:rsidR="00034183" w:rsidRPr="00CA096B">
              <w:t xml:space="preserve">, заверенный и.о. директора муниципального общеобразовательного бюджетного учреждения гимназии №76 г. Сочи </w:t>
            </w:r>
            <w:proofErr w:type="spellStart"/>
            <w:r w:rsidR="00034183" w:rsidRPr="00CA096B">
              <w:t>Яловицкой</w:t>
            </w:r>
            <w:proofErr w:type="spellEnd"/>
            <w:r w:rsidR="00034183" w:rsidRPr="00CA096B">
              <w:t xml:space="preserve"> А.В.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7C7859" w:rsidRPr="00DB1EEE" w:rsidTr="00B244FE">
        <w:trPr>
          <w:trHeight w:val="848"/>
        </w:trPr>
        <w:tc>
          <w:tcPr>
            <w:tcW w:w="7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  <w:r w:rsidRPr="00DB1EEE">
              <w:t>Размещение передового педагогического опыта в муниципальном, региональном банках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CA096B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  <w:rPr>
                <w:i/>
              </w:rPr>
            </w:pPr>
          </w:p>
        </w:tc>
      </w:tr>
      <w:tr w:rsidR="007C7859" w:rsidRPr="00DB1EEE" w:rsidTr="00B244FE">
        <w:trPr>
          <w:trHeight w:val="1131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t>3.2.2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Инновационная деятельность в профессиональной области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Результат личного участия в конкурсе инновационных продуктов</w:t>
            </w:r>
          </w:p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  <w:rPr>
                <w:i/>
              </w:rPr>
            </w:pPr>
          </w:p>
        </w:tc>
      </w:tr>
      <w:tr w:rsidR="007C7859" w:rsidRPr="00DB1EEE" w:rsidTr="00B244FE">
        <w:trPr>
          <w:trHeight w:val="564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t>3.2.3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 xml:space="preserve">Результаты рейтинга среди обучающихся (кроме </w:t>
            </w:r>
            <w:proofErr w:type="gramStart"/>
            <w:r w:rsidRPr="00DB1EEE">
              <w:rPr>
                <w:color w:val="auto"/>
              </w:rPr>
              <w:t>С(</w:t>
            </w:r>
            <w:proofErr w:type="gramEnd"/>
            <w:r w:rsidRPr="00DB1EEE">
              <w:rPr>
                <w:color w:val="auto"/>
              </w:rPr>
              <w:t xml:space="preserve">К)ОО </w:t>
            </w:r>
            <w:r w:rsidRPr="00DB1EEE">
              <w:rPr>
                <w:color w:val="auto"/>
                <w:lang w:val="en-US"/>
              </w:rPr>
              <w:t>YII</w:t>
            </w:r>
            <w:r w:rsidRPr="00DB1EEE">
              <w:rPr>
                <w:color w:val="auto"/>
              </w:rPr>
              <w:t xml:space="preserve">, </w:t>
            </w:r>
            <w:r w:rsidRPr="00DB1EEE">
              <w:rPr>
                <w:color w:val="auto"/>
                <w:lang w:val="en-US"/>
              </w:rPr>
              <w:t>YIII</w:t>
            </w:r>
            <w:r w:rsidRPr="00DB1EEE">
              <w:rPr>
                <w:color w:val="auto"/>
              </w:rPr>
              <w:t xml:space="preserve"> вида), родителей, педагогического сообщества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2"/>
              <w:contextualSpacing/>
              <w:jc w:val="both"/>
              <w:rPr>
                <w:color w:val="auto"/>
              </w:rPr>
            </w:pPr>
            <w:r w:rsidRPr="00DB1EEE">
              <w:rPr>
                <w:color w:val="auto"/>
              </w:rPr>
              <w:t>Имеют высокий рейтинг (за последний год) среди обучающихся, родителей, педагогического сообщества.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0ACB" w:rsidRDefault="006F75E1" w:rsidP="005E11FF">
            <w:pPr>
              <w:pStyle w:val="Default"/>
              <w:ind w:firstLine="284"/>
              <w:contextualSpacing/>
              <w:jc w:val="both"/>
              <w:rPr>
                <w:color w:val="auto"/>
                <w:spacing w:val="-8"/>
              </w:rPr>
            </w:pPr>
            <w:r w:rsidRPr="00273CB0">
              <w:rPr>
                <w:b/>
                <w:bCs/>
                <w:color w:val="auto"/>
              </w:rPr>
              <w:t xml:space="preserve">Справка </w:t>
            </w:r>
            <w:r w:rsidRPr="00273CB0">
              <w:rPr>
                <w:bCs/>
                <w:color w:val="auto"/>
              </w:rPr>
              <w:t xml:space="preserve">муниципального общеобразовательного бюджетного учреждения гимназии №76 г. Сочи </w:t>
            </w:r>
            <w:r w:rsidRPr="00273CB0">
              <w:rPr>
                <w:color w:val="auto"/>
                <w:spacing w:val="-8"/>
              </w:rPr>
              <w:t>от 29</w:t>
            </w:r>
            <w:r w:rsidR="00124D75">
              <w:rPr>
                <w:color w:val="auto"/>
                <w:spacing w:val="-8"/>
              </w:rPr>
              <w:t>.09.2014 г. №122 подтверждающая</w:t>
            </w:r>
            <w:r w:rsidRPr="00273CB0"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  <w:spacing w:val="-8"/>
              </w:rPr>
              <w:t>высокий рейтинг</w:t>
            </w:r>
            <w:r w:rsidR="00294ACA" w:rsidRPr="00DB1EEE">
              <w:rPr>
                <w:color w:val="auto"/>
              </w:rPr>
              <w:t xml:space="preserve"> </w:t>
            </w:r>
            <w:r w:rsidR="00124D75">
              <w:rPr>
                <w:color w:val="auto"/>
              </w:rPr>
              <w:t>учителя</w:t>
            </w:r>
            <w:r w:rsidR="00124D75" w:rsidRPr="00273CB0">
              <w:rPr>
                <w:color w:val="auto"/>
                <w:spacing w:val="-8"/>
              </w:rPr>
              <w:t xml:space="preserve"> начальных классов</w:t>
            </w:r>
            <w:r w:rsidR="00124D75">
              <w:rPr>
                <w:color w:val="auto"/>
              </w:rPr>
              <w:t xml:space="preserve"> </w:t>
            </w:r>
            <w:proofErr w:type="gramStart"/>
            <w:r w:rsidR="00124D75">
              <w:rPr>
                <w:color w:val="auto"/>
              </w:rPr>
              <w:t>Шкода</w:t>
            </w:r>
            <w:proofErr w:type="gramEnd"/>
            <w:r w:rsidR="00124D75">
              <w:rPr>
                <w:color w:val="auto"/>
              </w:rPr>
              <w:t xml:space="preserve"> О.Ю. </w:t>
            </w:r>
            <w:r w:rsidR="00294ACA" w:rsidRPr="00DB1EEE">
              <w:rPr>
                <w:color w:val="auto"/>
              </w:rPr>
              <w:t>среди обучающихся, родителей, педагогического сообщества</w:t>
            </w:r>
            <w:r w:rsidR="00810ACB">
              <w:rPr>
                <w:color w:val="auto"/>
                <w:spacing w:val="-8"/>
              </w:rPr>
              <w:t>,</w:t>
            </w:r>
            <w:r w:rsidR="003460F1">
              <w:t xml:space="preserve"> подписа</w:t>
            </w:r>
            <w:r w:rsidR="00810ACB">
              <w:t xml:space="preserve">нная </w:t>
            </w:r>
            <w:r w:rsidR="00810ACB">
              <w:lastRenderedPageBreak/>
              <w:t xml:space="preserve">и.о. директора муниципального общеобразовательного бюджетного учреждения гимназии №76 г. Сочи </w:t>
            </w:r>
            <w:proofErr w:type="spellStart"/>
            <w:r w:rsidR="00810ACB">
              <w:t>Яловицкой</w:t>
            </w:r>
            <w:proofErr w:type="spellEnd"/>
            <w:r w:rsidR="00810ACB">
              <w:t xml:space="preserve"> А.В.</w:t>
            </w:r>
          </w:p>
          <w:p w:rsidR="007C7859" w:rsidRPr="00DB1EEE" w:rsidRDefault="00810ACB" w:rsidP="005E11FF">
            <w:pPr>
              <w:pStyle w:val="Default"/>
              <w:ind w:firstLine="284"/>
              <w:contextualSpacing/>
              <w:jc w:val="both"/>
              <w:rPr>
                <w:color w:val="0D0D0D"/>
              </w:rPr>
            </w:pPr>
            <w:r>
              <w:rPr>
                <w:b/>
                <w:color w:val="auto"/>
                <w:spacing w:val="-8"/>
              </w:rPr>
              <w:t xml:space="preserve">Справка </w:t>
            </w:r>
            <w:r w:rsidR="009D2782" w:rsidRPr="00273CB0">
              <w:rPr>
                <w:bCs/>
                <w:color w:val="auto"/>
              </w:rPr>
              <w:t xml:space="preserve">муниципального общеобразовательного бюджетного учреждения гимназии №76 г. Сочи </w:t>
            </w:r>
            <w:r w:rsidR="009D2782" w:rsidRPr="00273CB0">
              <w:rPr>
                <w:color w:val="auto"/>
                <w:spacing w:val="-8"/>
              </w:rPr>
              <w:t>от 29</w:t>
            </w:r>
            <w:r w:rsidR="009D2782">
              <w:rPr>
                <w:color w:val="auto"/>
                <w:spacing w:val="-8"/>
              </w:rPr>
              <w:t>.09.2014 г. №123</w:t>
            </w:r>
            <w:r w:rsidR="009D2782" w:rsidRPr="009D2782">
              <w:rPr>
                <w:color w:val="auto"/>
                <w:spacing w:val="-8"/>
              </w:rPr>
              <w:t xml:space="preserve"> </w:t>
            </w:r>
            <w:r w:rsidRPr="009D2782">
              <w:rPr>
                <w:color w:val="auto"/>
                <w:spacing w:val="-8"/>
              </w:rPr>
              <w:t>об</w:t>
            </w:r>
            <w:r w:rsidR="006F75E1">
              <w:rPr>
                <w:color w:val="auto"/>
                <w:spacing w:val="-8"/>
              </w:rPr>
              <w:t xml:space="preserve"> </w:t>
            </w:r>
            <w:r>
              <w:rPr>
                <w:color w:val="auto"/>
                <w:spacing w:val="-8"/>
              </w:rPr>
              <w:t>отсутствии</w:t>
            </w:r>
            <w:r w:rsidR="006F75E1" w:rsidRPr="00273CB0">
              <w:rPr>
                <w:color w:val="auto"/>
                <w:spacing w:val="-8"/>
              </w:rPr>
              <w:t xml:space="preserve"> мотивируемых обращений родителей по результатам деятельности  учителя начальных классов </w:t>
            </w:r>
            <w:proofErr w:type="gramStart"/>
            <w:r w:rsidR="006F75E1" w:rsidRPr="00273CB0">
              <w:rPr>
                <w:color w:val="auto"/>
                <w:spacing w:val="-8"/>
              </w:rPr>
              <w:t>Шкода</w:t>
            </w:r>
            <w:proofErr w:type="gramEnd"/>
            <w:r w:rsidR="006F75E1" w:rsidRPr="00273CB0">
              <w:rPr>
                <w:color w:val="auto"/>
                <w:spacing w:val="-8"/>
              </w:rPr>
              <w:t xml:space="preserve"> О.Ю.</w:t>
            </w:r>
            <w:r>
              <w:rPr>
                <w:color w:val="auto"/>
                <w:spacing w:val="-8"/>
              </w:rPr>
              <w:t>,</w:t>
            </w:r>
            <w:r w:rsidR="003460F1">
              <w:t xml:space="preserve"> подписа</w:t>
            </w:r>
            <w:r>
              <w:t xml:space="preserve">нная и.о. директора муниципального общеобразовательного бюджетного учреждения гимназии №76 г. Сочи </w:t>
            </w:r>
            <w:proofErr w:type="spellStart"/>
            <w:r>
              <w:t>Яловицкой</w:t>
            </w:r>
            <w:proofErr w:type="spellEnd"/>
            <w:r>
              <w:t xml:space="preserve"> А.В.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4"/>
              <w:contextualSpacing/>
              <w:jc w:val="both"/>
              <w:rPr>
                <w:color w:val="0D0D0D"/>
              </w:rPr>
            </w:pPr>
          </w:p>
        </w:tc>
      </w:tr>
      <w:tr w:rsidR="007C7859" w:rsidRPr="00DB1EEE" w:rsidTr="00B244FE">
        <w:trPr>
          <w:trHeight w:hRule="exact" w:val="58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lastRenderedPageBreak/>
              <w:t>3.3</w:t>
            </w:r>
          </w:p>
        </w:tc>
        <w:tc>
          <w:tcPr>
            <w:tcW w:w="146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  <w:rPr>
                <w:color w:val="FF0000"/>
              </w:rPr>
            </w:pPr>
            <w:r w:rsidRPr="00DB1EEE">
              <w:rPr>
                <w:b/>
                <w:iCs/>
              </w:rPr>
              <w:t>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</w:t>
            </w:r>
          </w:p>
        </w:tc>
      </w:tr>
      <w:tr w:rsidR="007C7859" w:rsidRPr="00DB1EEE" w:rsidTr="00B244FE">
        <w:trPr>
          <w:trHeight w:val="351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t>3.3.1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Совершенствование учебно-методической базы преподаваемого предмета</w:t>
            </w:r>
          </w:p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</w:p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</w:p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</w:p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</w:p>
          <w:p w:rsidR="007C7859" w:rsidRPr="00DB1EEE" w:rsidRDefault="007C7859" w:rsidP="008F3E28">
            <w:pPr>
              <w:shd w:val="clear" w:color="auto" w:fill="FFFFFF"/>
              <w:contextualSpacing/>
              <w:jc w:val="both"/>
            </w:pPr>
          </w:p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Совершенствование учебно-методической базы коррекционных занятий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Наличие педагогических разработок: программ (дисциплин, факультативов, курсов по выбору, внеурочной деятельности и т.п.), методических разработок и рекомендаций, сборников дидактического или сценарного материала и т.д.</w:t>
            </w:r>
          </w:p>
          <w:p w:rsidR="007C7859" w:rsidRPr="00DB1EEE" w:rsidRDefault="007C7859" w:rsidP="008F3E28">
            <w:pPr>
              <w:shd w:val="clear" w:color="auto" w:fill="FFFFFF"/>
              <w:contextualSpacing/>
              <w:jc w:val="both"/>
            </w:pPr>
          </w:p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Наличие педагогических разработок (программ, методических и дидактических материалов и т. п.)</w:t>
            </w:r>
            <w:r w:rsidRPr="00DB1EEE">
              <w:rPr>
                <w:vertAlign w:val="superscript"/>
              </w:rPr>
              <w:t xml:space="preserve"> *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4D2A8C" w:rsidRDefault="00E80CCC" w:rsidP="007E5B2B">
            <w:pPr>
              <w:tabs>
                <w:tab w:val="left" w:pos="960"/>
              </w:tabs>
              <w:ind w:firstLine="284"/>
              <w:jc w:val="both"/>
              <w:rPr>
                <w:color w:val="FF0000"/>
              </w:rPr>
            </w:pPr>
            <w:r w:rsidRPr="0062081A">
              <w:rPr>
                <w:b/>
              </w:rPr>
              <w:t>Рецензия</w:t>
            </w:r>
            <w:r w:rsidRPr="0062081A">
              <w:t xml:space="preserve"> </w:t>
            </w:r>
            <w:proofErr w:type="spellStart"/>
            <w:r w:rsidR="007E5B2B" w:rsidRPr="0062081A">
              <w:t>Посоховой</w:t>
            </w:r>
            <w:proofErr w:type="spellEnd"/>
            <w:r w:rsidR="007E5B2B">
              <w:t xml:space="preserve"> </w:t>
            </w:r>
            <w:r w:rsidR="007E5B2B" w:rsidRPr="0062081A">
              <w:t>Л.А</w:t>
            </w:r>
            <w:r w:rsidR="007E5B2B">
              <w:t>.</w:t>
            </w:r>
            <w:r w:rsidR="00123805">
              <w:t>,</w:t>
            </w:r>
            <w:r w:rsidR="007E5B2B">
              <w:t xml:space="preserve"> </w:t>
            </w:r>
            <w:r w:rsidR="007E5B2B" w:rsidRPr="0062081A">
              <w:t xml:space="preserve">кандидата </w:t>
            </w:r>
            <w:r w:rsidR="007E5B2B">
              <w:t>педагогических наук</w:t>
            </w:r>
            <w:r w:rsidR="00123805">
              <w:t>,</w:t>
            </w:r>
            <w:r w:rsidR="007E5B2B">
              <w:t xml:space="preserve"> доцента СГУ</w:t>
            </w:r>
            <w:r w:rsidR="00123805">
              <w:t>,</w:t>
            </w:r>
            <w:r w:rsidR="007E5B2B">
              <w:t xml:space="preserve"> </w:t>
            </w:r>
            <w:r w:rsidRPr="0062081A">
              <w:t>на  программу внеурочной деятельности «Природа глазами души»</w:t>
            </w:r>
            <w:r>
              <w:t xml:space="preserve"> учителя</w:t>
            </w:r>
            <w:r w:rsidR="002051A9">
              <w:t xml:space="preserve"> начальных классов МОБУ гимназии</w:t>
            </w:r>
            <w:r>
              <w:t xml:space="preserve"> №76 г</w:t>
            </w:r>
            <w:proofErr w:type="gramStart"/>
            <w:r>
              <w:t>.С</w:t>
            </w:r>
            <w:proofErr w:type="gramEnd"/>
            <w:r>
              <w:t>очи Шкода Ольги Юрьевны</w:t>
            </w:r>
            <w:r w:rsidRPr="0062081A">
              <w:t xml:space="preserve"> </w:t>
            </w:r>
            <w:r>
              <w:t>от 14.09.2015 г</w:t>
            </w:r>
            <w:r w:rsidRPr="0062081A">
              <w:t>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i/>
              </w:rPr>
            </w:pPr>
          </w:p>
        </w:tc>
      </w:tr>
      <w:tr w:rsidR="007C7859" w:rsidRPr="00DB1EEE" w:rsidTr="00B244FE">
        <w:trPr>
          <w:trHeight w:val="848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  <w:rPr>
                <w:color w:val="FF0000"/>
              </w:rPr>
            </w:pPr>
            <w:r w:rsidRPr="00DB1EEE">
              <w:t>3.3.2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Демонстрация уровня профессионализма собственно педагогической и методической деятельности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Результативность участия в профессиональных конкурсах учителей-предметников, классных руководителей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715FD" w:rsidRDefault="00A715FD" w:rsidP="00790BEE">
            <w:pPr>
              <w:shd w:val="clear" w:color="auto" w:fill="FFFFFF"/>
              <w:snapToGrid w:val="0"/>
              <w:spacing w:line="100" w:lineRule="atLeast"/>
              <w:ind w:firstLine="284"/>
              <w:jc w:val="both"/>
            </w:pPr>
            <w:r>
              <w:rPr>
                <w:b/>
                <w:bCs/>
              </w:rPr>
              <w:t>Муниципальный уровень:</w:t>
            </w:r>
          </w:p>
          <w:p w:rsidR="00A715FD" w:rsidRDefault="00A715FD" w:rsidP="00790BEE">
            <w:pPr>
              <w:shd w:val="clear" w:color="auto" w:fill="FFFFFF"/>
              <w:snapToGrid w:val="0"/>
              <w:spacing w:line="100" w:lineRule="atLeast"/>
              <w:ind w:firstLine="284"/>
              <w:jc w:val="both"/>
              <w:rPr>
                <w:b/>
                <w:bCs/>
                <w:color w:val="000000"/>
                <w:spacing w:val="-8"/>
              </w:rPr>
            </w:pPr>
            <w:proofErr w:type="gramStart"/>
            <w:r>
              <w:t>Копия</w:t>
            </w:r>
            <w:r>
              <w:rPr>
                <w:b/>
                <w:bCs/>
              </w:rPr>
              <w:t xml:space="preserve"> приказа </w:t>
            </w:r>
            <w:r>
              <w:rPr>
                <w:color w:val="000000"/>
                <w:spacing w:val="-8"/>
              </w:rPr>
              <w:t>управления по образованию и науке администрации г. Сочи Краснодарского края от 22.07.2014 г. №786 «Об итогах муниципального этапа краевого ко</w:t>
            </w:r>
            <w:r w:rsidR="00D27CB4">
              <w:rPr>
                <w:color w:val="000000"/>
                <w:spacing w:val="-8"/>
              </w:rPr>
              <w:t>нкурса «Учитель здоровья России-</w:t>
            </w:r>
            <w:r>
              <w:rPr>
                <w:color w:val="000000"/>
                <w:spacing w:val="-8"/>
              </w:rPr>
              <w:t xml:space="preserve">2014», подтверждающего, что Шкода О.Ю. является </w:t>
            </w:r>
            <w:r>
              <w:rPr>
                <w:b/>
                <w:bCs/>
                <w:color w:val="000000"/>
                <w:spacing w:val="-8"/>
              </w:rPr>
              <w:t xml:space="preserve">победителем  </w:t>
            </w:r>
            <w:r>
              <w:rPr>
                <w:color w:val="000000"/>
                <w:spacing w:val="-8"/>
              </w:rPr>
              <w:t>конкурса</w:t>
            </w:r>
            <w:r>
              <w:rPr>
                <w:b/>
                <w:bCs/>
                <w:color w:val="000000"/>
                <w:spacing w:val="-8"/>
              </w:rPr>
              <w:t xml:space="preserve"> </w:t>
            </w:r>
            <w:r>
              <w:rPr>
                <w:color w:val="000000"/>
                <w:spacing w:val="-8"/>
              </w:rPr>
              <w:t xml:space="preserve">в номинации «Учитель </w:t>
            </w:r>
            <w:r>
              <w:rPr>
                <w:color w:val="000000"/>
                <w:spacing w:val="-8"/>
              </w:rPr>
              <w:lastRenderedPageBreak/>
              <w:t xml:space="preserve">здоровья», заверенная и.о. директора </w:t>
            </w:r>
            <w:r>
              <w:rPr>
                <w:bCs/>
                <w:color w:val="000000"/>
                <w:spacing w:val="-8"/>
              </w:rPr>
              <w:t>муниципального общеобразовательного бюджетного учреждения</w:t>
            </w:r>
            <w:r>
              <w:rPr>
                <w:color w:val="000000"/>
                <w:spacing w:val="-8"/>
              </w:rPr>
              <w:t xml:space="preserve"> гимназии №76 г. Сочи  </w:t>
            </w:r>
            <w:proofErr w:type="spellStart"/>
            <w:r>
              <w:rPr>
                <w:color w:val="000000"/>
                <w:spacing w:val="-8"/>
              </w:rPr>
              <w:t>Яловицкой</w:t>
            </w:r>
            <w:proofErr w:type="spellEnd"/>
            <w:r>
              <w:rPr>
                <w:color w:val="000000"/>
                <w:spacing w:val="-8"/>
              </w:rPr>
              <w:t xml:space="preserve"> А.В.</w:t>
            </w:r>
            <w:proofErr w:type="gramEnd"/>
          </w:p>
          <w:p w:rsidR="00A715FD" w:rsidRDefault="00A715FD" w:rsidP="00790BEE">
            <w:pPr>
              <w:shd w:val="clear" w:color="auto" w:fill="FFFFFF"/>
              <w:snapToGrid w:val="0"/>
              <w:spacing w:line="100" w:lineRule="atLeast"/>
              <w:ind w:firstLine="284"/>
              <w:jc w:val="both"/>
              <w:rPr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Региональный уровень:</w:t>
            </w:r>
          </w:p>
          <w:p w:rsidR="007C7859" w:rsidRPr="00DB1EEE" w:rsidRDefault="00A715FD" w:rsidP="00790BEE">
            <w:pPr>
              <w:shd w:val="clear" w:color="auto" w:fill="FFFFFF"/>
              <w:ind w:firstLine="284"/>
              <w:contextualSpacing/>
              <w:jc w:val="both"/>
            </w:pPr>
            <w:r>
              <w:rPr>
                <w:color w:val="000000"/>
                <w:spacing w:val="-8"/>
              </w:rPr>
              <w:t xml:space="preserve">Копия </w:t>
            </w:r>
            <w:proofErr w:type="gramStart"/>
            <w:r>
              <w:rPr>
                <w:b/>
                <w:bCs/>
              </w:rPr>
              <w:t>диплома</w:t>
            </w:r>
            <w:r>
              <w:t xml:space="preserve"> </w:t>
            </w:r>
            <w:r>
              <w:rPr>
                <w:b/>
                <w:bCs/>
              </w:rPr>
              <w:t>лауреата</w:t>
            </w:r>
            <w:r>
              <w:t xml:space="preserve"> краевого конкурса лучших классных руководителей общеобразовательных учреждений Краснодарского</w:t>
            </w:r>
            <w:proofErr w:type="gramEnd"/>
            <w:r>
              <w:t xml:space="preserve"> края «Современные подходы к определению со</w:t>
            </w:r>
            <w:r w:rsidR="002C6129">
              <w:t>держания в организации воспитат</w:t>
            </w:r>
            <w:r>
              <w:t xml:space="preserve">ельного процесса в классе», 2013 год, заверенная и.о. директора </w:t>
            </w:r>
            <w:r>
              <w:rPr>
                <w:bCs/>
              </w:rPr>
              <w:t>муниципального общеобразовательного бюджетного учреждения</w:t>
            </w:r>
            <w:r>
              <w:t xml:space="preserve"> гимназии №76 г. Сочи </w:t>
            </w:r>
            <w:proofErr w:type="spellStart"/>
            <w:r>
              <w:t>Яловицкой</w:t>
            </w:r>
            <w:proofErr w:type="spellEnd"/>
            <w:r>
              <w:t xml:space="preserve"> А.В.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</w:pPr>
          </w:p>
        </w:tc>
      </w:tr>
      <w:tr w:rsidR="007C7859" w:rsidRPr="00DB1EEE" w:rsidTr="00B244FE">
        <w:trPr>
          <w:trHeight w:val="3831"/>
        </w:trPr>
        <w:tc>
          <w:tcPr>
            <w:tcW w:w="7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  <w:rPr>
                <w:color w:val="FF0000"/>
              </w:rPr>
            </w:pPr>
          </w:p>
        </w:tc>
        <w:tc>
          <w:tcPr>
            <w:tcW w:w="27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  <w:r w:rsidRPr="00DB1EEE">
              <w:t>Результативность участия в профессиональных конкурсах педагогических разработок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8F3E28">
            <w:pPr>
              <w:shd w:val="clear" w:color="auto" w:fill="FFFFFF"/>
              <w:contextualSpacing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8F3E28">
            <w:pPr>
              <w:shd w:val="clear" w:color="auto" w:fill="FFFFFF"/>
              <w:contextualSpacing/>
              <w:jc w:val="both"/>
              <w:rPr>
                <w:i/>
              </w:rPr>
            </w:pPr>
          </w:p>
        </w:tc>
      </w:tr>
      <w:tr w:rsidR="007C7859" w:rsidRPr="00DB1EEE" w:rsidTr="00B244FE">
        <w:trPr>
          <w:trHeight w:val="1415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t>3.3.3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Уровень квалификации, позволяющий осуществлять экспертную деятельность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Работа в предметных подкомиссиях в качестве эксперта ЕГЭ, ГИА-9, жюри конкурсов, предметных олимпиадах регионального, муниципального уровней, участие в экспертных группах по аттестации, аккредитации, судейство на соревнованиях и </w:t>
            </w:r>
            <w:r w:rsidRPr="00DB1EEE">
              <w:lastRenderedPageBreak/>
              <w:t>конкурсах, в качестве эксперта по разработке и оценке методических и иных материалов.</w:t>
            </w:r>
          </w:p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</w:p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  <w:rPr>
                <w:color w:val="FF0000"/>
              </w:rPr>
            </w:pPr>
            <w:proofErr w:type="gramStart"/>
            <w:r w:rsidRPr="00DB1EEE">
              <w:t>Работа в предметных подкомиссиях в качестве эксперта ЕГЭ (</w:t>
            </w:r>
            <w:r w:rsidRPr="00DB1EEE">
              <w:rPr>
                <w:lang w:val="en-US"/>
              </w:rPr>
              <w:t>I</w:t>
            </w:r>
            <w:r w:rsidRPr="00DB1EEE">
              <w:t>–</w:t>
            </w:r>
            <w:r w:rsidRPr="00DB1EEE">
              <w:rPr>
                <w:lang w:val="en-US"/>
              </w:rPr>
              <w:t>VII</w:t>
            </w:r>
            <w:r w:rsidRPr="00DB1EEE">
              <w:t xml:space="preserve"> вид) ГИА (</w:t>
            </w:r>
            <w:r w:rsidRPr="00DB1EEE">
              <w:rPr>
                <w:lang w:val="en-US"/>
              </w:rPr>
              <w:t>I</w:t>
            </w:r>
            <w:r w:rsidRPr="00DB1EEE">
              <w:t>–</w:t>
            </w:r>
            <w:r w:rsidRPr="00DB1EEE">
              <w:rPr>
                <w:lang w:val="en-US"/>
              </w:rPr>
              <w:t>VIII</w:t>
            </w:r>
            <w:r w:rsidRPr="00DB1EEE">
              <w:t xml:space="preserve"> вид), конкурсов, предметных олимпиадах регионального, муниципального уровней, участие в экспертных группах по аттестации педагогических и руководящих работников, аккредитации ОО, судейство на профессиональных конкурсах обучающихся, работа в составе комиссии по комплектованию текстов контрольных работ для обучающихся специальных (коррекционных) образовательных организаций, классов</w:t>
            </w:r>
            <w:r w:rsidRPr="00DB1EEE">
              <w:rPr>
                <w:vertAlign w:val="superscript"/>
              </w:rPr>
              <w:t>*</w:t>
            </w:r>
            <w:proofErr w:type="gramEnd"/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440CE" w:rsidRPr="00163F7B" w:rsidRDefault="003440CE" w:rsidP="00163F7B">
            <w:pPr>
              <w:pStyle w:val="aa"/>
              <w:numPr>
                <w:ilvl w:val="0"/>
                <w:numId w:val="24"/>
              </w:numPr>
              <w:shd w:val="clear" w:color="auto" w:fill="FFFFFF"/>
              <w:snapToGrid w:val="0"/>
              <w:spacing w:line="100" w:lineRule="atLeast"/>
              <w:jc w:val="both"/>
              <w:rPr>
                <w:color w:val="000000"/>
                <w:spacing w:val="-8"/>
              </w:rPr>
            </w:pPr>
            <w:r w:rsidRPr="00163F7B">
              <w:rPr>
                <w:color w:val="000000"/>
                <w:spacing w:val="-8"/>
              </w:rPr>
              <w:lastRenderedPageBreak/>
              <w:t>Копия</w:t>
            </w:r>
            <w:r w:rsidRPr="00163F7B">
              <w:rPr>
                <w:b/>
                <w:bCs/>
                <w:color w:val="000000"/>
                <w:spacing w:val="-8"/>
              </w:rPr>
              <w:t xml:space="preserve"> приказа </w:t>
            </w:r>
            <w:r w:rsidRPr="00163F7B">
              <w:rPr>
                <w:color w:val="000000"/>
                <w:spacing w:val="-8"/>
              </w:rPr>
              <w:t xml:space="preserve">директора </w:t>
            </w:r>
            <w:r w:rsidR="003A5101" w:rsidRPr="00163F7B">
              <w:rPr>
                <w:color w:val="000000"/>
                <w:spacing w:val="-8"/>
              </w:rPr>
              <w:t>МБУ ДО Ц</w:t>
            </w:r>
            <w:r w:rsidRPr="00163F7B">
              <w:rPr>
                <w:color w:val="000000"/>
                <w:spacing w:val="-8"/>
              </w:rPr>
              <w:t>Д</w:t>
            </w:r>
            <w:r w:rsidR="003A5101" w:rsidRPr="00163F7B">
              <w:rPr>
                <w:color w:val="000000"/>
                <w:spacing w:val="-8"/>
              </w:rPr>
              <w:t>Т</w:t>
            </w:r>
            <w:r w:rsidRPr="00163F7B">
              <w:rPr>
                <w:color w:val="000000"/>
                <w:spacing w:val="-8"/>
              </w:rPr>
              <w:t xml:space="preserve"> </w:t>
            </w:r>
            <w:r w:rsidR="003A5101" w:rsidRPr="00163F7B">
              <w:rPr>
                <w:color w:val="000000"/>
                <w:spacing w:val="-8"/>
              </w:rPr>
              <w:t>«Дагомыс</w:t>
            </w:r>
            <w:r w:rsidR="002C0051" w:rsidRPr="00163F7B">
              <w:rPr>
                <w:color w:val="000000"/>
                <w:spacing w:val="-8"/>
              </w:rPr>
              <w:t xml:space="preserve">» </w:t>
            </w:r>
            <w:proofErr w:type="gramStart"/>
            <w:r w:rsidRPr="00163F7B">
              <w:rPr>
                <w:color w:val="000000"/>
                <w:spacing w:val="-8"/>
              </w:rPr>
              <w:t>г</w:t>
            </w:r>
            <w:proofErr w:type="gramEnd"/>
            <w:r w:rsidRPr="00163F7B">
              <w:rPr>
                <w:color w:val="000000"/>
                <w:spacing w:val="-8"/>
              </w:rPr>
              <w:t xml:space="preserve">. Сочи </w:t>
            </w:r>
            <w:proofErr w:type="spellStart"/>
            <w:r w:rsidRPr="00163F7B">
              <w:rPr>
                <w:color w:val="000000"/>
                <w:spacing w:val="-8"/>
              </w:rPr>
              <w:t>Агаджанян</w:t>
            </w:r>
            <w:proofErr w:type="spellEnd"/>
            <w:r w:rsidRPr="00163F7B">
              <w:rPr>
                <w:color w:val="000000"/>
                <w:spacing w:val="-8"/>
              </w:rPr>
              <w:t xml:space="preserve"> А.Ф. от 28.01.2013 г. №43 «О проведении мероприятия», подтверждающего, что Шкода О.Ю. является </w:t>
            </w:r>
            <w:r w:rsidRPr="00163F7B">
              <w:rPr>
                <w:b/>
                <w:bCs/>
                <w:color w:val="000000"/>
                <w:spacing w:val="-8"/>
              </w:rPr>
              <w:t xml:space="preserve">членом судейства </w:t>
            </w:r>
            <w:r w:rsidRPr="00163F7B">
              <w:rPr>
                <w:color w:val="000000"/>
                <w:spacing w:val="-8"/>
              </w:rPr>
              <w:t>районного</w:t>
            </w:r>
            <w:r w:rsidRPr="00163F7B">
              <w:rPr>
                <w:b/>
                <w:bCs/>
                <w:color w:val="000000"/>
                <w:spacing w:val="-8"/>
              </w:rPr>
              <w:t xml:space="preserve"> </w:t>
            </w:r>
            <w:r w:rsidRPr="00163F7B">
              <w:rPr>
                <w:color w:val="000000"/>
                <w:spacing w:val="-8"/>
              </w:rPr>
              <w:t>конкурса «За</w:t>
            </w:r>
            <w:r w:rsidR="00AA5EF8" w:rsidRPr="00163F7B">
              <w:rPr>
                <w:color w:val="000000"/>
                <w:spacing w:val="-8"/>
              </w:rPr>
              <w:t>щитникам Отечества посвящается»</w:t>
            </w:r>
            <w:r w:rsidR="002051A9" w:rsidRPr="00163F7B">
              <w:rPr>
                <w:color w:val="000000"/>
                <w:spacing w:val="-8"/>
              </w:rPr>
              <w:t xml:space="preserve">, заверенная директором МБУ ДО ЦДТ «Дагомыс» г. Сочи А.Ф. </w:t>
            </w:r>
            <w:proofErr w:type="spellStart"/>
            <w:r w:rsidR="002051A9" w:rsidRPr="00163F7B">
              <w:rPr>
                <w:color w:val="000000"/>
                <w:spacing w:val="-8"/>
              </w:rPr>
              <w:t>Агаджанян</w:t>
            </w:r>
            <w:proofErr w:type="spellEnd"/>
            <w:r w:rsidR="002051A9" w:rsidRPr="00163F7B">
              <w:rPr>
                <w:color w:val="000000"/>
                <w:spacing w:val="-8"/>
              </w:rPr>
              <w:t xml:space="preserve">. </w:t>
            </w:r>
          </w:p>
          <w:p w:rsidR="003440CE" w:rsidRPr="00163F7B" w:rsidRDefault="003440CE" w:rsidP="00163F7B">
            <w:pPr>
              <w:pStyle w:val="aa"/>
              <w:numPr>
                <w:ilvl w:val="0"/>
                <w:numId w:val="24"/>
              </w:numPr>
              <w:shd w:val="clear" w:color="auto" w:fill="FFFFFF"/>
              <w:snapToGrid w:val="0"/>
              <w:spacing w:line="100" w:lineRule="atLeast"/>
              <w:jc w:val="both"/>
              <w:rPr>
                <w:color w:val="000000"/>
                <w:spacing w:val="-8"/>
              </w:rPr>
            </w:pPr>
            <w:r w:rsidRPr="00163F7B">
              <w:rPr>
                <w:color w:val="000000"/>
                <w:spacing w:val="-8"/>
              </w:rPr>
              <w:lastRenderedPageBreak/>
              <w:t>Копия</w:t>
            </w:r>
            <w:r w:rsidRPr="00163F7B">
              <w:rPr>
                <w:b/>
                <w:bCs/>
                <w:color w:val="000000"/>
                <w:spacing w:val="-8"/>
              </w:rPr>
              <w:t xml:space="preserve"> приказа </w:t>
            </w:r>
            <w:r w:rsidRPr="00163F7B">
              <w:rPr>
                <w:color w:val="000000"/>
                <w:spacing w:val="-8"/>
              </w:rPr>
              <w:t>дирек</w:t>
            </w:r>
            <w:r w:rsidR="003A5101" w:rsidRPr="00163F7B">
              <w:rPr>
                <w:color w:val="000000"/>
                <w:spacing w:val="-8"/>
              </w:rPr>
              <w:t>тора МБУ ДО ЦДТ</w:t>
            </w:r>
            <w:r w:rsidR="002C0051" w:rsidRPr="00163F7B">
              <w:rPr>
                <w:color w:val="000000"/>
                <w:spacing w:val="-8"/>
              </w:rPr>
              <w:t xml:space="preserve"> «Дагомыс»</w:t>
            </w:r>
            <w:r w:rsidRPr="00163F7B">
              <w:rPr>
                <w:color w:val="000000"/>
                <w:spacing w:val="-8"/>
              </w:rPr>
              <w:t xml:space="preserve"> </w:t>
            </w:r>
            <w:proofErr w:type="gramStart"/>
            <w:r w:rsidRPr="00163F7B">
              <w:rPr>
                <w:color w:val="000000"/>
                <w:spacing w:val="-8"/>
              </w:rPr>
              <w:t>г</w:t>
            </w:r>
            <w:proofErr w:type="gramEnd"/>
            <w:r w:rsidRPr="00163F7B">
              <w:rPr>
                <w:color w:val="000000"/>
                <w:spacing w:val="-8"/>
              </w:rPr>
              <w:t xml:space="preserve">. Сочи </w:t>
            </w:r>
            <w:proofErr w:type="spellStart"/>
            <w:r w:rsidRPr="00163F7B">
              <w:rPr>
                <w:color w:val="000000"/>
                <w:spacing w:val="-8"/>
              </w:rPr>
              <w:t>Агаджанян</w:t>
            </w:r>
            <w:proofErr w:type="spellEnd"/>
            <w:r w:rsidRPr="00163F7B">
              <w:rPr>
                <w:color w:val="000000"/>
                <w:spacing w:val="-8"/>
              </w:rPr>
              <w:t xml:space="preserve"> А.Ф. от 30.01.2014 г. №19 «О проведении районного мероприятия «Защитникам Отечества посвящается», подтверждающего, что Шкода О.Ю. является </w:t>
            </w:r>
            <w:r w:rsidRPr="00163F7B">
              <w:rPr>
                <w:b/>
                <w:bCs/>
                <w:color w:val="000000"/>
                <w:spacing w:val="-8"/>
              </w:rPr>
              <w:t xml:space="preserve">членом судейства </w:t>
            </w:r>
            <w:r w:rsidRPr="00163F7B">
              <w:rPr>
                <w:color w:val="000000"/>
                <w:spacing w:val="-8"/>
              </w:rPr>
              <w:t>районного</w:t>
            </w:r>
            <w:r w:rsidRPr="00163F7B">
              <w:rPr>
                <w:b/>
                <w:bCs/>
                <w:color w:val="000000"/>
                <w:spacing w:val="-8"/>
              </w:rPr>
              <w:t xml:space="preserve"> </w:t>
            </w:r>
            <w:r w:rsidRPr="00163F7B">
              <w:rPr>
                <w:color w:val="000000"/>
                <w:spacing w:val="-8"/>
              </w:rPr>
              <w:t xml:space="preserve">конкурса «Защитникам Отечества посвящается», </w:t>
            </w:r>
            <w:r w:rsidR="002051A9" w:rsidRPr="00163F7B">
              <w:rPr>
                <w:color w:val="000000"/>
                <w:spacing w:val="-8"/>
              </w:rPr>
              <w:t xml:space="preserve">заверенная директором МБУ ДО ЦДТ «Дагомыс» г. Сочи А.Ф. </w:t>
            </w:r>
            <w:proofErr w:type="spellStart"/>
            <w:r w:rsidR="002051A9" w:rsidRPr="00163F7B">
              <w:rPr>
                <w:color w:val="000000"/>
                <w:spacing w:val="-8"/>
              </w:rPr>
              <w:t>Агаджанян</w:t>
            </w:r>
            <w:proofErr w:type="spellEnd"/>
            <w:r w:rsidR="002051A9" w:rsidRPr="00163F7B">
              <w:rPr>
                <w:color w:val="000000"/>
                <w:spacing w:val="-8"/>
              </w:rPr>
              <w:t>.</w:t>
            </w:r>
          </w:p>
          <w:p w:rsidR="003440CE" w:rsidRPr="00163F7B" w:rsidRDefault="003440CE" w:rsidP="00163F7B">
            <w:pPr>
              <w:pStyle w:val="aa"/>
              <w:numPr>
                <w:ilvl w:val="0"/>
                <w:numId w:val="24"/>
              </w:numPr>
              <w:shd w:val="clear" w:color="auto" w:fill="FFFFFF"/>
              <w:snapToGrid w:val="0"/>
              <w:spacing w:line="100" w:lineRule="atLeast"/>
              <w:jc w:val="both"/>
              <w:rPr>
                <w:color w:val="000000"/>
                <w:spacing w:val="-8"/>
              </w:rPr>
            </w:pPr>
            <w:r>
              <w:t>Копия</w:t>
            </w:r>
            <w:r w:rsidRPr="00163F7B">
              <w:rPr>
                <w:b/>
                <w:bCs/>
              </w:rPr>
              <w:t xml:space="preserve"> приказа </w:t>
            </w:r>
            <w:r w:rsidR="00E14225" w:rsidRPr="00163F7B">
              <w:rPr>
                <w:color w:val="000000"/>
                <w:spacing w:val="-8"/>
              </w:rPr>
              <w:t>директора МБУ ДО ЦДТ «Дагомыс»</w:t>
            </w:r>
            <w:r>
              <w:t xml:space="preserve"> </w:t>
            </w:r>
            <w:proofErr w:type="gramStart"/>
            <w:r w:rsidRPr="00163F7B">
              <w:rPr>
                <w:color w:val="000000"/>
                <w:spacing w:val="-8"/>
              </w:rPr>
              <w:t>г</w:t>
            </w:r>
            <w:proofErr w:type="gramEnd"/>
            <w:r w:rsidRPr="00163F7B">
              <w:rPr>
                <w:color w:val="000000"/>
                <w:spacing w:val="-8"/>
              </w:rPr>
              <w:t xml:space="preserve">. Сочи </w:t>
            </w:r>
            <w:proofErr w:type="spellStart"/>
            <w:r w:rsidRPr="00163F7B">
              <w:rPr>
                <w:color w:val="000000"/>
                <w:spacing w:val="-8"/>
              </w:rPr>
              <w:t>Агаджанян</w:t>
            </w:r>
            <w:proofErr w:type="spellEnd"/>
            <w:r w:rsidRPr="00163F7B">
              <w:rPr>
                <w:color w:val="000000"/>
                <w:spacing w:val="-8"/>
              </w:rPr>
              <w:t xml:space="preserve"> А.Ф. от 20.03.2014 г. №63 «О проведении районного мероприятия «Наша голубая планета», подтверждающего, что Шкода О.Ю. является </w:t>
            </w:r>
            <w:r w:rsidRPr="00163F7B">
              <w:rPr>
                <w:b/>
                <w:bCs/>
                <w:color w:val="000000"/>
                <w:spacing w:val="-8"/>
              </w:rPr>
              <w:t xml:space="preserve">членом судейства </w:t>
            </w:r>
            <w:r w:rsidRPr="00163F7B">
              <w:rPr>
                <w:color w:val="000000"/>
                <w:spacing w:val="-8"/>
              </w:rPr>
              <w:t>районного</w:t>
            </w:r>
            <w:r w:rsidRPr="00163F7B">
              <w:rPr>
                <w:b/>
                <w:bCs/>
                <w:color w:val="000000"/>
                <w:spacing w:val="-8"/>
              </w:rPr>
              <w:t xml:space="preserve"> </w:t>
            </w:r>
            <w:r w:rsidRPr="00163F7B">
              <w:rPr>
                <w:color w:val="000000"/>
                <w:spacing w:val="-8"/>
              </w:rPr>
              <w:t>к</w:t>
            </w:r>
            <w:r w:rsidR="002051A9" w:rsidRPr="00163F7B">
              <w:rPr>
                <w:color w:val="000000"/>
                <w:spacing w:val="-8"/>
              </w:rPr>
              <w:t xml:space="preserve">онкурса «Наша голубая планета», заверенная директором МБУ ДО ЦДТ «Дагомыс» г. Сочи А.Ф. </w:t>
            </w:r>
            <w:proofErr w:type="spellStart"/>
            <w:r w:rsidR="002051A9" w:rsidRPr="00163F7B">
              <w:rPr>
                <w:color w:val="000000"/>
                <w:spacing w:val="-8"/>
              </w:rPr>
              <w:t>Агаджанян</w:t>
            </w:r>
            <w:proofErr w:type="spellEnd"/>
            <w:r w:rsidR="002051A9" w:rsidRPr="00163F7B">
              <w:rPr>
                <w:color w:val="000000"/>
                <w:spacing w:val="-8"/>
              </w:rPr>
              <w:t>.</w:t>
            </w:r>
          </w:p>
          <w:p w:rsidR="007C7859" w:rsidRPr="00266914" w:rsidRDefault="003440CE" w:rsidP="00163F7B">
            <w:pPr>
              <w:pStyle w:val="aa"/>
              <w:numPr>
                <w:ilvl w:val="0"/>
                <w:numId w:val="24"/>
              </w:numPr>
              <w:shd w:val="clear" w:color="auto" w:fill="FFFFFF"/>
              <w:jc w:val="both"/>
            </w:pPr>
            <w:proofErr w:type="gramStart"/>
            <w:r w:rsidRPr="00163F7B">
              <w:rPr>
                <w:color w:val="000000"/>
                <w:spacing w:val="-8"/>
              </w:rPr>
              <w:t>Копия</w:t>
            </w:r>
            <w:r w:rsidRPr="00163F7B">
              <w:rPr>
                <w:b/>
                <w:bCs/>
                <w:color w:val="000000"/>
                <w:spacing w:val="-8"/>
              </w:rPr>
              <w:t xml:space="preserve"> приказа</w:t>
            </w:r>
            <w:r w:rsidRPr="00163F7B">
              <w:rPr>
                <w:color w:val="000000"/>
                <w:spacing w:val="-8"/>
              </w:rPr>
              <w:t xml:space="preserve"> </w:t>
            </w:r>
            <w:r w:rsidR="00E14225" w:rsidRPr="00163F7B">
              <w:rPr>
                <w:color w:val="000000"/>
                <w:spacing w:val="-8"/>
              </w:rPr>
              <w:t xml:space="preserve">директора МБУ ДО ЦДТ «Дагомыс» </w:t>
            </w:r>
            <w:r w:rsidRPr="00163F7B">
              <w:rPr>
                <w:color w:val="000000"/>
                <w:spacing w:val="-8"/>
              </w:rPr>
              <w:t xml:space="preserve">г. Сочи </w:t>
            </w:r>
            <w:proofErr w:type="spellStart"/>
            <w:r w:rsidRPr="00163F7B">
              <w:rPr>
                <w:color w:val="000000"/>
                <w:spacing w:val="-8"/>
              </w:rPr>
              <w:t>Агаджанян</w:t>
            </w:r>
            <w:proofErr w:type="spellEnd"/>
            <w:r w:rsidRPr="00163F7B">
              <w:rPr>
                <w:color w:val="000000"/>
                <w:spacing w:val="-8"/>
              </w:rPr>
              <w:t xml:space="preserve"> А.Ф. от 15.04.2014 г. №90 «О проведении районного конкурса «Никто не забыт, ничто не забыто», подтверждающего, что Шкода О.Ю. является </w:t>
            </w:r>
            <w:r w:rsidRPr="00163F7B">
              <w:rPr>
                <w:b/>
                <w:bCs/>
                <w:color w:val="000000"/>
                <w:spacing w:val="-8"/>
              </w:rPr>
              <w:t xml:space="preserve">членом судейства </w:t>
            </w:r>
            <w:r w:rsidRPr="00163F7B">
              <w:rPr>
                <w:color w:val="000000"/>
                <w:spacing w:val="-8"/>
              </w:rPr>
              <w:t>районного</w:t>
            </w:r>
            <w:r w:rsidRPr="00163F7B">
              <w:rPr>
                <w:b/>
                <w:bCs/>
                <w:color w:val="000000"/>
                <w:spacing w:val="-8"/>
              </w:rPr>
              <w:t xml:space="preserve"> </w:t>
            </w:r>
            <w:r w:rsidRPr="00163F7B">
              <w:rPr>
                <w:color w:val="000000"/>
                <w:spacing w:val="-8"/>
              </w:rPr>
              <w:t>конкурса «Никто не забыт, ничто не забыто»</w:t>
            </w:r>
            <w:r w:rsidR="002051A9" w:rsidRPr="00163F7B">
              <w:rPr>
                <w:color w:val="000000"/>
                <w:spacing w:val="-8"/>
              </w:rPr>
              <w:t xml:space="preserve">, заверенная директором МБУ ДО ЦДТ «Дагомыс» г. Сочи А.Ф. </w:t>
            </w:r>
            <w:proofErr w:type="spellStart"/>
            <w:r w:rsidR="002051A9" w:rsidRPr="00163F7B">
              <w:rPr>
                <w:color w:val="000000"/>
                <w:spacing w:val="-8"/>
              </w:rPr>
              <w:t>Агаджанян</w:t>
            </w:r>
            <w:proofErr w:type="spellEnd"/>
            <w:r w:rsidR="002051A9" w:rsidRPr="00163F7B">
              <w:rPr>
                <w:color w:val="000000"/>
                <w:spacing w:val="-8"/>
              </w:rPr>
              <w:t>.</w:t>
            </w:r>
            <w:proofErr w:type="gramEnd"/>
          </w:p>
          <w:p w:rsidR="00266914" w:rsidRDefault="00043CB6" w:rsidP="00043CB6">
            <w:pPr>
              <w:pStyle w:val="aa"/>
              <w:numPr>
                <w:ilvl w:val="0"/>
                <w:numId w:val="24"/>
              </w:numPr>
              <w:shd w:val="clear" w:color="auto" w:fill="FFFFFF"/>
              <w:jc w:val="both"/>
            </w:pPr>
            <w:proofErr w:type="gramStart"/>
            <w:r w:rsidRPr="00043CB6">
              <w:t>Копия приказа управления по образованию и науке администрации г. Соч</w:t>
            </w:r>
            <w:r>
              <w:t>и Краснодарского края от 09.01.2014 г. №4</w:t>
            </w:r>
            <w:r w:rsidRPr="00043CB6">
              <w:t xml:space="preserve"> «</w:t>
            </w:r>
            <w:r>
              <w:t xml:space="preserve">О проведении </w:t>
            </w:r>
            <w:r w:rsidRPr="00043CB6">
              <w:t xml:space="preserve">конкурса </w:t>
            </w:r>
            <w:r>
              <w:t>ученических коллективов «Самый классный класс</w:t>
            </w:r>
            <w:r w:rsidRPr="00043CB6">
              <w:t>», подтверждающего, что Шкода О.Ю. является</w:t>
            </w:r>
            <w:r>
              <w:t xml:space="preserve"> </w:t>
            </w:r>
            <w:r w:rsidRPr="00043CB6">
              <w:rPr>
                <w:b/>
              </w:rPr>
              <w:t>членом жюри</w:t>
            </w:r>
            <w:r w:rsidRPr="00043CB6">
              <w:t xml:space="preserve"> </w:t>
            </w:r>
            <w:r w:rsidR="00FF0B4A">
              <w:t xml:space="preserve">городского </w:t>
            </w:r>
            <w:r w:rsidRPr="00043CB6">
              <w:t xml:space="preserve">конкурса </w:t>
            </w:r>
            <w:r>
              <w:t>ученических коллективов «Самый классный класс</w:t>
            </w:r>
            <w:r w:rsidRPr="00043CB6">
              <w:t xml:space="preserve">», заверенная и.о. директора муниципального </w:t>
            </w:r>
            <w:r w:rsidRPr="00043CB6">
              <w:lastRenderedPageBreak/>
              <w:t xml:space="preserve">общеобразовательного бюджетного учреждения гимназии №76 г. Сочи  </w:t>
            </w:r>
            <w:proofErr w:type="spellStart"/>
            <w:r w:rsidRPr="00043CB6">
              <w:t>Яловицкой</w:t>
            </w:r>
            <w:proofErr w:type="spellEnd"/>
            <w:r w:rsidRPr="00043CB6">
              <w:t xml:space="preserve"> А.В.</w:t>
            </w:r>
            <w:proofErr w:type="gramEnd"/>
          </w:p>
          <w:p w:rsidR="00266167" w:rsidRPr="00DB1EEE" w:rsidRDefault="00266167" w:rsidP="00A947FC">
            <w:pPr>
              <w:pStyle w:val="aa"/>
              <w:numPr>
                <w:ilvl w:val="0"/>
                <w:numId w:val="24"/>
              </w:numPr>
              <w:shd w:val="clear" w:color="auto" w:fill="FFFFFF"/>
              <w:jc w:val="both"/>
            </w:pPr>
            <w:r w:rsidRPr="00043CB6">
              <w:t xml:space="preserve">Копия приказа управления по образованию и науке администрации </w:t>
            </w:r>
            <w:proofErr w:type="gramStart"/>
            <w:r w:rsidRPr="00043CB6">
              <w:t>г</w:t>
            </w:r>
            <w:proofErr w:type="gramEnd"/>
            <w:r w:rsidRPr="00043CB6">
              <w:t>. Соч</w:t>
            </w:r>
            <w:r>
              <w:t>и Краснодарского края от 20.06.2014 г. №685</w:t>
            </w:r>
            <w:r w:rsidRPr="00043CB6">
              <w:t xml:space="preserve"> «</w:t>
            </w:r>
            <w:r>
              <w:t>О городском конкурсе</w:t>
            </w:r>
            <w:r w:rsidRPr="00043CB6">
              <w:t xml:space="preserve"> </w:t>
            </w:r>
            <w:r>
              <w:t>воспитательных программ</w:t>
            </w:r>
            <w:r w:rsidRPr="00043CB6">
              <w:t>», подтверждающего, что Шкода О.Ю. является</w:t>
            </w:r>
            <w:r>
              <w:t xml:space="preserve"> </w:t>
            </w:r>
            <w:r w:rsidRPr="00043CB6">
              <w:rPr>
                <w:b/>
              </w:rPr>
              <w:t>членом жюри</w:t>
            </w:r>
            <w:r w:rsidRPr="00043CB6">
              <w:t xml:space="preserve"> </w:t>
            </w:r>
            <w:r w:rsidR="00A947FC">
              <w:t xml:space="preserve">городского </w:t>
            </w:r>
            <w:r w:rsidRPr="00043CB6">
              <w:t xml:space="preserve">конкурса </w:t>
            </w:r>
            <w:r w:rsidR="00A947FC">
              <w:t xml:space="preserve">авторских </w:t>
            </w:r>
            <w:proofErr w:type="spellStart"/>
            <w:r w:rsidR="00A947FC">
              <w:t>оспитательных</w:t>
            </w:r>
            <w:proofErr w:type="spellEnd"/>
            <w:r w:rsidR="00A947FC">
              <w:t xml:space="preserve"> программ</w:t>
            </w:r>
            <w:r w:rsidRPr="00043CB6">
              <w:t xml:space="preserve">, заверенная и.о. директора муниципального общеобразовательного бюджетного учреждения гимназии №76 г. Сочи  </w:t>
            </w:r>
            <w:proofErr w:type="spellStart"/>
            <w:r w:rsidRPr="00043CB6">
              <w:t>Яловицкой</w:t>
            </w:r>
            <w:proofErr w:type="spellEnd"/>
            <w:r w:rsidRPr="00043CB6">
              <w:t xml:space="preserve"> А.В.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7C7859" w:rsidRPr="00DB1EEE" w:rsidTr="00B244FE">
        <w:trPr>
          <w:trHeight w:val="2966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3.3.4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proofErr w:type="spellStart"/>
            <w:r w:rsidRPr="00DB1EEE">
              <w:t>Организационно-ме-тодическая</w:t>
            </w:r>
            <w:proofErr w:type="spellEnd"/>
            <w:r w:rsidRPr="00DB1EEE">
              <w:t xml:space="preserve"> работа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Работа в качестве </w:t>
            </w:r>
            <w:proofErr w:type="spellStart"/>
            <w:r w:rsidRPr="00DB1EEE">
              <w:t>тьютора</w:t>
            </w:r>
            <w:proofErr w:type="spellEnd"/>
            <w:r w:rsidRPr="00DB1EEE">
              <w:t xml:space="preserve">, </w:t>
            </w:r>
            <w:proofErr w:type="spellStart"/>
            <w:r w:rsidRPr="00DB1EEE">
              <w:t>учителя-апробатора</w:t>
            </w:r>
            <w:proofErr w:type="spellEnd"/>
            <w:r w:rsidRPr="00DB1EEE">
              <w:t xml:space="preserve"> новых учебно-методических комплексов, руководителя методического объединения, методического совета учителей ОО, территории. </w:t>
            </w:r>
          </w:p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</w:p>
          <w:p w:rsidR="007C7859" w:rsidRPr="00DB1EEE" w:rsidRDefault="007C7859" w:rsidP="008F3E28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Работа в качестве экспертов-разработчиков методического сопровождения коррекционно-образовательного процесса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  <w:rPr>
                <w:i/>
              </w:rPr>
            </w:pPr>
          </w:p>
        </w:tc>
      </w:tr>
      <w:tr w:rsidR="007C7859" w:rsidRPr="00DB1EEE" w:rsidTr="0067789B">
        <w:trPr>
          <w:trHeight w:val="699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t>3.3.5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Исполнение функций наставника (руководителя педагогической практики)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2"/>
              <w:contextualSpacing/>
              <w:jc w:val="both"/>
              <w:rPr>
                <w:color w:val="0D0D0D"/>
              </w:rPr>
            </w:pPr>
            <w:r w:rsidRPr="00DB1EEE">
              <w:rPr>
                <w:color w:val="0D0D0D"/>
              </w:rPr>
              <w:t xml:space="preserve">Достаточный профессионализм и личностные качества, позволяющие работать в качестве наставника молодых учителей </w:t>
            </w:r>
            <w:r w:rsidRPr="00DB1EEE">
              <w:t>(руководителя педагогической практики)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AE0D8C" w:rsidRDefault="00C93073" w:rsidP="00790BEE">
            <w:pPr>
              <w:pStyle w:val="Default"/>
              <w:ind w:firstLine="284"/>
              <w:contextualSpacing/>
              <w:jc w:val="both"/>
              <w:rPr>
                <w:color w:val="auto"/>
                <w:spacing w:val="-8"/>
              </w:rPr>
            </w:pPr>
            <w:r w:rsidRPr="00AE0D8C">
              <w:rPr>
                <w:color w:val="auto"/>
              </w:rPr>
              <w:t>Копия</w:t>
            </w:r>
            <w:r w:rsidRPr="00AE0D8C">
              <w:rPr>
                <w:b/>
                <w:bCs/>
                <w:color w:val="auto"/>
              </w:rPr>
              <w:t xml:space="preserve"> приказа д</w:t>
            </w:r>
            <w:r w:rsidRPr="00AE0D8C">
              <w:rPr>
                <w:color w:val="auto"/>
                <w:spacing w:val="-8"/>
              </w:rPr>
              <w:t>иректора МОУ гимназии №76 г</w:t>
            </w:r>
            <w:proofErr w:type="gramStart"/>
            <w:r w:rsidRPr="00AE0D8C">
              <w:rPr>
                <w:color w:val="auto"/>
                <w:spacing w:val="-8"/>
              </w:rPr>
              <w:t>.С</w:t>
            </w:r>
            <w:proofErr w:type="gramEnd"/>
            <w:r w:rsidRPr="00AE0D8C">
              <w:rPr>
                <w:color w:val="auto"/>
                <w:spacing w:val="-8"/>
              </w:rPr>
              <w:t xml:space="preserve">очи </w:t>
            </w:r>
            <w:proofErr w:type="spellStart"/>
            <w:r w:rsidRPr="00AE0D8C">
              <w:rPr>
                <w:color w:val="auto"/>
                <w:spacing w:val="-8"/>
              </w:rPr>
              <w:t>О.В.Трембовецкой</w:t>
            </w:r>
            <w:proofErr w:type="spellEnd"/>
            <w:r w:rsidRPr="00AE0D8C">
              <w:rPr>
                <w:color w:val="auto"/>
                <w:spacing w:val="-8"/>
              </w:rPr>
              <w:t xml:space="preserve"> от 31.08.2013 г. №358, подтверждающего, что Шкода О.Ю. является наставником учителя начальных классов  </w:t>
            </w:r>
            <w:proofErr w:type="spellStart"/>
            <w:r w:rsidRPr="00AE0D8C">
              <w:rPr>
                <w:color w:val="auto"/>
                <w:spacing w:val="-8"/>
              </w:rPr>
              <w:t>Дыгай</w:t>
            </w:r>
            <w:proofErr w:type="spellEnd"/>
            <w:r w:rsidRPr="00AE0D8C">
              <w:rPr>
                <w:color w:val="auto"/>
                <w:spacing w:val="-8"/>
              </w:rPr>
              <w:t xml:space="preserve"> Е.Е.</w:t>
            </w:r>
            <w:r w:rsidR="00E62241" w:rsidRPr="00AE0D8C">
              <w:rPr>
                <w:color w:val="auto"/>
                <w:spacing w:val="-8"/>
              </w:rPr>
              <w:t>,</w:t>
            </w:r>
            <w:r w:rsidR="00E62241" w:rsidRPr="00AE0D8C">
              <w:rPr>
                <w:color w:val="auto"/>
              </w:rPr>
              <w:t xml:space="preserve"> заверенная и.о. директора </w:t>
            </w:r>
            <w:r w:rsidR="00E62241" w:rsidRPr="00AE0D8C">
              <w:rPr>
                <w:bCs/>
                <w:color w:val="auto"/>
              </w:rPr>
              <w:t>муниципального общеобразовательного бюджетного учреждения</w:t>
            </w:r>
            <w:r w:rsidR="00E62241" w:rsidRPr="00AE0D8C">
              <w:rPr>
                <w:color w:val="auto"/>
              </w:rPr>
              <w:t xml:space="preserve"> гимназии №76 г. Сочи </w:t>
            </w:r>
            <w:proofErr w:type="spellStart"/>
            <w:r w:rsidR="00E62241" w:rsidRPr="00AE0D8C">
              <w:rPr>
                <w:color w:val="auto"/>
              </w:rPr>
              <w:t>Яловицкой</w:t>
            </w:r>
            <w:proofErr w:type="spellEnd"/>
            <w:r w:rsidR="00E62241" w:rsidRPr="00AE0D8C">
              <w:rPr>
                <w:color w:val="auto"/>
              </w:rPr>
              <w:t xml:space="preserve"> А.В.</w:t>
            </w:r>
            <w:r w:rsidR="00E62241" w:rsidRPr="00AE0D8C">
              <w:rPr>
                <w:color w:val="auto"/>
                <w:spacing w:val="-8"/>
              </w:rPr>
              <w:t xml:space="preserve"> </w:t>
            </w:r>
          </w:p>
          <w:p w:rsidR="00E62241" w:rsidRPr="00AE0D8C" w:rsidRDefault="00E62241" w:rsidP="00AE0D8C">
            <w:pPr>
              <w:pStyle w:val="Default"/>
              <w:ind w:firstLine="284"/>
              <w:contextualSpacing/>
              <w:jc w:val="both"/>
              <w:rPr>
                <w:color w:val="auto"/>
              </w:rPr>
            </w:pPr>
            <w:r w:rsidRPr="00AE0D8C">
              <w:rPr>
                <w:b/>
                <w:color w:val="auto"/>
                <w:spacing w:val="-8"/>
              </w:rPr>
              <w:t>Отзыв</w:t>
            </w:r>
            <w:r w:rsidRPr="00AE0D8C">
              <w:rPr>
                <w:color w:val="auto"/>
                <w:spacing w:val="-8"/>
              </w:rPr>
              <w:t xml:space="preserve"> </w:t>
            </w:r>
            <w:r w:rsidR="00AE0D8C">
              <w:rPr>
                <w:color w:val="auto"/>
                <w:spacing w:val="-8"/>
              </w:rPr>
              <w:t xml:space="preserve">заместителя директора по УМР </w:t>
            </w:r>
            <w:r w:rsidRPr="00AE0D8C">
              <w:rPr>
                <w:color w:val="auto"/>
                <w:spacing w:val="-8"/>
              </w:rPr>
              <w:t xml:space="preserve">МОУ гимназии №76 </w:t>
            </w:r>
            <w:r w:rsidR="00AE0D8C">
              <w:rPr>
                <w:color w:val="auto"/>
                <w:spacing w:val="-8"/>
              </w:rPr>
              <w:t>Сергеевой</w:t>
            </w:r>
            <w:r w:rsidR="00AB7F08" w:rsidRPr="00AE0D8C">
              <w:rPr>
                <w:color w:val="auto"/>
                <w:spacing w:val="-8"/>
              </w:rPr>
              <w:t xml:space="preserve"> </w:t>
            </w:r>
            <w:r w:rsidR="00AE0D8C">
              <w:rPr>
                <w:color w:val="auto"/>
                <w:spacing w:val="-8"/>
              </w:rPr>
              <w:t xml:space="preserve">С.Б. </w:t>
            </w:r>
            <w:r w:rsidR="00AB7F08" w:rsidRPr="00AE0D8C">
              <w:rPr>
                <w:color w:val="auto"/>
                <w:spacing w:val="-8"/>
              </w:rPr>
              <w:t xml:space="preserve">о результатах работы </w:t>
            </w:r>
            <w:proofErr w:type="gramStart"/>
            <w:r w:rsidR="00AB7F08" w:rsidRPr="00AE0D8C">
              <w:rPr>
                <w:color w:val="auto"/>
                <w:spacing w:val="-8"/>
              </w:rPr>
              <w:t>Шкода</w:t>
            </w:r>
            <w:proofErr w:type="gramEnd"/>
            <w:r w:rsidR="00AB7F08" w:rsidRPr="00AE0D8C">
              <w:rPr>
                <w:color w:val="auto"/>
                <w:spacing w:val="-8"/>
              </w:rPr>
              <w:t xml:space="preserve"> О.Ю. в качестве наставника</w:t>
            </w:r>
            <w:r w:rsidRPr="00AE0D8C">
              <w:rPr>
                <w:color w:val="auto"/>
                <w:spacing w:val="-8"/>
              </w:rPr>
              <w:t xml:space="preserve">, </w:t>
            </w:r>
            <w:r w:rsidRPr="00AE0D8C">
              <w:rPr>
                <w:color w:val="auto"/>
              </w:rPr>
              <w:lastRenderedPageBreak/>
              <w:t xml:space="preserve">заверенный и.о. директора </w:t>
            </w:r>
            <w:r w:rsidRPr="00AE0D8C">
              <w:rPr>
                <w:bCs/>
                <w:color w:val="auto"/>
              </w:rPr>
              <w:t>муниципального общеобразовательного бюджетного учреждения</w:t>
            </w:r>
            <w:r w:rsidRPr="00AE0D8C">
              <w:rPr>
                <w:color w:val="auto"/>
              </w:rPr>
              <w:t xml:space="preserve"> гимназии №76 г. Сочи </w:t>
            </w:r>
            <w:proofErr w:type="spellStart"/>
            <w:r w:rsidRPr="00AE0D8C">
              <w:rPr>
                <w:color w:val="auto"/>
              </w:rPr>
              <w:t>Яловицкой</w:t>
            </w:r>
            <w:proofErr w:type="spellEnd"/>
            <w:r w:rsidRPr="00AE0D8C">
              <w:rPr>
                <w:color w:val="auto"/>
              </w:rPr>
              <w:t xml:space="preserve"> А.В</w:t>
            </w:r>
            <w:r w:rsidR="0067789B" w:rsidRPr="00AE0D8C">
              <w:rPr>
                <w:color w:val="auto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4"/>
              <w:contextualSpacing/>
              <w:jc w:val="both"/>
              <w:rPr>
                <w:color w:val="auto"/>
              </w:rPr>
            </w:pPr>
          </w:p>
        </w:tc>
      </w:tr>
      <w:tr w:rsidR="007C7859" w:rsidRPr="00DB1EEE" w:rsidTr="00B244FE">
        <w:trPr>
          <w:trHeight w:val="78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3.3.6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DB1EEE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Дополнительная </w:t>
            </w:r>
            <w:proofErr w:type="spellStart"/>
            <w:r w:rsidRPr="00DB1EEE">
              <w:t>консультативно-методи-ческая</w:t>
            </w:r>
            <w:proofErr w:type="spellEnd"/>
            <w:r w:rsidRPr="00DB1EEE">
              <w:t xml:space="preserve"> деятельность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Работа в составе школьного консилиума (</w:t>
            </w:r>
            <w:proofErr w:type="spellStart"/>
            <w:r w:rsidRPr="00DB1EEE">
              <w:t>ПМПк</w:t>
            </w:r>
            <w:proofErr w:type="spellEnd"/>
            <w:r w:rsidRPr="00DB1EEE">
              <w:t xml:space="preserve">). Работа в составе </w:t>
            </w:r>
            <w:proofErr w:type="gramStart"/>
            <w:r w:rsidRPr="00DB1EEE">
              <w:t>муниципальной</w:t>
            </w:r>
            <w:proofErr w:type="gramEnd"/>
            <w:r w:rsidRPr="00DB1EEE">
              <w:t xml:space="preserve"> ПМПК</w:t>
            </w:r>
            <w:r w:rsidRPr="00DB1EEE">
              <w:rPr>
                <w:vertAlign w:val="superscript"/>
              </w:rPr>
              <w:t>*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7859" w:rsidRPr="00AE0D8C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</w:tr>
      <w:tr w:rsidR="007C7859" w:rsidRPr="00DB1EEE" w:rsidTr="00B244FE">
        <w:trPr>
          <w:trHeight w:hRule="exact" w:val="403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t>4</w:t>
            </w:r>
          </w:p>
        </w:tc>
        <w:tc>
          <w:tcPr>
            <w:tcW w:w="1469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rPr>
                <w:b/>
                <w:bCs/>
              </w:rPr>
              <w:t>Повышение квалификации</w:t>
            </w:r>
          </w:p>
        </w:tc>
      </w:tr>
      <w:tr w:rsidR="007C7859" w:rsidRPr="00DB1EEE" w:rsidTr="00B244FE">
        <w:trPr>
          <w:trHeight w:val="223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t>4.1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>Систематичность повышения квалификации в централизованных формах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Послевузовское образование (аспирантура, докторантура, магистратура, получение второго высшего образования по профилю деятельности), переподготовка или курсы повышения квалификации, пройденные </w:t>
            </w:r>
            <w:proofErr w:type="gramStart"/>
            <w:r w:rsidRPr="00DB1EEE">
              <w:t>за</w:t>
            </w:r>
            <w:proofErr w:type="gramEnd"/>
            <w:r w:rsidRPr="00DB1EEE">
              <w:t xml:space="preserve"> последние 3 года (не менее 72)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151379" w:rsidP="00790BEE">
            <w:pPr>
              <w:shd w:val="clear" w:color="auto" w:fill="FFFFFF"/>
              <w:ind w:firstLine="284"/>
              <w:contextualSpacing/>
              <w:jc w:val="both"/>
              <w:rPr>
                <w:color w:val="0D0D0D"/>
              </w:rPr>
            </w:pPr>
            <w:r>
              <w:rPr>
                <w:b/>
                <w:bCs/>
              </w:rPr>
              <w:t>Удостоверение</w:t>
            </w:r>
            <w:r w:rsidR="00416AA9">
              <w:t xml:space="preserve"> (№9911) о краткосрочном повышении квалификации по теме: «Организация образовательного процесса в начальной школе в соответствии с требованиями ФГОС» в ГБОУ Краснодарского края ККДИППО, г. Краснодар (72 часа), 2012 год, </w:t>
            </w:r>
            <w:r w:rsidR="00416AA9">
              <w:rPr>
                <w:color w:val="000000"/>
                <w:spacing w:val="-8"/>
              </w:rPr>
              <w:t xml:space="preserve">заверенная и.о. директора </w:t>
            </w:r>
            <w:r w:rsidR="00416AA9">
              <w:rPr>
                <w:bCs/>
                <w:color w:val="000000"/>
                <w:spacing w:val="-8"/>
              </w:rPr>
              <w:t>муниципального общеобразовательного бюджетного учреждения</w:t>
            </w:r>
            <w:r w:rsidR="00416AA9">
              <w:rPr>
                <w:color w:val="000000"/>
                <w:spacing w:val="-8"/>
              </w:rPr>
              <w:t xml:space="preserve"> гимназии №76 г. Сочи </w:t>
            </w:r>
            <w:proofErr w:type="spellStart"/>
            <w:r w:rsidR="00416AA9">
              <w:rPr>
                <w:color w:val="000000"/>
                <w:spacing w:val="-8"/>
              </w:rPr>
              <w:t>Яловицкой</w:t>
            </w:r>
            <w:proofErr w:type="spellEnd"/>
            <w:r w:rsidR="00416AA9">
              <w:rPr>
                <w:color w:val="000000"/>
                <w:spacing w:val="-8"/>
              </w:rPr>
              <w:t xml:space="preserve"> А.В.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7C7859" w:rsidRPr="00DB1EEE" w:rsidTr="00C243FB">
        <w:trPr>
          <w:trHeight w:hRule="exact" w:val="326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t>4.2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</w:pPr>
            <w:r w:rsidRPr="00DB1EEE">
              <w:t xml:space="preserve">Систематичность повышения квалификации в </w:t>
            </w:r>
            <w:proofErr w:type="gramStart"/>
            <w:r w:rsidRPr="00DB1EEE">
              <w:t>нецентрализованных</w:t>
            </w:r>
            <w:proofErr w:type="gramEnd"/>
            <w:r w:rsidRPr="00DB1EEE">
              <w:t xml:space="preserve"> фор-мах</w:t>
            </w:r>
          </w:p>
        </w:tc>
        <w:tc>
          <w:tcPr>
            <w:tcW w:w="40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2"/>
              <w:contextualSpacing/>
              <w:jc w:val="both"/>
              <w:rPr>
                <w:color w:val="0D0D0D"/>
              </w:rPr>
            </w:pPr>
            <w:r w:rsidRPr="00DB1EEE">
              <w:rPr>
                <w:color w:val="0D0D0D"/>
              </w:rPr>
              <w:t>Участие в целевых краткосрочных курсах повышения квалификации (менее 72 часов), обучающих семинарах (от 8 час.).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154625" w:rsidRDefault="00151379" w:rsidP="00154625">
            <w:pPr>
              <w:shd w:val="clear" w:color="auto" w:fill="FFFFFF"/>
              <w:snapToGrid w:val="0"/>
              <w:spacing w:line="100" w:lineRule="atLeast"/>
              <w:ind w:firstLine="284"/>
              <w:jc w:val="both"/>
            </w:pPr>
            <w:r w:rsidRPr="00151379">
              <w:rPr>
                <w:b/>
              </w:rPr>
              <w:t>У</w:t>
            </w:r>
            <w:r w:rsidRPr="00151379">
              <w:rPr>
                <w:b/>
                <w:bCs/>
              </w:rPr>
              <w:t>до</w:t>
            </w:r>
            <w:r>
              <w:rPr>
                <w:b/>
                <w:bCs/>
              </w:rPr>
              <w:t>стоверение</w:t>
            </w:r>
            <w:r w:rsidR="00416AA9">
              <w:t xml:space="preserve"> (серия №4743) о краткосрочном повышении квалификации по теме: «Эффективное использование возможностей интерактивных досок нового поколения в образовательном учреждении при реализации ФГОС НОО и ООО» в ГБОУ Краснодарского края ККДИППО, г. Краснодар (24 часа), 2013 год, </w:t>
            </w:r>
            <w:proofErr w:type="gramStart"/>
            <w:r w:rsidR="00416AA9">
              <w:rPr>
                <w:color w:val="000000"/>
                <w:spacing w:val="-8"/>
              </w:rPr>
              <w:t>заверенная</w:t>
            </w:r>
            <w:proofErr w:type="gramEnd"/>
            <w:r w:rsidR="00416AA9">
              <w:rPr>
                <w:color w:val="000000"/>
                <w:spacing w:val="-8"/>
              </w:rPr>
              <w:t xml:space="preserve"> и.о. директора </w:t>
            </w:r>
            <w:r w:rsidR="00416AA9">
              <w:rPr>
                <w:bCs/>
                <w:color w:val="000000"/>
                <w:spacing w:val="-8"/>
              </w:rPr>
              <w:t>муниципального общеобразовательного бюджетного учреждения</w:t>
            </w:r>
            <w:r w:rsidR="00416AA9">
              <w:rPr>
                <w:color w:val="000000"/>
                <w:spacing w:val="-8"/>
              </w:rPr>
              <w:t xml:space="preserve"> гимназии №76 г. Сочи </w:t>
            </w:r>
            <w:proofErr w:type="spellStart"/>
            <w:r w:rsidR="00416AA9">
              <w:rPr>
                <w:color w:val="000000"/>
                <w:spacing w:val="-8"/>
              </w:rPr>
              <w:t>Яловицкой</w:t>
            </w:r>
            <w:proofErr w:type="spellEnd"/>
            <w:r w:rsidR="00416AA9">
              <w:rPr>
                <w:color w:val="000000"/>
                <w:spacing w:val="-8"/>
              </w:rPr>
              <w:t xml:space="preserve"> А.В.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ind w:firstLine="484"/>
              <w:contextualSpacing/>
              <w:jc w:val="both"/>
              <w:rPr>
                <w:i/>
                <w:color w:val="0D0D0D"/>
              </w:rPr>
            </w:pPr>
          </w:p>
        </w:tc>
      </w:tr>
      <w:tr w:rsidR="007C7859" w:rsidRPr="00DB1EEE" w:rsidTr="00B244FE">
        <w:trPr>
          <w:trHeight w:hRule="exact" w:val="26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DB1EEE">
              <w:rPr>
                <w:b/>
              </w:rPr>
              <w:t>5</w:t>
            </w:r>
          </w:p>
        </w:tc>
        <w:tc>
          <w:tcPr>
            <w:tcW w:w="146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pStyle w:val="Default"/>
              <w:contextualSpacing/>
              <w:jc w:val="both"/>
              <w:rPr>
                <w:b/>
                <w:color w:val="auto"/>
              </w:rPr>
            </w:pPr>
            <w:r w:rsidRPr="00DB1EEE">
              <w:rPr>
                <w:b/>
                <w:color w:val="auto"/>
              </w:rPr>
              <w:t>Отраслевые награды</w:t>
            </w:r>
          </w:p>
        </w:tc>
      </w:tr>
      <w:tr w:rsidR="007C7859" w:rsidRPr="00DB1EEE" w:rsidTr="00154625">
        <w:trPr>
          <w:trHeight w:hRule="exact" w:val="1093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contextualSpacing/>
              <w:jc w:val="both"/>
            </w:pPr>
            <w:r w:rsidRPr="00DB1EEE">
              <w:lastRenderedPageBreak/>
              <w:t>5.1</w:t>
            </w: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shd w:val="clear" w:color="auto" w:fill="FFFFFF"/>
              <w:ind w:firstLine="484"/>
              <w:contextualSpacing/>
              <w:jc w:val="both"/>
            </w:pPr>
            <w:r w:rsidRPr="00DB1EEE">
              <w:t>Награды за успехи в профессиональной деятельности</w:t>
            </w:r>
            <w:r w:rsidRPr="00DB1EEE">
              <w:rPr>
                <w:color w:val="0D0D0D"/>
              </w:rPr>
              <w:t>, наличие ученой степени, звания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7859" w:rsidRPr="00DB1EEE" w:rsidRDefault="007C7859" w:rsidP="005231B0">
            <w:pPr>
              <w:ind w:firstLine="484"/>
              <w:contextualSpacing/>
              <w:jc w:val="both"/>
            </w:pPr>
            <w:r w:rsidRPr="00DB1EEE">
              <w:t>Наличие наград, отраслевых знаков отличия:</w:t>
            </w:r>
          </w:p>
          <w:p w:rsidR="007C7859" w:rsidRPr="00DB1EEE" w:rsidRDefault="007C7859" w:rsidP="005231B0">
            <w:pPr>
              <w:ind w:firstLine="484"/>
              <w:contextualSpacing/>
              <w:jc w:val="both"/>
            </w:pPr>
            <w:r w:rsidRPr="00DB1EEE">
              <w:t>- медаль;</w:t>
            </w:r>
          </w:p>
          <w:p w:rsidR="007C7859" w:rsidRPr="00DB1EEE" w:rsidRDefault="007C7859" w:rsidP="005231B0">
            <w:pPr>
              <w:ind w:firstLine="484"/>
              <w:contextualSpacing/>
              <w:jc w:val="both"/>
            </w:pPr>
            <w:r w:rsidRPr="00DB1EEE">
              <w:t>- почетное звание;</w:t>
            </w:r>
          </w:p>
          <w:p w:rsidR="007C7859" w:rsidRPr="00DB1EEE" w:rsidRDefault="007C7859" w:rsidP="005231B0">
            <w:pPr>
              <w:ind w:firstLine="484"/>
              <w:contextualSpacing/>
              <w:jc w:val="both"/>
            </w:pPr>
            <w:r w:rsidRPr="00DB1EEE">
              <w:t>- нагрудный знак;</w:t>
            </w:r>
          </w:p>
          <w:p w:rsidR="007C7859" w:rsidRPr="00DB1EEE" w:rsidRDefault="007C7859" w:rsidP="005231B0">
            <w:pPr>
              <w:ind w:firstLine="484"/>
              <w:contextualSpacing/>
              <w:jc w:val="both"/>
            </w:pPr>
            <w:r w:rsidRPr="00DB1EEE">
              <w:t>- почетная грамота или благодарность Министерства образования и науки РФ и отраслевых министерств;</w:t>
            </w:r>
          </w:p>
          <w:p w:rsidR="007C7859" w:rsidRPr="00DB1EEE" w:rsidRDefault="007C7859" w:rsidP="005231B0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</w:pPr>
            <w:r w:rsidRPr="00DB1EEE">
              <w:t>- наличие ученой степени;</w:t>
            </w:r>
          </w:p>
          <w:p w:rsidR="007C7859" w:rsidRPr="00DB1EEE" w:rsidRDefault="007C7859" w:rsidP="005231B0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</w:pPr>
            <w:r w:rsidRPr="00DB1EEE">
              <w:t>- наличие ученого звания</w:t>
            </w: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808" w:rsidRDefault="00642808" w:rsidP="00154625">
            <w:pPr>
              <w:pStyle w:val="aa"/>
              <w:numPr>
                <w:ilvl w:val="0"/>
                <w:numId w:val="25"/>
              </w:numPr>
              <w:shd w:val="clear" w:color="auto" w:fill="FFFFFF"/>
              <w:snapToGrid w:val="0"/>
              <w:ind w:left="317"/>
              <w:jc w:val="both"/>
            </w:pPr>
            <w:r>
              <w:t xml:space="preserve">Копия </w:t>
            </w:r>
            <w:r w:rsidRPr="00154625">
              <w:rPr>
                <w:b/>
                <w:bCs/>
              </w:rPr>
              <w:t xml:space="preserve">грамоты </w:t>
            </w:r>
            <w:r>
              <w:t>Министерства образования и науки Краснодарского края</w:t>
            </w:r>
            <w:r w:rsidR="003E461C">
              <w:t xml:space="preserve"> министра Н.А.Наумовой</w:t>
            </w:r>
            <w:r>
              <w:t xml:space="preserve"> «За большой вклад в дело воспитания подрастающего поколения и подготовку призера краевого фотоконкурса «Моя мама лучше вс</w:t>
            </w:r>
            <w:r w:rsidR="00F92D30">
              <w:t>ех», 2014 г</w:t>
            </w:r>
            <w:r w:rsidR="000540C6">
              <w:t>од</w:t>
            </w:r>
            <w:r w:rsidR="00027402">
              <w:t xml:space="preserve">, заверенная и.о. директора </w:t>
            </w:r>
            <w:r w:rsidR="00027402" w:rsidRPr="00154625">
              <w:rPr>
                <w:bCs/>
              </w:rPr>
              <w:t xml:space="preserve">МОБУ </w:t>
            </w:r>
            <w:r w:rsidR="00027402">
              <w:t xml:space="preserve">гимназии №76 г. Сочи </w:t>
            </w:r>
            <w:proofErr w:type="spellStart"/>
            <w:r w:rsidR="00027402">
              <w:t>Яловицкой</w:t>
            </w:r>
            <w:proofErr w:type="spellEnd"/>
            <w:r w:rsidR="00027402">
              <w:t xml:space="preserve"> А.В.</w:t>
            </w:r>
          </w:p>
          <w:p w:rsidR="00642808" w:rsidRDefault="00642808" w:rsidP="00154625">
            <w:pPr>
              <w:pStyle w:val="aa"/>
              <w:numPr>
                <w:ilvl w:val="0"/>
                <w:numId w:val="25"/>
              </w:numPr>
              <w:shd w:val="clear" w:color="auto" w:fill="FFFFFF"/>
              <w:snapToGrid w:val="0"/>
              <w:ind w:left="317"/>
              <w:jc w:val="both"/>
            </w:pPr>
            <w:r>
              <w:t xml:space="preserve">Копия </w:t>
            </w:r>
            <w:r w:rsidRPr="00154625">
              <w:rPr>
                <w:b/>
                <w:bCs/>
              </w:rPr>
              <w:t xml:space="preserve">грамоты </w:t>
            </w:r>
            <w:r>
              <w:t>начальника УОН администрации г</w:t>
            </w:r>
            <w:proofErr w:type="gramStart"/>
            <w:r>
              <w:t>.С</w:t>
            </w:r>
            <w:proofErr w:type="gramEnd"/>
            <w:r>
              <w:t>очи О.Н.Медведевой за профессионализм и подготовку победителя городского конкурса детского художественного творчества «Любл</w:t>
            </w:r>
            <w:r w:rsidR="00027402">
              <w:t xml:space="preserve">ю тебя, мой </w:t>
            </w:r>
            <w:proofErr w:type="spellStart"/>
            <w:r w:rsidR="00027402">
              <w:t>Сочиград</w:t>
            </w:r>
            <w:proofErr w:type="spellEnd"/>
            <w:r w:rsidR="00027402">
              <w:t xml:space="preserve">», 2011 год, заверенная и.о. директора </w:t>
            </w:r>
            <w:r w:rsidR="00027402" w:rsidRPr="00154625">
              <w:rPr>
                <w:bCs/>
              </w:rPr>
              <w:t xml:space="preserve">МОБУ </w:t>
            </w:r>
            <w:r w:rsidR="00027402">
              <w:t xml:space="preserve">гимназии №76 г. Сочи </w:t>
            </w:r>
            <w:proofErr w:type="spellStart"/>
            <w:r w:rsidR="00027402">
              <w:t>Яловицкой</w:t>
            </w:r>
            <w:proofErr w:type="spellEnd"/>
            <w:r w:rsidR="00027402">
              <w:t xml:space="preserve"> А.В.</w:t>
            </w:r>
          </w:p>
          <w:p w:rsidR="00461A57" w:rsidRDefault="00642808" w:rsidP="00154625">
            <w:pPr>
              <w:pStyle w:val="aa"/>
              <w:numPr>
                <w:ilvl w:val="0"/>
                <w:numId w:val="25"/>
              </w:numPr>
              <w:shd w:val="clear" w:color="auto" w:fill="FFFFFF"/>
              <w:tabs>
                <w:tab w:val="left" w:pos="993"/>
              </w:tabs>
              <w:snapToGrid w:val="0"/>
              <w:ind w:left="317"/>
              <w:jc w:val="both"/>
            </w:pPr>
            <w:r>
              <w:t xml:space="preserve">Копия </w:t>
            </w:r>
            <w:r w:rsidRPr="00154625">
              <w:rPr>
                <w:b/>
                <w:bCs/>
              </w:rPr>
              <w:t xml:space="preserve">благодарственного письма </w:t>
            </w:r>
            <w:r>
              <w:t>начальника УОН администрации г</w:t>
            </w:r>
            <w:proofErr w:type="gramStart"/>
            <w:r>
              <w:t>.С</w:t>
            </w:r>
            <w:proofErr w:type="gramEnd"/>
            <w:r>
              <w:t>очи О.Н.Медведевой за</w:t>
            </w:r>
            <w:r w:rsidR="00A97281">
              <w:t xml:space="preserve"> активное участие в </w:t>
            </w:r>
            <w:r>
              <w:t xml:space="preserve"> подго</w:t>
            </w:r>
            <w:r w:rsidR="00A97281">
              <w:t>товке</w:t>
            </w:r>
            <w:r>
              <w:t xml:space="preserve"> </w:t>
            </w:r>
            <w:r w:rsidR="00A97281">
              <w:t xml:space="preserve">воспитанников к </w:t>
            </w:r>
            <w:r w:rsidRPr="00154625">
              <w:rPr>
                <w:bCs/>
                <w:color w:val="000000"/>
                <w:spacing w:val="-8"/>
                <w:lang w:val="en-US"/>
              </w:rPr>
              <w:t>VI</w:t>
            </w:r>
            <w:r w:rsidR="00A97281">
              <w:t xml:space="preserve"> региональному</w:t>
            </w:r>
            <w:r>
              <w:t xml:space="preserve"> конкур</w:t>
            </w:r>
            <w:r w:rsidR="00A97281">
              <w:t>су</w:t>
            </w:r>
            <w:r>
              <w:t xml:space="preserve"> </w:t>
            </w:r>
            <w:r w:rsidRPr="00154625">
              <w:rPr>
                <w:color w:val="000000"/>
                <w:spacing w:val="-8"/>
              </w:rPr>
              <w:t>исследовательских работ и творческих проектов дошкольников и младших школьников «Я – исследователь», 2012 г</w:t>
            </w:r>
            <w:r w:rsidR="000540C6" w:rsidRPr="00154625">
              <w:rPr>
                <w:color w:val="000000"/>
                <w:spacing w:val="-8"/>
              </w:rPr>
              <w:t>од</w:t>
            </w:r>
            <w:r w:rsidR="00027402" w:rsidRPr="00154625">
              <w:rPr>
                <w:color w:val="000000"/>
                <w:spacing w:val="-8"/>
              </w:rPr>
              <w:t xml:space="preserve">, </w:t>
            </w:r>
            <w:r w:rsidR="00027402">
              <w:t xml:space="preserve">заверенная и.о. директора </w:t>
            </w:r>
            <w:r w:rsidR="00027402" w:rsidRPr="00154625">
              <w:rPr>
                <w:bCs/>
              </w:rPr>
              <w:t xml:space="preserve">МОБУ </w:t>
            </w:r>
            <w:r w:rsidR="00027402">
              <w:t xml:space="preserve">гимназии №76 г. Сочи </w:t>
            </w:r>
            <w:proofErr w:type="spellStart"/>
            <w:r w:rsidR="00027402">
              <w:t>Яловицкой</w:t>
            </w:r>
            <w:proofErr w:type="spellEnd"/>
            <w:r w:rsidR="00027402">
              <w:t xml:space="preserve"> А.В.</w:t>
            </w:r>
          </w:p>
          <w:p w:rsidR="00B42B61" w:rsidRDefault="00B42B61" w:rsidP="00154625">
            <w:pPr>
              <w:pStyle w:val="aa"/>
              <w:numPr>
                <w:ilvl w:val="0"/>
                <w:numId w:val="25"/>
              </w:numPr>
              <w:shd w:val="clear" w:color="auto" w:fill="FFFFFF"/>
              <w:tabs>
                <w:tab w:val="left" w:pos="993"/>
              </w:tabs>
              <w:snapToGrid w:val="0"/>
              <w:ind w:left="317"/>
              <w:jc w:val="both"/>
            </w:pPr>
            <w:r>
              <w:t xml:space="preserve">Копия </w:t>
            </w:r>
            <w:r w:rsidRPr="00154625">
              <w:rPr>
                <w:b/>
                <w:bCs/>
              </w:rPr>
              <w:t xml:space="preserve">грамоты </w:t>
            </w:r>
            <w:r>
              <w:t>начальника УОН администрации г</w:t>
            </w:r>
            <w:proofErr w:type="gramStart"/>
            <w:r>
              <w:t>.С</w:t>
            </w:r>
            <w:proofErr w:type="gramEnd"/>
            <w:r>
              <w:t>очи О.Н.Медведевой за подготовку участников городского конкурса творчески</w:t>
            </w:r>
            <w:r w:rsidR="00027402">
              <w:t xml:space="preserve">х работ «Дорога и мы», 2012 год, </w:t>
            </w:r>
            <w:r w:rsidR="00BE66DE">
              <w:t xml:space="preserve"> </w:t>
            </w:r>
            <w:r w:rsidR="00027402">
              <w:t xml:space="preserve">заверенная и.о. директора </w:t>
            </w:r>
            <w:r w:rsidR="00027402" w:rsidRPr="00154625">
              <w:rPr>
                <w:bCs/>
              </w:rPr>
              <w:t xml:space="preserve">МОБУ </w:t>
            </w:r>
            <w:r w:rsidR="00027402">
              <w:t xml:space="preserve">гимназии №76 г. Сочи </w:t>
            </w:r>
            <w:proofErr w:type="spellStart"/>
            <w:r w:rsidR="00027402">
              <w:t>Яловицкой</w:t>
            </w:r>
            <w:proofErr w:type="spellEnd"/>
            <w:r w:rsidR="00027402">
              <w:t xml:space="preserve"> А.В.</w:t>
            </w:r>
          </w:p>
          <w:p w:rsidR="00491C2A" w:rsidRDefault="00491C2A" w:rsidP="00154625">
            <w:pPr>
              <w:pStyle w:val="aa"/>
              <w:numPr>
                <w:ilvl w:val="0"/>
                <w:numId w:val="25"/>
              </w:numPr>
              <w:shd w:val="clear" w:color="auto" w:fill="FFFFFF"/>
              <w:ind w:left="317"/>
              <w:jc w:val="both"/>
            </w:pPr>
            <w:r>
              <w:t xml:space="preserve">Копия </w:t>
            </w:r>
            <w:r w:rsidRPr="00154625">
              <w:rPr>
                <w:b/>
                <w:bCs/>
              </w:rPr>
              <w:t xml:space="preserve">благодарственного письма </w:t>
            </w:r>
            <w:r>
              <w:t>начальника УОН администрации г</w:t>
            </w:r>
            <w:proofErr w:type="gramStart"/>
            <w:r>
              <w:t>.С</w:t>
            </w:r>
            <w:proofErr w:type="gramEnd"/>
            <w:r>
              <w:t xml:space="preserve">очи О.Н.Медведевой за активное участие в организации и проведении </w:t>
            </w:r>
            <w:r w:rsidRPr="00154625">
              <w:rPr>
                <w:bCs/>
                <w:color w:val="000000"/>
                <w:spacing w:val="-8"/>
                <w:lang w:val="en-US"/>
              </w:rPr>
              <w:t>II</w:t>
            </w:r>
            <w:r>
              <w:t xml:space="preserve"> регионального конкурса юношеских </w:t>
            </w:r>
            <w:r w:rsidRPr="00154625">
              <w:rPr>
                <w:color w:val="000000"/>
                <w:spacing w:val="-8"/>
              </w:rPr>
              <w:t>исследовательских работ им. В.И.Вернадского, 2013 год</w:t>
            </w:r>
            <w:r w:rsidR="00027402" w:rsidRPr="00154625">
              <w:rPr>
                <w:color w:val="000000"/>
                <w:spacing w:val="-8"/>
              </w:rPr>
              <w:t xml:space="preserve">, </w:t>
            </w:r>
            <w:r w:rsidR="00027402">
              <w:t xml:space="preserve">заверенная и.о. директора </w:t>
            </w:r>
            <w:r w:rsidR="00027402" w:rsidRPr="00154625">
              <w:rPr>
                <w:bCs/>
              </w:rPr>
              <w:t xml:space="preserve">МОБУ </w:t>
            </w:r>
            <w:r w:rsidR="00027402">
              <w:t xml:space="preserve">гимназии №76 г. Сочи </w:t>
            </w:r>
            <w:proofErr w:type="spellStart"/>
            <w:r w:rsidR="00027402">
              <w:t>Яловицкой</w:t>
            </w:r>
            <w:proofErr w:type="spellEnd"/>
            <w:r w:rsidR="00027402">
              <w:t xml:space="preserve"> А.В.</w:t>
            </w:r>
          </w:p>
          <w:p w:rsidR="007C7859" w:rsidRPr="00DB1EEE" w:rsidRDefault="007C7859" w:rsidP="00154625">
            <w:pPr>
              <w:shd w:val="clear" w:color="auto" w:fill="FFFFFF"/>
              <w:tabs>
                <w:tab w:val="left" w:pos="993"/>
              </w:tabs>
              <w:snapToGrid w:val="0"/>
              <w:ind w:left="317" w:firstLine="284"/>
              <w:jc w:val="both"/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859" w:rsidRPr="00DB1EEE" w:rsidRDefault="003033DD" w:rsidP="005231B0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i/>
              </w:rPr>
            </w:pPr>
            <w:r>
              <w:rPr>
                <w:i/>
              </w:rPr>
              <w:t>.</w:t>
            </w:r>
          </w:p>
        </w:tc>
      </w:tr>
      <w:tr w:rsidR="00BE66DE" w:rsidRPr="00DB1EEE" w:rsidTr="006F57ED">
        <w:trPr>
          <w:trHeight w:hRule="exact" w:val="553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66DE" w:rsidRPr="00DB1EEE" w:rsidRDefault="00BE66DE" w:rsidP="005231B0">
            <w:pPr>
              <w:shd w:val="clear" w:color="auto" w:fill="FFFFFF"/>
              <w:contextualSpacing/>
              <w:jc w:val="both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66DE" w:rsidRPr="00DB1EEE" w:rsidRDefault="00BE66DE" w:rsidP="005231B0">
            <w:pPr>
              <w:shd w:val="clear" w:color="auto" w:fill="FFFFFF"/>
              <w:ind w:firstLine="484"/>
              <w:contextualSpacing/>
              <w:jc w:val="both"/>
            </w:pP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E66DE" w:rsidRPr="00DB1EEE" w:rsidRDefault="00BE66DE" w:rsidP="005231B0">
            <w:pPr>
              <w:ind w:firstLine="484"/>
              <w:contextualSpacing/>
              <w:jc w:val="both"/>
            </w:pPr>
          </w:p>
        </w:tc>
        <w:tc>
          <w:tcPr>
            <w:tcW w:w="46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97281" w:rsidRPr="00154625" w:rsidRDefault="0085764E" w:rsidP="00154625">
            <w:pPr>
              <w:pStyle w:val="aa"/>
              <w:numPr>
                <w:ilvl w:val="0"/>
                <w:numId w:val="25"/>
              </w:numPr>
              <w:shd w:val="clear" w:color="auto" w:fill="FFFFFF"/>
              <w:ind w:left="317"/>
              <w:jc w:val="both"/>
              <w:rPr>
                <w:color w:val="000000"/>
                <w:spacing w:val="-8"/>
              </w:rPr>
            </w:pPr>
            <w:r>
              <w:t xml:space="preserve">Копия </w:t>
            </w:r>
            <w:r w:rsidRPr="00154625">
              <w:rPr>
                <w:b/>
                <w:bCs/>
              </w:rPr>
              <w:t xml:space="preserve">благодарственного письма </w:t>
            </w:r>
            <w:r>
              <w:t>начальника УОН администрации г</w:t>
            </w:r>
            <w:proofErr w:type="gramStart"/>
            <w:r>
              <w:t>.С</w:t>
            </w:r>
            <w:proofErr w:type="gramEnd"/>
            <w:r>
              <w:t xml:space="preserve">очи О.Н.Медведевой за активное участие в  подготовке воспитанников к </w:t>
            </w:r>
            <w:r w:rsidRPr="00154625">
              <w:rPr>
                <w:bCs/>
                <w:color w:val="000000"/>
                <w:spacing w:val="-8"/>
                <w:lang w:val="en-US"/>
              </w:rPr>
              <w:t>VIII</w:t>
            </w:r>
            <w:r>
              <w:t xml:space="preserve"> межрегиональному открытому конкурсу </w:t>
            </w:r>
            <w:r w:rsidRPr="00154625">
              <w:rPr>
                <w:color w:val="000000"/>
                <w:spacing w:val="-8"/>
              </w:rPr>
              <w:t xml:space="preserve">исследовательских работ и творческих проектов дошкольников и младших школьников «Я – исследователь», </w:t>
            </w:r>
            <w:r w:rsidR="00A97281" w:rsidRPr="00154625">
              <w:rPr>
                <w:color w:val="000000"/>
                <w:spacing w:val="-8"/>
              </w:rPr>
              <w:t>2014 г.</w:t>
            </w:r>
            <w:r w:rsidR="00027402" w:rsidRPr="00154625">
              <w:rPr>
                <w:color w:val="000000"/>
                <w:spacing w:val="-8"/>
              </w:rPr>
              <w:t xml:space="preserve">, </w:t>
            </w:r>
            <w:r w:rsidR="00027402">
              <w:t xml:space="preserve">заверенная и.о. директора </w:t>
            </w:r>
            <w:r w:rsidR="00027402" w:rsidRPr="00154625">
              <w:rPr>
                <w:bCs/>
              </w:rPr>
              <w:t xml:space="preserve">МОБУ </w:t>
            </w:r>
            <w:r w:rsidR="00027402">
              <w:t xml:space="preserve">гимназии №76 г. Сочи </w:t>
            </w:r>
            <w:proofErr w:type="spellStart"/>
            <w:r w:rsidR="00027402">
              <w:t>Яловицкой</w:t>
            </w:r>
            <w:proofErr w:type="spellEnd"/>
            <w:r w:rsidR="00027402">
              <w:t xml:space="preserve"> А.В.</w:t>
            </w:r>
          </w:p>
          <w:p w:rsidR="00BE66DE" w:rsidRDefault="0085764E" w:rsidP="00154625">
            <w:pPr>
              <w:pStyle w:val="aa"/>
              <w:numPr>
                <w:ilvl w:val="0"/>
                <w:numId w:val="25"/>
              </w:numPr>
              <w:shd w:val="clear" w:color="auto" w:fill="FFFFFF"/>
              <w:snapToGrid w:val="0"/>
              <w:spacing w:line="100" w:lineRule="atLeast"/>
              <w:ind w:left="317"/>
              <w:jc w:val="both"/>
            </w:pPr>
            <w:r>
              <w:t xml:space="preserve">Копия </w:t>
            </w:r>
            <w:r w:rsidRPr="00154625">
              <w:rPr>
                <w:b/>
                <w:bCs/>
              </w:rPr>
              <w:t xml:space="preserve">благодарственного письма </w:t>
            </w:r>
            <w:r>
              <w:t>начальника УОН администрации г</w:t>
            </w:r>
            <w:proofErr w:type="gramStart"/>
            <w:r>
              <w:t>.С</w:t>
            </w:r>
            <w:proofErr w:type="gramEnd"/>
            <w:r>
              <w:t xml:space="preserve">очи О.Н.Медведевой за активное участие в  подготовке воспитанников к </w:t>
            </w:r>
            <w:r w:rsidRPr="00154625">
              <w:rPr>
                <w:bCs/>
                <w:color w:val="000000"/>
                <w:spacing w:val="-8"/>
                <w:lang w:val="en-US"/>
              </w:rPr>
              <w:t>I</w:t>
            </w:r>
            <w:r w:rsidRPr="00154625">
              <w:rPr>
                <w:bCs/>
                <w:color w:val="000000"/>
                <w:spacing w:val="-8"/>
              </w:rPr>
              <w:t>Х</w:t>
            </w:r>
            <w:r>
              <w:t xml:space="preserve"> межрегиональному открытому конкурсу </w:t>
            </w:r>
            <w:r w:rsidRPr="00154625">
              <w:rPr>
                <w:color w:val="000000"/>
                <w:spacing w:val="-8"/>
              </w:rPr>
              <w:t>исследовательских работ и творческих проектов дошкольников и младших школьников «Я – исследователь»,</w:t>
            </w:r>
            <w:r w:rsidR="00A97281" w:rsidRPr="00154625">
              <w:rPr>
                <w:color w:val="000000"/>
                <w:spacing w:val="-8"/>
              </w:rPr>
              <w:t xml:space="preserve"> 2015 г.</w:t>
            </w:r>
            <w:r w:rsidR="00027402" w:rsidRPr="00154625">
              <w:rPr>
                <w:color w:val="000000"/>
                <w:spacing w:val="-8"/>
              </w:rPr>
              <w:t>,</w:t>
            </w:r>
            <w:r w:rsidR="00027402">
              <w:t xml:space="preserve"> заверенная и.о. директора </w:t>
            </w:r>
            <w:r w:rsidR="00027402" w:rsidRPr="00154625">
              <w:rPr>
                <w:bCs/>
              </w:rPr>
              <w:t xml:space="preserve">МОБУ </w:t>
            </w:r>
            <w:r w:rsidR="00027402">
              <w:t xml:space="preserve">гимназии №76 г. Сочи </w:t>
            </w:r>
            <w:proofErr w:type="spellStart"/>
            <w:r w:rsidR="00027402">
              <w:t>Яловицкой</w:t>
            </w:r>
            <w:proofErr w:type="spellEnd"/>
            <w:r w:rsidR="00027402">
              <w:t xml:space="preserve"> А.В.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66DE" w:rsidRDefault="00BE66DE" w:rsidP="005231B0">
            <w:pPr>
              <w:shd w:val="clear" w:color="auto" w:fill="FFFFFF"/>
              <w:tabs>
                <w:tab w:val="left" w:pos="250"/>
              </w:tabs>
              <w:ind w:firstLine="484"/>
              <w:contextualSpacing/>
              <w:jc w:val="both"/>
              <w:rPr>
                <w:i/>
              </w:rPr>
            </w:pPr>
          </w:p>
        </w:tc>
      </w:tr>
    </w:tbl>
    <w:p w:rsidR="00E93EE9" w:rsidRPr="00DB1EEE" w:rsidRDefault="00E93EE9"/>
    <w:p w:rsidR="00E93EE9" w:rsidRPr="00DB1EEE" w:rsidRDefault="00E93EE9"/>
    <w:p w:rsidR="00E93EE9" w:rsidRPr="00526D06" w:rsidRDefault="00E93EE9" w:rsidP="00526D06">
      <w:pPr>
        <w:tabs>
          <w:tab w:val="left" w:pos="993"/>
        </w:tabs>
        <w:ind w:firstLine="709"/>
        <w:jc w:val="both"/>
        <w:rPr>
          <w:vertAlign w:val="superscript"/>
        </w:rPr>
      </w:pPr>
    </w:p>
    <w:sectPr w:rsidR="00E93EE9" w:rsidRPr="00526D06" w:rsidSect="00C06C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44A68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80848C0"/>
    <w:multiLevelType w:val="hybridMultilevel"/>
    <w:tmpl w:val="7DDCC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B0095E"/>
    <w:multiLevelType w:val="hybridMultilevel"/>
    <w:tmpl w:val="37A871C2"/>
    <w:lvl w:ilvl="0" w:tplc="5F84B8B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DF6504F"/>
    <w:multiLevelType w:val="hybridMultilevel"/>
    <w:tmpl w:val="53880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0742FA"/>
    <w:multiLevelType w:val="hybridMultilevel"/>
    <w:tmpl w:val="87F08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951C4E"/>
    <w:multiLevelType w:val="hybridMultilevel"/>
    <w:tmpl w:val="43CE9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E1197C"/>
    <w:multiLevelType w:val="hybridMultilevel"/>
    <w:tmpl w:val="A56A7EDA"/>
    <w:lvl w:ilvl="0" w:tplc="8904F5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E1446"/>
    <w:multiLevelType w:val="hybridMultilevel"/>
    <w:tmpl w:val="C53AD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7C2FF0"/>
    <w:multiLevelType w:val="hybridMultilevel"/>
    <w:tmpl w:val="77D47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FF1C5D"/>
    <w:multiLevelType w:val="hybridMultilevel"/>
    <w:tmpl w:val="C5F86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A517A6"/>
    <w:multiLevelType w:val="hybridMultilevel"/>
    <w:tmpl w:val="FDF42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B60FD5"/>
    <w:multiLevelType w:val="hybridMultilevel"/>
    <w:tmpl w:val="3B605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FA6C3C"/>
    <w:multiLevelType w:val="hybridMultilevel"/>
    <w:tmpl w:val="F7E6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17A8D"/>
    <w:multiLevelType w:val="hybridMultilevel"/>
    <w:tmpl w:val="AD7AC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030050"/>
    <w:multiLevelType w:val="hybridMultilevel"/>
    <w:tmpl w:val="5CDE2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755057"/>
    <w:multiLevelType w:val="hybridMultilevel"/>
    <w:tmpl w:val="7DDCC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F64C5A"/>
    <w:multiLevelType w:val="hybridMultilevel"/>
    <w:tmpl w:val="B96CF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A6322D"/>
    <w:multiLevelType w:val="hybridMultilevel"/>
    <w:tmpl w:val="3AF6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82B0B"/>
    <w:multiLevelType w:val="hybridMultilevel"/>
    <w:tmpl w:val="CCEE7602"/>
    <w:lvl w:ilvl="0" w:tplc="09D446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BC0557D"/>
    <w:multiLevelType w:val="hybridMultilevel"/>
    <w:tmpl w:val="E1AE5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2">
    <w:abstractNumId w:val="22"/>
  </w:num>
  <w:num w:numId="3">
    <w:abstractNumId w:val="7"/>
  </w:num>
  <w:num w:numId="4">
    <w:abstractNumId w:val="23"/>
  </w:num>
  <w:num w:numId="5">
    <w:abstractNumId w:val="11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19"/>
  </w:num>
  <w:num w:numId="12">
    <w:abstractNumId w:val="13"/>
  </w:num>
  <w:num w:numId="13">
    <w:abstractNumId w:val="8"/>
  </w:num>
  <w:num w:numId="14">
    <w:abstractNumId w:val="21"/>
  </w:num>
  <w:num w:numId="15">
    <w:abstractNumId w:val="12"/>
  </w:num>
  <w:num w:numId="16">
    <w:abstractNumId w:val="20"/>
  </w:num>
  <w:num w:numId="17">
    <w:abstractNumId w:val="6"/>
  </w:num>
  <w:num w:numId="18">
    <w:abstractNumId w:val="16"/>
  </w:num>
  <w:num w:numId="19">
    <w:abstractNumId w:val="15"/>
  </w:num>
  <w:num w:numId="20">
    <w:abstractNumId w:val="18"/>
  </w:num>
  <w:num w:numId="21">
    <w:abstractNumId w:val="14"/>
  </w:num>
  <w:num w:numId="22">
    <w:abstractNumId w:val="24"/>
  </w:num>
  <w:num w:numId="23">
    <w:abstractNumId w:val="10"/>
  </w:num>
  <w:num w:numId="24">
    <w:abstractNumId w:val="9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CBC"/>
    <w:rsid w:val="00003437"/>
    <w:rsid w:val="00023133"/>
    <w:rsid w:val="00027402"/>
    <w:rsid w:val="00034183"/>
    <w:rsid w:val="00035CBB"/>
    <w:rsid w:val="000419DC"/>
    <w:rsid w:val="00043CB6"/>
    <w:rsid w:val="0005070B"/>
    <w:rsid w:val="00053F48"/>
    <w:rsid w:val="000540C6"/>
    <w:rsid w:val="000601A3"/>
    <w:rsid w:val="0008443A"/>
    <w:rsid w:val="00093D17"/>
    <w:rsid w:val="00096AB4"/>
    <w:rsid w:val="000A73EC"/>
    <w:rsid w:val="000B209C"/>
    <w:rsid w:val="000B5693"/>
    <w:rsid w:val="000C54A2"/>
    <w:rsid w:val="00100DCB"/>
    <w:rsid w:val="00123805"/>
    <w:rsid w:val="00124D75"/>
    <w:rsid w:val="001270E9"/>
    <w:rsid w:val="00151379"/>
    <w:rsid w:val="001518B7"/>
    <w:rsid w:val="00151ADA"/>
    <w:rsid w:val="00154625"/>
    <w:rsid w:val="00154BE1"/>
    <w:rsid w:val="00163F7B"/>
    <w:rsid w:val="001653D6"/>
    <w:rsid w:val="00187AE7"/>
    <w:rsid w:val="001A2830"/>
    <w:rsid w:val="001C1DBE"/>
    <w:rsid w:val="001D005C"/>
    <w:rsid w:val="001E2773"/>
    <w:rsid w:val="001E2A6F"/>
    <w:rsid w:val="002051A9"/>
    <w:rsid w:val="0022229D"/>
    <w:rsid w:val="00226AF5"/>
    <w:rsid w:val="00234E38"/>
    <w:rsid w:val="00245574"/>
    <w:rsid w:val="00254EE3"/>
    <w:rsid w:val="00266167"/>
    <w:rsid w:val="00266914"/>
    <w:rsid w:val="002678F9"/>
    <w:rsid w:val="002757CB"/>
    <w:rsid w:val="00287C1E"/>
    <w:rsid w:val="00291311"/>
    <w:rsid w:val="00292F7B"/>
    <w:rsid w:val="00294ACA"/>
    <w:rsid w:val="002A5524"/>
    <w:rsid w:val="002B6AB0"/>
    <w:rsid w:val="002C0051"/>
    <w:rsid w:val="002C2915"/>
    <w:rsid w:val="002C6129"/>
    <w:rsid w:val="002D35B9"/>
    <w:rsid w:val="002D3DDD"/>
    <w:rsid w:val="002D5279"/>
    <w:rsid w:val="002E5987"/>
    <w:rsid w:val="003033DD"/>
    <w:rsid w:val="00306DA7"/>
    <w:rsid w:val="00327652"/>
    <w:rsid w:val="00343FC3"/>
    <w:rsid w:val="003440CE"/>
    <w:rsid w:val="003460F1"/>
    <w:rsid w:val="00362FEF"/>
    <w:rsid w:val="00371B86"/>
    <w:rsid w:val="00377F21"/>
    <w:rsid w:val="0038457B"/>
    <w:rsid w:val="003849F9"/>
    <w:rsid w:val="00385D64"/>
    <w:rsid w:val="0038785B"/>
    <w:rsid w:val="0039366E"/>
    <w:rsid w:val="003936DA"/>
    <w:rsid w:val="00394C5E"/>
    <w:rsid w:val="003A142F"/>
    <w:rsid w:val="003A328D"/>
    <w:rsid w:val="003A5101"/>
    <w:rsid w:val="003B4578"/>
    <w:rsid w:val="003D27F0"/>
    <w:rsid w:val="003E1DC2"/>
    <w:rsid w:val="003E461C"/>
    <w:rsid w:val="003E54BE"/>
    <w:rsid w:val="003E6521"/>
    <w:rsid w:val="00416AA9"/>
    <w:rsid w:val="00441E96"/>
    <w:rsid w:val="004602F6"/>
    <w:rsid w:val="00461A57"/>
    <w:rsid w:val="00476883"/>
    <w:rsid w:val="00491C2A"/>
    <w:rsid w:val="00496281"/>
    <w:rsid w:val="004965B5"/>
    <w:rsid w:val="004A44D4"/>
    <w:rsid w:val="004C538C"/>
    <w:rsid w:val="004D2A8C"/>
    <w:rsid w:val="004E5233"/>
    <w:rsid w:val="004F492B"/>
    <w:rsid w:val="005100DB"/>
    <w:rsid w:val="005231B0"/>
    <w:rsid w:val="00526D06"/>
    <w:rsid w:val="00545171"/>
    <w:rsid w:val="00545C4A"/>
    <w:rsid w:val="005650CC"/>
    <w:rsid w:val="00570991"/>
    <w:rsid w:val="00592FCB"/>
    <w:rsid w:val="005C0AB8"/>
    <w:rsid w:val="005C6D73"/>
    <w:rsid w:val="005D2C9B"/>
    <w:rsid w:val="005E11FF"/>
    <w:rsid w:val="005E12B0"/>
    <w:rsid w:val="005E2C1C"/>
    <w:rsid w:val="005E2CAB"/>
    <w:rsid w:val="005E7B56"/>
    <w:rsid w:val="005F53B5"/>
    <w:rsid w:val="0061214A"/>
    <w:rsid w:val="00626702"/>
    <w:rsid w:val="00634F55"/>
    <w:rsid w:val="00636749"/>
    <w:rsid w:val="0064072D"/>
    <w:rsid w:val="00642808"/>
    <w:rsid w:val="00660EB5"/>
    <w:rsid w:val="00664B1C"/>
    <w:rsid w:val="00673BC1"/>
    <w:rsid w:val="0067789B"/>
    <w:rsid w:val="00690458"/>
    <w:rsid w:val="0069334E"/>
    <w:rsid w:val="006E7D2E"/>
    <w:rsid w:val="006F57ED"/>
    <w:rsid w:val="006F75E1"/>
    <w:rsid w:val="0072248C"/>
    <w:rsid w:val="00733DB1"/>
    <w:rsid w:val="007342FD"/>
    <w:rsid w:val="00734D58"/>
    <w:rsid w:val="00736CE3"/>
    <w:rsid w:val="00737E2C"/>
    <w:rsid w:val="00740D68"/>
    <w:rsid w:val="00751DEF"/>
    <w:rsid w:val="00754297"/>
    <w:rsid w:val="00756CD9"/>
    <w:rsid w:val="007742AA"/>
    <w:rsid w:val="00790BEE"/>
    <w:rsid w:val="007A624F"/>
    <w:rsid w:val="007C224B"/>
    <w:rsid w:val="007C7859"/>
    <w:rsid w:val="007C7AD0"/>
    <w:rsid w:val="007D53DC"/>
    <w:rsid w:val="007E5B2B"/>
    <w:rsid w:val="007E6118"/>
    <w:rsid w:val="007E70D7"/>
    <w:rsid w:val="007F0F49"/>
    <w:rsid w:val="007F4BC4"/>
    <w:rsid w:val="008031E1"/>
    <w:rsid w:val="00805C18"/>
    <w:rsid w:val="008071A9"/>
    <w:rsid w:val="008078DE"/>
    <w:rsid w:val="00810ACB"/>
    <w:rsid w:val="00845FDF"/>
    <w:rsid w:val="008528B1"/>
    <w:rsid w:val="00853492"/>
    <w:rsid w:val="0085682E"/>
    <w:rsid w:val="0085764E"/>
    <w:rsid w:val="00865E99"/>
    <w:rsid w:val="00871E2A"/>
    <w:rsid w:val="0089011B"/>
    <w:rsid w:val="008909D3"/>
    <w:rsid w:val="00897065"/>
    <w:rsid w:val="008A6563"/>
    <w:rsid w:val="008A76FA"/>
    <w:rsid w:val="008C700E"/>
    <w:rsid w:val="008D2ACB"/>
    <w:rsid w:val="008E4559"/>
    <w:rsid w:val="008F3E28"/>
    <w:rsid w:val="008F7657"/>
    <w:rsid w:val="009001E5"/>
    <w:rsid w:val="00912E11"/>
    <w:rsid w:val="009143C6"/>
    <w:rsid w:val="00932A04"/>
    <w:rsid w:val="00934866"/>
    <w:rsid w:val="0094011C"/>
    <w:rsid w:val="00940393"/>
    <w:rsid w:val="00951BF8"/>
    <w:rsid w:val="00956562"/>
    <w:rsid w:val="00957566"/>
    <w:rsid w:val="0096006C"/>
    <w:rsid w:val="009622FF"/>
    <w:rsid w:val="009A451F"/>
    <w:rsid w:val="009B3B3E"/>
    <w:rsid w:val="009C107F"/>
    <w:rsid w:val="009D2782"/>
    <w:rsid w:val="009D2F75"/>
    <w:rsid w:val="009D4FE3"/>
    <w:rsid w:val="009D62E0"/>
    <w:rsid w:val="009E604A"/>
    <w:rsid w:val="009F66CA"/>
    <w:rsid w:val="00A0163B"/>
    <w:rsid w:val="00A04538"/>
    <w:rsid w:val="00A05B5F"/>
    <w:rsid w:val="00A06274"/>
    <w:rsid w:val="00A0721D"/>
    <w:rsid w:val="00A07E31"/>
    <w:rsid w:val="00A10FC1"/>
    <w:rsid w:val="00A167E4"/>
    <w:rsid w:val="00A25E76"/>
    <w:rsid w:val="00A265F6"/>
    <w:rsid w:val="00A66F0B"/>
    <w:rsid w:val="00A715FD"/>
    <w:rsid w:val="00A72049"/>
    <w:rsid w:val="00A72402"/>
    <w:rsid w:val="00A72D2D"/>
    <w:rsid w:val="00A752D1"/>
    <w:rsid w:val="00A80236"/>
    <w:rsid w:val="00A858DB"/>
    <w:rsid w:val="00A90B69"/>
    <w:rsid w:val="00A947FC"/>
    <w:rsid w:val="00A94CC4"/>
    <w:rsid w:val="00A97281"/>
    <w:rsid w:val="00AA2113"/>
    <w:rsid w:val="00AA3DBB"/>
    <w:rsid w:val="00AA5EF8"/>
    <w:rsid w:val="00AB0D72"/>
    <w:rsid w:val="00AB72DC"/>
    <w:rsid w:val="00AB7F08"/>
    <w:rsid w:val="00AC35E4"/>
    <w:rsid w:val="00AC3E16"/>
    <w:rsid w:val="00AD2D6E"/>
    <w:rsid w:val="00AE029A"/>
    <w:rsid w:val="00AE0D8C"/>
    <w:rsid w:val="00B244FE"/>
    <w:rsid w:val="00B360E3"/>
    <w:rsid w:val="00B41F5A"/>
    <w:rsid w:val="00B42B61"/>
    <w:rsid w:val="00B46438"/>
    <w:rsid w:val="00B47A17"/>
    <w:rsid w:val="00B77E5B"/>
    <w:rsid w:val="00B94862"/>
    <w:rsid w:val="00BA39D3"/>
    <w:rsid w:val="00BB329F"/>
    <w:rsid w:val="00BC1A48"/>
    <w:rsid w:val="00BD648D"/>
    <w:rsid w:val="00BE66DE"/>
    <w:rsid w:val="00C03361"/>
    <w:rsid w:val="00C06CBC"/>
    <w:rsid w:val="00C07345"/>
    <w:rsid w:val="00C157E0"/>
    <w:rsid w:val="00C217C9"/>
    <w:rsid w:val="00C21EEA"/>
    <w:rsid w:val="00C243FB"/>
    <w:rsid w:val="00C25A64"/>
    <w:rsid w:val="00C268FE"/>
    <w:rsid w:val="00C36DD6"/>
    <w:rsid w:val="00C518C5"/>
    <w:rsid w:val="00C55DDC"/>
    <w:rsid w:val="00C70A1E"/>
    <w:rsid w:val="00C73779"/>
    <w:rsid w:val="00C75820"/>
    <w:rsid w:val="00C82C1F"/>
    <w:rsid w:val="00C92116"/>
    <w:rsid w:val="00C93073"/>
    <w:rsid w:val="00CA096B"/>
    <w:rsid w:val="00CA3302"/>
    <w:rsid w:val="00CB5600"/>
    <w:rsid w:val="00CC71B9"/>
    <w:rsid w:val="00CD7CB6"/>
    <w:rsid w:val="00CE0FB4"/>
    <w:rsid w:val="00CE25BC"/>
    <w:rsid w:val="00CF4964"/>
    <w:rsid w:val="00D055B3"/>
    <w:rsid w:val="00D12D58"/>
    <w:rsid w:val="00D135E2"/>
    <w:rsid w:val="00D151EB"/>
    <w:rsid w:val="00D152E4"/>
    <w:rsid w:val="00D15F7F"/>
    <w:rsid w:val="00D16F40"/>
    <w:rsid w:val="00D223DD"/>
    <w:rsid w:val="00D27CB4"/>
    <w:rsid w:val="00D30A43"/>
    <w:rsid w:val="00D34BA9"/>
    <w:rsid w:val="00D37115"/>
    <w:rsid w:val="00D433B8"/>
    <w:rsid w:val="00D57788"/>
    <w:rsid w:val="00D76383"/>
    <w:rsid w:val="00D77BEE"/>
    <w:rsid w:val="00D77E97"/>
    <w:rsid w:val="00D87C5A"/>
    <w:rsid w:val="00DB1EEE"/>
    <w:rsid w:val="00DC2476"/>
    <w:rsid w:val="00DC4F25"/>
    <w:rsid w:val="00DD0893"/>
    <w:rsid w:val="00E14225"/>
    <w:rsid w:val="00E229AD"/>
    <w:rsid w:val="00E3403B"/>
    <w:rsid w:val="00E36355"/>
    <w:rsid w:val="00E46715"/>
    <w:rsid w:val="00E57926"/>
    <w:rsid w:val="00E57B56"/>
    <w:rsid w:val="00E57E47"/>
    <w:rsid w:val="00E61150"/>
    <w:rsid w:val="00E61942"/>
    <w:rsid w:val="00E62241"/>
    <w:rsid w:val="00E649A5"/>
    <w:rsid w:val="00E80CCC"/>
    <w:rsid w:val="00E86497"/>
    <w:rsid w:val="00E93EE9"/>
    <w:rsid w:val="00E952B8"/>
    <w:rsid w:val="00EA1045"/>
    <w:rsid w:val="00EA10C1"/>
    <w:rsid w:val="00EA5B03"/>
    <w:rsid w:val="00EB76FF"/>
    <w:rsid w:val="00EC51C4"/>
    <w:rsid w:val="00ED0A2D"/>
    <w:rsid w:val="00ED7DC1"/>
    <w:rsid w:val="00EE06DD"/>
    <w:rsid w:val="00EF1DB1"/>
    <w:rsid w:val="00EF1DC3"/>
    <w:rsid w:val="00F2299E"/>
    <w:rsid w:val="00F343A9"/>
    <w:rsid w:val="00F40A7D"/>
    <w:rsid w:val="00F47379"/>
    <w:rsid w:val="00F5472F"/>
    <w:rsid w:val="00F55ED5"/>
    <w:rsid w:val="00F62DB8"/>
    <w:rsid w:val="00F6607D"/>
    <w:rsid w:val="00F74E37"/>
    <w:rsid w:val="00F76B8D"/>
    <w:rsid w:val="00F76F37"/>
    <w:rsid w:val="00F832A6"/>
    <w:rsid w:val="00F92D30"/>
    <w:rsid w:val="00F93722"/>
    <w:rsid w:val="00F9408E"/>
    <w:rsid w:val="00F94A44"/>
    <w:rsid w:val="00FA06A5"/>
    <w:rsid w:val="00FB2669"/>
    <w:rsid w:val="00FC38DB"/>
    <w:rsid w:val="00FC7BB4"/>
    <w:rsid w:val="00FE3065"/>
    <w:rsid w:val="00FF0B4A"/>
    <w:rsid w:val="00FF19E9"/>
    <w:rsid w:val="00FF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E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Placeholder Text"/>
    <w:uiPriority w:val="99"/>
    <w:semiHidden/>
    <w:rsid w:val="00AA21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211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113"/>
    <w:rPr>
      <w:rFonts w:ascii="Tahoma" w:eastAsia="Times New Roman" w:hAnsi="Tahoma" w:cs="Times New Roman"/>
      <w:sz w:val="16"/>
      <w:szCs w:val="16"/>
    </w:rPr>
  </w:style>
  <w:style w:type="paragraph" w:customStyle="1" w:styleId="msonospacingbullet2gif">
    <w:name w:val="msonospacingbullet2.gif"/>
    <w:basedOn w:val="a"/>
    <w:rsid w:val="00AA211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AA211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A211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A211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A2113"/>
    <w:rPr>
      <w:rFonts w:ascii="Calibri" w:eastAsia="Times New Roman" w:hAnsi="Calibri" w:cs="Times New Roman"/>
    </w:rPr>
  </w:style>
  <w:style w:type="character" w:customStyle="1" w:styleId="WW8Num2z2">
    <w:name w:val="WW8Num2z2"/>
    <w:rsid w:val="005E7B56"/>
    <w:rPr>
      <w:b w:val="0"/>
      <w:bCs w:val="0"/>
    </w:rPr>
  </w:style>
  <w:style w:type="paragraph" w:styleId="aa">
    <w:name w:val="List Paragraph"/>
    <w:basedOn w:val="a"/>
    <w:uiPriority w:val="34"/>
    <w:qFormat/>
    <w:rsid w:val="000601A3"/>
    <w:pPr>
      <w:ind w:left="720"/>
      <w:contextualSpacing/>
    </w:pPr>
  </w:style>
  <w:style w:type="paragraph" w:customStyle="1" w:styleId="1">
    <w:name w:val="Обычный1"/>
    <w:rsid w:val="00B41F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b">
    <w:name w:val="Hyperlink"/>
    <w:rsid w:val="009C107F"/>
    <w:rPr>
      <w:color w:val="000080"/>
      <w:u w:val="single"/>
    </w:rPr>
  </w:style>
  <w:style w:type="character" w:customStyle="1" w:styleId="FontStyle25">
    <w:name w:val="Font Style25"/>
    <w:rsid w:val="00BA39D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E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Placeholder Text"/>
    <w:uiPriority w:val="99"/>
    <w:semiHidden/>
    <w:rsid w:val="00AA211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211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113"/>
    <w:rPr>
      <w:rFonts w:ascii="Tahoma" w:eastAsia="Times New Roman" w:hAnsi="Tahoma" w:cs="Times New Roman"/>
      <w:sz w:val="16"/>
      <w:szCs w:val="16"/>
    </w:rPr>
  </w:style>
  <w:style w:type="paragraph" w:customStyle="1" w:styleId="msonospacingbullet2gif">
    <w:name w:val="msonospacingbullet2.gif"/>
    <w:basedOn w:val="a"/>
    <w:rsid w:val="00AA2113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AA211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A211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A211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A211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29979-0220-4323-A312-C2C629DC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24</Pages>
  <Words>5276</Words>
  <Characters>30078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35284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fomenko_l_m</dc:creator>
  <cp:lastModifiedBy>ольга</cp:lastModifiedBy>
  <cp:revision>329</cp:revision>
  <dcterms:created xsi:type="dcterms:W3CDTF">2015-10-12T08:23:00Z</dcterms:created>
  <dcterms:modified xsi:type="dcterms:W3CDTF">2017-02-01T17:20:00Z</dcterms:modified>
</cp:coreProperties>
</file>