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1800"/>
        <w:gridCol w:w="7946"/>
      </w:tblGrid>
      <w:tr w:rsidR="00EA1AD3" w:rsidRPr="00085D5A" w:rsidTr="00113D2A">
        <w:trPr>
          <w:trHeight w:val="1248"/>
        </w:trPr>
        <w:tc>
          <w:tcPr>
            <w:tcW w:w="1800" w:type="dxa"/>
            <w:shd w:val="clear" w:color="auto" w:fill="auto"/>
            <w:vAlign w:val="center"/>
          </w:tcPr>
          <w:p w:rsidR="00EA1AD3" w:rsidRPr="00085D5A" w:rsidRDefault="00EA1AD3" w:rsidP="00EA1AD3">
            <w:pPr>
              <w:spacing w:after="0" w:line="240" w:lineRule="auto"/>
              <w:jc w:val="center"/>
              <w:rPr>
                <w:rFonts w:ascii="Times New Roman" w:hAnsi="Times New Roman" w:cs="Times New Roman"/>
              </w:rPr>
            </w:pPr>
            <w:r w:rsidRPr="00085D5A">
              <w:rPr>
                <w:rFonts w:ascii="Times New Roman" w:hAnsi="Times New Roman" w:cs="Times New Roman"/>
                <w:noProof/>
              </w:rPr>
              <w:drawing>
                <wp:inline distT="0" distB="0" distL="0" distR="0" wp14:anchorId="1B52E659" wp14:editId="565B97A8">
                  <wp:extent cx="600075" cy="600075"/>
                  <wp:effectExtent l="0" t="0" r="9525" b="9525"/>
                  <wp:docPr id="1" name="Рисунок 1" descr="Описание: эмблема школы_11 луч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эмблема школы_11 луче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7946" w:type="dxa"/>
            <w:shd w:val="clear" w:color="auto" w:fill="auto"/>
            <w:vAlign w:val="center"/>
          </w:tcPr>
          <w:p w:rsidR="00EA1AD3" w:rsidRPr="00085D5A" w:rsidRDefault="00EA1AD3" w:rsidP="00EA1AD3">
            <w:pPr>
              <w:tabs>
                <w:tab w:val="left" w:pos="1110"/>
                <w:tab w:val="center" w:pos="3865"/>
              </w:tabs>
              <w:spacing w:after="0" w:line="240" w:lineRule="auto"/>
              <w:jc w:val="center"/>
              <w:rPr>
                <w:rFonts w:ascii="Times New Roman" w:hAnsi="Times New Roman" w:cs="Times New Roman"/>
              </w:rPr>
            </w:pPr>
            <w:r w:rsidRPr="00085D5A">
              <w:rPr>
                <w:rFonts w:ascii="Times New Roman" w:hAnsi="Times New Roman" w:cs="Times New Roman"/>
              </w:rPr>
              <w:t>Муниципальное общеобразовательное учреждение</w:t>
            </w:r>
          </w:p>
          <w:p w:rsidR="00EA1AD3" w:rsidRPr="00085D5A" w:rsidRDefault="00EA1AD3" w:rsidP="00EA1AD3">
            <w:pPr>
              <w:spacing w:after="0" w:line="240" w:lineRule="auto"/>
              <w:jc w:val="center"/>
              <w:rPr>
                <w:rFonts w:ascii="Times New Roman" w:hAnsi="Times New Roman" w:cs="Times New Roman"/>
                <w:b/>
              </w:rPr>
            </w:pPr>
            <w:r w:rsidRPr="00085D5A">
              <w:rPr>
                <w:rFonts w:ascii="Times New Roman" w:hAnsi="Times New Roman" w:cs="Times New Roman"/>
                <w:b/>
              </w:rPr>
              <w:t>«Средняя общеобразовательная школа № 5 г. Надыма»</w:t>
            </w:r>
          </w:p>
        </w:tc>
      </w:tr>
    </w:tbl>
    <w:p w:rsidR="00EA1AD3" w:rsidRPr="00085D5A" w:rsidRDefault="00EA1AD3" w:rsidP="00EA1AD3">
      <w:pPr>
        <w:spacing w:after="0" w:line="240" w:lineRule="auto"/>
        <w:jc w:val="center"/>
        <w:rPr>
          <w:rFonts w:ascii="Times New Roman" w:hAnsi="Times New Roman" w:cs="Times New Roman"/>
        </w:rPr>
      </w:pPr>
    </w:p>
    <w:p w:rsidR="00EA1AD3" w:rsidRPr="00085D5A" w:rsidRDefault="00EA1AD3" w:rsidP="00EA1AD3">
      <w:pPr>
        <w:spacing w:after="0" w:line="240" w:lineRule="auto"/>
        <w:rPr>
          <w:rFonts w:ascii="Times New Roman" w:hAnsi="Times New Roman" w:cs="Times New Roman"/>
        </w:rPr>
      </w:pPr>
    </w:p>
    <w:p w:rsidR="00EA1AD3" w:rsidRPr="00085D5A" w:rsidRDefault="00EA1AD3" w:rsidP="00EA1AD3">
      <w:pPr>
        <w:spacing w:after="0" w:line="240" w:lineRule="auto"/>
        <w:rPr>
          <w:rFonts w:ascii="Times New Roman" w:hAnsi="Times New Roman" w:cs="Times New Roman"/>
        </w:rPr>
      </w:pPr>
    </w:p>
    <w:tbl>
      <w:tblPr>
        <w:tblW w:w="10915" w:type="dxa"/>
        <w:tblInd w:w="-459" w:type="dxa"/>
        <w:tblLayout w:type="fixed"/>
        <w:tblLook w:val="0000" w:firstRow="0" w:lastRow="0" w:firstColumn="0" w:lastColumn="0" w:noHBand="0" w:noVBand="0"/>
      </w:tblPr>
      <w:tblGrid>
        <w:gridCol w:w="425"/>
        <w:gridCol w:w="3119"/>
        <w:gridCol w:w="284"/>
        <w:gridCol w:w="2835"/>
        <w:gridCol w:w="141"/>
        <w:gridCol w:w="3970"/>
        <w:gridCol w:w="141"/>
      </w:tblGrid>
      <w:tr w:rsidR="009E4261" w:rsidRPr="00FE3828" w:rsidTr="009E4261">
        <w:trPr>
          <w:gridAfter w:val="1"/>
          <w:wAfter w:w="141" w:type="dxa"/>
        </w:trPr>
        <w:tc>
          <w:tcPr>
            <w:tcW w:w="3544" w:type="dxa"/>
            <w:gridSpan w:val="2"/>
            <w:shd w:val="clear" w:color="auto" w:fill="auto"/>
          </w:tcPr>
          <w:p w:rsidR="009E4261" w:rsidRPr="00FE3828" w:rsidRDefault="009E4261" w:rsidP="009E4261">
            <w:pPr>
              <w:snapToGrid w:val="0"/>
              <w:spacing w:after="0" w:line="240" w:lineRule="auto"/>
              <w:rPr>
                <w:rFonts w:ascii="Times New Roman" w:hAnsi="Times New Roman" w:cs="Times New Roman"/>
                <w:b/>
                <w:bCs/>
                <w:sz w:val="24"/>
                <w:szCs w:val="24"/>
                <w:lang w:eastAsia="ar-SA"/>
              </w:rPr>
            </w:pPr>
            <w:r w:rsidRPr="00FE3828">
              <w:rPr>
                <w:rFonts w:ascii="Times New Roman" w:hAnsi="Times New Roman" w:cs="Times New Roman"/>
                <w:b/>
                <w:bCs/>
              </w:rPr>
              <w:t>РАССМОТРЕНА</w:t>
            </w:r>
          </w:p>
          <w:p w:rsidR="009E4261" w:rsidRPr="00FE3828" w:rsidRDefault="009E4261" w:rsidP="009E4261">
            <w:pPr>
              <w:spacing w:after="0" w:line="240" w:lineRule="auto"/>
              <w:rPr>
                <w:rFonts w:ascii="Times New Roman" w:hAnsi="Times New Roman" w:cs="Times New Roman"/>
                <w:b/>
                <w:bCs/>
              </w:rPr>
            </w:pPr>
            <w:r w:rsidRPr="00FE3828">
              <w:rPr>
                <w:rFonts w:ascii="Times New Roman" w:hAnsi="Times New Roman" w:cs="Times New Roman"/>
                <w:b/>
                <w:bCs/>
              </w:rPr>
              <w:t>на заседании ШМО</w:t>
            </w:r>
          </w:p>
          <w:p w:rsidR="009E4261" w:rsidRPr="00FE3828" w:rsidRDefault="009E4261" w:rsidP="009E4261">
            <w:pPr>
              <w:spacing w:after="0" w:line="240" w:lineRule="auto"/>
              <w:rPr>
                <w:rFonts w:ascii="Times New Roman" w:hAnsi="Times New Roman" w:cs="Times New Roman"/>
                <w:b/>
                <w:bCs/>
              </w:rPr>
            </w:pPr>
            <w:r w:rsidRPr="00FE3828">
              <w:rPr>
                <w:rFonts w:ascii="Times New Roman" w:hAnsi="Times New Roman" w:cs="Times New Roman"/>
                <w:b/>
                <w:bCs/>
              </w:rPr>
              <w:t>учителей естественно-математических предметов</w:t>
            </w:r>
          </w:p>
          <w:p w:rsidR="009E4261" w:rsidRPr="00FE3828" w:rsidRDefault="009E4261" w:rsidP="009E4261">
            <w:pPr>
              <w:spacing w:after="0" w:line="240" w:lineRule="auto"/>
              <w:rPr>
                <w:rFonts w:ascii="Times New Roman" w:hAnsi="Times New Roman" w:cs="Times New Roman"/>
                <w:b/>
                <w:bCs/>
              </w:rPr>
            </w:pPr>
            <w:r w:rsidRPr="00FE3828">
              <w:rPr>
                <w:rFonts w:ascii="Times New Roman" w:hAnsi="Times New Roman" w:cs="Times New Roman"/>
                <w:b/>
                <w:bCs/>
              </w:rPr>
              <w:t>протокол от 29.05.201</w:t>
            </w:r>
            <w:r w:rsidR="0082557B">
              <w:rPr>
                <w:rFonts w:ascii="Times New Roman" w:hAnsi="Times New Roman" w:cs="Times New Roman"/>
                <w:b/>
                <w:bCs/>
              </w:rPr>
              <w:t>6</w:t>
            </w:r>
          </w:p>
          <w:p w:rsidR="009E4261" w:rsidRPr="00FE3828" w:rsidRDefault="0082557B" w:rsidP="009E4261">
            <w:pPr>
              <w:suppressAutoHyphens/>
              <w:spacing w:after="0" w:line="240" w:lineRule="auto"/>
              <w:rPr>
                <w:rFonts w:ascii="Times New Roman" w:hAnsi="Times New Roman" w:cs="Times New Roman"/>
                <w:b/>
                <w:bCs/>
                <w:sz w:val="24"/>
                <w:szCs w:val="24"/>
                <w:lang w:eastAsia="ar-SA"/>
              </w:rPr>
            </w:pPr>
            <w:r>
              <w:rPr>
                <w:rFonts w:ascii="Times New Roman" w:hAnsi="Times New Roman" w:cs="Times New Roman"/>
                <w:b/>
                <w:bCs/>
              </w:rPr>
              <w:t xml:space="preserve">№  </w:t>
            </w:r>
          </w:p>
        </w:tc>
        <w:tc>
          <w:tcPr>
            <w:tcW w:w="3119" w:type="dxa"/>
            <w:gridSpan w:val="2"/>
            <w:shd w:val="clear" w:color="auto" w:fill="auto"/>
          </w:tcPr>
          <w:p w:rsidR="009E4261" w:rsidRPr="00FE3828" w:rsidRDefault="009E4261" w:rsidP="009E4261">
            <w:pPr>
              <w:snapToGrid w:val="0"/>
              <w:spacing w:after="0" w:line="240" w:lineRule="auto"/>
              <w:rPr>
                <w:rFonts w:ascii="Times New Roman" w:hAnsi="Times New Roman" w:cs="Times New Roman"/>
                <w:b/>
                <w:bCs/>
                <w:sz w:val="24"/>
                <w:szCs w:val="24"/>
                <w:lang w:eastAsia="ar-SA"/>
              </w:rPr>
            </w:pPr>
            <w:r w:rsidRPr="00FE3828">
              <w:rPr>
                <w:rFonts w:ascii="Times New Roman" w:hAnsi="Times New Roman" w:cs="Times New Roman"/>
                <w:b/>
                <w:bCs/>
              </w:rPr>
              <w:t>ПРИНЯТА</w:t>
            </w:r>
          </w:p>
          <w:p w:rsidR="009E4261" w:rsidRPr="00FE3828" w:rsidRDefault="009E4261" w:rsidP="009E4261">
            <w:pPr>
              <w:spacing w:after="0" w:line="240" w:lineRule="auto"/>
              <w:rPr>
                <w:rFonts w:ascii="Times New Roman" w:hAnsi="Times New Roman" w:cs="Times New Roman"/>
                <w:b/>
                <w:bCs/>
              </w:rPr>
            </w:pPr>
            <w:r w:rsidRPr="00FE3828">
              <w:rPr>
                <w:rFonts w:ascii="Times New Roman" w:hAnsi="Times New Roman" w:cs="Times New Roman"/>
                <w:b/>
                <w:bCs/>
              </w:rPr>
              <w:t xml:space="preserve">и рекомендована к </w:t>
            </w:r>
          </w:p>
          <w:p w:rsidR="009E4261" w:rsidRPr="00FE3828" w:rsidRDefault="009E4261" w:rsidP="009E4261">
            <w:pPr>
              <w:spacing w:after="0" w:line="240" w:lineRule="auto"/>
              <w:rPr>
                <w:rFonts w:ascii="Times New Roman" w:hAnsi="Times New Roman" w:cs="Times New Roman"/>
                <w:b/>
                <w:bCs/>
              </w:rPr>
            </w:pPr>
            <w:r w:rsidRPr="00FE3828">
              <w:rPr>
                <w:rFonts w:ascii="Times New Roman" w:hAnsi="Times New Roman" w:cs="Times New Roman"/>
                <w:b/>
                <w:bCs/>
              </w:rPr>
              <w:t xml:space="preserve">утверждению </w:t>
            </w:r>
          </w:p>
          <w:p w:rsidR="009E4261" w:rsidRPr="00FE3828" w:rsidRDefault="009E4261" w:rsidP="009E4261">
            <w:pPr>
              <w:spacing w:after="0" w:line="240" w:lineRule="auto"/>
              <w:rPr>
                <w:rFonts w:ascii="Times New Roman" w:hAnsi="Times New Roman" w:cs="Times New Roman"/>
                <w:b/>
                <w:bCs/>
              </w:rPr>
            </w:pPr>
            <w:r w:rsidRPr="00FE3828">
              <w:rPr>
                <w:rFonts w:ascii="Times New Roman" w:hAnsi="Times New Roman" w:cs="Times New Roman"/>
                <w:b/>
                <w:bCs/>
              </w:rPr>
              <w:t>решением заседания</w:t>
            </w:r>
          </w:p>
          <w:p w:rsidR="009E4261" w:rsidRPr="00FE3828" w:rsidRDefault="009E4261" w:rsidP="009E4261">
            <w:pPr>
              <w:spacing w:after="0" w:line="240" w:lineRule="auto"/>
              <w:rPr>
                <w:rFonts w:ascii="Times New Roman" w:hAnsi="Times New Roman" w:cs="Times New Roman"/>
                <w:b/>
                <w:bCs/>
              </w:rPr>
            </w:pPr>
            <w:r w:rsidRPr="00FE3828">
              <w:rPr>
                <w:rFonts w:ascii="Times New Roman" w:hAnsi="Times New Roman" w:cs="Times New Roman"/>
                <w:b/>
                <w:bCs/>
              </w:rPr>
              <w:t>НМС, протокол</w:t>
            </w:r>
          </w:p>
          <w:p w:rsidR="009E4261" w:rsidRPr="00FE3828" w:rsidRDefault="0082557B" w:rsidP="009E4261">
            <w:pPr>
              <w:spacing w:after="0" w:line="240" w:lineRule="auto"/>
              <w:rPr>
                <w:rFonts w:ascii="Times New Roman" w:hAnsi="Times New Roman" w:cs="Times New Roman"/>
                <w:b/>
                <w:bCs/>
              </w:rPr>
            </w:pPr>
            <w:r>
              <w:rPr>
                <w:rFonts w:ascii="Times New Roman" w:hAnsi="Times New Roman" w:cs="Times New Roman"/>
                <w:b/>
                <w:bCs/>
              </w:rPr>
              <w:t xml:space="preserve">от 29.05.2016 № </w:t>
            </w:r>
          </w:p>
          <w:p w:rsidR="009E4261" w:rsidRPr="00FE3828" w:rsidRDefault="009E4261" w:rsidP="009E4261">
            <w:pPr>
              <w:suppressAutoHyphens/>
              <w:spacing w:after="0" w:line="240" w:lineRule="auto"/>
              <w:rPr>
                <w:rFonts w:ascii="Times New Roman" w:hAnsi="Times New Roman" w:cs="Times New Roman"/>
                <w:lang w:eastAsia="ar-SA"/>
              </w:rPr>
            </w:pPr>
          </w:p>
        </w:tc>
        <w:tc>
          <w:tcPr>
            <w:tcW w:w="4111" w:type="dxa"/>
            <w:gridSpan w:val="2"/>
            <w:shd w:val="clear" w:color="auto" w:fill="auto"/>
          </w:tcPr>
          <w:p w:rsidR="009E4261" w:rsidRPr="00FE3828" w:rsidRDefault="009E4261" w:rsidP="009E4261">
            <w:pPr>
              <w:snapToGrid w:val="0"/>
              <w:spacing w:after="0" w:line="240" w:lineRule="auto"/>
              <w:rPr>
                <w:rFonts w:ascii="Times New Roman" w:hAnsi="Times New Roman" w:cs="Times New Roman"/>
                <w:b/>
                <w:bCs/>
              </w:rPr>
            </w:pPr>
            <w:r w:rsidRPr="00FE3828">
              <w:rPr>
                <w:rFonts w:ascii="Times New Roman" w:hAnsi="Times New Roman" w:cs="Times New Roman"/>
                <w:b/>
                <w:bCs/>
              </w:rPr>
              <w:t>УТВЕРЖДЕНА и</w:t>
            </w:r>
          </w:p>
          <w:p w:rsidR="009E4261" w:rsidRPr="00FE3828" w:rsidRDefault="009E4261" w:rsidP="009E4261">
            <w:pPr>
              <w:snapToGrid w:val="0"/>
              <w:spacing w:after="0" w:line="240" w:lineRule="auto"/>
              <w:rPr>
                <w:rFonts w:ascii="Times New Roman" w:hAnsi="Times New Roman" w:cs="Times New Roman"/>
                <w:b/>
                <w:bCs/>
              </w:rPr>
            </w:pPr>
            <w:r w:rsidRPr="00FE3828">
              <w:rPr>
                <w:rFonts w:ascii="Times New Roman" w:hAnsi="Times New Roman" w:cs="Times New Roman"/>
                <w:b/>
                <w:bCs/>
              </w:rPr>
              <w:t>ВВЕДЕНА</w:t>
            </w:r>
          </w:p>
          <w:p w:rsidR="009E4261" w:rsidRPr="00FE3828" w:rsidRDefault="009E4261" w:rsidP="009E4261">
            <w:pPr>
              <w:snapToGrid w:val="0"/>
              <w:spacing w:after="0" w:line="240" w:lineRule="auto"/>
              <w:rPr>
                <w:rFonts w:ascii="Times New Roman" w:hAnsi="Times New Roman" w:cs="Times New Roman"/>
                <w:b/>
                <w:bCs/>
              </w:rPr>
            </w:pPr>
            <w:r w:rsidRPr="00FE3828">
              <w:rPr>
                <w:rFonts w:ascii="Times New Roman" w:hAnsi="Times New Roman" w:cs="Times New Roman"/>
                <w:b/>
                <w:bCs/>
              </w:rPr>
              <w:t>в действие приказом МОУ</w:t>
            </w:r>
          </w:p>
          <w:p w:rsidR="009E4261" w:rsidRPr="00FE3828" w:rsidRDefault="009E4261" w:rsidP="009E4261">
            <w:pPr>
              <w:snapToGrid w:val="0"/>
              <w:spacing w:after="0" w:line="240" w:lineRule="auto"/>
              <w:rPr>
                <w:rFonts w:ascii="Times New Roman" w:hAnsi="Times New Roman" w:cs="Times New Roman"/>
                <w:b/>
                <w:bCs/>
              </w:rPr>
            </w:pPr>
            <w:r w:rsidRPr="00FE3828">
              <w:rPr>
                <w:rFonts w:ascii="Times New Roman" w:hAnsi="Times New Roman" w:cs="Times New Roman"/>
                <w:b/>
                <w:bCs/>
              </w:rPr>
              <w:t>«Средняя общеобразовательная</w:t>
            </w:r>
          </w:p>
          <w:p w:rsidR="009E4261" w:rsidRPr="00FE3828" w:rsidRDefault="009E4261" w:rsidP="009E4261">
            <w:pPr>
              <w:snapToGrid w:val="0"/>
              <w:spacing w:after="0" w:line="240" w:lineRule="auto"/>
              <w:rPr>
                <w:rFonts w:ascii="Times New Roman" w:hAnsi="Times New Roman" w:cs="Times New Roman"/>
                <w:b/>
                <w:bCs/>
              </w:rPr>
            </w:pPr>
            <w:r w:rsidRPr="00FE3828">
              <w:rPr>
                <w:rFonts w:ascii="Times New Roman" w:hAnsi="Times New Roman" w:cs="Times New Roman"/>
                <w:b/>
                <w:bCs/>
              </w:rPr>
              <w:t>школа №5 г. Надыма»</w:t>
            </w:r>
          </w:p>
          <w:p w:rsidR="009E4261" w:rsidRPr="00FE3828" w:rsidRDefault="0082557B" w:rsidP="009E4261">
            <w:pPr>
              <w:snapToGrid w:val="0"/>
              <w:spacing w:after="0" w:line="240" w:lineRule="auto"/>
              <w:rPr>
                <w:rFonts w:ascii="Times New Roman" w:hAnsi="Times New Roman" w:cs="Times New Roman"/>
                <w:b/>
                <w:bCs/>
                <w:sz w:val="24"/>
                <w:szCs w:val="24"/>
                <w:lang w:eastAsia="ar-SA"/>
              </w:rPr>
            </w:pPr>
            <w:r>
              <w:rPr>
                <w:rFonts w:ascii="Times New Roman" w:hAnsi="Times New Roman" w:cs="Times New Roman"/>
                <w:b/>
                <w:bCs/>
              </w:rPr>
              <w:t xml:space="preserve">от 29.05.2016 № </w:t>
            </w:r>
          </w:p>
        </w:tc>
      </w:tr>
      <w:tr w:rsidR="00085D5A" w:rsidRPr="00085D5A" w:rsidTr="009E4261">
        <w:trPr>
          <w:gridBefore w:val="1"/>
          <w:wBefore w:w="425" w:type="dxa"/>
        </w:trPr>
        <w:tc>
          <w:tcPr>
            <w:tcW w:w="3403" w:type="dxa"/>
            <w:gridSpan w:val="2"/>
            <w:shd w:val="clear" w:color="auto" w:fill="auto"/>
          </w:tcPr>
          <w:p w:rsidR="00EA1AD3" w:rsidRPr="00085D5A" w:rsidRDefault="004D0664" w:rsidP="00EA1AD3">
            <w:pPr>
              <w:spacing w:after="0" w:line="240" w:lineRule="auto"/>
              <w:rPr>
                <w:rFonts w:ascii="Times New Roman" w:hAnsi="Times New Roman" w:cs="Times New Roman"/>
                <w:b/>
                <w:bCs/>
              </w:rPr>
            </w:pPr>
            <w:r w:rsidRPr="00085D5A">
              <w:rPr>
                <w:rFonts w:ascii="Times New Roman" w:hAnsi="Times New Roman" w:cs="Times New Roman"/>
                <w:b/>
                <w:bCs/>
              </w:rPr>
              <w:t xml:space="preserve"> </w:t>
            </w:r>
          </w:p>
          <w:p w:rsidR="00EA1AD3" w:rsidRPr="00085D5A" w:rsidRDefault="00EA1AD3" w:rsidP="00EA1AD3">
            <w:pPr>
              <w:suppressAutoHyphens/>
              <w:spacing w:after="0" w:line="240" w:lineRule="auto"/>
              <w:rPr>
                <w:rFonts w:ascii="Times New Roman" w:hAnsi="Times New Roman" w:cs="Times New Roman"/>
                <w:b/>
                <w:bCs/>
                <w:lang w:eastAsia="ar-SA"/>
              </w:rPr>
            </w:pPr>
          </w:p>
        </w:tc>
        <w:tc>
          <w:tcPr>
            <w:tcW w:w="2976" w:type="dxa"/>
            <w:gridSpan w:val="2"/>
            <w:shd w:val="clear" w:color="auto" w:fill="auto"/>
          </w:tcPr>
          <w:p w:rsidR="00EA1AD3" w:rsidRPr="00085D5A" w:rsidRDefault="00EA1AD3" w:rsidP="009E4261">
            <w:pPr>
              <w:spacing w:after="0" w:line="240" w:lineRule="auto"/>
              <w:rPr>
                <w:rFonts w:ascii="Times New Roman" w:hAnsi="Times New Roman" w:cs="Times New Roman"/>
                <w:lang w:eastAsia="ar-SA"/>
              </w:rPr>
            </w:pPr>
          </w:p>
        </w:tc>
        <w:tc>
          <w:tcPr>
            <w:tcW w:w="4111" w:type="dxa"/>
            <w:gridSpan w:val="2"/>
            <w:shd w:val="clear" w:color="auto" w:fill="auto"/>
          </w:tcPr>
          <w:p w:rsidR="00EA1AD3" w:rsidRPr="00085D5A" w:rsidRDefault="00EA1AD3" w:rsidP="009E4261">
            <w:pPr>
              <w:snapToGrid w:val="0"/>
              <w:spacing w:after="0" w:line="240" w:lineRule="auto"/>
              <w:rPr>
                <w:rFonts w:ascii="Times New Roman" w:hAnsi="Times New Roman" w:cs="Times New Roman"/>
                <w:b/>
                <w:bCs/>
                <w:lang w:eastAsia="ar-SA"/>
              </w:rPr>
            </w:pPr>
          </w:p>
        </w:tc>
      </w:tr>
    </w:tbl>
    <w:p w:rsidR="00EA1AD3" w:rsidRPr="00085D5A" w:rsidRDefault="00EA1AD3" w:rsidP="00EA1AD3">
      <w:pPr>
        <w:spacing w:after="0" w:line="240" w:lineRule="auto"/>
        <w:rPr>
          <w:rFonts w:ascii="Times New Roman" w:hAnsi="Times New Roman" w:cs="Times New Roman"/>
        </w:rPr>
      </w:pPr>
    </w:p>
    <w:p w:rsidR="00EA1AD3" w:rsidRPr="00085D5A" w:rsidRDefault="00EA1AD3" w:rsidP="00EA1AD3">
      <w:pPr>
        <w:spacing w:after="0" w:line="240" w:lineRule="auto"/>
        <w:rPr>
          <w:rFonts w:ascii="Times New Roman" w:hAnsi="Times New Roman" w:cs="Times New Roman"/>
        </w:rPr>
      </w:pPr>
    </w:p>
    <w:p w:rsidR="00EA1AD3" w:rsidRPr="00085D5A" w:rsidRDefault="00EA1AD3" w:rsidP="00EA1AD3">
      <w:pPr>
        <w:spacing w:after="0" w:line="240" w:lineRule="auto"/>
        <w:rPr>
          <w:rFonts w:ascii="Times New Roman" w:hAnsi="Times New Roman" w:cs="Times New Roman"/>
        </w:rPr>
      </w:pPr>
    </w:p>
    <w:p w:rsidR="00EA1AD3" w:rsidRPr="00085D5A" w:rsidRDefault="00EA1AD3" w:rsidP="00EA1AD3">
      <w:pPr>
        <w:spacing w:after="0" w:line="240" w:lineRule="auto"/>
        <w:rPr>
          <w:rFonts w:ascii="Times New Roman" w:hAnsi="Times New Roman" w:cs="Times New Roman"/>
        </w:rPr>
      </w:pPr>
    </w:p>
    <w:p w:rsidR="00EA1AD3" w:rsidRPr="00085D5A" w:rsidRDefault="00EA1AD3" w:rsidP="00EA1AD3">
      <w:pPr>
        <w:spacing w:after="0" w:line="240" w:lineRule="auto"/>
        <w:rPr>
          <w:rFonts w:ascii="Times New Roman" w:hAnsi="Times New Roman" w:cs="Times New Roman"/>
        </w:rPr>
      </w:pPr>
    </w:p>
    <w:p w:rsidR="003855DA" w:rsidRPr="00085D5A" w:rsidRDefault="003855DA" w:rsidP="00EA1AD3">
      <w:pPr>
        <w:spacing w:after="0" w:line="240" w:lineRule="auto"/>
        <w:jc w:val="center"/>
        <w:rPr>
          <w:rFonts w:ascii="Times New Roman" w:hAnsi="Times New Roman" w:cs="Times New Roman"/>
          <w:b/>
          <w:sz w:val="48"/>
          <w:szCs w:val="48"/>
        </w:rPr>
      </w:pPr>
    </w:p>
    <w:p w:rsidR="003855DA" w:rsidRPr="00085D5A" w:rsidRDefault="003855DA" w:rsidP="00EA1AD3">
      <w:pPr>
        <w:spacing w:after="0" w:line="240" w:lineRule="auto"/>
        <w:jc w:val="center"/>
        <w:rPr>
          <w:rFonts w:ascii="Times New Roman" w:hAnsi="Times New Roman" w:cs="Times New Roman"/>
          <w:b/>
          <w:sz w:val="48"/>
          <w:szCs w:val="48"/>
        </w:rPr>
      </w:pPr>
    </w:p>
    <w:p w:rsidR="00EA1AD3" w:rsidRPr="00085D5A" w:rsidRDefault="00EA1AD3" w:rsidP="00EA1AD3">
      <w:pPr>
        <w:spacing w:after="0" w:line="240" w:lineRule="auto"/>
        <w:jc w:val="center"/>
        <w:rPr>
          <w:rFonts w:ascii="Times New Roman" w:hAnsi="Times New Roman" w:cs="Times New Roman"/>
          <w:b/>
          <w:sz w:val="48"/>
          <w:szCs w:val="48"/>
        </w:rPr>
      </w:pPr>
      <w:r w:rsidRPr="00085D5A">
        <w:rPr>
          <w:rFonts w:ascii="Times New Roman" w:hAnsi="Times New Roman" w:cs="Times New Roman"/>
          <w:b/>
          <w:sz w:val="48"/>
          <w:szCs w:val="48"/>
        </w:rPr>
        <w:t>РАБОЧАЯ ПРОГРАММА</w:t>
      </w:r>
    </w:p>
    <w:p w:rsidR="00EA1AD3" w:rsidRPr="00085D5A" w:rsidRDefault="00EA1AD3" w:rsidP="00EA1AD3">
      <w:pPr>
        <w:spacing w:after="0" w:line="240" w:lineRule="auto"/>
        <w:jc w:val="center"/>
        <w:rPr>
          <w:rFonts w:ascii="Times New Roman" w:hAnsi="Times New Roman" w:cs="Times New Roman"/>
          <w:b/>
          <w:sz w:val="36"/>
          <w:szCs w:val="36"/>
        </w:rPr>
      </w:pPr>
      <w:r w:rsidRPr="00085D5A">
        <w:rPr>
          <w:rFonts w:ascii="Times New Roman" w:hAnsi="Times New Roman" w:cs="Times New Roman"/>
          <w:b/>
          <w:sz w:val="36"/>
          <w:szCs w:val="36"/>
        </w:rPr>
        <w:t>учебного предмета «</w:t>
      </w:r>
      <w:r w:rsidR="003855DA" w:rsidRPr="00085D5A">
        <w:rPr>
          <w:rFonts w:ascii="Times New Roman" w:hAnsi="Times New Roman" w:cs="Times New Roman"/>
          <w:b/>
          <w:sz w:val="36"/>
          <w:szCs w:val="36"/>
        </w:rPr>
        <w:t>География</w:t>
      </w:r>
      <w:r w:rsidRPr="00085D5A">
        <w:rPr>
          <w:rFonts w:ascii="Times New Roman" w:hAnsi="Times New Roman" w:cs="Times New Roman"/>
          <w:b/>
          <w:sz w:val="36"/>
          <w:szCs w:val="36"/>
        </w:rPr>
        <w:t>»</w:t>
      </w:r>
    </w:p>
    <w:p w:rsidR="00EA1AD3" w:rsidRPr="00085D5A" w:rsidRDefault="00EA1AD3" w:rsidP="00EA1AD3">
      <w:pPr>
        <w:spacing w:after="0" w:line="240" w:lineRule="auto"/>
        <w:jc w:val="center"/>
        <w:rPr>
          <w:rFonts w:ascii="Times New Roman" w:hAnsi="Times New Roman" w:cs="Times New Roman"/>
          <w:b/>
          <w:sz w:val="36"/>
          <w:szCs w:val="36"/>
        </w:rPr>
      </w:pPr>
      <w:r w:rsidRPr="00085D5A">
        <w:rPr>
          <w:rFonts w:ascii="Times New Roman" w:hAnsi="Times New Roman" w:cs="Times New Roman"/>
          <w:b/>
          <w:sz w:val="36"/>
          <w:szCs w:val="36"/>
        </w:rPr>
        <w:t>для учащихся 5-9 общеобразовательных классов</w:t>
      </w:r>
    </w:p>
    <w:p w:rsidR="00EA1AD3" w:rsidRPr="00085D5A" w:rsidRDefault="00EA1AD3" w:rsidP="00EA1AD3">
      <w:pPr>
        <w:spacing w:after="0" w:line="240" w:lineRule="auto"/>
        <w:jc w:val="center"/>
        <w:rPr>
          <w:rFonts w:ascii="Times New Roman" w:hAnsi="Times New Roman" w:cs="Times New Roman"/>
          <w:b/>
          <w:sz w:val="36"/>
          <w:szCs w:val="36"/>
        </w:rPr>
      </w:pPr>
    </w:p>
    <w:p w:rsidR="00EA1AD3" w:rsidRPr="00085D5A" w:rsidRDefault="00EA1AD3" w:rsidP="00EA1AD3">
      <w:pPr>
        <w:spacing w:after="0" w:line="240" w:lineRule="auto"/>
        <w:jc w:val="center"/>
        <w:rPr>
          <w:rFonts w:ascii="Times New Roman" w:hAnsi="Times New Roman" w:cs="Times New Roman"/>
          <w:szCs w:val="28"/>
        </w:rPr>
      </w:pPr>
    </w:p>
    <w:p w:rsidR="00EA1AD3" w:rsidRPr="00085D5A" w:rsidRDefault="00EA1AD3" w:rsidP="00EA1AD3">
      <w:pPr>
        <w:spacing w:after="0" w:line="240" w:lineRule="auto"/>
        <w:jc w:val="center"/>
        <w:rPr>
          <w:rFonts w:ascii="Times New Roman" w:hAnsi="Times New Roman" w:cs="Times New Roman"/>
          <w:szCs w:val="28"/>
        </w:rPr>
      </w:pPr>
      <w:r w:rsidRPr="00085D5A">
        <w:rPr>
          <w:rFonts w:ascii="Times New Roman" w:hAnsi="Times New Roman" w:cs="Times New Roman"/>
          <w:szCs w:val="28"/>
        </w:rPr>
        <w:t>Федеральный государственный образовательный стандарт</w:t>
      </w:r>
    </w:p>
    <w:p w:rsidR="00EA1AD3" w:rsidRPr="00085D5A" w:rsidRDefault="00085D5A" w:rsidP="00EA1AD3">
      <w:pPr>
        <w:spacing w:after="0" w:line="240" w:lineRule="auto"/>
        <w:jc w:val="center"/>
        <w:rPr>
          <w:rFonts w:ascii="Times New Roman" w:hAnsi="Times New Roman" w:cs="Times New Roman"/>
          <w:szCs w:val="28"/>
        </w:rPr>
      </w:pPr>
      <w:r w:rsidRPr="00085D5A">
        <w:rPr>
          <w:rFonts w:ascii="Times New Roman" w:hAnsi="Times New Roman" w:cs="Times New Roman"/>
          <w:szCs w:val="28"/>
        </w:rPr>
        <w:t>основного общего образования (ФГОС</w:t>
      </w:r>
      <w:r w:rsidR="003112E0">
        <w:rPr>
          <w:rFonts w:ascii="Times New Roman" w:hAnsi="Times New Roman" w:cs="Times New Roman"/>
          <w:szCs w:val="28"/>
        </w:rPr>
        <w:t xml:space="preserve"> ООО</w:t>
      </w:r>
      <w:r w:rsidRPr="00085D5A">
        <w:rPr>
          <w:rFonts w:ascii="Times New Roman" w:hAnsi="Times New Roman" w:cs="Times New Roman"/>
          <w:szCs w:val="28"/>
        </w:rPr>
        <w:t>)</w:t>
      </w:r>
    </w:p>
    <w:p w:rsidR="00EA1AD3" w:rsidRPr="00085D5A" w:rsidRDefault="00EA1AD3" w:rsidP="00EA1AD3">
      <w:pPr>
        <w:spacing w:after="0" w:line="240" w:lineRule="auto"/>
        <w:jc w:val="center"/>
        <w:rPr>
          <w:rFonts w:ascii="Times New Roman" w:hAnsi="Times New Roman" w:cs="Times New Roman"/>
          <w:szCs w:val="28"/>
        </w:rPr>
      </w:pPr>
      <w:r w:rsidRPr="00085D5A">
        <w:rPr>
          <w:rFonts w:ascii="Times New Roman" w:hAnsi="Times New Roman" w:cs="Times New Roman"/>
          <w:szCs w:val="28"/>
        </w:rPr>
        <w:t>Срок освоения программы – 5 лет (2</w:t>
      </w:r>
      <w:r w:rsidR="00690807" w:rsidRPr="00085D5A">
        <w:rPr>
          <w:rFonts w:ascii="Times New Roman" w:hAnsi="Times New Roman" w:cs="Times New Roman"/>
          <w:szCs w:val="28"/>
        </w:rPr>
        <w:t>80</w:t>
      </w:r>
      <w:r w:rsidRPr="00085D5A">
        <w:rPr>
          <w:rFonts w:ascii="Times New Roman" w:hAnsi="Times New Roman" w:cs="Times New Roman"/>
          <w:szCs w:val="28"/>
        </w:rPr>
        <w:t xml:space="preserve"> час</w:t>
      </w:r>
      <w:r w:rsidR="00425BD2" w:rsidRPr="00085D5A">
        <w:rPr>
          <w:rFonts w:ascii="Times New Roman" w:hAnsi="Times New Roman" w:cs="Times New Roman"/>
          <w:szCs w:val="28"/>
        </w:rPr>
        <w:t>ов</w:t>
      </w:r>
      <w:r w:rsidRPr="00085D5A">
        <w:rPr>
          <w:rFonts w:ascii="Times New Roman" w:hAnsi="Times New Roman" w:cs="Times New Roman"/>
          <w:szCs w:val="28"/>
        </w:rPr>
        <w:t>)</w:t>
      </w: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ind w:left="6804"/>
        <w:rPr>
          <w:rFonts w:ascii="Times New Roman" w:hAnsi="Times New Roman" w:cs="Times New Roman"/>
          <w:b/>
        </w:rPr>
      </w:pPr>
      <w:r w:rsidRPr="00085D5A">
        <w:rPr>
          <w:rFonts w:ascii="Times New Roman" w:hAnsi="Times New Roman" w:cs="Times New Roman"/>
          <w:b/>
        </w:rPr>
        <w:t>Составител</w:t>
      </w:r>
      <w:r w:rsidR="008719E5" w:rsidRPr="00085D5A">
        <w:rPr>
          <w:rFonts w:ascii="Times New Roman" w:hAnsi="Times New Roman" w:cs="Times New Roman"/>
          <w:b/>
        </w:rPr>
        <w:t>ь</w:t>
      </w:r>
      <w:r w:rsidRPr="00085D5A">
        <w:rPr>
          <w:rFonts w:ascii="Times New Roman" w:hAnsi="Times New Roman" w:cs="Times New Roman"/>
          <w:b/>
        </w:rPr>
        <w:t xml:space="preserve"> программы:</w:t>
      </w:r>
    </w:p>
    <w:p w:rsidR="00EA1AD3" w:rsidRPr="00085D5A" w:rsidRDefault="003855DA" w:rsidP="00EA1AD3">
      <w:pPr>
        <w:spacing w:after="0" w:line="240" w:lineRule="auto"/>
        <w:ind w:left="6804"/>
        <w:rPr>
          <w:rFonts w:ascii="Times New Roman" w:hAnsi="Times New Roman" w:cs="Times New Roman"/>
        </w:rPr>
      </w:pPr>
      <w:r w:rsidRPr="00085D5A">
        <w:rPr>
          <w:rFonts w:ascii="Times New Roman" w:hAnsi="Times New Roman" w:cs="Times New Roman"/>
        </w:rPr>
        <w:t>Тукаева Р.Р., учитель географии</w:t>
      </w: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right"/>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EA1AD3" w:rsidRPr="00085D5A" w:rsidRDefault="00EA1AD3" w:rsidP="00EA1AD3">
      <w:pPr>
        <w:spacing w:after="0" w:line="240" w:lineRule="auto"/>
        <w:jc w:val="center"/>
        <w:rPr>
          <w:rFonts w:ascii="Times New Roman" w:hAnsi="Times New Roman" w:cs="Times New Roman"/>
          <w:b/>
        </w:rPr>
      </w:pPr>
    </w:p>
    <w:p w:rsidR="003855DA" w:rsidRPr="00085D5A" w:rsidRDefault="003855DA" w:rsidP="00EA1AD3">
      <w:pPr>
        <w:spacing w:after="0" w:line="240" w:lineRule="auto"/>
        <w:jc w:val="center"/>
        <w:rPr>
          <w:rFonts w:ascii="Times New Roman" w:hAnsi="Times New Roman" w:cs="Times New Roman"/>
          <w:b/>
        </w:rPr>
      </w:pPr>
    </w:p>
    <w:p w:rsidR="00EA1AD3" w:rsidRPr="00085D5A" w:rsidRDefault="00EA1AD3" w:rsidP="00085D5A">
      <w:pPr>
        <w:spacing w:after="0" w:line="240" w:lineRule="auto"/>
        <w:jc w:val="center"/>
        <w:rPr>
          <w:rStyle w:val="FontStyle26"/>
          <w:b/>
          <w:sz w:val="22"/>
          <w:szCs w:val="22"/>
        </w:rPr>
      </w:pPr>
      <w:r w:rsidRPr="00085D5A">
        <w:rPr>
          <w:rFonts w:ascii="Times New Roman" w:hAnsi="Times New Roman" w:cs="Times New Roman"/>
          <w:b/>
        </w:rPr>
        <w:t>Надым</w:t>
      </w:r>
    </w:p>
    <w:p w:rsidR="003855DA" w:rsidRPr="00085D5A" w:rsidRDefault="003855DA" w:rsidP="00EA1AD3">
      <w:pPr>
        <w:spacing w:after="0" w:line="240" w:lineRule="auto"/>
        <w:rPr>
          <w:rFonts w:ascii="Times New Roman" w:hAnsi="Times New Roman" w:cs="Times New Roman"/>
        </w:rPr>
      </w:pPr>
    </w:p>
    <w:p w:rsidR="00EC089C" w:rsidRPr="00085D5A" w:rsidRDefault="00EC089C" w:rsidP="00EC089C">
      <w:pPr>
        <w:shd w:val="clear" w:color="auto" w:fill="FFFFFF"/>
        <w:jc w:val="both"/>
      </w:pPr>
    </w:p>
    <w:p w:rsidR="00085D5A" w:rsidRPr="00085D5A" w:rsidRDefault="00085D5A" w:rsidP="00EC089C">
      <w:pPr>
        <w:shd w:val="clear" w:color="auto" w:fill="FFFFFF"/>
        <w:jc w:val="both"/>
      </w:pPr>
    </w:p>
    <w:p w:rsidR="009478E9" w:rsidRDefault="009478E9" w:rsidP="00EC089C">
      <w:pPr>
        <w:jc w:val="center"/>
        <w:rPr>
          <w:rStyle w:val="FontStyle26"/>
          <w:b/>
        </w:rPr>
      </w:pPr>
    </w:p>
    <w:p w:rsidR="009478E9" w:rsidRDefault="009478E9" w:rsidP="00EC089C">
      <w:pPr>
        <w:jc w:val="center"/>
        <w:rPr>
          <w:rStyle w:val="FontStyle26"/>
          <w:b/>
        </w:rPr>
      </w:pPr>
    </w:p>
    <w:p w:rsidR="00EC089C" w:rsidRPr="00085D5A" w:rsidRDefault="00EC089C" w:rsidP="00EC089C">
      <w:pPr>
        <w:jc w:val="center"/>
        <w:rPr>
          <w:rStyle w:val="FontStyle26"/>
          <w:b/>
        </w:rPr>
      </w:pPr>
      <w:r w:rsidRPr="00085D5A">
        <w:rPr>
          <w:rStyle w:val="FontStyle26"/>
          <w:b/>
        </w:rPr>
        <w:t>СОДЕРЖАНИЕ</w:t>
      </w:r>
    </w:p>
    <w:p w:rsidR="00EC089C" w:rsidRPr="00085D5A" w:rsidRDefault="00EC089C" w:rsidP="00EC089C">
      <w:pPr>
        <w:pStyle w:val="Style4"/>
        <w:widowControl/>
        <w:tabs>
          <w:tab w:val="left" w:pos="1334"/>
        </w:tabs>
        <w:spacing w:line="240" w:lineRule="auto"/>
        <w:jc w:val="center"/>
        <w:rPr>
          <w:rStyle w:val="FontStyle26"/>
          <w:b/>
        </w:rPr>
      </w:pPr>
    </w:p>
    <w:tbl>
      <w:tblPr>
        <w:tblW w:w="9355" w:type="dxa"/>
        <w:tblInd w:w="534" w:type="dxa"/>
        <w:tblLayout w:type="fixed"/>
        <w:tblLook w:val="04A0" w:firstRow="1" w:lastRow="0" w:firstColumn="1" w:lastColumn="0" w:noHBand="0" w:noVBand="1"/>
      </w:tblPr>
      <w:tblGrid>
        <w:gridCol w:w="8079"/>
        <w:gridCol w:w="1276"/>
      </w:tblGrid>
      <w:tr w:rsidR="006E7B68" w:rsidRPr="006E7B68" w:rsidTr="00475834">
        <w:tc>
          <w:tcPr>
            <w:tcW w:w="8079" w:type="dxa"/>
            <w:shd w:val="clear" w:color="auto" w:fill="auto"/>
          </w:tcPr>
          <w:p w:rsidR="00EC089C" w:rsidRPr="006E7B68" w:rsidRDefault="00EC089C" w:rsidP="00475834">
            <w:pPr>
              <w:pStyle w:val="Style4"/>
              <w:widowControl/>
              <w:tabs>
                <w:tab w:val="left" w:pos="1334"/>
              </w:tabs>
              <w:spacing w:line="240" w:lineRule="auto"/>
              <w:rPr>
                <w:rStyle w:val="FontStyle26"/>
                <w:b/>
              </w:rPr>
            </w:pPr>
          </w:p>
        </w:tc>
        <w:tc>
          <w:tcPr>
            <w:tcW w:w="1276" w:type="dxa"/>
            <w:shd w:val="clear" w:color="auto" w:fill="auto"/>
          </w:tcPr>
          <w:p w:rsidR="00EC089C" w:rsidRPr="006E7B68" w:rsidRDefault="00EC089C" w:rsidP="00475834">
            <w:pPr>
              <w:pStyle w:val="Style4"/>
              <w:widowControl/>
              <w:tabs>
                <w:tab w:val="left" w:pos="1334"/>
              </w:tabs>
              <w:spacing w:line="240" w:lineRule="auto"/>
              <w:rPr>
                <w:rStyle w:val="FontStyle26"/>
              </w:rPr>
            </w:pPr>
          </w:p>
        </w:tc>
      </w:tr>
      <w:tr w:rsidR="006E7B68" w:rsidRPr="006E7B68" w:rsidTr="00475834">
        <w:tc>
          <w:tcPr>
            <w:tcW w:w="8079" w:type="dxa"/>
            <w:shd w:val="clear" w:color="auto" w:fill="auto"/>
          </w:tcPr>
          <w:p w:rsidR="00EC089C" w:rsidRPr="006E7B68" w:rsidRDefault="00EC089C" w:rsidP="00475834">
            <w:pPr>
              <w:pStyle w:val="Style4"/>
              <w:widowControl/>
              <w:tabs>
                <w:tab w:val="left" w:pos="1334"/>
              </w:tabs>
              <w:spacing w:line="240" w:lineRule="auto"/>
              <w:rPr>
                <w:rStyle w:val="FontStyle26"/>
                <w:b/>
              </w:rPr>
            </w:pPr>
            <w:r w:rsidRPr="006E7B68">
              <w:rPr>
                <w:rStyle w:val="FontStyle26"/>
                <w:b/>
              </w:rPr>
              <w:t>Пояснительная записка…………………………….…………………………..</w:t>
            </w:r>
          </w:p>
          <w:p w:rsidR="00EC089C" w:rsidRPr="006E7B68" w:rsidRDefault="00EC089C" w:rsidP="00475834">
            <w:pPr>
              <w:pStyle w:val="Style4"/>
              <w:widowControl/>
              <w:tabs>
                <w:tab w:val="left" w:pos="1334"/>
              </w:tabs>
              <w:spacing w:line="240" w:lineRule="auto"/>
              <w:rPr>
                <w:rStyle w:val="FontStyle26"/>
                <w:b/>
              </w:rPr>
            </w:pPr>
          </w:p>
        </w:tc>
        <w:tc>
          <w:tcPr>
            <w:tcW w:w="1276" w:type="dxa"/>
            <w:shd w:val="clear" w:color="auto" w:fill="auto"/>
          </w:tcPr>
          <w:p w:rsidR="00EC089C" w:rsidRPr="006E7B68" w:rsidRDefault="003855DA" w:rsidP="00475834">
            <w:pPr>
              <w:pStyle w:val="Style4"/>
              <w:widowControl/>
              <w:tabs>
                <w:tab w:val="left" w:pos="1334"/>
              </w:tabs>
              <w:spacing w:line="240" w:lineRule="auto"/>
              <w:rPr>
                <w:rStyle w:val="FontStyle26"/>
                <w:b/>
              </w:rPr>
            </w:pPr>
            <w:r w:rsidRPr="006E7B68">
              <w:rPr>
                <w:rStyle w:val="FontStyle26"/>
                <w:b/>
              </w:rPr>
              <w:t>3-4</w:t>
            </w:r>
          </w:p>
        </w:tc>
      </w:tr>
      <w:tr w:rsidR="006E7B68" w:rsidRPr="006E7B68" w:rsidTr="00475834">
        <w:tc>
          <w:tcPr>
            <w:tcW w:w="8079" w:type="dxa"/>
            <w:shd w:val="clear" w:color="auto" w:fill="auto"/>
          </w:tcPr>
          <w:p w:rsidR="00EC089C" w:rsidRPr="006E7B68" w:rsidRDefault="00EC089C" w:rsidP="00475834">
            <w:pPr>
              <w:pStyle w:val="Style5"/>
              <w:widowControl/>
              <w:tabs>
                <w:tab w:val="left" w:pos="1330"/>
              </w:tabs>
              <w:spacing w:line="240" w:lineRule="auto"/>
              <w:rPr>
                <w:rStyle w:val="FontStyle26"/>
                <w:b/>
              </w:rPr>
            </w:pPr>
            <w:r w:rsidRPr="006E7B68">
              <w:rPr>
                <w:rStyle w:val="FontStyle26"/>
                <w:b/>
              </w:rPr>
              <w:t>1. Общая характеристика учебного предмета……………………………….</w:t>
            </w:r>
          </w:p>
          <w:p w:rsidR="00EC089C" w:rsidRPr="006E7B68" w:rsidRDefault="00EC089C" w:rsidP="00475834">
            <w:pPr>
              <w:pStyle w:val="Style5"/>
              <w:widowControl/>
              <w:tabs>
                <w:tab w:val="left" w:pos="1330"/>
              </w:tabs>
              <w:spacing w:line="240" w:lineRule="auto"/>
              <w:rPr>
                <w:rStyle w:val="FontStyle26"/>
                <w:b/>
              </w:rPr>
            </w:pPr>
          </w:p>
        </w:tc>
        <w:tc>
          <w:tcPr>
            <w:tcW w:w="1276" w:type="dxa"/>
            <w:shd w:val="clear" w:color="auto" w:fill="auto"/>
          </w:tcPr>
          <w:p w:rsidR="00EC089C" w:rsidRPr="006E7B68" w:rsidRDefault="002302F5" w:rsidP="00475834">
            <w:pPr>
              <w:pStyle w:val="Style4"/>
              <w:widowControl/>
              <w:tabs>
                <w:tab w:val="left" w:pos="1334"/>
              </w:tabs>
              <w:spacing w:line="240" w:lineRule="auto"/>
              <w:rPr>
                <w:rStyle w:val="FontStyle26"/>
                <w:b/>
              </w:rPr>
            </w:pPr>
            <w:r w:rsidRPr="006E7B68">
              <w:rPr>
                <w:rStyle w:val="FontStyle26"/>
                <w:b/>
              </w:rPr>
              <w:t>5-6</w:t>
            </w:r>
          </w:p>
        </w:tc>
      </w:tr>
      <w:tr w:rsidR="006E7B68" w:rsidRPr="006E7B68" w:rsidTr="00475834">
        <w:tc>
          <w:tcPr>
            <w:tcW w:w="8079" w:type="dxa"/>
            <w:shd w:val="clear" w:color="auto" w:fill="auto"/>
          </w:tcPr>
          <w:p w:rsidR="00EC089C" w:rsidRPr="006E7B68" w:rsidRDefault="00EC089C" w:rsidP="00475834">
            <w:pPr>
              <w:pStyle w:val="Style5"/>
              <w:widowControl/>
              <w:tabs>
                <w:tab w:val="left" w:pos="1325"/>
              </w:tabs>
              <w:spacing w:line="240" w:lineRule="auto"/>
              <w:rPr>
                <w:rStyle w:val="FontStyle26"/>
                <w:b/>
              </w:rPr>
            </w:pPr>
            <w:r w:rsidRPr="006E7B68">
              <w:rPr>
                <w:rStyle w:val="FontStyle26"/>
                <w:b/>
              </w:rPr>
              <w:t>2. Место</w:t>
            </w:r>
            <w:r w:rsidR="00400224" w:rsidRPr="006E7B68">
              <w:rPr>
                <w:rStyle w:val="FontStyle26"/>
                <w:b/>
              </w:rPr>
              <w:t xml:space="preserve"> учебного предмета в учебном плане……………………..</w:t>
            </w:r>
            <w:r w:rsidR="00D62E76" w:rsidRPr="006E7B68">
              <w:rPr>
                <w:rStyle w:val="FontStyle26"/>
                <w:b/>
              </w:rPr>
              <w:t>………..</w:t>
            </w:r>
          </w:p>
          <w:p w:rsidR="00EC089C" w:rsidRPr="006E7B68" w:rsidRDefault="00EC089C" w:rsidP="00475834">
            <w:pPr>
              <w:pStyle w:val="Style5"/>
              <w:widowControl/>
              <w:tabs>
                <w:tab w:val="left" w:pos="1325"/>
              </w:tabs>
              <w:spacing w:line="240" w:lineRule="auto"/>
              <w:rPr>
                <w:rStyle w:val="FontStyle26"/>
                <w:b/>
              </w:rPr>
            </w:pPr>
          </w:p>
        </w:tc>
        <w:tc>
          <w:tcPr>
            <w:tcW w:w="1276" w:type="dxa"/>
            <w:shd w:val="clear" w:color="auto" w:fill="auto"/>
          </w:tcPr>
          <w:p w:rsidR="00EC089C" w:rsidRPr="006E7B68" w:rsidRDefault="002302F5" w:rsidP="00475834">
            <w:pPr>
              <w:pStyle w:val="Style4"/>
              <w:widowControl/>
              <w:tabs>
                <w:tab w:val="left" w:pos="1334"/>
              </w:tabs>
              <w:spacing w:line="240" w:lineRule="auto"/>
              <w:rPr>
                <w:rStyle w:val="FontStyle26"/>
                <w:b/>
              </w:rPr>
            </w:pPr>
            <w:r w:rsidRPr="006E7B68">
              <w:rPr>
                <w:rStyle w:val="FontStyle26"/>
                <w:b/>
              </w:rPr>
              <w:t>6</w:t>
            </w:r>
          </w:p>
        </w:tc>
      </w:tr>
      <w:tr w:rsidR="006E7B68" w:rsidRPr="006E7B68" w:rsidTr="00475834">
        <w:tc>
          <w:tcPr>
            <w:tcW w:w="8079" w:type="dxa"/>
            <w:shd w:val="clear" w:color="auto" w:fill="auto"/>
          </w:tcPr>
          <w:p w:rsidR="00EC089C" w:rsidRPr="006E7B68" w:rsidRDefault="00EC089C" w:rsidP="00744F21">
            <w:pPr>
              <w:pStyle w:val="Style5"/>
              <w:widowControl/>
              <w:tabs>
                <w:tab w:val="left" w:pos="1330"/>
              </w:tabs>
              <w:spacing w:line="240" w:lineRule="auto"/>
              <w:rPr>
                <w:rStyle w:val="FontStyle26"/>
                <w:b/>
              </w:rPr>
            </w:pPr>
            <w:r w:rsidRPr="006E7B68">
              <w:rPr>
                <w:rStyle w:val="FontStyle26"/>
                <w:b/>
              </w:rPr>
              <w:t xml:space="preserve">3.  </w:t>
            </w:r>
            <w:r w:rsidRPr="006E7B68">
              <w:rPr>
                <w:b/>
              </w:rPr>
              <w:t>Личностные, метапредметные и предметные результаты освоения учебного предме</w:t>
            </w:r>
            <w:r w:rsidR="00744F21" w:rsidRPr="006E7B68">
              <w:rPr>
                <w:b/>
              </w:rPr>
              <w:t>та……………………………………………………………</w:t>
            </w:r>
          </w:p>
        </w:tc>
        <w:tc>
          <w:tcPr>
            <w:tcW w:w="1276" w:type="dxa"/>
            <w:shd w:val="clear" w:color="auto" w:fill="auto"/>
          </w:tcPr>
          <w:p w:rsidR="00EC089C" w:rsidRPr="006E7B68" w:rsidRDefault="002302F5" w:rsidP="00475834">
            <w:pPr>
              <w:pStyle w:val="Style4"/>
              <w:widowControl/>
              <w:tabs>
                <w:tab w:val="left" w:pos="1334"/>
              </w:tabs>
              <w:spacing w:line="240" w:lineRule="auto"/>
              <w:rPr>
                <w:rStyle w:val="FontStyle26"/>
                <w:b/>
              </w:rPr>
            </w:pPr>
            <w:r w:rsidRPr="006E7B68">
              <w:rPr>
                <w:rStyle w:val="FontStyle26"/>
                <w:b/>
              </w:rPr>
              <w:t>6-14</w:t>
            </w:r>
          </w:p>
        </w:tc>
      </w:tr>
      <w:tr w:rsidR="006E7B68" w:rsidRPr="006E7B68" w:rsidTr="00475834">
        <w:tc>
          <w:tcPr>
            <w:tcW w:w="8079" w:type="dxa"/>
            <w:shd w:val="clear" w:color="auto" w:fill="auto"/>
          </w:tcPr>
          <w:p w:rsidR="000C7164" w:rsidRPr="006E7B68" w:rsidRDefault="000C7164" w:rsidP="00475834">
            <w:pPr>
              <w:pStyle w:val="Style5"/>
              <w:widowControl/>
              <w:tabs>
                <w:tab w:val="left" w:pos="1330"/>
              </w:tabs>
              <w:spacing w:line="240" w:lineRule="auto"/>
              <w:rPr>
                <w:rStyle w:val="FontStyle26"/>
                <w:b/>
              </w:rPr>
            </w:pPr>
          </w:p>
          <w:p w:rsidR="00EC089C" w:rsidRPr="006E7B68" w:rsidRDefault="000C7164" w:rsidP="00475834">
            <w:pPr>
              <w:pStyle w:val="Style5"/>
              <w:widowControl/>
              <w:tabs>
                <w:tab w:val="left" w:pos="1330"/>
              </w:tabs>
              <w:spacing w:line="240" w:lineRule="auto"/>
              <w:rPr>
                <w:rStyle w:val="FontStyle26"/>
              </w:rPr>
            </w:pPr>
            <w:r w:rsidRPr="006E7B68">
              <w:rPr>
                <w:rStyle w:val="FontStyle26"/>
                <w:b/>
              </w:rPr>
              <w:t>4. Тематическое планирование с определением основных видов учебной деятельности обучающихся. Учебно-тематические планы……..</w:t>
            </w:r>
          </w:p>
        </w:tc>
        <w:tc>
          <w:tcPr>
            <w:tcW w:w="1276" w:type="dxa"/>
            <w:shd w:val="clear" w:color="auto" w:fill="auto"/>
          </w:tcPr>
          <w:p w:rsidR="00EC089C" w:rsidRPr="006E7B68" w:rsidRDefault="00EC089C" w:rsidP="00475834">
            <w:pPr>
              <w:pStyle w:val="Style4"/>
              <w:widowControl/>
              <w:tabs>
                <w:tab w:val="left" w:pos="1334"/>
              </w:tabs>
              <w:spacing w:line="240" w:lineRule="auto"/>
              <w:rPr>
                <w:rStyle w:val="FontStyle26"/>
                <w:b/>
              </w:rPr>
            </w:pPr>
          </w:p>
          <w:p w:rsidR="000C7164" w:rsidRPr="006E7B68" w:rsidRDefault="002302F5" w:rsidP="00475834">
            <w:pPr>
              <w:pStyle w:val="Style4"/>
              <w:widowControl/>
              <w:tabs>
                <w:tab w:val="left" w:pos="1334"/>
              </w:tabs>
              <w:spacing w:line="240" w:lineRule="auto"/>
              <w:rPr>
                <w:rStyle w:val="FontStyle26"/>
                <w:b/>
              </w:rPr>
            </w:pPr>
            <w:r w:rsidRPr="006E7B68">
              <w:rPr>
                <w:rStyle w:val="FontStyle26"/>
                <w:b/>
              </w:rPr>
              <w:t>14-25</w:t>
            </w:r>
          </w:p>
        </w:tc>
      </w:tr>
      <w:tr w:rsidR="006E7B68" w:rsidRPr="006E7B68" w:rsidTr="00475834">
        <w:tc>
          <w:tcPr>
            <w:tcW w:w="8079" w:type="dxa"/>
            <w:shd w:val="clear" w:color="auto" w:fill="auto"/>
          </w:tcPr>
          <w:p w:rsidR="000C7164" w:rsidRPr="006E7B68" w:rsidRDefault="000C7164" w:rsidP="00475834">
            <w:pPr>
              <w:pStyle w:val="Style5"/>
              <w:widowControl/>
              <w:tabs>
                <w:tab w:val="left" w:pos="1330"/>
              </w:tabs>
              <w:spacing w:line="240" w:lineRule="auto"/>
              <w:rPr>
                <w:rStyle w:val="FontStyle26"/>
              </w:rPr>
            </w:pPr>
          </w:p>
        </w:tc>
        <w:tc>
          <w:tcPr>
            <w:tcW w:w="1276" w:type="dxa"/>
            <w:shd w:val="clear" w:color="auto" w:fill="auto"/>
          </w:tcPr>
          <w:p w:rsidR="000C7164" w:rsidRPr="006E7B68" w:rsidRDefault="000C7164" w:rsidP="00475834">
            <w:pPr>
              <w:pStyle w:val="Style4"/>
              <w:widowControl/>
              <w:tabs>
                <w:tab w:val="left" w:pos="1334"/>
              </w:tabs>
              <w:spacing w:line="240" w:lineRule="auto"/>
              <w:rPr>
                <w:rStyle w:val="FontStyle26"/>
                <w:b/>
              </w:rPr>
            </w:pPr>
          </w:p>
        </w:tc>
      </w:tr>
      <w:tr w:rsidR="006E7B68" w:rsidRPr="006E7B68" w:rsidTr="00475834">
        <w:tc>
          <w:tcPr>
            <w:tcW w:w="8079" w:type="dxa"/>
            <w:shd w:val="clear" w:color="auto" w:fill="auto"/>
          </w:tcPr>
          <w:p w:rsidR="00EC089C" w:rsidRPr="006E7B68" w:rsidRDefault="000C7164" w:rsidP="00475834">
            <w:pPr>
              <w:pStyle w:val="Style5"/>
              <w:widowControl/>
              <w:tabs>
                <w:tab w:val="left" w:pos="1330"/>
              </w:tabs>
              <w:spacing w:line="240" w:lineRule="auto"/>
              <w:rPr>
                <w:rStyle w:val="FontStyle26"/>
                <w:b/>
              </w:rPr>
            </w:pPr>
            <w:r w:rsidRPr="006E7B68">
              <w:rPr>
                <w:rStyle w:val="FontStyle26"/>
                <w:b/>
              </w:rPr>
              <w:t>5</w:t>
            </w:r>
            <w:r w:rsidR="00EC089C" w:rsidRPr="006E7B68">
              <w:rPr>
                <w:rStyle w:val="FontStyle26"/>
                <w:b/>
              </w:rPr>
              <w:t>. Содержание учебного предмета…………………………………………….</w:t>
            </w:r>
          </w:p>
        </w:tc>
        <w:tc>
          <w:tcPr>
            <w:tcW w:w="1276" w:type="dxa"/>
            <w:shd w:val="clear" w:color="auto" w:fill="auto"/>
          </w:tcPr>
          <w:p w:rsidR="00EC089C" w:rsidRPr="006E7B68" w:rsidRDefault="00034DAE" w:rsidP="00475834">
            <w:pPr>
              <w:pStyle w:val="Style4"/>
              <w:widowControl/>
              <w:tabs>
                <w:tab w:val="left" w:pos="1334"/>
              </w:tabs>
              <w:spacing w:line="240" w:lineRule="auto"/>
              <w:rPr>
                <w:rStyle w:val="FontStyle26"/>
                <w:b/>
              </w:rPr>
            </w:pPr>
            <w:r>
              <w:rPr>
                <w:rStyle w:val="FontStyle26"/>
                <w:b/>
              </w:rPr>
              <w:t>25-54</w:t>
            </w:r>
          </w:p>
        </w:tc>
      </w:tr>
      <w:tr w:rsidR="006E7B68" w:rsidRPr="006E7B68" w:rsidTr="00475834">
        <w:tc>
          <w:tcPr>
            <w:tcW w:w="8079" w:type="dxa"/>
            <w:shd w:val="clear" w:color="auto" w:fill="auto"/>
          </w:tcPr>
          <w:p w:rsidR="00EC089C" w:rsidRPr="006E7B68" w:rsidRDefault="00EC089C" w:rsidP="00475834">
            <w:pPr>
              <w:pStyle w:val="Style5"/>
              <w:widowControl/>
              <w:tabs>
                <w:tab w:val="left" w:pos="1330"/>
              </w:tabs>
              <w:spacing w:line="240" w:lineRule="auto"/>
              <w:rPr>
                <w:rStyle w:val="FontStyle26"/>
                <w:b/>
              </w:rPr>
            </w:pPr>
          </w:p>
        </w:tc>
        <w:tc>
          <w:tcPr>
            <w:tcW w:w="1276" w:type="dxa"/>
            <w:shd w:val="clear" w:color="auto" w:fill="auto"/>
          </w:tcPr>
          <w:p w:rsidR="00EC089C" w:rsidRPr="006E7B68" w:rsidRDefault="00EC089C" w:rsidP="00475834">
            <w:pPr>
              <w:pStyle w:val="Style4"/>
              <w:widowControl/>
              <w:tabs>
                <w:tab w:val="left" w:pos="1334"/>
              </w:tabs>
              <w:spacing w:line="240" w:lineRule="auto"/>
              <w:rPr>
                <w:rStyle w:val="FontStyle26"/>
                <w:b/>
              </w:rPr>
            </w:pPr>
          </w:p>
        </w:tc>
      </w:tr>
      <w:tr w:rsidR="006E7B68" w:rsidRPr="006E7B68" w:rsidTr="00475834">
        <w:tc>
          <w:tcPr>
            <w:tcW w:w="8079" w:type="dxa"/>
            <w:shd w:val="clear" w:color="auto" w:fill="auto"/>
          </w:tcPr>
          <w:p w:rsidR="00EC089C" w:rsidRPr="006E7B68" w:rsidRDefault="00EC089C" w:rsidP="00475834">
            <w:pPr>
              <w:pStyle w:val="Style5"/>
              <w:widowControl/>
              <w:tabs>
                <w:tab w:val="left" w:pos="1330"/>
              </w:tabs>
              <w:spacing w:line="240" w:lineRule="auto"/>
              <w:rPr>
                <w:rStyle w:val="FontStyle26"/>
                <w:b/>
              </w:rPr>
            </w:pPr>
          </w:p>
        </w:tc>
        <w:tc>
          <w:tcPr>
            <w:tcW w:w="1276" w:type="dxa"/>
            <w:shd w:val="clear" w:color="auto" w:fill="auto"/>
          </w:tcPr>
          <w:p w:rsidR="00EC089C" w:rsidRPr="006E7B68" w:rsidRDefault="00EC089C" w:rsidP="00475834">
            <w:pPr>
              <w:pStyle w:val="Style4"/>
              <w:widowControl/>
              <w:tabs>
                <w:tab w:val="left" w:pos="1334"/>
              </w:tabs>
              <w:spacing w:line="240" w:lineRule="auto"/>
              <w:rPr>
                <w:rStyle w:val="FontStyle26"/>
                <w:b/>
              </w:rPr>
            </w:pPr>
          </w:p>
        </w:tc>
      </w:tr>
      <w:tr w:rsidR="006E7B68" w:rsidRPr="006E7B68" w:rsidTr="00475834">
        <w:tc>
          <w:tcPr>
            <w:tcW w:w="8079" w:type="dxa"/>
            <w:shd w:val="clear" w:color="auto" w:fill="auto"/>
          </w:tcPr>
          <w:p w:rsidR="00EC089C" w:rsidRPr="006E7B68" w:rsidRDefault="00EC089C" w:rsidP="00475834">
            <w:pPr>
              <w:pStyle w:val="Style5"/>
              <w:widowControl/>
              <w:tabs>
                <w:tab w:val="left" w:pos="1330"/>
              </w:tabs>
              <w:spacing w:line="240" w:lineRule="auto"/>
              <w:rPr>
                <w:rStyle w:val="FontStyle26"/>
                <w:b/>
              </w:rPr>
            </w:pPr>
            <w:r w:rsidRPr="006E7B68">
              <w:rPr>
                <w:rStyle w:val="FontStyle26"/>
                <w:b/>
              </w:rPr>
              <w:t>6. </w:t>
            </w:r>
            <w:r w:rsidRPr="006E7B68">
              <w:rPr>
                <w:b/>
              </w:rPr>
              <w:t>Система контрольно-оценочной де</w:t>
            </w:r>
            <w:r w:rsidR="003112E0" w:rsidRPr="006E7B68">
              <w:rPr>
                <w:b/>
              </w:rPr>
              <w:t>ятельности. Итоговые контрольные</w:t>
            </w:r>
            <w:r w:rsidRPr="006E7B68">
              <w:rPr>
                <w:b/>
              </w:rPr>
              <w:t xml:space="preserve"> работы. Оценка планируемых результатов………………...</w:t>
            </w:r>
          </w:p>
        </w:tc>
        <w:tc>
          <w:tcPr>
            <w:tcW w:w="1276" w:type="dxa"/>
            <w:shd w:val="clear" w:color="auto" w:fill="auto"/>
          </w:tcPr>
          <w:p w:rsidR="00EC089C" w:rsidRPr="006E7B68" w:rsidRDefault="00034DAE" w:rsidP="00475834">
            <w:pPr>
              <w:pStyle w:val="Style4"/>
              <w:widowControl/>
              <w:tabs>
                <w:tab w:val="left" w:pos="1334"/>
              </w:tabs>
              <w:spacing w:line="240" w:lineRule="auto"/>
              <w:rPr>
                <w:rStyle w:val="FontStyle26"/>
                <w:b/>
              </w:rPr>
            </w:pPr>
            <w:r>
              <w:rPr>
                <w:rStyle w:val="FontStyle26"/>
                <w:b/>
              </w:rPr>
              <w:t>54-71</w:t>
            </w:r>
          </w:p>
        </w:tc>
      </w:tr>
      <w:tr w:rsidR="006E7B68" w:rsidRPr="006E7B68" w:rsidTr="00475834">
        <w:tc>
          <w:tcPr>
            <w:tcW w:w="8079" w:type="dxa"/>
            <w:shd w:val="clear" w:color="auto" w:fill="auto"/>
          </w:tcPr>
          <w:p w:rsidR="00EC089C" w:rsidRPr="006E7B68" w:rsidRDefault="00EC089C" w:rsidP="00475834">
            <w:pPr>
              <w:pStyle w:val="Style5"/>
              <w:widowControl/>
              <w:tabs>
                <w:tab w:val="left" w:pos="1330"/>
              </w:tabs>
              <w:spacing w:line="240" w:lineRule="auto"/>
              <w:rPr>
                <w:rStyle w:val="FontStyle26"/>
                <w:b/>
              </w:rPr>
            </w:pPr>
          </w:p>
        </w:tc>
        <w:tc>
          <w:tcPr>
            <w:tcW w:w="1276" w:type="dxa"/>
            <w:shd w:val="clear" w:color="auto" w:fill="auto"/>
          </w:tcPr>
          <w:p w:rsidR="00EC089C" w:rsidRPr="006E7B68" w:rsidRDefault="00EC089C" w:rsidP="00475834">
            <w:pPr>
              <w:pStyle w:val="Style4"/>
              <w:widowControl/>
              <w:tabs>
                <w:tab w:val="left" w:pos="1334"/>
              </w:tabs>
              <w:spacing w:line="240" w:lineRule="auto"/>
              <w:rPr>
                <w:rStyle w:val="FontStyle26"/>
                <w:b/>
              </w:rPr>
            </w:pPr>
          </w:p>
        </w:tc>
      </w:tr>
      <w:tr w:rsidR="006E7B68" w:rsidRPr="006E7B68" w:rsidTr="00475834">
        <w:tc>
          <w:tcPr>
            <w:tcW w:w="8079" w:type="dxa"/>
            <w:shd w:val="clear" w:color="auto" w:fill="auto"/>
          </w:tcPr>
          <w:p w:rsidR="00EC089C" w:rsidRPr="006E7B68" w:rsidRDefault="00EC089C" w:rsidP="00475834">
            <w:pPr>
              <w:pStyle w:val="Style5"/>
              <w:widowControl/>
              <w:tabs>
                <w:tab w:val="left" w:pos="1330"/>
              </w:tabs>
              <w:spacing w:line="240" w:lineRule="auto"/>
              <w:rPr>
                <w:rStyle w:val="FontStyle26"/>
                <w:b/>
              </w:rPr>
            </w:pPr>
            <w:r w:rsidRPr="006E7B68">
              <w:rPr>
                <w:rStyle w:val="FontStyle26"/>
                <w:b/>
              </w:rPr>
              <w:t>7. </w:t>
            </w:r>
            <w:r w:rsidRPr="006E7B68">
              <w:rPr>
                <w:b/>
              </w:rPr>
              <w:t>Учебно-методическое и материально-техническое обеспечение образовательного процесса по предмету……………………………………..</w:t>
            </w:r>
          </w:p>
        </w:tc>
        <w:tc>
          <w:tcPr>
            <w:tcW w:w="1276" w:type="dxa"/>
            <w:shd w:val="clear" w:color="auto" w:fill="auto"/>
          </w:tcPr>
          <w:p w:rsidR="00EC089C" w:rsidRPr="006E7B68" w:rsidRDefault="00EC089C" w:rsidP="00475834">
            <w:pPr>
              <w:pStyle w:val="Style4"/>
              <w:widowControl/>
              <w:tabs>
                <w:tab w:val="left" w:pos="1334"/>
              </w:tabs>
              <w:spacing w:line="240" w:lineRule="auto"/>
              <w:rPr>
                <w:rStyle w:val="FontStyle26"/>
                <w:b/>
              </w:rPr>
            </w:pPr>
          </w:p>
          <w:p w:rsidR="00EC089C" w:rsidRPr="006E7B68" w:rsidRDefault="00034DAE" w:rsidP="00475834">
            <w:pPr>
              <w:pStyle w:val="Style4"/>
              <w:widowControl/>
              <w:tabs>
                <w:tab w:val="left" w:pos="1334"/>
              </w:tabs>
              <w:spacing w:line="240" w:lineRule="auto"/>
              <w:rPr>
                <w:rStyle w:val="FontStyle26"/>
                <w:b/>
              </w:rPr>
            </w:pPr>
            <w:r>
              <w:rPr>
                <w:rStyle w:val="FontStyle26"/>
                <w:b/>
              </w:rPr>
              <w:t>72-73</w:t>
            </w:r>
          </w:p>
          <w:p w:rsidR="00693749" w:rsidRPr="006E7B68" w:rsidRDefault="00693749" w:rsidP="00693749">
            <w:pPr>
              <w:pStyle w:val="Style4"/>
              <w:widowControl/>
              <w:tabs>
                <w:tab w:val="left" w:pos="1334"/>
              </w:tabs>
              <w:spacing w:line="240" w:lineRule="auto"/>
              <w:jc w:val="left"/>
              <w:rPr>
                <w:rStyle w:val="FontStyle26"/>
                <w:b/>
              </w:rPr>
            </w:pPr>
          </w:p>
        </w:tc>
      </w:tr>
      <w:tr w:rsidR="006E7B68" w:rsidRPr="006E7B68" w:rsidTr="00475834">
        <w:tc>
          <w:tcPr>
            <w:tcW w:w="8079" w:type="dxa"/>
            <w:shd w:val="clear" w:color="auto" w:fill="auto"/>
          </w:tcPr>
          <w:p w:rsidR="00693749" w:rsidRPr="006E7B68" w:rsidRDefault="00693749" w:rsidP="00475834">
            <w:pPr>
              <w:pStyle w:val="Style5"/>
              <w:widowControl/>
              <w:tabs>
                <w:tab w:val="left" w:pos="1330"/>
              </w:tabs>
              <w:spacing w:line="240" w:lineRule="auto"/>
              <w:rPr>
                <w:rStyle w:val="FontStyle26"/>
                <w:b/>
              </w:rPr>
            </w:pPr>
            <w:r w:rsidRPr="006E7B68">
              <w:rPr>
                <w:rStyle w:val="FontStyle26"/>
                <w:b/>
              </w:rPr>
              <w:t>8. Планируемые результаты изучения учебного предмета……………….</w:t>
            </w:r>
          </w:p>
        </w:tc>
        <w:tc>
          <w:tcPr>
            <w:tcW w:w="1276" w:type="dxa"/>
            <w:shd w:val="clear" w:color="auto" w:fill="auto"/>
          </w:tcPr>
          <w:p w:rsidR="00693749" w:rsidRPr="006E7B68" w:rsidRDefault="00034DAE" w:rsidP="00475834">
            <w:pPr>
              <w:pStyle w:val="Style4"/>
              <w:widowControl/>
              <w:tabs>
                <w:tab w:val="left" w:pos="1334"/>
              </w:tabs>
              <w:spacing w:line="240" w:lineRule="auto"/>
              <w:rPr>
                <w:rStyle w:val="FontStyle26"/>
                <w:b/>
              </w:rPr>
            </w:pPr>
            <w:r>
              <w:rPr>
                <w:rStyle w:val="FontStyle26"/>
                <w:b/>
              </w:rPr>
              <w:t>73-76</w:t>
            </w:r>
          </w:p>
        </w:tc>
      </w:tr>
      <w:tr w:rsidR="006E7B68" w:rsidRPr="006E7B68" w:rsidTr="00475834">
        <w:tc>
          <w:tcPr>
            <w:tcW w:w="8079" w:type="dxa"/>
            <w:shd w:val="clear" w:color="auto" w:fill="auto"/>
          </w:tcPr>
          <w:p w:rsidR="00EC089C" w:rsidRPr="006E7B68" w:rsidRDefault="00EC089C" w:rsidP="00475834">
            <w:pPr>
              <w:pStyle w:val="Style5"/>
              <w:widowControl/>
              <w:tabs>
                <w:tab w:val="left" w:pos="1330"/>
              </w:tabs>
              <w:spacing w:line="240" w:lineRule="auto"/>
              <w:rPr>
                <w:rStyle w:val="FontStyle26"/>
                <w:b/>
              </w:rPr>
            </w:pPr>
          </w:p>
        </w:tc>
        <w:tc>
          <w:tcPr>
            <w:tcW w:w="1276" w:type="dxa"/>
            <w:shd w:val="clear" w:color="auto" w:fill="auto"/>
          </w:tcPr>
          <w:p w:rsidR="00EC089C" w:rsidRPr="006E7B68" w:rsidRDefault="00EC089C" w:rsidP="00475834">
            <w:pPr>
              <w:pStyle w:val="Style4"/>
              <w:widowControl/>
              <w:tabs>
                <w:tab w:val="left" w:pos="1334"/>
              </w:tabs>
              <w:spacing w:line="240" w:lineRule="auto"/>
              <w:rPr>
                <w:rStyle w:val="FontStyle26"/>
                <w:b/>
              </w:rPr>
            </w:pPr>
          </w:p>
        </w:tc>
      </w:tr>
      <w:tr w:rsidR="006E7B68" w:rsidRPr="006E7B68" w:rsidTr="00475834">
        <w:tc>
          <w:tcPr>
            <w:tcW w:w="8079" w:type="dxa"/>
            <w:shd w:val="clear" w:color="auto" w:fill="auto"/>
          </w:tcPr>
          <w:p w:rsidR="00EC089C" w:rsidRPr="006E7B68" w:rsidRDefault="00693749" w:rsidP="00475834">
            <w:pPr>
              <w:pStyle w:val="Style5"/>
              <w:widowControl/>
              <w:tabs>
                <w:tab w:val="left" w:pos="1330"/>
              </w:tabs>
              <w:spacing w:line="240" w:lineRule="auto"/>
              <w:rPr>
                <w:rStyle w:val="FontStyle26"/>
                <w:b/>
              </w:rPr>
            </w:pPr>
            <w:r w:rsidRPr="006E7B68">
              <w:rPr>
                <w:rStyle w:val="FontStyle26"/>
                <w:b/>
              </w:rPr>
              <w:t>9</w:t>
            </w:r>
            <w:r w:rsidR="00DA6CED">
              <w:rPr>
                <w:rStyle w:val="FontStyle26"/>
                <w:b/>
              </w:rPr>
              <w:t>. Календарно-тематические</w:t>
            </w:r>
            <w:r w:rsidR="00EC089C" w:rsidRPr="006E7B68">
              <w:rPr>
                <w:rStyle w:val="FontStyle26"/>
                <w:b/>
              </w:rPr>
              <w:t xml:space="preserve"> план</w:t>
            </w:r>
            <w:r w:rsidR="00DA6CED">
              <w:rPr>
                <w:rStyle w:val="FontStyle26"/>
                <w:b/>
              </w:rPr>
              <w:t>ы</w:t>
            </w:r>
            <w:r w:rsidR="00EC089C" w:rsidRPr="006E7B68">
              <w:rPr>
                <w:rStyle w:val="FontStyle26"/>
                <w:b/>
              </w:rPr>
              <w:t>…………………………………………</w:t>
            </w:r>
          </w:p>
          <w:p w:rsidR="0042684D" w:rsidRPr="006E7B68" w:rsidRDefault="0042684D" w:rsidP="00475834">
            <w:pPr>
              <w:pStyle w:val="Style5"/>
              <w:widowControl/>
              <w:tabs>
                <w:tab w:val="left" w:pos="1330"/>
              </w:tabs>
              <w:spacing w:line="240" w:lineRule="auto"/>
              <w:rPr>
                <w:rStyle w:val="FontStyle26"/>
                <w:b/>
              </w:rPr>
            </w:pPr>
          </w:p>
          <w:p w:rsidR="0042684D" w:rsidRPr="006E7B68" w:rsidRDefault="0042684D" w:rsidP="00475834">
            <w:pPr>
              <w:pStyle w:val="Style5"/>
              <w:widowControl/>
              <w:tabs>
                <w:tab w:val="left" w:pos="1330"/>
              </w:tabs>
              <w:spacing w:line="240" w:lineRule="auto"/>
              <w:rPr>
                <w:rStyle w:val="FontStyle26"/>
                <w:b/>
              </w:rPr>
            </w:pPr>
          </w:p>
          <w:p w:rsidR="0042684D" w:rsidRPr="006E7B68" w:rsidRDefault="0042684D" w:rsidP="00475834">
            <w:pPr>
              <w:pStyle w:val="Style5"/>
              <w:widowControl/>
              <w:tabs>
                <w:tab w:val="left" w:pos="1330"/>
              </w:tabs>
              <w:spacing w:line="240" w:lineRule="auto"/>
              <w:rPr>
                <w:rStyle w:val="FontStyle26"/>
                <w:b/>
              </w:rPr>
            </w:pPr>
            <w:r w:rsidRPr="006E7B68">
              <w:rPr>
                <w:rStyle w:val="FontStyle26"/>
                <w:b/>
              </w:rPr>
              <w:t>Приложе</w:t>
            </w:r>
            <w:r w:rsidR="00533584" w:rsidRPr="006E7B68">
              <w:rPr>
                <w:rStyle w:val="FontStyle26"/>
                <w:b/>
              </w:rPr>
              <w:t>ние 1. Примерные темы проектов …………………………………</w:t>
            </w:r>
          </w:p>
          <w:p w:rsidR="0042684D" w:rsidRPr="006E7B68" w:rsidRDefault="0042684D" w:rsidP="00475834">
            <w:pPr>
              <w:pStyle w:val="Style5"/>
              <w:widowControl/>
              <w:tabs>
                <w:tab w:val="left" w:pos="1330"/>
              </w:tabs>
              <w:spacing w:line="240" w:lineRule="auto"/>
              <w:rPr>
                <w:rStyle w:val="FontStyle26"/>
                <w:b/>
              </w:rPr>
            </w:pPr>
          </w:p>
          <w:p w:rsidR="0042684D" w:rsidRPr="006E7B68" w:rsidRDefault="0042684D" w:rsidP="00475834">
            <w:pPr>
              <w:pStyle w:val="Style5"/>
              <w:widowControl/>
              <w:tabs>
                <w:tab w:val="left" w:pos="1330"/>
              </w:tabs>
              <w:spacing w:line="240" w:lineRule="auto"/>
              <w:rPr>
                <w:rStyle w:val="FontStyle26"/>
                <w:b/>
              </w:rPr>
            </w:pPr>
            <w:r w:rsidRPr="006E7B68">
              <w:rPr>
                <w:rStyle w:val="FontStyle26"/>
                <w:b/>
              </w:rPr>
              <w:t>Приложе</w:t>
            </w:r>
            <w:r w:rsidR="00533584" w:rsidRPr="006E7B68">
              <w:rPr>
                <w:rStyle w:val="FontStyle26"/>
                <w:b/>
              </w:rPr>
              <w:t>ние 2. Примерные темы интегрированных уроков……………</w:t>
            </w:r>
          </w:p>
          <w:p w:rsidR="0042684D" w:rsidRPr="006E7B68" w:rsidRDefault="0042684D" w:rsidP="00475834">
            <w:pPr>
              <w:pStyle w:val="Style5"/>
              <w:widowControl/>
              <w:tabs>
                <w:tab w:val="left" w:pos="1330"/>
              </w:tabs>
              <w:spacing w:line="240" w:lineRule="auto"/>
              <w:rPr>
                <w:rStyle w:val="FontStyle26"/>
                <w:b/>
              </w:rPr>
            </w:pPr>
          </w:p>
        </w:tc>
        <w:tc>
          <w:tcPr>
            <w:tcW w:w="1276" w:type="dxa"/>
            <w:shd w:val="clear" w:color="auto" w:fill="auto"/>
          </w:tcPr>
          <w:p w:rsidR="00EC089C" w:rsidRPr="006E7B68" w:rsidRDefault="00034DAE" w:rsidP="00475834">
            <w:pPr>
              <w:pStyle w:val="Style4"/>
              <w:widowControl/>
              <w:tabs>
                <w:tab w:val="left" w:pos="1334"/>
              </w:tabs>
              <w:spacing w:line="240" w:lineRule="auto"/>
              <w:rPr>
                <w:rStyle w:val="FontStyle26"/>
                <w:b/>
              </w:rPr>
            </w:pPr>
            <w:r>
              <w:rPr>
                <w:rStyle w:val="FontStyle26"/>
                <w:b/>
              </w:rPr>
              <w:t>77</w:t>
            </w:r>
            <w:r w:rsidR="00B53F88">
              <w:rPr>
                <w:rStyle w:val="FontStyle26"/>
                <w:b/>
              </w:rPr>
              <w:t>-14</w:t>
            </w:r>
            <w:r>
              <w:rPr>
                <w:rStyle w:val="FontStyle26"/>
                <w:b/>
              </w:rPr>
              <w:t>6</w:t>
            </w:r>
          </w:p>
          <w:p w:rsidR="0042684D" w:rsidRPr="006E7B68" w:rsidRDefault="0042684D" w:rsidP="00475834">
            <w:pPr>
              <w:pStyle w:val="Style4"/>
              <w:widowControl/>
              <w:tabs>
                <w:tab w:val="left" w:pos="1334"/>
              </w:tabs>
              <w:spacing w:line="240" w:lineRule="auto"/>
              <w:rPr>
                <w:rStyle w:val="FontStyle26"/>
                <w:b/>
              </w:rPr>
            </w:pPr>
          </w:p>
          <w:p w:rsidR="000219EF" w:rsidRPr="006E7B68" w:rsidRDefault="000219EF" w:rsidP="00475834">
            <w:pPr>
              <w:pStyle w:val="Style4"/>
              <w:widowControl/>
              <w:tabs>
                <w:tab w:val="left" w:pos="1334"/>
              </w:tabs>
              <w:spacing w:line="240" w:lineRule="auto"/>
              <w:rPr>
                <w:rStyle w:val="FontStyle26"/>
                <w:b/>
              </w:rPr>
            </w:pPr>
          </w:p>
          <w:p w:rsidR="000219EF" w:rsidRPr="006E7B68" w:rsidRDefault="00B53F88" w:rsidP="00475834">
            <w:pPr>
              <w:pStyle w:val="Style4"/>
              <w:widowControl/>
              <w:tabs>
                <w:tab w:val="left" w:pos="1334"/>
              </w:tabs>
              <w:spacing w:line="240" w:lineRule="auto"/>
              <w:rPr>
                <w:rStyle w:val="FontStyle26"/>
                <w:b/>
              </w:rPr>
            </w:pPr>
            <w:r>
              <w:rPr>
                <w:rStyle w:val="FontStyle26"/>
                <w:b/>
              </w:rPr>
              <w:t>14</w:t>
            </w:r>
            <w:r w:rsidR="00034DAE">
              <w:rPr>
                <w:rStyle w:val="FontStyle26"/>
                <w:b/>
              </w:rPr>
              <w:t>7</w:t>
            </w:r>
            <w:r>
              <w:rPr>
                <w:rStyle w:val="FontStyle26"/>
                <w:b/>
              </w:rPr>
              <w:t>-1</w:t>
            </w:r>
            <w:r w:rsidR="00034DAE">
              <w:rPr>
                <w:rStyle w:val="FontStyle26"/>
                <w:b/>
              </w:rPr>
              <w:t>48</w:t>
            </w:r>
          </w:p>
          <w:p w:rsidR="002302F5" w:rsidRPr="006E7B68" w:rsidRDefault="002302F5" w:rsidP="00475834">
            <w:pPr>
              <w:pStyle w:val="Style4"/>
              <w:widowControl/>
              <w:tabs>
                <w:tab w:val="left" w:pos="1334"/>
              </w:tabs>
              <w:spacing w:line="240" w:lineRule="auto"/>
              <w:rPr>
                <w:rStyle w:val="FontStyle26"/>
                <w:b/>
              </w:rPr>
            </w:pPr>
          </w:p>
          <w:p w:rsidR="002302F5" w:rsidRPr="006E7B68" w:rsidRDefault="00B53F88" w:rsidP="00475834">
            <w:pPr>
              <w:pStyle w:val="Style4"/>
              <w:widowControl/>
              <w:tabs>
                <w:tab w:val="left" w:pos="1334"/>
              </w:tabs>
              <w:spacing w:line="240" w:lineRule="auto"/>
              <w:rPr>
                <w:rStyle w:val="FontStyle26"/>
                <w:b/>
              </w:rPr>
            </w:pPr>
            <w:r>
              <w:rPr>
                <w:rStyle w:val="FontStyle26"/>
                <w:b/>
              </w:rPr>
              <w:t>1</w:t>
            </w:r>
            <w:r w:rsidR="00034DAE">
              <w:rPr>
                <w:rStyle w:val="FontStyle26"/>
                <w:b/>
              </w:rPr>
              <w:t>48</w:t>
            </w:r>
          </w:p>
        </w:tc>
      </w:tr>
    </w:tbl>
    <w:p w:rsidR="00EC089C" w:rsidRPr="001B60EC" w:rsidRDefault="00EC089C" w:rsidP="00EC089C">
      <w:pPr>
        <w:shd w:val="clear" w:color="auto" w:fill="FFFFFF"/>
        <w:jc w:val="both"/>
        <w:rPr>
          <w:b/>
          <w:color w:val="FF0000"/>
        </w:rPr>
      </w:pPr>
    </w:p>
    <w:p w:rsidR="00EC089C" w:rsidRPr="001B60EC" w:rsidRDefault="00EC089C" w:rsidP="00EC089C">
      <w:pPr>
        <w:jc w:val="center"/>
        <w:rPr>
          <w:rFonts w:ascii="Times New Roman" w:hAnsi="Times New Roman" w:cs="Times New Roman"/>
          <w:b/>
          <w:color w:val="FF0000"/>
          <w:sz w:val="24"/>
          <w:szCs w:val="24"/>
        </w:rPr>
      </w:pPr>
    </w:p>
    <w:p w:rsidR="00EC089C" w:rsidRPr="00085D5A" w:rsidRDefault="00EC089C">
      <w:pPr>
        <w:rPr>
          <w:rFonts w:ascii="Times New Roman" w:hAnsi="Times New Roman" w:cs="Times New Roman"/>
          <w:b/>
          <w:sz w:val="24"/>
          <w:szCs w:val="24"/>
        </w:rPr>
      </w:pPr>
      <w:r w:rsidRPr="00085D5A">
        <w:rPr>
          <w:rFonts w:ascii="Times New Roman" w:hAnsi="Times New Roman" w:cs="Times New Roman"/>
          <w:b/>
          <w:sz w:val="24"/>
          <w:szCs w:val="24"/>
        </w:rPr>
        <w:br w:type="page"/>
      </w:r>
    </w:p>
    <w:p w:rsidR="002E5BF6" w:rsidRPr="00085D5A" w:rsidRDefault="00D27313" w:rsidP="003C113B">
      <w:pPr>
        <w:spacing w:after="0" w:line="240" w:lineRule="auto"/>
        <w:jc w:val="center"/>
        <w:rPr>
          <w:rFonts w:ascii="Times New Roman" w:hAnsi="Times New Roman"/>
          <w:b/>
          <w:sz w:val="28"/>
          <w:szCs w:val="28"/>
        </w:rPr>
      </w:pPr>
      <w:r w:rsidRPr="00085D5A">
        <w:rPr>
          <w:rFonts w:ascii="Times New Roman" w:hAnsi="Times New Roman" w:cs="Times New Roman"/>
          <w:b/>
          <w:sz w:val="28"/>
          <w:szCs w:val="28"/>
        </w:rPr>
        <w:t>Пояснительная записка</w:t>
      </w:r>
    </w:p>
    <w:p w:rsidR="00A45A3C" w:rsidRPr="001B60EC" w:rsidRDefault="00595D38" w:rsidP="0095039C">
      <w:pPr>
        <w:spacing w:after="0"/>
        <w:ind w:firstLine="709"/>
        <w:jc w:val="both"/>
        <w:rPr>
          <w:rFonts w:ascii="Times New Roman" w:hAnsi="Times New Roman" w:cs="Times New Roman"/>
          <w:sz w:val="24"/>
          <w:szCs w:val="24"/>
        </w:rPr>
      </w:pPr>
      <w:r w:rsidRPr="001B60EC">
        <w:rPr>
          <w:rFonts w:ascii="Times New Roman" w:hAnsi="Times New Roman" w:cs="Times New Roman"/>
          <w:sz w:val="24"/>
          <w:szCs w:val="24"/>
        </w:rPr>
        <w:t xml:space="preserve">Рабочая программа учебного предмета «География» для учащихся 5-9 </w:t>
      </w:r>
      <w:r w:rsidR="009E0DB0" w:rsidRPr="001B60EC">
        <w:rPr>
          <w:rFonts w:ascii="Times New Roman" w:hAnsi="Times New Roman" w:cs="Times New Roman"/>
          <w:sz w:val="24"/>
          <w:szCs w:val="24"/>
        </w:rPr>
        <w:t xml:space="preserve">общеобразовательных </w:t>
      </w:r>
      <w:r w:rsidRPr="001B60EC">
        <w:rPr>
          <w:rFonts w:ascii="Times New Roman" w:hAnsi="Times New Roman" w:cs="Times New Roman"/>
          <w:sz w:val="24"/>
          <w:szCs w:val="24"/>
        </w:rPr>
        <w:t xml:space="preserve">классов составлена </w:t>
      </w:r>
      <w:r w:rsidR="00A45A3C" w:rsidRPr="001B60EC">
        <w:rPr>
          <w:rFonts w:ascii="Times New Roman" w:hAnsi="Times New Roman" w:cs="Times New Roman"/>
          <w:sz w:val="24"/>
          <w:szCs w:val="24"/>
        </w:rPr>
        <w:t>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и в соответствии с:</w:t>
      </w:r>
    </w:p>
    <w:p w:rsidR="00595D38" w:rsidRPr="001B60EC" w:rsidRDefault="00595D38" w:rsidP="0095039C">
      <w:pPr>
        <w:spacing w:after="0"/>
        <w:ind w:firstLine="708"/>
        <w:jc w:val="both"/>
        <w:rPr>
          <w:rStyle w:val="oddtlanswer"/>
          <w:rFonts w:ascii="Times New Roman" w:hAnsi="Times New Roman"/>
          <w:sz w:val="24"/>
          <w:szCs w:val="24"/>
        </w:rPr>
      </w:pPr>
      <w:r w:rsidRPr="001B60EC">
        <w:rPr>
          <w:rStyle w:val="oddtlanswer"/>
          <w:rFonts w:ascii="Times New Roman" w:hAnsi="Times New Roman" w:cs="Times New Roman"/>
          <w:sz w:val="24"/>
          <w:szCs w:val="24"/>
        </w:rPr>
        <w:t>- требованиями</w:t>
      </w:r>
      <w:r w:rsidRPr="001B60EC">
        <w:rPr>
          <w:rStyle w:val="oddtlanswer"/>
          <w:rFonts w:ascii="Times New Roman" w:hAnsi="Times New Roman"/>
          <w:sz w:val="24"/>
          <w:szCs w:val="24"/>
        </w:rPr>
        <w:t xml:space="preserve"> федерального государственного образовательного стандарта основного общего образования второго поколения;</w:t>
      </w:r>
    </w:p>
    <w:p w:rsidR="00595D38" w:rsidRPr="001B60EC" w:rsidRDefault="00595D38" w:rsidP="0095039C">
      <w:pPr>
        <w:spacing w:after="0"/>
        <w:ind w:firstLine="708"/>
        <w:jc w:val="both"/>
        <w:rPr>
          <w:rFonts w:ascii="Times New Roman" w:hAnsi="Times New Roman"/>
          <w:sz w:val="24"/>
          <w:szCs w:val="24"/>
        </w:rPr>
      </w:pPr>
      <w:r w:rsidRPr="001B60EC">
        <w:rPr>
          <w:rFonts w:ascii="Times New Roman" w:hAnsi="Times New Roman"/>
          <w:sz w:val="24"/>
          <w:szCs w:val="24"/>
        </w:rPr>
        <w:t>-</w:t>
      </w:r>
      <w:r w:rsidR="009E4261" w:rsidRPr="001B60EC">
        <w:rPr>
          <w:rFonts w:ascii="Times New Roman" w:hAnsi="Times New Roman"/>
          <w:sz w:val="24"/>
          <w:szCs w:val="24"/>
        </w:rPr>
        <w:t>примерной программой</w:t>
      </w:r>
      <w:r w:rsidRPr="001B60EC">
        <w:rPr>
          <w:rFonts w:ascii="Times New Roman" w:hAnsi="Times New Roman"/>
          <w:sz w:val="24"/>
          <w:szCs w:val="24"/>
        </w:rPr>
        <w:t xml:space="preserve"> </w:t>
      </w:r>
      <w:r w:rsidR="009E4261" w:rsidRPr="001B60EC">
        <w:rPr>
          <w:rFonts w:ascii="Times New Roman" w:hAnsi="Times New Roman"/>
          <w:sz w:val="24"/>
          <w:szCs w:val="24"/>
        </w:rPr>
        <w:t>по географии</w:t>
      </w:r>
      <w:r w:rsidR="00310565" w:rsidRPr="001B60EC">
        <w:rPr>
          <w:rFonts w:ascii="Times New Roman" w:hAnsi="Times New Roman"/>
          <w:sz w:val="24"/>
          <w:szCs w:val="24"/>
        </w:rPr>
        <w:t xml:space="preserve"> (Примерные программы по учебным предметам. География.</w:t>
      </w:r>
      <w:r w:rsidRPr="001B60EC">
        <w:rPr>
          <w:rFonts w:ascii="Times New Roman" w:hAnsi="Times New Roman"/>
          <w:sz w:val="24"/>
          <w:szCs w:val="24"/>
        </w:rPr>
        <w:t xml:space="preserve"> 5-9 классы.</w:t>
      </w:r>
      <w:r w:rsidR="000D3405" w:rsidRPr="001B60EC">
        <w:rPr>
          <w:rFonts w:ascii="Times New Roman" w:hAnsi="Times New Roman"/>
          <w:sz w:val="24"/>
          <w:szCs w:val="24"/>
        </w:rPr>
        <w:t>3-е изд.</w:t>
      </w:r>
      <w:r w:rsidRPr="001B60EC">
        <w:rPr>
          <w:rFonts w:ascii="Times New Roman" w:hAnsi="Times New Roman"/>
          <w:sz w:val="24"/>
          <w:szCs w:val="24"/>
        </w:rPr>
        <w:t xml:space="preserve"> – М.: Просвещение, 201</w:t>
      </w:r>
      <w:r w:rsidR="000D3405" w:rsidRPr="001B60EC">
        <w:rPr>
          <w:rFonts w:ascii="Times New Roman" w:hAnsi="Times New Roman"/>
          <w:sz w:val="24"/>
          <w:szCs w:val="24"/>
        </w:rPr>
        <w:t>2</w:t>
      </w:r>
      <w:r w:rsidRPr="001B60EC">
        <w:rPr>
          <w:rFonts w:ascii="Times New Roman" w:hAnsi="Times New Roman"/>
          <w:sz w:val="24"/>
          <w:szCs w:val="24"/>
        </w:rPr>
        <w:t>. – 7</w:t>
      </w:r>
      <w:r w:rsidR="000D3405" w:rsidRPr="001B60EC">
        <w:rPr>
          <w:rFonts w:ascii="Times New Roman" w:hAnsi="Times New Roman"/>
          <w:sz w:val="24"/>
          <w:szCs w:val="24"/>
        </w:rPr>
        <w:t>5</w:t>
      </w:r>
      <w:r w:rsidRPr="001B60EC">
        <w:rPr>
          <w:rFonts w:ascii="Times New Roman" w:hAnsi="Times New Roman"/>
          <w:sz w:val="24"/>
          <w:szCs w:val="24"/>
        </w:rPr>
        <w:t>с. (Стандарты второго поколения);</w:t>
      </w:r>
    </w:p>
    <w:p w:rsidR="003F10A9" w:rsidRPr="001B60EC" w:rsidRDefault="003F10A9" w:rsidP="0095039C">
      <w:pPr>
        <w:spacing w:after="0"/>
        <w:ind w:firstLine="708"/>
        <w:jc w:val="both"/>
        <w:rPr>
          <w:rFonts w:ascii="Times New Roman" w:hAnsi="Times New Roman"/>
          <w:sz w:val="24"/>
          <w:szCs w:val="24"/>
        </w:rPr>
      </w:pPr>
      <w:r w:rsidRPr="001B60EC">
        <w:rPr>
          <w:rFonts w:ascii="Times New Roman" w:hAnsi="Times New Roman"/>
          <w:sz w:val="24"/>
          <w:szCs w:val="24"/>
        </w:rPr>
        <w:t>-Законом Российской Федерации от 29 декабря 2012г № 273 - ФЗ «Об образовании в Российской Федерации»;</w:t>
      </w:r>
    </w:p>
    <w:p w:rsidR="003F10A9" w:rsidRPr="001B60EC" w:rsidRDefault="003F10A9" w:rsidP="0095039C">
      <w:pPr>
        <w:spacing w:after="0"/>
        <w:ind w:firstLine="708"/>
        <w:jc w:val="both"/>
        <w:rPr>
          <w:rFonts w:ascii="Times New Roman" w:hAnsi="Times New Roman"/>
          <w:sz w:val="24"/>
          <w:szCs w:val="24"/>
        </w:rPr>
      </w:pPr>
      <w:r w:rsidRPr="001B60EC">
        <w:rPr>
          <w:rFonts w:ascii="Times New Roman" w:hAnsi="Times New Roman"/>
          <w:sz w:val="24"/>
          <w:szCs w:val="24"/>
        </w:rPr>
        <w:t>-Порядком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утр. Приказом Министерства образования и науки РФ от 30 августа 2013г № 1015;</w:t>
      </w:r>
    </w:p>
    <w:p w:rsidR="00595D38" w:rsidRDefault="00595D38" w:rsidP="0095039C">
      <w:pPr>
        <w:spacing w:after="0"/>
        <w:ind w:firstLine="708"/>
        <w:jc w:val="both"/>
        <w:rPr>
          <w:rFonts w:ascii="Times New Roman" w:hAnsi="Times New Roman"/>
          <w:sz w:val="24"/>
          <w:szCs w:val="24"/>
        </w:rPr>
      </w:pPr>
      <w:r w:rsidRPr="001B60EC">
        <w:rPr>
          <w:rFonts w:ascii="Times New Roman" w:hAnsi="Times New Roman"/>
          <w:sz w:val="24"/>
          <w:szCs w:val="24"/>
        </w:rPr>
        <w:t>- учебным планом МОУ «Средняя общеобра</w:t>
      </w:r>
      <w:r w:rsidR="007F7C91">
        <w:rPr>
          <w:rFonts w:ascii="Times New Roman" w:hAnsi="Times New Roman"/>
          <w:sz w:val="24"/>
          <w:szCs w:val="24"/>
        </w:rPr>
        <w:t>зовательная школа №5 г. Надыма»;</w:t>
      </w:r>
    </w:p>
    <w:p w:rsidR="007F7C91" w:rsidRPr="001B60EC" w:rsidRDefault="007F7C91" w:rsidP="0095039C">
      <w:pPr>
        <w:spacing w:after="0"/>
        <w:ind w:firstLine="708"/>
        <w:jc w:val="both"/>
        <w:rPr>
          <w:rFonts w:ascii="Times New Roman" w:hAnsi="Times New Roman"/>
          <w:sz w:val="24"/>
          <w:szCs w:val="24"/>
        </w:rPr>
      </w:pPr>
      <w:r>
        <w:rPr>
          <w:rFonts w:ascii="Times New Roman" w:hAnsi="Times New Roman"/>
          <w:sz w:val="24"/>
          <w:szCs w:val="24"/>
        </w:rPr>
        <w:t>- электронным образовательным комплексом «Живой урок»,</w:t>
      </w:r>
      <w:r w:rsidRPr="007F7C91">
        <w:t xml:space="preserve"> </w:t>
      </w:r>
      <w:r w:rsidRPr="007F7C91">
        <w:rPr>
          <w:rFonts w:ascii="Times New Roman" w:hAnsi="Times New Roman"/>
          <w:sz w:val="24"/>
          <w:szCs w:val="24"/>
        </w:rPr>
        <w:t>http://live-st.ru/</w:t>
      </w:r>
      <w:r>
        <w:rPr>
          <w:rFonts w:ascii="Times New Roman" w:hAnsi="Times New Roman"/>
          <w:sz w:val="24"/>
          <w:szCs w:val="24"/>
        </w:rPr>
        <w:t>.</w:t>
      </w:r>
    </w:p>
    <w:p w:rsidR="00DE262E" w:rsidRPr="001B60EC" w:rsidRDefault="00DE262E" w:rsidP="0095039C">
      <w:pPr>
        <w:pStyle w:val="ad"/>
        <w:spacing w:line="276" w:lineRule="auto"/>
        <w:ind w:firstLine="567"/>
        <w:jc w:val="both"/>
        <w:rPr>
          <w:rFonts w:ascii="Times New Roman" w:eastAsiaTheme="minorEastAsia" w:hAnsi="Times New Roman"/>
          <w:spacing w:val="-1"/>
        </w:rPr>
      </w:pPr>
      <w:r w:rsidRPr="001B60EC">
        <w:rPr>
          <w:rFonts w:ascii="Times New Roman" w:eastAsia="Calibri" w:hAnsi="Times New Roman"/>
          <w:spacing w:val="-3"/>
        </w:rPr>
        <w:t>В рабочей программе соблюдается преемственность с при</w:t>
      </w:r>
      <w:r w:rsidRPr="001B60EC">
        <w:rPr>
          <w:rFonts w:ascii="Times New Roman" w:eastAsia="Calibri" w:hAnsi="Times New Roman"/>
          <w:spacing w:val="4"/>
        </w:rPr>
        <w:t xml:space="preserve">мерными программами начального общего образования, в </w:t>
      </w:r>
      <w:r w:rsidRPr="001B60EC">
        <w:rPr>
          <w:rFonts w:ascii="Times New Roman" w:eastAsia="Calibri" w:hAnsi="Times New Roman"/>
          <w:spacing w:val="-2"/>
        </w:rPr>
        <w:t>том числе и в использовании основных видов учебной дея</w:t>
      </w:r>
      <w:r w:rsidRPr="001B60EC">
        <w:rPr>
          <w:rFonts w:ascii="Times New Roman" w:eastAsia="Calibri" w:hAnsi="Times New Roman"/>
          <w:spacing w:val="-3"/>
        </w:rPr>
        <w:t>тельности обучающихся.</w:t>
      </w:r>
    </w:p>
    <w:p w:rsidR="00DE262E" w:rsidRPr="0095039C" w:rsidRDefault="00DE262E" w:rsidP="0095039C">
      <w:pPr>
        <w:pStyle w:val="ad"/>
        <w:spacing w:line="276" w:lineRule="auto"/>
        <w:ind w:firstLine="567"/>
        <w:jc w:val="both"/>
        <w:rPr>
          <w:rFonts w:ascii="Times New Roman" w:eastAsia="Calibri" w:hAnsi="Times New Roman"/>
          <w:sz w:val="25"/>
          <w:szCs w:val="25"/>
        </w:rPr>
      </w:pPr>
      <w:r w:rsidRPr="0095039C">
        <w:rPr>
          <w:rFonts w:ascii="Times New Roman" w:eastAsia="Calibri" w:hAnsi="Times New Roman"/>
          <w:spacing w:val="-7"/>
          <w:sz w:val="25"/>
          <w:szCs w:val="25"/>
        </w:rPr>
        <w:t xml:space="preserve">Вклад географии как учебного предмета в достижение целей </w:t>
      </w:r>
      <w:r w:rsidRPr="0095039C">
        <w:rPr>
          <w:rFonts w:ascii="Times New Roman" w:eastAsia="Calibri" w:hAnsi="Times New Roman"/>
          <w:spacing w:val="2"/>
          <w:sz w:val="25"/>
          <w:szCs w:val="25"/>
        </w:rPr>
        <w:t>основного общего образования трудно переоценить. Геог</w:t>
      </w:r>
      <w:r w:rsidRPr="0095039C">
        <w:rPr>
          <w:rFonts w:ascii="Times New Roman" w:eastAsia="Calibri" w:hAnsi="Times New Roman"/>
          <w:spacing w:val="-6"/>
          <w:sz w:val="25"/>
          <w:szCs w:val="25"/>
        </w:rPr>
        <w:t>рафия</w:t>
      </w:r>
      <w:r w:rsidR="00944C82" w:rsidRPr="0095039C">
        <w:rPr>
          <w:rFonts w:ascii="Times New Roman" w:hAnsi="Times New Roman"/>
          <w:spacing w:val="-6"/>
          <w:sz w:val="25"/>
          <w:szCs w:val="25"/>
        </w:rPr>
        <w:t xml:space="preserve"> -</w:t>
      </w:r>
      <w:r w:rsidRPr="0095039C">
        <w:rPr>
          <w:rFonts w:ascii="Times New Roman" w:eastAsia="Calibri" w:hAnsi="Times New Roman"/>
          <w:spacing w:val="-6"/>
          <w:sz w:val="25"/>
          <w:szCs w:val="25"/>
        </w:rPr>
        <w:t xml:space="preserve"> предмет, содержание которого одновременно охваты</w:t>
      </w:r>
      <w:r w:rsidRPr="0095039C">
        <w:rPr>
          <w:rFonts w:ascii="Times New Roman" w:eastAsia="Calibri" w:hAnsi="Times New Roman"/>
          <w:spacing w:val="-3"/>
          <w:sz w:val="25"/>
          <w:szCs w:val="25"/>
        </w:rPr>
        <w:t>вает в единстве и во взаимосвязи многие аспекты естественно</w:t>
      </w:r>
      <w:r w:rsidRPr="0095039C">
        <w:rPr>
          <w:rFonts w:ascii="Times New Roman" w:eastAsia="Calibri" w:hAnsi="Times New Roman"/>
          <w:spacing w:val="-7"/>
          <w:sz w:val="25"/>
          <w:szCs w:val="25"/>
        </w:rPr>
        <w:t>го и гуманитарно-общественного научного знания. Такое поло</w:t>
      </w:r>
      <w:r w:rsidRPr="0095039C">
        <w:rPr>
          <w:rFonts w:ascii="Times New Roman" w:eastAsia="Calibri" w:hAnsi="Times New Roman"/>
          <w:spacing w:val="-4"/>
          <w:sz w:val="25"/>
          <w:szCs w:val="25"/>
        </w:rPr>
        <w:t xml:space="preserve">жение географии обеспечивает формирование у </w:t>
      </w:r>
      <w:r w:rsidR="007F162E" w:rsidRPr="0095039C">
        <w:rPr>
          <w:rFonts w:ascii="Times New Roman" w:hAnsi="Times New Roman"/>
          <w:spacing w:val="-4"/>
          <w:sz w:val="25"/>
          <w:szCs w:val="25"/>
        </w:rPr>
        <w:t>обучающихся</w:t>
      </w:r>
      <w:r w:rsidRPr="0095039C">
        <w:rPr>
          <w:rFonts w:ascii="Times New Roman" w:eastAsia="Calibri" w:hAnsi="Times New Roman"/>
          <w:spacing w:val="-4"/>
          <w:sz w:val="25"/>
          <w:szCs w:val="25"/>
        </w:rPr>
        <w:t>:</w:t>
      </w:r>
    </w:p>
    <w:p w:rsidR="00887D2D" w:rsidRPr="0095039C" w:rsidRDefault="00887D2D" w:rsidP="0095039C">
      <w:pPr>
        <w:shd w:val="clear" w:color="auto" w:fill="FFFFFF"/>
        <w:tabs>
          <w:tab w:val="left" w:pos="709"/>
        </w:tabs>
        <w:autoSpaceDE w:val="0"/>
        <w:autoSpaceDN w:val="0"/>
        <w:adjustRightInd w:val="0"/>
        <w:spacing w:after="0"/>
        <w:ind w:left="454"/>
        <w:jc w:val="both"/>
        <w:rPr>
          <w:rFonts w:ascii="Times New Roman" w:hAnsi="Times New Roman" w:cs="Times New Roman"/>
          <w:sz w:val="25"/>
          <w:szCs w:val="25"/>
        </w:rPr>
      </w:pPr>
      <w:r w:rsidRPr="0095039C">
        <w:rPr>
          <w:rFonts w:ascii="Times New Roman" w:hAnsi="Times New Roman" w:cs="Times New Roman"/>
          <w:spacing w:val="4"/>
          <w:sz w:val="25"/>
          <w:szCs w:val="25"/>
        </w:rPr>
        <w:t xml:space="preserve">- </w:t>
      </w:r>
      <w:r w:rsidRPr="0095039C">
        <w:rPr>
          <w:rFonts w:ascii="Times New Roman" w:eastAsia="Calibri" w:hAnsi="Times New Roman" w:cs="Times New Roman"/>
          <w:spacing w:val="2"/>
          <w:sz w:val="25"/>
          <w:szCs w:val="25"/>
        </w:rPr>
        <w:t>целостно</w:t>
      </w:r>
      <w:r w:rsidR="003E3ED3" w:rsidRPr="0095039C">
        <w:rPr>
          <w:rFonts w:ascii="Times New Roman" w:hAnsi="Times New Roman" w:cs="Times New Roman"/>
          <w:spacing w:val="2"/>
          <w:sz w:val="25"/>
          <w:szCs w:val="25"/>
        </w:rPr>
        <w:t>го</w:t>
      </w:r>
      <w:r w:rsidRPr="0095039C">
        <w:rPr>
          <w:rFonts w:ascii="Times New Roman" w:eastAsia="Calibri" w:hAnsi="Times New Roman" w:cs="Times New Roman"/>
          <w:spacing w:val="2"/>
          <w:sz w:val="25"/>
          <w:szCs w:val="25"/>
        </w:rPr>
        <w:t xml:space="preserve"> восприяти</w:t>
      </w:r>
      <w:r w:rsidR="003E3ED3" w:rsidRPr="0095039C">
        <w:rPr>
          <w:rFonts w:ascii="Times New Roman" w:hAnsi="Times New Roman" w:cs="Times New Roman"/>
          <w:spacing w:val="2"/>
          <w:sz w:val="25"/>
          <w:szCs w:val="25"/>
        </w:rPr>
        <w:t>я</w:t>
      </w:r>
      <w:r w:rsidRPr="0095039C">
        <w:rPr>
          <w:rFonts w:ascii="Times New Roman" w:eastAsia="Calibri" w:hAnsi="Times New Roman" w:cs="Times New Roman"/>
          <w:spacing w:val="2"/>
          <w:sz w:val="25"/>
          <w:szCs w:val="25"/>
        </w:rPr>
        <w:t xml:space="preserve"> мира как иерархии формирую</w:t>
      </w:r>
      <w:r w:rsidRPr="0095039C">
        <w:rPr>
          <w:rFonts w:ascii="Times New Roman" w:eastAsia="Calibri" w:hAnsi="Times New Roman" w:cs="Times New Roman"/>
          <w:spacing w:val="4"/>
          <w:sz w:val="25"/>
          <w:szCs w:val="25"/>
        </w:rPr>
        <w:t>щихся и развивающихся по определенным законам взаимо</w:t>
      </w:r>
      <w:r w:rsidRPr="0095039C">
        <w:rPr>
          <w:rFonts w:ascii="Times New Roman" w:eastAsia="Calibri" w:hAnsi="Times New Roman" w:cs="Times New Roman"/>
          <w:spacing w:val="-2"/>
          <w:sz w:val="25"/>
          <w:szCs w:val="25"/>
        </w:rPr>
        <w:t>связанных природно-общественных территориальных систем;</w:t>
      </w:r>
    </w:p>
    <w:p w:rsidR="00DE262E" w:rsidRPr="0095039C" w:rsidRDefault="0021310F" w:rsidP="0095039C">
      <w:pPr>
        <w:widowControl w:val="0"/>
        <w:shd w:val="clear" w:color="auto" w:fill="FFFFFF"/>
        <w:tabs>
          <w:tab w:val="left" w:pos="638"/>
          <w:tab w:val="left" w:pos="709"/>
        </w:tabs>
        <w:autoSpaceDE w:val="0"/>
        <w:autoSpaceDN w:val="0"/>
        <w:adjustRightInd w:val="0"/>
        <w:spacing w:after="0"/>
        <w:ind w:firstLine="454"/>
        <w:jc w:val="both"/>
        <w:rPr>
          <w:rFonts w:ascii="Times New Roman" w:eastAsia="Calibri" w:hAnsi="Times New Roman" w:cs="Times New Roman"/>
          <w:sz w:val="25"/>
          <w:szCs w:val="25"/>
        </w:rPr>
      </w:pPr>
      <w:r w:rsidRPr="0095039C">
        <w:rPr>
          <w:rFonts w:ascii="Times New Roman" w:hAnsi="Times New Roman" w:cs="Times New Roman"/>
          <w:spacing w:val="3"/>
          <w:sz w:val="25"/>
          <w:szCs w:val="25"/>
        </w:rPr>
        <w:t xml:space="preserve">- </w:t>
      </w:r>
      <w:r w:rsidR="00DE262E" w:rsidRPr="0095039C">
        <w:rPr>
          <w:rFonts w:ascii="Times New Roman" w:eastAsia="Calibri" w:hAnsi="Times New Roman" w:cs="Times New Roman"/>
          <w:spacing w:val="3"/>
          <w:sz w:val="25"/>
          <w:szCs w:val="25"/>
        </w:rPr>
        <w:t>комплексного представления о географической среде</w:t>
      </w:r>
      <w:r w:rsidR="00CE2E67" w:rsidRPr="0095039C">
        <w:rPr>
          <w:rFonts w:ascii="Times New Roman" w:hAnsi="Times New Roman" w:cs="Times New Roman"/>
          <w:spacing w:val="3"/>
          <w:sz w:val="25"/>
          <w:szCs w:val="25"/>
        </w:rPr>
        <w:t xml:space="preserve"> </w:t>
      </w:r>
      <w:r w:rsidR="00DE262E" w:rsidRPr="0095039C">
        <w:rPr>
          <w:rFonts w:ascii="Times New Roman" w:eastAsia="Calibri" w:hAnsi="Times New Roman" w:cs="Times New Roman"/>
          <w:spacing w:val="2"/>
          <w:sz w:val="25"/>
          <w:szCs w:val="25"/>
        </w:rPr>
        <w:t>как среде обитания (жизненном пространстве) человечества</w:t>
      </w:r>
      <w:r w:rsidR="00CE2E67" w:rsidRPr="0095039C">
        <w:rPr>
          <w:rFonts w:ascii="Times New Roman" w:hAnsi="Times New Roman" w:cs="Times New Roman"/>
          <w:spacing w:val="2"/>
          <w:sz w:val="25"/>
          <w:szCs w:val="25"/>
        </w:rPr>
        <w:t xml:space="preserve"> </w:t>
      </w:r>
      <w:r w:rsidR="00DE262E" w:rsidRPr="0095039C">
        <w:rPr>
          <w:rFonts w:ascii="Times New Roman" w:eastAsia="Calibri" w:hAnsi="Times New Roman" w:cs="Times New Roman"/>
          <w:spacing w:val="2"/>
          <w:sz w:val="25"/>
          <w:szCs w:val="25"/>
        </w:rPr>
        <w:t>на основе их ознакомления с особенностями жизни и хозяй</w:t>
      </w:r>
      <w:r w:rsidR="00DE262E" w:rsidRPr="0095039C">
        <w:rPr>
          <w:rFonts w:ascii="Times New Roman" w:eastAsia="Calibri" w:hAnsi="Times New Roman" w:cs="Times New Roman"/>
          <w:sz w:val="25"/>
          <w:szCs w:val="25"/>
        </w:rPr>
        <w:t>ства людей в разных географических условиях;</w:t>
      </w:r>
    </w:p>
    <w:p w:rsidR="0021310F" w:rsidRPr="0095039C" w:rsidRDefault="0021310F" w:rsidP="0095039C">
      <w:pPr>
        <w:tabs>
          <w:tab w:val="left" w:pos="709"/>
        </w:tabs>
        <w:spacing w:after="0"/>
        <w:ind w:firstLine="454"/>
        <w:jc w:val="both"/>
        <w:rPr>
          <w:rFonts w:ascii="Times New Roman" w:hAnsi="Times New Roman" w:cs="Times New Roman"/>
          <w:sz w:val="25"/>
          <w:szCs w:val="25"/>
        </w:rPr>
      </w:pPr>
      <w:r w:rsidRPr="0095039C">
        <w:rPr>
          <w:rFonts w:ascii="Times New Roman" w:hAnsi="Times New Roman" w:cs="Times New Roman"/>
          <w:sz w:val="25"/>
          <w:szCs w:val="25"/>
        </w:rPr>
        <w:t>- умени</w:t>
      </w:r>
      <w:r w:rsidR="00EA76F7" w:rsidRPr="0095039C">
        <w:rPr>
          <w:rFonts w:ascii="Times New Roman" w:hAnsi="Times New Roman" w:cs="Times New Roman"/>
          <w:sz w:val="25"/>
          <w:szCs w:val="25"/>
        </w:rPr>
        <w:t>я</w:t>
      </w:r>
      <w:r w:rsidRPr="0095039C">
        <w:rPr>
          <w:rFonts w:ascii="Times New Roman" w:hAnsi="Times New Roman" w:cs="Times New Roman"/>
          <w:sz w:val="25"/>
          <w:szCs w:val="25"/>
        </w:rPr>
        <w:t xml:space="preserve"> </w:t>
      </w:r>
      <w:r w:rsidR="00CE59A1" w:rsidRPr="0095039C">
        <w:rPr>
          <w:rFonts w:ascii="Times New Roman" w:hAnsi="Times New Roman" w:cs="Times New Roman"/>
          <w:sz w:val="25"/>
          <w:szCs w:val="25"/>
        </w:rPr>
        <w:t>ориентироваться</w:t>
      </w:r>
      <w:r w:rsidRPr="0095039C">
        <w:rPr>
          <w:rFonts w:ascii="Times New Roman" w:hAnsi="Times New Roman" w:cs="Times New Roman"/>
          <w:sz w:val="25"/>
          <w:szCs w:val="25"/>
        </w:rPr>
        <w:t xml:space="preserve"> в пространстве на основе специфических географических средств (план, карта и т.д.), а также использовать географические знания для организации</w:t>
      </w:r>
      <w:r w:rsidR="00D93EB6" w:rsidRPr="0095039C">
        <w:rPr>
          <w:rFonts w:ascii="Times New Roman" w:hAnsi="Times New Roman" w:cs="Times New Roman"/>
          <w:sz w:val="25"/>
          <w:szCs w:val="25"/>
        </w:rPr>
        <w:t xml:space="preserve"> своей жизнедеятельности;</w:t>
      </w:r>
    </w:p>
    <w:p w:rsidR="00D93EB6" w:rsidRPr="0095039C" w:rsidRDefault="00D93EB6" w:rsidP="0095039C">
      <w:pPr>
        <w:tabs>
          <w:tab w:val="left" w:pos="709"/>
        </w:tabs>
        <w:spacing w:after="0"/>
        <w:ind w:firstLine="454"/>
        <w:jc w:val="both"/>
        <w:rPr>
          <w:rFonts w:ascii="Times New Roman" w:hAnsi="Times New Roman" w:cs="Times New Roman"/>
          <w:sz w:val="25"/>
          <w:szCs w:val="25"/>
        </w:rPr>
      </w:pPr>
      <w:r w:rsidRPr="0095039C">
        <w:rPr>
          <w:rFonts w:ascii="Times New Roman" w:hAnsi="Times New Roman" w:cs="Times New Roman"/>
          <w:sz w:val="25"/>
          <w:szCs w:val="25"/>
        </w:rPr>
        <w:t>- умени</w:t>
      </w:r>
      <w:r w:rsidR="00EA76F7" w:rsidRPr="0095039C">
        <w:rPr>
          <w:rFonts w:ascii="Times New Roman" w:hAnsi="Times New Roman" w:cs="Times New Roman"/>
          <w:sz w:val="25"/>
          <w:szCs w:val="25"/>
        </w:rPr>
        <w:t>я</w:t>
      </w:r>
      <w:r w:rsidRPr="0095039C">
        <w:rPr>
          <w:rFonts w:ascii="Times New Roman" w:hAnsi="Times New Roman" w:cs="Times New Roman"/>
          <w:sz w:val="25"/>
          <w:szCs w:val="25"/>
        </w:rPr>
        <w:t xml:space="preserve">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w:t>
      </w:r>
    </w:p>
    <w:p w:rsidR="00EA76F7" w:rsidRPr="0095039C" w:rsidRDefault="00EA76F7" w:rsidP="0095039C">
      <w:pPr>
        <w:shd w:val="clear" w:color="auto" w:fill="FFFFFF"/>
        <w:tabs>
          <w:tab w:val="left" w:pos="709"/>
        </w:tabs>
        <w:autoSpaceDE w:val="0"/>
        <w:autoSpaceDN w:val="0"/>
        <w:adjustRightInd w:val="0"/>
        <w:spacing w:after="0"/>
        <w:ind w:firstLine="454"/>
        <w:jc w:val="both"/>
        <w:rPr>
          <w:rFonts w:ascii="Times New Roman" w:eastAsia="Calibri" w:hAnsi="Times New Roman" w:cs="Times New Roman"/>
          <w:sz w:val="25"/>
          <w:szCs w:val="25"/>
        </w:rPr>
      </w:pPr>
      <w:r w:rsidRPr="0095039C">
        <w:rPr>
          <w:rFonts w:ascii="Times New Roman" w:hAnsi="Times New Roman" w:cs="Times New Roman"/>
          <w:sz w:val="25"/>
          <w:szCs w:val="25"/>
        </w:rPr>
        <w:t xml:space="preserve">- </w:t>
      </w:r>
      <w:r w:rsidRPr="0095039C">
        <w:rPr>
          <w:rFonts w:ascii="Times New Roman" w:eastAsia="Calibri" w:hAnsi="Times New Roman" w:cs="Times New Roman"/>
          <w:spacing w:val="-2"/>
          <w:sz w:val="25"/>
          <w:szCs w:val="25"/>
        </w:rPr>
        <w:t>социально значимы</w:t>
      </w:r>
      <w:r w:rsidR="00DC7DC2" w:rsidRPr="0095039C">
        <w:rPr>
          <w:rFonts w:ascii="Times New Roman" w:hAnsi="Times New Roman" w:cs="Times New Roman"/>
          <w:spacing w:val="-2"/>
          <w:sz w:val="25"/>
          <w:szCs w:val="25"/>
        </w:rPr>
        <w:t>х качеств</w:t>
      </w:r>
      <w:r w:rsidRPr="0095039C">
        <w:rPr>
          <w:rFonts w:ascii="Times New Roman" w:eastAsia="Calibri" w:hAnsi="Times New Roman" w:cs="Times New Roman"/>
          <w:spacing w:val="-2"/>
          <w:sz w:val="25"/>
          <w:szCs w:val="25"/>
        </w:rPr>
        <w:t xml:space="preserve"> личности: гражданствен</w:t>
      </w:r>
      <w:r w:rsidRPr="0095039C">
        <w:rPr>
          <w:rFonts w:ascii="Times New Roman" w:eastAsia="Calibri" w:hAnsi="Times New Roman" w:cs="Times New Roman"/>
          <w:spacing w:val="1"/>
          <w:sz w:val="25"/>
          <w:szCs w:val="25"/>
        </w:rPr>
        <w:t>ность, патриотизм; гражданскую и социальную солидарность</w:t>
      </w:r>
      <w:r w:rsidR="00DC7DC2" w:rsidRPr="0095039C">
        <w:rPr>
          <w:rFonts w:ascii="Times New Roman" w:hAnsi="Times New Roman" w:cs="Times New Roman"/>
          <w:spacing w:val="1"/>
          <w:sz w:val="25"/>
          <w:szCs w:val="25"/>
        </w:rPr>
        <w:t xml:space="preserve"> </w:t>
      </w:r>
      <w:r w:rsidRPr="0095039C">
        <w:rPr>
          <w:rFonts w:ascii="Times New Roman" w:eastAsia="Calibri" w:hAnsi="Times New Roman" w:cs="Times New Roman"/>
          <w:spacing w:val="-1"/>
          <w:sz w:val="25"/>
          <w:szCs w:val="25"/>
        </w:rPr>
        <w:t>и партнерство; гражданскую, социальную и моральную ответ</w:t>
      </w:r>
      <w:r w:rsidRPr="0095039C">
        <w:rPr>
          <w:rFonts w:ascii="Times New Roman" w:eastAsia="Calibri" w:hAnsi="Times New Roman" w:cs="Times New Roman"/>
          <w:spacing w:val="2"/>
          <w:sz w:val="25"/>
          <w:szCs w:val="25"/>
        </w:rPr>
        <w:t>ственность;  адекватное восприятие ценностей гражданского</w:t>
      </w:r>
      <w:r w:rsidR="00DC7DC2" w:rsidRPr="0095039C">
        <w:rPr>
          <w:rFonts w:ascii="Times New Roman" w:hAnsi="Times New Roman" w:cs="Times New Roman"/>
          <w:spacing w:val="2"/>
          <w:sz w:val="25"/>
          <w:szCs w:val="25"/>
        </w:rPr>
        <w:t xml:space="preserve"> </w:t>
      </w:r>
      <w:r w:rsidRPr="0095039C">
        <w:rPr>
          <w:rFonts w:ascii="Times New Roman" w:eastAsia="Calibri" w:hAnsi="Times New Roman" w:cs="Times New Roman"/>
          <w:spacing w:val="2"/>
          <w:sz w:val="25"/>
          <w:szCs w:val="25"/>
        </w:rPr>
        <w:t>общества; заботу о поддержании межэтнического мира и со</w:t>
      </w:r>
      <w:r w:rsidRPr="0095039C">
        <w:rPr>
          <w:rFonts w:ascii="Times New Roman" w:eastAsia="Calibri" w:hAnsi="Times New Roman" w:cs="Times New Roman"/>
          <w:spacing w:val="-4"/>
          <w:sz w:val="25"/>
          <w:szCs w:val="25"/>
        </w:rPr>
        <w:t>гласия; трудолюбие.</w:t>
      </w:r>
    </w:p>
    <w:p w:rsidR="00744F21" w:rsidRPr="0095039C" w:rsidRDefault="008A5B04" w:rsidP="0095039C">
      <w:pPr>
        <w:shd w:val="clear" w:color="auto" w:fill="FFFFFF"/>
        <w:tabs>
          <w:tab w:val="left" w:pos="709"/>
        </w:tabs>
        <w:spacing w:after="0"/>
        <w:ind w:firstLine="567"/>
        <w:jc w:val="both"/>
        <w:rPr>
          <w:rFonts w:ascii="Times New Roman" w:eastAsia="Calibri" w:hAnsi="Times New Roman" w:cs="Times New Roman"/>
          <w:spacing w:val="-4"/>
          <w:sz w:val="25"/>
          <w:szCs w:val="25"/>
        </w:rPr>
      </w:pPr>
      <w:r w:rsidRPr="0095039C">
        <w:rPr>
          <w:rFonts w:ascii="Times New Roman" w:eastAsia="Calibri" w:hAnsi="Times New Roman" w:cs="Times New Roman"/>
          <w:spacing w:val="-3"/>
          <w:sz w:val="25"/>
          <w:szCs w:val="25"/>
        </w:rPr>
        <w:t>География в основной школе — учебный предмет, форми</w:t>
      </w:r>
      <w:r w:rsidRPr="0095039C">
        <w:rPr>
          <w:rFonts w:ascii="Times New Roman" w:eastAsia="Calibri" w:hAnsi="Times New Roman" w:cs="Times New Roman"/>
          <w:spacing w:val="-4"/>
          <w:sz w:val="25"/>
          <w:szCs w:val="25"/>
        </w:rPr>
        <w:t xml:space="preserve">рующий у </w:t>
      </w:r>
      <w:r w:rsidR="007F162E" w:rsidRPr="0095039C">
        <w:rPr>
          <w:rFonts w:ascii="Times New Roman" w:eastAsia="Calibri" w:hAnsi="Times New Roman" w:cs="Times New Roman"/>
          <w:spacing w:val="-4"/>
          <w:sz w:val="25"/>
          <w:szCs w:val="25"/>
        </w:rPr>
        <w:t>обучающихся</w:t>
      </w:r>
      <w:r w:rsidRPr="0095039C">
        <w:rPr>
          <w:rFonts w:ascii="Times New Roman" w:eastAsia="Calibri" w:hAnsi="Times New Roman" w:cs="Times New Roman"/>
          <w:spacing w:val="-4"/>
          <w:sz w:val="25"/>
          <w:szCs w:val="25"/>
        </w:rPr>
        <w:t xml:space="preserve"> систему комплексных социально ориенти</w:t>
      </w:r>
      <w:r w:rsidRPr="0095039C">
        <w:rPr>
          <w:rFonts w:ascii="Times New Roman" w:eastAsia="Calibri" w:hAnsi="Times New Roman" w:cs="Times New Roman"/>
          <w:spacing w:val="-2"/>
          <w:sz w:val="25"/>
          <w:szCs w:val="25"/>
        </w:rPr>
        <w:t xml:space="preserve">рованных знаний о Земле как о планете людей, закономерностях развития природы, размещении населения и хозяйства, об </w:t>
      </w:r>
      <w:r w:rsidRPr="0095039C">
        <w:rPr>
          <w:rFonts w:ascii="Times New Roman" w:eastAsia="Calibri" w:hAnsi="Times New Roman" w:cs="Times New Roman"/>
          <w:spacing w:val="-4"/>
          <w:sz w:val="25"/>
          <w:szCs w:val="25"/>
        </w:rPr>
        <w:t xml:space="preserve">особенностях, о динамике </w:t>
      </w:r>
    </w:p>
    <w:p w:rsidR="008A5B04" w:rsidRDefault="008A5B04" w:rsidP="0095039C">
      <w:pPr>
        <w:shd w:val="clear" w:color="auto" w:fill="FFFFFF"/>
        <w:tabs>
          <w:tab w:val="left" w:pos="709"/>
        </w:tabs>
        <w:spacing w:after="0"/>
        <w:jc w:val="both"/>
        <w:rPr>
          <w:rFonts w:ascii="Times New Roman" w:eastAsia="Calibri" w:hAnsi="Times New Roman" w:cs="Times New Roman"/>
          <w:spacing w:val="-1"/>
          <w:sz w:val="25"/>
          <w:szCs w:val="25"/>
        </w:rPr>
      </w:pPr>
      <w:r w:rsidRPr="0095039C">
        <w:rPr>
          <w:rFonts w:ascii="Times New Roman" w:eastAsia="Calibri" w:hAnsi="Times New Roman" w:cs="Times New Roman"/>
          <w:spacing w:val="-4"/>
          <w:sz w:val="25"/>
          <w:szCs w:val="25"/>
        </w:rPr>
        <w:t>и территориальных следствиях глав</w:t>
      </w:r>
      <w:r w:rsidRPr="0095039C">
        <w:rPr>
          <w:rFonts w:ascii="Times New Roman" w:eastAsia="Calibri" w:hAnsi="Times New Roman" w:cs="Times New Roman"/>
          <w:spacing w:val="-2"/>
          <w:sz w:val="25"/>
          <w:szCs w:val="25"/>
        </w:rPr>
        <w:t xml:space="preserve">ных природных, экологических, социально-экономических и </w:t>
      </w:r>
      <w:r w:rsidRPr="0095039C">
        <w:rPr>
          <w:rFonts w:ascii="Times New Roman" w:eastAsia="Calibri" w:hAnsi="Times New Roman" w:cs="Times New Roman"/>
          <w:spacing w:val="-4"/>
          <w:sz w:val="25"/>
          <w:szCs w:val="25"/>
        </w:rPr>
        <w:t xml:space="preserve">иных процессов, протекающих в географическом пространстве, </w:t>
      </w:r>
      <w:r w:rsidRPr="0095039C">
        <w:rPr>
          <w:rFonts w:ascii="Times New Roman" w:eastAsia="Calibri" w:hAnsi="Times New Roman" w:cs="Times New Roman"/>
          <w:spacing w:val="-3"/>
          <w:sz w:val="25"/>
          <w:szCs w:val="25"/>
        </w:rPr>
        <w:t>проблемах взаимодействия общества и природы, об адаптации человека к географическим условиям проживания, о географи</w:t>
      </w:r>
      <w:r w:rsidRPr="0095039C">
        <w:rPr>
          <w:rFonts w:ascii="Times New Roman" w:eastAsia="Calibri" w:hAnsi="Times New Roman" w:cs="Times New Roman"/>
          <w:spacing w:val="-1"/>
          <w:sz w:val="25"/>
          <w:szCs w:val="25"/>
        </w:rPr>
        <w:t>ческих подходах к устойчивому развитию территорий.</w:t>
      </w:r>
    </w:p>
    <w:p w:rsidR="009E4261" w:rsidRDefault="009E4261" w:rsidP="009E42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Изучение предмета «ГЕОГРАФИЯ</w:t>
      </w:r>
      <w:r w:rsidRPr="00FE3828">
        <w:rPr>
          <w:rFonts w:ascii="Times New Roman" w:hAnsi="Times New Roman" w:cs="Times New Roman"/>
          <w:sz w:val="24"/>
          <w:szCs w:val="24"/>
        </w:rPr>
        <w:t>» в части формирования у обучающихся научного мировоззрени</w:t>
      </w:r>
      <w:r>
        <w:rPr>
          <w:rFonts w:ascii="Times New Roman" w:hAnsi="Times New Roman" w:cs="Times New Roman"/>
          <w:sz w:val="24"/>
          <w:szCs w:val="24"/>
        </w:rPr>
        <w:t xml:space="preserve">я, освоения общенаучных методов, </w:t>
      </w:r>
      <w:r w:rsidRPr="00FE3828">
        <w:rPr>
          <w:rFonts w:ascii="Times New Roman" w:hAnsi="Times New Roman" w:cs="Times New Roman"/>
          <w:sz w:val="24"/>
          <w:szCs w:val="24"/>
        </w:rPr>
        <w:t xml:space="preserve">освоения практического </w:t>
      </w:r>
      <w:r>
        <w:rPr>
          <w:rFonts w:ascii="Times New Roman" w:hAnsi="Times New Roman" w:cs="Times New Roman"/>
          <w:sz w:val="24"/>
          <w:szCs w:val="24"/>
        </w:rPr>
        <w:t>применения научных знаний по географии</w:t>
      </w:r>
      <w:r w:rsidRPr="00FE3828">
        <w:rPr>
          <w:rFonts w:ascii="Times New Roman" w:hAnsi="Times New Roman" w:cs="Times New Roman"/>
          <w:sz w:val="24"/>
          <w:szCs w:val="24"/>
        </w:rPr>
        <w:t xml:space="preserve"> в жизни основано на межпредметных связях с предметами: «Математика», «Информатика»,</w:t>
      </w:r>
      <w:r w:rsidR="001946C7">
        <w:rPr>
          <w:rFonts w:ascii="Times New Roman" w:hAnsi="Times New Roman" w:cs="Times New Roman"/>
          <w:sz w:val="24"/>
          <w:szCs w:val="24"/>
        </w:rPr>
        <w:t xml:space="preserve"> «Химия», «Биология», «Физика</w:t>
      </w:r>
      <w:r w:rsidRPr="00FE3828">
        <w:rPr>
          <w:rFonts w:ascii="Times New Roman" w:hAnsi="Times New Roman" w:cs="Times New Roman"/>
          <w:sz w:val="24"/>
          <w:szCs w:val="24"/>
        </w:rPr>
        <w:t>», «Экология»,</w:t>
      </w:r>
      <w:r w:rsidR="001946C7">
        <w:rPr>
          <w:rFonts w:ascii="Times New Roman" w:hAnsi="Times New Roman" w:cs="Times New Roman"/>
          <w:sz w:val="24"/>
          <w:szCs w:val="24"/>
        </w:rPr>
        <w:t xml:space="preserve"> «История»</w:t>
      </w:r>
      <w:r w:rsidRPr="00FE3828">
        <w:rPr>
          <w:rFonts w:ascii="Times New Roman" w:hAnsi="Times New Roman" w:cs="Times New Roman"/>
          <w:sz w:val="24"/>
          <w:szCs w:val="24"/>
        </w:rPr>
        <w:t xml:space="preserve"> «Основы безопасности жизнедеятельности», «История», «Литература» и др.</w:t>
      </w:r>
    </w:p>
    <w:p w:rsidR="00F3537C" w:rsidRPr="00FE3828" w:rsidRDefault="00F3537C" w:rsidP="009E42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Формирование системных знаний у школьников при изучении учебного предмета «География» реализуется на основе когнитивной и интегральной образовательных технологий  в рамках конвергентного естественного образования.</w:t>
      </w:r>
    </w:p>
    <w:p w:rsidR="009E4261" w:rsidRDefault="009E4261" w:rsidP="009E4261">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FE3828">
        <w:rPr>
          <w:rFonts w:ascii="Times New Roman" w:eastAsia="Times New Roman" w:hAnsi="Times New Roman" w:cs="Times New Roman"/>
          <w:sz w:val="24"/>
          <w:szCs w:val="24"/>
        </w:rPr>
        <w:t>Цели и образовательные результаты представлены в рабочей программе на личностном, метапредметном и предметном уровнях.</w:t>
      </w:r>
    </w:p>
    <w:p w:rsidR="009E4261" w:rsidRPr="001946C7" w:rsidRDefault="009E4261" w:rsidP="001946C7">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в рабочей программе представлено теоретическим и практическим модулями, данное структурирование программы отражено в календарно-тематическом планировании </w:t>
      </w:r>
    </w:p>
    <w:p w:rsidR="008A5B04" w:rsidRPr="00F3537C" w:rsidRDefault="008A5B04" w:rsidP="0095039C">
      <w:pPr>
        <w:shd w:val="clear" w:color="auto" w:fill="FFFFFF"/>
        <w:tabs>
          <w:tab w:val="left" w:pos="709"/>
        </w:tabs>
        <w:spacing w:after="0"/>
        <w:ind w:firstLine="454"/>
        <w:jc w:val="both"/>
        <w:rPr>
          <w:rFonts w:ascii="Times New Roman" w:eastAsia="Calibri" w:hAnsi="Times New Roman" w:cs="Times New Roman"/>
        </w:rPr>
      </w:pPr>
      <w:r w:rsidRPr="00F3537C">
        <w:rPr>
          <w:rFonts w:ascii="Times New Roman" w:eastAsia="Calibri" w:hAnsi="Times New Roman" w:cs="Times New Roman"/>
          <w:bCs/>
          <w:spacing w:val="-1"/>
        </w:rPr>
        <w:t xml:space="preserve">Целями </w:t>
      </w:r>
      <w:r w:rsidRPr="00F3537C">
        <w:rPr>
          <w:rFonts w:ascii="Times New Roman" w:eastAsia="Calibri" w:hAnsi="Times New Roman" w:cs="Times New Roman"/>
          <w:spacing w:val="-1"/>
        </w:rPr>
        <w:t>изучения географии в основной школе являются:</w:t>
      </w:r>
    </w:p>
    <w:p w:rsidR="008A5B04" w:rsidRPr="00F3537C" w:rsidRDefault="008A5B04" w:rsidP="005C43F6">
      <w:pPr>
        <w:numPr>
          <w:ilvl w:val="0"/>
          <w:numId w:val="1"/>
        </w:numPr>
        <w:shd w:val="clear" w:color="auto" w:fill="FFFFFF"/>
        <w:tabs>
          <w:tab w:val="left" w:pos="709"/>
          <w:tab w:val="left" w:pos="739"/>
        </w:tabs>
        <w:autoSpaceDE w:val="0"/>
        <w:autoSpaceDN w:val="0"/>
        <w:adjustRightInd w:val="0"/>
        <w:spacing w:after="0"/>
        <w:ind w:firstLine="454"/>
        <w:jc w:val="both"/>
        <w:rPr>
          <w:rFonts w:ascii="Times New Roman" w:eastAsia="Calibri" w:hAnsi="Times New Roman" w:cs="Times New Roman"/>
        </w:rPr>
      </w:pPr>
      <w:r w:rsidRPr="00F3537C">
        <w:rPr>
          <w:rFonts w:ascii="Times New Roman" w:eastAsia="Calibri" w:hAnsi="Times New Roman" w:cs="Times New Roman"/>
          <w:spacing w:val="-5"/>
        </w:rPr>
        <w:t>формирование системы географических знаний как ком</w:t>
      </w:r>
      <w:r w:rsidRPr="00F3537C">
        <w:rPr>
          <w:rFonts w:ascii="Times New Roman" w:eastAsia="Calibri" w:hAnsi="Times New Roman" w:cs="Times New Roman"/>
          <w:spacing w:val="1"/>
        </w:rPr>
        <w:t>понента научной картины мира;</w:t>
      </w:r>
    </w:p>
    <w:p w:rsidR="008A5B04" w:rsidRPr="00F3537C" w:rsidRDefault="008A5B04" w:rsidP="005C43F6">
      <w:pPr>
        <w:numPr>
          <w:ilvl w:val="0"/>
          <w:numId w:val="1"/>
        </w:numPr>
        <w:shd w:val="clear" w:color="auto" w:fill="FFFFFF"/>
        <w:tabs>
          <w:tab w:val="left" w:pos="709"/>
          <w:tab w:val="left" w:pos="739"/>
        </w:tabs>
        <w:autoSpaceDE w:val="0"/>
        <w:autoSpaceDN w:val="0"/>
        <w:adjustRightInd w:val="0"/>
        <w:spacing w:after="0" w:line="240" w:lineRule="auto"/>
        <w:ind w:firstLine="454"/>
        <w:jc w:val="both"/>
        <w:rPr>
          <w:rFonts w:ascii="Times New Roman" w:hAnsi="Times New Roman" w:cs="Times New Roman"/>
        </w:rPr>
      </w:pPr>
      <w:r w:rsidRPr="00F3537C">
        <w:rPr>
          <w:rFonts w:ascii="Times New Roman" w:eastAsia="Calibri" w:hAnsi="Times New Roman" w:cs="Times New Roman"/>
          <w:spacing w:val="-2"/>
        </w:rPr>
        <w:t xml:space="preserve">познание на конкретных примерах многообразия </w:t>
      </w:r>
      <w:r w:rsidRPr="00F3537C">
        <w:rPr>
          <w:rFonts w:ascii="Times New Roman" w:eastAsia="Calibri" w:hAnsi="Times New Roman" w:cs="Times New Roman"/>
          <w:bCs/>
          <w:spacing w:val="-2"/>
        </w:rPr>
        <w:t>совре</w:t>
      </w:r>
      <w:r w:rsidRPr="00F3537C">
        <w:rPr>
          <w:rFonts w:ascii="Times New Roman" w:eastAsia="Calibri" w:hAnsi="Times New Roman" w:cs="Times New Roman"/>
          <w:spacing w:val="-3"/>
        </w:rPr>
        <w:t xml:space="preserve">менного географического пространства на разных его </w:t>
      </w:r>
      <w:r w:rsidRPr="00F3537C">
        <w:rPr>
          <w:rFonts w:ascii="Times New Roman" w:eastAsia="Calibri" w:hAnsi="Times New Roman" w:cs="Times New Roman"/>
          <w:bCs/>
          <w:spacing w:val="-3"/>
        </w:rPr>
        <w:t xml:space="preserve">уровнях </w:t>
      </w:r>
      <w:r w:rsidRPr="00F3537C">
        <w:rPr>
          <w:rFonts w:ascii="Times New Roman" w:eastAsia="Calibri" w:hAnsi="Times New Roman" w:cs="Times New Roman"/>
          <w:spacing w:val="-1"/>
        </w:rPr>
        <w:t xml:space="preserve">(от локального до глобального), что позволяет </w:t>
      </w:r>
      <w:r w:rsidRPr="00F3537C">
        <w:rPr>
          <w:rFonts w:ascii="Times New Roman" w:eastAsia="Calibri" w:hAnsi="Times New Roman" w:cs="Times New Roman"/>
          <w:bCs/>
          <w:spacing w:val="-1"/>
        </w:rPr>
        <w:t xml:space="preserve">сформировать </w:t>
      </w:r>
      <w:r w:rsidRPr="00F3537C">
        <w:rPr>
          <w:rFonts w:ascii="Times New Roman" w:eastAsia="Calibri" w:hAnsi="Times New Roman" w:cs="Times New Roman"/>
          <w:spacing w:val="-2"/>
        </w:rPr>
        <w:t>географическую картину мира;</w:t>
      </w:r>
    </w:p>
    <w:p w:rsidR="00581AE9" w:rsidRPr="00F3537C" w:rsidRDefault="004D114D" w:rsidP="005C43F6">
      <w:pPr>
        <w:numPr>
          <w:ilvl w:val="0"/>
          <w:numId w:val="1"/>
        </w:numPr>
        <w:shd w:val="clear" w:color="auto" w:fill="FFFFFF"/>
        <w:tabs>
          <w:tab w:val="left" w:pos="709"/>
          <w:tab w:val="left" w:pos="739"/>
        </w:tabs>
        <w:autoSpaceDE w:val="0"/>
        <w:autoSpaceDN w:val="0"/>
        <w:adjustRightInd w:val="0"/>
        <w:spacing w:after="0" w:line="240" w:lineRule="auto"/>
        <w:ind w:firstLine="454"/>
        <w:jc w:val="both"/>
        <w:rPr>
          <w:rFonts w:ascii="Times New Roman" w:eastAsia="Calibri" w:hAnsi="Times New Roman" w:cs="Times New Roman"/>
        </w:rPr>
      </w:pPr>
      <w:r w:rsidRPr="00F3537C">
        <w:rPr>
          <w:rFonts w:ascii="Times New Roman" w:hAnsi="Times New Roman" w:cs="Times New Roman"/>
        </w:rPr>
        <w:t>понимание особенностей взаимодействия человека и природы на современном этапе его развития с учетом исторических факторов;</w:t>
      </w:r>
    </w:p>
    <w:p w:rsidR="008A5B04" w:rsidRPr="00F3537C" w:rsidRDefault="00A63865" w:rsidP="005C43F6">
      <w:pPr>
        <w:numPr>
          <w:ilvl w:val="0"/>
          <w:numId w:val="1"/>
        </w:numPr>
        <w:shd w:val="clear" w:color="auto" w:fill="FFFFFF"/>
        <w:tabs>
          <w:tab w:val="left" w:pos="709"/>
          <w:tab w:val="left" w:pos="739"/>
        </w:tabs>
        <w:autoSpaceDE w:val="0"/>
        <w:autoSpaceDN w:val="0"/>
        <w:adjustRightInd w:val="0"/>
        <w:spacing w:after="0" w:line="240" w:lineRule="auto"/>
        <w:ind w:firstLine="454"/>
        <w:jc w:val="both"/>
        <w:rPr>
          <w:rFonts w:ascii="Times New Roman" w:eastAsia="Calibri" w:hAnsi="Times New Roman" w:cs="Times New Roman"/>
        </w:rPr>
      </w:pPr>
      <w:r w:rsidRPr="00F3537C">
        <w:rPr>
          <w:rFonts w:ascii="Times New Roman" w:hAnsi="Times New Roman" w:cs="Times New Roman"/>
          <w:spacing w:val="-2"/>
        </w:rPr>
        <w:t xml:space="preserve">познание характера, сущности и динамики </w:t>
      </w:r>
      <w:r w:rsidR="008A5B04" w:rsidRPr="00F3537C">
        <w:rPr>
          <w:rFonts w:ascii="Times New Roman" w:eastAsia="Calibri" w:hAnsi="Times New Roman" w:cs="Times New Roman"/>
          <w:bCs/>
          <w:spacing w:val="-2"/>
        </w:rPr>
        <w:t xml:space="preserve">главных </w:t>
      </w:r>
      <w:r w:rsidR="008A5B04" w:rsidRPr="00F3537C">
        <w:rPr>
          <w:rFonts w:ascii="Times New Roman" w:eastAsia="Calibri" w:hAnsi="Times New Roman" w:cs="Times New Roman"/>
          <w:spacing w:val="-1"/>
        </w:rPr>
        <w:t>природных, экологических, социально-экономических, геопо</w:t>
      </w:r>
      <w:r w:rsidR="008A5B04" w:rsidRPr="00F3537C">
        <w:rPr>
          <w:rFonts w:ascii="Times New Roman" w:eastAsia="Calibri" w:hAnsi="Times New Roman" w:cs="Times New Roman"/>
          <w:spacing w:val="-4"/>
        </w:rPr>
        <w:t xml:space="preserve">литических и иных процессов, происходящих в географическом </w:t>
      </w:r>
      <w:r w:rsidR="008A5B04" w:rsidRPr="00F3537C">
        <w:rPr>
          <w:rFonts w:ascii="Times New Roman" w:eastAsia="Calibri" w:hAnsi="Times New Roman" w:cs="Times New Roman"/>
          <w:spacing w:val="2"/>
        </w:rPr>
        <w:t>пространстве России и мира;</w:t>
      </w:r>
    </w:p>
    <w:p w:rsidR="008A5B04" w:rsidRPr="00F3537C" w:rsidRDefault="008A5B04" w:rsidP="005C43F6">
      <w:pPr>
        <w:numPr>
          <w:ilvl w:val="0"/>
          <w:numId w:val="1"/>
        </w:numPr>
        <w:shd w:val="clear" w:color="auto" w:fill="FFFFFF"/>
        <w:tabs>
          <w:tab w:val="left" w:pos="709"/>
        </w:tabs>
        <w:autoSpaceDE w:val="0"/>
        <w:autoSpaceDN w:val="0"/>
        <w:adjustRightInd w:val="0"/>
        <w:spacing w:after="0" w:line="240" w:lineRule="auto"/>
        <w:ind w:firstLine="454"/>
        <w:jc w:val="both"/>
        <w:rPr>
          <w:rFonts w:ascii="Times New Roman" w:hAnsi="Times New Roman" w:cs="Times New Roman"/>
        </w:rPr>
      </w:pPr>
      <w:r w:rsidRPr="00F3537C">
        <w:rPr>
          <w:rFonts w:ascii="Times New Roman" w:eastAsia="Calibri" w:hAnsi="Times New Roman" w:cs="Times New Roman"/>
          <w:spacing w:val="-2"/>
        </w:rPr>
        <w:t>понимание главных особенностей взаимодействия природы и общества на современном этапе его развития, значения</w:t>
      </w:r>
      <w:r w:rsidR="00A63865" w:rsidRPr="00F3537C">
        <w:rPr>
          <w:rFonts w:ascii="Times New Roman" w:hAnsi="Times New Roman" w:cs="Times New Roman"/>
          <w:spacing w:val="-2"/>
        </w:rPr>
        <w:t xml:space="preserve"> </w:t>
      </w:r>
      <w:r w:rsidRPr="00F3537C">
        <w:rPr>
          <w:rFonts w:ascii="Times New Roman" w:eastAsia="Calibri" w:hAnsi="Times New Roman" w:cs="Times New Roman"/>
          <w:spacing w:val="1"/>
        </w:rPr>
        <w:t>охраны окружающей среды и рационального природопользо</w:t>
      </w:r>
      <w:r w:rsidRPr="00F3537C">
        <w:rPr>
          <w:rFonts w:ascii="Times New Roman" w:eastAsia="Calibri" w:hAnsi="Times New Roman" w:cs="Times New Roman"/>
        </w:rPr>
        <w:t>вания, осуществления стратегии устойчивого развития в мас</w:t>
      </w:r>
      <w:r w:rsidRPr="00F3537C">
        <w:rPr>
          <w:rFonts w:ascii="Times New Roman" w:eastAsia="Calibri" w:hAnsi="Times New Roman" w:cs="Times New Roman"/>
          <w:spacing w:val="1"/>
        </w:rPr>
        <w:t>штабах России и мира;</w:t>
      </w:r>
    </w:p>
    <w:p w:rsidR="00C707AC" w:rsidRPr="00F3537C" w:rsidRDefault="00C707AC" w:rsidP="005C43F6">
      <w:pPr>
        <w:numPr>
          <w:ilvl w:val="0"/>
          <w:numId w:val="1"/>
        </w:numPr>
        <w:shd w:val="clear" w:color="auto" w:fill="FFFFFF"/>
        <w:tabs>
          <w:tab w:val="left" w:pos="709"/>
        </w:tabs>
        <w:autoSpaceDE w:val="0"/>
        <w:autoSpaceDN w:val="0"/>
        <w:adjustRightInd w:val="0"/>
        <w:spacing w:after="0" w:line="240" w:lineRule="auto"/>
        <w:ind w:firstLine="454"/>
        <w:jc w:val="both"/>
        <w:rPr>
          <w:rFonts w:ascii="Times New Roman" w:hAnsi="Times New Roman" w:cs="Times New Roman"/>
        </w:rPr>
      </w:pPr>
      <w:r w:rsidRPr="00F3537C">
        <w:rPr>
          <w:rFonts w:ascii="Times New Roman" w:eastAsia="Calibri" w:hAnsi="Times New Roman" w:cs="Times New Roman"/>
          <w:spacing w:val="-1"/>
        </w:rPr>
        <w:t xml:space="preserve">формирование </w:t>
      </w:r>
      <w:r w:rsidRPr="00F3537C">
        <w:rPr>
          <w:rFonts w:ascii="Times New Roman" w:hAnsi="Times New Roman" w:cs="Times New Roman"/>
          <w:spacing w:val="-1"/>
        </w:rPr>
        <w:t xml:space="preserve">системы интеллектуальных, практических, универсальных учебных, оценочных, коммуникативных </w:t>
      </w:r>
      <w:r w:rsidRPr="00F3537C">
        <w:rPr>
          <w:rFonts w:ascii="Times New Roman" w:eastAsia="Calibri" w:hAnsi="Times New Roman" w:cs="Times New Roman"/>
          <w:spacing w:val="-1"/>
        </w:rPr>
        <w:t xml:space="preserve"> умений</w:t>
      </w:r>
      <w:r w:rsidRPr="00F3537C">
        <w:rPr>
          <w:rFonts w:ascii="Times New Roman" w:hAnsi="Times New Roman" w:cs="Times New Roman"/>
          <w:spacing w:val="-1"/>
        </w:rPr>
        <w:t>, обеспечивающих</w:t>
      </w:r>
      <w:r w:rsidRPr="00F3537C">
        <w:rPr>
          <w:rFonts w:ascii="Times New Roman" w:eastAsia="Calibri" w:hAnsi="Times New Roman" w:cs="Times New Roman"/>
          <w:spacing w:val="-1"/>
        </w:rPr>
        <w:t xml:space="preserve"> безопасно</w:t>
      </w:r>
      <w:r w:rsidRPr="00F3537C">
        <w:rPr>
          <w:rFonts w:ascii="Times New Roman" w:hAnsi="Times New Roman" w:cs="Times New Roman"/>
          <w:spacing w:val="-1"/>
        </w:rPr>
        <w:t>е, социально</w:t>
      </w:r>
      <w:r w:rsidRPr="00F3537C">
        <w:rPr>
          <w:rFonts w:ascii="Times New Roman" w:eastAsia="Calibri" w:hAnsi="Times New Roman" w:cs="Times New Roman"/>
          <w:spacing w:val="-1"/>
        </w:rPr>
        <w:t xml:space="preserve"> и эколо</w:t>
      </w:r>
      <w:r w:rsidRPr="00F3537C">
        <w:rPr>
          <w:rFonts w:ascii="Times New Roman" w:eastAsia="Calibri" w:hAnsi="Times New Roman" w:cs="Times New Roman"/>
        </w:rPr>
        <w:t>гически целесообразно</w:t>
      </w:r>
      <w:r w:rsidRPr="00F3537C">
        <w:rPr>
          <w:rFonts w:ascii="Times New Roman" w:hAnsi="Times New Roman" w:cs="Times New Roman"/>
        </w:rPr>
        <w:t>е</w:t>
      </w:r>
      <w:r w:rsidRPr="00F3537C">
        <w:rPr>
          <w:rFonts w:ascii="Times New Roman" w:eastAsia="Calibri" w:hAnsi="Times New Roman" w:cs="Times New Roman"/>
        </w:rPr>
        <w:t xml:space="preserve"> поведения в окружающей среде</w:t>
      </w:r>
      <w:r w:rsidRPr="00F3537C">
        <w:rPr>
          <w:rFonts w:ascii="Times New Roman" w:hAnsi="Times New Roman" w:cs="Times New Roman"/>
        </w:rPr>
        <w:t>;</w:t>
      </w:r>
    </w:p>
    <w:p w:rsidR="00931993" w:rsidRPr="00F3537C" w:rsidRDefault="00931993" w:rsidP="005C43F6">
      <w:pPr>
        <w:numPr>
          <w:ilvl w:val="0"/>
          <w:numId w:val="1"/>
        </w:num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rPr>
      </w:pPr>
      <w:r w:rsidRPr="00F3537C">
        <w:rPr>
          <w:rFonts w:ascii="Times New Roman" w:hAnsi="Times New Roman" w:cs="Times New Roman"/>
        </w:rPr>
        <w:t xml:space="preserve">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w:t>
      </w:r>
      <w:r w:rsidR="008D4935" w:rsidRPr="00F3537C">
        <w:rPr>
          <w:rFonts w:ascii="Times New Roman" w:hAnsi="Times New Roman" w:cs="Times New Roman"/>
        </w:rPr>
        <w:t>жизни</w:t>
      </w:r>
      <w:r w:rsidRPr="00F3537C">
        <w:rPr>
          <w:rFonts w:ascii="Times New Roman" w:hAnsi="Times New Roman" w:cs="Times New Roman"/>
        </w:rPr>
        <w:t xml:space="preserve"> на Земле;</w:t>
      </w:r>
    </w:p>
    <w:p w:rsidR="008A5B04" w:rsidRPr="00F3537C" w:rsidRDefault="008A5B04" w:rsidP="005C43F6">
      <w:pPr>
        <w:numPr>
          <w:ilvl w:val="0"/>
          <w:numId w:val="1"/>
        </w:num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rPr>
      </w:pPr>
      <w:r w:rsidRPr="00F3537C">
        <w:rPr>
          <w:rFonts w:ascii="Times New Roman" w:eastAsia="Calibri" w:hAnsi="Times New Roman" w:cs="Times New Roman"/>
          <w:spacing w:val="1"/>
        </w:rPr>
        <w:t>понимание закономерностей размещения населения и</w:t>
      </w:r>
      <w:r w:rsidR="00A63865" w:rsidRPr="00F3537C">
        <w:rPr>
          <w:rFonts w:ascii="Times New Roman" w:hAnsi="Times New Roman" w:cs="Times New Roman"/>
          <w:spacing w:val="1"/>
        </w:rPr>
        <w:t xml:space="preserve"> </w:t>
      </w:r>
      <w:r w:rsidRPr="00F3537C">
        <w:rPr>
          <w:rFonts w:ascii="Times New Roman" w:eastAsia="Calibri" w:hAnsi="Times New Roman" w:cs="Times New Roman"/>
          <w:spacing w:val="1"/>
        </w:rPr>
        <w:t>территориальной организации хозяйства в связи с природны</w:t>
      </w:r>
      <w:r w:rsidRPr="00F3537C">
        <w:rPr>
          <w:rFonts w:ascii="Times New Roman" w:eastAsia="Calibri" w:hAnsi="Times New Roman" w:cs="Times New Roman"/>
          <w:spacing w:val="-1"/>
        </w:rPr>
        <w:t>ми, социально-экономическими и экологическими факторами,</w:t>
      </w:r>
      <w:r w:rsidR="00A63865" w:rsidRPr="00F3537C">
        <w:rPr>
          <w:rFonts w:ascii="Times New Roman" w:hAnsi="Times New Roman" w:cs="Times New Roman"/>
          <w:spacing w:val="-1"/>
        </w:rPr>
        <w:t xml:space="preserve"> </w:t>
      </w:r>
      <w:r w:rsidRPr="00F3537C">
        <w:rPr>
          <w:rFonts w:ascii="Times New Roman" w:eastAsia="Calibri" w:hAnsi="Times New Roman" w:cs="Times New Roman"/>
          <w:spacing w:val="2"/>
        </w:rPr>
        <w:t>зависимости проблем адаптации и здоровья человека от гео</w:t>
      </w:r>
      <w:r w:rsidRPr="00F3537C">
        <w:rPr>
          <w:rFonts w:ascii="Times New Roman" w:eastAsia="Calibri" w:hAnsi="Times New Roman" w:cs="Times New Roman"/>
          <w:spacing w:val="-1"/>
        </w:rPr>
        <w:t>графических условий проживания;</w:t>
      </w:r>
    </w:p>
    <w:p w:rsidR="008A5B04" w:rsidRPr="00F3537C" w:rsidRDefault="008A5B04" w:rsidP="005C43F6">
      <w:pPr>
        <w:numPr>
          <w:ilvl w:val="0"/>
          <w:numId w:val="1"/>
        </w:numPr>
        <w:shd w:val="clear" w:color="auto" w:fill="FFFFFF"/>
        <w:tabs>
          <w:tab w:val="left" w:pos="709"/>
        </w:tabs>
        <w:autoSpaceDE w:val="0"/>
        <w:autoSpaceDN w:val="0"/>
        <w:adjustRightInd w:val="0"/>
        <w:spacing w:after="0" w:line="240" w:lineRule="auto"/>
        <w:ind w:firstLine="454"/>
        <w:jc w:val="both"/>
        <w:rPr>
          <w:rFonts w:ascii="Times New Roman" w:hAnsi="Times New Roman" w:cs="Times New Roman"/>
        </w:rPr>
      </w:pPr>
      <w:r w:rsidRPr="00F3537C">
        <w:rPr>
          <w:rFonts w:ascii="Times New Roman" w:eastAsia="Calibri" w:hAnsi="Times New Roman" w:cs="Times New Roman"/>
          <w:spacing w:val="2"/>
        </w:rPr>
        <w:t>глубокое и всестороннее изучение географии России,</w:t>
      </w:r>
      <w:r w:rsidR="00A63865" w:rsidRPr="00F3537C">
        <w:rPr>
          <w:rFonts w:ascii="Times New Roman" w:hAnsi="Times New Roman" w:cs="Times New Roman"/>
          <w:spacing w:val="2"/>
        </w:rPr>
        <w:t xml:space="preserve"> </w:t>
      </w:r>
      <w:r w:rsidRPr="00F3537C">
        <w:rPr>
          <w:rFonts w:ascii="Times New Roman" w:eastAsia="Calibri" w:hAnsi="Times New Roman" w:cs="Times New Roman"/>
          <w:spacing w:val="-1"/>
        </w:rPr>
        <w:t>включая различные виды ее географического положения, при</w:t>
      </w:r>
      <w:r w:rsidRPr="00F3537C">
        <w:rPr>
          <w:rFonts w:ascii="Times New Roman" w:eastAsia="Calibri" w:hAnsi="Times New Roman" w:cs="Times New Roman"/>
          <w:spacing w:val="3"/>
        </w:rPr>
        <w:t>роду, население, хозяйство, регионы, особенности природо</w:t>
      </w:r>
      <w:r w:rsidRPr="00F3537C">
        <w:rPr>
          <w:rFonts w:ascii="Times New Roman" w:eastAsia="Calibri" w:hAnsi="Times New Roman" w:cs="Times New Roman"/>
        </w:rPr>
        <w:t>пользования в их взаимозависимости;</w:t>
      </w:r>
    </w:p>
    <w:p w:rsidR="008D4935" w:rsidRPr="00F3537C" w:rsidRDefault="009D02D6" w:rsidP="005C43F6">
      <w:pPr>
        <w:numPr>
          <w:ilvl w:val="0"/>
          <w:numId w:val="1"/>
        </w:numPr>
        <w:shd w:val="clear" w:color="auto" w:fill="FFFFFF"/>
        <w:tabs>
          <w:tab w:val="left" w:pos="709"/>
        </w:tabs>
        <w:autoSpaceDE w:val="0"/>
        <w:autoSpaceDN w:val="0"/>
        <w:adjustRightInd w:val="0"/>
        <w:spacing w:after="0" w:line="240" w:lineRule="auto"/>
        <w:ind w:firstLine="454"/>
        <w:jc w:val="both"/>
        <w:rPr>
          <w:rFonts w:ascii="Times New Roman" w:hAnsi="Times New Roman" w:cs="Times New Roman"/>
        </w:rPr>
      </w:pPr>
      <w:r w:rsidRPr="00F3537C">
        <w:rPr>
          <w:rFonts w:ascii="Times New Roman" w:hAnsi="Times New Roman" w:cs="Times New Roman"/>
        </w:rPr>
        <w:t>формирование</w:t>
      </w:r>
      <w:r w:rsidR="008D4935" w:rsidRPr="00F3537C">
        <w:rPr>
          <w:rFonts w:ascii="Times New Roman" w:hAnsi="Times New Roman" w:cs="Times New Roman"/>
        </w:rPr>
        <w:t xml:space="preserve"> опыта жизнедеятельности через усвоенные человечеством научные общекультурные достижения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w:t>
      </w:r>
      <w:r w:rsidRPr="00F3537C">
        <w:rPr>
          <w:rFonts w:ascii="Times New Roman" w:hAnsi="Times New Roman" w:cs="Times New Roman"/>
        </w:rPr>
        <w:t>пространства;</w:t>
      </w:r>
    </w:p>
    <w:p w:rsidR="00364E40" w:rsidRPr="00F3537C" w:rsidRDefault="00364E40" w:rsidP="005C43F6">
      <w:pPr>
        <w:numPr>
          <w:ilvl w:val="0"/>
          <w:numId w:val="1"/>
        </w:numPr>
        <w:shd w:val="clear" w:color="auto" w:fill="FFFFFF"/>
        <w:tabs>
          <w:tab w:val="left" w:pos="709"/>
        </w:tabs>
        <w:autoSpaceDE w:val="0"/>
        <w:autoSpaceDN w:val="0"/>
        <w:adjustRightInd w:val="0"/>
        <w:spacing w:after="0" w:line="240" w:lineRule="auto"/>
        <w:ind w:firstLine="454"/>
        <w:jc w:val="both"/>
        <w:rPr>
          <w:rFonts w:ascii="Times New Roman" w:hAnsi="Times New Roman" w:cs="Times New Roman"/>
        </w:rPr>
      </w:pPr>
      <w:r w:rsidRPr="00F3537C">
        <w:rPr>
          <w:rFonts w:ascii="Times New Roman" w:hAnsi="Times New Roman" w:cs="Times New Roman"/>
        </w:rPr>
        <w:t>формирование опыта ориентирования в географическом пространстве</w:t>
      </w:r>
      <w:r w:rsidR="00560329" w:rsidRPr="00F3537C">
        <w:rPr>
          <w:rFonts w:ascii="Times New Roman" w:hAnsi="Times New Roman" w:cs="Times New Roman"/>
        </w:rPr>
        <w:t xml:space="preserve">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776452" w:rsidRPr="00F3537C" w:rsidRDefault="00776452" w:rsidP="005C43F6">
      <w:pPr>
        <w:numPr>
          <w:ilvl w:val="0"/>
          <w:numId w:val="1"/>
        </w:num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rPr>
      </w:pPr>
      <w:r w:rsidRPr="00F3537C">
        <w:rPr>
          <w:rFonts w:ascii="Times New Roman" w:hAnsi="Times New Roman" w:cs="Times New Roman"/>
        </w:rPr>
        <w:t>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компьютерные программы, презентации);</w:t>
      </w:r>
    </w:p>
    <w:p w:rsidR="008A5B04" w:rsidRPr="001B60EC" w:rsidRDefault="008A5B04" w:rsidP="005C43F6">
      <w:pPr>
        <w:numPr>
          <w:ilvl w:val="0"/>
          <w:numId w:val="1"/>
        </w:numPr>
        <w:shd w:val="clear" w:color="auto" w:fill="FFFFFF"/>
        <w:tabs>
          <w:tab w:val="left" w:pos="709"/>
        </w:tabs>
        <w:autoSpaceDE w:val="0"/>
        <w:autoSpaceDN w:val="0"/>
        <w:adjustRightInd w:val="0"/>
        <w:spacing w:after="0" w:line="240" w:lineRule="auto"/>
        <w:ind w:firstLine="454"/>
        <w:jc w:val="both"/>
        <w:rPr>
          <w:rFonts w:ascii="Times New Roman" w:hAnsi="Times New Roman" w:cs="Times New Roman"/>
          <w:sz w:val="24"/>
          <w:szCs w:val="24"/>
        </w:rPr>
      </w:pPr>
      <w:r w:rsidRPr="00F3537C">
        <w:rPr>
          <w:rFonts w:ascii="Times New Roman" w:eastAsia="Calibri" w:hAnsi="Times New Roman" w:cs="Times New Roman"/>
          <w:spacing w:val="-5"/>
        </w:rPr>
        <w:t>выработка у обучающихся понимания общественной по</w:t>
      </w:r>
      <w:r w:rsidRPr="00F3537C">
        <w:rPr>
          <w:rFonts w:ascii="Times New Roman" w:eastAsia="Calibri" w:hAnsi="Times New Roman" w:cs="Times New Roman"/>
          <w:spacing w:val="2"/>
        </w:rPr>
        <w:t>требности в географических знаниях, а также формирование</w:t>
      </w:r>
      <w:r w:rsidR="00A63865" w:rsidRPr="00F3537C">
        <w:rPr>
          <w:rFonts w:ascii="Times New Roman" w:hAnsi="Times New Roman" w:cs="Times New Roman"/>
          <w:spacing w:val="2"/>
        </w:rPr>
        <w:t xml:space="preserve"> </w:t>
      </w:r>
      <w:r w:rsidRPr="00F3537C">
        <w:rPr>
          <w:rFonts w:ascii="Times New Roman" w:eastAsia="Calibri" w:hAnsi="Times New Roman" w:cs="Times New Roman"/>
          <w:spacing w:val="-2"/>
        </w:rPr>
        <w:t>у них отношения к географии как возможной</w:t>
      </w:r>
      <w:r w:rsidRPr="001B60EC">
        <w:rPr>
          <w:rFonts w:ascii="Times New Roman" w:eastAsia="Calibri" w:hAnsi="Times New Roman" w:cs="Times New Roman"/>
          <w:spacing w:val="-2"/>
          <w:sz w:val="24"/>
          <w:szCs w:val="24"/>
        </w:rPr>
        <w:t xml:space="preserve"> области будущей</w:t>
      </w:r>
      <w:r w:rsidR="00A63865" w:rsidRPr="001B60EC">
        <w:rPr>
          <w:rFonts w:ascii="Times New Roman" w:hAnsi="Times New Roman" w:cs="Times New Roman"/>
          <w:spacing w:val="-2"/>
          <w:sz w:val="24"/>
          <w:szCs w:val="24"/>
        </w:rPr>
        <w:t xml:space="preserve"> </w:t>
      </w:r>
      <w:r w:rsidRPr="001B60EC">
        <w:rPr>
          <w:rFonts w:ascii="Times New Roman" w:eastAsia="Calibri" w:hAnsi="Times New Roman" w:cs="Times New Roman"/>
          <w:spacing w:val="-2"/>
          <w:sz w:val="24"/>
          <w:szCs w:val="24"/>
        </w:rPr>
        <w:t>практической деятельности</w:t>
      </w:r>
      <w:r w:rsidR="00C267BE" w:rsidRPr="001B60EC">
        <w:rPr>
          <w:rFonts w:ascii="Times New Roman" w:hAnsi="Times New Roman" w:cs="Times New Roman"/>
          <w:spacing w:val="-2"/>
          <w:sz w:val="24"/>
          <w:szCs w:val="24"/>
        </w:rPr>
        <w:t>.</w:t>
      </w:r>
    </w:p>
    <w:p w:rsidR="001946C7" w:rsidRDefault="001946C7" w:rsidP="00D72307">
      <w:pPr>
        <w:shd w:val="clear" w:color="auto" w:fill="FFFFFF"/>
        <w:tabs>
          <w:tab w:val="left" w:pos="709"/>
        </w:tabs>
        <w:spacing w:after="0" w:line="240" w:lineRule="auto"/>
        <w:jc w:val="center"/>
        <w:rPr>
          <w:rFonts w:ascii="Times New Roman" w:hAnsi="Times New Roman" w:cs="Times New Roman"/>
          <w:b/>
          <w:sz w:val="28"/>
          <w:szCs w:val="28"/>
        </w:rPr>
      </w:pPr>
    </w:p>
    <w:p w:rsidR="001946C7" w:rsidRDefault="001946C7" w:rsidP="00D72307">
      <w:pPr>
        <w:shd w:val="clear" w:color="auto" w:fill="FFFFFF"/>
        <w:tabs>
          <w:tab w:val="left" w:pos="709"/>
        </w:tabs>
        <w:spacing w:after="0" w:line="240" w:lineRule="auto"/>
        <w:jc w:val="center"/>
        <w:rPr>
          <w:rFonts w:ascii="Times New Roman" w:hAnsi="Times New Roman" w:cs="Times New Roman"/>
          <w:b/>
          <w:sz w:val="28"/>
          <w:szCs w:val="28"/>
        </w:rPr>
      </w:pPr>
    </w:p>
    <w:p w:rsidR="00F3537C" w:rsidRDefault="00F3537C" w:rsidP="00D72307">
      <w:pPr>
        <w:shd w:val="clear" w:color="auto" w:fill="FFFFFF"/>
        <w:tabs>
          <w:tab w:val="left" w:pos="709"/>
        </w:tabs>
        <w:spacing w:after="0" w:line="240" w:lineRule="auto"/>
        <w:jc w:val="center"/>
        <w:rPr>
          <w:rFonts w:ascii="Times New Roman" w:hAnsi="Times New Roman" w:cs="Times New Roman"/>
          <w:b/>
          <w:sz w:val="28"/>
          <w:szCs w:val="28"/>
        </w:rPr>
      </w:pPr>
    </w:p>
    <w:p w:rsidR="00D27313" w:rsidRPr="00085D5A" w:rsidRDefault="00A34379" w:rsidP="00D72307">
      <w:pPr>
        <w:shd w:val="clear" w:color="auto" w:fill="FFFFFF"/>
        <w:tabs>
          <w:tab w:val="left" w:pos="709"/>
        </w:tabs>
        <w:spacing w:after="0" w:line="240" w:lineRule="auto"/>
        <w:jc w:val="center"/>
        <w:rPr>
          <w:rFonts w:ascii="Times New Roman" w:eastAsia="Calibri" w:hAnsi="Times New Roman" w:cs="Times New Roman"/>
          <w:b/>
          <w:spacing w:val="-2"/>
          <w:sz w:val="28"/>
          <w:szCs w:val="28"/>
        </w:rPr>
      </w:pPr>
      <w:r w:rsidRPr="00085D5A">
        <w:rPr>
          <w:rFonts w:ascii="Times New Roman" w:hAnsi="Times New Roman" w:cs="Times New Roman"/>
          <w:b/>
          <w:sz w:val="28"/>
          <w:szCs w:val="28"/>
        </w:rPr>
        <w:t>1. </w:t>
      </w:r>
      <w:r w:rsidR="00D27313" w:rsidRPr="00085D5A">
        <w:rPr>
          <w:rFonts w:ascii="Times New Roman" w:hAnsi="Times New Roman" w:cs="Times New Roman"/>
          <w:b/>
          <w:sz w:val="28"/>
          <w:szCs w:val="28"/>
        </w:rPr>
        <w:t>Общая характеристика учебного предмета</w:t>
      </w:r>
    </w:p>
    <w:p w:rsidR="00E561E6" w:rsidRPr="001B60EC" w:rsidRDefault="00E561E6" w:rsidP="000F632C">
      <w:pPr>
        <w:shd w:val="clear" w:color="auto" w:fill="FFFFFF"/>
        <w:tabs>
          <w:tab w:val="left" w:pos="709"/>
        </w:tabs>
        <w:spacing w:after="0" w:line="240" w:lineRule="auto"/>
        <w:ind w:firstLine="454"/>
        <w:jc w:val="both"/>
        <w:rPr>
          <w:rFonts w:ascii="Times New Roman" w:hAnsi="Times New Roman" w:cs="Times New Roman"/>
          <w:sz w:val="24"/>
          <w:szCs w:val="24"/>
        </w:rPr>
      </w:pPr>
      <w:r w:rsidRPr="001B60EC">
        <w:rPr>
          <w:rFonts w:ascii="Times New Roman" w:eastAsia="Calibri" w:hAnsi="Times New Roman" w:cs="Times New Roman"/>
          <w:spacing w:val="-2"/>
          <w:sz w:val="24"/>
          <w:szCs w:val="24"/>
        </w:rPr>
        <w:t xml:space="preserve">Построение учебного содержания курса осуществляется </w:t>
      </w:r>
      <w:r w:rsidRPr="001B60EC">
        <w:rPr>
          <w:rFonts w:ascii="Times New Roman" w:eastAsia="Calibri" w:hAnsi="Times New Roman" w:cs="Times New Roman"/>
          <w:spacing w:val="-4"/>
          <w:sz w:val="24"/>
          <w:szCs w:val="24"/>
        </w:rPr>
        <w:t xml:space="preserve">последовательно от общего к частному с учётом реализации </w:t>
      </w:r>
      <w:r w:rsidRPr="001B60EC">
        <w:rPr>
          <w:rFonts w:ascii="Times New Roman" w:eastAsia="Calibri" w:hAnsi="Times New Roman" w:cs="Times New Roman"/>
          <w:spacing w:val="-3"/>
          <w:sz w:val="24"/>
          <w:szCs w:val="24"/>
        </w:rPr>
        <w:t>внутрипредметных и метапредметных связей. В основу поло</w:t>
      </w:r>
      <w:r w:rsidRPr="001B60EC">
        <w:rPr>
          <w:rFonts w:ascii="Times New Roman" w:eastAsia="Calibri" w:hAnsi="Times New Roman" w:cs="Times New Roman"/>
          <w:spacing w:val="-3"/>
          <w:sz w:val="24"/>
          <w:szCs w:val="24"/>
        </w:rPr>
        <w:softHyphen/>
      </w:r>
      <w:r w:rsidRPr="001B60EC">
        <w:rPr>
          <w:rFonts w:ascii="Times New Roman" w:eastAsia="Calibri" w:hAnsi="Times New Roman" w:cs="Times New Roman"/>
          <w:spacing w:val="-4"/>
          <w:sz w:val="24"/>
          <w:szCs w:val="24"/>
        </w:rPr>
        <w:t>жено взаимодействие научного, гуманистического, аксиологи</w:t>
      </w:r>
      <w:r w:rsidRPr="001B60EC">
        <w:rPr>
          <w:rFonts w:ascii="Times New Roman" w:eastAsia="Calibri" w:hAnsi="Times New Roman" w:cs="Times New Roman"/>
          <w:sz w:val="24"/>
          <w:szCs w:val="24"/>
        </w:rPr>
        <w:t xml:space="preserve">ческого, культурологического, личностно-деятельностного, историко-проблемного, интегративного, компетентностного </w:t>
      </w:r>
      <w:r w:rsidRPr="001B60EC">
        <w:rPr>
          <w:rFonts w:ascii="Times New Roman" w:eastAsia="Calibri" w:hAnsi="Times New Roman" w:cs="Times New Roman"/>
          <w:spacing w:val="-3"/>
          <w:sz w:val="24"/>
          <w:szCs w:val="24"/>
        </w:rPr>
        <w:t>подходов, основанных на взаимосвязи глобальной, региональ</w:t>
      </w:r>
      <w:r w:rsidRPr="001B60EC">
        <w:rPr>
          <w:rFonts w:ascii="Times New Roman" w:eastAsia="Calibri" w:hAnsi="Times New Roman" w:cs="Times New Roman"/>
          <w:sz w:val="24"/>
          <w:szCs w:val="24"/>
        </w:rPr>
        <w:t>ной и краеведческой составляющих.</w:t>
      </w:r>
    </w:p>
    <w:p w:rsidR="00FF0AB3" w:rsidRPr="001B60EC" w:rsidRDefault="00FF0AB3" w:rsidP="000F632C">
      <w:pPr>
        <w:shd w:val="clear" w:color="auto" w:fill="FFFFFF"/>
        <w:tabs>
          <w:tab w:val="left" w:pos="709"/>
        </w:tabs>
        <w:spacing w:after="0" w:line="240" w:lineRule="auto"/>
        <w:ind w:firstLine="454"/>
        <w:jc w:val="both"/>
        <w:rPr>
          <w:rFonts w:ascii="Times New Roman" w:eastAsia="Calibri" w:hAnsi="Times New Roman" w:cs="Times New Roman"/>
          <w:sz w:val="24"/>
          <w:szCs w:val="24"/>
        </w:rPr>
      </w:pPr>
      <w:r w:rsidRPr="001B60EC">
        <w:rPr>
          <w:rFonts w:ascii="Times New Roman" w:hAnsi="Times New Roman" w:cs="Times New Roman"/>
          <w:spacing w:val="-4"/>
          <w:sz w:val="24"/>
          <w:szCs w:val="24"/>
        </w:rPr>
        <w:t xml:space="preserve">Содержание </w:t>
      </w:r>
      <w:r w:rsidRPr="001B60EC">
        <w:rPr>
          <w:rFonts w:ascii="Times New Roman" w:eastAsia="Calibri" w:hAnsi="Times New Roman" w:cs="Times New Roman"/>
          <w:spacing w:val="-4"/>
          <w:sz w:val="24"/>
          <w:szCs w:val="24"/>
        </w:rPr>
        <w:t xml:space="preserve">программы структурировано в виде двух </w:t>
      </w:r>
      <w:r w:rsidRPr="001B60EC">
        <w:rPr>
          <w:rFonts w:ascii="Times New Roman" w:eastAsia="Calibri" w:hAnsi="Times New Roman" w:cs="Times New Roman"/>
          <w:spacing w:val="1"/>
          <w:sz w:val="24"/>
          <w:szCs w:val="24"/>
        </w:rPr>
        <w:t xml:space="preserve">основных блоков: «География Земли» и «География России», </w:t>
      </w:r>
      <w:r w:rsidRPr="001B60EC">
        <w:rPr>
          <w:rFonts w:ascii="Times New Roman" w:eastAsia="Calibri" w:hAnsi="Times New Roman" w:cs="Times New Roman"/>
          <w:sz w:val="24"/>
          <w:szCs w:val="24"/>
        </w:rPr>
        <w:t>в каждом из которых выделяются тематические разделы.</w:t>
      </w:r>
    </w:p>
    <w:p w:rsidR="00FF0AB3" w:rsidRPr="001B60EC" w:rsidRDefault="00FF0AB3" w:rsidP="000F632C">
      <w:pPr>
        <w:shd w:val="clear" w:color="auto" w:fill="FFFFFF"/>
        <w:tabs>
          <w:tab w:val="left" w:pos="709"/>
        </w:tabs>
        <w:spacing w:after="0" w:line="240" w:lineRule="auto"/>
        <w:ind w:firstLine="454"/>
        <w:jc w:val="both"/>
        <w:rPr>
          <w:rFonts w:ascii="Times New Roman" w:eastAsia="Calibri" w:hAnsi="Times New Roman" w:cs="Times New Roman"/>
          <w:sz w:val="24"/>
          <w:szCs w:val="24"/>
        </w:rPr>
      </w:pPr>
      <w:r w:rsidRPr="001B60EC">
        <w:rPr>
          <w:rFonts w:ascii="Times New Roman" w:eastAsia="Calibri" w:hAnsi="Times New Roman" w:cs="Times New Roman"/>
          <w:spacing w:val="-4"/>
          <w:sz w:val="24"/>
          <w:szCs w:val="24"/>
        </w:rPr>
        <w:t xml:space="preserve">В блоке «География Земли» у </w:t>
      </w:r>
      <w:r w:rsidR="007F162E" w:rsidRPr="001B60EC">
        <w:rPr>
          <w:rFonts w:ascii="Times New Roman" w:eastAsia="Calibri" w:hAnsi="Times New Roman" w:cs="Times New Roman"/>
          <w:spacing w:val="-4"/>
          <w:sz w:val="24"/>
          <w:szCs w:val="24"/>
        </w:rPr>
        <w:t>обучающихся</w:t>
      </w:r>
      <w:r w:rsidRPr="001B60EC">
        <w:rPr>
          <w:rFonts w:ascii="Times New Roman" w:eastAsia="Calibri" w:hAnsi="Times New Roman" w:cs="Times New Roman"/>
          <w:spacing w:val="-4"/>
          <w:sz w:val="24"/>
          <w:szCs w:val="24"/>
        </w:rPr>
        <w:t xml:space="preserve"> формируются зна</w:t>
      </w:r>
      <w:r w:rsidRPr="001B60EC">
        <w:rPr>
          <w:rFonts w:ascii="Times New Roman" w:eastAsia="Calibri" w:hAnsi="Times New Roman" w:cs="Times New Roman"/>
          <w:spacing w:val="1"/>
          <w:sz w:val="24"/>
          <w:szCs w:val="24"/>
        </w:rPr>
        <w:t xml:space="preserve">ния о географической целостности и неоднородности Земли </w:t>
      </w:r>
      <w:r w:rsidRPr="001B60EC">
        <w:rPr>
          <w:rFonts w:ascii="Times New Roman" w:eastAsia="Calibri" w:hAnsi="Times New Roman" w:cs="Times New Roman"/>
          <w:spacing w:val="-4"/>
          <w:sz w:val="24"/>
          <w:szCs w:val="24"/>
        </w:rPr>
        <w:t>как планеты людей, об общих географических закономерностях развития рельефа, гидрографии, климатических процессов, рас</w:t>
      </w:r>
      <w:r w:rsidRPr="001B60EC">
        <w:rPr>
          <w:rFonts w:ascii="Times New Roman" w:eastAsia="Calibri" w:hAnsi="Times New Roman" w:cs="Times New Roman"/>
          <w:spacing w:val="-3"/>
          <w:sz w:val="24"/>
          <w:szCs w:val="24"/>
        </w:rPr>
        <w:t xml:space="preserve">пределения растительного и животного мира, влияния природы на жизнь и деятельность людей. Здесь же происходит развитие базовых знаний страноведческого характера: о целостности и </w:t>
      </w:r>
      <w:r w:rsidRPr="001B60EC">
        <w:rPr>
          <w:rFonts w:ascii="Times New Roman" w:eastAsia="Calibri" w:hAnsi="Times New Roman" w:cs="Times New Roman"/>
          <w:spacing w:val="-1"/>
          <w:sz w:val="24"/>
          <w:szCs w:val="24"/>
        </w:rPr>
        <w:t xml:space="preserve">дифференциации природы материков, их крупных регионов и </w:t>
      </w:r>
      <w:r w:rsidRPr="001B60EC">
        <w:rPr>
          <w:rFonts w:ascii="Times New Roman" w:eastAsia="Calibri" w:hAnsi="Times New Roman" w:cs="Times New Roman"/>
          <w:spacing w:val="-3"/>
          <w:sz w:val="24"/>
          <w:szCs w:val="24"/>
        </w:rPr>
        <w:t>стран, о людях, их населяющих, об особенностях их жизни и хозяйственной деятельности в различных природных условиях.</w:t>
      </w:r>
    </w:p>
    <w:p w:rsidR="00FF0AB3" w:rsidRPr="001B60EC" w:rsidRDefault="00FF0AB3" w:rsidP="000F632C">
      <w:pPr>
        <w:shd w:val="clear" w:color="auto" w:fill="FFFFFF"/>
        <w:tabs>
          <w:tab w:val="left" w:pos="709"/>
        </w:tabs>
        <w:spacing w:after="0" w:line="240" w:lineRule="auto"/>
        <w:ind w:firstLine="454"/>
        <w:jc w:val="both"/>
        <w:rPr>
          <w:rFonts w:ascii="Times New Roman" w:eastAsia="Calibri" w:hAnsi="Times New Roman" w:cs="Times New Roman"/>
          <w:sz w:val="24"/>
          <w:szCs w:val="24"/>
        </w:rPr>
      </w:pPr>
      <w:r w:rsidRPr="001B60EC">
        <w:rPr>
          <w:rFonts w:ascii="Times New Roman" w:eastAsia="Calibri" w:hAnsi="Times New Roman" w:cs="Times New Roman"/>
          <w:spacing w:val="-4"/>
          <w:sz w:val="24"/>
          <w:szCs w:val="24"/>
        </w:rPr>
        <w:t>Блок «География России» — центральный в системе рос</w:t>
      </w:r>
      <w:r w:rsidRPr="001B60EC">
        <w:rPr>
          <w:rFonts w:ascii="Times New Roman" w:eastAsia="Calibri" w:hAnsi="Times New Roman" w:cs="Times New Roman"/>
          <w:spacing w:val="-2"/>
          <w:sz w:val="24"/>
          <w:szCs w:val="24"/>
        </w:rPr>
        <w:t>сийского школьного образования, выполняющий наряду с со</w:t>
      </w:r>
      <w:r w:rsidRPr="001B60EC">
        <w:rPr>
          <w:rFonts w:ascii="Times New Roman" w:eastAsia="Calibri" w:hAnsi="Times New Roman" w:cs="Times New Roman"/>
          <w:spacing w:val="-3"/>
          <w:sz w:val="24"/>
          <w:szCs w:val="24"/>
        </w:rPr>
        <w:t xml:space="preserve">держательно-обучающей важную идеологическую функцию. Главная цель курса — формирование географического образа </w:t>
      </w:r>
      <w:r w:rsidRPr="001B60EC">
        <w:rPr>
          <w:rFonts w:ascii="Times New Roman" w:eastAsia="Calibri" w:hAnsi="Times New Roman" w:cs="Times New Roman"/>
          <w:spacing w:val="-2"/>
          <w:sz w:val="24"/>
          <w:szCs w:val="24"/>
        </w:rPr>
        <w:t>своей Родины во всем его многообразии и целостности на ос</w:t>
      </w:r>
      <w:r w:rsidRPr="001B60EC">
        <w:rPr>
          <w:rFonts w:ascii="Times New Roman" w:eastAsia="Calibri" w:hAnsi="Times New Roman" w:cs="Times New Roman"/>
          <w:spacing w:val="-3"/>
          <w:sz w:val="24"/>
          <w:szCs w:val="24"/>
        </w:rPr>
        <w:t xml:space="preserve">нове комплексного подхода и показа взаимодействия и взаимовлияния трех основных компонентов — природы, населения </w:t>
      </w:r>
      <w:r w:rsidRPr="001B60EC">
        <w:rPr>
          <w:rFonts w:ascii="Times New Roman" w:eastAsia="Calibri" w:hAnsi="Times New Roman" w:cs="Times New Roman"/>
          <w:spacing w:val="-2"/>
          <w:sz w:val="24"/>
          <w:szCs w:val="24"/>
        </w:rPr>
        <w:t>и хозяйства.</w:t>
      </w:r>
    </w:p>
    <w:p w:rsidR="00DD69F5" w:rsidRPr="00085D5A" w:rsidRDefault="00E561E6" w:rsidP="000F632C">
      <w:pPr>
        <w:tabs>
          <w:tab w:val="left" w:pos="709"/>
        </w:tabs>
        <w:spacing w:after="0" w:line="240" w:lineRule="auto"/>
        <w:ind w:firstLine="454"/>
        <w:jc w:val="both"/>
        <w:rPr>
          <w:rFonts w:ascii="Times New Roman" w:hAnsi="Times New Roman" w:cs="Times New Roman"/>
          <w:spacing w:val="4"/>
          <w:sz w:val="24"/>
          <w:szCs w:val="24"/>
        </w:rPr>
      </w:pPr>
      <w:r w:rsidRPr="001B60EC">
        <w:rPr>
          <w:rFonts w:ascii="Times New Roman" w:eastAsia="Calibri" w:hAnsi="Times New Roman" w:cs="Times New Roman"/>
          <w:spacing w:val="-3"/>
          <w:sz w:val="24"/>
          <w:szCs w:val="24"/>
        </w:rPr>
        <w:t>Содержание курса на</w:t>
      </w:r>
      <w:r w:rsidR="002E4FB7" w:rsidRPr="001B60EC">
        <w:rPr>
          <w:rFonts w:ascii="Times New Roman" w:hAnsi="Times New Roman" w:cs="Times New Roman"/>
          <w:spacing w:val="-3"/>
          <w:sz w:val="24"/>
          <w:szCs w:val="24"/>
        </w:rPr>
        <w:t>правлено на формирование универ</w:t>
      </w:r>
      <w:r w:rsidRPr="001B60EC">
        <w:rPr>
          <w:rFonts w:ascii="Times New Roman" w:eastAsia="Calibri" w:hAnsi="Times New Roman" w:cs="Times New Roman"/>
          <w:spacing w:val="-3"/>
          <w:sz w:val="24"/>
          <w:szCs w:val="24"/>
        </w:rPr>
        <w:t>сальных учебных действий, обеспечивающих развитие позна</w:t>
      </w:r>
      <w:r w:rsidRPr="001B60EC">
        <w:rPr>
          <w:rFonts w:ascii="Times New Roman" w:eastAsia="Calibri" w:hAnsi="Times New Roman" w:cs="Times New Roman"/>
          <w:spacing w:val="-4"/>
          <w:sz w:val="24"/>
          <w:szCs w:val="24"/>
        </w:rPr>
        <w:t xml:space="preserve">вательных и коммуникативных качеств личности. </w:t>
      </w:r>
      <w:r w:rsidR="00D27313" w:rsidRPr="001B60EC">
        <w:rPr>
          <w:rFonts w:ascii="Times New Roman" w:hAnsi="Times New Roman" w:cs="Times New Roman"/>
          <w:spacing w:val="-4"/>
          <w:sz w:val="24"/>
          <w:szCs w:val="24"/>
        </w:rPr>
        <w:t>Обучающиеся</w:t>
      </w:r>
      <w:r w:rsidRPr="001B60EC">
        <w:rPr>
          <w:rFonts w:ascii="Times New Roman" w:eastAsia="Calibri" w:hAnsi="Times New Roman" w:cs="Times New Roman"/>
          <w:spacing w:val="-1"/>
          <w:sz w:val="24"/>
          <w:szCs w:val="24"/>
        </w:rPr>
        <w:t xml:space="preserve"> включаются в </w:t>
      </w:r>
      <w:r w:rsidRPr="001B60EC">
        <w:rPr>
          <w:rFonts w:ascii="Times New Roman" w:eastAsia="Calibri" w:hAnsi="Times New Roman" w:cs="Times New Roman"/>
          <w:iCs/>
          <w:spacing w:val="-1"/>
          <w:sz w:val="24"/>
          <w:szCs w:val="24"/>
        </w:rPr>
        <w:t>проектную и исследовательскую деятель</w:t>
      </w:r>
      <w:r w:rsidRPr="001B60EC">
        <w:rPr>
          <w:rFonts w:ascii="Times New Roman" w:eastAsia="Calibri" w:hAnsi="Times New Roman" w:cs="Times New Roman"/>
          <w:iCs/>
          <w:spacing w:val="1"/>
          <w:sz w:val="24"/>
          <w:szCs w:val="24"/>
        </w:rPr>
        <w:t xml:space="preserve">ность, </w:t>
      </w:r>
      <w:r w:rsidRPr="001B60EC">
        <w:rPr>
          <w:rFonts w:ascii="Times New Roman" w:eastAsia="Calibri" w:hAnsi="Times New Roman" w:cs="Times New Roman"/>
          <w:spacing w:val="1"/>
          <w:sz w:val="24"/>
          <w:szCs w:val="24"/>
        </w:rPr>
        <w:t>основу которой составляют такие</w:t>
      </w:r>
      <w:r w:rsidRPr="00085D5A">
        <w:rPr>
          <w:rFonts w:ascii="Times New Roman" w:eastAsia="Calibri" w:hAnsi="Times New Roman" w:cs="Times New Roman"/>
          <w:spacing w:val="1"/>
          <w:sz w:val="24"/>
          <w:szCs w:val="24"/>
        </w:rPr>
        <w:t xml:space="preserve"> учебные действия, </w:t>
      </w:r>
      <w:r w:rsidRPr="00085D5A">
        <w:rPr>
          <w:rFonts w:ascii="Times New Roman" w:eastAsia="Calibri" w:hAnsi="Times New Roman" w:cs="Times New Roman"/>
          <w:spacing w:val="-3"/>
          <w:sz w:val="24"/>
          <w:szCs w:val="24"/>
        </w:rPr>
        <w:t>как умение видеть пробле</w:t>
      </w:r>
      <w:r w:rsidR="002E4FB7" w:rsidRPr="00085D5A">
        <w:rPr>
          <w:rFonts w:ascii="Times New Roman" w:hAnsi="Times New Roman" w:cs="Times New Roman"/>
          <w:spacing w:val="-3"/>
          <w:sz w:val="24"/>
          <w:szCs w:val="24"/>
        </w:rPr>
        <w:t>мы, ставить вопросы, классифици</w:t>
      </w:r>
      <w:r w:rsidRPr="00085D5A">
        <w:rPr>
          <w:rFonts w:ascii="Times New Roman" w:eastAsia="Calibri" w:hAnsi="Times New Roman" w:cs="Times New Roman"/>
          <w:spacing w:val="-3"/>
          <w:sz w:val="24"/>
          <w:szCs w:val="24"/>
        </w:rPr>
        <w:t xml:space="preserve">ровать, наблюдать, проводить эксперимент, делать выводы и </w:t>
      </w:r>
      <w:r w:rsidRPr="00085D5A">
        <w:rPr>
          <w:rFonts w:ascii="Times New Roman" w:eastAsia="Calibri" w:hAnsi="Times New Roman" w:cs="Times New Roman"/>
          <w:spacing w:val="-2"/>
          <w:sz w:val="24"/>
          <w:szCs w:val="24"/>
        </w:rPr>
        <w:t xml:space="preserve">умозаключения, объяснять, доказывать, защищать свои идеи, </w:t>
      </w:r>
      <w:r w:rsidRPr="00085D5A">
        <w:rPr>
          <w:rFonts w:ascii="Times New Roman" w:eastAsia="Calibri" w:hAnsi="Times New Roman" w:cs="Times New Roman"/>
          <w:spacing w:val="-4"/>
          <w:sz w:val="24"/>
          <w:szCs w:val="24"/>
        </w:rPr>
        <w:t xml:space="preserve">давать определения понятиям, структурировать материал и др. </w:t>
      </w:r>
      <w:r w:rsidR="00D27313" w:rsidRPr="00085D5A">
        <w:rPr>
          <w:rFonts w:ascii="Times New Roman" w:hAnsi="Times New Roman" w:cs="Times New Roman"/>
          <w:spacing w:val="-1"/>
          <w:sz w:val="24"/>
          <w:szCs w:val="24"/>
        </w:rPr>
        <w:t>Обучающиеся</w:t>
      </w:r>
      <w:r w:rsidRPr="00085D5A">
        <w:rPr>
          <w:rFonts w:ascii="Times New Roman" w:eastAsia="Calibri" w:hAnsi="Times New Roman" w:cs="Times New Roman"/>
          <w:spacing w:val="-1"/>
          <w:sz w:val="24"/>
          <w:szCs w:val="24"/>
        </w:rPr>
        <w:t xml:space="preserve"> включаются в </w:t>
      </w:r>
      <w:r w:rsidRPr="00085D5A">
        <w:rPr>
          <w:rFonts w:ascii="Times New Roman" w:eastAsia="Calibri" w:hAnsi="Times New Roman" w:cs="Times New Roman"/>
          <w:iCs/>
          <w:spacing w:val="-1"/>
          <w:sz w:val="24"/>
          <w:szCs w:val="24"/>
        </w:rPr>
        <w:t>коммуникативную учебную дея</w:t>
      </w:r>
      <w:r w:rsidRPr="00085D5A">
        <w:rPr>
          <w:rFonts w:ascii="Times New Roman" w:eastAsia="Calibri" w:hAnsi="Times New Roman" w:cs="Times New Roman"/>
          <w:iCs/>
          <w:spacing w:val="1"/>
          <w:sz w:val="24"/>
          <w:szCs w:val="24"/>
        </w:rPr>
        <w:t xml:space="preserve">тельность, </w:t>
      </w:r>
      <w:r w:rsidRPr="00085D5A">
        <w:rPr>
          <w:rFonts w:ascii="Times New Roman" w:eastAsia="Calibri" w:hAnsi="Times New Roman" w:cs="Times New Roman"/>
          <w:spacing w:val="1"/>
          <w:sz w:val="24"/>
          <w:szCs w:val="24"/>
        </w:rPr>
        <w:t>где преобладают такие её виды, как умение пол</w:t>
      </w:r>
      <w:r w:rsidRPr="00085D5A">
        <w:rPr>
          <w:rFonts w:ascii="Times New Roman" w:eastAsia="Calibri" w:hAnsi="Times New Roman" w:cs="Times New Roman"/>
          <w:spacing w:val="-1"/>
          <w:sz w:val="24"/>
          <w:szCs w:val="24"/>
        </w:rPr>
        <w:t>но и точно выражать свои мысли, аргументировать свою точ</w:t>
      </w:r>
      <w:r w:rsidRPr="00085D5A">
        <w:rPr>
          <w:rFonts w:ascii="Times New Roman" w:eastAsia="Calibri" w:hAnsi="Times New Roman" w:cs="Times New Roman"/>
          <w:spacing w:val="-3"/>
          <w:sz w:val="24"/>
          <w:szCs w:val="24"/>
        </w:rPr>
        <w:t>ку зрения, работать в сотрудничестве (паре и группе), предс</w:t>
      </w:r>
      <w:r w:rsidRPr="00085D5A">
        <w:rPr>
          <w:rFonts w:ascii="Times New Roman" w:eastAsia="Calibri" w:hAnsi="Times New Roman" w:cs="Times New Roman"/>
          <w:spacing w:val="4"/>
          <w:sz w:val="24"/>
          <w:szCs w:val="24"/>
        </w:rPr>
        <w:t xml:space="preserve">тавлять и сообщать информацию в устной и письменной форме, вступать в диалог и т. </w:t>
      </w:r>
      <w:r w:rsidR="009259D5" w:rsidRPr="00085D5A">
        <w:rPr>
          <w:rFonts w:ascii="Times New Roman" w:hAnsi="Times New Roman" w:cs="Times New Roman"/>
          <w:spacing w:val="4"/>
          <w:sz w:val="24"/>
          <w:szCs w:val="24"/>
        </w:rPr>
        <w:t>д</w:t>
      </w:r>
      <w:r w:rsidR="00FF0AB3" w:rsidRPr="00085D5A">
        <w:rPr>
          <w:rFonts w:ascii="Times New Roman" w:hAnsi="Times New Roman" w:cs="Times New Roman"/>
          <w:spacing w:val="4"/>
          <w:sz w:val="24"/>
          <w:szCs w:val="24"/>
        </w:rPr>
        <w:t>.</w:t>
      </w:r>
    </w:p>
    <w:p w:rsidR="00D27313" w:rsidRPr="00085D5A" w:rsidRDefault="00D27313" w:rsidP="00D72307">
      <w:pPr>
        <w:shd w:val="clear" w:color="auto" w:fill="FFFFFF"/>
        <w:tabs>
          <w:tab w:val="left" w:pos="709"/>
        </w:tabs>
        <w:spacing w:after="0" w:line="240" w:lineRule="auto"/>
        <w:jc w:val="center"/>
        <w:rPr>
          <w:rFonts w:ascii="Times New Roman" w:eastAsia="Calibri" w:hAnsi="Times New Roman" w:cs="Times New Roman"/>
          <w:b/>
          <w:spacing w:val="-2"/>
          <w:sz w:val="24"/>
          <w:szCs w:val="24"/>
        </w:rPr>
      </w:pPr>
      <w:r w:rsidRPr="00085D5A">
        <w:rPr>
          <w:rFonts w:ascii="Times New Roman" w:hAnsi="Times New Roman" w:cs="Times New Roman"/>
          <w:b/>
          <w:sz w:val="24"/>
          <w:szCs w:val="24"/>
        </w:rPr>
        <w:t>Описание ценностных ориентиров содержания учебного предмета</w:t>
      </w:r>
    </w:p>
    <w:p w:rsidR="000814C5" w:rsidRPr="00085D5A" w:rsidRDefault="000814C5" w:rsidP="000F632C">
      <w:pPr>
        <w:shd w:val="clear" w:color="auto" w:fill="FFFFFF"/>
        <w:tabs>
          <w:tab w:val="left" w:pos="709"/>
        </w:tabs>
        <w:spacing w:after="0" w:line="240" w:lineRule="auto"/>
        <w:ind w:firstLine="454"/>
        <w:jc w:val="both"/>
        <w:rPr>
          <w:rFonts w:ascii="Times New Roman" w:eastAsia="Calibri" w:hAnsi="Times New Roman" w:cs="Times New Roman"/>
          <w:sz w:val="24"/>
          <w:szCs w:val="24"/>
        </w:rPr>
      </w:pPr>
      <w:r w:rsidRPr="00085D5A">
        <w:rPr>
          <w:rFonts w:ascii="Times New Roman" w:eastAsia="Calibri" w:hAnsi="Times New Roman" w:cs="Times New Roman"/>
          <w:spacing w:val="-2"/>
          <w:sz w:val="24"/>
          <w:szCs w:val="24"/>
        </w:rPr>
        <w:t>Школьный курс географии играет важную роль в реали</w:t>
      </w:r>
      <w:r w:rsidRPr="00085D5A">
        <w:rPr>
          <w:rFonts w:ascii="Times New Roman" w:eastAsia="Calibri" w:hAnsi="Times New Roman" w:cs="Times New Roman"/>
          <w:spacing w:val="4"/>
          <w:sz w:val="24"/>
          <w:szCs w:val="24"/>
        </w:rPr>
        <w:t>зации основной цели современного российского образова</w:t>
      </w:r>
      <w:r w:rsidRPr="00085D5A">
        <w:rPr>
          <w:rFonts w:ascii="Times New Roman" w:eastAsia="Calibri" w:hAnsi="Times New Roman" w:cs="Times New Roman"/>
          <w:spacing w:val="-2"/>
          <w:sz w:val="24"/>
          <w:szCs w:val="24"/>
        </w:rPr>
        <w:t>ния — формировании всесторонне образованной, инициатив</w:t>
      </w:r>
      <w:r w:rsidRPr="00085D5A">
        <w:rPr>
          <w:rFonts w:ascii="Times New Roman" w:eastAsia="Calibri" w:hAnsi="Times New Roman" w:cs="Times New Roman"/>
          <w:spacing w:val="-4"/>
          <w:sz w:val="24"/>
          <w:szCs w:val="24"/>
        </w:rPr>
        <w:t xml:space="preserve">ной и успешной личности, обладающей системой современных </w:t>
      </w:r>
      <w:r w:rsidRPr="00085D5A">
        <w:rPr>
          <w:rFonts w:ascii="Times New Roman" w:eastAsia="Calibri" w:hAnsi="Times New Roman" w:cs="Times New Roman"/>
          <w:spacing w:val="-2"/>
          <w:sz w:val="24"/>
          <w:szCs w:val="24"/>
        </w:rPr>
        <w:t xml:space="preserve">мировоззренческих взглядов, ценностных ориентации, идейно-нравственных, культурных и этических принципов и норм </w:t>
      </w:r>
      <w:r w:rsidRPr="00085D5A">
        <w:rPr>
          <w:rFonts w:ascii="Times New Roman" w:eastAsia="Calibri" w:hAnsi="Times New Roman" w:cs="Times New Roman"/>
          <w:spacing w:val="-3"/>
          <w:sz w:val="24"/>
          <w:szCs w:val="24"/>
        </w:rPr>
        <w:t xml:space="preserve">поведения. В этой связи важнейшей методологической установкой, в значительной мере определяющей отбор и интерпретацию содержания курса географии, является установка на </w:t>
      </w:r>
      <w:r w:rsidRPr="00085D5A">
        <w:rPr>
          <w:rFonts w:ascii="Times New Roman" w:eastAsia="Calibri" w:hAnsi="Times New Roman" w:cs="Times New Roman"/>
          <w:spacing w:val="-2"/>
          <w:sz w:val="24"/>
          <w:szCs w:val="24"/>
        </w:rPr>
        <w:t xml:space="preserve">формирование в его рамках системы базовых национальных </w:t>
      </w:r>
      <w:r w:rsidRPr="00085D5A">
        <w:rPr>
          <w:rFonts w:ascii="Times New Roman" w:eastAsia="Calibri" w:hAnsi="Times New Roman" w:cs="Times New Roman"/>
          <w:sz w:val="24"/>
          <w:szCs w:val="24"/>
        </w:rPr>
        <w:t xml:space="preserve">ценностей как основы воспитания, духовно-нравственного </w:t>
      </w:r>
      <w:r w:rsidRPr="00085D5A">
        <w:rPr>
          <w:rFonts w:ascii="Times New Roman" w:eastAsia="Calibri" w:hAnsi="Times New Roman" w:cs="Times New Roman"/>
          <w:spacing w:val="-3"/>
          <w:sz w:val="24"/>
          <w:szCs w:val="24"/>
        </w:rPr>
        <w:t xml:space="preserve">развития и социализации подрастающего поколения. В ходе обучения географии у выпускников основной школы должны </w:t>
      </w:r>
      <w:r w:rsidRPr="00085D5A">
        <w:rPr>
          <w:rFonts w:ascii="Times New Roman" w:eastAsia="Calibri" w:hAnsi="Times New Roman" w:cs="Times New Roman"/>
          <w:spacing w:val="-2"/>
          <w:sz w:val="24"/>
          <w:szCs w:val="24"/>
        </w:rPr>
        <w:t>быть сформированы:</w:t>
      </w:r>
    </w:p>
    <w:p w:rsidR="000814C5" w:rsidRPr="00085D5A" w:rsidRDefault="000814C5" w:rsidP="005C43F6">
      <w:pPr>
        <w:pStyle w:val="a3"/>
        <w:numPr>
          <w:ilvl w:val="0"/>
          <w:numId w:val="2"/>
        </w:numPr>
        <w:shd w:val="clear" w:color="auto" w:fill="FFFFFF"/>
        <w:tabs>
          <w:tab w:val="left" w:pos="709"/>
        </w:tabs>
        <w:spacing w:after="0" w:line="240" w:lineRule="auto"/>
        <w:ind w:left="0" w:firstLine="454"/>
        <w:jc w:val="both"/>
        <w:rPr>
          <w:rFonts w:ascii="Times New Roman" w:eastAsia="Calibri" w:hAnsi="Times New Roman" w:cs="Times New Roman"/>
          <w:sz w:val="24"/>
          <w:szCs w:val="24"/>
        </w:rPr>
      </w:pPr>
      <w:r w:rsidRPr="00085D5A">
        <w:rPr>
          <w:rFonts w:ascii="Times New Roman" w:eastAsia="Calibri" w:hAnsi="Times New Roman" w:cs="Times New Roman"/>
          <w:bCs/>
          <w:spacing w:val="-2"/>
          <w:sz w:val="24"/>
          <w:szCs w:val="24"/>
        </w:rPr>
        <w:t>ценностные ориентации, отражающие их индивиду</w:t>
      </w:r>
      <w:r w:rsidRPr="00085D5A">
        <w:rPr>
          <w:rFonts w:ascii="Times New Roman" w:eastAsia="Calibri" w:hAnsi="Times New Roman" w:cs="Times New Roman"/>
          <w:bCs/>
          <w:spacing w:val="-3"/>
          <w:sz w:val="24"/>
          <w:szCs w:val="24"/>
        </w:rPr>
        <w:t>ально-личностные позиции:</w:t>
      </w:r>
    </w:p>
    <w:p w:rsidR="000814C5"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sz w:val="24"/>
          <w:szCs w:val="24"/>
        </w:rPr>
      </w:pPr>
      <w:r w:rsidRPr="00085D5A">
        <w:rPr>
          <w:rFonts w:ascii="Times New Roman" w:hAnsi="Times New Roman" w:cs="Times New Roman"/>
          <w:spacing w:val="-3"/>
          <w:sz w:val="24"/>
          <w:szCs w:val="24"/>
        </w:rPr>
        <w:t xml:space="preserve">- </w:t>
      </w:r>
      <w:r w:rsidR="000814C5" w:rsidRPr="00085D5A">
        <w:rPr>
          <w:rFonts w:ascii="Times New Roman" w:eastAsia="Calibri" w:hAnsi="Times New Roman" w:cs="Times New Roman"/>
          <w:spacing w:val="-3"/>
          <w:sz w:val="24"/>
          <w:szCs w:val="24"/>
        </w:rPr>
        <w:t>осознание себя как члена общества на глобальном, реги</w:t>
      </w:r>
      <w:r w:rsidR="000814C5" w:rsidRPr="00085D5A">
        <w:rPr>
          <w:rFonts w:ascii="Times New Roman" w:eastAsia="Calibri" w:hAnsi="Times New Roman" w:cs="Times New Roman"/>
          <w:sz w:val="24"/>
          <w:szCs w:val="24"/>
        </w:rPr>
        <w:t>ональном и локальном уровнях (житель планеты Земля, граж</w:t>
      </w:r>
      <w:r w:rsidR="000814C5" w:rsidRPr="00085D5A">
        <w:rPr>
          <w:rFonts w:ascii="Times New Roman" w:eastAsia="Calibri" w:hAnsi="Times New Roman" w:cs="Times New Roman"/>
          <w:spacing w:val="1"/>
          <w:sz w:val="24"/>
          <w:szCs w:val="24"/>
        </w:rPr>
        <w:t>данин Российской Федерации, житель своего региона);</w:t>
      </w:r>
    </w:p>
    <w:p w:rsidR="000814C5"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sz w:val="24"/>
          <w:szCs w:val="24"/>
        </w:rPr>
      </w:pPr>
      <w:r w:rsidRPr="00085D5A">
        <w:rPr>
          <w:rFonts w:ascii="Times New Roman" w:hAnsi="Times New Roman" w:cs="Times New Roman"/>
          <w:sz w:val="24"/>
          <w:szCs w:val="24"/>
        </w:rPr>
        <w:t xml:space="preserve">- </w:t>
      </w:r>
      <w:r w:rsidR="000814C5" w:rsidRPr="00085D5A">
        <w:rPr>
          <w:rFonts w:ascii="Times New Roman" w:eastAsia="Calibri" w:hAnsi="Times New Roman" w:cs="Times New Roman"/>
          <w:sz w:val="24"/>
          <w:szCs w:val="24"/>
        </w:rPr>
        <w:t>осознание выдающейся роли и места России как части</w:t>
      </w:r>
      <w:r w:rsidR="00235A51" w:rsidRPr="00085D5A">
        <w:rPr>
          <w:rFonts w:ascii="Times New Roman" w:hAnsi="Times New Roman" w:cs="Times New Roman"/>
          <w:sz w:val="24"/>
          <w:szCs w:val="24"/>
        </w:rPr>
        <w:t xml:space="preserve"> </w:t>
      </w:r>
      <w:r w:rsidR="000814C5" w:rsidRPr="00085D5A">
        <w:rPr>
          <w:rFonts w:ascii="Times New Roman" w:eastAsia="Calibri" w:hAnsi="Times New Roman" w:cs="Times New Roman"/>
          <w:spacing w:val="-2"/>
          <w:sz w:val="24"/>
          <w:szCs w:val="24"/>
        </w:rPr>
        <w:t>мирового географического пространства;</w:t>
      </w:r>
    </w:p>
    <w:p w:rsidR="000814C5"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sz w:val="24"/>
          <w:szCs w:val="24"/>
        </w:rPr>
      </w:pPr>
      <w:r w:rsidRPr="00085D5A">
        <w:rPr>
          <w:rFonts w:ascii="Times New Roman" w:hAnsi="Times New Roman" w:cs="Times New Roman"/>
          <w:spacing w:val="-3"/>
          <w:sz w:val="24"/>
          <w:szCs w:val="24"/>
        </w:rPr>
        <w:t xml:space="preserve">- </w:t>
      </w:r>
      <w:r w:rsidR="000814C5" w:rsidRPr="00085D5A">
        <w:rPr>
          <w:rFonts w:ascii="Times New Roman" w:eastAsia="Calibri" w:hAnsi="Times New Roman" w:cs="Times New Roman"/>
          <w:spacing w:val="-3"/>
          <w:sz w:val="24"/>
          <w:szCs w:val="24"/>
        </w:rPr>
        <w:t>осознание единства географического пространства Рос</w:t>
      </w:r>
      <w:r w:rsidR="000814C5" w:rsidRPr="00085D5A">
        <w:rPr>
          <w:rFonts w:ascii="Times New Roman" w:eastAsia="Calibri" w:hAnsi="Times New Roman" w:cs="Times New Roman"/>
          <w:spacing w:val="-1"/>
          <w:sz w:val="24"/>
          <w:szCs w:val="24"/>
        </w:rPr>
        <w:t>сии как среды обитания всех населяющих ее народов, опреде</w:t>
      </w:r>
      <w:r w:rsidR="000814C5" w:rsidRPr="00085D5A">
        <w:rPr>
          <w:rFonts w:ascii="Times New Roman" w:eastAsia="Calibri" w:hAnsi="Times New Roman" w:cs="Times New Roman"/>
          <w:spacing w:val="-2"/>
          <w:sz w:val="24"/>
          <w:szCs w:val="24"/>
        </w:rPr>
        <w:t>ляющей общность их. исторических судеб;</w:t>
      </w:r>
    </w:p>
    <w:p w:rsidR="000814C5"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rPr>
      </w:pPr>
      <w:r w:rsidRPr="00085D5A">
        <w:rPr>
          <w:rFonts w:ascii="Times New Roman" w:hAnsi="Times New Roman" w:cs="Times New Roman"/>
          <w:spacing w:val="-1"/>
          <w:sz w:val="24"/>
          <w:szCs w:val="24"/>
        </w:rPr>
        <w:t xml:space="preserve">- </w:t>
      </w:r>
      <w:r w:rsidR="000814C5" w:rsidRPr="00085D5A">
        <w:rPr>
          <w:rFonts w:ascii="Times New Roman" w:eastAsia="Calibri" w:hAnsi="Times New Roman" w:cs="Times New Roman"/>
          <w:spacing w:val="-1"/>
        </w:rPr>
        <w:t>осознание целостности географической среды во взаи</w:t>
      </w:r>
      <w:r w:rsidR="000814C5" w:rsidRPr="00085D5A">
        <w:rPr>
          <w:rFonts w:ascii="Times New Roman" w:eastAsia="Calibri" w:hAnsi="Times New Roman" w:cs="Times New Roman"/>
          <w:spacing w:val="-2"/>
        </w:rPr>
        <w:t>мосвязи природы, населения и хозяйства Земли, материков, их</w:t>
      </w:r>
      <w:r w:rsidR="00235A51" w:rsidRPr="00085D5A">
        <w:rPr>
          <w:rFonts w:ascii="Times New Roman" w:hAnsi="Times New Roman" w:cs="Times New Roman"/>
          <w:spacing w:val="-2"/>
        </w:rPr>
        <w:t xml:space="preserve"> </w:t>
      </w:r>
      <w:r w:rsidR="000814C5" w:rsidRPr="00085D5A">
        <w:rPr>
          <w:rFonts w:ascii="Times New Roman" w:eastAsia="Calibri" w:hAnsi="Times New Roman" w:cs="Times New Roman"/>
          <w:spacing w:val="1"/>
        </w:rPr>
        <w:t>крупных районов и стран;</w:t>
      </w:r>
    </w:p>
    <w:p w:rsidR="000814C5"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rPr>
      </w:pPr>
      <w:r w:rsidRPr="00085D5A">
        <w:rPr>
          <w:rFonts w:ascii="Times New Roman" w:hAnsi="Times New Roman" w:cs="Times New Roman"/>
          <w:spacing w:val="-3"/>
        </w:rPr>
        <w:t xml:space="preserve">- </w:t>
      </w:r>
      <w:r w:rsidR="000814C5" w:rsidRPr="00085D5A">
        <w:rPr>
          <w:rFonts w:ascii="Times New Roman" w:eastAsia="Calibri" w:hAnsi="Times New Roman" w:cs="Times New Roman"/>
          <w:spacing w:val="-3"/>
        </w:rPr>
        <w:t>осознание значимости и общности глобальных проблем</w:t>
      </w:r>
      <w:r w:rsidR="00235A51" w:rsidRPr="00085D5A">
        <w:rPr>
          <w:rFonts w:ascii="Times New Roman" w:hAnsi="Times New Roman" w:cs="Times New Roman"/>
          <w:spacing w:val="-3"/>
        </w:rPr>
        <w:t xml:space="preserve"> </w:t>
      </w:r>
      <w:r w:rsidR="000814C5" w:rsidRPr="00085D5A">
        <w:rPr>
          <w:rFonts w:ascii="Times New Roman" w:eastAsia="Calibri" w:hAnsi="Times New Roman" w:cs="Times New Roman"/>
          <w:spacing w:val="-6"/>
        </w:rPr>
        <w:t>человечества и готовность солидарно противостоять глобальным</w:t>
      </w:r>
      <w:r w:rsidR="00235A51" w:rsidRPr="00085D5A">
        <w:rPr>
          <w:rFonts w:ascii="Times New Roman" w:hAnsi="Times New Roman" w:cs="Times New Roman"/>
          <w:spacing w:val="-6"/>
        </w:rPr>
        <w:t xml:space="preserve"> </w:t>
      </w:r>
      <w:r w:rsidR="000814C5" w:rsidRPr="00085D5A">
        <w:rPr>
          <w:rFonts w:ascii="Times New Roman" w:eastAsia="Calibri" w:hAnsi="Times New Roman" w:cs="Times New Roman"/>
          <w:spacing w:val="-1"/>
        </w:rPr>
        <w:t>вызовам современности;</w:t>
      </w:r>
    </w:p>
    <w:p w:rsidR="000814C5" w:rsidRPr="00085D5A" w:rsidRDefault="000814C5" w:rsidP="000F632C">
      <w:pPr>
        <w:shd w:val="clear" w:color="auto" w:fill="FFFFFF"/>
        <w:tabs>
          <w:tab w:val="left" w:pos="709"/>
        </w:tabs>
        <w:spacing w:after="0" w:line="240" w:lineRule="auto"/>
        <w:ind w:firstLine="454"/>
        <w:jc w:val="both"/>
        <w:rPr>
          <w:rFonts w:ascii="Times New Roman" w:eastAsia="Calibri" w:hAnsi="Times New Roman" w:cs="Times New Roman"/>
        </w:rPr>
      </w:pPr>
      <w:r w:rsidRPr="00085D5A">
        <w:rPr>
          <w:rFonts w:ascii="Times New Roman" w:eastAsia="Calibri" w:hAnsi="Times New Roman" w:cs="Times New Roman"/>
        </w:rPr>
        <w:t>•</w:t>
      </w:r>
      <w:r w:rsidRPr="00085D5A">
        <w:rPr>
          <w:rFonts w:ascii="Times New Roman" w:eastAsia="Calibri" w:hAnsi="Times New Roman" w:cs="Times New Roman"/>
        </w:rPr>
        <w:tab/>
      </w:r>
      <w:r w:rsidRPr="00085D5A">
        <w:rPr>
          <w:rFonts w:ascii="Times New Roman" w:eastAsia="Calibri" w:hAnsi="Times New Roman" w:cs="Times New Roman"/>
          <w:bCs/>
          <w:spacing w:val="1"/>
        </w:rPr>
        <w:t>гармонично развитые социальные чувства и каче</w:t>
      </w:r>
      <w:r w:rsidRPr="00085D5A">
        <w:rPr>
          <w:rFonts w:ascii="Times New Roman" w:eastAsia="Calibri" w:hAnsi="Times New Roman" w:cs="Times New Roman"/>
          <w:bCs/>
          <w:spacing w:val="-8"/>
        </w:rPr>
        <w:t>ства:</w:t>
      </w:r>
    </w:p>
    <w:p w:rsidR="000814C5"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rPr>
      </w:pPr>
      <w:r w:rsidRPr="00085D5A">
        <w:rPr>
          <w:rFonts w:ascii="Times New Roman" w:hAnsi="Times New Roman" w:cs="Times New Roman"/>
          <w:spacing w:val="-1"/>
        </w:rPr>
        <w:t xml:space="preserve">- </w:t>
      </w:r>
      <w:r w:rsidR="000814C5" w:rsidRPr="00085D5A">
        <w:rPr>
          <w:rFonts w:ascii="Times New Roman" w:eastAsia="Calibri" w:hAnsi="Times New Roman" w:cs="Times New Roman"/>
          <w:spacing w:val="-1"/>
        </w:rPr>
        <w:t>патриотизм, принятие общих национальных, духовных</w:t>
      </w:r>
      <w:r w:rsidR="00235A51" w:rsidRPr="00085D5A">
        <w:rPr>
          <w:rFonts w:ascii="Times New Roman" w:hAnsi="Times New Roman" w:cs="Times New Roman"/>
          <w:spacing w:val="-1"/>
        </w:rPr>
        <w:t xml:space="preserve"> </w:t>
      </w:r>
      <w:r w:rsidR="000814C5" w:rsidRPr="00085D5A">
        <w:rPr>
          <w:rFonts w:ascii="Times New Roman" w:eastAsia="Calibri" w:hAnsi="Times New Roman" w:cs="Times New Roman"/>
        </w:rPr>
        <w:t>и нравственных ценностей;</w:t>
      </w:r>
    </w:p>
    <w:p w:rsidR="000814C5"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sz w:val="24"/>
          <w:szCs w:val="24"/>
        </w:rPr>
      </w:pPr>
      <w:r w:rsidRPr="00085D5A">
        <w:rPr>
          <w:rFonts w:ascii="Times New Roman" w:hAnsi="Times New Roman" w:cs="Times New Roman"/>
          <w:spacing w:val="-3"/>
        </w:rPr>
        <w:t xml:space="preserve">- </w:t>
      </w:r>
      <w:r w:rsidR="000814C5" w:rsidRPr="00085D5A">
        <w:rPr>
          <w:rFonts w:ascii="Times New Roman" w:eastAsia="Calibri" w:hAnsi="Times New Roman" w:cs="Times New Roman"/>
          <w:spacing w:val="-3"/>
          <w:sz w:val="24"/>
          <w:szCs w:val="24"/>
        </w:rPr>
        <w:t>любовь к своему Отечеству, местности, своему региону;</w:t>
      </w:r>
    </w:p>
    <w:p w:rsidR="000814C5"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rPr>
      </w:pPr>
      <w:r w:rsidRPr="00085D5A">
        <w:rPr>
          <w:rFonts w:ascii="Times New Roman" w:hAnsi="Times New Roman" w:cs="Times New Roman"/>
          <w:spacing w:val="-1"/>
          <w:sz w:val="24"/>
          <w:szCs w:val="24"/>
        </w:rPr>
        <w:t xml:space="preserve">- </w:t>
      </w:r>
      <w:r w:rsidR="000814C5" w:rsidRPr="00085D5A">
        <w:rPr>
          <w:rFonts w:ascii="Times New Roman" w:eastAsia="Calibri" w:hAnsi="Times New Roman" w:cs="Times New Roman"/>
          <w:spacing w:val="-1"/>
          <w:sz w:val="24"/>
          <w:szCs w:val="24"/>
        </w:rPr>
        <w:t>гражданственность, вера</w:t>
      </w:r>
      <w:r w:rsidR="000814C5" w:rsidRPr="00085D5A">
        <w:rPr>
          <w:rFonts w:ascii="Times New Roman" w:eastAsia="Calibri" w:hAnsi="Times New Roman" w:cs="Times New Roman"/>
          <w:spacing w:val="-1"/>
        </w:rPr>
        <w:t xml:space="preserve"> в Россию, чувство личной от</w:t>
      </w:r>
      <w:r w:rsidR="000814C5" w:rsidRPr="00085D5A">
        <w:rPr>
          <w:rFonts w:ascii="Times New Roman" w:eastAsia="Calibri" w:hAnsi="Times New Roman" w:cs="Times New Roman"/>
          <w:spacing w:val="1"/>
        </w:rPr>
        <w:t>ветственности за Родину перед современниками и будущими</w:t>
      </w:r>
      <w:r w:rsidR="00235A51" w:rsidRPr="00085D5A">
        <w:rPr>
          <w:rFonts w:ascii="Times New Roman" w:hAnsi="Times New Roman" w:cs="Times New Roman"/>
          <w:spacing w:val="1"/>
        </w:rPr>
        <w:t xml:space="preserve"> </w:t>
      </w:r>
      <w:r w:rsidR="000814C5" w:rsidRPr="00085D5A">
        <w:rPr>
          <w:rFonts w:ascii="Times New Roman" w:eastAsia="Calibri" w:hAnsi="Times New Roman" w:cs="Times New Roman"/>
          <w:spacing w:val="-2"/>
        </w:rPr>
        <w:t>поколениями;</w:t>
      </w:r>
    </w:p>
    <w:p w:rsidR="00BD5160"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hAnsi="Times New Roman" w:cs="Times New Roman"/>
          <w:sz w:val="24"/>
          <w:szCs w:val="24"/>
        </w:rPr>
      </w:pPr>
      <w:r w:rsidRPr="00085D5A">
        <w:rPr>
          <w:rFonts w:ascii="Times New Roman" w:hAnsi="Times New Roman" w:cs="Times New Roman"/>
          <w:spacing w:val="-1"/>
        </w:rPr>
        <w:t xml:space="preserve">- </w:t>
      </w:r>
      <w:r w:rsidR="000814C5" w:rsidRPr="00085D5A">
        <w:rPr>
          <w:rFonts w:ascii="Times New Roman" w:eastAsia="Calibri" w:hAnsi="Times New Roman" w:cs="Times New Roman"/>
          <w:spacing w:val="-1"/>
          <w:sz w:val="24"/>
          <w:szCs w:val="24"/>
        </w:rPr>
        <w:t xml:space="preserve">уважение к природе, истории, культуре России, </w:t>
      </w:r>
      <w:r w:rsidR="00235A51" w:rsidRPr="00085D5A">
        <w:rPr>
          <w:rFonts w:ascii="Times New Roman" w:hAnsi="Times New Roman" w:cs="Times New Roman"/>
          <w:spacing w:val="-1"/>
          <w:sz w:val="24"/>
          <w:szCs w:val="24"/>
        </w:rPr>
        <w:t>нацио</w:t>
      </w:r>
      <w:r w:rsidR="000814C5" w:rsidRPr="00085D5A">
        <w:rPr>
          <w:rFonts w:ascii="Times New Roman" w:eastAsia="Calibri" w:hAnsi="Times New Roman" w:cs="Times New Roman"/>
          <w:spacing w:val="-4"/>
          <w:sz w:val="24"/>
          <w:szCs w:val="24"/>
        </w:rPr>
        <w:t>нальным особенностям, традициям и образу жизни российского</w:t>
      </w:r>
      <w:r w:rsidR="00235A51" w:rsidRPr="00085D5A">
        <w:rPr>
          <w:rFonts w:ascii="Times New Roman" w:hAnsi="Times New Roman" w:cs="Times New Roman"/>
          <w:spacing w:val="-4"/>
          <w:sz w:val="24"/>
          <w:szCs w:val="24"/>
        </w:rPr>
        <w:t xml:space="preserve"> </w:t>
      </w:r>
      <w:r w:rsidR="000814C5" w:rsidRPr="00085D5A">
        <w:rPr>
          <w:rFonts w:ascii="Times New Roman" w:eastAsia="Calibri" w:hAnsi="Times New Roman" w:cs="Times New Roman"/>
          <w:spacing w:val="-1"/>
          <w:sz w:val="24"/>
          <w:szCs w:val="24"/>
        </w:rPr>
        <w:t>и других народов, толерантность;</w:t>
      </w:r>
    </w:p>
    <w:p w:rsidR="000814C5" w:rsidRPr="00085D5A" w:rsidRDefault="00BD5160" w:rsidP="000F632C">
      <w:pPr>
        <w:shd w:val="clear" w:color="auto" w:fill="FFFFFF"/>
        <w:tabs>
          <w:tab w:val="left" w:pos="709"/>
        </w:tabs>
        <w:autoSpaceDE w:val="0"/>
        <w:autoSpaceDN w:val="0"/>
        <w:adjustRightInd w:val="0"/>
        <w:spacing w:after="0" w:line="240" w:lineRule="auto"/>
        <w:ind w:firstLine="454"/>
        <w:jc w:val="both"/>
        <w:rPr>
          <w:rFonts w:ascii="Times New Roman" w:eastAsia="Calibri" w:hAnsi="Times New Roman" w:cs="Times New Roman"/>
          <w:spacing w:val="-1"/>
        </w:rPr>
      </w:pPr>
      <w:r w:rsidRPr="00085D5A">
        <w:rPr>
          <w:rFonts w:ascii="Times New Roman" w:hAnsi="Times New Roman" w:cs="Times New Roman"/>
          <w:sz w:val="24"/>
          <w:szCs w:val="24"/>
        </w:rPr>
        <w:t xml:space="preserve">- </w:t>
      </w:r>
      <w:r w:rsidR="000814C5" w:rsidRPr="00085D5A">
        <w:rPr>
          <w:rFonts w:ascii="Times New Roman" w:eastAsia="Calibri" w:hAnsi="Times New Roman" w:cs="Times New Roman"/>
          <w:spacing w:val="-1"/>
          <w:sz w:val="24"/>
          <w:szCs w:val="24"/>
        </w:rPr>
        <w:t>эмоцио</w:t>
      </w:r>
      <w:r w:rsidR="00235A51" w:rsidRPr="00085D5A">
        <w:rPr>
          <w:rFonts w:ascii="Times New Roman" w:hAnsi="Times New Roman" w:cs="Times New Roman"/>
          <w:spacing w:val="-1"/>
          <w:sz w:val="24"/>
          <w:szCs w:val="24"/>
        </w:rPr>
        <w:t>нально-ценностное отношение</w:t>
      </w:r>
      <w:r w:rsidR="00235A51" w:rsidRPr="00085D5A">
        <w:rPr>
          <w:rFonts w:ascii="Times New Roman" w:hAnsi="Times New Roman" w:cs="Times New Roman"/>
          <w:spacing w:val="-1"/>
        </w:rPr>
        <w:t xml:space="preserve"> к </w:t>
      </w:r>
      <w:r w:rsidR="000814C5" w:rsidRPr="00085D5A">
        <w:rPr>
          <w:rFonts w:ascii="Times New Roman" w:eastAsia="Calibri" w:hAnsi="Times New Roman" w:cs="Times New Roman"/>
          <w:spacing w:val="-1"/>
        </w:rPr>
        <w:t>окружающей</w:t>
      </w:r>
      <w:r w:rsidR="00235A51" w:rsidRPr="00085D5A">
        <w:rPr>
          <w:rFonts w:ascii="Times New Roman" w:hAnsi="Times New Roman" w:cs="Times New Roman"/>
          <w:spacing w:val="-1"/>
        </w:rPr>
        <w:t xml:space="preserve"> </w:t>
      </w:r>
      <w:r w:rsidR="000814C5" w:rsidRPr="00085D5A">
        <w:rPr>
          <w:rFonts w:ascii="Times New Roman" w:eastAsia="Calibri" w:hAnsi="Times New Roman" w:cs="Times New Roman"/>
          <w:spacing w:val="1"/>
        </w:rPr>
        <w:t>среде, осознание необходимости ее сохранения и рациональ</w:t>
      </w:r>
      <w:r w:rsidR="000814C5" w:rsidRPr="00085D5A">
        <w:rPr>
          <w:rFonts w:ascii="Times New Roman" w:eastAsia="Calibri" w:hAnsi="Times New Roman" w:cs="Times New Roman"/>
          <w:spacing w:val="-1"/>
        </w:rPr>
        <w:t>ного использования.</w:t>
      </w:r>
    </w:p>
    <w:p w:rsidR="00192E13" w:rsidRPr="001B60EC" w:rsidRDefault="00192E13" w:rsidP="00D62E76">
      <w:pPr>
        <w:shd w:val="clear" w:color="auto" w:fill="FFFFFF"/>
        <w:tabs>
          <w:tab w:val="left" w:pos="709"/>
        </w:tabs>
        <w:autoSpaceDE w:val="0"/>
        <w:autoSpaceDN w:val="0"/>
        <w:adjustRightInd w:val="0"/>
        <w:spacing w:after="0" w:line="240" w:lineRule="auto"/>
        <w:jc w:val="center"/>
        <w:rPr>
          <w:rStyle w:val="FontStyle26"/>
          <w:b/>
          <w:sz w:val="28"/>
          <w:szCs w:val="28"/>
        </w:rPr>
      </w:pPr>
      <w:r w:rsidRPr="001B60EC">
        <w:rPr>
          <w:rStyle w:val="FontStyle26"/>
          <w:b/>
          <w:sz w:val="28"/>
          <w:szCs w:val="28"/>
        </w:rPr>
        <w:t>2. Место учебного предмета</w:t>
      </w:r>
      <w:r w:rsidR="00400224" w:rsidRPr="001B60EC">
        <w:rPr>
          <w:rStyle w:val="FontStyle26"/>
          <w:b/>
          <w:sz w:val="28"/>
          <w:szCs w:val="28"/>
        </w:rPr>
        <w:t xml:space="preserve"> в  учебном плане</w:t>
      </w:r>
    </w:p>
    <w:p w:rsidR="00475834" w:rsidRPr="00085D5A" w:rsidRDefault="00475834" w:rsidP="00475834">
      <w:pPr>
        <w:shd w:val="clear" w:color="auto" w:fill="FFFFFF"/>
        <w:tabs>
          <w:tab w:val="left" w:pos="709"/>
        </w:tabs>
        <w:autoSpaceDE w:val="0"/>
        <w:autoSpaceDN w:val="0"/>
        <w:adjustRightInd w:val="0"/>
        <w:spacing w:after="0" w:line="240" w:lineRule="auto"/>
        <w:ind w:firstLine="454"/>
        <w:jc w:val="both"/>
        <w:rPr>
          <w:rStyle w:val="FontStyle26"/>
        </w:rPr>
      </w:pPr>
      <w:r w:rsidRPr="00085D5A">
        <w:rPr>
          <w:rStyle w:val="FontStyle26"/>
        </w:rPr>
        <w:t>География в основной школе изу</w:t>
      </w:r>
      <w:r w:rsidR="00351508" w:rsidRPr="00085D5A">
        <w:rPr>
          <w:rStyle w:val="FontStyle26"/>
        </w:rPr>
        <w:t>чае</w:t>
      </w:r>
      <w:r w:rsidR="00400224" w:rsidRPr="00085D5A">
        <w:rPr>
          <w:rStyle w:val="FontStyle26"/>
        </w:rPr>
        <w:t>тся с 5 по 9 классы. Общее число</w:t>
      </w:r>
      <w:r w:rsidRPr="00085D5A">
        <w:rPr>
          <w:rStyle w:val="FontStyle26"/>
        </w:rPr>
        <w:t xml:space="preserve"> учебных </w:t>
      </w:r>
      <w:r w:rsidR="00351508" w:rsidRPr="00085D5A">
        <w:rPr>
          <w:rStyle w:val="FontStyle26"/>
        </w:rPr>
        <w:t>часов за пять лет обучения – 280, их них по 35</w:t>
      </w:r>
      <w:r w:rsidRPr="00085D5A">
        <w:rPr>
          <w:rStyle w:val="FontStyle26"/>
        </w:rPr>
        <w:t xml:space="preserve">ч (1ч </w:t>
      </w:r>
      <w:r w:rsidR="00351508" w:rsidRPr="00085D5A">
        <w:rPr>
          <w:rStyle w:val="FontStyle26"/>
        </w:rPr>
        <w:t>в неделю) в 5 и 6 класса и по 70</w:t>
      </w:r>
      <w:r w:rsidRPr="00085D5A">
        <w:rPr>
          <w:rStyle w:val="FontStyle26"/>
        </w:rPr>
        <w:t xml:space="preserve"> (2 ч в неделю) в 7, 8 и 9 классах.</w:t>
      </w:r>
    </w:p>
    <w:p w:rsidR="00400224" w:rsidRPr="00085D5A" w:rsidRDefault="00475834" w:rsidP="00475834">
      <w:pPr>
        <w:shd w:val="clear" w:color="auto" w:fill="FFFFFF"/>
        <w:tabs>
          <w:tab w:val="left" w:pos="709"/>
        </w:tabs>
        <w:autoSpaceDE w:val="0"/>
        <w:autoSpaceDN w:val="0"/>
        <w:adjustRightInd w:val="0"/>
        <w:spacing w:after="0" w:line="240" w:lineRule="auto"/>
        <w:ind w:firstLine="454"/>
        <w:jc w:val="both"/>
        <w:rPr>
          <w:rStyle w:val="FontStyle26"/>
        </w:rPr>
      </w:pPr>
      <w:r w:rsidRPr="00085D5A">
        <w:rPr>
          <w:rStyle w:val="FontStyle26"/>
        </w:rPr>
        <w:t>В соответствии</w:t>
      </w:r>
      <w:r w:rsidR="00400224" w:rsidRPr="00085D5A">
        <w:rPr>
          <w:rStyle w:val="FontStyle26"/>
        </w:rPr>
        <w:t xml:space="preserve"> </w:t>
      </w:r>
      <w:r w:rsidRPr="00085D5A">
        <w:rPr>
          <w:rStyle w:val="FontStyle26"/>
        </w:rPr>
        <w:t xml:space="preserve"> с учебным</w:t>
      </w:r>
      <w:r w:rsidR="00400224" w:rsidRPr="00085D5A">
        <w:rPr>
          <w:rStyle w:val="FontStyle26"/>
        </w:rPr>
        <w:t xml:space="preserve"> </w:t>
      </w:r>
      <w:r w:rsidRPr="00085D5A">
        <w:rPr>
          <w:rStyle w:val="FontStyle26"/>
        </w:rPr>
        <w:t xml:space="preserve"> </w:t>
      </w:r>
      <w:r w:rsidR="00400224" w:rsidRPr="00085D5A">
        <w:rPr>
          <w:rStyle w:val="FontStyle26"/>
        </w:rPr>
        <w:t xml:space="preserve"> </w:t>
      </w:r>
      <w:r w:rsidRPr="00085D5A">
        <w:rPr>
          <w:rStyle w:val="FontStyle26"/>
        </w:rPr>
        <w:t xml:space="preserve">планом </w:t>
      </w:r>
      <w:r w:rsidR="00400224" w:rsidRPr="00085D5A">
        <w:rPr>
          <w:rStyle w:val="FontStyle26"/>
        </w:rPr>
        <w:t xml:space="preserve"> </w:t>
      </w:r>
      <w:r w:rsidRPr="00085D5A">
        <w:rPr>
          <w:rStyle w:val="FontStyle26"/>
        </w:rPr>
        <w:t xml:space="preserve">курсу географии </w:t>
      </w:r>
      <w:r w:rsidR="00400224" w:rsidRPr="00085D5A">
        <w:rPr>
          <w:rStyle w:val="FontStyle26"/>
        </w:rPr>
        <w:t xml:space="preserve">  </w:t>
      </w:r>
      <w:r w:rsidRPr="00085D5A">
        <w:rPr>
          <w:rStyle w:val="FontStyle26"/>
        </w:rPr>
        <w:t>на</w:t>
      </w:r>
      <w:r w:rsidR="00400224" w:rsidRPr="00085D5A">
        <w:rPr>
          <w:rStyle w:val="FontStyle26"/>
        </w:rPr>
        <w:t xml:space="preserve"> </w:t>
      </w:r>
      <w:r w:rsidRPr="00085D5A">
        <w:rPr>
          <w:rStyle w:val="FontStyle26"/>
        </w:rPr>
        <w:t xml:space="preserve"> ступени </w:t>
      </w:r>
      <w:r w:rsidR="00400224" w:rsidRPr="00085D5A">
        <w:rPr>
          <w:rStyle w:val="FontStyle26"/>
        </w:rPr>
        <w:t xml:space="preserve"> </w:t>
      </w:r>
      <w:r w:rsidRPr="00085D5A">
        <w:rPr>
          <w:rStyle w:val="FontStyle26"/>
        </w:rPr>
        <w:t xml:space="preserve">основного </w:t>
      </w:r>
      <w:r w:rsidR="00400224" w:rsidRPr="00085D5A">
        <w:rPr>
          <w:rStyle w:val="FontStyle26"/>
        </w:rPr>
        <w:t xml:space="preserve"> </w:t>
      </w:r>
      <w:r w:rsidRPr="00085D5A">
        <w:rPr>
          <w:rStyle w:val="FontStyle26"/>
        </w:rPr>
        <w:t xml:space="preserve">общего образования </w:t>
      </w:r>
      <w:r w:rsidR="00400224" w:rsidRPr="00085D5A">
        <w:rPr>
          <w:rStyle w:val="FontStyle26"/>
        </w:rPr>
        <w:t xml:space="preserve">  </w:t>
      </w:r>
      <w:r w:rsidRPr="00085D5A">
        <w:rPr>
          <w:rStyle w:val="FontStyle26"/>
        </w:rPr>
        <w:t>предшествует</w:t>
      </w:r>
      <w:r w:rsidR="00400224" w:rsidRPr="00085D5A">
        <w:rPr>
          <w:rStyle w:val="FontStyle26"/>
        </w:rPr>
        <w:t xml:space="preserve"> </w:t>
      </w:r>
      <w:r w:rsidRPr="00085D5A">
        <w:rPr>
          <w:rStyle w:val="FontStyle26"/>
        </w:rPr>
        <w:t xml:space="preserve"> курс</w:t>
      </w:r>
      <w:r w:rsidR="00400224" w:rsidRPr="00085D5A">
        <w:rPr>
          <w:rStyle w:val="FontStyle26"/>
        </w:rPr>
        <w:t xml:space="preserve">  </w:t>
      </w:r>
      <w:r w:rsidRPr="00085D5A">
        <w:rPr>
          <w:rStyle w:val="FontStyle26"/>
        </w:rPr>
        <w:t xml:space="preserve"> «Окружающий мир», </w:t>
      </w:r>
      <w:r w:rsidR="00400224" w:rsidRPr="00085D5A">
        <w:rPr>
          <w:rStyle w:val="FontStyle26"/>
        </w:rPr>
        <w:t xml:space="preserve"> </w:t>
      </w:r>
      <w:r w:rsidRPr="00085D5A">
        <w:rPr>
          <w:rStyle w:val="FontStyle26"/>
        </w:rPr>
        <w:t xml:space="preserve">включающий </w:t>
      </w:r>
    </w:p>
    <w:p w:rsidR="00475834" w:rsidRPr="00085D5A" w:rsidRDefault="00475834" w:rsidP="00400224">
      <w:pPr>
        <w:shd w:val="clear" w:color="auto" w:fill="FFFFFF"/>
        <w:tabs>
          <w:tab w:val="left" w:pos="709"/>
        </w:tabs>
        <w:autoSpaceDE w:val="0"/>
        <w:autoSpaceDN w:val="0"/>
        <w:adjustRightInd w:val="0"/>
        <w:spacing w:after="0" w:line="240" w:lineRule="auto"/>
        <w:jc w:val="both"/>
        <w:rPr>
          <w:rStyle w:val="FontStyle26"/>
        </w:rPr>
      </w:pPr>
      <w:r w:rsidRPr="00085D5A">
        <w:rPr>
          <w:rStyle w:val="FontStyle26"/>
        </w:rPr>
        <w:t>определенные географические сведения. По отношению к курсу географии данный курс является пропедевтическим.</w:t>
      </w:r>
    </w:p>
    <w:p w:rsidR="00475834" w:rsidRDefault="00475834" w:rsidP="00475834">
      <w:pPr>
        <w:shd w:val="clear" w:color="auto" w:fill="FFFFFF"/>
        <w:tabs>
          <w:tab w:val="left" w:pos="709"/>
        </w:tabs>
        <w:autoSpaceDE w:val="0"/>
        <w:autoSpaceDN w:val="0"/>
        <w:adjustRightInd w:val="0"/>
        <w:spacing w:after="0" w:line="240" w:lineRule="auto"/>
        <w:ind w:firstLine="454"/>
        <w:jc w:val="both"/>
        <w:rPr>
          <w:rStyle w:val="FontStyle26"/>
        </w:rPr>
      </w:pPr>
      <w:r w:rsidRPr="00085D5A">
        <w:rPr>
          <w:rStyle w:val="FontStyle26"/>
        </w:rPr>
        <w:t>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w:t>
      </w:r>
    </w:p>
    <w:p w:rsidR="001B60EC" w:rsidRDefault="001B60EC" w:rsidP="00475834">
      <w:pPr>
        <w:shd w:val="clear" w:color="auto" w:fill="FFFFFF"/>
        <w:tabs>
          <w:tab w:val="left" w:pos="709"/>
        </w:tabs>
        <w:autoSpaceDE w:val="0"/>
        <w:autoSpaceDN w:val="0"/>
        <w:adjustRightInd w:val="0"/>
        <w:spacing w:after="0" w:line="240" w:lineRule="auto"/>
        <w:ind w:firstLine="454"/>
        <w:jc w:val="both"/>
        <w:rPr>
          <w:rStyle w:val="FontStyle26"/>
        </w:rPr>
      </w:pPr>
    </w:p>
    <w:p w:rsidR="001B60EC" w:rsidRPr="00085D5A" w:rsidRDefault="001B60EC" w:rsidP="00475834">
      <w:pPr>
        <w:shd w:val="clear" w:color="auto" w:fill="FFFFFF"/>
        <w:tabs>
          <w:tab w:val="left" w:pos="709"/>
        </w:tabs>
        <w:autoSpaceDE w:val="0"/>
        <w:autoSpaceDN w:val="0"/>
        <w:adjustRightInd w:val="0"/>
        <w:spacing w:after="0" w:line="240" w:lineRule="auto"/>
        <w:ind w:firstLine="454"/>
        <w:jc w:val="both"/>
        <w:rPr>
          <w:rStyle w:val="FontStyle26"/>
        </w:rPr>
      </w:pPr>
    </w:p>
    <w:p w:rsidR="00A45A3C" w:rsidRPr="00085D5A" w:rsidRDefault="00A45A3C" w:rsidP="00475834">
      <w:pPr>
        <w:shd w:val="clear" w:color="auto" w:fill="FFFFFF"/>
        <w:tabs>
          <w:tab w:val="left" w:pos="709"/>
        </w:tabs>
        <w:autoSpaceDE w:val="0"/>
        <w:autoSpaceDN w:val="0"/>
        <w:adjustRightInd w:val="0"/>
        <w:spacing w:after="0" w:line="240" w:lineRule="auto"/>
        <w:ind w:firstLine="454"/>
        <w:jc w:val="both"/>
        <w:rPr>
          <w:rStyle w:val="FontStyle26"/>
        </w:rPr>
      </w:pPr>
    </w:p>
    <w:p w:rsidR="000F3C87" w:rsidRPr="00085D5A" w:rsidRDefault="000F3C87" w:rsidP="00D62E76">
      <w:pPr>
        <w:tabs>
          <w:tab w:val="left" w:pos="709"/>
        </w:tabs>
        <w:spacing w:after="0" w:line="240" w:lineRule="auto"/>
        <w:jc w:val="center"/>
        <w:rPr>
          <w:rFonts w:ascii="Times New Roman" w:hAnsi="Times New Roman" w:cs="Times New Roman"/>
          <w:b/>
          <w:sz w:val="28"/>
          <w:szCs w:val="28"/>
        </w:rPr>
      </w:pPr>
      <w:r w:rsidRPr="00085D5A">
        <w:rPr>
          <w:rStyle w:val="FontStyle26"/>
          <w:b/>
          <w:sz w:val="28"/>
          <w:szCs w:val="28"/>
        </w:rPr>
        <w:t xml:space="preserve">3.  </w:t>
      </w:r>
      <w:r w:rsidRPr="00085D5A">
        <w:rPr>
          <w:rFonts w:ascii="Times New Roman" w:hAnsi="Times New Roman" w:cs="Times New Roman"/>
          <w:b/>
          <w:sz w:val="28"/>
          <w:szCs w:val="28"/>
        </w:rPr>
        <w:t>Личностные, метапредметные и предметные результаты освоения учебного предмета</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b/>
          <w:sz w:val="24"/>
          <w:szCs w:val="24"/>
        </w:rPr>
        <w:t>Личностным результатом</w:t>
      </w:r>
      <w:r w:rsidRPr="000F632C">
        <w:rPr>
          <w:rFonts w:ascii="Times New Roman" w:hAnsi="Times New Roman" w:cs="Times New Roman"/>
          <w:sz w:val="24"/>
          <w:szCs w:val="24"/>
        </w:rPr>
        <w:t xml:space="preserve">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Важнейшие личностные результаты обучения географии:</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ценностные ориентации выпускников основной школы, отражающие их индивидуально-личностные позиции:</w:t>
      </w:r>
    </w:p>
    <w:p w:rsidR="007821FA" w:rsidRPr="000F632C" w:rsidRDefault="007821FA" w:rsidP="005C43F6">
      <w:pPr>
        <w:pStyle w:val="a3"/>
        <w:numPr>
          <w:ilvl w:val="0"/>
          <w:numId w:val="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7821FA" w:rsidRPr="000F632C" w:rsidRDefault="007821FA" w:rsidP="005C43F6">
      <w:pPr>
        <w:pStyle w:val="a3"/>
        <w:numPr>
          <w:ilvl w:val="0"/>
          <w:numId w:val="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7821FA" w:rsidRPr="000F632C" w:rsidRDefault="007821FA" w:rsidP="005C43F6">
      <w:pPr>
        <w:pStyle w:val="a3"/>
        <w:numPr>
          <w:ilvl w:val="0"/>
          <w:numId w:val="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осознание целостности природы, населения и хозяйства Земли, материков, их крупных районов и стран;</w:t>
      </w:r>
    </w:p>
    <w:p w:rsidR="007821FA" w:rsidRPr="000F632C" w:rsidRDefault="007821FA" w:rsidP="005C43F6">
      <w:pPr>
        <w:pStyle w:val="a3"/>
        <w:numPr>
          <w:ilvl w:val="0"/>
          <w:numId w:val="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представление о России как субъекте мирового географического пространства, её месте и роли в современном мире;</w:t>
      </w:r>
    </w:p>
    <w:p w:rsidR="007821FA" w:rsidRPr="000F632C" w:rsidRDefault="007821FA" w:rsidP="005C43F6">
      <w:pPr>
        <w:pStyle w:val="a3"/>
        <w:numPr>
          <w:ilvl w:val="0"/>
          <w:numId w:val="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7821FA" w:rsidRPr="000F632C" w:rsidRDefault="007821FA" w:rsidP="005C43F6">
      <w:pPr>
        <w:pStyle w:val="a3"/>
        <w:numPr>
          <w:ilvl w:val="0"/>
          <w:numId w:val="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осознание значимости и общности глобальных проблем человечества;</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гармонично развитые социальные чувства и качества:</w:t>
      </w:r>
    </w:p>
    <w:p w:rsidR="007821FA" w:rsidRPr="000F632C" w:rsidRDefault="007821FA" w:rsidP="005C43F6">
      <w:pPr>
        <w:pStyle w:val="a3"/>
        <w:numPr>
          <w:ilvl w:val="0"/>
          <w:numId w:val="48"/>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умение оценивать с позиций социальных норм собственные поступки и поступки других людей;</w:t>
      </w:r>
    </w:p>
    <w:p w:rsidR="007821FA" w:rsidRPr="000F632C" w:rsidRDefault="007821FA" w:rsidP="005C43F6">
      <w:pPr>
        <w:pStyle w:val="a3"/>
        <w:numPr>
          <w:ilvl w:val="0"/>
          <w:numId w:val="48"/>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эмоционально-ценностное отношение к окружающей среде, необходимости ее сохранения и рационального использования;</w:t>
      </w:r>
    </w:p>
    <w:p w:rsidR="007821FA" w:rsidRPr="000F632C" w:rsidRDefault="007821FA" w:rsidP="005C43F6">
      <w:pPr>
        <w:pStyle w:val="a3"/>
        <w:numPr>
          <w:ilvl w:val="0"/>
          <w:numId w:val="48"/>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патриотизм, любовь к своей местности, своему региону, своей стране;</w:t>
      </w:r>
    </w:p>
    <w:p w:rsidR="007821FA" w:rsidRPr="000F632C" w:rsidRDefault="007821FA" w:rsidP="005C43F6">
      <w:pPr>
        <w:pStyle w:val="a3"/>
        <w:numPr>
          <w:ilvl w:val="0"/>
          <w:numId w:val="48"/>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уважение к истории, культуре, национальным особенностям, традициям и образу жизни других народов, толерантность;</w:t>
      </w:r>
    </w:p>
    <w:p w:rsidR="007821FA" w:rsidRPr="000F632C" w:rsidRDefault="007821FA" w:rsidP="005C43F6">
      <w:pPr>
        <w:pStyle w:val="a3"/>
        <w:numPr>
          <w:ilvl w:val="0"/>
          <w:numId w:val="48"/>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готовность к осознанному выбору дальнейшей профессиональной траектории в соответствии с собственными интересами и возможностями;</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i/>
          <w:sz w:val="24"/>
          <w:szCs w:val="24"/>
        </w:rPr>
        <w:t>Средством развития</w:t>
      </w:r>
      <w:r w:rsidRPr="000F632C">
        <w:rPr>
          <w:rFonts w:ascii="Times New Roman" w:hAnsi="Times New Roman" w:cs="Times New Roman"/>
          <w:sz w:val="24"/>
          <w:szCs w:val="24"/>
        </w:rPr>
        <w:t xml:space="preserve">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умение формулировать своё отношение к актуальным проблемным ситуациям;</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умение толерантно определять своё отношение к разным народам;</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xml:space="preserve">– умение использовать географические знания для адаптации и созидательной деятельности. </w:t>
      </w:r>
    </w:p>
    <w:p w:rsidR="007821FA" w:rsidRPr="000F632C" w:rsidRDefault="007821FA" w:rsidP="007821FA">
      <w:pPr>
        <w:tabs>
          <w:tab w:val="left" w:pos="709"/>
        </w:tabs>
        <w:spacing w:after="0" w:line="240" w:lineRule="auto"/>
        <w:ind w:firstLine="567"/>
        <w:jc w:val="both"/>
        <w:rPr>
          <w:rFonts w:ascii="Times New Roman" w:hAnsi="Times New Roman" w:cs="Times New Roman"/>
          <w:sz w:val="24"/>
          <w:szCs w:val="24"/>
        </w:rPr>
      </w:pPr>
      <w:r w:rsidRPr="000F632C">
        <w:rPr>
          <w:rFonts w:ascii="Times New Roman" w:hAnsi="Times New Roman" w:cs="Times New Roman"/>
          <w:b/>
          <w:sz w:val="24"/>
          <w:szCs w:val="24"/>
        </w:rPr>
        <w:t>Метапредметными</w:t>
      </w:r>
      <w:r w:rsidRPr="000F632C">
        <w:rPr>
          <w:rFonts w:ascii="Times New Roman" w:hAnsi="Times New Roman" w:cs="Times New Roman"/>
          <w:sz w:val="24"/>
          <w:szCs w:val="24"/>
        </w:rPr>
        <w:t xml:space="preserve"> результатами изучения курса «География» является формирование универсальных учебных действий (УУД).</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i/>
          <w:sz w:val="24"/>
          <w:szCs w:val="24"/>
          <w:u w:val="single"/>
        </w:rPr>
        <w:t>Регулятивные УУД</w:t>
      </w:r>
      <w:r w:rsidRPr="000F632C">
        <w:rPr>
          <w:rFonts w:ascii="Times New Roman" w:hAnsi="Times New Roman" w:cs="Times New Roman"/>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способности к самостоятельному приобретению новых знаний и практических умений, умения управлять своей познавательной деятельностью;</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7821FA" w:rsidRPr="000F632C" w:rsidRDefault="007821FA" w:rsidP="007821FA">
      <w:pPr>
        <w:tabs>
          <w:tab w:val="left" w:pos="709"/>
        </w:tabs>
        <w:spacing w:after="0" w:line="240" w:lineRule="auto"/>
        <w:ind w:firstLine="454"/>
        <w:jc w:val="both"/>
        <w:rPr>
          <w:rFonts w:ascii="Times New Roman" w:hAnsi="Times New Roman" w:cs="Times New Roman"/>
          <w:i/>
          <w:sz w:val="24"/>
          <w:szCs w:val="24"/>
        </w:rPr>
      </w:pPr>
      <w:r w:rsidRPr="000F632C">
        <w:rPr>
          <w:rFonts w:ascii="Times New Roman" w:hAnsi="Times New Roman" w:cs="Times New Roman"/>
          <w:i/>
          <w:sz w:val="24"/>
          <w:szCs w:val="24"/>
        </w:rPr>
        <w:t>5–6 классы</w:t>
      </w:r>
    </w:p>
    <w:p w:rsidR="007821FA" w:rsidRPr="000F632C" w:rsidRDefault="007821FA" w:rsidP="005C43F6">
      <w:pPr>
        <w:pStyle w:val="a3"/>
        <w:numPr>
          <w:ilvl w:val="0"/>
          <w:numId w:val="49"/>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самостоятельно обнаруживать и формулировать учебную проблему, определять цель учебной деятельности, выбирать тему проекта;</w:t>
      </w:r>
    </w:p>
    <w:p w:rsidR="007821FA" w:rsidRPr="000F632C" w:rsidRDefault="007821FA" w:rsidP="005C43F6">
      <w:pPr>
        <w:pStyle w:val="a3"/>
        <w:numPr>
          <w:ilvl w:val="0"/>
          <w:numId w:val="49"/>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7821FA" w:rsidRPr="000F632C" w:rsidRDefault="007821FA" w:rsidP="005C43F6">
      <w:pPr>
        <w:pStyle w:val="a3"/>
        <w:numPr>
          <w:ilvl w:val="0"/>
          <w:numId w:val="49"/>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составлять (индивидуально или в группе) план решения проблемы (выполнения проекта);</w:t>
      </w:r>
    </w:p>
    <w:p w:rsidR="007821FA" w:rsidRPr="000F632C" w:rsidRDefault="007821FA" w:rsidP="005C43F6">
      <w:pPr>
        <w:pStyle w:val="a3"/>
        <w:numPr>
          <w:ilvl w:val="0"/>
          <w:numId w:val="49"/>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работая по плану, сверять свои действия с целью и, при необходимости, исправлять ошибки самостоятельно;</w:t>
      </w:r>
    </w:p>
    <w:p w:rsidR="007821FA" w:rsidRPr="000F632C" w:rsidRDefault="007821FA" w:rsidP="005C43F6">
      <w:pPr>
        <w:pStyle w:val="a3"/>
        <w:numPr>
          <w:ilvl w:val="0"/>
          <w:numId w:val="49"/>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в диалоге с учителем совершенствовать самостоятельно выработанные критерии оценки.</w:t>
      </w:r>
    </w:p>
    <w:p w:rsidR="007821FA" w:rsidRPr="000F632C" w:rsidRDefault="007821FA" w:rsidP="007821FA">
      <w:pPr>
        <w:tabs>
          <w:tab w:val="left" w:pos="709"/>
        </w:tabs>
        <w:spacing w:after="0" w:line="240" w:lineRule="auto"/>
        <w:ind w:firstLine="454"/>
        <w:jc w:val="both"/>
        <w:rPr>
          <w:rFonts w:ascii="Times New Roman" w:hAnsi="Times New Roman" w:cs="Times New Roman"/>
          <w:i/>
          <w:sz w:val="24"/>
          <w:szCs w:val="24"/>
        </w:rPr>
      </w:pPr>
      <w:r w:rsidRPr="000F632C">
        <w:rPr>
          <w:rFonts w:ascii="Times New Roman" w:hAnsi="Times New Roman" w:cs="Times New Roman"/>
          <w:i/>
          <w:sz w:val="24"/>
          <w:szCs w:val="24"/>
        </w:rPr>
        <w:t>7–9 классы</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самостоятельно обнаруживать и формулировать проблему в классной и индивидуальной учебной деятельности;</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составлять (индивидуально или в группе) план решения проблемы (выполнения проекта);</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подбирать к каждой проблеме (задаче) адекватную ей теоретическую модель;</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планировать свою индивидуальную образовательную траекторию;</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в ходе представления проекта давать оценку его результатам; </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самостоятельно осознавать  причины своего успеха или неуспеха и находить способы выхода из ситуации неуспеха;.</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уметь оценить степень успешности своей индивидуальной образовательной деятельности;</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7821FA" w:rsidRPr="000F632C" w:rsidRDefault="007821FA" w:rsidP="005C43F6">
      <w:pPr>
        <w:pStyle w:val="a3"/>
        <w:numPr>
          <w:ilvl w:val="0"/>
          <w:numId w:val="50"/>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умения ориентироваться в окружающем мире, выбирать целевые и смысловые установки в своих действиях и поступках, принимать решения.</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i/>
          <w:sz w:val="24"/>
          <w:szCs w:val="24"/>
        </w:rPr>
        <w:t>Средством формирования</w:t>
      </w:r>
      <w:r w:rsidRPr="000F632C">
        <w:rPr>
          <w:rFonts w:ascii="Times New Roman" w:hAnsi="Times New Roman" w:cs="Times New Roman"/>
          <w:sz w:val="24"/>
          <w:szCs w:val="24"/>
        </w:rPr>
        <w:t xml:space="preserve"> регулятивных УУД служат технология проблемного диалога на этапе изучения нового материала и технология оценивания образовательных</w:t>
      </w:r>
      <w:r w:rsidRPr="000F632C">
        <w:rPr>
          <w:rFonts w:ascii="Times New Roman" w:hAnsi="Times New Roman" w:cs="Times New Roman"/>
          <w:bCs/>
          <w:sz w:val="24"/>
          <w:szCs w:val="24"/>
        </w:rPr>
        <w:t xml:space="preserve"> достижений (учебных успехов).</w:t>
      </w:r>
      <w:r w:rsidRPr="000F632C">
        <w:rPr>
          <w:rFonts w:ascii="Times New Roman" w:hAnsi="Times New Roman" w:cs="Times New Roman"/>
          <w:sz w:val="24"/>
          <w:szCs w:val="24"/>
        </w:rPr>
        <w:t xml:space="preserve"> </w:t>
      </w:r>
    </w:p>
    <w:p w:rsidR="007821FA" w:rsidRPr="000F632C" w:rsidRDefault="007821FA" w:rsidP="007821FA">
      <w:pPr>
        <w:tabs>
          <w:tab w:val="left" w:pos="709"/>
        </w:tabs>
        <w:spacing w:after="0" w:line="240" w:lineRule="auto"/>
        <w:ind w:firstLine="567"/>
        <w:jc w:val="both"/>
        <w:rPr>
          <w:rFonts w:ascii="Times New Roman" w:hAnsi="Times New Roman" w:cs="Times New Roman"/>
          <w:i/>
          <w:sz w:val="24"/>
          <w:szCs w:val="24"/>
          <w:u w:val="single"/>
        </w:rPr>
      </w:pPr>
      <w:r w:rsidRPr="000F632C">
        <w:rPr>
          <w:rFonts w:ascii="Times New Roman" w:hAnsi="Times New Roman" w:cs="Times New Roman"/>
          <w:i/>
          <w:sz w:val="24"/>
          <w:szCs w:val="24"/>
          <w:u w:val="single"/>
        </w:rPr>
        <w:t>Познавательные УУД:</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формирование и развитие посредством географического знания познавательных интересов, интеллектуальных и творческих способностей обучающихся;</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highlight w:val="green"/>
        </w:rPr>
      </w:pPr>
      <w:r w:rsidRPr="000F632C">
        <w:rPr>
          <w:rFonts w:ascii="Times New Roman" w:hAnsi="Times New Roman" w:cs="Times New Roman"/>
          <w:sz w:val="24"/>
          <w:szCs w:val="24"/>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7821FA" w:rsidRPr="000F632C" w:rsidRDefault="007821FA" w:rsidP="007821FA">
      <w:pPr>
        <w:tabs>
          <w:tab w:val="left" w:pos="709"/>
        </w:tabs>
        <w:spacing w:after="0" w:line="240" w:lineRule="auto"/>
        <w:ind w:firstLine="454"/>
        <w:jc w:val="both"/>
        <w:rPr>
          <w:rFonts w:ascii="Times New Roman" w:hAnsi="Times New Roman" w:cs="Times New Roman"/>
          <w:i/>
          <w:sz w:val="24"/>
          <w:szCs w:val="24"/>
        </w:rPr>
      </w:pPr>
      <w:r w:rsidRPr="000F632C">
        <w:rPr>
          <w:rFonts w:ascii="Times New Roman" w:hAnsi="Times New Roman" w:cs="Times New Roman"/>
          <w:i/>
          <w:sz w:val="24"/>
          <w:szCs w:val="24"/>
        </w:rPr>
        <w:t>5–6-  классы</w:t>
      </w:r>
    </w:p>
    <w:p w:rsidR="007821FA" w:rsidRPr="000F632C" w:rsidRDefault="007821FA" w:rsidP="005C43F6">
      <w:pPr>
        <w:pStyle w:val="a3"/>
        <w:numPr>
          <w:ilvl w:val="0"/>
          <w:numId w:val="51"/>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анализировать, сравнивать, классифицировать и обобщать факты и явления. выявлять причины и следствия простых явлений;</w:t>
      </w:r>
    </w:p>
    <w:p w:rsidR="007821FA" w:rsidRPr="000F632C" w:rsidRDefault="007821FA" w:rsidP="005C43F6">
      <w:pPr>
        <w:pStyle w:val="a3"/>
        <w:numPr>
          <w:ilvl w:val="0"/>
          <w:numId w:val="51"/>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7821FA" w:rsidRPr="000F632C" w:rsidRDefault="007821FA" w:rsidP="005C43F6">
      <w:pPr>
        <w:pStyle w:val="a3"/>
        <w:numPr>
          <w:ilvl w:val="0"/>
          <w:numId w:val="51"/>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строить логическое рассуждение, включающее установление причинно-следственных связей;</w:t>
      </w:r>
    </w:p>
    <w:p w:rsidR="007821FA" w:rsidRPr="000F632C" w:rsidRDefault="007821FA" w:rsidP="005C43F6">
      <w:pPr>
        <w:pStyle w:val="a3"/>
        <w:numPr>
          <w:ilvl w:val="0"/>
          <w:numId w:val="51"/>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создавать схематические модели с выделением существенных характеристик объекта; </w:t>
      </w:r>
    </w:p>
    <w:p w:rsidR="007821FA" w:rsidRPr="000F632C" w:rsidRDefault="007821FA" w:rsidP="005C43F6">
      <w:pPr>
        <w:pStyle w:val="a3"/>
        <w:numPr>
          <w:ilvl w:val="0"/>
          <w:numId w:val="51"/>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составлять тезисы, различные виды планов (простых, сложных и т.п.); преобразовывать информацию  из одного вида в другой (таблицу в текст и пр.);</w:t>
      </w:r>
    </w:p>
    <w:p w:rsidR="007821FA" w:rsidRPr="000F632C" w:rsidRDefault="007821FA" w:rsidP="005C43F6">
      <w:pPr>
        <w:pStyle w:val="a3"/>
        <w:numPr>
          <w:ilvl w:val="0"/>
          <w:numId w:val="51"/>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вычитывать все уровни текстовой информации; </w:t>
      </w:r>
    </w:p>
    <w:p w:rsidR="007821FA" w:rsidRPr="000F632C" w:rsidRDefault="007821FA" w:rsidP="005C43F6">
      <w:pPr>
        <w:pStyle w:val="a3"/>
        <w:numPr>
          <w:ilvl w:val="0"/>
          <w:numId w:val="51"/>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уметь определять возможные источники необходимых сведений, производить поиск информации, анализировать и оценивать её достоверность. </w:t>
      </w:r>
    </w:p>
    <w:p w:rsidR="007821FA" w:rsidRPr="000F632C" w:rsidRDefault="007821FA" w:rsidP="007821FA">
      <w:pPr>
        <w:tabs>
          <w:tab w:val="left" w:pos="709"/>
        </w:tabs>
        <w:spacing w:after="0" w:line="240" w:lineRule="auto"/>
        <w:ind w:firstLine="454"/>
        <w:jc w:val="both"/>
        <w:rPr>
          <w:rFonts w:ascii="Times New Roman" w:hAnsi="Times New Roman" w:cs="Times New Roman"/>
          <w:i/>
          <w:sz w:val="24"/>
          <w:szCs w:val="24"/>
        </w:rPr>
      </w:pPr>
      <w:r w:rsidRPr="000F632C">
        <w:rPr>
          <w:rFonts w:ascii="Times New Roman" w:hAnsi="Times New Roman" w:cs="Times New Roman"/>
          <w:i/>
          <w:sz w:val="24"/>
          <w:szCs w:val="24"/>
        </w:rPr>
        <w:t>7–9 классы</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анализировать, сравнивать, классифицировать и обобщать понятия;</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давать определение понятиям на основе изученного на различных предметах учебного материала; </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осуществлять логическую операцию установления родо-видовых отношений; </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обобщать понятия – осуществлять логическую операцию перехода от понятия с меньшим объёмом к понятию с большим объёмом;</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строить логическое рассуждение, включающее установление причинно-следственных связей;</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представлять  информацию в виде конспектов, таблиц, схем, графиков;</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приёмы слушания; </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i/>
          <w:sz w:val="24"/>
          <w:szCs w:val="24"/>
        </w:rPr>
        <w:t>Средством формирования</w:t>
      </w:r>
      <w:r w:rsidRPr="000F632C">
        <w:rPr>
          <w:rFonts w:ascii="Times New Roman" w:hAnsi="Times New Roman" w:cs="Times New Roman"/>
          <w:sz w:val="24"/>
          <w:szCs w:val="24"/>
        </w:rPr>
        <w:t xml:space="preserve"> познавательных УУД служат учебный материал и прежде всего продуктивные задания учебника, нацеленные на:</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осознание роли географии в познании окружающего мира и его устойчивого развития;</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обучающихся;</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использование географических умений для анализа, оценки, прогнозирования современных социоприродных проблем и проектирования путей их решения;</w:t>
      </w:r>
    </w:p>
    <w:p w:rsidR="007821FA" w:rsidRPr="000F632C" w:rsidRDefault="007821FA" w:rsidP="005C43F6">
      <w:pPr>
        <w:pStyle w:val="a3"/>
        <w:numPr>
          <w:ilvl w:val="0"/>
          <w:numId w:val="52"/>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использование карт как информационных образно-знаковых моделей действительности.</w:t>
      </w:r>
    </w:p>
    <w:p w:rsidR="007821FA" w:rsidRPr="000F632C" w:rsidRDefault="007821FA" w:rsidP="007821FA">
      <w:pPr>
        <w:tabs>
          <w:tab w:val="left" w:pos="709"/>
        </w:tabs>
        <w:spacing w:after="0" w:line="240" w:lineRule="auto"/>
        <w:ind w:firstLine="567"/>
        <w:jc w:val="both"/>
        <w:rPr>
          <w:rFonts w:ascii="Times New Roman" w:hAnsi="Times New Roman" w:cs="Times New Roman"/>
          <w:i/>
          <w:sz w:val="24"/>
          <w:szCs w:val="24"/>
          <w:u w:val="single"/>
        </w:rPr>
      </w:pPr>
      <w:r w:rsidRPr="000F632C">
        <w:rPr>
          <w:rFonts w:ascii="Times New Roman" w:hAnsi="Times New Roman" w:cs="Times New Roman"/>
          <w:i/>
          <w:sz w:val="24"/>
          <w:szCs w:val="24"/>
          <w:u w:val="single"/>
        </w:rPr>
        <w:t>Коммуникативные УУД:</w:t>
      </w:r>
    </w:p>
    <w:p w:rsidR="007821FA" w:rsidRPr="000F632C" w:rsidRDefault="007821FA" w:rsidP="007821FA">
      <w:pPr>
        <w:tabs>
          <w:tab w:val="left" w:pos="709"/>
        </w:tabs>
        <w:spacing w:after="0" w:line="240" w:lineRule="auto"/>
        <w:ind w:firstLine="454"/>
        <w:jc w:val="both"/>
        <w:rPr>
          <w:rFonts w:ascii="Times New Roman" w:hAnsi="Times New Roman" w:cs="Times New Roman"/>
          <w:i/>
          <w:sz w:val="24"/>
          <w:szCs w:val="24"/>
        </w:rPr>
      </w:pPr>
      <w:r w:rsidRPr="000F632C">
        <w:rPr>
          <w:rFonts w:ascii="Times New Roman" w:hAnsi="Times New Roman" w:cs="Times New Roman"/>
          <w:i/>
          <w:sz w:val="24"/>
          <w:szCs w:val="24"/>
        </w:rPr>
        <w:t>5–6 классы</w:t>
      </w:r>
    </w:p>
    <w:p w:rsidR="007821FA" w:rsidRPr="000F632C" w:rsidRDefault="007821FA" w:rsidP="005C43F6">
      <w:pPr>
        <w:pStyle w:val="a3"/>
        <w:numPr>
          <w:ilvl w:val="0"/>
          <w:numId w:val="53"/>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7821FA" w:rsidRPr="000F632C" w:rsidRDefault="007821FA" w:rsidP="007821FA">
      <w:pPr>
        <w:tabs>
          <w:tab w:val="left" w:pos="709"/>
        </w:tabs>
        <w:spacing w:after="0" w:line="240" w:lineRule="auto"/>
        <w:ind w:firstLine="454"/>
        <w:jc w:val="both"/>
        <w:rPr>
          <w:rFonts w:ascii="Times New Roman" w:hAnsi="Times New Roman" w:cs="Times New Roman"/>
          <w:i/>
          <w:sz w:val="24"/>
          <w:szCs w:val="24"/>
        </w:rPr>
      </w:pPr>
      <w:r w:rsidRPr="000F632C">
        <w:rPr>
          <w:rFonts w:ascii="Times New Roman" w:hAnsi="Times New Roman" w:cs="Times New Roman"/>
          <w:i/>
          <w:sz w:val="24"/>
          <w:szCs w:val="24"/>
        </w:rPr>
        <w:t>7–9 классы</w:t>
      </w:r>
    </w:p>
    <w:p w:rsidR="007821FA" w:rsidRPr="000F632C" w:rsidRDefault="007821FA" w:rsidP="005C43F6">
      <w:pPr>
        <w:pStyle w:val="a3"/>
        <w:numPr>
          <w:ilvl w:val="0"/>
          <w:numId w:val="53"/>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отстаивая свою точку зрения, приводить аргументы, подтверждая их фактами; </w:t>
      </w:r>
    </w:p>
    <w:p w:rsidR="007821FA" w:rsidRPr="000F632C" w:rsidRDefault="007821FA" w:rsidP="005C43F6">
      <w:pPr>
        <w:pStyle w:val="a3"/>
        <w:numPr>
          <w:ilvl w:val="0"/>
          <w:numId w:val="53"/>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в дискуссии уметь выдвинуть контраргументы, перефразировать свою мысль (владение механизмом эквивалентных замен);</w:t>
      </w:r>
    </w:p>
    <w:p w:rsidR="007821FA" w:rsidRPr="000F632C" w:rsidRDefault="007821FA" w:rsidP="005C43F6">
      <w:pPr>
        <w:pStyle w:val="a3"/>
        <w:numPr>
          <w:ilvl w:val="0"/>
          <w:numId w:val="53"/>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учиться критично относиться к своему мнению, с достоинством признавать ошибочность своего мнения (если оно таково) и корректировать его;</w:t>
      </w:r>
    </w:p>
    <w:p w:rsidR="007821FA" w:rsidRPr="000F632C" w:rsidRDefault="007821FA" w:rsidP="005C43F6">
      <w:pPr>
        <w:pStyle w:val="a3"/>
        <w:numPr>
          <w:ilvl w:val="0"/>
          <w:numId w:val="53"/>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понимая позицию другого, различать в его речи: мнение (точку зрения), доказательство (аргументы), факты;  гипотезы, аксиомы, теории; </w:t>
      </w:r>
    </w:p>
    <w:p w:rsidR="007821FA" w:rsidRPr="000F632C" w:rsidRDefault="007821FA" w:rsidP="005C43F6">
      <w:pPr>
        <w:pStyle w:val="a3"/>
        <w:numPr>
          <w:ilvl w:val="0"/>
          <w:numId w:val="53"/>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уметь взглянуть на ситуацию с иной позиции и договариваться с людьми иных позиций.</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i/>
          <w:sz w:val="24"/>
          <w:szCs w:val="24"/>
        </w:rPr>
        <w:t>Средством  формирования</w:t>
      </w:r>
      <w:r w:rsidRPr="000F632C">
        <w:rPr>
          <w:rFonts w:ascii="Times New Roman" w:hAnsi="Times New Roman" w:cs="Times New Roman"/>
          <w:sz w:val="24"/>
          <w:szCs w:val="24"/>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BE5FB9" w:rsidRDefault="00BE5FB9" w:rsidP="00BE5FB9">
      <w:pPr>
        <w:spacing w:after="0" w:line="240" w:lineRule="auto"/>
        <w:ind w:firstLine="709"/>
        <w:jc w:val="both"/>
        <w:rPr>
          <w:rFonts w:ascii="Times New Roman" w:hAnsi="Times New Roman"/>
          <w:b/>
          <w:sz w:val="24"/>
          <w:szCs w:val="24"/>
        </w:rPr>
      </w:pPr>
      <w:r>
        <w:rPr>
          <w:rFonts w:ascii="Times New Roman" w:hAnsi="Times New Roman"/>
          <w:b/>
          <w:sz w:val="24"/>
          <w:szCs w:val="24"/>
        </w:rPr>
        <w:t>Предметные результаты:</w:t>
      </w:r>
    </w:p>
    <w:p w:rsidR="00BE5FB9" w:rsidRPr="00CA1C02" w:rsidRDefault="00BE5FB9" w:rsidP="00BE5FB9">
      <w:pPr>
        <w:spacing w:after="0" w:line="240" w:lineRule="auto"/>
        <w:ind w:firstLine="709"/>
        <w:jc w:val="both"/>
        <w:rPr>
          <w:rFonts w:ascii="Times New Roman" w:hAnsi="Times New Roman"/>
          <w:b/>
          <w:sz w:val="24"/>
          <w:szCs w:val="24"/>
        </w:rPr>
      </w:pPr>
      <w:r w:rsidRPr="00CA1C02">
        <w:rPr>
          <w:rFonts w:ascii="Times New Roman" w:hAnsi="Times New Roman"/>
          <w:b/>
          <w:sz w:val="24"/>
          <w:szCs w:val="24"/>
        </w:rPr>
        <w:t>Выпускник научится:</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 xml:space="preserve">описывать по карте положение и взаиморасположение географических объектов; </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 xml:space="preserve">объяснять особенности компонентов природы отдельных территорий; </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приводить примеры взаимодействия природы и общества в пределах отдельных территорий;</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объяснять особенности компонентов природы отдельных частей страны;</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объяснять и сравнивать особенности природы, населения и хозяйства отдельных регионов России;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сравнивать особенности природы, населения и хозяйства отдельных регионов России;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 xml:space="preserve">описывать погоду своей местности; </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объяснять расовые отличия разных народов мира;</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 xml:space="preserve">давать характеристику рельефа своей местности; </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уметь выделять в записках путешественников географические особенности территории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sz w:val="24"/>
          <w:szCs w:val="24"/>
        </w:rPr>
      </w:pPr>
      <w:r w:rsidRPr="00CA1C02">
        <w:rPr>
          <w:rFonts w:ascii="Times New Roman" w:hAnsi="Times New Roman"/>
          <w:sz w:val="24"/>
          <w:szCs w:val="24"/>
        </w:rPr>
        <w:t>оценивать место и роль России в мировом хозяйстве.</w:t>
      </w:r>
    </w:p>
    <w:p w:rsidR="00BE5FB9" w:rsidRPr="00CA1C02" w:rsidRDefault="00BE5FB9" w:rsidP="00BE5FB9">
      <w:pPr>
        <w:spacing w:after="0" w:line="240" w:lineRule="auto"/>
        <w:ind w:firstLine="709"/>
        <w:jc w:val="both"/>
        <w:rPr>
          <w:rFonts w:ascii="Times New Roman" w:hAnsi="Times New Roman"/>
          <w:b/>
          <w:sz w:val="24"/>
          <w:szCs w:val="24"/>
        </w:rPr>
      </w:pPr>
      <w:r w:rsidRPr="00CA1C02">
        <w:rPr>
          <w:rFonts w:ascii="Times New Roman" w:hAnsi="Times New Roman"/>
          <w:b/>
          <w:sz w:val="24"/>
          <w:szCs w:val="24"/>
        </w:rPr>
        <w:t>Выпускник получит возможность научиться:</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создавать простейшие географические карты различного содержания;</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моделировать географические объекты и явления;</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ориентироваться на местности: в мегаполисе и в природе;</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оценивать положительные и негативные последствия глобальных изменений климата для отдельных регионов и стран;</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наносить на контурные карты основные формы рельефа;</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давать характеристику климата своей области (края, республики);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показывать на карте артезианские бассейны и области распространения многолетней мерзлоты;</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оценивать ситуацию на рынке труда и ее динамику;</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объяснять различия в обеспеченности трудовыми ресурсами отдельных регионов России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обосновывать возможные пути решения проблем развития хозяйства России;</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выбирать критерии для сравнения, сопоставления, места страны в мировой экономике;</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объяснять возможности России в решении современных глобальных проблем человечества;</w:t>
      </w:r>
    </w:p>
    <w:p w:rsidR="00BE5FB9" w:rsidRPr="00CA1C02" w:rsidRDefault="00BE5FB9" w:rsidP="005313BD">
      <w:pPr>
        <w:numPr>
          <w:ilvl w:val="0"/>
          <w:numId w:val="73"/>
        </w:numPr>
        <w:tabs>
          <w:tab w:val="left" w:pos="993"/>
        </w:tabs>
        <w:spacing w:after="0" w:line="240" w:lineRule="auto"/>
        <w:ind w:left="0" w:firstLine="709"/>
        <w:jc w:val="both"/>
        <w:rPr>
          <w:rFonts w:ascii="Times New Roman" w:hAnsi="Times New Roman"/>
          <w:i/>
          <w:sz w:val="24"/>
          <w:szCs w:val="24"/>
        </w:rPr>
      </w:pPr>
      <w:r w:rsidRPr="00CA1C02">
        <w:rPr>
          <w:rFonts w:ascii="Times New Roman" w:hAnsi="Times New Roman"/>
          <w:i/>
          <w:sz w:val="24"/>
          <w:szCs w:val="24"/>
        </w:rPr>
        <w:t>оценивать социально-экономическое положение и перспективы развития России.</w:t>
      </w:r>
    </w:p>
    <w:p w:rsidR="007821FA" w:rsidRPr="000F632C" w:rsidRDefault="007821FA" w:rsidP="007821FA">
      <w:pPr>
        <w:tabs>
          <w:tab w:val="left" w:pos="709"/>
        </w:tabs>
        <w:spacing w:after="0" w:line="240" w:lineRule="auto"/>
        <w:ind w:firstLine="567"/>
        <w:jc w:val="both"/>
        <w:rPr>
          <w:rFonts w:ascii="Times New Roman" w:hAnsi="Times New Roman" w:cs="Times New Roman"/>
          <w:sz w:val="24"/>
          <w:szCs w:val="24"/>
        </w:rPr>
      </w:pPr>
      <w:r w:rsidRPr="000F632C">
        <w:rPr>
          <w:rFonts w:ascii="Times New Roman" w:hAnsi="Times New Roman" w:cs="Times New Roman"/>
          <w:b/>
          <w:sz w:val="24"/>
          <w:szCs w:val="24"/>
        </w:rPr>
        <w:t>Предметными результатами</w:t>
      </w:r>
      <w:r w:rsidRPr="000F632C">
        <w:rPr>
          <w:rFonts w:ascii="Times New Roman" w:hAnsi="Times New Roman" w:cs="Times New Roman"/>
          <w:sz w:val="24"/>
          <w:szCs w:val="24"/>
        </w:rPr>
        <w:t xml:space="preserve"> изучения курса «География» 5–9-х классах являются следующие умения:</w:t>
      </w:r>
    </w:p>
    <w:p w:rsidR="007821FA" w:rsidRPr="000F632C" w:rsidRDefault="007821FA" w:rsidP="007821FA">
      <w:pPr>
        <w:tabs>
          <w:tab w:val="left" w:pos="709"/>
        </w:tabs>
        <w:spacing w:after="0" w:line="240" w:lineRule="auto"/>
        <w:ind w:firstLine="454"/>
        <w:jc w:val="both"/>
        <w:rPr>
          <w:rFonts w:ascii="Times New Roman" w:hAnsi="Times New Roman" w:cs="Times New Roman"/>
          <w:b/>
          <w:sz w:val="24"/>
          <w:szCs w:val="24"/>
        </w:rPr>
      </w:pPr>
      <w:r w:rsidRPr="000F632C">
        <w:rPr>
          <w:rFonts w:ascii="Times New Roman" w:hAnsi="Times New Roman" w:cs="Times New Roman"/>
          <w:b/>
          <w:sz w:val="24"/>
          <w:szCs w:val="24"/>
        </w:rPr>
        <w:t>5 класс</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осознание роли географии в</w:t>
      </w:r>
      <w:r w:rsidRPr="000F632C">
        <w:rPr>
          <w:rFonts w:ascii="Times New Roman" w:hAnsi="Times New Roman" w:cs="Times New Roman"/>
          <w:b/>
          <w:bCs/>
          <w:sz w:val="24"/>
          <w:szCs w:val="24"/>
        </w:rPr>
        <w:t xml:space="preserve"> </w:t>
      </w:r>
      <w:r w:rsidRPr="000F632C">
        <w:rPr>
          <w:rFonts w:ascii="Times New Roman" w:hAnsi="Times New Roman" w:cs="Times New Roman"/>
          <w:bCs/>
          <w:sz w:val="24"/>
          <w:szCs w:val="24"/>
        </w:rPr>
        <w:t>познании окружающего мира:</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 объяснять роль различных источников географической информации. </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освоение системы географических знаний о природе, населении, хозяйстве мира</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географические следствия формы, размеров и движения Земли;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формулировать природные и антропогенные причины изменения окружающей среды;</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выделять, описывать и объяснять существенные признаки географических объектов и явлений.</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использование географических умений: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находить в различных источниках и анализировать географическую информацию;</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-составлять описания различных географических объектов на основе анализа разнообразных источников географической информации;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применять приборы и инструменты для определения количественных и качественных характеристик компонентов природы.</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использование карт как моделей:</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определять на карте местоположение географических объектов.</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понимание смысла собственной действительности</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определять роль результатов выдающихся географических открытий;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приводить примеры использования и охраны природных ресурсов, адаптации человека к условиям окружающей среды.</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
          <w:bCs/>
          <w:sz w:val="24"/>
          <w:szCs w:val="24"/>
        </w:rPr>
        <w:t>6 класс</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осознание роли географии в</w:t>
      </w:r>
      <w:r w:rsidRPr="000F632C">
        <w:rPr>
          <w:rFonts w:ascii="Times New Roman" w:hAnsi="Times New Roman" w:cs="Times New Roman"/>
          <w:b/>
          <w:bCs/>
          <w:sz w:val="24"/>
          <w:szCs w:val="24"/>
        </w:rPr>
        <w:t xml:space="preserve"> </w:t>
      </w:r>
      <w:r w:rsidRPr="000F632C">
        <w:rPr>
          <w:rFonts w:ascii="Times New Roman" w:hAnsi="Times New Roman" w:cs="Times New Roman"/>
          <w:bCs/>
          <w:sz w:val="24"/>
          <w:szCs w:val="24"/>
        </w:rPr>
        <w:t>познании окружающего мира:</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роль различных источников географической информации.</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освоение системы географических знаний о природе, населении, хозяйстве мира</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географические следствия формы, размеров и движения Земли;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воздействие Солнца и Луны на мир живой и неживой природы;</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выделять, описывать и объяснять существенные признаки географических объектов и явлений;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определять географические процессы и явления в геосферах, взаимосвязи между ними, их изменения в результате деятельности человека;</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различать типы земной коры; выявлять зависимость рельефа от воздействия внутренних и внешних сил;</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выявлять главные причины различий в нагревании земной поверхности;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выделять причины стихийных явлений в геосферах.</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использование географических умений: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находить в различных источниках и анализировать географическую информацию;</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-составлять описания различных географических объектов на основе анализа разнообразных источников географической информации;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применять приборы и инструменты для определения количественных и качественных характеристик компонентов природы.</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использование карт как моделей:</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определять на карте местоположение географических объектов.</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понимание смысла собственной действительности</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формулировать своё отношение к природным и антропогенным причинам изменения окружающей среды;</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приводить примеры использования и охраны природных ресурсов, адаптации человека к условиям окружающей среды.</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
          <w:bCs/>
          <w:sz w:val="24"/>
          <w:szCs w:val="24"/>
        </w:rPr>
        <w:t>7 класс</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осознание роли географии в</w:t>
      </w:r>
      <w:r w:rsidRPr="000F632C">
        <w:rPr>
          <w:rFonts w:ascii="Times New Roman" w:hAnsi="Times New Roman" w:cs="Times New Roman"/>
          <w:b/>
          <w:bCs/>
          <w:sz w:val="24"/>
          <w:szCs w:val="24"/>
        </w:rPr>
        <w:t xml:space="preserve"> </w:t>
      </w:r>
      <w:r w:rsidRPr="000F632C">
        <w:rPr>
          <w:rFonts w:ascii="Times New Roman" w:hAnsi="Times New Roman" w:cs="Times New Roman"/>
          <w:bCs/>
          <w:sz w:val="24"/>
          <w:szCs w:val="24"/>
        </w:rPr>
        <w:t>познании окружающего мира:</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результаты выдающихся географических открытий и путешествий.</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освоение системы географических знаний о природе, населении, хозяйстве мира</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составлять характеристику процессов и явлений, характерных для каждой геосферы и географической оболочки;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выявлять взаимосвязь компонентов геосферы и их изменения;</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проявление в природе Земли географической зональности и высотной поясности;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определять географические особенности природы материков, океанов и отдельных стран;</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устанавливать связь между географическим положением, природными условиями, ресурсами и хозяйством отдельных регионов и стран;</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выделять природные и антропогенные причины возникновения геоэкологических проблем на глобальном, региональном и локальном уровнях.</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использование географических умений: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анализировать и оценивать информацию географии народов Земли;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 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материках и в океанах. </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использование карт как моделей:</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различать карты по содержанию, масштабу, способам картографического изображения;</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выделять, описывать и объяснять по  картам признаки географических объектов и явлений на материках, в океанах и различных странах.</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понимание смысла собственной действительности</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
          <w:bCs/>
          <w:sz w:val="24"/>
          <w:szCs w:val="24"/>
        </w:rPr>
        <w:t>8 класс</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осознание роли географии в</w:t>
      </w:r>
      <w:r w:rsidRPr="000F632C">
        <w:rPr>
          <w:rFonts w:ascii="Times New Roman" w:hAnsi="Times New Roman" w:cs="Times New Roman"/>
          <w:b/>
          <w:bCs/>
          <w:sz w:val="24"/>
          <w:szCs w:val="24"/>
        </w:rPr>
        <w:t xml:space="preserve"> </w:t>
      </w:r>
      <w:r w:rsidRPr="000F632C">
        <w:rPr>
          <w:rFonts w:ascii="Times New Roman" w:hAnsi="Times New Roman" w:cs="Times New Roman"/>
          <w:bCs/>
          <w:sz w:val="24"/>
          <w:szCs w:val="24"/>
        </w:rPr>
        <w:t>познании окружающего мира:</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основные географические закономерности взаимодействия общества и природы;</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роль географической науки в решении проблем гармоничного социоприродного развития.</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освоение системы географических знаний о природе, населении, хозяйстве мира</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выявлять зависимость размещения населения и его хозяйственной деятельности от природных условий территории;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определять причины и следствия геоэкологических проблем;</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приводить примеры закономерностей размещения населения, городов;</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 оценивать особенности географического положения, природно-ресурсного потенциала, демографической ситуации, степени урбанизации. </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использование географических умений: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анализировать и объяснять сущность географических процессов и явлений;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прогнозировать изменения: в природе, в численности и составе населения;</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составлять рекомендации по решению географических проблем.</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использование карт как моделей:</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пользоваться различными источниками географической информации: картографическими, статистическими и др.;</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определять по картам местоположение географических объектов.</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понимание смысла собственной действительности</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формулировать своё отношение к культурному и природному наследию;</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w:t>
      </w:r>
    </w:p>
    <w:p w:rsidR="007821FA" w:rsidRPr="000F632C" w:rsidRDefault="007821FA" w:rsidP="007821FA">
      <w:pPr>
        <w:tabs>
          <w:tab w:val="left" w:pos="709"/>
        </w:tabs>
        <w:spacing w:after="0" w:line="240" w:lineRule="auto"/>
        <w:ind w:firstLine="454"/>
        <w:jc w:val="both"/>
        <w:rPr>
          <w:rFonts w:ascii="Times New Roman" w:hAnsi="Times New Roman" w:cs="Times New Roman"/>
          <w:b/>
          <w:bCs/>
          <w:sz w:val="24"/>
          <w:szCs w:val="24"/>
        </w:rPr>
      </w:pPr>
      <w:r w:rsidRPr="000F632C">
        <w:rPr>
          <w:rFonts w:ascii="Times New Roman" w:hAnsi="Times New Roman" w:cs="Times New Roman"/>
          <w:b/>
          <w:bCs/>
          <w:sz w:val="24"/>
          <w:szCs w:val="24"/>
        </w:rPr>
        <w:t>9 класс</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осознание роли географии в</w:t>
      </w:r>
      <w:r w:rsidRPr="000F632C">
        <w:rPr>
          <w:rFonts w:ascii="Times New Roman" w:hAnsi="Times New Roman" w:cs="Times New Roman"/>
          <w:b/>
          <w:bCs/>
          <w:sz w:val="24"/>
          <w:szCs w:val="24"/>
        </w:rPr>
        <w:t xml:space="preserve"> </w:t>
      </w:r>
      <w:r w:rsidRPr="000F632C">
        <w:rPr>
          <w:rFonts w:ascii="Times New Roman" w:hAnsi="Times New Roman" w:cs="Times New Roman"/>
          <w:bCs/>
          <w:sz w:val="24"/>
          <w:szCs w:val="24"/>
        </w:rPr>
        <w:t>познании окружающего мира:</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основные географические закономерности взаимодействия общества и природы;</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сущность происходящих в России социально-экономических преобразований;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аргументировать необходимость перехода на модель устойчивого развития;</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объяснять типичные черты и специфику природно-хозяйственных систем и географических районов.</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освоение системы географических знаний о природе, населении, хозяйстве мира</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определять причины и следствия геоэкологических проблем;</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приводить примеры закономерностей размещения отраслей, центров производства;</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оценивать особенности развития экономики по отраслям и районам, роль России в мире.</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bCs/>
          <w:sz w:val="24"/>
          <w:szCs w:val="24"/>
        </w:rPr>
        <w:t>использование географических умений:</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прогнозировать особенности развития географических систем;</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прогнозировать изменения в географии деятельности;</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составлять рекомендации по решению географических проблем, характеристики отдельных компонентов географических систем.</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sz w:val="24"/>
          <w:szCs w:val="24"/>
        </w:rPr>
      </w:pPr>
      <w:r w:rsidRPr="000F632C">
        <w:rPr>
          <w:rFonts w:ascii="Times New Roman" w:hAnsi="Times New Roman" w:cs="Times New Roman"/>
          <w:sz w:val="24"/>
          <w:szCs w:val="24"/>
        </w:rPr>
        <w:t>использование карт как моделей:</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пользоваться различными источниками географической информации: картографическими, статистическими и др.;</w:t>
      </w:r>
    </w:p>
    <w:p w:rsidR="007821FA" w:rsidRPr="000F632C" w:rsidRDefault="007821FA" w:rsidP="007821FA">
      <w:pPr>
        <w:tabs>
          <w:tab w:val="left" w:pos="709"/>
        </w:tabs>
        <w:spacing w:after="0" w:line="240" w:lineRule="auto"/>
        <w:ind w:firstLine="454"/>
        <w:jc w:val="both"/>
        <w:rPr>
          <w:rFonts w:ascii="Times New Roman" w:hAnsi="Times New Roman" w:cs="Times New Roman"/>
          <w:sz w:val="24"/>
          <w:szCs w:val="24"/>
        </w:rPr>
      </w:pPr>
      <w:r w:rsidRPr="000F632C">
        <w:rPr>
          <w:rFonts w:ascii="Times New Roman" w:hAnsi="Times New Roman" w:cs="Times New Roman"/>
          <w:sz w:val="24"/>
          <w:szCs w:val="24"/>
        </w:rPr>
        <w:t>- определять по картам местоположение географических объектов.</w:t>
      </w:r>
    </w:p>
    <w:p w:rsidR="007821FA" w:rsidRPr="000F632C" w:rsidRDefault="007821FA" w:rsidP="005C43F6">
      <w:pPr>
        <w:pStyle w:val="a3"/>
        <w:numPr>
          <w:ilvl w:val="0"/>
          <w:numId w:val="54"/>
        </w:numPr>
        <w:tabs>
          <w:tab w:val="left" w:pos="709"/>
        </w:tabs>
        <w:spacing w:after="0" w:line="240" w:lineRule="auto"/>
        <w:ind w:left="0" w:firstLine="454"/>
        <w:jc w:val="both"/>
        <w:rPr>
          <w:rFonts w:ascii="Times New Roman" w:hAnsi="Times New Roman" w:cs="Times New Roman"/>
          <w:bCs/>
          <w:sz w:val="24"/>
          <w:szCs w:val="24"/>
        </w:rPr>
      </w:pPr>
      <w:r w:rsidRPr="000F632C">
        <w:rPr>
          <w:rFonts w:ascii="Times New Roman" w:hAnsi="Times New Roman" w:cs="Times New Roman"/>
          <w:sz w:val="24"/>
          <w:szCs w:val="24"/>
        </w:rPr>
        <w:t>понимание смысла собственной действительности</w:t>
      </w:r>
      <w:r w:rsidRPr="000F632C">
        <w:rPr>
          <w:rFonts w:ascii="Times New Roman" w:hAnsi="Times New Roman" w:cs="Times New Roman"/>
          <w:bCs/>
          <w:sz w:val="24"/>
          <w:szCs w:val="24"/>
        </w:rPr>
        <w:t>:</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формулировать своё отношение к культурному и природному наследию;</w:t>
      </w:r>
    </w:p>
    <w:p w:rsidR="007821FA" w:rsidRPr="000F632C" w:rsidRDefault="007821FA" w:rsidP="007821FA">
      <w:pPr>
        <w:tabs>
          <w:tab w:val="left" w:pos="709"/>
        </w:tabs>
        <w:spacing w:after="0" w:line="240" w:lineRule="auto"/>
        <w:ind w:firstLine="454"/>
        <w:jc w:val="both"/>
        <w:rPr>
          <w:rFonts w:ascii="Times New Roman" w:hAnsi="Times New Roman" w:cs="Times New Roman"/>
          <w:bCs/>
          <w:sz w:val="24"/>
          <w:szCs w:val="24"/>
        </w:rPr>
      </w:pPr>
      <w:r w:rsidRPr="000F632C">
        <w:rPr>
          <w:rFonts w:ascii="Times New Roman" w:hAnsi="Times New Roman" w:cs="Times New Roman"/>
          <w:bCs/>
          <w:sz w:val="24"/>
          <w:szCs w:val="24"/>
        </w:rPr>
        <w:t xml:space="preserve">-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w:t>
      </w:r>
    </w:p>
    <w:p w:rsidR="00921C99" w:rsidRPr="00085D5A" w:rsidRDefault="00921C99" w:rsidP="00921C99">
      <w:pPr>
        <w:tabs>
          <w:tab w:val="left" w:pos="-14"/>
          <w:tab w:val="left" w:pos="709"/>
        </w:tabs>
        <w:snapToGrid w:val="0"/>
        <w:spacing w:after="0" w:line="240" w:lineRule="auto"/>
        <w:ind w:left="360"/>
        <w:jc w:val="center"/>
        <w:rPr>
          <w:rStyle w:val="FontStyle26"/>
          <w:b/>
          <w:sz w:val="28"/>
          <w:szCs w:val="28"/>
        </w:rPr>
      </w:pPr>
      <w:r>
        <w:rPr>
          <w:rStyle w:val="FontStyle26"/>
          <w:b/>
          <w:sz w:val="28"/>
          <w:szCs w:val="28"/>
        </w:rPr>
        <w:t>4</w:t>
      </w:r>
      <w:r w:rsidRPr="00085D5A">
        <w:rPr>
          <w:rStyle w:val="FontStyle26"/>
          <w:b/>
          <w:sz w:val="28"/>
          <w:szCs w:val="28"/>
        </w:rPr>
        <w:t>. Тематическое планирование с определением основных видов учебной деятельности обучающихся. Учебно-тематические планы</w:t>
      </w:r>
    </w:p>
    <w:p w:rsidR="00921C99" w:rsidRPr="00085D5A" w:rsidRDefault="00921C99" w:rsidP="00921C99">
      <w:pPr>
        <w:pStyle w:val="ad"/>
        <w:jc w:val="center"/>
        <w:rPr>
          <w:rFonts w:ascii="Times New Roman" w:hAnsi="Times New Roman"/>
          <w:b/>
        </w:rPr>
      </w:pPr>
      <w:r w:rsidRPr="00085D5A">
        <w:rPr>
          <w:rFonts w:ascii="Times New Roman" w:hAnsi="Times New Roman"/>
          <w:b/>
        </w:rPr>
        <w:t>5 класс</w:t>
      </w:r>
    </w:p>
    <w:p w:rsidR="00921C99" w:rsidRPr="00085D5A" w:rsidRDefault="00921C99" w:rsidP="00921C99">
      <w:pPr>
        <w:pStyle w:val="ad"/>
        <w:ind w:left="720"/>
        <w:jc w:val="center"/>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434"/>
        <w:gridCol w:w="952"/>
        <w:gridCol w:w="4016"/>
      </w:tblGrid>
      <w:tr w:rsidR="00921C99" w:rsidRPr="00085D5A" w:rsidTr="00921C99">
        <w:trPr>
          <w:jc w:val="center"/>
        </w:trPr>
        <w:tc>
          <w:tcPr>
            <w:tcW w:w="534" w:type="dxa"/>
            <w:shd w:val="clear" w:color="auto" w:fill="auto"/>
          </w:tcPr>
          <w:p w:rsidR="00921C99" w:rsidRPr="00085D5A" w:rsidRDefault="00921C99" w:rsidP="00921C99">
            <w:pP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w:t>
            </w:r>
          </w:p>
        </w:tc>
        <w:tc>
          <w:tcPr>
            <w:tcW w:w="4434"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Раздел (тема)</w:t>
            </w:r>
          </w:p>
        </w:tc>
        <w:tc>
          <w:tcPr>
            <w:tcW w:w="952" w:type="dxa"/>
            <w:shd w:val="clear" w:color="auto" w:fill="auto"/>
          </w:tcPr>
          <w:p w:rsidR="00921C99" w:rsidRPr="00085D5A" w:rsidRDefault="00921C99" w:rsidP="00921C99">
            <w:pP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Кол-во часов</w:t>
            </w:r>
          </w:p>
        </w:tc>
        <w:tc>
          <w:tcPr>
            <w:tcW w:w="4016"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Характеристика деятельности ученика</w:t>
            </w:r>
          </w:p>
        </w:tc>
      </w:tr>
      <w:tr w:rsidR="00921C99" w:rsidRPr="00085D5A" w:rsidTr="00921C99">
        <w:trPr>
          <w:jc w:val="center"/>
        </w:trPr>
        <w:tc>
          <w:tcPr>
            <w:tcW w:w="534" w:type="dxa"/>
            <w:shd w:val="clear" w:color="auto" w:fill="auto"/>
          </w:tcPr>
          <w:p w:rsidR="00921C99" w:rsidRPr="00085D5A" w:rsidRDefault="00921C99" w:rsidP="00921C99">
            <w:pP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1</w:t>
            </w:r>
          </w:p>
        </w:tc>
        <w:tc>
          <w:tcPr>
            <w:tcW w:w="4434"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2</w:t>
            </w:r>
          </w:p>
        </w:tc>
        <w:tc>
          <w:tcPr>
            <w:tcW w:w="952"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3</w:t>
            </w:r>
          </w:p>
        </w:tc>
        <w:tc>
          <w:tcPr>
            <w:tcW w:w="4016"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4</w:t>
            </w:r>
          </w:p>
        </w:tc>
      </w:tr>
      <w:tr w:rsidR="00921C99" w:rsidRPr="00085D5A" w:rsidTr="00921C99">
        <w:trPr>
          <w:jc w:val="center"/>
        </w:trPr>
        <w:tc>
          <w:tcPr>
            <w:tcW w:w="9936" w:type="dxa"/>
            <w:gridSpan w:val="4"/>
            <w:shd w:val="clear" w:color="auto" w:fill="auto"/>
          </w:tcPr>
          <w:p w:rsidR="00921C99" w:rsidRPr="00085D5A" w:rsidRDefault="00921C99" w:rsidP="00392711">
            <w:pPr>
              <w:jc w:val="center"/>
              <w:rPr>
                <w:rFonts w:ascii="Times New Roman" w:eastAsia="TimesNewRoman" w:hAnsi="Times New Roman" w:cs="Times New Roman"/>
                <w:sz w:val="24"/>
                <w:szCs w:val="24"/>
              </w:rPr>
            </w:pPr>
            <w:r w:rsidRPr="00085D5A">
              <w:rPr>
                <w:rFonts w:ascii="Times New Roman" w:hAnsi="Times New Roman" w:cs="Times New Roman"/>
                <w:b/>
                <w:sz w:val="24"/>
                <w:szCs w:val="24"/>
              </w:rPr>
              <w:t xml:space="preserve">Раздел </w:t>
            </w:r>
            <w:r w:rsidRPr="00085D5A">
              <w:rPr>
                <w:rFonts w:ascii="Times New Roman" w:hAnsi="Times New Roman" w:cs="Times New Roman"/>
                <w:b/>
                <w:sz w:val="24"/>
                <w:szCs w:val="24"/>
                <w:lang w:val="en-US"/>
              </w:rPr>
              <w:t>I</w:t>
            </w:r>
            <w:r w:rsidRPr="00085D5A">
              <w:rPr>
                <w:rFonts w:ascii="Times New Roman" w:hAnsi="Times New Roman" w:cs="Times New Roman"/>
                <w:b/>
                <w:sz w:val="24"/>
                <w:szCs w:val="24"/>
              </w:rPr>
              <w:t>.</w:t>
            </w:r>
            <w:r w:rsidRPr="00085D5A">
              <w:rPr>
                <w:rFonts w:ascii="Times New Roman" w:hAnsi="Times New Roman" w:cs="Times New Roman"/>
                <w:b/>
                <w:bCs/>
                <w:sz w:val="24"/>
                <w:szCs w:val="24"/>
              </w:rPr>
              <w:t xml:space="preserve"> </w:t>
            </w:r>
            <w:r w:rsidR="00392711">
              <w:rPr>
                <w:rFonts w:ascii="Times New Roman" w:hAnsi="Times New Roman" w:cs="Times New Roman"/>
                <w:b/>
                <w:bCs/>
                <w:sz w:val="24"/>
                <w:szCs w:val="24"/>
              </w:rPr>
              <w:t>Что изучает география</w:t>
            </w:r>
            <w:r w:rsidRPr="00085D5A">
              <w:rPr>
                <w:rFonts w:ascii="Times New Roman" w:hAnsi="Times New Roman" w:cs="Times New Roman"/>
                <w:b/>
                <w:bCs/>
                <w:sz w:val="24"/>
                <w:szCs w:val="24"/>
              </w:rPr>
              <w:t xml:space="preserve"> </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Мир, в котором мы живем</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val="restart"/>
            <w:shd w:val="clear" w:color="auto" w:fill="auto"/>
          </w:tcPr>
          <w:p w:rsidR="00921C99" w:rsidRPr="00085D5A" w:rsidRDefault="00921C99" w:rsidP="00921C99">
            <w:pPr>
              <w:pStyle w:val="ad"/>
              <w:rPr>
                <w:rFonts w:ascii="Times New Roman" w:hAnsi="Times New Roman"/>
              </w:rPr>
            </w:pPr>
            <w:r w:rsidRPr="00085D5A">
              <w:rPr>
                <w:rFonts w:ascii="Times New Roman" w:hAnsi="Times New Roman"/>
              </w:rPr>
              <w:t xml:space="preserve">  Называть характерные  черты науки географии, показывать её роль в освоении планеты человеком. Понимать уникальность планеты Земля.</w:t>
            </w:r>
          </w:p>
          <w:p w:rsidR="00921C99" w:rsidRPr="00085D5A" w:rsidRDefault="00921C99" w:rsidP="00921C99">
            <w:pPr>
              <w:pStyle w:val="ad"/>
              <w:rPr>
                <w:rFonts w:ascii="Times New Roman" w:hAnsi="Times New Roman"/>
              </w:rPr>
            </w:pPr>
            <w:r w:rsidRPr="00085D5A">
              <w:rPr>
                <w:rFonts w:ascii="Times New Roman" w:hAnsi="Times New Roman"/>
              </w:rPr>
              <w:t xml:space="preserve">  Объяснять особенности планеты Земля.</w:t>
            </w:r>
          </w:p>
          <w:p w:rsidR="00921C99" w:rsidRPr="00085D5A" w:rsidRDefault="00921C99" w:rsidP="00921C99">
            <w:pPr>
              <w:pStyle w:val="ad"/>
              <w:rPr>
                <w:rFonts w:ascii="Times New Roman" w:hAnsi="Times New Roman"/>
              </w:rPr>
            </w:pPr>
            <w:r w:rsidRPr="00085D5A">
              <w:rPr>
                <w:rFonts w:ascii="Times New Roman" w:hAnsi="Times New Roman"/>
              </w:rPr>
              <w:t>Находить отличия в изучении Земли с помощью географии по сравнению с другими науками; объяснять для чего изучают географию.</w:t>
            </w:r>
          </w:p>
          <w:p w:rsidR="00921C99" w:rsidRPr="00085D5A" w:rsidRDefault="00921C99" w:rsidP="00921C99">
            <w:pPr>
              <w:pStyle w:val="ad"/>
              <w:rPr>
                <w:rFonts w:ascii="Times New Roman" w:hAnsi="Times New Roman"/>
              </w:rPr>
            </w:pPr>
            <w:r w:rsidRPr="00085D5A">
              <w:rPr>
                <w:rFonts w:ascii="Times New Roman" w:hAnsi="Times New Roman"/>
              </w:rPr>
              <w:t>Научиться находить на иллюстрациях и описывать способы современных географических исследований и применяемые для этого приборы.</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2.</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Науки о природе</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3.</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География— наука о Земле</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4.</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Методы географических исследований</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5.</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Обобщение знаний по разделу «Что изучает география»</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9936" w:type="dxa"/>
            <w:gridSpan w:val="4"/>
            <w:shd w:val="clear" w:color="auto" w:fill="auto"/>
          </w:tcPr>
          <w:p w:rsidR="00921C99" w:rsidRPr="00085D5A" w:rsidRDefault="00921C99" w:rsidP="007534BD">
            <w:pPr>
              <w:jc w:val="center"/>
              <w:rPr>
                <w:rFonts w:ascii="Times New Roman" w:eastAsia="TimesNewRoman" w:hAnsi="Times New Roman" w:cs="Times New Roman"/>
                <w:sz w:val="24"/>
                <w:szCs w:val="24"/>
              </w:rPr>
            </w:pPr>
            <w:r w:rsidRPr="00085D5A">
              <w:rPr>
                <w:rFonts w:ascii="Times New Roman" w:hAnsi="Times New Roman" w:cs="Times New Roman"/>
                <w:b/>
                <w:sz w:val="24"/>
                <w:szCs w:val="24"/>
              </w:rPr>
              <w:t xml:space="preserve">Раздел </w:t>
            </w:r>
            <w:r w:rsidRPr="00085D5A">
              <w:rPr>
                <w:rFonts w:ascii="Times New Roman" w:hAnsi="Times New Roman" w:cs="Times New Roman"/>
                <w:b/>
                <w:sz w:val="24"/>
                <w:szCs w:val="24"/>
                <w:lang w:val="en-US"/>
              </w:rPr>
              <w:t>II</w:t>
            </w:r>
            <w:r w:rsidRPr="00085D5A">
              <w:rPr>
                <w:rFonts w:ascii="Times New Roman" w:hAnsi="Times New Roman" w:cs="Times New Roman"/>
                <w:b/>
                <w:sz w:val="24"/>
                <w:szCs w:val="24"/>
              </w:rPr>
              <w:t xml:space="preserve">.  </w:t>
            </w:r>
            <w:r w:rsidR="007534BD">
              <w:rPr>
                <w:rFonts w:ascii="Times New Roman" w:hAnsi="Times New Roman" w:cs="Times New Roman"/>
                <w:b/>
                <w:sz w:val="24"/>
                <w:szCs w:val="24"/>
              </w:rPr>
              <w:t>Как люди открывали Землю</w:t>
            </w:r>
            <w:r w:rsidRPr="00085D5A">
              <w:rPr>
                <w:rFonts w:ascii="Times New Roman" w:hAnsi="Times New Roman" w:cs="Times New Roman"/>
                <w:b/>
                <w:sz w:val="24"/>
                <w:szCs w:val="24"/>
              </w:rPr>
              <w:t xml:space="preserve"> </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Географические открытия древности и Средневековья</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val="restart"/>
            <w:shd w:val="clear" w:color="auto" w:fill="auto"/>
          </w:tcPr>
          <w:p w:rsidR="00921C99" w:rsidRPr="00085D5A" w:rsidRDefault="00921C99" w:rsidP="00921C99">
            <w:pP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 xml:space="preserve">Исследовать маршруты известных путешественников. Находить информацию (в интернете, энциклопедиях, справочниках) о географах и путешественниках. Исследовать по картам и описывать маршруты путешествий Х. Колумба. Ф. Магеллана, русских землепроходцев. Наносить на карту маршруты путешествий. Готовить сообщения о выдающихся путешественниках. </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2.</w:t>
            </w:r>
          </w:p>
        </w:tc>
        <w:tc>
          <w:tcPr>
            <w:tcW w:w="4434" w:type="dxa"/>
            <w:shd w:val="clear" w:color="auto" w:fill="auto"/>
          </w:tcPr>
          <w:p w:rsidR="00921C99" w:rsidRPr="00085D5A" w:rsidRDefault="00921C99" w:rsidP="00921C99">
            <w:pPr>
              <w:pStyle w:val="ad"/>
              <w:rPr>
                <w:rFonts w:ascii="Times New Roman" w:hAnsi="Times New Roman"/>
              </w:rPr>
            </w:pPr>
            <w:r w:rsidRPr="00085D5A">
              <w:rPr>
                <w:rFonts w:ascii="Times New Roman" w:hAnsi="Times New Roman"/>
              </w:rPr>
              <w:t>Важнейшие географические открытия.</w:t>
            </w:r>
          </w:p>
          <w:p w:rsidR="00921C99" w:rsidRPr="00085D5A" w:rsidRDefault="00921C99" w:rsidP="00921C99">
            <w:pPr>
              <w:pStyle w:val="ad"/>
              <w:rPr>
                <w:rFonts w:ascii="Times New Roman" w:hAnsi="Times New Roman"/>
              </w:rPr>
            </w:pPr>
            <w:r w:rsidRPr="00085D5A">
              <w:rPr>
                <w:rFonts w:ascii="Times New Roman" w:hAnsi="Times New Roman"/>
                <w:b/>
              </w:rPr>
              <w:t>Практическая работа № 1</w:t>
            </w:r>
            <w:r w:rsidRPr="00085D5A">
              <w:rPr>
                <w:rFonts w:ascii="Times New Roman" w:hAnsi="Times New Roman"/>
              </w:rPr>
              <w:t xml:space="preserve"> </w:t>
            </w:r>
          </w:p>
          <w:p w:rsidR="00921C99" w:rsidRPr="00085D5A" w:rsidRDefault="00921C99" w:rsidP="00921C99">
            <w:pPr>
              <w:pStyle w:val="ad"/>
            </w:pPr>
            <w:r w:rsidRPr="00085D5A">
              <w:rPr>
                <w:rFonts w:ascii="Times New Roman" w:hAnsi="Times New Roman"/>
                <w:b/>
              </w:rPr>
              <w:t xml:space="preserve"> </w:t>
            </w:r>
            <w:r w:rsidRPr="00085D5A">
              <w:rPr>
                <w:rFonts w:ascii="Times New Roman" w:hAnsi="Times New Roman"/>
              </w:rPr>
              <w:t>«Географические открытия древности и средневековья»</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3.</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Открытия русских путешественников</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4.</w:t>
            </w:r>
          </w:p>
        </w:tc>
        <w:tc>
          <w:tcPr>
            <w:tcW w:w="4434" w:type="dxa"/>
            <w:shd w:val="clear" w:color="auto" w:fill="auto"/>
          </w:tcPr>
          <w:p w:rsidR="00921C99" w:rsidRPr="00085D5A" w:rsidRDefault="00921C99" w:rsidP="00921C99">
            <w:pPr>
              <w:pStyle w:val="ad"/>
              <w:rPr>
                <w:rFonts w:ascii="Times New Roman" w:hAnsi="Times New Roman"/>
              </w:rPr>
            </w:pPr>
            <w:r w:rsidRPr="00085D5A">
              <w:rPr>
                <w:rFonts w:ascii="Times New Roman" w:hAnsi="Times New Roman"/>
              </w:rPr>
              <w:t xml:space="preserve">Открытия русских путешественников </w:t>
            </w:r>
          </w:p>
          <w:p w:rsidR="00921C99" w:rsidRPr="00085D5A" w:rsidRDefault="00921C99" w:rsidP="00921C99">
            <w:pPr>
              <w:pStyle w:val="ad"/>
              <w:rPr>
                <w:rFonts w:ascii="Times New Roman" w:hAnsi="Times New Roman"/>
                <w:b/>
              </w:rPr>
            </w:pPr>
            <w:r w:rsidRPr="00085D5A">
              <w:rPr>
                <w:rFonts w:ascii="Times New Roman" w:hAnsi="Times New Roman"/>
                <w:b/>
              </w:rPr>
              <w:t xml:space="preserve">Практическая работа № 2 </w:t>
            </w:r>
          </w:p>
          <w:p w:rsidR="00921C99" w:rsidRPr="00085D5A" w:rsidRDefault="00921C99" w:rsidP="00921C99">
            <w:pPr>
              <w:pStyle w:val="ad"/>
            </w:pPr>
            <w:r w:rsidRPr="00085D5A">
              <w:rPr>
                <w:rFonts w:ascii="Times New Roman" w:hAnsi="Times New Roman"/>
              </w:rPr>
              <w:t>«Важнейшие географические открытия»</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5.</w:t>
            </w:r>
          </w:p>
        </w:tc>
        <w:tc>
          <w:tcPr>
            <w:tcW w:w="4434" w:type="dxa"/>
            <w:shd w:val="clear" w:color="auto" w:fill="auto"/>
          </w:tcPr>
          <w:p w:rsidR="00921C99" w:rsidRPr="00085D5A" w:rsidRDefault="00921C99" w:rsidP="00921C99">
            <w:pPr>
              <w:pStyle w:val="ad"/>
              <w:rPr>
                <w:rFonts w:ascii="Times New Roman" w:hAnsi="Times New Roman"/>
              </w:rPr>
            </w:pPr>
            <w:r w:rsidRPr="00085D5A">
              <w:rPr>
                <w:rFonts w:ascii="Times New Roman" w:hAnsi="Times New Roman"/>
              </w:rPr>
              <w:t xml:space="preserve">Контрольная работа №1 </w:t>
            </w:r>
          </w:p>
          <w:p w:rsidR="00921C99" w:rsidRPr="00085D5A" w:rsidRDefault="00921C99" w:rsidP="00921C99">
            <w:pPr>
              <w:pStyle w:val="ad"/>
            </w:pPr>
            <w:r w:rsidRPr="00085D5A">
              <w:rPr>
                <w:rFonts w:ascii="Times New Roman" w:hAnsi="Times New Roman"/>
              </w:rPr>
              <w:t>«Как люди открывали Землю»</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9936" w:type="dxa"/>
            <w:gridSpan w:val="4"/>
            <w:shd w:val="clear" w:color="auto" w:fill="auto"/>
          </w:tcPr>
          <w:p w:rsidR="00921C99" w:rsidRPr="00085D5A" w:rsidRDefault="007534BD" w:rsidP="007534BD">
            <w:pPr>
              <w:tabs>
                <w:tab w:val="center" w:pos="4860"/>
                <w:tab w:val="left" w:pos="7620"/>
              </w:tabs>
              <w:rPr>
                <w:rFonts w:ascii="Times New Roman" w:eastAsia="TimesNewRoman" w:hAnsi="Times New Roman" w:cs="Times New Roman"/>
                <w:sz w:val="24"/>
                <w:szCs w:val="24"/>
              </w:rPr>
            </w:pPr>
            <w:r>
              <w:rPr>
                <w:rFonts w:ascii="Times New Roman" w:hAnsi="Times New Roman" w:cs="Times New Roman"/>
                <w:b/>
                <w:sz w:val="24"/>
                <w:szCs w:val="24"/>
              </w:rPr>
              <w:tab/>
            </w:r>
            <w:r w:rsidR="00921C99" w:rsidRPr="00085D5A">
              <w:rPr>
                <w:rFonts w:ascii="Times New Roman" w:hAnsi="Times New Roman" w:cs="Times New Roman"/>
                <w:b/>
                <w:sz w:val="24"/>
                <w:szCs w:val="24"/>
              </w:rPr>
              <w:t xml:space="preserve">Раздел </w:t>
            </w:r>
            <w:r w:rsidR="00921C99" w:rsidRPr="00085D5A">
              <w:rPr>
                <w:rFonts w:ascii="Times New Roman" w:hAnsi="Times New Roman" w:cs="Times New Roman"/>
                <w:b/>
                <w:sz w:val="24"/>
                <w:szCs w:val="24"/>
                <w:lang w:val="en-US"/>
              </w:rPr>
              <w:t>III</w:t>
            </w:r>
            <w:r w:rsidR="00921C99" w:rsidRPr="00085D5A">
              <w:rPr>
                <w:rFonts w:ascii="Times New Roman" w:hAnsi="Times New Roman" w:cs="Times New Roman"/>
                <w:b/>
                <w:sz w:val="24"/>
                <w:szCs w:val="24"/>
              </w:rPr>
              <w:t xml:space="preserve">. </w:t>
            </w:r>
            <w:r>
              <w:rPr>
                <w:rFonts w:ascii="Times New Roman" w:hAnsi="Times New Roman"/>
                <w:b/>
                <w:sz w:val="24"/>
                <w:szCs w:val="24"/>
              </w:rPr>
              <w:t>Земля во Вселенной</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Как древние люди представляли себе Вселенную</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val="restart"/>
            <w:shd w:val="clear" w:color="auto" w:fill="auto"/>
          </w:tcPr>
          <w:p w:rsidR="00921C99" w:rsidRPr="00085D5A" w:rsidRDefault="00921C99" w:rsidP="00921C99">
            <w:pPr>
              <w:pStyle w:val="ad"/>
              <w:rPr>
                <w:rFonts w:ascii="Times New Roman" w:hAnsi="Times New Roman"/>
              </w:rPr>
            </w:pPr>
            <w:r w:rsidRPr="00085D5A">
              <w:rPr>
                <w:rFonts w:ascii="Times New Roman" w:hAnsi="Times New Roman"/>
              </w:rPr>
              <w:t>Научиться определять главные слова текста и состав</w:t>
            </w:r>
            <w:r w:rsidRPr="00085D5A">
              <w:rPr>
                <w:rFonts w:ascii="Times New Roman" w:hAnsi="Times New Roman"/>
              </w:rPr>
              <w:softHyphen/>
              <w:t>лять опорный конспект рас</w:t>
            </w:r>
            <w:r w:rsidRPr="00085D5A">
              <w:rPr>
                <w:rFonts w:ascii="Times New Roman" w:hAnsi="Times New Roman"/>
              </w:rPr>
              <w:softHyphen/>
              <w:t xml:space="preserve">сказа. Добывать  недостающую информацию с помощью вопросов. </w:t>
            </w:r>
          </w:p>
          <w:p w:rsidR="00921C99" w:rsidRPr="00085D5A" w:rsidRDefault="00921C99" w:rsidP="00921C99">
            <w:pPr>
              <w:pStyle w:val="ad"/>
              <w:rPr>
                <w:rFonts w:ascii="Times New Roman" w:hAnsi="Times New Roman"/>
              </w:rPr>
            </w:pPr>
            <w:r w:rsidRPr="00085D5A">
              <w:rPr>
                <w:rFonts w:ascii="Times New Roman" w:hAnsi="Times New Roman"/>
              </w:rPr>
              <w:t>Применять  методы информа</w:t>
            </w:r>
            <w:r w:rsidRPr="00085D5A">
              <w:rPr>
                <w:rFonts w:ascii="Times New Roman" w:hAnsi="Times New Roman"/>
              </w:rPr>
              <w:softHyphen/>
              <w:t xml:space="preserve">ционного поиска, в том числе с помощью информационных средств. </w:t>
            </w:r>
          </w:p>
          <w:p w:rsidR="00921C99" w:rsidRPr="00085D5A" w:rsidRDefault="00921C99" w:rsidP="00921C99">
            <w:pPr>
              <w:pStyle w:val="ad"/>
              <w:rPr>
                <w:rFonts w:ascii="Times New Roman" w:hAnsi="Times New Roman"/>
              </w:rPr>
            </w:pPr>
            <w:r w:rsidRPr="00085D5A">
              <w:rPr>
                <w:rFonts w:ascii="Times New Roman" w:hAnsi="Times New Roman"/>
              </w:rPr>
              <w:t>Объяснять  представления древних людей о Вселенной</w:t>
            </w:r>
          </w:p>
          <w:p w:rsidR="00921C99" w:rsidRPr="00085D5A" w:rsidRDefault="00921C99" w:rsidP="00921C99">
            <w:pPr>
              <w:rPr>
                <w:rFonts w:ascii="Times New Roman" w:eastAsia="TimesNewRoman" w:hAnsi="Times New Roman" w:cs="Times New Roman"/>
                <w:sz w:val="24"/>
                <w:szCs w:val="24"/>
              </w:rPr>
            </w:pPr>
            <w:r w:rsidRPr="00085D5A">
              <w:rPr>
                <w:rFonts w:ascii="Times New Roman" w:hAnsi="Times New Roman" w:cs="Times New Roman"/>
                <w:sz w:val="24"/>
                <w:szCs w:val="24"/>
              </w:rPr>
              <w:t>Формирова</w:t>
            </w:r>
            <w:r w:rsidRPr="00085D5A">
              <w:rPr>
                <w:rFonts w:ascii="Times New Roman" w:hAnsi="Times New Roman" w:cs="Times New Roman"/>
                <w:sz w:val="24"/>
                <w:szCs w:val="24"/>
              </w:rPr>
              <w:softHyphen/>
              <w:t>ние навыков работы по об</w:t>
            </w:r>
            <w:r w:rsidRPr="00085D5A">
              <w:rPr>
                <w:rFonts w:ascii="Times New Roman" w:hAnsi="Times New Roman" w:cs="Times New Roman"/>
                <w:sz w:val="24"/>
                <w:szCs w:val="24"/>
              </w:rPr>
              <w:softHyphen/>
              <w:t>разцу с помо</w:t>
            </w:r>
            <w:r w:rsidRPr="00085D5A">
              <w:rPr>
                <w:rFonts w:ascii="Times New Roman" w:hAnsi="Times New Roman" w:cs="Times New Roman"/>
                <w:sz w:val="24"/>
                <w:szCs w:val="24"/>
              </w:rPr>
              <w:softHyphen/>
              <w:t>щью учителя. Сравнивать планеты Солнечной системы. Научиться на</w:t>
            </w:r>
            <w:r w:rsidRPr="00085D5A">
              <w:rPr>
                <w:rFonts w:ascii="Times New Roman" w:hAnsi="Times New Roman" w:cs="Times New Roman"/>
                <w:sz w:val="24"/>
                <w:szCs w:val="24"/>
              </w:rPr>
              <w:softHyphen/>
              <w:t>ходить на звезд</w:t>
            </w:r>
            <w:r w:rsidRPr="00085D5A">
              <w:rPr>
                <w:rFonts w:ascii="Times New Roman" w:hAnsi="Times New Roman" w:cs="Times New Roman"/>
                <w:sz w:val="24"/>
                <w:szCs w:val="24"/>
              </w:rPr>
              <w:softHyphen/>
              <w:t>ном небе со</w:t>
            </w:r>
            <w:r w:rsidRPr="00085D5A">
              <w:rPr>
                <w:rFonts w:ascii="Times New Roman" w:hAnsi="Times New Roman" w:cs="Times New Roman"/>
                <w:sz w:val="24"/>
                <w:szCs w:val="24"/>
              </w:rPr>
              <w:softHyphen/>
              <w:t>звездия. Научиться на</w:t>
            </w:r>
            <w:r w:rsidRPr="00085D5A">
              <w:rPr>
                <w:rFonts w:ascii="Times New Roman" w:hAnsi="Times New Roman" w:cs="Times New Roman"/>
                <w:sz w:val="24"/>
                <w:szCs w:val="24"/>
              </w:rPr>
              <w:softHyphen/>
              <w:t>ходить особен</w:t>
            </w:r>
            <w:r w:rsidRPr="00085D5A">
              <w:rPr>
                <w:rFonts w:ascii="Times New Roman" w:hAnsi="Times New Roman" w:cs="Times New Roman"/>
                <w:sz w:val="24"/>
                <w:szCs w:val="24"/>
              </w:rPr>
              <w:softHyphen/>
              <w:t>ности небесных тел по иллюст</w:t>
            </w:r>
            <w:r w:rsidRPr="00085D5A">
              <w:rPr>
                <w:rFonts w:ascii="Times New Roman" w:hAnsi="Times New Roman" w:cs="Times New Roman"/>
                <w:sz w:val="24"/>
                <w:szCs w:val="24"/>
              </w:rPr>
              <w:softHyphen/>
              <w:t>рациям учебни</w:t>
            </w:r>
            <w:r w:rsidRPr="00085D5A">
              <w:rPr>
                <w:rFonts w:ascii="Times New Roman" w:hAnsi="Times New Roman" w:cs="Times New Roman"/>
                <w:sz w:val="24"/>
                <w:szCs w:val="24"/>
              </w:rPr>
              <w:softHyphen/>
              <w:t>ка, электронно</w:t>
            </w:r>
            <w:r w:rsidRPr="00085D5A">
              <w:rPr>
                <w:rFonts w:ascii="Times New Roman" w:hAnsi="Times New Roman" w:cs="Times New Roman"/>
                <w:sz w:val="24"/>
                <w:szCs w:val="24"/>
              </w:rPr>
              <w:softHyphen/>
              <w:t>го приложения. Изучить важнейшие события в освоении космоса, воспитание патриотизма и уважение к отечеству, к прошлому России.</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2.</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Изучение Вселенной: от Коперника до наших дней</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3.</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Соседи Солнца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4.</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Планеты гиганты и маленький Плутон</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5.</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Астероиды. Кометы. Метеоры. Метеориты</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6.</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Мир звезд</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7.</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Уникальная планета— Земля</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8.</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Современные исследования космоса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trHeight w:val="1717"/>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9.</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b/>
                <w:sz w:val="24"/>
                <w:szCs w:val="24"/>
              </w:rPr>
              <w:t>Контрольная работа №2</w:t>
            </w:r>
            <w:r w:rsidRPr="00085D5A">
              <w:rPr>
                <w:rFonts w:ascii="Times New Roman" w:hAnsi="Times New Roman" w:cs="Times New Roman"/>
                <w:sz w:val="24"/>
                <w:szCs w:val="24"/>
              </w:rPr>
              <w:t xml:space="preserve"> «Земля во Вселенной»</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7534BD" w:rsidRPr="00085D5A" w:rsidTr="007534BD">
        <w:trPr>
          <w:trHeight w:val="560"/>
          <w:jc w:val="center"/>
        </w:trPr>
        <w:tc>
          <w:tcPr>
            <w:tcW w:w="9936" w:type="dxa"/>
            <w:gridSpan w:val="4"/>
            <w:shd w:val="clear" w:color="auto" w:fill="auto"/>
          </w:tcPr>
          <w:p w:rsidR="007534BD" w:rsidRPr="007534BD" w:rsidRDefault="007534BD" w:rsidP="007534BD">
            <w:pPr>
              <w:jc w:val="center"/>
              <w:rPr>
                <w:rFonts w:ascii="Times New Roman" w:eastAsia="TimesNewRoman" w:hAnsi="Times New Roman" w:cs="Times New Roman"/>
                <w:b/>
                <w:sz w:val="24"/>
                <w:szCs w:val="24"/>
              </w:rPr>
            </w:pPr>
            <w:r w:rsidRPr="007534BD">
              <w:rPr>
                <w:rFonts w:ascii="Times New Roman" w:eastAsia="TimesNewRoman" w:hAnsi="Times New Roman" w:cs="Times New Roman"/>
                <w:b/>
                <w:sz w:val="24"/>
                <w:szCs w:val="24"/>
              </w:rPr>
              <w:t xml:space="preserve">Раздел </w:t>
            </w:r>
            <w:r w:rsidRPr="007534BD">
              <w:rPr>
                <w:rFonts w:ascii="Times New Roman" w:eastAsia="TimesNewRoman" w:hAnsi="Times New Roman" w:cs="Times New Roman"/>
                <w:b/>
                <w:sz w:val="24"/>
                <w:szCs w:val="24"/>
                <w:lang w:val="en-US"/>
              </w:rPr>
              <w:t>IV</w:t>
            </w:r>
            <w:r w:rsidRPr="007534BD">
              <w:rPr>
                <w:rFonts w:ascii="Times New Roman" w:eastAsia="TimesNewRoman" w:hAnsi="Times New Roman" w:cs="Times New Roman"/>
                <w:b/>
                <w:sz w:val="24"/>
                <w:szCs w:val="24"/>
              </w:rPr>
              <w:t xml:space="preserve"> Виды изображений поверхности Земли</w:t>
            </w: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1</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Стороны горизонта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val="restart"/>
            <w:shd w:val="clear" w:color="auto" w:fill="auto"/>
          </w:tcPr>
          <w:p w:rsidR="00921C99" w:rsidRPr="00085D5A" w:rsidRDefault="00921C99" w:rsidP="00921C99">
            <w:pP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 xml:space="preserve">Определять направления по компасу, азимут на объекты. Составлять описание маршрута по плану местности. Определять </w:t>
            </w:r>
            <w:r w:rsidR="00F92A77" w:rsidRPr="00085D5A">
              <w:rPr>
                <w:rFonts w:ascii="Times New Roman" w:eastAsia="TimesNewRoman" w:hAnsi="Times New Roman" w:cs="Times New Roman"/>
                <w:sz w:val="24"/>
                <w:szCs w:val="24"/>
              </w:rPr>
              <w:t>абсолютные и</w:t>
            </w:r>
            <w:r w:rsidRPr="00085D5A">
              <w:rPr>
                <w:rFonts w:ascii="Times New Roman" w:eastAsia="TimesNewRoman" w:hAnsi="Times New Roman" w:cs="Times New Roman"/>
                <w:sz w:val="24"/>
                <w:szCs w:val="24"/>
              </w:rPr>
              <w:t xml:space="preserve"> относительные высоты точек земной поверхности на планах местности. Составлять по планам описания форм рельефа.</w:t>
            </w: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2</w:t>
            </w:r>
          </w:p>
        </w:tc>
        <w:tc>
          <w:tcPr>
            <w:tcW w:w="4434" w:type="dxa"/>
            <w:shd w:val="clear" w:color="auto" w:fill="auto"/>
          </w:tcPr>
          <w:p w:rsidR="00921C99" w:rsidRPr="00085D5A" w:rsidRDefault="00921C99" w:rsidP="00921C99">
            <w:pPr>
              <w:pStyle w:val="ad"/>
              <w:rPr>
                <w:rFonts w:ascii="Times New Roman" w:hAnsi="Times New Roman"/>
              </w:rPr>
            </w:pPr>
            <w:r w:rsidRPr="00085D5A">
              <w:rPr>
                <w:rFonts w:ascii="Times New Roman" w:hAnsi="Times New Roman"/>
              </w:rPr>
              <w:t>Ориентирование</w:t>
            </w:r>
          </w:p>
          <w:p w:rsidR="00921C99" w:rsidRPr="00085D5A" w:rsidRDefault="00921C99" w:rsidP="00921C99">
            <w:pPr>
              <w:pStyle w:val="ad"/>
              <w:rPr>
                <w:b/>
              </w:rPr>
            </w:pPr>
            <w:r w:rsidRPr="00085D5A">
              <w:rPr>
                <w:rFonts w:ascii="Times New Roman" w:hAnsi="Times New Roman"/>
              </w:rPr>
              <w:t xml:space="preserve"> </w:t>
            </w:r>
            <w:r w:rsidRPr="00085D5A">
              <w:rPr>
                <w:rFonts w:ascii="Times New Roman" w:hAnsi="Times New Roman"/>
                <w:b/>
              </w:rPr>
              <w:t>Практическая работа № 3 «Ориентирование по компасу»</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3</w:t>
            </w:r>
          </w:p>
        </w:tc>
        <w:tc>
          <w:tcPr>
            <w:tcW w:w="4434" w:type="dxa"/>
            <w:shd w:val="clear" w:color="auto" w:fill="auto"/>
          </w:tcPr>
          <w:p w:rsidR="00921C99" w:rsidRPr="00085D5A" w:rsidRDefault="00921C99" w:rsidP="00921C99">
            <w:pPr>
              <w:pStyle w:val="ad"/>
              <w:rPr>
                <w:rFonts w:ascii="Times New Roman" w:hAnsi="Times New Roman"/>
              </w:rPr>
            </w:pPr>
            <w:r w:rsidRPr="00085D5A">
              <w:rPr>
                <w:rFonts w:ascii="Times New Roman" w:hAnsi="Times New Roman"/>
              </w:rPr>
              <w:t>План местности и географическая карта</w:t>
            </w:r>
          </w:p>
          <w:p w:rsidR="00921C99" w:rsidRPr="00085D5A" w:rsidRDefault="00921C99" w:rsidP="00921C99">
            <w:pPr>
              <w:pStyle w:val="ad"/>
              <w:rPr>
                <w:b/>
              </w:rPr>
            </w:pPr>
            <w:r w:rsidRPr="00085D5A">
              <w:rPr>
                <w:rFonts w:ascii="Times New Roman" w:hAnsi="Times New Roman"/>
                <w:b/>
              </w:rPr>
              <w:t>Практическая работа № 4 «Составление простейшего плана местности»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4</w:t>
            </w:r>
          </w:p>
        </w:tc>
        <w:tc>
          <w:tcPr>
            <w:tcW w:w="4434" w:type="dxa"/>
            <w:shd w:val="clear" w:color="auto" w:fill="auto"/>
          </w:tcPr>
          <w:p w:rsidR="00921C99" w:rsidRPr="00085D5A" w:rsidRDefault="00921C99" w:rsidP="00921C99">
            <w:pPr>
              <w:pStyle w:val="ad"/>
              <w:rPr>
                <w:rFonts w:ascii="Times New Roman" w:hAnsi="Times New Roman"/>
              </w:rPr>
            </w:pPr>
            <w:r w:rsidRPr="00085D5A">
              <w:rPr>
                <w:rFonts w:ascii="Times New Roman" w:hAnsi="Times New Roman"/>
              </w:rPr>
              <w:t>Обобщение знаний по разделу «Виды изображений</w:t>
            </w:r>
          </w:p>
          <w:p w:rsidR="00921C99" w:rsidRPr="00085D5A" w:rsidRDefault="00921C99" w:rsidP="00921C99">
            <w:pPr>
              <w:pStyle w:val="ad"/>
            </w:pPr>
            <w:r w:rsidRPr="00085D5A">
              <w:rPr>
                <w:rFonts w:ascii="Times New Roman" w:hAnsi="Times New Roman"/>
              </w:rPr>
              <w:t>Поверхности Земли»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7534BD" w:rsidRPr="00085D5A" w:rsidTr="000017A7">
        <w:trPr>
          <w:jc w:val="center"/>
        </w:trPr>
        <w:tc>
          <w:tcPr>
            <w:tcW w:w="9936" w:type="dxa"/>
            <w:gridSpan w:val="4"/>
            <w:shd w:val="clear" w:color="auto" w:fill="auto"/>
          </w:tcPr>
          <w:p w:rsidR="007534BD" w:rsidRPr="00085D5A" w:rsidRDefault="007534BD" w:rsidP="007534BD">
            <w:pPr>
              <w:jc w:val="center"/>
              <w:rPr>
                <w:rFonts w:ascii="Times New Roman" w:eastAsia="TimesNewRoman" w:hAnsi="Times New Roman" w:cs="Times New Roman"/>
                <w:sz w:val="24"/>
                <w:szCs w:val="24"/>
              </w:rPr>
            </w:pPr>
            <w:r w:rsidRPr="007534BD">
              <w:rPr>
                <w:rFonts w:ascii="Times New Roman" w:eastAsia="TimesNewRoman" w:hAnsi="Times New Roman" w:cs="Times New Roman"/>
                <w:b/>
                <w:sz w:val="24"/>
                <w:szCs w:val="24"/>
              </w:rPr>
              <w:t xml:space="preserve">Раздел </w:t>
            </w:r>
            <w:r w:rsidRPr="007534BD">
              <w:rPr>
                <w:rFonts w:ascii="Times New Roman" w:eastAsia="TimesNewRoman" w:hAnsi="Times New Roman" w:cs="Times New Roman"/>
                <w:b/>
                <w:sz w:val="24"/>
                <w:szCs w:val="24"/>
                <w:lang w:val="en-US"/>
              </w:rPr>
              <w:t>V</w:t>
            </w:r>
            <w:r w:rsidRPr="007534BD">
              <w:rPr>
                <w:rFonts w:ascii="Times New Roman" w:eastAsia="TimesNewRoman" w:hAnsi="Times New Roman" w:cs="Times New Roman"/>
                <w:b/>
                <w:sz w:val="24"/>
                <w:szCs w:val="24"/>
              </w:rPr>
              <w:t xml:space="preserve"> </w:t>
            </w:r>
            <w:r>
              <w:rPr>
                <w:rFonts w:ascii="Times New Roman" w:eastAsia="TimesNewRoman" w:hAnsi="Times New Roman" w:cs="Times New Roman"/>
                <w:b/>
                <w:sz w:val="24"/>
                <w:szCs w:val="24"/>
              </w:rPr>
              <w:t>Природа Земли</w:t>
            </w: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1</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Как возникла Земля</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val="restart"/>
            <w:shd w:val="clear" w:color="auto" w:fill="auto"/>
          </w:tcPr>
          <w:p w:rsidR="00921C99" w:rsidRPr="00085D5A" w:rsidRDefault="00921C99" w:rsidP="00921C99">
            <w:pP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Описывать модель Земли.  выявлять особенности внутренних оболочек Земли, сравнивать их между собой.</w:t>
            </w:r>
            <w:r w:rsidR="001B7E62">
              <w:rPr>
                <w:rFonts w:ascii="Times New Roman" w:eastAsia="TimesNewRoman" w:hAnsi="Times New Roman" w:cs="Times New Roman"/>
                <w:sz w:val="24"/>
                <w:szCs w:val="24"/>
              </w:rPr>
              <w:t xml:space="preserve"> </w:t>
            </w:r>
            <w:r w:rsidRPr="00085D5A">
              <w:rPr>
                <w:rFonts w:ascii="Times New Roman" w:eastAsia="TimesNewRoman" w:hAnsi="Times New Roman" w:cs="Times New Roman"/>
                <w:sz w:val="24"/>
                <w:szCs w:val="24"/>
              </w:rPr>
              <w:t>Сравнивать типы Земной коры. Устанавливать по карте границы столкновения и расхождения литосферных плит.  Сравнивать горные породы различного происхождения. Описывать части мирового океана. Находить их на карте. Наносить на контурные карты границы океанов, моря, заливы  материки, острова  и их названия.</w:t>
            </w:r>
          </w:p>
          <w:p w:rsidR="00921C99" w:rsidRPr="00085D5A" w:rsidRDefault="00921C99" w:rsidP="00921C99">
            <w:pPr>
              <w:rPr>
                <w:rFonts w:ascii="Times New Roman" w:hAnsi="Times New Roman" w:cs="Times New Roman"/>
                <w:sz w:val="24"/>
                <w:szCs w:val="24"/>
              </w:rPr>
            </w:pPr>
            <w:r w:rsidRPr="00085D5A">
              <w:rPr>
                <w:rFonts w:ascii="Times New Roman" w:eastAsia="TimesNewRoman" w:hAnsi="Times New Roman" w:cs="Times New Roman"/>
                <w:sz w:val="24"/>
                <w:szCs w:val="24"/>
              </w:rPr>
              <w:t xml:space="preserve">Сопоставлять границы биосферы </w:t>
            </w:r>
            <w:r w:rsidRPr="00085D5A">
              <w:rPr>
                <w:rFonts w:ascii="Times New Roman" w:hAnsi="Times New Roman" w:cs="Times New Roman"/>
                <w:sz w:val="24"/>
                <w:szCs w:val="24"/>
              </w:rPr>
              <w:t>с границами других оболочек Земли.</w:t>
            </w:r>
          </w:p>
          <w:p w:rsidR="00921C99" w:rsidRPr="00085D5A" w:rsidRDefault="00921C99" w:rsidP="00921C99">
            <w:pPr>
              <w:rPr>
                <w:rFonts w:ascii="Times New Roman" w:eastAsia="TimesNewRoman" w:hAnsi="Times New Roman" w:cs="Times New Roman"/>
                <w:sz w:val="24"/>
                <w:szCs w:val="24"/>
              </w:rPr>
            </w:pPr>
            <w:r w:rsidRPr="00085D5A">
              <w:rPr>
                <w:rFonts w:ascii="Times New Roman" w:hAnsi="Times New Roman" w:cs="Times New Roman"/>
                <w:sz w:val="24"/>
                <w:szCs w:val="24"/>
              </w:rPr>
              <w:t>Проводить наблюдения над растительным и животным миром своей местности.</w:t>
            </w: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2</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Внутреннее строение Земли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3</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Землетрясения и вулканы</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4</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Путешествие по материкам</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5</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Вода на Земле</w:t>
            </w:r>
          </w:p>
        </w:tc>
        <w:tc>
          <w:tcPr>
            <w:tcW w:w="952" w:type="dxa"/>
            <w:shd w:val="clear" w:color="auto" w:fill="auto"/>
          </w:tcPr>
          <w:p w:rsidR="00921C99" w:rsidRPr="00085D5A" w:rsidRDefault="007534BD" w:rsidP="00921C99">
            <w:pPr>
              <w:pStyle w:val="afc"/>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6</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Живая оболочка Земли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7</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Почва— особое природное тело</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8</w:t>
            </w:r>
          </w:p>
        </w:tc>
        <w:tc>
          <w:tcPr>
            <w:tcW w:w="4434" w:type="dxa"/>
            <w:shd w:val="clear" w:color="auto" w:fill="auto"/>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Человек и природа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9</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Обобщение знаний по разделу «Природа Земли»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7534BD" w:rsidP="00921C99">
            <w:pPr>
              <w:pStyle w:val="afc"/>
              <w:snapToGrid w:val="0"/>
              <w:rPr>
                <w:rFonts w:ascii="Times New Roman" w:hAnsi="Times New Roman" w:cs="Times New Roman"/>
                <w:sz w:val="24"/>
                <w:szCs w:val="24"/>
              </w:rPr>
            </w:pPr>
            <w:r>
              <w:rPr>
                <w:rFonts w:ascii="Times New Roman" w:hAnsi="Times New Roman" w:cs="Times New Roman"/>
                <w:sz w:val="24"/>
                <w:szCs w:val="24"/>
              </w:rPr>
              <w:t>10</w:t>
            </w:r>
          </w:p>
        </w:tc>
        <w:tc>
          <w:tcPr>
            <w:tcW w:w="44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Итоговая контрольная работа № 3</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rPr>
                <w:rFonts w:ascii="Times New Roman" w:eastAsia="TimesNewRoman" w:hAnsi="Times New Roman" w:cs="Times New Roman"/>
                <w:sz w:val="24"/>
                <w:szCs w:val="24"/>
              </w:rPr>
            </w:pPr>
          </w:p>
        </w:tc>
        <w:tc>
          <w:tcPr>
            <w:tcW w:w="4434" w:type="dxa"/>
            <w:shd w:val="clear" w:color="auto" w:fill="auto"/>
          </w:tcPr>
          <w:p w:rsidR="00921C99" w:rsidRPr="00085D5A" w:rsidRDefault="00921C99" w:rsidP="00921C99">
            <w:pPr>
              <w:pStyle w:val="afc"/>
              <w:snapToGrid w:val="0"/>
              <w:rPr>
                <w:rFonts w:ascii="Times New Roman" w:hAnsi="Times New Roman" w:cs="Times New Roman"/>
                <w:b/>
                <w:sz w:val="24"/>
                <w:szCs w:val="24"/>
              </w:rPr>
            </w:pPr>
            <w:r w:rsidRPr="00085D5A">
              <w:rPr>
                <w:rFonts w:ascii="Times New Roman" w:hAnsi="Times New Roman" w:cs="Times New Roman"/>
                <w:b/>
                <w:sz w:val="24"/>
                <w:szCs w:val="24"/>
              </w:rPr>
              <w:t xml:space="preserve">Итого </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b/>
                <w:sz w:val="24"/>
                <w:szCs w:val="24"/>
              </w:rPr>
            </w:pPr>
            <w:r w:rsidRPr="00085D5A">
              <w:rPr>
                <w:rFonts w:ascii="Times New Roman" w:hAnsi="Times New Roman" w:cs="Times New Roman"/>
                <w:b/>
                <w:sz w:val="24"/>
                <w:szCs w:val="24"/>
              </w:rPr>
              <w:t>35</w:t>
            </w:r>
          </w:p>
        </w:tc>
        <w:tc>
          <w:tcPr>
            <w:tcW w:w="4016" w:type="dxa"/>
            <w:shd w:val="clear" w:color="auto" w:fill="auto"/>
          </w:tcPr>
          <w:p w:rsidR="00921C99" w:rsidRPr="00085D5A" w:rsidRDefault="00921C99" w:rsidP="00921C99">
            <w:pPr>
              <w:rPr>
                <w:rFonts w:ascii="Times New Roman" w:eastAsia="TimesNewRoman" w:hAnsi="Times New Roman" w:cs="Times New Roman"/>
                <w:sz w:val="24"/>
                <w:szCs w:val="24"/>
              </w:rPr>
            </w:pPr>
          </w:p>
        </w:tc>
      </w:tr>
    </w:tbl>
    <w:p w:rsidR="00921C99" w:rsidRPr="00085D5A" w:rsidRDefault="00921C99" w:rsidP="00921C99">
      <w:pPr>
        <w:tabs>
          <w:tab w:val="left" w:pos="709"/>
        </w:tabs>
        <w:spacing w:after="0" w:line="240" w:lineRule="auto"/>
        <w:ind w:right="-285"/>
        <w:rPr>
          <w:rFonts w:ascii="Times New Roman" w:hAnsi="Times New Roman" w:cs="Times New Roman"/>
          <w:b/>
          <w:sz w:val="28"/>
          <w:szCs w:val="28"/>
        </w:rPr>
      </w:pPr>
    </w:p>
    <w:p w:rsidR="00921C99" w:rsidRPr="00085D5A" w:rsidRDefault="0003447F" w:rsidP="00921C99">
      <w:pPr>
        <w:tabs>
          <w:tab w:val="left" w:pos="709"/>
        </w:tabs>
        <w:spacing w:after="0" w:line="240" w:lineRule="auto"/>
        <w:ind w:right="-285"/>
        <w:rPr>
          <w:rFonts w:ascii="Times New Roman" w:hAnsi="Times New Roman" w:cs="Times New Roman"/>
          <w:b/>
          <w:sz w:val="28"/>
          <w:szCs w:val="28"/>
        </w:rPr>
      </w:pPr>
      <w:r>
        <w:rPr>
          <w:rFonts w:ascii="Times New Roman" w:hAnsi="Times New Roman" w:cs="Times New Roman"/>
          <w:b/>
          <w:sz w:val="28"/>
          <w:szCs w:val="28"/>
        </w:rPr>
        <w:t>Учебно-тематический план</w:t>
      </w:r>
    </w:p>
    <w:tbl>
      <w:tblPr>
        <w:tblStyle w:val="af3"/>
        <w:tblW w:w="9781" w:type="dxa"/>
        <w:tblInd w:w="250" w:type="dxa"/>
        <w:tblLayout w:type="fixed"/>
        <w:tblLook w:val="04A0" w:firstRow="1" w:lastRow="0" w:firstColumn="1" w:lastColumn="0" w:noHBand="0" w:noVBand="1"/>
      </w:tblPr>
      <w:tblGrid>
        <w:gridCol w:w="567"/>
        <w:gridCol w:w="709"/>
        <w:gridCol w:w="4675"/>
        <w:gridCol w:w="1558"/>
        <w:gridCol w:w="1275"/>
        <w:gridCol w:w="997"/>
      </w:tblGrid>
      <w:tr w:rsidR="00921C99" w:rsidRPr="00085D5A" w:rsidTr="00921C99">
        <w:trPr>
          <w:trHeight w:val="165"/>
        </w:trPr>
        <w:tc>
          <w:tcPr>
            <w:tcW w:w="567" w:type="dxa"/>
            <w:vMerge w:val="restart"/>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 раздела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 темы</w:t>
            </w:r>
          </w:p>
        </w:tc>
        <w:tc>
          <w:tcPr>
            <w:tcW w:w="4675" w:type="dxa"/>
            <w:vMerge w:val="restart"/>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Раздел, тема</w:t>
            </w:r>
          </w:p>
        </w:tc>
        <w:tc>
          <w:tcPr>
            <w:tcW w:w="3830" w:type="dxa"/>
            <w:gridSpan w:val="3"/>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Количество часов</w:t>
            </w:r>
          </w:p>
        </w:tc>
      </w:tr>
      <w:tr w:rsidR="00921C99" w:rsidRPr="00085D5A" w:rsidTr="00921C99">
        <w:trPr>
          <w:trHeight w:val="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21C99" w:rsidRPr="00085D5A" w:rsidRDefault="00921C99" w:rsidP="00921C99">
            <w:pP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21C99" w:rsidRPr="00085D5A" w:rsidRDefault="00921C99" w:rsidP="00921C99">
            <w:pPr>
              <w:rPr>
                <w:rFonts w:ascii="Times New Roman" w:hAnsi="Times New Roman" w:cs="Times New Roman"/>
                <w:sz w:val="24"/>
                <w:szCs w:val="24"/>
              </w:rPr>
            </w:pPr>
          </w:p>
        </w:tc>
        <w:tc>
          <w:tcPr>
            <w:tcW w:w="4675" w:type="dxa"/>
            <w:vMerge/>
            <w:tcBorders>
              <w:top w:val="single" w:sz="4" w:space="0" w:color="auto"/>
              <w:left w:val="single" w:sz="4" w:space="0" w:color="auto"/>
              <w:bottom w:val="single" w:sz="4" w:space="0" w:color="auto"/>
              <w:right w:val="single" w:sz="4" w:space="0" w:color="auto"/>
            </w:tcBorders>
            <w:vAlign w:val="center"/>
            <w:hideMark/>
          </w:tcPr>
          <w:p w:rsidR="00921C99" w:rsidRPr="00085D5A" w:rsidRDefault="00921C99" w:rsidP="00921C99">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По программе</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Практические работы</w:t>
            </w:r>
          </w:p>
        </w:tc>
        <w:tc>
          <w:tcPr>
            <w:tcW w:w="997"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Контрольные работы</w:t>
            </w:r>
          </w:p>
        </w:tc>
      </w:tr>
      <w:tr w:rsidR="00921C99" w:rsidRPr="00085D5A" w:rsidTr="00921C99">
        <w:tc>
          <w:tcPr>
            <w:tcW w:w="567" w:type="dxa"/>
            <w:vMerge w:val="restart"/>
            <w:tcBorders>
              <w:top w:val="single" w:sz="4" w:space="0" w:color="auto"/>
              <w:left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b/>
                <w:sz w:val="24"/>
                <w:szCs w:val="24"/>
              </w:rPr>
            </w:pPr>
            <w:r w:rsidRPr="00085D5A">
              <w:rPr>
                <w:rFonts w:ascii="Times New Roman" w:hAnsi="Times New Roman" w:cs="Times New Roman"/>
                <w:b/>
                <w:sz w:val="24"/>
                <w:szCs w:val="24"/>
              </w:rPr>
              <w:t>Раздел. Что изучает география</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b/>
                <w:sz w:val="24"/>
                <w:szCs w:val="24"/>
              </w:rPr>
            </w:pPr>
            <w:r w:rsidRPr="00085D5A">
              <w:rPr>
                <w:rFonts w:ascii="Times New Roman" w:hAnsi="Times New Roman" w:cs="Times New Roman"/>
                <w:b/>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vMerge/>
            <w:tcBorders>
              <w:left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Мир,  в котором мы живем.</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vMerge/>
            <w:tcBorders>
              <w:left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Науки о природе.</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vMerge/>
            <w:tcBorders>
              <w:left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3</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География  - наука о Земле.</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vMerge/>
            <w:tcBorders>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4</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Методы географических исследований.</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b/>
                <w:sz w:val="24"/>
                <w:szCs w:val="24"/>
              </w:rPr>
            </w:pPr>
            <w:r w:rsidRPr="00085D5A">
              <w:rPr>
                <w:rFonts w:ascii="Times New Roman" w:hAnsi="Times New Roman" w:cs="Times New Roman"/>
                <w:b/>
                <w:sz w:val="24"/>
                <w:szCs w:val="24"/>
              </w:rPr>
              <w:t>Раздел. Как люди открывали Землю.</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7534BD" w:rsidP="00921C99">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Географические открытия древности и Средневековья.</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Важнейшие географические открытия.</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3</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Открытия русских путешественников.</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7534BD" w:rsidP="00921C99">
            <w:pPr>
              <w:jc w:val="center"/>
              <w:rPr>
                <w:rFonts w:ascii="Times New Roman" w:hAnsi="Times New Roman" w:cs="Times New Roman"/>
                <w:sz w:val="24"/>
                <w:szCs w:val="24"/>
              </w:rPr>
            </w:pPr>
            <w:r>
              <w:rPr>
                <w:rFonts w:ascii="Times New Roman" w:hAnsi="Times New Roman" w:cs="Times New Roman"/>
                <w:sz w:val="24"/>
                <w:szCs w:val="24"/>
              </w:rPr>
              <w:t>1</w:t>
            </w: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b/>
                <w:sz w:val="24"/>
                <w:szCs w:val="24"/>
              </w:rPr>
            </w:pPr>
            <w:r w:rsidRPr="00085D5A">
              <w:rPr>
                <w:rFonts w:ascii="Times New Roman" w:hAnsi="Times New Roman" w:cs="Times New Roman"/>
                <w:b/>
                <w:sz w:val="24"/>
                <w:szCs w:val="24"/>
              </w:rPr>
              <w:t>Раздел. Земля во вселенной.</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7534BD" w:rsidP="00921C99">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Как древние люди представляли себе вселенную.</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Изучение Вселенной от Коперника до наших дней.</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3</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Соседи Солнца.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4</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Планеты-гиганты и маленький Плутон.</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5</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Астероиды. Кометы. Метеоры. Метеориты.</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6</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Мир звезд.</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7</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Уникальная планета  - Земля.</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7534BD" w:rsidP="00921C99">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8</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Современные исследования космоса.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b/>
                <w:sz w:val="24"/>
                <w:szCs w:val="24"/>
              </w:rPr>
            </w:pPr>
            <w:r w:rsidRPr="00085D5A">
              <w:rPr>
                <w:rFonts w:ascii="Times New Roman" w:hAnsi="Times New Roman" w:cs="Times New Roman"/>
                <w:b/>
                <w:sz w:val="24"/>
                <w:szCs w:val="24"/>
              </w:rPr>
              <w:t>Раздел. Виды изображений поверхности Земли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7534BD" w:rsidP="00921C99">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Стороны горизонта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 xml:space="preserve">Ориентирование </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7534BD" w:rsidP="00921C99">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3</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План местности и географическая карта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b/>
                <w:sz w:val="24"/>
                <w:szCs w:val="24"/>
              </w:rPr>
            </w:pPr>
            <w:r w:rsidRPr="00085D5A">
              <w:rPr>
                <w:rFonts w:ascii="Times New Roman" w:hAnsi="Times New Roman" w:cs="Times New Roman"/>
                <w:b/>
                <w:sz w:val="24"/>
                <w:szCs w:val="24"/>
              </w:rPr>
              <w:t>Раздел. Природа земли.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b/>
                <w:sz w:val="24"/>
                <w:szCs w:val="24"/>
              </w:rPr>
            </w:pPr>
            <w:r w:rsidRPr="00085D5A">
              <w:rPr>
                <w:rFonts w:ascii="Times New Roman" w:hAnsi="Times New Roman" w:cs="Times New Roman"/>
                <w:b/>
                <w:sz w:val="24"/>
                <w:szCs w:val="24"/>
              </w:rPr>
              <w:t>10</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Как возникла Земля</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Внутреннее строение Земли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3</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Землетрясения и вулканы</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4</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Путешествие по материкам</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5</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Вода на земле</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6</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Воздушная одежда Земли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7</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Живая оболочка Земли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8</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Почва – особое природное тело</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9</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Человек и природа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r>
      <w:tr w:rsidR="00921C99" w:rsidRPr="00085D5A" w:rsidTr="00921C99">
        <w:tc>
          <w:tcPr>
            <w:tcW w:w="56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b/>
                <w:sz w:val="24"/>
                <w:szCs w:val="24"/>
              </w:rPr>
            </w:pPr>
            <w:r w:rsidRPr="00085D5A">
              <w:rPr>
                <w:rFonts w:ascii="Times New Roman" w:hAnsi="Times New Roman" w:cs="Times New Roman"/>
                <w:b/>
                <w:sz w:val="24"/>
                <w:szCs w:val="24"/>
              </w:rPr>
              <w:t xml:space="preserve">Всего часов </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b/>
                <w:sz w:val="24"/>
                <w:szCs w:val="24"/>
              </w:rPr>
            </w:pPr>
            <w:r w:rsidRPr="00085D5A">
              <w:rPr>
                <w:rFonts w:ascii="Times New Roman" w:hAnsi="Times New Roman" w:cs="Times New Roman"/>
                <w:b/>
                <w:sz w:val="24"/>
                <w:szCs w:val="24"/>
              </w:rPr>
              <w:t>35</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b/>
                <w:sz w:val="24"/>
                <w:szCs w:val="24"/>
              </w:rPr>
            </w:pPr>
            <w:r w:rsidRPr="00085D5A">
              <w:rPr>
                <w:rFonts w:ascii="Times New Roman" w:hAnsi="Times New Roman" w:cs="Times New Roman"/>
                <w:b/>
                <w:sz w:val="24"/>
                <w:szCs w:val="24"/>
              </w:rPr>
              <w:t>7</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7534BD" w:rsidP="00921C99">
            <w:pPr>
              <w:jc w:val="center"/>
              <w:rPr>
                <w:rFonts w:ascii="Times New Roman" w:hAnsi="Times New Roman" w:cs="Times New Roman"/>
                <w:b/>
                <w:sz w:val="24"/>
                <w:szCs w:val="24"/>
              </w:rPr>
            </w:pPr>
            <w:r>
              <w:rPr>
                <w:rFonts w:ascii="Times New Roman" w:hAnsi="Times New Roman" w:cs="Times New Roman"/>
                <w:b/>
                <w:sz w:val="24"/>
                <w:szCs w:val="24"/>
              </w:rPr>
              <w:t>4</w:t>
            </w:r>
          </w:p>
        </w:tc>
      </w:tr>
    </w:tbl>
    <w:p w:rsidR="00921C99" w:rsidRPr="00921C99" w:rsidRDefault="00921C99" w:rsidP="00921C99">
      <w:pPr>
        <w:pStyle w:val="ad"/>
        <w:rPr>
          <w:rFonts w:ascii="Times New Roman" w:hAnsi="Times New Roman"/>
          <w:b/>
        </w:rPr>
      </w:pPr>
    </w:p>
    <w:p w:rsidR="00921C99" w:rsidRPr="00085D5A" w:rsidRDefault="00921C99" w:rsidP="00921C99">
      <w:pPr>
        <w:pStyle w:val="ad"/>
        <w:jc w:val="center"/>
        <w:rPr>
          <w:rFonts w:ascii="Times New Roman" w:hAnsi="Times New Roman"/>
          <w:b/>
          <w:lang w:val="en-US"/>
        </w:rPr>
      </w:pPr>
    </w:p>
    <w:p w:rsidR="00921C99" w:rsidRPr="00085D5A" w:rsidRDefault="00921C99" w:rsidP="00921C99">
      <w:pPr>
        <w:pStyle w:val="ad"/>
        <w:jc w:val="center"/>
        <w:rPr>
          <w:rFonts w:ascii="Times New Roman" w:hAnsi="Times New Roman"/>
          <w:b/>
        </w:rPr>
      </w:pPr>
      <w:r w:rsidRPr="00085D5A">
        <w:rPr>
          <w:rFonts w:ascii="Times New Roman" w:hAnsi="Times New Roman"/>
          <w:b/>
        </w:rPr>
        <w:t>6 класс</w:t>
      </w:r>
    </w:p>
    <w:p w:rsidR="00921C99" w:rsidRPr="00085D5A" w:rsidRDefault="00921C99" w:rsidP="00921C99">
      <w:pPr>
        <w:pStyle w:val="ad"/>
        <w:ind w:left="720"/>
        <w:jc w:val="center"/>
        <w:rPr>
          <w:rFonts w:ascii="Times New Roman" w:hAnsi="Times New Roman"/>
          <w:b/>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434"/>
        <w:gridCol w:w="952"/>
        <w:gridCol w:w="4016"/>
      </w:tblGrid>
      <w:tr w:rsidR="00921C99" w:rsidRPr="00085D5A" w:rsidTr="00921C99">
        <w:trPr>
          <w:jc w:val="center"/>
        </w:trPr>
        <w:tc>
          <w:tcPr>
            <w:tcW w:w="534" w:type="dxa"/>
            <w:shd w:val="clear" w:color="auto" w:fill="auto"/>
          </w:tcPr>
          <w:p w:rsidR="00921C99" w:rsidRPr="00085D5A" w:rsidRDefault="00921C99" w:rsidP="00921C99">
            <w:pP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w:t>
            </w:r>
          </w:p>
        </w:tc>
        <w:tc>
          <w:tcPr>
            <w:tcW w:w="4434"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Раздел (тема)</w:t>
            </w:r>
          </w:p>
        </w:tc>
        <w:tc>
          <w:tcPr>
            <w:tcW w:w="952" w:type="dxa"/>
            <w:shd w:val="clear" w:color="auto" w:fill="auto"/>
          </w:tcPr>
          <w:p w:rsidR="00921C99" w:rsidRPr="00085D5A" w:rsidRDefault="00921C99" w:rsidP="00921C99">
            <w:pP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Кол-во часов</w:t>
            </w:r>
          </w:p>
        </w:tc>
        <w:tc>
          <w:tcPr>
            <w:tcW w:w="4016"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Характеристика деятельности ученика</w:t>
            </w:r>
          </w:p>
        </w:tc>
      </w:tr>
      <w:tr w:rsidR="00921C99" w:rsidRPr="00085D5A" w:rsidTr="00921C99">
        <w:trPr>
          <w:jc w:val="center"/>
        </w:trPr>
        <w:tc>
          <w:tcPr>
            <w:tcW w:w="534" w:type="dxa"/>
            <w:shd w:val="clear" w:color="auto" w:fill="auto"/>
          </w:tcPr>
          <w:p w:rsidR="00921C99" w:rsidRPr="00085D5A" w:rsidRDefault="00921C99" w:rsidP="00921C99">
            <w:pP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1</w:t>
            </w:r>
          </w:p>
        </w:tc>
        <w:tc>
          <w:tcPr>
            <w:tcW w:w="4434"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2</w:t>
            </w:r>
          </w:p>
        </w:tc>
        <w:tc>
          <w:tcPr>
            <w:tcW w:w="952"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3</w:t>
            </w:r>
          </w:p>
        </w:tc>
        <w:tc>
          <w:tcPr>
            <w:tcW w:w="4016" w:type="dxa"/>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eastAsia="TimesNewRoman" w:hAnsi="Times New Roman" w:cs="Times New Roman"/>
                <w:sz w:val="24"/>
                <w:szCs w:val="24"/>
              </w:rPr>
              <w:t>4</w:t>
            </w:r>
          </w:p>
        </w:tc>
      </w:tr>
      <w:tr w:rsidR="00921C99" w:rsidRPr="00085D5A" w:rsidTr="00921C99">
        <w:trPr>
          <w:jc w:val="center"/>
        </w:trPr>
        <w:tc>
          <w:tcPr>
            <w:tcW w:w="9936" w:type="dxa"/>
            <w:gridSpan w:val="4"/>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hAnsi="Times New Roman" w:cs="Times New Roman"/>
                <w:b/>
                <w:sz w:val="24"/>
                <w:szCs w:val="24"/>
              </w:rPr>
              <w:t xml:space="preserve">Раздел </w:t>
            </w:r>
            <w:r w:rsidRPr="00085D5A">
              <w:rPr>
                <w:rFonts w:ascii="Times New Roman" w:hAnsi="Times New Roman" w:cs="Times New Roman"/>
                <w:b/>
                <w:sz w:val="24"/>
                <w:szCs w:val="24"/>
                <w:lang w:val="en-US"/>
              </w:rPr>
              <w:t>I</w:t>
            </w:r>
            <w:r w:rsidRPr="00085D5A">
              <w:rPr>
                <w:rFonts w:ascii="Times New Roman" w:hAnsi="Times New Roman" w:cs="Times New Roman"/>
                <w:b/>
                <w:sz w:val="24"/>
                <w:szCs w:val="24"/>
              </w:rPr>
              <w:t>.</w:t>
            </w:r>
            <w:r w:rsidRPr="00085D5A">
              <w:rPr>
                <w:rFonts w:ascii="Times New Roman" w:hAnsi="Times New Roman" w:cs="Times New Roman"/>
                <w:b/>
                <w:bCs/>
                <w:sz w:val="24"/>
                <w:szCs w:val="24"/>
              </w:rPr>
              <w:t xml:space="preserve"> </w:t>
            </w:r>
            <w:r w:rsidR="00F27C2B" w:rsidRPr="00085D5A">
              <w:rPr>
                <w:rFonts w:ascii="Times New Roman" w:hAnsi="Times New Roman" w:cs="Times New Roman"/>
                <w:b/>
                <w:bCs/>
                <w:sz w:val="24"/>
                <w:szCs w:val="24"/>
              </w:rPr>
              <w:t>Земля как планета</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w:t>
            </w:r>
          </w:p>
        </w:tc>
        <w:tc>
          <w:tcPr>
            <w:tcW w:w="4434" w:type="dxa"/>
            <w:shd w:val="clear" w:color="auto" w:fill="auto"/>
          </w:tcPr>
          <w:p w:rsidR="00921C99" w:rsidRPr="00085D5A" w:rsidRDefault="00921C99" w:rsidP="00921C99">
            <w:pPr>
              <w:autoSpaceDE w:val="0"/>
              <w:autoSpaceDN w:val="0"/>
              <w:adjustRightInd w:val="0"/>
              <w:rPr>
                <w:rFonts w:ascii="Times New Roman" w:hAnsi="Times New Roman" w:cs="Times New Roman"/>
                <w:sz w:val="24"/>
                <w:szCs w:val="24"/>
              </w:rPr>
            </w:pPr>
            <w:r w:rsidRPr="00085D5A">
              <w:rPr>
                <w:rFonts w:ascii="Times New Roman" w:hAnsi="Times New Roman" w:cs="Times New Roman"/>
                <w:sz w:val="24"/>
                <w:szCs w:val="24"/>
              </w:rPr>
              <w:t>Открытие, изучение и преобразование Земли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shd w:val="clear" w:color="auto" w:fill="auto"/>
          </w:tcPr>
          <w:p w:rsidR="00921C99" w:rsidRPr="00085D5A" w:rsidRDefault="00921C99" w:rsidP="00921C99">
            <w:pPr>
              <w:pStyle w:val="ad"/>
              <w:rPr>
                <w:rFonts w:ascii="Times New Roman" w:hAnsi="Times New Roman"/>
              </w:rPr>
            </w:pPr>
            <w:r w:rsidRPr="00085D5A">
              <w:rPr>
                <w:rFonts w:ascii="Times New Roman" w:hAnsi="Times New Roman"/>
              </w:rPr>
              <w:t>Называть характерные  черты науки географии, показывать её роль в освоении планеты человеком. Понимать уникальность планеты Земля.</w:t>
            </w:r>
          </w:p>
          <w:p w:rsidR="00921C99" w:rsidRPr="00085D5A" w:rsidRDefault="00921C99" w:rsidP="00921C99">
            <w:pPr>
              <w:pStyle w:val="ad"/>
              <w:rPr>
                <w:rFonts w:ascii="Times New Roman" w:hAnsi="Times New Roman"/>
              </w:rPr>
            </w:pPr>
            <w:r w:rsidRPr="00085D5A">
              <w:rPr>
                <w:rFonts w:ascii="Times New Roman" w:hAnsi="Times New Roman"/>
              </w:rPr>
              <w:t xml:space="preserve">  Объяснять особенности планеты Земля.</w:t>
            </w:r>
          </w:p>
          <w:p w:rsidR="00921C99" w:rsidRPr="00085D5A" w:rsidRDefault="00921C99" w:rsidP="00921C99">
            <w:pPr>
              <w:pStyle w:val="ad"/>
              <w:rPr>
                <w:rFonts w:ascii="Times New Roman" w:hAnsi="Times New Roman"/>
              </w:rPr>
            </w:pPr>
            <w:r w:rsidRPr="00085D5A">
              <w:rPr>
                <w:rFonts w:ascii="Times New Roman" w:hAnsi="Times New Roman"/>
              </w:rPr>
              <w:t>Находить отличия в изучении Земли с помощью географии по сравнению с другими науками; объяснять для чего изучают географию.</w:t>
            </w:r>
          </w:p>
          <w:p w:rsidR="00921C99" w:rsidRPr="00085D5A" w:rsidRDefault="00921C99" w:rsidP="00921C99">
            <w:pPr>
              <w:rPr>
                <w:rFonts w:ascii="Times New Roman" w:eastAsia="TimesNewRoman" w:hAnsi="Times New Roman" w:cs="Times New Roman"/>
                <w:sz w:val="24"/>
                <w:szCs w:val="24"/>
              </w:rPr>
            </w:pPr>
            <w:r w:rsidRPr="00085D5A">
              <w:rPr>
                <w:rFonts w:ascii="Times New Roman" w:hAnsi="Times New Roman"/>
              </w:rPr>
              <w:t>Научиться находить на иллюстрациях и описывать способы современных географических исследований и применяемые для этого приборы.</w:t>
            </w:r>
          </w:p>
        </w:tc>
      </w:tr>
      <w:tr w:rsidR="00921C99" w:rsidRPr="00085D5A" w:rsidTr="00921C99">
        <w:trPr>
          <w:jc w:val="center"/>
        </w:trPr>
        <w:tc>
          <w:tcPr>
            <w:tcW w:w="9936" w:type="dxa"/>
            <w:gridSpan w:val="4"/>
            <w:shd w:val="clear" w:color="auto" w:fill="auto"/>
          </w:tcPr>
          <w:p w:rsidR="00921C99" w:rsidRPr="00085D5A" w:rsidRDefault="00921C99" w:rsidP="007534BD">
            <w:pPr>
              <w:jc w:val="center"/>
              <w:rPr>
                <w:rFonts w:ascii="Times New Roman" w:eastAsia="TimesNewRoman" w:hAnsi="Times New Roman" w:cs="Times New Roman"/>
                <w:sz w:val="24"/>
                <w:szCs w:val="24"/>
              </w:rPr>
            </w:pPr>
            <w:r w:rsidRPr="00085D5A">
              <w:rPr>
                <w:rFonts w:ascii="Times New Roman" w:hAnsi="Times New Roman" w:cs="Times New Roman"/>
                <w:b/>
                <w:sz w:val="24"/>
                <w:szCs w:val="24"/>
              </w:rPr>
              <w:t xml:space="preserve">Раздел </w:t>
            </w:r>
            <w:r w:rsidRPr="00085D5A">
              <w:rPr>
                <w:rFonts w:ascii="Times New Roman" w:hAnsi="Times New Roman" w:cs="Times New Roman"/>
                <w:b/>
                <w:sz w:val="24"/>
                <w:szCs w:val="24"/>
                <w:lang w:val="en-US"/>
              </w:rPr>
              <w:t>II</w:t>
            </w:r>
            <w:r w:rsidRPr="00085D5A">
              <w:rPr>
                <w:rFonts w:ascii="Times New Roman" w:hAnsi="Times New Roman" w:cs="Times New Roman"/>
                <w:b/>
                <w:sz w:val="24"/>
                <w:szCs w:val="24"/>
              </w:rPr>
              <w:t xml:space="preserve">.  </w:t>
            </w:r>
            <w:r w:rsidR="007534BD">
              <w:rPr>
                <w:rFonts w:ascii="Times New Roman" w:hAnsi="Times New Roman"/>
                <w:b/>
                <w:sz w:val="24"/>
                <w:szCs w:val="24"/>
              </w:rPr>
              <w:t>Виды изображение земной поверхности</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Понятие о плане местности. Масштаб</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val="restart"/>
            <w:shd w:val="clear" w:color="auto" w:fill="auto"/>
          </w:tcPr>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объяснять значение понятий: «градусная сеть», «план местности», «масштаб», «азимут», «географическая карта»;</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масштаб глобуса и показывать изображения разных видов масштаба на глобусе;</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приводить примеры перевода одного вида масштаба в другой;</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находить и называть сходство и различия в изображении элементов градусной сети на глобусе и карте;</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читать план местности и карту;</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определять (измерять) направления, расстояния на плане, карте и на местности;</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производить простейшую съемку местности;</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классифицировать карты по назначению, масштабу и охвату территории;</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ориентироваться на местности при помощи компаса, карты и местных предметов;</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определять (измерять) географические координаты точки, расстояния, направления, местоположение географических объектов на глобусе;</w:t>
            </w:r>
          </w:p>
          <w:p w:rsidR="00921C99" w:rsidRPr="00085D5A" w:rsidRDefault="00921C99" w:rsidP="005C43F6">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(показывать) элементы градусной сети, географические полюса, объяснять их особенности.</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2.</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Стороны горизонта. Ориентирование</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3.</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Изображение на плане неровностей земной поверхности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4.</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Составление простейших планов местности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5.</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Понятие о плане местности. Масштаб</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6</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Форма и размеры Земли. Географическая карта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7</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Градусная сеть на глобусе и картах</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8</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Географическая широта. Географическая долгота. Географические координаты</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9</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Изображение на физических картах высот и глубин</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9936" w:type="dxa"/>
            <w:gridSpan w:val="4"/>
            <w:shd w:val="clear" w:color="auto" w:fill="auto"/>
          </w:tcPr>
          <w:p w:rsidR="00921C99" w:rsidRPr="00085D5A" w:rsidRDefault="00921C99" w:rsidP="00392711">
            <w:pPr>
              <w:jc w:val="center"/>
              <w:rPr>
                <w:rFonts w:ascii="Times New Roman" w:eastAsia="TimesNewRoman" w:hAnsi="Times New Roman" w:cs="Times New Roman"/>
                <w:sz w:val="24"/>
                <w:szCs w:val="24"/>
              </w:rPr>
            </w:pPr>
            <w:r w:rsidRPr="00085D5A">
              <w:rPr>
                <w:rFonts w:ascii="Times New Roman" w:hAnsi="Times New Roman" w:cs="Times New Roman"/>
                <w:b/>
                <w:sz w:val="24"/>
                <w:szCs w:val="24"/>
              </w:rPr>
              <w:t xml:space="preserve">Раздел </w:t>
            </w:r>
            <w:r w:rsidRPr="00085D5A">
              <w:rPr>
                <w:rFonts w:ascii="Times New Roman" w:hAnsi="Times New Roman" w:cs="Times New Roman"/>
                <w:b/>
                <w:sz w:val="24"/>
                <w:szCs w:val="24"/>
                <w:lang w:val="en-US"/>
              </w:rPr>
              <w:t>III</w:t>
            </w:r>
            <w:r w:rsidRPr="00085D5A">
              <w:rPr>
                <w:rFonts w:ascii="Times New Roman" w:hAnsi="Times New Roman" w:cs="Times New Roman"/>
                <w:b/>
                <w:sz w:val="24"/>
                <w:szCs w:val="24"/>
              </w:rPr>
              <w:t xml:space="preserve">.Строение Земли. Земные оболочки </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Земля и ее внутреннее строение</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val="restart"/>
            <w:shd w:val="clear" w:color="auto" w:fill="auto"/>
          </w:tcPr>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объяснять значение понятий: «литосфера», «рельеф», «горные породы», «земная кора», «полезные ископаемые», «горы», «равнины», «гидросфера», «Мировой океан», «море», «атмосфера», «погода», «климат», «воздушная масса», «ветер», «климатический пояс», «биосфера», «природный комплекс», «природная зона»;</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и показывать основные географические объекты;</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работать с контурной картой;</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методы изучения земных недр и Мирового океана;</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приводить примеры основных форм рельефа дна океана и объяснять их взаимосвязь  с тектоническими структурами;</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определять по карте сейсмические районы мира, абсолютную и относительную высоту точек, глубину морей;</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классифицировать горы и равнины по высоте, происхождению, строению;</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объяснять особенности движения вод в Мировом океане, особенности строения рельефа суши и дна Мирового океана, особенности циркуляции атмосферы;</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измерять (определять) температуру воздуха, атмосферное давление, направление ветра, облачность, амплитуды температур, среднюю температуру воздуха за сутки, месяц;</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составлять краткую характеристику климатического пояса, гор, равнин, моря, реки, озера по плану;</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описывать погоду и климат своей местности;</w:t>
            </w:r>
          </w:p>
          <w:p w:rsidR="00921C99" w:rsidRPr="00085D5A" w:rsidRDefault="00921C99" w:rsidP="005C43F6">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и показывать основные формы рельефа Земли, части Мирового океана, объекты вод суши, тепловые пояса, климатические пояса Земли;</w:t>
            </w:r>
          </w:p>
          <w:p w:rsidR="00921C99" w:rsidRPr="00085D5A" w:rsidRDefault="00921C99" w:rsidP="00921C99">
            <w:pPr>
              <w:rPr>
                <w:rFonts w:ascii="Times New Roman" w:eastAsia="TimesNewRoman" w:hAnsi="Times New Roman" w:cs="Times New Roman"/>
                <w:sz w:val="24"/>
                <w:szCs w:val="24"/>
              </w:rPr>
            </w:pPr>
            <w:r w:rsidRPr="00085D5A">
              <w:rPr>
                <w:rFonts w:ascii="Times New Roman" w:hAnsi="Times New Roman" w:cs="Times New Roman"/>
                <w:sz w:val="24"/>
                <w:szCs w:val="24"/>
              </w:rPr>
              <w:t>называть меры по охране природы.</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2.</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Движение земной коры. Вулканизм</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3.</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Рельеф суши. Горы</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4.</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Равнины суши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5.</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Рельеф дня Мирового океана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6.</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Вода на Земле. Части Мирового океана. Свойства вод океана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7.</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Движение воды в океане</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8.</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Подземные воды</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trHeight w:val="304"/>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9.</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Реки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10</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Озера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11</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Ледники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12</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Атмосфера: строение, значение, изучение</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trHeight w:val="403"/>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13</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Температура воздуха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14</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Атмосферное давление. Ветер</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15</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Водяной пар в атмосфере. Облака и атмосферные осадки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16</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Погода</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17</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Климат</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18</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Причины, влияющие на климат</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19</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Разнообразие и распростране-ние организмов на Земле</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20</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Распределение организмов в Мировом океане</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21</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Природный комплекс</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rPr>
            </w:pPr>
            <w:r w:rsidRPr="00085D5A">
              <w:rPr>
                <w:rFonts w:ascii="Times New Roman" w:hAnsi="Times New Roman" w:cs="Times New Roman"/>
                <w:sz w:val="24"/>
                <w:szCs w:val="24"/>
              </w:rPr>
              <w:t>22</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Обобщающий контроль знаний по разделу «Строение Земли. Земные оболочки»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9936" w:type="dxa"/>
            <w:gridSpan w:val="4"/>
            <w:shd w:val="clear" w:color="auto" w:fill="auto"/>
          </w:tcPr>
          <w:p w:rsidR="00921C99" w:rsidRPr="00085D5A" w:rsidRDefault="00921C99" w:rsidP="00921C99">
            <w:pPr>
              <w:jc w:val="center"/>
              <w:rPr>
                <w:rFonts w:ascii="Times New Roman" w:eastAsia="TimesNewRoman" w:hAnsi="Times New Roman" w:cs="Times New Roman"/>
                <w:sz w:val="24"/>
                <w:szCs w:val="24"/>
              </w:rPr>
            </w:pPr>
            <w:r w:rsidRPr="00085D5A">
              <w:rPr>
                <w:rFonts w:ascii="Times New Roman" w:hAnsi="Times New Roman" w:cs="Times New Roman"/>
                <w:b/>
                <w:sz w:val="24"/>
                <w:szCs w:val="24"/>
              </w:rPr>
              <w:t xml:space="preserve">Раздел </w:t>
            </w:r>
            <w:r w:rsidRPr="00085D5A">
              <w:rPr>
                <w:rFonts w:ascii="Times New Roman" w:hAnsi="Times New Roman" w:cs="Times New Roman"/>
                <w:b/>
                <w:sz w:val="24"/>
                <w:szCs w:val="24"/>
                <w:lang w:val="en-US"/>
              </w:rPr>
              <w:t>IV</w:t>
            </w:r>
            <w:r w:rsidRPr="00085D5A">
              <w:rPr>
                <w:rFonts w:ascii="Times New Roman" w:hAnsi="Times New Roman" w:cs="Times New Roman"/>
                <w:b/>
                <w:sz w:val="24"/>
                <w:szCs w:val="24"/>
              </w:rPr>
              <w:t>. Население Земли (3 часа)</w:t>
            </w: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Население Земли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4016" w:type="dxa"/>
            <w:vMerge w:val="restart"/>
            <w:shd w:val="clear" w:color="auto" w:fill="auto"/>
          </w:tcPr>
          <w:p w:rsidR="00921C99" w:rsidRPr="00085D5A" w:rsidRDefault="00921C99" w:rsidP="001B7E62">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рассказывать о способах предсказания стихийных бедствий;</w:t>
            </w:r>
          </w:p>
          <w:p w:rsidR="00921C99" w:rsidRPr="00085D5A" w:rsidRDefault="00921C99" w:rsidP="001B7E62">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приводить примеры стихийных бедствий в разных районах Земли;</w:t>
            </w:r>
          </w:p>
          <w:p w:rsidR="00921C99" w:rsidRPr="00085D5A" w:rsidRDefault="00921C99" w:rsidP="001B7E62">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составлять описание природного комплекса;</w:t>
            </w:r>
          </w:p>
          <w:p w:rsidR="00921C99" w:rsidRPr="00085D5A" w:rsidRDefault="00921C99" w:rsidP="001B7E62">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приводить примеры мер безопасности при стихийных бедствиях.</w:t>
            </w:r>
          </w:p>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lang w:val="en-US"/>
              </w:rPr>
            </w:pPr>
            <w:r w:rsidRPr="00085D5A">
              <w:rPr>
                <w:rFonts w:ascii="Times New Roman" w:hAnsi="Times New Roman" w:cs="Times New Roman"/>
                <w:sz w:val="24"/>
                <w:szCs w:val="24"/>
                <w:lang w:val="en-US"/>
              </w:rPr>
              <w:t>2</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xml:space="preserve">Человек и природа. </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pStyle w:val="afc"/>
              <w:snapToGrid w:val="0"/>
              <w:rPr>
                <w:rFonts w:ascii="Times New Roman" w:hAnsi="Times New Roman" w:cs="Times New Roman"/>
                <w:sz w:val="24"/>
                <w:szCs w:val="24"/>
                <w:lang w:val="en-US"/>
              </w:rPr>
            </w:pPr>
            <w:r w:rsidRPr="00085D5A">
              <w:rPr>
                <w:rFonts w:ascii="Times New Roman" w:hAnsi="Times New Roman" w:cs="Times New Roman"/>
                <w:sz w:val="24"/>
                <w:szCs w:val="24"/>
                <w:lang w:val="en-US"/>
              </w:rPr>
              <w:t>3</w:t>
            </w:r>
          </w:p>
        </w:tc>
        <w:tc>
          <w:tcPr>
            <w:tcW w:w="4434" w:type="dxa"/>
            <w:shd w:val="clear" w:color="auto" w:fill="auto"/>
          </w:tcPr>
          <w:p w:rsidR="00921C99" w:rsidRPr="00085D5A" w:rsidRDefault="00921C99" w:rsidP="00921C99">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Обобщение и контроль знаний по разделу «Население Земли»</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4016" w:type="dxa"/>
            <w:vMerge/>
            <w:shd w:val="clear" w:color="auto" w:fill="auto"/>
          </w:tcPr>
          <w:p w:rsidR="00921C99" w:rsidRPr="00085D5A" w:rsidRDefault="00921C99" w:rsidP="00921C99">
            <w:pPr>
              <w:rPr>
                <w:rFonts w:ascii="Times New Roman" w:eastAsia="TimesNewRoman" w:hAnsi="Times New Roman" w:cs="Times New Roman"/>
                <w:sz w:val="24"/>
                <w:szCs w:val="24"/>
              </w:rPr>
            </w:pPr>
          </w:p>
        </w:tc>
      </w:tr>
      <w:tr w:rsidR="00921C99" w:rsidRPr="00085D5A" w:rsidTr="00921C99">
        <w:trPr>
          <w:jc w:val="center"/>
        </w:trPr>
        <w:tc>
          <w:tcPr>
            <w:tcW w:w="534" w:type="dxa"/>
            <w:shd w:val="clear" w:color="auto" w:fill="auto"/>
          </w:tcPr>
          <w:p w:rsidR="00921C99" w:rsidRPr="00085D5A" w:rsidRDefault="00921C99" w:rsidP="00921C99">
            <w:pPr>
              <w:rPr>
                <w:rFonts w:ascii="Times New Roman" w:eastAsia="TimesNewRoman" w:hAnsi="Times New Roman" w:cs="Times New Roman"/>
                <w:sz w:val="24"/>
                <w:szCs w:val="24"/>
              </w:rPr>
            </w:pPr>
          </w:p>
        </w:tc>
        <w:tc>
          <w:tcPr>
            <w:tcW w:w="4434" w:type="dxa"/>
            <w:shd w:val="clear" w:color="auto" w:fill="auto"/>
          </w:tcPr>
          <w:p w:rsidR="00921C99" w:rsidRPr="00085D5A" w:rsidRDefault="00921C99" w:rsidP="00921C99">
            <w:pPr>
              <w:pStyle w:val="afc"/>
              <w:snapToGrid w:val="0"/>
              <w:rPr>
                <w:rFonts w:ascii="Times New Roman" w:hAnsi="Times New Roman" w:cs="Times New Roman"/>
                <w:b/>
                <w:sz w:val="24"/>
                <w:szCs w:val="24"/>
              </w:rPr>
            </w:pPr>
            <w:r w:rsidRPr="00085D5A">
              <w:rPr>
                <w:rFonts w:ascii="Times New Roman" w:hAnsi="Times New Roman" w:cs="Times New Roman"/>
                <w:b/>
                <w:sz w:val="24"/>
                <w:szCs w:val="24"/>
              </w:rPr>
              <w:t xml:space="preserve">Итого </w:t>
            </w:r>
          </w:p>
        </w:tc>
        <w:tc>
          <w:tcPr>
            <w:tcW w:w="952" w:type="dxa"/>
            <w:shd w:val="clear" w:color="auto" w:fill="auto"/>
          </w:tcPr>
          <w:p w:rsidR="00921C99" w:rsidRPr="00085D5A" w:rsidRDefault="00921C99" w:rsidP="00921C99">
            <w:pPr>
              <w:pStyle w:val="afc"/>
              <w:snapToGrid w:val="0"/>
              <w:jc w:val="center"/>
              <w:rPr>
                <w:rFonts w:ascii="Times New Roman" w:hAnsi="Times New Roman" w:cs="Times New Roman"/>
                <w:b/>
                <w:sz w:val="24"/>
                <w:szCs w:val="24"/>
              </w:rPr>
            </w:pPr>
            <w:r w:rsidRPr="00085D5A">
              <w:rPr>
                <w:rFonts w:ascii="Times New Roman" w:hAnsi="Times New Roman" w:cs="Times New Roman"/>
                <w:b/>
                <w:sz w:val="24"/>
                <w:szCs w:val="24"/>
              </w:rPr>
              <w:t>35</w:t>
            </w:r>
          </w:p>
        </w:tc>
        <w:tc>
          <w:tcPr>
            <w:tcW w:w="4016" w:type="dxa"/>
            <w:shd w:val="clear" w:color="auto" w:fill="auto"/>
          </w:tcPr>
          <w:p w:rsidR="00921C99" w:rsidRPr="00085D5A" w:rsidRDefault="00921C99" w:rsidP="00921C99">
            <w:pPr>
              <w:rPr>
                <w:rFonts w:ascii="Times New Roman" w:eastAsia="TimesNewRoman" w:hAnsi="Times New Roman" w:cs="Times New Roman"/>
                <w:sz w:val="24"/>
                <w:szCs w:val="24"/>
              </w:rPr>
            </w:pPr>
          </w:p>
        </w:tc>
      </w:tr>
    </w:tbl>
    <w:p w:rsidR="00921C99" w:rsidRPr="00085D5A" w:rsidRDefault="00921C99" w:rsidP="00921C99">
      <w:pPr>
        <w:tabs>
          <w:tab w:val="left" w:pos="709"/>
        </w:tabs>
        <w:spacing w:after="0" w:line="240" w:lineRule="auto"/>
        <w:ind w:right="-285"/>
        <w:rPr>
          <w:rFonts w:ascii="Times New Roman" w:hAnsi="Times New Roman" w:cs="Times New Roman"/>
          <w:b/>
          <w:sz w:val="28"/>
          <w:szCs w:val="28"/>
        </w:rPr>
      </w:pPr>
    </w:p>
    <w:p w:rsidR="00921C99" w:rsidRPr="00085D5A" w:rsidRDefault="00921C99" w:rsidP="00921C99">
      <w:pPr>
        <w:tabs>
          <w:tab w:val="left" w:pos="709"/>
        </w:tabs>
        <w:spacing w:after="0" w:line="240" w:lineRule="auto"/>
        <w:ind w:right="-285"/>
        <w:rPr>
          <w:rFonts w:ascii="Times New Roman" w:hAnsi="Times New Roman" w:cs="Times New Roman"/>
          <w:b/>
          <w:sz w:val="28"/>
          <w:szCs w:val="28"/>
        </w:rPr>
      </w:pPr>
      <w:r w:rsidRPr="00085D5A">
        <w:rPr>
          <w:rFonts w:ascii="Times New Roman" w:hAnsi="Times New Roman" w:cs="Times New Roman"/>
          <w:b/>
          <w:sz w:val="28"/>
          <w:szCs w:val="28"/>
        </w:rPr>
        <w:t>Учебно-тематический план</w:t>
      </w:r>
    </w:p>
    <w:tbl>
      <w:tblPr>
        <w:tblStyle w:val="af3"/>
        <w:tblW w:w="9923" w:type="dxa"/>
        <w:tblInd w:w="108" w:type="dxa"/>
        <w:tblLayout w:type="fixed"/>
        <w:tblLook w:val="04A0" w:firstRow="1" w:lastRow="0" w:firstColumn="1" w:lastColumn="0" w:noHBand="0" w:noVBand="1"/>
      </w:tblPr>
      <w:tblGrid>
        <w:gridCol w:w="709"/>
        <w:gridCol w:w="709"/>
        <w:gridCol w:w="4675"/>
        <w:gridCol w:w="1558"/>
        <w:gridCol w:w="1275"/>
        <w:gridCol w:w="997"/>
      </w:tblGrid>
      <w:tr w:rsidR="00921C99" w:rsidRPr="00085D5A" w:rsidTr="00921C99">
        <w:trPr>
          <w:trHeight w:val="165"/>
        </w:trPr>
        <w:tc>
          <w:tcPr>
            <w:tcW w:w="709" w:type="dxa"/>
            <w:vMerge w:val="restart"/>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 раздела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 темы</w:t>
            </w:r>
          </w:p>
        </w:tc>
        <w:tc>
          <w:tcPr>
            <w:tcW w:w="4675" w:type="dxa"/>
            <w:vMerge w:val="restart"/>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Раздел, тема</w:t>
            </w:r>
          </w:p>
        </w:tc>
        <w:tc>
          <w:tcPr>
            <w:tcW w:w="3830" w:type="dxa"/>
            <w:gridSpan w:val="3"/>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Количество часов</w:t>
            </w:r>
          </w:p>
        </w:tc>
      </w:tr>
      <w:tr w:rsidR="00921C99" w:rsidRPr="00085D5A" w:rsidTr="00921C99">
        <w:trPr>
          <w:trHeight w:val="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21C99" w:rsidRPr="00085D5A" w:rsidRDefault="00921C99" w:rsidP="00921C99">
            <w:pP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21C99" w:rsidRPr="00085D5A" w:rsidRDefault="00921C99" w:rsidP="00921C99">
            <w:pPr>
              <w:rPr>
                <w:rFonts w:ascii="Times New Roman" w:hAnsi="Times New Roman" w:cs="Times New Roman"/>
                <w:sz w:val="24"/>
                <w:szCs w:val="24"/>
              </w:rPr>
            </w:pPr>
          </w:p>
        </w:tc>
        <w:tc>
          <w:tcPr>
            <w:tcW w:w="4675" w:type="dxa"/>
            <w:vMerge/>
            <w:tcBorders>
              <w:top w:val="single" w:sz="4" w:space="0" w:color="auto"/>
              <w:left w:val="single" w:sz="4" w:space="0" w:color="auto"/>
              <w:bottom w:val="single" w:sz="4" w:space="0" w:color="auto"/>
              <w:right w:val="single" w:sz="4" w:space="0" w:color="auto"/>
            </w:tcBorders>
            <w:vAlign w:val="center"/>
            <w:hideMark/>
          </w:tcPr>
          <w:p w:rsidR="00921C99" w:rsidRPr="00085D5A" w:rsidRDefault="00921C99" w:rsidP="00921C99">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По программе</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Практические работы</w:t>
            </w:r>
          </w:p>
        </w:tc>
        <w:tc>
          <w:tcPr>
            <w:tcW w:w="997"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Контрольные работы</w:t>
            </w:r>
          </w:p>
        </w:tc>
      </w:tr>
      <w:tr w:rsidR="00921C99" w:rsidRPr="00085D5A" w:rsidTr="00921C99">
        <w:tc>
          <w:tcPr>
            <w:tcW w:w="709" w:type="dxa"/>
            <w:vMerge w:val="restart"/>
            <w:tcBorders>
              <w:top w:val="single" w:sz="4" w:space="0" w:color="auto"/>
              <w:left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b/>
                <w:sz w:val="24"/>
                <w:szCs w:val="24"/>
              </w:rPr>
            </w:pPr>
            <w:r w:rsidRPr="00085D5A">
              <w:rPr>
                <w:rFonts w:ascii="Times New Roman" w:hAnsi="Times New Roman" w:cs="Times New Roman"/>
                <w:b/>
                <w:sz w:val="24"/>
                <w:szCs w:val="24"/>
              </w:rPr>
              <w:t xml:space="preserve"> Раздел </w:t>
            </w:r>
            <w:r w:rsidRPr="00085D5A">
              <w:rPr>
                <w:rFonts w:ascii="Times New Roman" w:hAnsi="Times New Roman" w:cs="Times New Roman"/>
                <w:b/>
                <w:sz w:val="24"/>
                <w:szCs w:val="24"/>
                <w:lang w:val="en-US"/>
              </w:rPr>
              <w:t>I</w:t>
            </w:r>
            <w:r w:rsidRPr="00085D5A">
              <w:rPr>
                <w:rFonts w:ascii="Times New Roman" w:hAnsi="Times New Roman" w:cs="Times New Roman"/>
                <w:b/>
                <w:sz w:val="24"/>
                <w:szCs w:val="24"/>
              </w:rPr>
              <w:t>.</w:t>
            </w:r>
            <w:r w:rsidRPr="00085D5A">
              <w:rPr>
                <w:rFonts w:ascii="Times New Roman" w:hAnsi="Times New Roman" w:cs="Times New Roman"/>
                <w:b/>
                <w:bCs/>
                <w:sz w:val="24"/>
                <w:szCs w:val="24"/>
              </w:rPr>
              <w:t xml:space="preserve"> </w:t>
            </w:r>
            <w:r w:rsidR="00F27C2B" w:rsidRPr="00085D5A">
              <w:rPr>
                <w:rFonts w:ascii="Times New Roman" w:hAnsi="Times New Roman" w:cs="Times New Roman"/>
                <w:b/>
                <w:bCs/>
                <w:sz w:val="24"/>
                <w:szCs w:val="24"/>
              </w:rPr>
              <w:t>Земля как планета</w:t>
            </w:r>
            <w:r w:rsidRPr="00085D5A">
              <w:rPr>
                <w:rFonts w:ascii="Times New Roman" w:hAnsi="Times New Roman" w:cs="Times New Roman"/>
                <w:b/>
                <w:bCs/>
                <w:sz w:val="24"/>
                <w:szCs w:val="24"/>
              </w:rPr>
              <w:t xml:space="preserve"> </w:t>
            </w:r>
            <w:r w:rsidRPr="00085D5A">
              <w:rPr>
                <w:rFonts w:ascii="Times New Roman" w:hAnsi="Times New Roman" w:cs="Times New Roman"/>
                <w:b/>
                <w:sz w:val="24"/>
                <w:szCs w:val="24"/>
              </w:rPr>
              <w:t>(1ч)</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b/>
                <w:sz w:val="24"/>
                <w:szCs w:val="24"/>
                <w:lang w:val="en-US"/>
              </w:rPr>
            </w:pPr>
            <w:r w:rsidRPr="00085D5A">
              <w:rPr>
                <w:rFonts w:ascii="Times New Roman" w:hAnsi="Times New Roman" w:cs="Times New Roman"/>
                <w:b/>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vMerge/>
            <w:tcBorders>
              <w:left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Открытие, изучение и преобразование Земли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b/>
                <w:sz w:val="24"/>
                <w:szCs w:val="24"/>
              </w:rPr>
            </w:pPr>
            <w:r w:rsidRPr="00085D5A">
              <w:rPr>
                <w:rFonts w:ascii="Times New Roman" w:hAnsi="Times New Roman" w:cs="Times New Roman"/>
                <w:b/>
                <w:sz w:val="24"/>
                <w:szCs w:val="24"/>
              </w:rPr>
              <w:t xml:space="preserve">Раздел </w:t>
            </w:r>
            <w:r w:rsidRPr="00085D5A">
              <w:rPr>
                <w:rFonts w:ascii="Times New Roman" w:hAnsi="Times New Roman" w:cs="Times New Roman"/>
                <w:b/>
                <w:sz w:val="24"/>
                <w:szCs w:val="24"/>
                <w:lang w:val="en-US"/>
              </w:rPr>
              <w:t>II</w:t>
            </w:r>
            <w:r w:rsidRPr="00085D5A">
              <w:rPr>
                <w:rFonts w:ascii="Times New Roman" w:hAnsi="Times New Roman" w:cs="Times New Roman"/>
                <w:b/>
                <w:sz w:val="24"/>
                <w:szCs w:val="24"/>
              </w:rPr>
              <w:t xml:space="preserve">.  </w:t>
            </w:r>
            <w:r w:rsidR="00392711">
              <w:rPr>
                <w:rFonts w:ascii="Times New Roman" w:hAnsi="Times New Roman"/>
                <w:b/>
                <w:sz w:val="24"/>
                <w:szCs w:val="24"/>
              </w:rPr>
              <w:t>Виды изображение земной поверхности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b/>
                <w:sz w:val="24"/>
                <w:szCs w:val="24"/>
                <w:lang w:val="en-US"/>
              </w:rPr>
            </w:pPr>
            <w:r w:rsidRPr="00085D5A">
              <w:rPr>
                <w:rFonts w:ascii="Times New Roman" w:hAnsi="Times New Roman" w:cs="Times New Roman"/>
                <w:b/>
                <w:sz w:val="24"/>
                <w:szCs w:val="24"/>
                <w:lang w:val="en-US"/>
              </w:rPr>
              <w:t>9</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Понятие о плане местности. Масштаб</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Стороны горизонта. Ориентирование</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3</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Изображение на плане неровностей земной поверхности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4</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Составление простейших планов местности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5</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Понятие о плане местности. Масштаб</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6</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Форма и размеры Земли. Географическая карта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7</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Градусная сеть на глобусе и картах</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8</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Географическая широта. Географическая долгота. Географические координаты</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9</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Изображение на физических картах высот и глубин</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3</w:t>
            </w: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b/>
                <w:sz w:val="24"/>
                <w:szCs w:val="24"/>
              </w:rPr>
              <w:t xml:space="preserve">Раздел </w:t>
            </w:r>
            <w:r w:rsidRPr="00085D5A">
              <w:rPr>
                <w:rFonts w:ascii="Times New Roman" w:hAnsi="Times New Roman" w:cs="Times New Roman"/>
                <w:b/>
                <w:sz w:val="24"/>
                <w:szCs w:val="24"/>
                <w:lang w:val="en-US"/>
              </w:rPr>
              <w:t>III</w:t>
            </w:r>
            <w:r w:rsidRPr="00085D5A">
              <w:rPr>
                <w:rFonts w:ascii="Times New Roman" w:hAnsi="Times New Roman" w:cs="Times New Roman"/>
                <w:b/>
                <w:sz w:val="24"/>
                <w:szCs w:val="24"/>
              </w:rPr>
              <w:t>.Строение Земли. Земные оболочки</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b/>
                <w:sz w:val="24"/>
                <w:szCs w:val="24"/>
                <w:lang w:val="en-US"/>
              </w:rPr>
            </w:pPr>
            <w:r w:rsidRPr="00085D5A">
              <w:rPr>
                <w:rFonts w:ascii="Times New Roman" w:hAnsi="Times New Roman" w:cs="Times New Roman"/>
                <w:b/>
                <w:sz w:val="24"/>
                <w:szCs w:val="24"/>
                <w:lang w:val="en-US"/>
              </w:rPr>
              <w:t>22</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Земля и ее внутреннее строение</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2</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Движение земной коры. Вулканизм</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3</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Рельеф суши. Горы</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4</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Равнины суши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5</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Рельеф дня Мирового океана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6</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Вода на Земле. Части Мирового океана. Свойства вод океана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7</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Движение воды в океане</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8</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Подземные воды</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9</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Реки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10</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Озера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11</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Ледники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12</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Атмосфера: строение, значение, изучение</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13</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Температура воздуха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14</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Атмосферное давление. Ветер</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15</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Водяной пар в атмосфере. Облака и атмосферные осадки</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16</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Погода</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17</w:t>
            </w: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Климат</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18</w:t>
            </w: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Причины, влияющие на климат</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19</w:t>
            </w: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Разнообразие и распространение организмов на Земле</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20</w:t>
            </w: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Распределение организмов в Мировом океане</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21</w:t>
            </w: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Природный комплекс</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22</w:t>
            </w: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Обобщающий контроль знаний по разделу «Строение Земли. Земные оболочки»</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4</w:t>
            </w: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b/>
                <w:sz w:val="24"/>
                <w:szCs w:val="24"/>
              </w:rPr>
              <w:t xml:space="preserve">Раздел </w:t>
            </w:r>
            <w:r w:rsidRPr="00085D5A">
              <w:rPr>
                <w:rFonts w:ascii="Times New Roman" w:hAnsi="Times New Roman" w:cs="Times New Roman"/>
                <w:b/>
                <w:sz w:val="24"/>
                <w:szCs w:val="24"/>
                <w:lang w:val="en-US"/>
              </w:rPr>
              <w:t>IV</w:t>
            </w:r>
            <w:r w:rsidRPr="00085D5A">
              <w:rPr>
                <w:rFonts w:ascii="Times New Roman" w:hAnsi="Times New Roman" w:cs="Times New Roman"/>
                <w:b/>
                <w:sz w:val="24"/>
                <w:szCs w:val="24"/>
              </w:rPr>
              <w:t>. Население Земли</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b/>
                <w:sz w:val="24"/>
                <w:szCs w:val="24"/>
                <w:lang w:val="en-US"/>
              </w:rPr>
            </w:pPr>
            <w:r w:rsidRPr="00085D5A">
              <w:rPr>
                <w:rFonts w:ascii="Times New Roman" w:hAnsi="Times New Roman" w:cs="Times New Roman"/>
                <w:b/>
                <w:sz w:val="24"/>
                <w:szCs w:val="24"/>
                <w:lang w:val="en-US"/>
              </w:rPr>
              <w:t>3</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Население Земли</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2</w:t>
            </w: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 xml:space="preserve">Человек и природа. </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3</w:t>
            </w:r>
          </w:p>
        </w:tc>
        <w:tc>
          <w:tcPr>
            <w:tcW w:w="46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rPr>
                <w:rFonts w:ascii="Times New Roman" w:hAnsi="Times New Roman" w:cs="Times New Roman"/>
                <w:sz w:val="24"/>
                <w:szCs w:val="24"/>
              </w:rPr>
            </w:pPr>
            <w:r w:rsidRPr="00085D5A">
              <w:rPr>
                <w:rFonts w:ascii="Times New Roman" w:hAnsi="Times New Roman" w:cs="Times New Roman"/>
                <w:sz w:val="24"/>
                <w:szCs w:val="24"/>
              </w:rPr>
              <w:t>Обобщение и контроль знаний по разделу «Население Земли»</w:t>
            </w:r>
          </w:p>
        </w:tc>
        <w:tc>
          <w:tcPr>
            <w:tcW w:w="1558"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lang w:val="en-US"/>
              </w:rPr>
            </w:pPr>
            <w:r w:rsidRPr="00085D5A">
              <w:rPr>
                <w:rFonts w:ascii="Times New Roman" w:hAnsi="Times New Roman" w:cs="Times New Roman"/>
                <w:sz w:val="24"/>
                <w:szCs w:val="24"/>
                <w:lang w:val="en-US"/>
              </w:rPr>
              <w:t>1</w:t>
            </w:r>
          </w:p>
        </w:tc>
      </w:tr>
      <w:tr w:rsidR="00921C99" w:rsidRPr="00085D5A" w:rsidTr="00921C99">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rPr>
                <w:rFonts w:ascii="Times New Roman" w:hAnsi="Times New Roman" w:cs="Times New Roman"/>
                <w:b/>
                <w:sz w:val="24"/>
                <w:szCs w:val="24"/>
              </w:rPr>
            </w:pPr>
            <w:r w:rsidRPr="00085D5A">
              <w:rPr>
                <w:rFonts w:ascii="Times New Roman" w:hAnsi="Times New Roman" w:cs="Times New Roman"/>
                <w:b/>
                <w:sz w:val="24"/>
                <w:szCs w:val="24"/>
              </w:rPr>
              <w:t xml:space="preserve">Всего часов </w:t>
            </w:r>
          </w:p>
        </w:tc>
        <w:tc>
          <w:tcPr>
            <w:tcW w:w="1558"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b/>
                <w:sz w:val="24"/>
                <w:szCs w:val="24"/>
              </w:rPr>
            </w:pPr>
            <w:r w:rsidRPr="00085D5A">
              <w:rPr>
                <w:rFonts w:ascii="Times New Roman" w:hAnsi="Times New Roman" w:cs="Times New Roman"/>
                <w:b/>
                <w:sz w:val="24"/>
                <w:szCs w:val="24"/>
              </w:rPr>
              <w:t>35</w:t>
            </w:r>
          </w:p>
        </w:tc>
        <w:tc>
          <w:tcPr>
            <w:tcW w:w="1275" w:type="dxa"/>
            <w:tcBorders>
              <w:top w:val="single" w:sz="4" w:space="0" w:color="auto"/>
              <w:left w:val="single" w:sz="4" w:space="0" w:color="auto"/>
              <w:bottom w:val="single" w:sz="4" w:space="0" w:color="auto"/>
              <w:right w:val="single" w:sz="4" w:space="0" w:color="auto"/>
            </w:tcBorders>
            <w:hideMark/>
          </w:tcPr>
          <w:p w:rsidR="00921C99" w:rsidRPr="00085D5A" w:rsidRDefault="00921C99" w:rsidP="00921C99">
            <w:pPr>
              <w:jc w:val="center"/>
              <w:rPr>
                <w:rFonts w:ascii="Times New Roman" w:hAnsi="Times New Roman" w:cs="Times New Roman"/>
                <w:b/>
                <w:sz w:val="24"/>
                <w:szCs w:val="24"/>
                <w:lang w:val="en-US"/>
              </w:rPr>
            </w:pPr>
            <w:r w:rsidRPr="00085D5A">
              <w:rPr>
                <w:rFonts w:ascii="Times New Roman" w:hAnsi="Times New Roman" w:cs="Times New Roman"/>
                <w:b/>
                <w:sz w:val="24"/>
                <w:szCs w:val="24"/>
                <w:lang w:val="en-US"/>
              </w:rPr>
              <w:t>10</w:t>
            </w:r>
          </w:p>
        </w:tc>
        <w:tc>
          <w:tcPr>
            <w:tcW w:w="997" w:type="dxa"/>
            <w:tcBorders>
              <w:top w:val="single" w:sz="4" w:space="0" w:color="auto"/>
              <w:left w:val="single" w:sz="4" w:space="0" w:color="auto"/>
              <w:bottom w:val="single" w:sz="4" w:space="0" w:color="auto"/>
              <w:right w:val="single" w:sz="4" w:space="0" w:color="auto"/>
            </w:tcBorders>
          </w:tcPr>
          <w:p w:rsidR="00921C99" w:rsidRPr="00085D5A" w:rsidRDefault="00921C99" w:rsidP="00921C99">
            <w:pPr>
              <w:jc w:val="center"/>
              <w:rPr>
                <w:rFonts w:ascii="Times New Roman" w:hAnsi="Times New Roman" w:cs="Times New Roman"/>
                <w:b/>
                <w:sz w:val="24"/>
                <w:szCs w:val="24"/>
              </w:rPr>
            </w:pPr>
            <w:r w:rsidRPr="00085D5A">
              <w:rPr>
                <w:rFonts w:ascii="Times New Roman" w:hAnsi="Times New Roman" w:cs="Times New Roman"/>
                <w:b/>
                <w:sz w:val="24"/>
                <w:szCs w:val="24"/>
              </w:rPr>
              <w:t>3</w:t>
            </w:r>
          </w:p>
        </w:tc>
      </w:tr>
    </w:tbl>
    <w:p w:rsidR="00E3278D" w:rsidRDefault="00E3278D" w:rsidP="0003447F">
      <w:pPr>
        <w:tabs>
          <w:tab w:val="left" w:pos="709"/>
        </w:tabs>
        <w:spacing w:after="0" w:line="240" w:lineRule="auto"/>
        <w:ind w:right="-285"/>
        <w:jc w:val="center"/>
        <w:rPr>
          <w:rFonts w:ascii="Times New Roman" w:hAnsi="Times New Roman" w:cs="Times New Roman"/>
          <w:b/>
          <w:sz w:val="28"/>
          <w:szCs w:val="28"/>
        </w:rPr>
      </w:pPr>
    </w:p>
    <w:p w:rsidR="00E3278D" w:rsidRDefault="00E3278D" w:rsidP="0003447F">
      <w:pPr>
        <w:tabs>
          <w:tab w:val="left" w:pos="709"/>
        </w:tabs>
        <w:spacing w:after="0" w:line="240" w:lineRule="auto"/>
        <w:ind w:right="-285"/>
        <w:jc w:val="center"/>
        <w:rPr>
          <w:rFonts w:ascii="Times New Roman" w:hAnsi="Times New Roman" w:cs="Times New Roman"/>
          <w:b/>
          <w:sz w:val="28"/>
          <w:szCs w:val="28"/>
        </w:rPr>
      </w:pPr>
    </w:p>
    <w:p w:rsidR="00E3278D" w:rsidRDefault="00E3278D" w:rsidP="0003447F">
      <w:pPr>
        <w:tabs>
          <w:tab w:val="left" w:pos="709"/>
        </w:tabs>
        <w:spacing w:after="0" w:line="240" w:lineRule="auto"/>
        <w:ind w:right="-285"/>
        <w:jc w:val="center"/>
        <w:rPr>
          <w:rFonts w:ascii="Times New Roman" w:hAnsi="Times New Roman" w:cs="Times New Roman"/>
          <w:b/>
          <w:sz w:val="28"/>
          <w:szCs w:val="28"/>
        </w:rPr>
      </w:pPr>
    </w:p>
    <w:p w:rsidR="00921C99" w:rsidRDefault="0003447F" w:rsidP="0003447F">
      <w:pPr>
        <w:tabs>
          <w:tab w:val="left" w:pos="709"/>
        </w:tabs>
        <w:spacing w:after="0" w:line="240" w:lineRule="auto"/>
        <w:ind w:right="-285"/>
        <w:jc w:val="center"/>
        <w:rPr>
          <w:rFonts w:ascii="Times New Roman" w:hAnsi="Times New Roman" w:cs="Times New Roman"/>
          <w:b/>
          <w:sz w:val="28"/>
          <w:szCs w:val="28"/>
        </w:rPr>
      </w:pPr>
      <w:r w:rsidRPr="0003447F">
        <w:rPr>
          <w:rFonts w:ascii="Times New Roman" w:hAnsi="Times New Roman" w:cs="Times New Roman"/>
          <w:b/>
          <w:sz w:val="28"/>
          <w:szCs w:val="28"/>
        </w:rPr>
        <w:t>7 класс</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402"/>
        <w:gridCol w:w="772"/>
        <w:gridCol w:w="4229"/>
      </w:tblGrid>
      <w:tr w:rsidR="0003447F" w:rsidRPr="00D65308" w:rsidTr="001B7E62">
        <w:trPr>
          <w:trHeight w:val="664"/>
          <w:jc w:val="center"/>
        </w:trPr>
        <w:tc>
          <w:tcPr>
            <w:tcW w:w="533" w:type="dxa"/>
            <w:shd w:val="clear" w:color="auto" w:fill="auto"/>
          </w:tcPr>
          <w:p w:rsidR="0003447F" w:rsidRPr="00D65308" w:rsidRDefault="0003447F" w:rsidP="00E3278D">
            <w:pPr>
              <w:pStyle w:val="ad"/>
              <w:jc w:val="center"/>
              <w:rPr>
                <w:rFonts w:ascii="Times New Roman" w:hAnsi="Times New Roman"/>
                <w:b/>
                <w:sz w:val="22"/>
                <w:szCs w:val="22"/>
              </w:rPr>
            </w:pPr>
            <w:r w:rsidRPr="00D65308">
              <w:rPr>
                <w:rFonts w:ascii="Times New Roman" w:hAnsi="Times New Roman"/>
                <w:b/>
                <w:sz w:val="22"/>
                <w:szCs w:val="22"/>
              </w:rPr>
              <w:t>№</w:t>
            </w:r>
          </w:p>
        </w:tc>
        <w:tc>
          <w:tcPr>
            <w:tcW w:w="4402" w:type="dxa"/>
            <w:shd w:val="clear" w:color="auto" w:fill="auto"/>
          </w:tcPr>
          <w:p w:rsidR="0003447F" w:rsidRPr="00D65308" w:rsidRDefault="0003447F" w:rsidP="00E3278D">
            <w:pPr>
              <w:pStyle w:val="ad"/>
              <w:jc w:val="center"/>
              <w:rPr>
                <w:rFonts w:ascii="Times New Roman" w:hAnsi="Times New Roman"/>
                <w:b/>
                <w:sz w:val="22"/>
                <w:szCs w:val="22"/>
              </w:rPr>
            </w:pPr>
            <w:r w:rsidRPr="00D65308">
              <w:rPr>
                <w:rFonts w:ascii="Times New Roman" w:hAnsi="Times New Roman"/>
                <w:b/>
                <w:sz w:val="22"/>
                <w:szCs w:val="22"/>
              </w:rPr>
              <w:t>Раздел (тема)</w:t>
            </w:r>
          </w:p>
        </w:tc>
        <w:tc>
          <w:tcPr>
            <w:tcW w:w="772" w:type="dxa"/>
            <w:shd w:val="clear" w:color="auto" w:fill="auto"/>
          </w:tcPr>
          <w:p w:rsidR="0003447F" w:rsidRPr="00D65308" w:rsidRDefault="0003447F" w:rsidP="00E3278D">
            <w:pPr>
              <w:pStyle w:val="ad"/>
              <w:jc w:val="center"/>
              <w:rPr>
                <w:rFonts w:ascii="Times New Roman" w:hAnsi="Times New Roman"/>
                <w:b/>
                <w:sz w:val="22"/>
                <w:szCs w:val="22"/>
              </w:rPr>
            </w:pPr>
            <w:r w:rsidRPr="00D65308">
              <w:rPr>
                <w:rFonts w:ascii="Times New Roman" w:hAnsi="Times New Roman"/>
                <w:b/>
                <w:sz w:val="22"/>
                <w:szCs w:val="22"/>
              </w:rPr>
              <w:t>Кол-во часов</w:t>
            </w:r>
          </w:p>
        </w:tc>
        <w:tc>
          <w:tcPr>
            <w:tcW w:w="4229" w:type="dxa"/>
            <w:shd w:val="clear" w:color="auto" w:fill="auto"/>
          </w:tcPr>
          <w:p w:rsidR="0003447F" w:rsidRPr="00D65308" w:rsidRDefault="0003447F" w:rsidP="00E3278D">
            <w:pPr>
              <w:pStyle w:val="ad"/>
              <w:jc w:val="center"/>
              <w:rPr>
                <w:rFonts w:ascii="Times New Roman" w:hAnsi="Times New Roman"/>
                <w:b/>
                <w:sz w:val="22"/>
                <w:szCs w:val="22"/>
              </w:rPr>
            </w:pPr>
            <w:r w:rsidRPr="00D65308">
              <w:rPr>
                <w:rFonts w:ascii="Times New Roman" w:hAnsi="Times New Roman"/>
                <w:b/>
                <w:sz w:val="22"/>
                <w:szCs w:val="22"/>
              </w:rPr>
              <w:t>Характеристика деятельности ученика</w:t>
            </w:r>
          </w:p>
        </w:tc>
      </w:tr>
      <w:tr w:rsidR="0003447F" w:rsidRPr="00D65308" w:rsidTr="001B7E62">
        <w:trPr>
          <w:trHeight w:val="249"/>
          <w:jc w:val="center"/>
        </w:trPr>
        <w:tc>
          <w:tcPr>
            <w:tcW w:w="533" w:type="dxa"/>
            <w:shd w:val="clear" w:color="auto" w:fill="auto"/>
          </w:tcPr>
          <w:p w:rsidR="0003447F" w:rsidRPr="00D65308" w:rsidRDefault="0003447F" w:rsidP="00E3278D">
            <w:pPr>
              <w:pStyle w:val="ad"/>
              <w:rPr>
                <w:rFonts w:ascii="Times New Roman" w:hAnsi="Times New Roman"/>
                <w:sz w:val="22"/>
                <w:szCs w:val="22"/>
              </w:rPr>
            </w:pPr>
            <w:r w:rsidRPr="00D65308">
              <w:rPr>
                <w:rFonts w:ascii="Times New Roman" w:hAnsi="Times New Roman"/>
                <w:sz w:val="22"/>
                <w:szCs w:val="22"/>
              </w:rPr>
              <w:t>1</w:t>
            </w:r>
          </w:p>
        </w:tc>
        <w:tc>
          <w:tcPr>
            <w:tcW w:w="4402" w:type="dxa"/>
            <w:shd w:val="clear" w:color="auto" w:fill="auto"/>
          </w:tcPr>
          <w:p w:rsidR="0003447F" w:rsidRPr="00D65308" w:rsidRDefault="0003447F" w:rsidP="00E3278D">
            <w:pPr>
              <w:pStyle w:val="ad"/>
              <w:rPr>
                <w:rFonts w:ascii="Times New Roman" w:hAnsi="Times New Roman"/>
                <w:sz w:val="22"/>
                <w:szCs w:val="22"/>
              </w:rPr>
            </w:pPr>
            <w:r w:rsidRPr="00D65308">
              <w:rPr>
                <w:rFonts w:ascii="Times New Roman" w:hAnsi="Times New Roman"/>
                <w:sz w:val="22"/>
                <w:szCs w:val="22"/>
              </w:rPr>
              <w:t>2</w:t>
            </w:r>
          </w:p>
        </w:tc>
        <w:tc>
          <w:tcPr>
            <w:tcW w:w="772" w:type="dxa"/>
            <w:shd w:val="clear" w:color="auto" w:fill="auto"/>
          </w:tcPr>
          <w:p w:rsidR="0003447F" w:rsidRPr="00D65308" w:rsidRDefault="0003447F" w:rsidP="00E3278D">
            <w:pPr>
              <w:pStyle w:val="ad"/>
              <w:rPr>
                <w:rFonts w:ascii="Times New Roman" w:hAnsi="Times New Roman"/>
                <w:sz w:val="22"/>
                <w:szCs w:val="22"/>
              </w:rPr>
            </w:pPr>
            <w:r w:rsidRPr="00D65308">
              <w:rPr>
                <w:rFonts w:ascii="Times New Roman" w:hAnsi="Times New Roman"/>
                <w:sz w:val="22"/>
                <w:szCs w:val="22"/>
              </w:rPr>
              <w:t>3</w:t>
            </w:r>
          </w:p>
        </w:tc>
        <w:tc>
          <w:tcPr>
            <w:tcW w:w="4229" w:type="dxa"/>
            <w:shd w:val="clear" w:color="auto" w:fill="auto"/>
          </w:tcPr>
          <w:p w:rsidR="0003447F" w:rsidRPr="00D65308" w:rsidRDefault="0003447F" w:rsidP="00E3278D">
            <w:pPr>
              <w:pStyle w:val="ad"/>
              <w:rPr>
                <w:rFonts w:ascii="Times New Roman" w:hAnsi="Times New Roman"/>
                <w:b/>
                <w:sz w:val="22"/>
                <w:szCs w:val="22"/>
              </w:rPr>
            </w:pPr>
            <w:r w:rsidRPr="00D65308">
              <w:rPr>
                <w:rFonts w:ascii="Times New Roman" w:hAnsi="Times New Roman"/>
                <w:b/>
                <w:sz w:val="22"/>
                <w:szCs w:val="22"/>
              </w:rPr>
              <w:t>4</w:t>
            </w:r>
          </w:p>
        </w:tc>
      </w:tr>
      <w:tr w:rsidR="0003447F" w:rsidRPr="00D65308" w:rsidTr="00E3278D">
        <w:trPr>
          <w:trHeight w:val="285"/>
          <w:jc w:val="center"/>
        </w:trPr>
        <w:tc>
          <w:tcPr>
            <w:tcW w:w="9936" w:type="dxa"/>
            <w:gridSpan w:val="4"/>
            <w:shd w:val="clear" w:color="auto" w:fill="auto"/>
          </w:tcPr>
          <w:p w:rsidR="0003447F" w:rsidRPr="00D65308" w:rsidRDefault="009478E9" w:rsidP="00E3278D">
            <w:pPr>
              <w:pStyle w:val="ad"/>
              <w:jc w:val="center"/>
              <w:rPr>
                <w:rFonts w:ascii="Times New Roman" w:hAnsi="Times New Roman"/>
                <w:b/>
                <w:sz w:val="22"/>
                <w:szCs w:val="22"/>
              </w:rPr>
            </w:pPr>
            <w:r w:rsidRPr="00D65308">
              <w:rPr>
                <w:rFonts w:ascii="Times New Roman" w:hAnsi="Times New Roman"/>
                <w:b/>
                <w:sz w:val="22"/>
                <w:szCs w:val="22"/>
              </w:rPr>
              <w:t>ВВЕДЕНИЕ (</w:t>
            </w:r>
            <w:r w:rsidR="00180E8E" w:rsidRPr="00D65308">
              <w:rPr>
                <w:rFonts w:ascii="Times New Roman" w:hAnsi="Times New Roman"/>
                <w:b/>
                <w:sz w:val="22"/>
                <w:szCs w:val="22"/>
              </w:rPr>
              <w:t>3ч</w:t>
            </w:r>
            <w:r w:rsidRPr="00D65308">
              <w:rPr>
                <w:rFonts w:ascii="Times New Roman" w:hAnsi="Times New Roman"/>
                <w:b/>
                <w:sz w:val="22"/>
                <w:szCs w:val="22"/>
              </w:rPr>
              <w:t>)</w:t>
            </w:r>
          </w:p>
        </w:tc>
      </w:tr>
      <w:tr w:rsidR="00E3278D" w:rsidRPr="00D65308" w:rsidTr="001B7E62">
        <w:trPr>
          <w:jc w:val="center"/>
        </w:trPr>
        <w:tc>
          <w:tcPr>
            <w:tcW w:w="533" w:type="dxa"/>
            <w:shd w:val="clear" w:color="auto" w:fill="auto"/>
          </w:tcPr>
          <w:p w:rsidR="00E3278D" w:rsidRPr="00D65308" w:rsidRDefault="00E3278D" w:rsidP="00E3278D">
            <w:pPr>
              <w:pStyle w:val="ad"/>
              <w:rPr>
                <w:rFonts w:ascii="Times New Roman" w:hAnsi="Times New Roman"/>
                <w:sz w:val="22"/>
                <w:szCs w:val="22"/>
              </w:rPr>
            </w:pPr>
            <w:r w:rsidRPr="00D65308">
              <w:rPr>
                <w:rFonts w:ascii="Times New Roman" w:hAnsi="Times New Roman"/>
                <w:sz w:val="22"/>
                <w:szCs w:val="22"/>
              </w:rPr>
              <w:t>1</w:t>
            </w:r>
          </w:p>
        </w:tc>
        <w:tc>
          <w:tcPr>
            <w:tcW w:w="4402" w:type="dxa"/>
            <w:shd w:val="clear" w:color="auto" w:fill="auto"/>
            <w:vAlign w:val="center"/>
          </w:tcPr>
          <w:p w:rsidR="00E3278D" w:rsidRPr="00D65308" w:rsidRDefault="00E3278D" w:rsidP="00E3278D">
            <w:pPr>
              <w:pStyle w:val="ad"/>
              <w:rPr>
                <w:rFonts w:ascii="Times New Roman" w:eastAsia="Batang" w:hAnsi="Times New Roman"/>
                <w:sz w:val="22"/>
                <w:szCs w:val="22"/>
              </w:rPr>
            </w:pPr>
            <w:r w:rsidRPr="00D65308">
              <w:rPr>
                <w:rFonts w:ascii="Times New Roman" w:eastAsia="Batang" w:hAnsi="Times New Roman"/>
                <w:sz w:val="22"/>
                <w:szCs w:val="22"/>
              </w:rPr>
              <w:t>Что  и с какой целью изучают в курсе географии материков и океанов</w:t>
            </w:r>
          </w:p>
        </w:tc>
        <w:tc>
          <w:tcPr>
            <w:tcW w:w="772" w:type="dxa"/>
            <w:shd w:val="clear" w:color="auto" w:fill="auto"/>
            <w:vAlign w:val="center"/>
          </w:tcPr>
          <w:p w:rsidR="00E3278D" w:rsidRPr="00D65308" w:rsidRDefault="00E3278D"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val="restart"/>
            <w:shd w:val="clear" w:color="auto" w:fill="auto"/>
          </w:tcPr>
          <w:p w:rsidR="001B7E62" w:rsidRPr="00085D5A" w:rsidRDefault="001B7E62" w:rsidP="001B7E62">
            <w:pPr>
              <w:pStyle w:val="ad"/>
              <w:rPr>
                <w:rFonts w:ascii="Times New Roman" w:hAnsi="Times New Roman"/>
              </w:rPr>
            </w:pPr>
            <w:r w:rsidRPr="00085D5A">
              <w:rPr>
                <w:rFonts w:ascii="Times New Roman" w:hAnsi="Times New Roman"/>
              </w:rPr>
              <w:t>Называть характерные  черты науки географии, показывать её роль в освоении планеты человеком. Понимать уникальность планеты Земля.</w:t>
            </w:r>
          </w:p>
          <w:p w:rsidR="00E3278D" w:rsidRPr="001B7E62" w:rsidRDefault="001B7E62" w:rsidP="00E3278D">
            <w:pPr>
              <w:pStyle w:val="ad"/>
              <w:rPr>
                <w:rFonts w:ascii="Times New Roman" w:hAnsi="Times New Roman"/>
              </w:rPr>
            </w:pPr>
            <w:r w:rsidRPr="00085D5A">
              <w:rPr>
                <w:rFonts w:ascii="Times New Roman" w:hAnsi="Times New Roman"/>
              </w:rPr>
              <w:t xml:space="preserve">  Объяснять особенности планеты Земля.</w:t>
            </w:r>
          </w:p>
        </w:tc>
      </w:tr>
      <w:tr w:rsidR="00E3278D" w:rsidRPr="00D65308" w:rsidTr="001B7E62">
        <w:trPr>
          <w:jc w:val="center"/>
        </w:trPr>
        <w:tc>
          <w:tcPr>
            <w:tcW w:w="533" w:type="dxa"/>
            <w:shd w:val="clear" w:color="auto" w:fill="auto"/>
          </w:tcPr>
          <w:p w:rsidR="00E3278D" w:rsidRPr="00D65308" w:rsidRDefault="00E3278D" w:rsidP="00E3278D">
            <w:pPr>
              <w:pStyle w:val="ad"/>
              <w:rPr>
                <w:rFonts w:ascii="Times New Roman" w:hAnsi="Times New Roman"/>
                <w:sz w:val="22"/>
                <w:szCs w:val="22"/>
              </w:rPr>
            </w:pPr>
            <w:r w:rsidRPr="00D65308">
              <w:rPr>
                <w:rFonts w:ascii="Times New Roman" w:hAnsi="Times New Roman"/>
                <w:sz w:val="22"/>
                <w:szCs w:val="22"/>
              </w:rPr>
              <w:t>2</w:t>
            </w:r>
          </w:p>
        </w:tc>
        <w:tc>
          <w:tcPr>
            <w:tcW w:w="4402" w:type="dxa"/>
            <w:shd w:val="clear" w:color="auto" w:fill="auto"/>
            <w:vAlign w:val="center"/>
          </w:tcPr>
          <w:p w:rsidR="00E3278D" w:rsidRPr="00D65308" w:rsidRDefault="00E3278D" w:rsidP="00E3278D">
            <w:pPr>
              <w:pStyle w:val="ad"/>
              <w:rPr>
                <w:rFonts w:ascii="Times New Roman" w:eastAsia="Batang" w:hAnsi="Times New Roman"/>
                <w:sz w:val="22"/>
                <w:szCs w:val="22"/>
              </w:rPr>
            </w:pPr>
            <w:r w:rsidRPr="00D65308">
              <w:rPr>
                <w:rFonts w:ascii="Times New Roman" w:eastAsia="Batang" w:hAnsi="Times New Roman"/>
                <w:sz w:val="22"/>
                <w:szCs w:val="22"/>
              </w:rPr>
              <w:t>Как люди открывали  и изучали Землю.</w:t>
            </w:r>
          </w:p>
        </w:tc>
        <w:tc>
          <w:tcPr>
            <w:tcW w:w="772" w:type="dxa"/>
            <w:shd w:val="clear" w:color="auto" w:fill="auto"/>
            <w:vAlign w:val="center"/>
          </w:tcPr>
          <w:p w:rsidR="00E3278D" w:rsidRPr="00D65308" w:rsidRDefault="00E3278D"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E3278D" w:rsidRPr="00D65308" w:rsidRDefault="00E3278D" w:rsidP="00E3278D">
            <w:pPr>
              <w:pStyle w:val="ad"/>
              <w:rPr>
                <w:rFonts w:ascii="Times New Roman" w:hAnsi="Times New Roman"/>
                <w:sz w:val="22"/>
                <w:szCs w:val="22"/>
              </w:rPr>
            </w:pPr>
          </w:p>
        </w:tc>
      </w:tr>
      <w:tr w:rsidR="00E3278D" w:rsidRPr="00D65308" w:rsidTr="001B7E62">
        <w:trPr>
          <w:jc w:val="center"/>
        </w:trPr>
        <w:tc>
          <w:tcPr>
            <w:tcW w:w="533" w:type="dxa"/>
            <w:shd w:val="clear" w:color="auto" w:fill="auto"/>
          </w:tcPr>
          <w:p w:rsidR="00E3278D" w:rsidRPr="00D65308" w:rsidRDefault="00E3278D" w:rsidP="00E3278D">
            <w:pPr>
              <w:pStyle w:val="ad"/>
              <w:rPr>
                <w:rFonts w:ascii="Times New Roman" w:hAnsi="Times New Roman"/>
                <w:sz w:val="22"/>
                <w:szCs w:val="22"/>
              </w:rPr>
            </w:pPr>
            <w:r w:rsidRPr="00D65308">
              <w:rPr>
                <w:rFonts w:ascii="Times New Roman" w:hAnsi="Times New Roman"/>
                <w:sz w:val="22"/>
                <w:szCs w:val="22"/>
              </w:rPr>
              <w:t>3</w:t>
            </w:r>
          </w:p>
        </w:tc>
        <w:tc>
          <w:tcPr>
            <w:tcW w:w="4402" w:type="dxa"/>
            <w:shd w:val="clear" w:color="auto" w:fill="auto"/>
            <w:vAlign w:val="center"/>
          </w:tcPr>
          <w:p w:rsidR="00E3278D" w:rsidRPr="00D65308" w:rsidRDefault="00E3278D" w:rsidP="00E3278D">
            <w:pPr>
              <w:pStyle w:val="ad"/>
              <w:rPr>
                <w:rFonts w:ascii="Times New Roman" w:eastAsia="Batang" w:hAnsi="Times New Roman"/>
                <w:sz w:val="22"/>
                <w:szCs w:val="22"/>
              </w:rPr>
            </w:pPr>
            <w:r w:rsidRPr="00D65308">
              <w:rPr>
                <w:rFonts w:ascii="Times New Roman" w:eastAsia="Batang" w:hAnsi="Times New Roman"/>
                <w:sz w:val="22"/>
                <w:szCs w:val="22"/>
              </w:rPr>
              <w:t>Карты материков и океанов.</w:t>
            </w:r>
          </w:p>
        </w:tc>
        <w:tc>
          <w:tcPr>
            <w:tcW w:w="772" w:type="dxa"/>
            <w:shd w:val="clear" w:color="auto" w:fill="auto"/>
            <w:vAlign w:val="center"/>
          </w:tcPr>
          <w:p w:rsidR="00E3278D" w:rsidRPr="00D65308" w:rsidRDefault="00E3278D"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E3278D" w:rsidRPr="00D65308" w:rsidRDefault="00E3278D" w:rsidP="00E3278D">
            <w:pPr>
              <w:pStyle w:val="ad"/>
              <w:rPr>
                <w:rFonts w:ascii="Times New Roman" w:hAnsi="Times New Roman"/>
                <w:sz w:val="22"/>
                <w:szCs w:val="22"/>
              </w:rPr>
            </w:pPr>
          </w:p>
        </w:tc>
      </w:tr>
      <w:tr w:rsidR="009478E9" w:rsidRPr="00D65308" w:rsidTr="009478E9">
        <w:trPr>
          <w:jc w:val="center"/>
        </w:trPr>
        <w:tc>
          <w:tcPr>
            <w:tcW w:w="9936" w:type="dxa"/>
            <w:gridSpan w:val="4"/>
            <w:shd w:val="clear" w:color="auto" w:fill="auto"/>
          </w:tcPr>
          <w:p w:rsidR="009478E9" w:rsidRPr="00D65308" w:rsidRDefault="009478E9" w:rsidP="00E3278D">
            <w:pPr>
              <w:pStyle w:val="ad"/>
              <w:jc w:val="center"/>
              <w:rPr>
                <w:rFonts w:ascii="Times New Roman" w:hAnsi="Times New Roman"/>
                <w:b/>
                <w:sz w:val="22"/>
                <w:szCs w:val="22"/>
              </w:rPr>
            </w:pPr>
            <w:r w:rsidRPr="00D65308">
              <w:rPr>
                <w:rFonts w:ascii="Times New Roman" w:hAnsi="Times New Roman"/>
                <w:b/>
                <w:sz w:val="22"/>
                <w:szCs w:val="22"/>
              </w:rPr>
              <w:t>ГЛАВН</w:t>
            </w:r>
            <w:r w:rsidR="00E3278D" w:rsidRPr="00D65308">
              <w:rPr>
                <w:rFonts w:ascii="Times New Roman" w:hAnsi="Times New Roman"/>
                <w:b/>
                <w:sz w:val="22"/>
                <w:szCs w:val="22"/>
              </w:rPr>
              <w:t>ЫЕ ОСОБЕННОСТИ ПРИРОДЫ ЗЕМЛИ  (</w:t>
            </w:r>
            <w:r w:rsidRPr="00D65308">
              <w:rPr>
                <w:rFonts w:ascii="Times New Roman" w:hAnsi="Times New Roman"/>
                <w:b/>
                <w:sz w:val="22"/>
                <w:szCs w:val="22"/>
              </w:rPr>
              <w:t>10ч)</w:t>
            </w: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Происхождение материков и океанов.</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val="restart"/>
            <w:shd w:val="clear" w:color="auto" w:fill="auto"/>
          </w:tcPr>
          <w:p w:rsidR="001B7E62" w:rsidRPr="001B7E62" w:rsidRDefault="001B7E62" w:rsidP="001B7E62">
            <w:pPr>
              <w:pStyle w:val="ad"/>
              <w:rPr>
                <w:rFonts w:ascii="Times New Roman" w:hAnsi="Times New Roman"/>
                <w:sz w:val="22"/>
                <w:szCs w:val="22"/>
              </w:rPr>
            </w:pPr>
            <w:r w:rsidRPr="001B7E62">
              <w:rPr>
                <w:rFonts w:ascii="Times New Roman" w:hAnsi="Times New Roman"/>
                <w:sz w:val="22"/>
                <w:szCs w:val="22"/>
              </w:rPr>
              <w:t>Научиться определять главные слова текста и состав</w:t>
            </w:r>
            <w:r w:rsidRPr="001B7E62">
              <w:rPr>
                <w:rFonts w:ascii="Times New Roman" w:hAnsi="Times New Roman"/>
                <w:sz w:val="22"/>
                <w:szCs w:val="22"/>
              </w:rPr>
              <w:softHyphen/>
              <w:t>лять опорный конспект рас</w:t>
            </w:r>
            <w:r w:rsidRPr="001B7E62">
              <w:rPr>
                <w:rFonts w:ascii="Times New Roman" w:hAnsi="Times New Roman"/>
                <w:sz w:val="22"/>
                <w:szCs w:val="22"/>
              </w:rPr>
              <w:softHyphen/>
              <w:t xml:space="preserve">сказа. Добывать  недостающую информацию с помощью вопросов. </w:t>
            </w:r>
          </w:p>
          <w:p w:rsidR="001B7E62" w:rsidRPr="001B7E62" w:rsidRDefault="001B7E62" w:rsidP="001B7E62">
            <w:pPr>
              <w:pStyle w:val="ad"/>
              <w:rPr>
                <w:rFonts w:ascii="Times New Roman" w:hAnsi="Times New Roman"/>
                <w:sz w:val="22"/>
                <w:szCs w:val="22"/>
              </w:rPr>
            </w:pPr>
            <w:r w:rsidRPr="001B7E62">
              <w:rPr>
                <w:rFonts w:ascii="Times New Roman" w:hAnsi="Times New Roman"/>
                <w:sz w:val="22"/>
                <w:szCs w:val="22"/>
              </w:rPr>
              <w:t>Применять  методы информа</w:t>
            </w:r>
            <w:r w:rsidRPr="001B7E62">
              <w:rPr>
                <w:rFonts w:ascii="Times New Roman" w:hAnsi="Times New Roman"/>
                <w:sz w:val="22"/>
                <w:szCs w:val="22"/>
              </w:rPr>
              <w:softHyphen/>
              <w:t xml:space="preserve">ционного поиска, в том числе с помощью информационных средств. </w:t>
            </w:r>
          </w:p>
          <w:p w:rsidR="001B7E62" w:rsidRPr="00085D5A" w:rsidRDefault="001B7E62" w:rsidP="001B7E62">
            <w:pPr>
              <w:rPr>
                <w:rFonts w:ascii="Times New Roman" w:eastAsia="TimesNewRoman" w:hAnsi="Times New Roman" w:cs="Times New Roman"/>
                <w:sz w:val="24"/>
                <w:szCs w:val="24"/>
              </w:rPr>
            </w:pPr>
            <w:r w:rsidRPr="001B7E62">
              <w:rPr>
                <w:rFonts w:ascii="Times New Roman" w:hAnsi="Times New Roman" w:cs="Times New Roman"/>
              </w:rPr>
              <w:t>Формирова</w:t>
            </w:r>
            <w:r w:rsidRPr="001B7E62">
              <w:rPr>
                <w:rFonts w:ascii="Times New Roman" w:hAnsi="Times New Roman" w:cs="Times New Roman"/>
              </w:rPr>
              <w:softHyphen/>
              <w:t>ние навыков работы по об</w:t>
            </w:r>
            <w:r w:rsidRPr="001B7E62">
              <w:rPr>
                <w:rFonts w:ascii="Times New Roman" w:hAnsi="Times New Roman" w:cs="Times New Roman"/>
              </w:rPr>
              <w:softHyphen/>
              <w:t>разцу с помо</w:t>
            </w:r>
            <w:r w:rsidRPr="001B7E62">
              <w:rPr>
                <w:rFonts w:ascii="Times New Roman" w:hAnsi="Times New Roman" w:cs="Times New Roman"/>
              </w:rPr>
              <w:softHyphen/>
              <w:t>щью учителя. Научиться на</w:t>
            </w:r>
            <w:r w:rsidRPr="001B7E62">
              <w:rPr>
                <w:rFonts w:ascii="Times New Roman" w:hAnsi="Times New Roman" w:cs="Times New Roman"/>
              </w:rPr>
              <w:softHyphen/>
              <w:t>ходить на звезд</w:t>
            </w:r>
            <w:r w:rsidRPr="001B7E62">
              <w:rPr>
                <w:rFonts w:ascii="Times New Roman" w:hAnsi="Times New Roman" w:cs="Times New Roman"/>
              </w:rPr>
              <w:softHyphen/>
              <w:t>ном небе со</w:t>
            </w:r>
            <w:r w:rsidRPr="001B7E62">
              <w:rPr>
                <w:rFonts w:ascii="Times New Roman" w:hAnsi="Times New Roman" w:cs="Times New Roman"/>
              </w:rPr>
              <w:softHyphen/>
              <w:t>звездия. Научиться на</w:t>
            </w:r>
            <w:r w:rsidRPr="001B7E62">
              <w:rPr>
                <w:rFonts w:ascii="Times New Roman" w:hAnsi="Times New Roman" w:cs="Times New Roman"/>
              </w:rPr>
              <w:softHyphen/>
              <w:t>ходить особен</w:t>
            </w:r>
            <w:r w:rsidRPr="001B7E62">
              <w:rPr>
                <w:rFonts w:ascii="Times New Roman" w:hAnsi="Times New Roman" w:cs="Times New Roman"/>
              </w:rPr>
              <w:softHyphen/>
              <w:t>ности небесных тел по иллюст</w:t>
            </w:r>
            <w:r w:rsidRPr="001B7E62">
              <w:rPr>
                <w:rFonts w:ascii="Times New Roman" w:hAnsi="Times New Roman" w:cs="Times New Roman"/>
              </w:rPr>
              <w:softHyphen/>
              <w:t>рациям учебни</w:t>
            </w:r>
            <w:r w:rsidRPr="001B7E62">
              <w:rPr>
                <w:rFonts w:ascii="Times New Roman" w:hAnsi="Times New Roman" w:cs="Times New Roman"/>
              </w:rPr>
              <w:softHyphen/>
              <w:t>ка, электронно</w:t>
            </w:r>
            <w:r w:rsidRPr="001B7E62">
              <w:rPr>
                <w:rFonts w:ascii="Times New Roman" w:hAnsi="Times New Roman" w:cs="Times New Roman"/>
              </w:rPr>
              <w:softHyphen/>
              <w:t>го приложения. Изучить важнейшие события в освоении космоса, воспитание патриотизма и уважение к отечеству, к прошлому России.</w:t>
            </w: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Рельеф Земли.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Роль атмосферы в жизни Земли. Распределение температуры воздуха на Земле. Распределение осадков на Земле.</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7</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Климатические пояса Земли.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8</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Воды Мирового океана. Схема поверхностных течений.</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9</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Жизнь в океане. Взаимодействие океана с атмосферой и сушей.</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10</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Строение и свойства географической оболочки.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11</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Природные комплексы суши и океана. Природная зональность.</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12</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Освоение Земли человеком. Страны мира.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13</w:t>
            </w:r>
          </w:p>
        </w:tc>
        <w:tc>
          <w:tcPr>
            <w:tcW w:w="440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sz w:val="22"/>
                <w:szCs w:val="22"/>
              </w:rPr>
              <w:t>Обобщение знаний по теме „</w:t>
            </w:r>
            <w:r w:rsidRPr="00D65308">
              <w:rPr>
                <w:rFonts w:ascii="Times New Roman" w:hAnsi="Times New Roman"/>
                <w:sz w:val="22"/>
                <w:szCs w:val="22"/>
              </w:rPr>
              <w:t>Главные особенности природы Земли»</w:t>
            </w:r>
            <w:r w:rsidRPr="00D65308">
              <w:rPr>
                <w:rFonts w:ascii="Times New Roman" w:hAnsi="Times New Roman"/>
                <w:b/>
                <w:sz w:val="22"/>
                <w:szCs w:val="22"/>
              </w:rPr>
              <w:t xml:space="preserve">       </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p>
          <w:p w:rsidR="001B7E62" w:rsidRPr="00D65308" w:rsidRDefault="001B7E62" w:rsidP="00E3278D">
            <w:pPr>
              <w:pStyle w:val="ad"/>
              <w:rPr>
                <w:rFonts w:ascii="Times New Roman" w:eastAsia="Batang" w:hAnsi="Times New Roman"/>
                <w:bCs/>
                <w:sz w:val="22"/>
                <w:szCs w:val="22"/>
              </w:rPr>
            </w:pP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14</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Контрольная работа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9478E9">
        <w:trPr>
          <w:jc w:val="center"/>
        </w:trPr>
        <w:tc>
          <w:tcPr>
            <w:tcW w:w="9936" w:type="dxa"/>
            <w:gridSpan w:val="4"/>
            <w:shd w:val="clear" w:color="auto" w:fill="auto"/>
          </w:tcPr>
          <w:p w:rsidR="001B7E62" w:rsidRPr="00D65308" w:rsidRDefault="001B7E62" w:rsidP="00E3278D">
            <w:pPr>
              <w:pStyle w:val="ad"/>
              <w:jc w:val="center"/>
              <w:rPr>
                <w:rFonts w:ascii="Times New Roman" w:hAnsi="Times New Roman"/>
                <w:sz w:val="22"/>
                <w:szCs w:val="22"/>
              </w:rPr>
            </w:pPr>
            <w:r w:rsidRPr="00D65308">
              <w:rPr>
                <w:rFonts w:ascii="Times New Roman" w:eastAsia="Batang" w:hAnsi="Times New Roman"/>
                <w:b/>
                <w:bCs/>
                <w:sz w:val="22"/>
                <w:szCs w:val="22"/>
              </w:rPr>
              <w:t>ОКЕАНЫ И МАТЕРИКИ  (52 ч)</w:t>
            </w: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15</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Тихий океан</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val="restart"/>
            <w:shd w:val="clear" w:color="auto" w:fill="auto"/>
          </w:tcPr>
          <w:p w:rsidR="001B7E62" w:rsidRPr="00085D5A" w:rsidRDefault="001B7E62" w:rsidP="001B7E62">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методы изучения земных недр и Мирового океана;</w:t>
            </w:r>
          </w:p>
          <w:p w:rsidR="001B7E62" w:rsidRPr="00085D5A" w:rsidRDefault="001B7E62" w:rsidP="001B7E62">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приводить примеры основных форм рельефа дна океана и объяснять их взаимосвязь  с тектоническими структурами;</w:t>
            </w:r>
          </w:p>
          <w:p w:rsidR="001B7E62" w:rsidRPr="00085D5A" w:rsidRDefault="001B7E62" w:rsidP="001B7E62">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определять по карте сейсмические районы мира, абсолютную и относительную высоту точек, глубину морей;</w:t>
            </w:r>
          </w:p>
          <w:p w:rsidR="001B7E62" w:rsidRPr="00085D5A" w:rsidRDefault="001B7E62" w:rsidP="001B7E62">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классифицировать горы и равнины по высоте, происхождению, строению;</w:t>
            </w:r>
          </w:p>
          <w:p w:rsidR="001B7E62" w:rsidRPr="00085D5A" w:rsidRDefault="001B7E62" w:rsidP="001B7E62">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объяснять особенности движения вод в Мировом океане, особенности строения рельефа суши и дна Мирового океана, особенности циркуляции атмосферы;</w:t>
            </w:r>
          </w:p>
          <w:p w:rsidR="001B7E62" w:rsidRPr="00085D5A" w:rsidRDefault="001B7E62" w:rsidP="001B7E62">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измерять (определять) температуру воздуха, атмосферное давление, направление ветра, облачность, амплитуды температур, среднюю температуру воздуха за сутки, месяц;</w:t>
            </w:r>
          </w:p>
          <w:p w:rsidR="001B7E62" w:rsidRPr="00085D5A" w:rsidRDefault="001B7E62" w:rsidP="001B7E62">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составлять краткую характеристику климатического пояса, гор, равнин, моря, реки, озера по плану;</w:t>
            </w:r>
          </w:p>
          <w:p w:rsidR="001B7E62" w:rsidRPr="00085D5A" w:rsidRDefault="001B7E62" w:rsidP="001B7E62">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описывать погоду и климат своей местности;</w:t>
            </w:r>
          </w:p>
          <w:p w:rsidR="001B7E62" w:rsidRPr="00085D5A" w:rsidRDefault="001B7E62" w:rsidP="001B7E62">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и показывать основные формы рельефа Земли, части Мирового океана, объекты вод суши, тепловые пояса, климатические пояса Земли;</w:t>
            </w:r>
          </w:p>
          <w:p w:rsidR="001B7E62" w:rsidRDefault="001B7E62" w:rsidP="001B7E62">
            <w:pPr>
              <w:pStyle w:val="ad"/>
              <w:rPr>
                <w:rFonts w:ascii="Times New Roman" w:hAnsi="Times New Roman"/>
              </w:rPr>
            </w:pPr>
            <w:r w:rsidRPr="00085D5A">
              <w:rPr>
                <w:rFonts w:ascii="Times New Roman" w:hAnsi="Times New Roman"/>
              </w:rPr>
              <w:t>называть меры по охране природы.</w:t>
            </w:r>
          </w:p>
          <w:p w:rsidR="001B7E62" w:rsidRDefault="001B7E62" w:rsidP="001B7E62">
            <w:pPr>
              <w:pStyle w:val="ad"/>
              <w:rPr>
                <w:rFonts w:ascii="Times New Roman" w:eastAsia="TimesNewRoman" w:hAnsi="Times New Roman"/>
              </w:rPr>
            </w:pPr>
            <w:r w:rsidRPr="00085D5A">
              <w:rPr>
                <w:rFonts w:ascii="Times New Roman" w:eastAsia="TimesNewRoman" w:hAnsi="Times New Roman"/>
              </w:rPr>
              <w:t>Определять направления по компасу, азимут на объекты. Составлять описание маршрута по плану местности. Определять абсолютные  и относительные высоты точек земной поверхности на планах местности. Составлять по планам описания форм рельефа.</w:t>
            </w:r>
          </w:p>
          <w:p w:rsidR="001B7E62" w:rsidRPr="00085D5A" w:rsidRDefault="001B7E62" w:rsidP="001B7E62">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рассказывать о способах предсказания стихийных бедствий;</w:t>
            </w:r>
          </w:p>
          <w:p w:rsidR="001B7E62" w:rsidRPr="00085D5A" w:rsidRDefault="001B7E62" w:rsidP="001B7E62">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приводить примеры стихийных бедствий в разных районах Земли;</w:t>
            </w:r>
          </w:p>
          <w:p w:rsidR="001B7E62" w:rsidRPr="00085D5A" w:rsidRDefault="001B7E62" w:rsidP="001B7E62">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составлять описание природного комплекса;</w:t>
            </w:r>
          </w:p>
          <w:p w:rsidR="001B7E62" w:rsidRPr="00085D5A" w:rsidRDefault="001B7E62" w:rsidP="001B7E62">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приводить примеры мер безопасности при стихийных бедствиях.</w:t>
            </w:r>
          </w:p>
          <w:p w:rsidR="001B7E62" w:rsidRDefault="001B7E62" w:rsidP="001B7E62">
            <w:pPr>
              <w:pStyle w:val="ad"/>
              <w:rPr>
                <w:rFonts w:ascii="Times New Roman" w:eastAsia="TimesNewRoman" w:hAnsi="Times New Roman"/>
              </w:rPr>
            </w:pPr>
            <w:r w:rsidRPr="00085D5A">
              <w:rPr>
                <w:rFonts w:ascii="Times New Roman" w:eastAsia="TimesNewRoman" w:hAnsi="Times New Roman"/>
              </w:rPr>
              <w:t>Описывать модель Земли.  выявлять особенности внутренних оболочек Земли, сравнивать их между собой.</w:t>
            </w:r>
            <w:r>
              <w:rPr>
                <w:rFonts w:ascii="Times New Roman" w:eastAsia="TimesNewRoman" w:hAnsi="Times New Roman"/>
              </w:rPr>
              <w:t xml:space="preserve"> </w:t>
            </w:r>
            <w:r w:rsidRPr="00085D5A">
              <w:rPr>
                <w:rFonts w:ascii="Times New Roman" w:eastAsia="TimesNewRoman" w:hAnsi="Times New Roman"/>
              </w:rPr>
              <w:t>Сравнивать типы Земной коры. Устанавливать по карте границы столкновения и расхождения литосферных плит.  Сравнивать горные породы различного происхождения. Описывать части мирового океана.</w:t>
            </w:r>
          </w:p>
          <w:p w:rsidR="001B7E62" w:rsidRPr="00085D5A" w:rsidRDefault="001B7E62" w:rsidP="001B7E62">
            <w:pPr>
              <w:pStyle w:val="ad"/>
              <w:rPr>
                <w:rFonts w:ascii="Times New Roman" w:hAnsi="Times New Roman"/>
              </w:rPr>
            </w:pPr>
            <w:r w:rsidRPr="00085D5A">
              <w:rPr>
                <w:rFonts w:ascii="Times New Roman" w:hAnsi="Times New Roman"/>
              </w:rPr>
              <w:t>Находить отличия в изучении Земли с помощью географии по сравнению с другими науками; объяснять для чего изучают географию.</w:t>
            </w:r>
          </w:p>
          <w:p w:rsidR="001B7E62" w:rsidRPr="00D65308" w:rsidRDefault="001B7E62" w:rsidP="001B7E62">
            <w:pPr>
              <w:pStyle w:val="ad"/>
              <w:rPr>
                <w:rFonts w:ascii="Times New Roman" w:hAnsi="Times New Roman"/>
                <w:sz w:val="22"/>
                <w:szCs w:val="22"/>
              </w:rPr>
            </w:pPr>
            <w:r w:rsidRPr="00085D5A">
              <w:rPr>
                <w:rFonts w:ascii="Times New Roman" w:hAnsi="Times New Roman"/>
              </w:rPr>
              <w:t>Научиться находить на иллюстрациях и описывать способы современных географических исследований и применяемые для этого приборы.</w:t>
            </w: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16</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Индийский океан.</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17</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Атлантический и Северный Ледовитый океаны.</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 xml:space="preserve">  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18</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Общие особенности г/п южных материков, климата, внутренних  вод, природных зон.</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 xml:space="preserve">  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19</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Географическое положение Африки. История открытия и исследования.</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 xml:space="preserve"> 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20</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Рельеф и  полезные ископаемые.</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21</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Климат Африки.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22</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Внутренние воды Африки.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23</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Природные зоны Африки. Влияние человека на природу.</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24</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Население Африки. ИКТ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25</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Северной Африки.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26</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Западной и Центральной Африки.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27</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Восточной Африки.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28</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Южной Африки. ИКТ.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29</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Обобщение знаний по теме „Африка“.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30</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 xml:space="preserve">Контрольная работа </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31</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Австралия: географическое положение и история открытия материка .Рельеф и полезные ископаемые.</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32</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Климат. Внутренние воды. Природные зоны.</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33</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Население Австралии. Австралийский союз.</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34</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Океания. Природа, население и страны.</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35</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Южная Америка: географическое положение. Из истории открытия и исследования материка.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36</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Рельеф и полезные ископаемые.</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37</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Климат и внутренние воды</w:t>
            </w:r>
          </w:p>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Южной Америки.  ИКТ.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38</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Природные зоны Южной Америки.</w:t>
            </w:r>
          </w:p>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Проект.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39</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Население Южной Америки.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40</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 xml:space="preserve">Страны востока материка. Бразилия. Страны Анд. Перу. </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41</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Обобщение знаний  по теме „Южная Америка“.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42</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Контрольная работа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43</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Г. П Антарктиды. Открытие и исследование.</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44</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Природа Антарктиды.</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45</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Северная Америка: географическое положение, история открытия и исследования материка.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46</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Рельеф и полезные ископаемые Северной Америки.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47</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Климат Северной Америки.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48</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p>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Внутренние воды Северной Америки.</w:t>
            </w:r>
          </w:p>
          <w:p w:rsidR="001B7E62" w:rsidRPr="00D65308" w:rsidRDefault="001B7E62" w:rsidP="00E3278D">
            <w:pPr>
              <w:pStyle w:val="ad"/>
              <w:rPr>
                <w:rFonts w:ascii="Times New Roman" w:eastAsia="Batang" w:hAnsi="Times New Roman"/>
                <w:sz w:val="22"/>
                <w:szCs w:val="22"/>
              </w:rPr>
            </w:pP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49</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Природные зоны Северной Америки. ИКТ.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50</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Население и страны Северной Америки.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51</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Население и страны Северной Америки. Проект.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52</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Контрольная работа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53</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Евразия: географическое положение и история исследования материка. Проект.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54</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Особенности рельефа Евразии. Размещение полезных ископаемых.</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 xml:space="preserve"> 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55</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Климат  Евразии. ИКТ.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56</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Климат  Евразии.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57</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Внутренние воды Евразии.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58</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Природные зоны Евразии. Подготовка проекта и защита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59</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Народы Евразии. Страны.</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60</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Северной и западной Европы.</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61</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Северной и западной Европы.</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62</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Восточной Европы. ИКТ.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63</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Южной Европы. Италия.</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64</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Юго-Западной и Центральной Азии.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65</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Восточной Азии (Китай, Япония).</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66</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Страны Южной и Юго-Восточной Азии. ИКТ.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67</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Контрольная работа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E3278D">
        <w:trPr>
          <w:jc w:val="center"/>
        </w:trPr>
        <w:tc>
          <w:tcPr>
            <w:tcW w:w="9936" w:type="dxa"/>
            <w:gridSpan w:val="4"/>
            <w:shd w:val="clear" w:color="auto" w:fill="auto"/>
          </w:tcPr>
          <w:p w:rsidR="001B7E62" w:rsidRPr="00D65308" w:rsidRDefault="001B7E62" w:rsidP="00E3278D">
            <w:pPr>
              <w:pStyle w:val="ad"/>
              <w:jc w:val="center"/>
              <w:rPr>
                <w:rFonts w:ascii="Times New Roman" w:hAnsi="Times New Roman"/>
                <w:b/>
                <w:sz w:val="22"/>
                <w:szCs w:val="22"/>
              </w:rPr>
            </w:pPr>
            <w:r w:rsidRPr="00D65308">
              <w:rPr>
                <w:rFonts w:ascii="Times New Roman" w:hAnsi="Times New Roman"/>
                <w:b/>
                <w:sz w:val="22"/>
                <w:szCs w:val="22"/>
                <w:lang w:val="en-US"/>
              </w:rPr>
              <w:t>III</w:t>
            </w:r>
            <w:r w:rsidRPr="00D65308">
              <w:rPr>
                <w:rFonts w:ascii="Times New Roman" w:hAnsi="Times New Roman"/>
                <w:b/>
                <w:sz w:val="22"/>
                <w:szCs w:val="22"/>
              </w:rPr>
              <w:t>. ГЕОГРАФИЧЕСКАЯ ОБОЛОЧКА – НАШ ДОМ   ( 3ч)</w:t>
            </w: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68</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Закономерности географической оболочки.</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val="restart"/>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69</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Взаимодействие природы и общества.</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r w:rsidR="001B7E62" w:rsidRPr="00D65308" w:rsidTr="001B7E62">
        <w:trPr>
          <w:jc w:val="center"/>
        </w:trPr>
        <w:tc>
          <w:tcPr>
            <w:tcW w:w="533" w:type="dxa"/>
            <w:shd w:val="clear" w:color="auto" w:fill="auto"/>
          </w:tcPr>
          <w:p w:rsidR="001B7E62" w:rsidRPr="00D65308" w:rsidRDefault="001B7E62" w:rsidP="00E3278D">
            <w:pPr>
              <w:pStyle w:val="ad"/>
              <w:rPr>
                <w:rFonts w:ascii="Times New Roman" w:hAnsi="Times New Roman"/>
                <w:sz w:val="22"/>
                <w:szCs w:val="22"/>
              </w:rPr>
            </w:pPr>
            <w:r w:rsidRPr="00D65308">
              <w:rPr>
                <w:rFonts w:ascii="Times New Roman" w:hAnsi="Times New Roman"/>
                <w:sz w:val="22"/>
                <w:szCs w:val="22"/>
              </w:rPr>
              <w:t>70</w:t>
            </w:r>
          </w:p>
        </w:tc>
        <w:tc>
          <w:tcPr>
            <w:tcW w:w="4402" w:type="dxa"/>
            <w:shd w:val="clear" w:color="auto" w:fill="auto"/>
            <w:vAlign w:val="center"/>
          </w:tcPr>
          <w:p w:rsidR="001B7E62" w:rsidRPr="00D65308" w:rsidRDefault="001B7E62" w:rsidP="00E3278D">
            <w:pPr>
              <w:pStyle w:val="ad"/>
              <w:rPr>
                <w:rFonts w:ascii="Times New Roman" w:eastAsia="Batang" w:hAnsi="Times New Roman"/>
                <w:sz w:val="22"/>
                <w:szCs w:val="22"/>
              </w:rPr>
            </w:pPr>
            <w:r w:rsidRPr="00D65308">
              <w:rPr>
                <w:rFonts w:ascii="Times New Roman" w:eastAsia="Batang" w:hAnsi="Times New Roman"/>
                <w:sz w:val="22"/>
                <w:szCs w:val="22"/>
              </w:rPr>
              <w:t>Обобщение  по курсу „География материков и океанов“. ИКТ.</w:t>
            </w:r>
          </w:p>
        </w:tc>
        <w:tc>
          <w:tcPr>
            <w:tcW w:w="772" w:type="dxa"/>
            <w:shd w:val="clear" w:color="auto" w:fill="auto"/>
            <w:vAlign w:val="center"/>
          </w:tcPr>
          <w:p w:rsidR="001B7E62" w:rsidRPr="00D65308" w:rsidRDefault="001B7E62" w:rsidP="00E3278D">
            <w:pPr>
              <w:pStyle w:val="ad"/>
              <w:rPr>
                <w:rFonts w:ascii="Times New Roman" w:eastAsia="Batang" w:hAnsi="Times New Roman"/>
                <w:bCs/>
                <w:sz w:val="22"/>
                <w:szCs w:val="22"/>
              </w:rPr>
            </w:pPr>
            <w:r w:rsidRPr="00D65308">
              <w:rPr>
                <w:rFonts w:ascii="Times New Roman" w:eastAsia="Batang" w:hAnsi="Times New Roman"/>
                <w:bCs/>
                <w:sz w:val="22"/>
                <w:szCs w:val="22"/>
              </w:rPr>
              <w:t>1</w:t>
            </w:r>
          </w:p>
        </w:tc>
        <w:tc>
          <w:tcPr>
            <w:tcW w:w="4229" w:type="dxa"/>
            <w:vMerge/>
            <w:shd w:val="clear" w:color="auto" w:fill="auto"/>
          </w:tcPr>
          <w:p w:rsidR="001B7E62" w:rsidRPr="00D65308" w:rsidRDefault="001B7E62" w:rsidP="00E3278D">
            <w:pPr>
              <w:pStyle w:val="ad"/>
              <w:rPr>
                <w:rFonts w:ascii="Times New Roman" w:hAnsi="Times New Roman"/>
                <w:sz w:val="22"/>
                <w:szCs w:val="22"/>
              </w:rPr>
            </w:pPr>
          </w:p>
        </w:tc>
      </w:tr>
    </w:tbl>
    <w:p w:rsidR="00C37AFA" w:rsidRDefault="0003447F" w:rsidP="00E3278D">
      <w:pPr>
        <w:tabs>
          <w:tab w:val="left" w:pos="709"/>
        </w:tabs>
        <w:spacing w:after="0" w:line="240" w:lineRule="auto"/>
        <w:ind w:right="-285"/>
        <w:jc w:val="center"/>
        <w:rPr>
          <w:rFonts w:ascii="Times New Roman" w:hAnsi="Times New Roman" w:cs="Times New Roman"/>
          <w:b/>
          <w:sz w:val="28"/>
          <w:szCs w:val="28"/>
        </w:rPr>
      </w:pPr>
      <w:r>
        <w:rPr>
          <w:rFonts w:ascii="Times New Roman" w:hAnsi="Times New Roman" w:cs="Times New Roman"/>
          <w:b/>
          <w:sz w:val="28"/>
          <w:szCs w:val="28"/>
        </w:rPr>
        <w:t>Учебно-тематический план</w:t>
      </w:r>
    </w:p>
    <w:tbl>
      <w:tblPr>
        <w:tblStyle w:val="af3"/>
        <w:tblpPr w:leftFromText="180" w:rightFromText="180" w:vertAnchor="text" w:tblpY="1"/>
        <w:tblOverlap w:val="never"/>
        <w:tblW w:w="10065" w:type="dxa"/>
        <w:tblLayout w:type="fixed"/>
        <w:tblLook w:val="04A0" w:firstRow="1" w:lastRow="0" w:firstColumn="1" w:lastColumn="0" w:noHBand="0" w:noVBand="1"/>
      </w:tblPr>
      <w:tblGrid>
        <w:gridCol w:w="710"/>
        <w:gridCol w:w="709"/>
        <w:gridCol w:w="4672"/>
        <w:gridCol w:w="1419"/>
        <w:gridCol w:w="138"/>
        <w:gridCol w:w="1279"/>
        <w:gridCol w:w="1138"/>
      </w:tblGrid>
      <w:tr w:rsidR="0003447F" w:rsidRPr="00E3278D" w:rsidTr="00BC55DE">
        <w:trPr>
          <w:trHeight w:val="165"/>
        </w:trPr>
        <w:tc>
          <w:tcPr>
            <w:tcW w:w="710" w:type="dxa"/>
            <w:vMerge w:val="restart"/>
            <w:tcBorders>
              <w:top w:val="single" w:sz="4" w:space="0" w:color="auto"/>
              <w:left w:val="single" w:sz="4" w:space="0" w:color="auto"/>
              <w:bottom w:val="single" w:sz="4" w:space="0" w:color="auto"/>
              <w:right w:val="single" w:sz="4" w:space="0" w:color="auto"/>
            </w:tcBorders>
            <w:hideMark/>
          </w:tcPr>
          <w:p w:rsidR="0003447F" w:rsidRPr="00E3278D" w:rsidRDefault="0003447F" w:rsidP="00E3278D">
            <w:pPr>
              <w:pStyle w:val="ad"/>
              <w:rPr>
                <w:rFonts w:ascii="Times New Roman" w:hAnsi="Times New Roman"/>
              </w:rPr>
            </w:pPr>
            <w:r w:rsidRPr="00E3278D">
              <w:rPr>
                <w:rFonts w:ascii="Times New Roman" w:hAnsi="Times New Roman"/>
              </w:rPr>
              <w:t>№ раздела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03447F" w:rsidRPr="00E3278D" w:rsidRDefault="0003447F" w:rsidP="00E3278D">
            <w:pPr>
              <w:pStyle w:val="ad"/>
              <w:rPr>
                <w:rFonts w:ascii="Times New Roman" w:hAnsi="Times New Roman"/>
              </w:rPr>
            </w:pPr>
            <w:r w:rsidRPr="00E3278D">
              <w:rPr>
                <w:rFonts w:ascii="Times New Roman" w:hAnsi="Times New Roman"/>
              </w:rPr>
              <w:t>№ темы</w:t>
            </w:r>
          </w:p>
        </w:tc>
        <w:tc>
          <w:tcPr>
            <w:tcW w:w="4672" w:type="dxa"/>
            <w:vMerge w:val="restart"/>
            <w:tcBorders>
              <w:top w:val="single" w:sz="4" w:space="0" w:color="auto"/>
              <w:left w:val="single" w:sz="4" w:space="0" w:color="auto"/>
              <w:bottom w:val="single" w:sz="4" w:space="0" w:color="auto"/>
              <w:right w:val="single" w:sz="4" w:space="0" w:color="auto"/>
            </w:tcBorders>
            <w:hideMark/>
          </w:tcPr>
          <w:p w:rsidR="0003447F" w:rsidRPr="00E3278D" w:rsidRDefault="0003447F" w:rsidP="00E3278D">
            <w:pPr>
              <w:pStyle w:val="ad"/>
              <w:rPr>
                <w:rFonts w:ascii="Times New Roman" w:hAnsi="Times New Roman"/>
              </w:rPr>
            </w:pPr>
            <w:r w:rsidRPr="00E3278D">
              <w:rPr>
                <w:rFonts w:ascii="Times New Roman" w:hAnsi="Times New Roman"/>
              </w:rPr>
              <w:t>Раздел, тема</w:t>
            </w:r>
          </w:p>
        </w:tc>
        <w:tc>
          <w:tcPr>
            <w:tcW w:w="3974" w:type="dxa"/>
            <w:gridSpan w:val="4"/>
            <w:tcBorders>
              <w:top w:val="single" w:sz="4" w:space="0" w:color="auto"/>
              <w:left w:val="single" w:sz="4" w:space="0" w:color="auto"/>
              <w:bottom w:val="single" w:sz="4" w:space="0" w:color="auto"/>
              <w:right w:val="single" w:sz="4" w:space="0" w:color="auto"/>
            </w:tcBorders>
            <w:hideMark/>
          </w:tcPr>
          <w:p w:rsidR="0003447F" w:rsidRPr="00E3278D" w:rsidRDefault="0003447F" w:rsidP="00E3278D">
            <w:pPr>
              <w:pStyle w:val="ad"/>
              <w:rPr>
                <w:rFonts w:ascii="Times New Roman" w:hAnsi="Times New Roman"/>
              </w:rPr>
            </w:pPr>
            <w:r w:rsidRPr="00E3278D">
              <w:rPr>
                <w:rFonts w:ascii="Times New Roman" w:hAnsi="Times New Roman"/>
              </w:rPr>
              <w:t>Количество часов</w:t>
            </w:r>
          </w:p>
        </w:tc>
      </w:tr>
      <w:tr w:rsidR="0003447F" w:rsidRPr="00E3278D" w:rsidTr="00BC55DE">
        <w:trPr>
          <w:trHeight w:val="9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3447F" w:rsidRPr="00E3278D" w:rsidRDefault="0003447F" w:rsidP="00E3278D">
            <w:pPr>
              <w:pStyle w:val="ad"/>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3447F" w:rsidRPr="00E3278D" w:rsidRDefault="0003447F" w:rsidP="00E3278D">
            <w:pPr>
              <w:pStyle w:val="ad"/>
              <w:rPr>
                <w:rFonts w:ascii="Times New Roman" w:hAnsi="Times New Roman"/>
              </w:rPr>
            </w:pPr>
          </w:p>
        </w:tc>
        <w:tc>
          <w:tcPr>
            <w:tcW w:w="4672" w:type="dxa"/>
            <w:vMerge/>
            <w:tcBorders>
              <w:top w:val="single" w:sz="4" w:space="0" w:color="auto"/>
              <w:left w:val="single" w:sz="4" w:space="0" w:color="auto"/>
              <w:bottom w:val="single" w:sz="4" w:space="0" w:color="auto"/>
              <w:right w:val="single" w:sz="4" w:space="0" w:color="auto"/>
            </w:tcBorders>
            <w:vAlign w:val="center"/>
            <w:hideMark/>
          </w:tcPr>
          <w:p w:rsidR="0003447F" w:rsidRPr="00E3278D" w:rsidRDefault="0003447F" w:rsidP="00E3278D">
            <w:pPr>
              <w:pStyle w:val="ad"/>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hideMark/>
          </w:tcPr>
          <w:p w:rsidR="0003447F" w:rsidRPr="00E3278D" w:rsidRDefault="0003447F" w:rsidP="00E3278D">
            <w:pPr>
              <w:pStyle w:val="ad"/>
              <w:rPr>
                <w:rFonts w:ascii="Times New Roman" w:hAnsi="Times New Roman"/>
              </w:rPr>
            </w:pPr>
            <w:r w:rsidRPr="00E3278D">
              <w:rPr>
                <w:rFonts w:ascii="Times New Roman" w:hAnsi="Times New Roman"/>
              </w:rPr>
              <w:t>По программе</w:t>
            </w:r>
          </w:p>
        </w:tc>
        <w:tc>
          <w:tcPr>
            <w:tcW w:w="1417" w:type="dxa"/>
            <w:gridSpan w:val="2"/>
            <w:tcBorders>
              <w:top w:val="single" w:sz="4" w:space="0" w:color="auto"/>
              <w:left w:val="single" w:sz="4" w:space="0" w:color="auto"/>
              <w:bottom w:val="single" w:sz="4" w:space="0" w:color="auto"/>
              <w:right w:val="single" w:sz="4" w:space="0" w:color="auto"/>
            </w:tcBorders>
            <w:hideMark/>
          </w:tcPr>
          <w:p w:rsidR="0003447F" w:rsidRPr="00E3278D" w:rsidRDefault="0003447F" w:rsidP="00E3278D">
            <w:pPr>
              <w:pStyle w:val="ad"/>
              <w:rPr>
                <w:rFonts w:ascii="Times New Roman" w:hAnsi="Times New Roman"/>
              </w:rPr>
            </w:pPr>
            <w:r w:rsidRPr="00E3278D">
              <w:rPr>
                <w:rFonts w:ascii="Times New Roman" w:hAnsi="Times New Roman"/>
              </w:rPr>
              <w:t>Практические работы</w:t>
            </w:r>
          </w:p>
        </w:tc>
        <w:tc>
          <w:tcPr>
            <w:tcW w:w="1138" w:type="dxa"/>
            <w:tcBorders>
              <w:top w:val="single" w:sz="4" w:space="0" w:color="auto"/>
              <w:left w:val="single" w:sz="4" w:space="0" w:color="auto"/>
              <w:bottom w:val="single" w:sz="4" w:space="0" w:color="auto"/>
              <w:right w:val="single" w:sz="4" w:space="0" w:color="auto"/>
            </w:tcBorders>
            <w:hideMark/>
          </w:tcPr>
          <w:p w:rsidR="0003447F" w:rsidRPr="00E3278D" w:rsidRDefault="0003447F" w:rsidP="00E3278D">
            <w:pPr>
              <w:pStyle w:val="ad"/>
              <w:rPr>
                <w:rFonts w:ascii="Times New Roman" w:hAnsi="Times New Roman"/>
              </w:rPr>
            </w:pPr>
            <w:r w:rsidRPr="00E3278D">
              <w:rPr>
                <w:rFonts w:ascii="Times New Roman" w:hAnsi="Times New Roman"/>
              </w:rPr>
              <w:t>Контрольные работы</w:t>
            </w:r>
          </w:p>
        </w:tc>
      </w:tr>
      <w:tr w:rsidR="0003447F" w:rsidRPr="00E3278D" w:rsidTr="00BC55DE">
        <w:tc>
          <w:tcPr>
            <w:tcW w:w="710" w:type="dxa"/>
            <w:vMerge w:val="restart"/>
            <w:tcBorders>
              <w:top w:val="single" w:sz="4" w:space="0" w:color="auto"/>
              <w:left w:val="single" w:sz="4" w:space="0" w:color="auto"/>
              <w:right w:val="single" w:sz="4" w:space="0" w:color="auto"/>
            </w:tcBorders>
            <w:hideMark/>
          </w:tcPr>
          <w:p w:rsidR="0003447F" w:rsidRPr="00E3278D" w:rsidRDefault="0003447F"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03447F" w:rsidRPr="00E3278D" w:rsidRDefault="0003447F"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hideMark/>
          </w:tcPr>
          <w:p w:rsidR="0003447F" w:rsidRPr="00E3278D" w:rsidRDefault="0003447F" w:rsidP="00E3278D">
            <w:pPr>
              <w:pStyle w:val="ad"/>
              <w:rPr>
                <w:rFonts w:ascii="Times New Roman" w:hAnsi="Times New Roman"/>
                <w:b/>
              </w:rPr>
            </w:pPr>
            <w:r w:rsidRPr="00E3278D">
              <w:rPr>
                <w:rFonts w:ascii="Times New Roman" w:hAnsi="Times New Roman"/>
                <w:b/>
              </w:rPr>
              <w:t xml:space="preserve"> Раздел </w:t>
            </w:r>
            <w:r w:rsidRPr="00E3278D">
              <w:rPr>
                <w:rFonts w:ascii="Times New Roman" w:hAnsi="Times New Roman"/>
                <w:b/>
                <w:lang w:val="en-US"/>
              </w:rPr>
              <w:t>I</w:t>
            </w:r>
            <w:r w:rsidRPr="00E3278D">
              <w:rPr>
                <w:rFonts w:ascii="Times New Roman" w:hAnsi="Times New Roman"/>
                <w:b/>
              </w:rPr>
              <w:t>.</w:t>
            </w:r>
            <w:r w:rsidRPr="00E3278D">
              <w:rPr>
                <w:rFonts w:ascii="Times New Roman" w:hAnsi="Times New Roman"/>
                <w:b/>
                <w:bCs/>
              </w:rPr>
              <w:t xml:space="preserve"> </w:t>
            </w:r>
            <w:r w:rsidR="00C37AFA" w:rsidRPr="00E3278D">
              <w:rPr>
                <w:rFonts w:ascii="Times New Roman" w:hAnsi="Times New Roman"/>
                <w:b/>
                <w:bCs/>
              </w:rPr>
              <w:t>Введение (3ч)</w:t>
            </w:r>
          </w:p>
        </w:tc>
        <w:tc>
          <w:tcPr>
            <w:tcW w:w="1419" w:type="dxa"/>
            <w:tcBorders>
              <w:top w:val="single" w:sz="4" w:space="0" w:color="auto"/>
              <w:left w:val="single" w:sz="4" w:space="0" w:color="auto"/>
              <w:bottom w:val="single" w:sz="4" w:space="0" w:color="auto"/>
              <w:right w:val="single" w:sz="4" w:space="0" w:color="auto"/>
            </w:tcBorders>
            <w:hideMark/>
          </w:tcPr>
          <w:p w:rsidR="0003447F" w:rsidRPr="00E3278D" w:rsidRDefault="0003447F" w:rsidP="00E3278D">
            <w:pPr>
              <w:pStyle w:val="ad"/>
              <w:rPr>
                <w:rFonts w:ascii="Times New Roman" w:hAnsi="Times New Roman"/>
                <w:b/>
                <w:lang w:val="en-US"/>
              </w:rPr>
            </w:pPr>
            <w:r w:rsidRPr="00E3278D">
              <w:rPr>
                <w:rFonts w:ascii="Times New Roman" w:hAnsi="Times New Roman"/>
                <w:b/>
                <w:lang w:val="en-US"/>
              </w:rPr>
              <w:t>1</w:t>
            </w:r>
          </w:p>
        </w:tc>
        <w:tc>
          <w:tcPr>
            <w:tcW w:w="1417" w:type="dxa"/>
            <w:gridSpan w:val="2"/>
            <w:tcBorders>
              <w:top w:val="single" w:sz="4" w:space="0" w:color="auto"/>
              <w:left w:val="single" w:sz="4" w:space="0" w:color="auto"/>
              <w:bottom w:val="single" w:sz="4" w:space="0" w:color="auto"/>
              <w:right w:val="single" w:sz="4" w:space="0" w:color="auto"/>
            </w:tcBorders>
          </w:tcPr>
          <w:p w:rsidR="0003447F" w:rsidRPr="00E3278D" w:rsidRDefault="0003447F"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03447F" w:rsidRPr="00E3278D" w:rsidRDefault="0003447F" w:rsidP="00E3278D">
            <w:pPr>
              <w:pStyle w:val="ad"/>
              <w:rPr>
                <w:rFonts w:ascii="Times New Roman" w:hAnsi="Times New Roman"/>
              </w:rPr>
            </w:pPr>
          </w:p>
        </w:tc>
      </w:tr>
      <w:tr w:rsidR="00C37AFA" w:rsidRPr="00E3278D" w:rsidTr="00BC55DE">
        <w:tc>
          <w:tcPr>
            <w:tcW w:w="710" w:type="dxa"/>
            <w:vMerge/>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hideMark/>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hideMark/>
          </w:tcPr>
          <w:p w:rsidR="00C37AFA" w:rsidRPr="00E3278D" w:rsidRDefault="00F92A77" w:rsidP="00E3278D">
            <w:pPr>
              <w:pStyle w:val="ad"/>
              <w:rPr>
                <w:rFonts w:ascii="Times New Roman" w:eastAsia="Batang" w:hAnsi="Times New Roman"/>
              </w:rPr>
            </w:pPr>
            <w:r w:rsidRPr="00E3278D">
              <w:rPr>
                <w:rFonts w:ascii="Times New Roman" w:eastAsia="Batang" w:hAnsi="Times New Roman"/>
              </w:rPr>
              <w:t>Что и</w:t>
            </w:r>
            <w:r w:rsidR="00C37AFA" w:rsidRPr="00E3278D">
              <w:rPr>
                <w:rFonts w:ascii="Times New Roman" w:eastAsia="Batang" w:hAnsi="Times New Roman"/>
              </w:rPr>
              <w:t xml:space="preserve"> с какой целью изучают в курсе географии материков и океанов.</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Как люди открывали  и изучали Землю.</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Карты материков и океанов.</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E3278D">
        <w:tc>
          <w:tcPr>
            <w:tcW w:w="10065" w:type="dxa"/>
            <w:gridSpan w:val="7"/>
            <w:tcBorders>
              <w:left w:val="single" w:sz="4" w:space="0" w:color="auto"/>
              <w:right w:val="single" w:sz="4" w:space="0" w:color="auto"/>
            </w:tcBorders>
          </w:tcPr>
          <w:p w:rsidR="00C37AFA" w:rsidRPr="00E3278D" w:rsidRDefault="00C37AFA" w:rsidP="00BC55DE">
            <w:pPr>
              <w:pStyle w:val="ad"/>
              <w:ind w:left="720"/>
              <w:rPr>
                <w:rFonts w:ascii="Times New Roman" w:hAnsi="Times New Roman"/>
              </w:rPr>
            </w:pPr>
            <w:r w:rsidRPr="00E3278D">
              <w:rPr>
                <w:rFonts w:ascii="Times New Roman" w:hAnsi="Times New Roman"/>
              </w:rPr>
              <w:t>ГЛАВНЫЕ ОСОБЕННОСТИ ПРИРОДЫ ЗЕМЛИ  ( 10ч)</w:t>
            </w: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Происхождение материков и океанов.</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Рельеф Земли.</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Роль атмосферы в жизни Земли. Распределение температуры воздуха на Земле. Распределение осадков на Земле.</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Климатические пояса Земли.</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Воды Мирового океана. Схема поверхностных течений.</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Жизнь в океане. Взаимодействие океана с атмосферой и сушей.</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Строение и свойства географической оболочки.</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Природные комплексы суши и океана. Природная зональность.</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Освоение Земли человеком. Страны мира.</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Контрольная работа</w:t>
            </w:r>
          </w:p>
        </w:tc>
        <w:tc>
          <w:tcPr>
            <w:tcW w:w="1419"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p>
        </w:tc>
        <w:tc>
          <w:tcPr>
            <w:tcW w:w="1417" w:type="dxa"/>
            <w:gridSpan w:val="2"/>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D65308" w:rsidP="00E3278D">
            <w:pPr>
              <w:pStyle w:val="ad"/>
              <w:rPr>
                <w:rFonts w:ascii="Times New Roman" w:hAnsi="Times New Roman"/>
              </w:rPr>
            </w:pPr>
            <w:r>
              <w:rPr>
                <w:rFonts w:ascii="Times New Roman" w:hAnsi="Times New Roman"/>
              </w:rPr>
              <w:t>1</w:t>
            </w:r>
          </w:p>
        </w:tc>
      </w:tr>
      <w:tr w:rsidR="00C37AFA" w:rsidRPr="00E3278D" w:rsidTr="00E3278D">
        <w:tc>
          <w:tcPr>
            <w:tcW w:w="10065" w:type="dxa"/>
            <w:gridSpan w:val="7"/>
            <w:tcBorders>
              <w:left w:val="single" w:sz="4" w:space="0" w:color="auto"/>
              <w:right w:val="single" w:sz="4" w:space="0" w:color="auto"/>
            </w:tcBorders>
          </w:tcPr>
          <w:p w:rsidR="00C37AFA" w:rsidRPr="00E3278D" w:rsidRDefault="00BC55DE" w:rsidP="00BC55DE">
            <w:pPr>
              <w:pStyle w:val="ad"/>
              <w:jc w:val="center"/>
              <w:rPr>
                <w:rFonts w:ascii="Times New Roman" w:hAnsi="Times New Roman"/>
              </w:rPr>
            </w:pPr>
            <w:r>
              <w:rPr>
                <w:rFonts w:ascii="Times New Roman" w:eastAsia="Batang" w:hAnsi="Times New Roman"/>
                <w:b/>
                <w:bCs/>
              </w:rPr>
              <w:t>ОКЕАНЫ И МАТЕРИКИ  (</w:t>
            </w:r>
            <w:r w:rsidR="00C37AFA" w:rsidRPr="00E3278D">
              <w:rPr>
                <w:rFonts w:ascii="Times New Roman" w:eastAsia="Batang" w:hAnsi="Times New Roman"/>
                <w:b/>
                <w:bCs/>
              </w:rPr>
              <w:t>52 ч)</w:t>
            </w: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Тихий океан</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Индийский океан.</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Атлантический и Северный Ледовитый океаны.</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 xml:space="preserve">  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Общие особенности г/п южных материков, климата, внутренних  вод, природных зон.</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 xml:space="preserve">  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Географическое положение Африки. История открытия и исследования.</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 xml:space="preserve"> 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Рельеф и  полезные ископаемые.</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Климат Африки.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Внутренние воды Африки.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Природные зоны Африки. Влияние человека на природу.</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Население Африки.ИКТ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Северной Африки.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Западной и Центральной Африки.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Восточной Африки.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Южной Африки. ИКТ.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 xml:space="preserve">Контрольная работа </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D65308" w:rsidP="00E3278D">
            <w:pPr>
              <w:pStyle w:val="ad"/>
              <w:rPr>
                <w:rFonts w:ascii="Times New Roman" w:hAnsi="Times New Roman"/>
              </w:rPr>
            </w:pPr>
            <w:r>
              <w:rPr>
                <w:rFonts w:ascii="Times New Roman" w:hAnsi="Times New Roman"/>
              </w:rPr>
              <w:t>1</w:t>
            </w: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Австралия: географическое положение и история открытия материка .Рельеф и полезные ископаемые.</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Климат. Внутренние воды. Природные зоны.</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Население Австралии. Австралийский союз.</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Океания. Природа, население и страны.</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Южная Америка: географическое положение. Из истории открытия и исследования материка.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Рельеф и полезные ископаемые.</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Климат и внутренние воды</w:t>
            </w:r>
          </w:p>
          <w:p w:rsidR="00C37AFA" w:rsidRPr="00E3278D" w:rsidRDefault="00C37AFA" w:rsidP="00E3278D">
            <w:pPr>
              <w:pStyle w:val="ad"/>
              <w:rPr>
                <w:rFonts w:ascii="Times New Roman" w:eastAsia="Batang" w:hAnsi="Times New Roman"/>
              </w:rPr>
            </w:pPr>
            <w:r w:rsidRPr="00E3278D">
              <w:rPr>
                <w:rFonts w:ascii="Times New Roman" w:eastAsia="Batang" w:hAnsi="Times New Roman"/>
              </w:rPr>
              <w:t>Южной Америки.  ИКТ.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Природные зоны Южной Америки.</w:t>
            </w:r>
          </w:p>
          <w:p w:rsidR="00C37AFA" w:rsidRPr="00E3278D" w:rsidRDefault="00C37AFA" w:rsidP="00E3278D">
            <w:pPr>
              <w:pStyle w:val="ad"/>
              <w:rPr>
                <w:rFonts w:ascii="Times New Roman" w:eastAsia="Batang" w:hAnsi="Times New Roman"/>
              </w:rPr>
            </w:pPr>
            <w:r w:rsidRPr="00E3278D">
              <w:rPr>
                <w:rFonts w:ascii="Times New Roman" w:eastAsia="Batang" w:hAnsi="Times New Roman"/>
              </w:rPr>
              <w:t>Проект.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Население Южной Америки.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 xml:space="preserve">Страны востока материка. Бразилия. Страны Анд. Перу. </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Обобщение знаний  по теме „Южная Америка“.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Контрольная работа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D65308" w:rsidP="00E3278D">
            <w:pPr>
              <w:pStyle w:val="ad"/>
              <w:rPr>
                <w:rFonts w:ascii="Times New Roman" w:hAnsi="Times New Roman"/>
              </w:rPr>
            </w:pPr>
            <w:r>
              <w:rPr>
                <w:rFonts w:ascii="Times New Roman" w:hAnsi="Times New Roman"/>
              </w:rPr>
              <w:t>1</w:t>
            </w: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Г. П Антарктиды. Открытие и исследование.</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Природа Антарктиды.</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Северная Америка: географическое положение, история открытия и исследования материка.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Рельеф и полезные ископаемые Северной Америки.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Климат Северной Америки.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p>
          <w:p w:rsidR="00C37AFA" w:rsidRPr="00E3278D" w:rsidRDefault="00C37AFA" w:rsidP="00E3278D">
            <w:pPr>
              <w:pStyle w:val="ad"/>
              <w:rPr>
                <w:rFonts w:ascii="Times New Roman" w:eastAsia="Batang" w:hAnsi="Times New Roman"/>
              </w:rPr>
            </w:pPr>
            <w:r w:rsidRPr="00E3278D">
              <w:rPr>
                <w:rFonts w:ascii="Times New Roman" w:eastAsia="Batang" w:hAnsi="Times New Roman"/>
              </w:rPr>
              <w:t>Внутренние воды Северной Америки.</w:t>
            </w:r>
          </w:p>
          <w:p w:rsidR="00C37AFA" w:rsidRPr="00E3278D" w:rsidRDefault="00C37AFA" w:rsidP="00E3278D">
            <w:pPr>
              <w:pStyle w:val="ad"/>
              <w:rPr>
                <w:rFonts w:ascii="Times New Roman" w:eastAsia="Batang" w:hAnsi="Times New Roman"/>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Природные зоны Северной Америки. ИКТ.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Население и страны Северной Америки.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Население и страны Северной Америки. Проект.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Обобщение знаний по теме „Северная Америка“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Контрольная работа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Евразия: географическое положение и история исследования материка. Проект.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Особенности рельефа Евразии. Размещение полезных ископаемых.</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 xml:space="preserve"> 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Климат  Евразии. ИКТ.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Климат  Евразии.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Внутренние воды Евразии.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Природные зоны Евразии. Подготовка проекта.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BC55DE"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Народы Евразии. Страны.</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Северной и западной Европы.</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1</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Северной и западной Европы.</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Восточной Европы. ИКТ.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Южной Европы. Италия.</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Юго-Западной и Центральной Азии.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Восточной Азии (Китай, Япония).</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Страны Южной и Юго-Восточной Азии. ИКТ.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Обобщение знаний по теме „Евразия“</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Контрольная работа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D65308" w:rsidP="00E3278D">
            <w:pPr>
              <w:pStyle w:val="ad"/>
              <w:rPr>
                <w:rFonts w:ascii="Times New Roman" w:hAnsi="Times New Roman"/>
              </w:rPr>
            </w:pPr>
            <w:r>
              <w:rPr>
                <w:rFonts w:ascii="Times New Roman" w:hAnsi="Times New Roman"/>
              </w:rPr>
              <w:t>1</w:t>
            </w:r>
          </w:p>
        </w:tc>
      </w:tr>
      <w:tr w:rsidR="00C37AFA" w:rsidRPr="00E3278D" w:rsidTr="00E3278D">
        <w:tc>
          <w:tcPr>
            <w:tcW w:w="10065" w:type="dxa"/>
            <w:gridSpan w:val="7"/>
            <w:tcBorders>
              <w:left w:val="single" w:sz="4" w:space="0" w:color="auto"/>
              <w:right w:val="single" w:sz="4" w:space="0" w:color="auto"/>
            </w:tcBorders>
          </w:tcPr>
          <w:p w:rsidR="00C37AFA" w:rsidRPr="00E3278D" w:rsidRDefault="00C37AFA" w:rsidP="00BC55DE">
            <w:pPr>
              <w:pStyle w:val="ad"/>
              <w:ind w:left="720"/>
              <w:rPr>
                <w:rFonts w:ascii="Times New Roman" w:hAnsi="Times New Roman"/>
              </w:rPr>
            </w:pPr>
            <w:r w:rsidRPr="00E3278D">
              <w:rPr>
                <w:rFonts w:ascii="Times New Roman" w:hAnsi="Times New Roman"/>
                <w:b/>
                <w:lang w:val="en-US"/>
              </w:rPr>
              <w:t>III</w:t>
            </w:r>
            <w:r w:rsidRPr="00E3278D">
              <w:rPr>
                <w:rFonts w:ascii="Times New Roman" w:hAnsi="Times New Roman"/>
                <w:b/>
              </w:rPr>
              <w:t>. ГЕОГРАФИЧЕСКАЯ ОБОЛОЧКА – НАШ ДОМ   ( 3ч)</w:t>
            </w: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Закономерности географической оболочки.</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Взаимодействие природы и общества.</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numPr>
                <w:ilvl w:val="0"/>
                <w:numId w:val="70"/>
              </w:num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r w:rsidRPr="00E3278D">
              <w:rPr>
                <w:rFonts w:ascii="Times New Roman" w:eastAsia="Batang" w:hAnsi="Times New Roman"/>
              </w:rPr>
              <w:t>Обобщение  по курсу „География материков и океанов“. ИКТ.</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bCs/>
              </w:rPr>
            </w:pPr>
            <w:r w:rsidRPr="00E3278D">
              <w:rPr>
                <w:rFonts w:ascii="Times New Roman" w:eastAsia="Batang" w:hAnsi="Times New Roman"/>
                <w:bCs/>
              </w:rPr>
              <w:t>1</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r>
      <w:tr w:rsidR="00C37AFA" w:rsidRPr="00E3278D" w:rsidTr="00BC55DE">
        <w:tc>
          <w:tcPr>
            <w:tcW w:w="710" w:type="dxa"/>
            <w:tcBorders>
              <w:left w:val="single" w:sz="4" w:space="0" w:color="auto"/>
              <w:right w:val="single" w:sz="4" w:space="0" w:color="auto"/>
            </w:tcBorders>
          </w:tcPr>
          <w:p w:rsidR="00C37AFA" w:rsidRPr="00E3278D" w:rsidRDefault="00C37AFA" w:rsidP="00BC55DE">
            <w:pPr>
              <w:pStyle w:val="ad"/>
              <w:ind w:left="36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C37AFA" w:rsidRPr="00E3278D" w:rsidRDefault="00C37AFA" w:rsidP="00E3278D">
            <w:pPr>
              <w:pStyle w:val="ad"/>
              <w:rPr>
                <w:rFonts w:ascii="Times New Roman" w:hAnsi="Times New Roman"/>
              </w:rPr>
            </w:pPr>
          </w:p>
        </w:tc>
        <w:tc>
          <w:tcPr>
            <w:tcW w:w="4672" w:type="dxa"/>
            <w:tcBorders>
              <w:top w:val="single" w:sz="4" w:space="0" w:color="auto"/>
              <w:left w:val="single" w:sz="4" w:space="0" w:color="auto"/>
              <w:bottom w:val="single" w:sz="4" w:space="0" w:color="auto"/>
              <w:right w:val="single" w:sz="4" w:space="0" w:color="auto"/>
            </w:tcBorders>
            <w:vAlign w:val="center"/>
          </w:tcPr>
          <w:p w:rsidR="00C37AFA" w:rsidRPr="00E3278D" w:rsidRDefault="00C37AFA" w:rsidP="00E3278D">
            <w:pPr>
              <w:pStyle w:val="ad"/>
              <w:rPr>
                <w:rFonts w:ascii="Times New Roman" w:eastAsia="Batang" w:hAnsi="Times New Roman"/>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37AFA" w:rsidRPr="00E3278D" w:rsidRDefault="00BC55DE" w:rsidP="00E3278D">
            <w:pPr>
              <w:pStyle w:val="ad"/>
              <w:rPr>
                <w:rFonts w:ascii="Times New Roman" w:eastAsia="Batang" w:hAnsi="Times New Roman"/>
                <w:bCs/>
              </w:rPr>
            </w:pPr>
            <w:r>
              <w:rPr>
                <w:rFonts w:ascii="Times New Roman" w:eastAsia="Batang" w:hAnsi="Times New Roman"/>
                <w:bCs/>
              </w:rPr>
              <w:t>70</w:t>
            </w:r>
          </w:p>
        </w:tc>
        <w:tc>
          <w:tcPr>
            <w:tcW w:w="1279" w:type="dxa"/>
            <w:tcBorders>
              <w:top w:val="single" w:sz="4" w:space="0" w:color="auto"/>
              <w:left w:val="single" w:sz="4" w:space="0" w:color="auto"/>
              <w:bottom w:val="single" w:sz="4" w:space="0" w:color="auto"/>
              <w:right w:val="single" w:sz="4" w:space="0" w:color="auto"/>
            </w:tcBorders>
          </w:tcPr>
          <w:p w:rsidR="00C37AFA" w:rsidRPr="00E3278D" w:rsidRDefault="00452DDA" w:rsidP="00E3278D">
            <w:pPr>
              <w:pStyle w:val="ad"/>
              <w:rPr>
                <w:rFonts w:ascii="Times New Roman" w:hAnsi="Times New Roman"/>
              </w:rPr>
            </w:pPr>
            <w:r>
              <w:rPr>
                <w:rFonts w:ascii="Times New Roman" w:hAnsi="Times New Roman"/>
              </w:rPr>
              <w:t>22</w:t>
            </w:r>
          </w:p>
        </w:tc>
        <w:tc>
          <w:tcPr>
            <w:tcW w:w="1138" w:type="dxa"/>
            <w:tcBorders>
              <w:top w:val="single" w:sz="4" w:space="0" w:color="auto"/>
              <w:left w:val="single" w:sz="4" w:space="0" w:color="auto"/>
              <w:bottom w:val="single" w:sz="4" w:space="0" w:color="auto"/>
              <w:right w:val="single" w:sz="4" w:space="0" w:color="auto"/>
            </w:tcBorders>
          </w:tcPr>
          <w:p w:rsidR="00C37AFA" w:rsidRPr="00E3278D" w:rsidRDefault="00D65308" w:rsidP="00E3278D">
            <w:pPr>
              <w:pStyle w:val="ad"/>
              <w:rPr>
                <w:rFonts w:ascii="Times New Roman" w:hAnsi="Times New Roman"/>
              </w:rPr>
            </w:pPr>
            <w:r>
              <w:rPr>
                <w:rFonts w:ascii="Times New Roman" w:hAnsi="Times New Roman"/>
              </w:rPr>
              <w:t>4</w:t>
            </w:r>
          </w:p>
        </w:tc>
      </w:tr>
    </w:tbl>
    <w:p w:rsidR="005441FC" w:rsidRPr="000219EF" w:rsidRDefault="00921C99" w:rsidP="000219EF">
      <w:pPr>
        <w:tabs>
          <w:tab w:val="left" w:pos="70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D72307" w:rsidRPr="00085D5A">
        <w:rPr>
          <w:rFonts w:ascii="Times New Roman" w:hAnsi="Times New Roman" w:cs="Times New Roman"/>
          <w:b/>
          <w:sz w:val="28"/>
          <w:szCs w:val="28"/>
        </w:rPr>
        <w:t>.</w:t>
      </w:r>
      <w:r w:rsidR="005309C2" w:rsidRPr="00085D5A">
        <w:rPr>
          <w:rFonts w:ascii="Times New Roman" w:hAnsi="Times New Roman" w:cs="Times New Roman"/>
          <w:b/>
          <w:sz w:val="28"/>
          <w:szCs w:val="28"/>
        </w:rPr>
        <w:t>Содержание учебного предмета</w:t>
      </w:r>
    </w:p>
    <w:p w:rsidR="005441FC" w:rsidRPr="00CA1C02" w:rsidRDefault="005441FC" w:rsidP="005441FC">
      <w:pPr>
        <w:spacing w:after="0" w:line="240" w:lineRule="auto"/>
        <w:ind w:firstLine="709"/>
        <w:jc w:val="both"/>
        <w:rPr>
          <w:rFonts w:ascii="Times New Roman" w:eastAsia="Times New Roman" w:hAnsi="Times New Roman"/>
          <w:sz w:val="24"/>
          <w:szCs w:val="24"/>
        </w:rPr>
      </w:pPr>
      <w:r w:rsidRPr="00CA1C02">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5441FC" w:rsidRPr="00CA1C02" w:rsidRDefault="005441FC" w:rsidP="005441FC">
      <w:pPr>
        <w:spacing w:after="0" w:line="240" w:lineRule="auto"/>
        <w:ind w:firstLine="709"/>
        <w:jc w:val="both"/>
        <w:rPr>
          <w:rFonts w:ascii="Times New Roman" w:eastAsia="Times New Roman" w:hAnsi="Times New Roman"/>
          <w:sz w:val="24"/>
          <w:szCs w:val="24"/>
        </w:rPr>
      </w:pPr>
      <w:r w:rsidRPr="00CA1C02">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5441FC" w:rsidRPr="00CA1C02" w:rsidRDefault="005441FC" w:rsidP="005441FC">
      <w:pPr>
        <w:spacing w:after="0" w:line="240" w:lineRule="auto"/>
        <w:ind w:firstLine="709"/>
        <w:jc w:val="both"/>
        <w:rPr>
          <w:rFonts w:ascii="Times New Roman" w:hAnsi="Times New Roman"/>
          <w:sz w:val="24"/>
          <w:szCs w:val="24"/>
        </w:rPr>
      </w:pPr>
      <w:bookmarkStart w:id="0" w:name="h.3x8tuzt" w:colFirst="0" w:colLast="0"/>
      <w:bookmarkEnd w:id="0"/>
      <w:r w:rsidRPr="00CA1C02">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5441FC" w:rsidRPr="00CA1C02" w:rsidRDefault="005441FC" w:rsidP="005441FC">
      <w:pPr>
        <w:spacing w:after="0" w:line="240" w:lineRule="auto"/>
        <w:ind w:firstLine="709"/>
        <w:jc w:val="both"/>
        <w:rPr>
          <w:rFonts w:ascii="Times New Roman" w:hAnsi="Times New Roman"/>
          <w:sz w:val="24"/>
          <w:szCs w:val="24"/>
        </w:rPr>
      </w:pPr>
      <w:r w:rsidRPr="00CA1C02">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Развитие географических знаний о Земле</w:t>
      </w:r>
      <w:r w:rsidRPr="00CA1C02">
        <w:rPr>
          <w:rFonts w:ascii="Times New Roman" w:hAnsi="Times New Roman"/>
          <w:sz w:val="24"/>
          <w:szCs w:val="24"/>
        </w:rPr>
        <w:t>.</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Введение. Что изучает география.</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Представления о мире в древности (</w:t>
      </w:r>
      <w:r w:rsidRPr="00CA1C02">
        <w:rPr>
          <w:rFonts w:ascii="Times New Roman" w:hAnsi="Times New Roman"/>
          <w:i/>
          <w:sz w:val="24"/>
          <w:szCs w:val="24"/>
        </w:rPr>
        <w:t>Древний Китай, Древний Египет, Древняя Греция, Древний Рим</w:t>
      </w:r>
      <w:r w:rsidRPr="00CA1C02">
        <w:rPr>
          <w:rFonts w:ascii="Times New Roman" w:hAnsi="Times New Roman"/>
          <w:sz w:val="24"/>
          <w:szCs w:val="24"/>
        </w:rPr>
        <w:t>). Появление первых географических карт.</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i/>
          <w:sz w:val="24"/>
          <w:szCs w:val="24"/>
        </w:rPr>
      </w:pPr>
      <w:r w:rsidRPr="00CA1C02">
        <w:rPr>
          <w:rFonts w:ascii="Times New Roman" w:hAnsi="Times New Roman"/>
          <w:sz w:val="24"/>
          <w:szCs w:val="24"/>
        </w:rPr>
        <w:t xml:space="preserve">География в эпоху Средневековья: </w:t>
      </w:r>
      <w:r w:rsidRPr="00CA1C02">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Эпоха Великих географических открытий (</w:t>
      </w:r>
      <w:r w:rsidRPr="00CA1C02">
        <w:rPr>
          <w:rFonts w:ascii="Times New Roman" w:hAnsi="Times New Roman"/>
          <w:i/>
          <w:sz w:val="24"/>
          <w:szCs w:val="24"/>
        </w:rPr>
        <w:t>открытие Нового света, морского пути в Индию, кругосветные путешествия</w:t>
      </w:r>
      <w:r w:rsidRPr="00CA1C02">
        <w:rPr>
          <w:rFonts w:ascii="Times New Roman" w:hAnsi="Times New Roman"/>
          <w:sz w:val="24"/>
          <w:szCs w:val="24"/>
        </w:rPr>
        <w:t>). Значение Великих географических открытий.</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Географические открытия XVII–XIX вв. (</w:t>
      </w:r>
      <w:r w:rsidRPr="00CA1C02">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CA1C02">
        <w:rPr>
          <w:rFonts w:ascii="Times New Roman" w:hAnsi="Times New Roman"/>
          <w:sz w:val="24"/>
          <w:szCs w:val="24"/>
        </w:rPr>
        <w:t>). Первое русское кругосветное путешествие (</w:t>
      </w:r>
      <w:r w:rsidRPr="00CA1C02">
        <w:rPr>
          <w:rFonts w:ascii="Times New Roman" w:hAnsi="Times New Roman"/>
          <w:i/>
          <w:sz w:val="24"/>
          <w:szCs w:val="24"/>
        </w:rPr>
        <w:t>И.Ф. Крузенштерн и Ю.Ф. Лисянский</w:t>
      </w:r>
      <w:r w:rsidRPr="00CA1C02">
        <w:rPr>
          <w:rFonts w:ascii="Times New Roman" w:hAnsi="Times New Roman"/>
          <w:sz w:val="24"/>
          <w:szCs w:val="24"/>
        </w:rPr>
        <w:t>).</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Географические исследования в ХХ веке (</w:t>
      </w:r>
      <w:r w:rsidRPr="00CA1C02">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CA1C02">
        <w:rPr>
          <w:rFonts w:ascii="Times New Roman" w:hAnsi="Times New Roman"/>
          <w:sz w:val="24"/>
          <w:szCs w:val="24"/>
        </w:rPr>
        <w:t xml:space="preserve">). </w:t>
      </w:r>
      <w:r w:rsidRPr="00CA1C02">
        <w:rPr>
          <w:rFonts w:ascii="Times New Roman" w:hAnsi="Times New Roman"/>
          <w:i/>
          <w:sz w:val="24"/>
          <w:szCs w:val="24"/>
        </w:rPr>
        <w:t>Значение освоения космоса для географической науки</w:t>
      </w:r>
      <w:r w:rsidRPr="00CA1C02">
        <w:rPr>
          <w:rFonts w:ascii="Times New Roman" w:hAnsi="Times New Roman"/>
          <w:sz w:val="24"/>
          <w:szCs w:val="24"/>
        </w:rPr>
        <w:t>.</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b/>
          <w:bCs/>
          <w:sz w:val="24"/>
          <w:szCs w:val="24"/>
        </w:rPr>
        <w:t xml:space="preserve">Земля во Вселенной. Движения Земли и их следствия.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Земля – часть Солнечной системы. Земля и Луна. </w:t>
      </w:r>
      <w:r w:rsidRPr="00CA1C02">
        <w:rPr>
          <w:rFonts w:ascii="Times New Roman" w:hAnsi="Times New Roman"/>
          <w:i/>
          <w:sz w:val="24"/>
          <w:szCs w:val="24"/>
        </w:rPr>
        <w:t xml:space="preserve">Влияние космоса на нашу планету и жизнь людей. </w:t>
      </w:r>
      <w:r w:rsidRPr="00CA1C02">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CA1C02">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CA1C02">
        <w:rPr>
          <w:rFonts w:ascii="Times New Roman" w:hAnsi="Times New Roman"/>
          <w:sz w:val="24"/>
          <w:szCs w:val="24"/>
        </w:rPr>
        <w:t xml:space="preserve"> Осевое вращение Земли. Смена дня и ночи, сутки, календарный год.</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b/>
          <w:bCs/>
          <w:sz w:val="24"/>
          <w:szCs w:val="24"/>
        </w:rPr>
        <w:t xml:space="preserve">Изображение земной поверхности. </w:t>
      </w:r>
    </w:p>
    <w:p w:rsidR="005441FC" w:rsidRPr="00CA1C02" w:rsidRDefault="005441FC" w:rsidP="005441FC">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CA1C02">
        <w:rPr>
          <w:rFonts w:ascii="Times New Roman" w:hAnsi="Times New Roman"/>
          <w:i/>
          <w:sz w:val="24"/>
          <w:szCs w:val="24"/>
        </w:rPr>
        <w:t>Особенности ориентирования в мегаполисе и в природе.</w:t>
      </w:r>
      <w:r w:rsidRPr="00CA1C02">
        <w:rPr>
          <w:rFonts w:ascii="Times New Roman" w:hAnsi="Times New Roman"/>
          <w:sz w:val="24"/>
          <w:szCs w:val="24"/>
        </w:rPr>
        <w:t xml:space="preserve"> План местности. Условные знаки. Как составить план местности. </w:t>
      </w:r>
      <w:r w:rsidRPr="00CA1C02">
        <w:rPr>
          <w:rFonts w:ascii="Times New Roman" w:hAnsi="Times New Roman"/>
          <w:i/>
          <w:sz w:val="24"/>
          <w:szCs w:val="24"/>
        </w:rPr>
        <w:t>Составление простейшего плана местности/учебного кабинета/комнаты.</w:t>
      </w:r>
      <w:r w:rsidRPr="00CA1C02">
        <w:rPr>
          <w:rFonts w:ascii="Times New Roman" w:hAnsi="Times New Roman"/>
          <w:sz w:val="24"/>
          <w:szCs w:val="24"/>
        </w:rPr>
        <w:t xml:space="preserve"> Географическая карта – особый источник информации. </w:t>
      </w:r>
      <w:r w:rsidRPr="00CA1C02">
        <w:rPr>
          <w:rFonts w:ascii="Times New Roman" w:hAnsi="Times New Roman"/>
          <w:i/>
          <w:sz w:val="24"/>
          <w:szCs w:val="24"/>
        </w:rPr>
        <w:t>Содержание и значение карт. Топографические карты.</w:t>
      </w:r>
      <w:r w:rsidRPr="00CA1C02">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 Природа Земли.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Литосфера. </w:t>
      </w:r>
      <w:r w:rsidRPr="00CA1C02">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CA1C02">
        <w:rPr>
          <w:rFonts w:ascii="Times New Roman" w:hAnsi="Times New Roman"/>
          <w:i/>
          <w:sz w:val="24"/>
          <w:szCs w:val="24"/>
        </w:rPr>
        <w:t>Полезные ископаемые и их значение в жизни современного общества.</w:t>
      </w:r>
      <w:r w:rsidRPr="00CA1C02">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CA1C02">
        <w:rPr>
          <w:rFonts w:ascii="Times New Roman" w:hAnsi="Times New Roman"/>
          <w:i/>
          <w:sz w:val="24"/>
          <w:szCs w:val="24"/>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Гидросфера. </w:t>
      </w:r>
      <w:r w:rsidRPr="00CA1C02">
        <w:rPr>
          <w:rFonts w:ascii="Times New Roman" w:hAnsi="Times New Roman"/>
          <w:sz w:val="24"/>
          <w:szCs w:val="24"/>
        </w:rPr>
        <w:t xml:space="preserve">Строение гидросферы. </w:t>
      </w:r>
      <w:r w:rsidRPr="00CA1C02">
        <w:rPr>
          <w:rFonts w:ascii="Times New Roman" w:hAnsi="Times New Roman"/>
          <w:i/>
          <w:sz w:val="24"/>
          <w:szCs w:val="24"/>
        </w:rPr>
        <w:t xml:space="preserve">Особенности Мирового круговорота воды. </w:t>
      </w:r>
      <w:r w:rsidRPr="00CA1C02">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CA1C02">
        <w:rPr>
          <w:rFonts w:ascii="Times New Roman" w:hAnsi="Times New Roman"/>
          <w:i/>
          <w:sz w:val="24"/>
          <w:szCs w:val="24"/>
        </w:rPr>
        <w:t>.</w:t>
      </w:r>
      <w:r w:rsidRPr="00CA1C02">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CA1C02">
        <w:rPr>
          <w:rFonts w:ascii="Times New Roman" w:hAnsi="Times New Roman"/>
          <w:i/>
          <w:sz w:val="24"/>
          <w:szCs w:val="24"/>
        </w:rPr>
        <w:t>Человек и гидросфера.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Атмосфера. </w:t>
      </w:r>
      <w:r w:rsidRPr="00CA1C02">
        <w:rPr>
          <w:rFonts w:ascii="Times New Roman" w:hAnsi="Times New Roman"/>
          <w:sz w:val="24"/>
          <w:szCs w:val="24"/>
        </w:rPr>
        <w:t>Строение воздушной оболочки Земли</w:t>
      </w:r>
      <w:r w:rsidRPr="00CA1C02">
        <w:rPr>
          <w:rFonts w:ascii="Times New Roman" w:hAnsi="Times New Roman"/>
          <w:i/>
          <w:sz w:val="24"/>
          <w:szCs w:val="24"/>
        </w:rPr>
        <w:t>.</w:t>
      </w:r>
      <w:r w:rsidRPr="00CA1C02">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CA1C02">
        <w:rPr>
          <w:rFonts w:ascii="Times New Roman" w:hAnsi="Times New Roman"/>
          <w:i/>
          <w:sz w:val="24"/>
          <w:szCs w:val="24"/>
        </w:rPr>
        <w:t>Графическое отображение направления ветра. Роза ветров.</w:t>
      </w:r>
      <w:r w:rsidRPr="00CA1C02">
        <w:rPr>
          <w:rFonts w:ascii="Times New Roman" w:hAnsi="Times New Roman"/>
          <w:sz w:val="24"/>
          <w:szCs w:val="24"/>
        </w:rPr>
        <w:t xml:space="preserve"> Циркуляция атмосферы. Влажность воздуха. Понятие погоды. </w:t>
      </w:r>
      <w:r w:rsidRPr="00CA1C02">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CA1C02">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CA1C02">
        <w:rPr>
          <w:rFonts w:ascii="Times New Roman" w:hAnsi="Times New Roman"/>
          <w:i/>
          <w:sz w:val="24"/>
          <w:szCs w:val="24"/>
        </w:rPr>
        <w:t>Влияние климата на здоровье людей</w:t>
      </w:r>
      <w:r w:rsidRPr="00CA1C02">
        <w:rPr>
          <w:rFonts w:ascii="Times New Roman" w:hAnsi="Times New Roman"/>
          <w:sz w:val="24"/>
          <w:szCs w:val="24"/>
        </w:rPr>
        <w:t>. Человек и атмосфера.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i/>
          <w:sz w:val="24"/>
          <w:szCs w:val="24"/>
        </w:rPr>
      </w:pPr>
      <w:r w:rsidRPr="00CA1C02">
        <w:rPr>
          <w:rFonts w:ascii="Times New Roman" w:hAnsi="Times New Roman"/>
          <w:b/>
          <w:bCs/>
          <w:sz w:val="24"/>
          <w:szCs w:val="24"/>
        </w:rPr>
        <w:t xml:space="preserve">Биосфера. </w:t>
      </w:r>
      <w:r w:rsidRPr="00CA1C02">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CA1C02">
        <w:rPr>
          <w:rFonts w:ascii="Times New Roman" w:hAnsi="Times New Roman"/>
          <w:i/>
          <w:sz w:val="24"/>
          <w:szCs w:val="24"/>
        </w:rPr>
        <w:t>Воздействие организмов на земные оболочки. Воздействие человека на природу. Охрана природы.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Географическая оболочка как среда жизни. </w:t>
      </w:r>
      <w:r w:rsidRPr="00CA1C02">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b/>
          <w:bCs/>
          <w:sz w:val="24"/>
          <w:szCs w:val="24"/>
        </w:rPr>
        <w:t xml:space="preserve">Человечество на Земле.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Численность населения Земли. Расовый состав. Нации и народы планеты. Страны на карте мира.</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b/>
          <w:bCs/>
          <w:sz w:val="24"/>
          <w:szCs w:val="24"/>
        </w:rPr>
        <w:t xml:space="preserve">Освоение Земли человеком. </w:t>
      </w:r>
    </w:p>
    <w:p w:rsidR="005441FC" w:rsidRPr="00CA1C02" w:rsidRDefault="005441FC" w:rsidP="005441FC">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CA1C02">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CA1C02">
        <w:rPr>
          <w:rFonts w:ascii="Times New Roman" w:hAnsi="Times New Roman"/>
          <w:sz w:val="24"/>
          <w:szCs w:val="24"/>
        </w:rPr>
        <w:t>).</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Важнейшие географические открытия и путешествия в эпоху Средневековья (</w:t>
      </w:r>
      <w:r w:rsidRPr="00CA1C02">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CA1C02">
        <w:rPr>
          <w:rFonts w:ascii="Times New Roman" w:hAnsi="Times New Roman"/>
          <w:sz w:val="24"/>
          <w:szCs w:val="24"/>
        </w:rPr>
        <w:t>).</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Важнейшие географические открытия и путешествия в XVI–XIX вв. (</w:t>
      </w:r>
      <w:r w:rsidRPr="00CA1C02">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CA1C02">
        <w:rPr>
          <w:rFonts w:ascii="Times New Roman" w:hAnsi="Times New Roman"/>
          <w:sz w:val="24"/>
          <w:szCs w:val="24"/>
        </w:rPr>
        <w:t xml:space="preserve">).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Важнейшие географические открытия и путешествия в XX веке (</w:t>
      </w:r>
      <w:r w:rsidRPr="00CA1C02">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CA1C02">
        <w:rPr>
          <w:rFonts w:ascii="Times New Roman" w:hAnsi="Times New Roman"/>
          <w:sz w:val="24"/>
          <w:szCs w:val="24"/>
        </w:rPr>
        <w:t>).</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Главные закономерности природы Земли.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i/>
          <w:sz w:val="24"/>
          <w:szCs w:val="24"/>
        </w:rPr>
      </w:pPr>
      <w:r w:rsidRPr="00CA1C02">
        <w:rPr>
          <w:rFonts w:ascii="Times New Roman" w:hAnsi="Times New Roman"/>
          <w:b/>
          <w:bCs/>
          <w:sz w:val="24"/>
          <w:szCs w:val="24"/>
        </w:rPr>
        <w:t xml:space="preserve">Литосфера и рельеф Земли. </w:t>
      </w:r>
      <w:r w:rsidRPr="00CA1C02">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CA1C02">
        <w:rPr>
          <w:rFonts w:ascii="Times New Roman" w:hAnsi="Times New Roman"/>
          <w:i/>
          <w:sz w:val="24"/>
          <w:szCs w:val="24"/>
        </w:rPr>
        <w:t>Влияние строения земной коры на облик Земли.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Атмосфера и климаты Земли. </w:t>
      </w:r>
      <w:r w:rsidRPr="00CA1C02">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CA1C02">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Мировой океан – основная часть гидросферы. </w:t>
      </w:r>
      <w:r w:rsidRPr="00CA1C02">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Географическая оболочка. </w:t>
      </w:r>
      <w:r w:rsidRPr="00CA1C02">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Характеристика материков Земли.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Южные материки. </w:t>
      </w:r>
      <w:r w:rsidRPr="00CA1C02">
        <w:rPr>
          <w:rFonts w:ascii="Times New Roman" w:hAnsi="Times New Roman"/>
          <w:sz w:val="24"/>
          <w:szCs w:val="24"/>
        </w:rPr>
        <w:t xml:space="preserve">Особенности южных материков Земли.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Африка. </w:t>
      </w:r>
      <w:r w:rsidRPr="00CA1C02">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Австралия и Океания. </w:t>
      </w:r>
      <w:r w:rsidRPr="00CA1C02">
        <w:rPr>
          <w:rFonts w:ascii="Times New Roman" w:hAnsi="Times New Roman"/>
          <w:sz w:val="24"/>
          <w:szCs w:val="24"/>
        </w:rPr>
        <w:t>Географическое положение, история исследования, особенности природы материка. Эндемики.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Южная Америка. </w:t>
      </w:r>
      <w:r w:rsidRPr="00CA1C02">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Антарктида. </w:t>
      </w:r>
      <w:r w:rsidRPr="00CA1C02">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Северные материки. </w:t>
      </w:r>
      <w:r w:rsidRPr="00CA1C02">
        <w:rPr>
          <w:rFonts w:ascii="Times New Roman" w:hAnsi="Times New Roman"/>
          <w:sz w:val="24"/>
          <w:szCs w:val="24"/>
        </w:rPr>
        <w:t>Особенности северных материков Земли.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Северная Америка. </w:t>
      </w:r>
      <w:r w:rsidRPr="00CA1C02">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Евразия. </w:t>
      </w:r>
      <w:r w:rsidRPr="00CA1C02">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b/>
          <w:bCs/>
          <w:sz w:val="24"/>
          <w:szCs w:val="24"/>
        </w:rPr>
        <w:t xml:space="preserve">Взаимодействие природы и общества. </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CA1C02">
        <w:rPr>
          <w:rFonts w:ascii="Times New Roman" w:hAnsi="Times New Roman"/>
          <w:position w:val="-1"/>
          <w:sz w:val="24"/>
          <w:szCs w:val="24"/>
        </w:rPr>
        <w:t>др.).</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b/>
          <w:bCs/>
          <w:sz w:val="24"/>
          <w:szCs w:val="24"/>
        </w:rPr>
        <w:t xml:space="preserve">Территория России на карте мира. </w:t>
      </w:r>
    </w:p>
    <w:p w:rsidR="005441FC" w:rsidRPr="00CA1C02" w:rsidRDefault="005441FC" w:rsidP="005441FC">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CA1C02">
        <w:rPr>
          <w:rFonts w:ascii="Times New Roman" w:hAnsi="Times New Roman"/>
          <w:sz w:val="24"/>
          <w:szCs w:val="24"/>
          <w:lang w:val="en-US"/>
        </w:rPr>
        <w:t>I</w:t>
      </w:r>
      <w:r w:rsidRPr="00CA1C02">
        <w:rPr>
          <w:rFonts w:ascii="Times New Roman" w:hAnsi="Times New Roman"/>
          <w:sz w:val="24"/>
          <w:szCs w:val="24"/>
        </w:rPr>
        <w:t xml:space="preserve"> вв. </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Общая характеристика природы России.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Рельеф и полезные ископаемые России. </w:t>
      </w:r>
      <w:r w:rsidRPr="00CA1C02">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Климат России. </w:t>
      </w:r>
      <w:r w:rsidRPr="00CA1C02">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Внутренние воды России. </w:t>
      </w:r>
      <w:r w:rsidRPr="00CA1C02">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Почвы России. </w:t>
      </w:r>
      <w:r w:rsidRPr="00CA1C02">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Растительный и животный мир России. </w:t>
      </w:r>
      <w:r w:rsidRPr="00CA1C02">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Природно-территориальные комплексы России.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Природное районирование. </w:t>
      </w:r>
      <w:r w:rsidRPr="00CA1C02">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Крупные природные комплексы России. </w:t>
      </w:r>
      <w:r w:rsidRPr="00CA1C02">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Южные моря России: история освоения, особенности природы морей, ресурсы, значение.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Урал (изменение природных особенностей с запада на восток, с севера на юг).</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Обобщение знаний по особенностям природы европейской части России.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5441FC" w:rsidRPr="00CA1C02" w:rsidRDefault="005441FC" w:rsidP="005441FC">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5441FC" w:rsidRPr="00CA1C02" w:rsidRDefault="005441FC" w:rsidP="005441FC">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b/>
          <w:bCs/>
          <w:sz w:val="24"/>
          <w:szCs w:val="24"/>
        </w:rPr>
        <w:t xml:space="preserve">Население России. </w:t>
      </w:r>
    </w:p>
    <w:p w:rsidR="005441FC" w:rsidRPr="00CA1C02" w:rsidRDefault="005441FC" w:rsidP="005441FC">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b/>
          <w:bCs/>
          <w:sz w:val="24"/>
          <w:szCs w:val="24"/>
        </w:rPr>
        <w:t>География своей местности.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CA1C02">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Хозяйство России.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Общая характеристика хозяйства. Географическое районирование. </w:t>
      </w:r>
      <w:r w:rsidRPr="00CA1C02">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Главные отрасли и межотраслевые комплексы. </w:t>
      </w:r>
      <w:r w:rsidRPr="00CA1C02">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CA1C02">
        <w:rPr>
          <w:rFonts w:ascii="Times New Roman" w:hAnsi="Times New Roman"/>
          <w:b/>
          <w:i/>
          <w:sz w:val="24"/>
          <w:szCs w:val="24"/>
        </w:rPr>
        <w:t xml:space="preserve">Хозяйство своей местности.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i/>
          <w:sz w:val="24"/>
          <w:szCs w:val="24"/>
        </w:rPr>
      </w:pPr>
      <w:r w:rsidRPr="00CA1C02">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Районы России.</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Европейская часть России. </w:t>
      </w:r>
      <w:r w:rsidRPr="00CA1C02">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i/>
          <w:sz w:val="24"/>
          <w:szCs w:val="24"/>
        </w:rPr>
        <w:t>Города Центрального района. Древние города, промышленные и научные центры.</w:t>
      </w:r>
      <w:r w:rsidRPr="00CA1C02">
        <w:rPr>
          <w:rFonts w:ascii="Times New Roman" w:hAnsi="Times New Roman"/>
          <w:sz w:val="24"/>
          <w:szCs w:val="24"/>
        </w:rPr>
        <w:t xml:space="preserve"> Функциональное значение городов. Москва – столица Российской Федерации.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i/>
          <w:sz w:val="24"/>
          <w:szCs w:val="24"/>
        </w:rPr>
      </w:pPr>
      <w:r w:rsidRPr="00CA1C02">
        <w:rPr>
          <w:rFonts w:ascii="Times New Roman" w:hAnsi="Times New Roman"/>
          <w:i/>
          <w:sz w:val="24"/>
          <w:szCs w:val="24"/>
        </w:rPr>
        <w:t>Моря Атлантического океана, омывающие Россию: транспортное значение, ресурсы.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i/>
          <w:sz w:val="24"/>
          <w:szCs w:val="24"/>
        </w:rPr>
      </w:pPr>
      <w:r w:rsidRPr="00CA1C02">
        <w:rPr>
          <w:rFonts w:ascii="Times New Roman" w:hAnsi="Times New Roman"/>
          <w:i/>
          <w:sz w:val="24"/>
          <w:szCs w:val="24"/>
        </w:rPr>
        <w:t>Южные моря России: транспортное значение, ресурсы.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Азиатская часть России.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i/>
          <w:sz w:val="24"/>
          <w:szCs w:val="24"/>
        </w:rPr>
      </w:pPr>
      <w:r w:rsidRPr="00CA1C02">
        <w:rPr>
          <w:rFonts w:ascii="Times New Roman" w:hAnsi="Times New Roman"/>
          <w:i/>
          <w:sz w:val="24"/>
          <w:szCs w:val="24"/>
        </w:rPr>
        <w:t>Моря Северного Ледовитого океана: транспортное значение, ресурсы.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i/>
          <w:sz w:val="24"/>
          <w:szCs w:val="24"/>
        </w:rPr>
      </w:pPr>
      <w:r w:rsidRPr="00CA1C02">
        <w:rPr>
          <w:rFonts w:ascii="Times New Roman" w:hAnsi="Times New Roman"/>
          <w:i/>
          <w:sz w:val="24"/>
          <w:szCs w:val="24"/>
        </w:rPr>
        <w:t>Моря Тихого океана: транспортное значение, ресурсы.</w:t>
      </w:r>
    </w:p>
    <w:p w:rsidR="005441FC" w:rsidRPr="00CA1C02" w:rsidRDefault="005441FC" w:rsidP="005441FC">
      <w:pPr>
        <w:tabs>
          <w:tab w:val="left" w:pos="426"/>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5441FC" w:rsidRPr="00CA1C02" w:rsidRDefault="005441FC" w:rsidP="005441FC">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b/>
          <w:bCs/>
          <w:sz w:val="24"/>
          <w:szCs w:val="24"/>
        </w:rPr>
        <w:t xml:space="preserve">Россия в мире. </w:t>
      </w:r>
    </w:p>
    <w:p w:rsidR="005441FC" w:rsidRPr="00CA1C02" w:rsidRDefault="005441FC" w:rsidP="005441FC">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CA1C02">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5441FC" w:rsidRPr="00085D5A" w:rsidRDefault="005441FC" w:rsidP="00D72307">
      <w:pPr>
        <w:tabs>
          <w:tab w:val="left" w:pos="709"/>
        </w:tabs>
        <w:spacing w:after="0" w:line="240" w:lineRule="auto"/>
        <w:jc w:val="center"/>
        <w:rPr>
          <w:rFonts w:ascii="Times New Roman" w:hAnsi="Times New Roman" w:cs="Times New Roman"/>
          <w:b/>
          <w:sz w:val="28"/>
          <w:szCs w:val="28"/>
        </w:rPr>
      </w:pPr>
    </w:p>
    <w:p w:rsidR="00192E13" w:rsidRPr="00085D5A" w:rsidRDefault="00351508" w:rsidP="00037F22">
      <w:pPr>
        <w:tabs>
          <w:tab w:val="left" w:pos="709"/>
        </w:tabs>
        <w:spacing w:after="0" w:line="240" w:lineRule="auto"/>
        <w:jc w:val="center"/>
        <w:rPr>
          <w:rFonts w:ascii="Times New Roman" w:hAnsi="Times New Roman" w:cs="Times New Roman"/>
          <w:b/>
          <w:sz w:val="24"/>
          <w:szCs w:val="24"/>
          <w:u w:val="single"/>
        </w:rPr>
      </w:pPr>
      <w:r w:rsidRPr="00085D5A">
        <w:rPr>
          <w:rFonts w:ascii="Times New Roman" w:hAnsi="Times New Roman" w:cs="Times New Roman"/>
          <w:b/>
          <w:sz w:val="24"/>
          <w:szCs w:val="24"/>
          <w:u w:val="single"/>
        </w:rPr>
        <w:t>5 класс (35 часов</w:t>
      </w:r>
      <w:r w:rsidR="00192E13" w:rsidRPr="00085D5A">
        <w:rPr>
          <w:rFonts w:ascii="Times New Roman" w:hAnsi="Times New Roman" w:cs="Times New Roman"/>
          <w:b/>
          <w:sz w:val="24"/>
          <w:szCs w:val="24"/>
          <w:u w:val="single"/>
        </w:rPr>
        <w:t>)</w:t>
      </w:r>
    </w:p>
    <w:p w:rsidR="003C1815" w:rsidRPr="00085D5A" w:rsidRDefault="00037F22" w:rsidP="00D72307">
      <w:pPr>
        <w:tabs>
          <w:tab w:val="left" w:pos="709"/>
        </w:tabs>
        <w:spacing w:after="0" w:line="240" w:lineRule="auto"/>
        <w:jc w:val="center"/>
        <w:rPr>
          <w:rFonts w:ascii="Times New Roman" w:hAnsi="Times New Roman" w:cs="Times New Roman"/>
          <w:b/>
          <w:bCs/>
          <w:sz w:val="24"/>
          <w:szCs w:val="24"/>
        </w:rPr>
      </w:pPr>
      <w:r w:rsidRPr="00085D5A">
        <w:rPr>
          <w:rFonts w:ascii="Times New Roman" w:hAnsi="Times New Roman" w:cs="Times New Roman"/>
          <w:b/>
          <w:bCs/>
          <w:sz w:val="24"/>
          <w:szCs w:val="24"/>
        </w:rPr>
        <w:t xml:space="preserve">Тема 1. Наука география </w:t>
      </w:r>
    </w:p>
    <w:p w:rsidR="003C1815" w:rsidRPr="00085D5A" w:rsidRDefault="00066F7A"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1F0194"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Учебные понятия</w:t>
      </w:r>
    </w:p>
    <w:p w:rsidR="003C1815" w:rsidRPr="00085D5A" w:rsidRDefault="001F0194"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География</w:t>
      </w:r>
      <w:r w:rsidR="003C1815" w:rsidRPr="00085D5A">
        <w:rPr>
          <w:rFonts w:ascii="Times New Roman" w:hAnsi="Times New Roman" w:cs="Times New Roman"/>
          <w:sz w:val="24"/>
          <w:szCs w:val="24"/>
        </w:rPr>
        <w:t>, наука, метод, описательный метод, картографический метод, космический метод, источник географических знаний, картография.</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Персоналии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Эратосфен, Генри Стенли.</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География — древняя наука, которая остается актуальной и сейчас, поскольку она изучает законы взаимоотношения человека и природы.</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География располагает большим количеством разнообразных научно-исследовательских методов.</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Практические работы:</w:t>
      </w:r>
    </w:p>
    <w:p w:rsidR="003C1815" w:rsidRPr="00085D5A" w:rsidRDefault="003C1815" w:rsidP="005C43F6">
      <w:pPr>
        <w:widowControl w:val="0"/>
        <w:numPr>
          <w:ilvl w:val="0"/>
          <w:numId w:val="8"/>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схемы наук о природе.</w:t>
      </w:r>
    </w:p>
    <w:p w:rsidR="003C1815" w:rsidRPr="00085D5A" w:rsidRDefault="003C1815" w:rsidP="005C43F6">
      <w:pPr>
        <w:numPr>
          <w:ilvl w:val="0"/>
          <w:numId w:val="8"/>
        </w:numPr>
        <w:tabs>
          <w:tab w:val="left" w:pos="709"/>
          <w:tab w:val="left" w:pos="851"/>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описания учебного кабинета географии.</w:t>
      </w:r>
    </w:p>
    <w:p w:rsidR="003C1815" w:rsidRPr="00085D5A" w:rsidRDefault="003C1815" w:rsidP="005C43F6">
      <w:pPr>
        <w:numPr>
          <w:ilvl w:val="0"/>
          <w:numId w:val="8"/>
        </w:numPr>
        <w:tabs>
          <w:tab w:val="left" w:pos="709"/>
          <w:tab w:val="left" w:pos="851"/>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перечня источников географической информации, используемых на уроках.</w:t>
      </w:r>
    </w:p>
    <w:p w:rsidR="003C1815" w:rsidRPr="00085D5A" w:rsidRDefault="003C1815" w:rsidP="005C43F6">
      <w:pPr>
        <w:widowControl w:val="0"/>
        <w:numPr>
          <w:ilvl w:val="0"/>
          <w:numId w:val="8"/>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Организация наблюдений за погодой.</w:t>
      </w:r>
    </w:p>
    <w:p w:rsidR="003C1815" w:rsidRPr="00085D5A" w:rsidRDefault="00392711" w:rsidP="00ED738F">
      <w:pPr>
        <w:tabs>
          <w:tab w:val="left" w:pos="709"/>
        </w:tabs>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Тема 2</w:t>
      </w:r>
      <w:r w:rsidR="003C1815" w:rsidRPr="00085D5A">
        <w:rPr>
          <w:rFonts w:ascii="Times New Roman" w:hAnsi="Times New Roman" w:cs="Times New Roman"/>
          <w:b/>
          <w:bCs/>
          <w:sz w:val="24"/>
          <w:szCs w:val="24"/>
        </w:rPr>
        <w:t xml:space="preserve">. </w:t>
      </w:r>
      <w:r>
        <w:rPr>
          <w:rFonts w:ascii="Times New Roman" w:hAnsi="Times New Roman" w:cs="Times New Roman"/>
          <w:b/>
          <w:bCs/>
          <w:sz w:val="24"/>
          <w:szCs w:val="24"/>
        </w:rPr>
        <w:t>Как люди открывали Землю</w:t>
      </w:r>
    </w:p>
    <w:p w:rsidR="003C1815" w:rsidRPr="00085D5A" w:rsidRDefault="002B62DB"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Путешествия первобытного человека. Экспедиция Тура Хейердала на «Кон-Тики». Плавания финикийцев вокруг Африки. География Древней Греции. Путешествие Пифея.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2B62DB" w:rsidRPr="00085D5A" w:rsidRDefault="00203582"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Учебные понятия</w:t>
      </w:r>
    </w:p>
    <w:p w:rsidR="00B976BE" w:rsidRPr="00085D5A" w:rsidRDefault="00FB63C1"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Путешествие</w:t>
      </w:r>
      <w:r w:rsidR="003C1815" w:rsidRPr="00085D5A">
        <w:rPr>
          <w:rFonts w:ascii="Times New Roman" w:hAnsi="Times New Roman" w:cs="Times New Roman"/>
          <w:sz w:val="24"/>
          <w:szCs w:val="24"/>
        </w:rPr>
        <w:t>,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
    <w:p w:rsidR="003C1815" w:rsidRPr="00085D5A" w:rsidRDefault="00FB63C1"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Персоналии</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Тур Хейердал, Нехо, Геродот, Пифей, Эрик Рауди (Рыжий), Лейв Счастливый, Марко Поло, Рустичано, Хубилай, Афанасий Никитин, Генрих Мореплаватель, Бартоломеу Диаш, Васко да Гама, Христофор Колумб, Изабелла Кастильская, Америго Веспуччи, Фернан Магеллан, Хуан Себастьян Элькано, Луис де Торрес, Абель Тасман, Джеймс Кук, Семён Дежнёв, Витус Беринг, Алексей Ильич Чириков, Иван Федорович Крузенштерн, Юрий Федорович Лисянский, Фаддей Фаддеевич Беллинсгаузен, Михаил Петрович Лазарев.</w:t>
      </w:r>
    </w:p>
    <w:p w:rsidR="003C1815" w:rsidRPr="00085D5A" w:rsidRDefault="00FB63C1"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Изучение поверхности Земли — результат героических усилий многих поколений людей.</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366AC1" w:rsidRDefault="003C1815" w:rsidP="005C43F6">
      <w:pPr>
        <w:widowControl w:val="0"/>
        <w:numPr>
          <w:ilvl w:val="0"/>
          <w:numId w:val="28"/>
        </w:numPr>
        <w:tabs>
          <w:tab w:val="left" w:pos="709"/>
          <w:tab w:val="left" w:pos="851"/>
        </w:tabs>
        <w:suppressAutoHyphens/>
        <w:snapToGrid w:val="0"/>
        <w:spacing w:after="0" w:line="240" w:lineRule="auto"/>
        <w:ind w:left="0" w:firstLine="567"/>
        <w:jc w:val="both"/>
        <w:rPr>
          <w:rFonts w:ascii="Times New Roman" w:hAnsi="Times New Roman" w:cs="Times New Roman"/>
          <w:color w:val="00B050"/>
          <w:sz w:val="24"/>
          <w:szCs w:val="24"/>
        </w:rPr>
      </w:pPr>
      <w:r w:rsidRPr="00366AC1">
        <w:rPr>
          <w:rFonts w:ascii="Times New Roman" w:hAnsi="Times New Roman" w:cs="Times New Roman"/>
          <w:color w:val="00B050"/>
          <w:sz w:val="24"/>
          <w:szCs w:val="24"/>
        </w:rPr>
        <w:t>Обозначение на контурной карте маршрутов путешествий, обозначение географических объектов.</w:t>
      </w:r>
    </w:p>
    <w:p w:rsidR="003C1815" w:rsidRPr="00366AC1" w:rsidRDefault="003C1815" w:rsidP="005C43F6">
      <w:pPr>
        <w:widowControl w:val="0"/>
        <w:numPr>
          <w:ilvl w:val="0"/>
          <w:numId w:val="28"/>
        </w:numPr>
        <w:tabs>
          <w:tab w:val="left" w:pos="709"/>
          <w:tab w:val="left" w:pos="851"/>
        </w:tabs>
        <w:suppressAutoHyphens/>
        <w:snapToGrid w:val="0"/>
        <w:spacing w:after="0" w:line="240" w:lineRule="auto"/>
        <w:ind w:left="0" w:firstLine="567"/>
        <w:jc w:val="both"/>
        <w:rPr>
          <w:rFonts w:ascii="Times New Roman" w:hAnsi="Times New Roman" w:cs="Times New Roman"/>
          <w:color w:val="00B050"/>
          <w:sz w:val="24"/>
          <w:szCs w:val="24"/>
        </w:rPr>
      </w:pPr>
      <w:r w:rsidRPr="00366AC1">
        <w:rPr>
          <w:rFonts w:ascii="Times New Roman" w:hAnsi="Times New Roman" w:cs="Times New Roman"/>
          <w:color w:val="00B050"/>
          <w:sz w:val="24"/>
          <w:szCs w:val="24"/>
        </w:rPr>
        <w:t>Составление сводной таблицы «Имена русских первопроходцев и мореплавателей на карте мира».</w:t>
      </w:r>
    </w:p>
    <w:p w:rsidR="00392711" w:rsidRDefault="00392711" w:rsidP="00392711">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 xml:space="preserve">Тема </w:t>
      </w:r>
      <w:r>
        <w:rPr>
          <w:rFonts w:ascii="Times New Roman" w:hAnsi="Times New Roman" w:cs="Times New Roman"/>
          <w:b/>
          <w:bCs/>
          <w:sz w:val="24"/>
          <w:szCs w:val="24"/>
        </w:rPr>
        <w:t>3</w:t>
      </w:r>
      <w:r w:rsidRPr="00085D5A">
        <w:rPr>
          <w:rFonts w:ascii="Times New Roman" w:hAnsi="Times New Roman" w:cs="Times New Roman"/>
          <w:b/>
          <w:bCs/>
          <w:sz w:val="24"/>
          <w:szCs w:val="24"/>
        </w:rPr>
        <w:t>.</w:t>
      </w:r>
      <w:r>
        <w:rPr>
          <w:rFonts w:ascii="Times New Roman" w:hAnsi="Times New Roman" w:cs="Times New Roman"/>
          <w:b/>
          <w:bCs/>
          <w:sz w:val="24"/>
          <w:szCs w:val="24"/>
        </w:rPr>
        <w:t xml:space="preserve"> Земля во Вселенной</w:t>
      </w:r>
    </w:p>
    <w:p w:rsidR="00392711" w:rsidRPr="00085D5A" w:rsidRDefault="00392711" w:rsidP="00392711">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92711" w:rsidRPr="00085D5A" w:rsidRDefault="00392711" w:rsidP="00392711">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Земля и Вселенная.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Градусная сеть, система географических координат. Тропики и полярные круги. Распределение света и тепла на поверхности Земли. Тепловые пояса.</w:t>
      </w:r>
    </w:p>
    <w:p w:rsidR="00392711" w:rsidRPr="00085D5A" w:rsidRDefault="00392711" w:rsidP="00392711">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92711" w:rsidRPr="00085D5A" w:rsidRDefault="00392711" w:rsidP="00392711">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 </w:t>
      </w:r>
    </w:p>
    <w:p w:rsidR="00392711" w:rsidRPr="00085D5A" w:rsidRDefault="00392711" w:rsidP="00392711">
      <w:pPr>
        <w:tabs>
          <w:tab w:val="left" w:pos="709"/>
          <w:tab w:val="left" w:pos="851"/>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92711" w:rsidRPr="00085D5A" w:rsidRDefault="00392711"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Земля — часть Солнечной системы, находящаяся под влиянием других ее элементов (Солнца, Луны)</w:t>
      </w:r>
    </w:p>
    <w:p w:rsidR="00392711" w:rsidRPr="00085D5A" w:rsidRDefault="00392711"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Создание системы географических координат  связано с осевым движением Земли.</w:t>
      </w:r>
    </w:p>
    <w:p w:rsidR="00392711" w:rsidRPr="00085D5A" w:rsidRDefault="00392711"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Шарообразность Земли и наклон оси ее суточного вращение — определяют распределение тепла и света на ее поверхности.</w:t>
      </w:r>
    </w:p>
    <w:p w:rsidR="00392711" w:rsidRPr="00085D5A" w:rsidRDefault="00392711" w:rsidP="00392711">
      <w:pPr>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 xml:space="preserve">Практические работы:  </w:t>
      </w:r>
    </w:p>
    <w:p w:rsidR="00392711" w:rsidRPr="00392711" w:rsidRDefault="00392711" w:rsidP="005C43F6">
      <w:pPr>
        <w:pStyle w:val="a3"/>
        <w:numPr>
          <w:ilvl w:val="0"/>
          <w:numId w:val="10"/>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Определение по карте географических координат различных географических объектов.</w:t>
      </w:r>
    </w:p>
    <w:p w:rsidR="00392711" w:rsidRDefault="00392711" w:rsidP="00392711">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 xml:space="preserve"> </w:t>
      </w:r>
    </w:p>
    <w:p w:rsidR="00392711" w:rsidRPr="00085D5A" w:rsidRDefault="00392711" w:rsidP="00392711">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 xml:space="preserve">Тема </w:t>
      </w:r>
      <w:r>
        <w:rPr>
          <w:rFonts w:ascii="Times New Roman" w:hAnsi="Times New Roman" w:cs="Times New Roman"/>
          <w:b/>
          <w:bCs/>
          <w:sz w:val="24"/>
          <w:szCs w:val="24"/>
        </w:rPr>
        <w:t>4</w:t>
      </w:r>
      <w:r w:rsidRPr="00085D5A">
        <w:rPr>
          <w:rFonts w:ascii="Times New Roman" w:hAnsi="Times New Roman" w:cs="Times New Roman"/>
          <w:b/>
          <w:bCs/>
          <w:sz w:val="24"/>
          <w:szCs w:val="24"/>
        </w:rPr>
        <w:t xml:space="preserve">. </w:t>
      </w:r>
      <w:r>
        <w:rPr>
          <w:rFonts w:ascii="Times New Roman" w:hAnsi="Times New Roman" w:cs="Times New Roman"/>
          <w:b/>
          <w:bCs/>
          <w:sz w:val="24"/>
          <w:szCs w:val="24"/>
        </w:rPr>
        <w:t>Виды изображений поверхности Земли</w:t>
      </w:r>
    </w:p>
    <w:p w:rsidR="00392711" w:rsidRPr="00085D5A" w:rsidRDefault="00392711" w:rsidP="00392711">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92711" w:rsidRPr="00085D5A" w:rsidRDefault="00392711" w:rsidP="00392711">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392711" w:rsidRPr="00085D5A" w:rsidRDefault="00392711" w:rsidP="00392711">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Учебные понятия</w:t>
      </w:r>
    </w:p>
    <w:p w:rsidR="00392711" w:rsidRPr="00085D5A" w:rsidRDefault="00392711" w:rsidP="00392711">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Плоскость, шар, окружность Земного шара,</w:t>
      </w:r>
      <w:r w:rsidRPr="00085D5A">
        <w:rPr>
          <w:rFonts w:ascii="Times New Roman" w:hAnsi="Times New Roman" w:cs="Times New Roman"/>
          <w:b/>
          <w:bCs/>
          <w:sz w:val="24"/>
          <w:szCs w:val="24"/>
        </w:rPr>
        <w:t xml:space="preserve"> </w:t>
      </w:r>
      <w:r w:rsidRPr="00085D5A">
        <w:rPr>
          <w:rFonts w:ascii="Times New Roman" w:hAnsi="Times New Roman" w:cs="Times New Roman"/>
          <w:sz w:val="24"/>
          <w:szCs w:val="24"/>
        </w:rPr>
        <w:t>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
    <w:p w:rsidR="00392711" w:rsidRPr="00085D5A" w:rsidRDefault="00392711" w:rsidP="00392711">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Персоналии</w:t>
      </w:r>
    </w:p>
    <w:p w:rsidR="00392711" w:rsidRPr="00085D5A" w:rsidRDefault="00392711" w:rsidP="00392711">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Пифагор, Аристотель, Исаак Ньютон.</w:t>
      </w:r>
    </w:p>
    <w:p w:rsidR="00392711" w:rsidRPr="00085D5A" w:rsidRDefault="00392711" w:rsidP="00392711">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sz w:val="24"/>
          <w:szCs w:val="24"/>
        </w:rPr>
        <w:t>Основные образовательные идеи</w:t>
      </w:r>
    </w:p>
    <w:p w:rsidR="00392711" w:rsidRPr="00085D5A" w:rsidRDefault="00392711"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Представления об истинных форме и размерах Земли складывались в течение долгого времени.</w:t>
      </w:r>
    </w:p>
    <w:p w:rsidR="00392711" w:rsidRPr="00085D5A" w:rsidRDefault="00392711"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Форма и движение Земли во многом определяют особенности ее природы.</w:t>
      </w:r>
    </w:p>
    <w:p w:rsidR="00392711" w:rsidRPr="00085D5A" w:rsidRDefault="00392711"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Картографические изображения земной поверхности – величайшие изобретения человечества.</w:t>
      </w:r>
    </w:p>
    <w:p w:rsidR="00392711" w:rsidRPr="00085D5A" w:rsidRDefault="00392711" w:rsidP="00392711">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92711" w:rsidRPr="00085D5A" w:rsidRDefault="00392711" w:rsidP="005C43F6">
      <w:pPr>
        <w:widowControl w:val="0"/>
        <w:numPr>
          <w:ilvl w:val="0"/>
          <w:numId w:val="27"/>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сравнительной характеристики разных способов изображения земной поверхности.</w:t>
      </w:r>
    </w:p>
    <w:p w:rsidR="00392711" w:rsidRPr="00366AC1" w:rsidRDefault="00392711" w:rsidP="005C43F6">
      <w:pPr>
        <w:widowControl w:val="0"/>
        <w:numPr>
          <w:ilvl w:val="0"/>
          <w:numId w:val="27"/>
        </w:numPr>
        <w:tabs>
          <w:tab w:val="left" w:pos="709"/>
          <w:tab w:val="left" w:pos="851"/>
        </w:tabs>
        <w:suppressAutoHyphens/>
        <w:spacing w:after="0" w:line="240" w:lineRule="auto"/>
        <w:ind w:left="0" w:firstLine="567"/>
        <w:jc w:val="both"/>
        <w:rPr>
          <w:rFonts w:ascii="Times New Roman" w:hAnsi="Times New Roman" w:cs="Times New Roman"/>
          <w:color w:val="00B050"/>
          <w:sz w:val="24"/>
          <w:szCs w:val="24"/>
        </w:rPr>
      </w:pPr>
      <w:r w:rsidRPr="00366AC1">
        <w:rPr>
          <w:rFonts w:ascii="Times New Roman" w:hAnsi="Times New Roman" w:cs="Times New Roman"/>
          <w:color w:val="00B050"/>
          <w:sz w:val="24"/>
          <w:szCs w:val="24"/>
        </w:rPr>
        <w:t>Составление плана кабинета географии.</w:t>
      </w:r>
    </w:p>
    <w:p w:rsidR="00392711" w:rsidRPr="00366AC1" w:rsidRDefault="00392711" w:rsidP="005C43F6">
      <w:pPr>
        <w:widowControl w:val="0"/>
        <w:numPr>
          <w:ilvl w:val="0"/>
          <w:numId w:val="27"/>
        </w:numPr>
        <w:tabs>
          <w:tab w:val="left" w:pos="709"/>
          <w:tab w:val="left" w:pos="851"/>
        </w:tabs>
        <w:suppressAutoHyphens/>
        <w:spacing w:after="0" w:line="240" w:lineRule="auto"/>
        <w:ind w:left="0" w:firstLine="567"/>
        <w:jc w:val="both"/>
        <w:rPr>
          <w:rFonts w:ascii="Times New Roman" w:hAnsi="Times New Roman" w:cs="Times New Roman"/>
          <w:color w:val="00B050"/>
          <w:sz w:val="24"/>
          <w:szCs w:val="24"/>
        </w:rPr>
      </w:pPr>
      <w:r w:rsidRPr="00366AC1">
        <w:rPr>
          <w:rFonts w:ascii="Times New Roman" w:hAnsi="Times New Roman" w:cs="Times New Roman"/>
          <w:color w:val="00B050"/>
          <w:sz w:val="24"/>
          <w:szCs w:val="24"/>
        </w:rPr>
        <w:t>Определение с помощью компаса сторон горизонта.</w:t>
      </w:r>
    </w:p>
    <w:p w:rsidR="000F11F4" w:rsidRPr="00085D5A" w:rsidRDefault="00392711" w:rsidP="00ED738F">
      <w:pPr>
        <w:tabs>
          <w:tab w:val="left" w:pos="709"/>
        </w:tabs>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Тема 5</w:t>
      </w:r>
      <w:r w:rsidR="003C1815" w:rsidRPr="00085D5A">
        <w:rPr>
          <w:rFonts w:ascii="Times New Roman" w:hAnsi="Times New Roman" w:cs="Times New Roman"/>
          <w:b/>
          <w:bCs/>
          <w:sz w:val="24"/>
          <w:szCs w:val="24"/>
        </w:rPr>
        <w:t xml:space="preserve">. </w:t>
      </w:r>
      <w:r w:rsidR="000F11F4" w:rsidRPr="00085D5A">
        <w:rPr>
          <w:rFonts w:ascii="Times New Roman" w:hAnsi="Times New Roman" w:cs="Times New Roman"/>
          <w:b/>
          <w:bCs/>
          <w:sz w:val="24"/>
          <w:szCs w:val="24"/>
        </w:rPr>
        <w:t xml:space="preserve">Природа Земли </w:t>
      </w:r>
    </w:p>
    <w:p w:rsidR="000F11F4" w:rsidRPr="00085D5A" w:rsidRDefault="000F11F4"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0F11F4" w:rsidRPr="00085D5A" w:rsidRDefault="000F11F4"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Что такое природа. Природные объекты. Географическая оболочка Земли и ее части: литосфера, атмосфера, гидросфера и биосфера. </w:t>
      </w:r>
    </w:p>
    <w:p w:rsidR="000F11F4" w:rsidRPr="00085D5A" w:rsidRDefault="000F11F4" w:rsidP="00ED738F">
      <w:pPr>
        <w:tabs>
          <w:tab w:val="left" w:pos="709"/>
        </w:tabs>
        <w:spacing w:after="0" w:line="240" w:lineRule="auto"/>
        <w:ind w:firstLine="567"/>
        <w:jc w:val="both"/>
        <w:rPr>
          <w:rFonts w:ascii="Times New Roman" w:hAnsi="Times New Roman" w:cs="Times New Roman"/>
          <w:b/>
          <w:bCs/>
          <w:sz w:val="24"/>
          <w:szCs w:val="24"/>
        </w:rPr>
      </w:pPr>
    </w:p>
    <w:p w:rsidR="000F11F4" w:rsidRPr="00085D5A" w:rsidRDefault="000F11F4"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Учебные понятия</w:t>
      </w:r>
    </w:p>
    <w:p w:rsidR="000F11F4" w:rsidRPr="00085D5A" w:rsidRDefault="000F11F4"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Природа, объекты природы, литосфера, атмосфера, гидросфера, биосфера, географическая оболочка.</w:t>
      </w:r>
    </w:p>
    <w:p w:rsidR="000F11F4" w:rsidRPr="00085D5A" w:rsidRDefault="000F11F4"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0F11F4" w:rsidRPr="00085D5A" w:rsidRDefault="000F11F4"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Природа Земли — сложное сочетание разнообразных природных объектов.</w:t>
      </w:r>
    </w:p>
    <w:p w:rsidR="000F11F4" w:rsidRPr="00085D5A" w:rsidRDefault="000F11F4"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Природные оболочки взаимосвязаны и образуют географическую оболочку или природу Земли.</w:t>
      </w:r>
    </w:p>
    <w:p w:rsidR="000F11F4" w:rsidRPr="00085D5A" w:rsidRDefault="000F11F4"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Практические работы</w:t>
      </w:r>
    </w:p>
    <w:p w:rsidR="000F11F4" w:rsidRPr="00085D5A" w:rsidRDefault="000F11F4" w:rsidP="005C43F6">
      <w:pPr>
        <w:widowControl w:val="0"/>
        <w:numPr>
          <w:ilvl w:val="0"/>
          <w:numId w:val="9"/>
        </w:numPr>
        <w:tabs>
          <w:tab w:val="left" w:pos="709"/>
          <w:tab w:val="left" w:pos="851"/>
        </w:tabs>
        <w:suppressAutoHyphens/>
        <w:spacing w:after="0" w:line="240" w:lineRule="auto"/>
        <w:ind w:left="0" w:firstLine="567"/>
        <w:jc w:val="both"/>
        <w:rPr>
          <w:rFonts w:ascii="Times New Roman" w:hAnsi="Times New Roman" w:cs="Times New Roman"/>
          <w:b/>
          <w:bCs/>
          <w:sz w:val="24"/>
          <w:szCs w:val="24"/>
        </w:rPr>
      </w:pPr>
      <w:r w:rsidRPr="00085D5A">
        <w:rPr>
          <w:rFonts w:ascii="Times New Roman" w:hAnsi="Times New Roman" w:cs="Times New Roman"/>
          <w:sz w:val="24"/>
          <w:szCs w:val="24"/>
        </w:rPr>
        <w:t>Организация фенологических наблюдений в природе.</w:t>
      </w:r>
    </w:p>
    <w:p w:rsidR="00192E13" w:rsidRPr="00085D5A" w:rsidRDefault="00192E13" w:rsidP="00D62E76">
      <w:pPr>
        <w:tabs>
          <w:tab w:val="left" w:pos="709"/>
        </w:tabs>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6 класс (</w:t>
      </w:r>
      <w:r w:rsidR="00351508" w:rsidRPr="00085D5A">
        <w:rPr>
          <w:rFonts w:ascii="Times New Roman" w:hAnsi="Times New Roman" w:cs="Times New Roman"/>
          <w:b/>
          <w:sz w:val="24"/>
          <w:szCs w:val="24"/>
        </w:rPr>
        <w:t>35 часов</w:t>
      </w:r>
      <w:r w:rsidRPr="00085D5A">
        <w:rPr>
          <w:rFonts w:ascii="Times New Roman" w:hAnsi="Times New Roman" w:cs="Times New Roman"/>
          <w:b/>
          <w:sz w:val="24"/>
          <w:szCs w:val="24"/>
        </w:rPr>
        <w:t>)</w:t>
      </w:r>
    </w:p>
    <w:p w:rsidR="00F27C2B" w:rsidRDefault="003C1815" w:rsidP="00ED738F">
      <w:pPr>
        <w:tabs>
          <w:tab w:val="left" w:pos="709"/>
          <w:tab w:val="left" w:pos="851"/>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bCs/>
          <w:sz w:val="24"/>
          <w:szCs w:val="24"/>
        </w:rPr>
        <w:t xml:space="preserve">Тема 1. Земля как планета </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Земля и Вселенная.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Градусная сеть, система географических координат. Тропики и полярные круги. Распределение света и тепла на поверхности Земли. Тепловые пояса.</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 </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Земля — часть Солнечной системы, находящаяся под влиянием других ее элементов (Солнца, Луны)</w:t>
      </w:r>
    </w:p>
    <w:p w:rsidR="003C1815" w:rsidRPr="00085D5A" w:rsidRDefault="003C1815"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Создание системы географических координат  связано с осевым движением Земли.</w:t>
      </w:r>
    </w:p>
    <w:p w:rsidR="003C1815" w:rsidRPr="00085D5A" w:rsidRDefault="003C1815"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Шарообразность Земли и наклон оси ее суточного вращение — определяют распределение тепла и света на ее поверхности.</w:t>
      </w:r>
    </w:p>
    <w:p w:rsidR="003C1815" w:rsidRPr="00085D5A" w:rsidRDefault="003C1815" w:rsidP="00ED738F">
      <w:pPr>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 xml:space="preserve">Практические работы:  </w:t>
      </w:r>
    </w:p>
    <w:p w:rsidR="003C1815" w:rsidRPr="00B12FB7" w:rsidRDefault="00366AC1" w:rsidP="00366AC1">
      <w:pPr>
        <w:tabs>
          <w:tab w:val="left" w:pos="709"/>
          <w:tab w:val="left" w:pos="851"/>
        </w:tabs>
        <w:suppressAutoHyphens/>
        <w:spacing w:after="0" w:line="240" w:lineRule="auto"/>
        <w:ind w:left="360"/>
        <w:jc w:val="both"/>
        <w:rPr>
          <w:rFonts w:ascii="Times New Roman" w:hAnsi="Times New Roman" w:cs="Times New Roman"/>
          <w:color w:val="00B050"/>
          <w:sz w:val="24"/>
          <w:szCs w:val="24"/>
        </w:rPr>
      </w:pPr>
      <w:r>
        <w:rPr>
          <w:rFonts w:ascii="Times New Roman" w:hAnsi="Times New Roman" w:cs="Times New Roman"/>
          <w:sz w:val="24"/>
          <w:szCs w:val="24"/>
        </w:rPr>
        <w:t>1.</w:t>
      </w:r>
      <w:r w:rsidR="003C1815" w:rsidRPr="00B12FB7">
        <w:rPr>
          <w:rFonts w:ascii="Times New Roman" w:hAnsi="Times New Roman" w:cs="Times New Roman"/>
          <w:color w:val="00B050"/>
          <w:sz w:val="24"/>
          <w:szCs w:val="24"/>
        </w:rPr>
        <w:t>Определение по карте географических координат различных географических объектов.</w:t>
      </w:r>
    </w:p>
    <w:p w:rsidR="003C1815" w:rsidRPr="00085D5A" w:rsidRDefault="003C1815" w:rsidP="00ED738F">
      <w:pPr>
        <w:tabs>
          <w:tab w:val="left" w:pos="709"/>
          <w:tab w:val="left" w:pos="851"/>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Тема 2. </w:t>
      </w:r>
      <w:r w:rsidR="00F27C2B">
        <w:rPr>
          <w:rFonts w:ascii="Times New Roman" w:hAnsi="Times New Roman" w:cs="Times New Roman"/>
          <w:b/>
          <w:bCs/>
          <w:sz w:val="24"/>
          <w:szCs w:val="24"/>
        </w:rPr>
        <w:t>Виды изображений земной поверхности</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Способы изображения местности. Географическая карта. Масштаб и его виды. Условные знаки: значки, качественный фон, изолинии. Виды карт по масштабу и содержанию. Понятие о плане местности и топографической карте. Азимут. Движение по азимуту. Изображение рельефа: изолинии, бергштрихи, послойная окраска. Абсолютная и относительная высота. Шкала высот и глубин.  Значение планов и карт в практической деятельности человека.</w:t>
      </w:r>
    </w:p>
    <w:p w:rsidR="003C1815" w:rsidRPr="00085D5A" w:rsidRDefault="002D500A"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Основные понятия</w:t>
      </w:r>
    </w:p>
    <w:p w:rsidR="003C1815" w:rsidRPr="00085D5A" w:rsidRDefault="008C6E82"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Географическая </w:t>
      </w:r>
      <w:r w:rsidR="003C1815" w:rsidRPr="00085D5A">
        <w:rPr>
          <w:rFonts w:ascii="Times New Roman" w:hAnsi="Times New Roman" w:cs="Times New Roman"/>
          <w:sz w:val="24"/>
          <w:szCs w:val="24"/>
        </w:rPr>
        <w:t>карта, план местности, азимут, масштаб, легенда карты, горизонтали, условные знаки.</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Картографические изображения земной поверхности помогают людям «увидеть» нашу Землю и её части.</w:t>
      </w:r>
    </w:p>
    <w:p w:rsidR="003C1815" w:rsidRPr="00085D5A" w:rsidRDefault="003C1815"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План, карта, глобус – точные модели земной поверхности, с помощью которых можно решать множество задач:</w:t>
      </w:r>
    </w:p>
    <w:p w:rsidR="003C1815" w:rsidRPr="00085D5A" w:rsidRDefault="002D500A"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Географическая </w:t>
      </w:r>
      <w:r w:rsidR="003C1815" w:rsidRPr="00085D5A">
        <w:rPr>
          <w:rFonts w:ascii="Times New Roman" w:hAnsi="Times New Roman" w:cs="Times New Roman"/>
          <w:sz w:val="24"/>
          <w:szCs w:val="24"/>
        </w:rPr>
        <w:t>карта — сложный чертеж, выполненный с соблюдение определенных правил.</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 xml:space="preserve">Практические работы: </w:t>
      </w:r>
    </w:p>
    <w:p w:rsidR="003C1815" w:rsidRPr="00B12FB7" w:rsidRDefault="003C1815" w:rsidP="005C43F6">
      <w:pPr>
        <w:pStyle w:val="a3"/>
        <w:numPr>
          <w:ilvl w:val="0"/>
          <w:numId w:val="31"/>
        </w:numPr>
        <w:tabs>
          <w:tab w:val="left" w:pos="709"/>
          <w:tab w:val="left" w:pos="851"/>
        </w:tabs>
        <w:spacing w:after="0" w:line="240" w:lineRule="auto"/>
        <w:ind w:left="0" w:firstLine="567"/>
        <w:jc w:val="both"/>
        <w:rPr>
          <w:rFonts w:ascii="Times New Roman" w:hAnsi="Times New Roman" w:cs="Times New Roman"/>
          <w:color w:val="00B050"/>
          <w:sz w:val="24"/>
          <w:szCs w:val="24"/>
        </w:rPr>
      </w:pPr>
      <w:r w:rsidRPr="00B12FB7">
        <w:rPr>
          <w:rFonts w:ascii="Times New Roman" w:hAnsi="Times New Roman" w:cs="Times New Roman"/>
          <w:color w:val="00B050"/>
          <w:sz w:val="24"/>
          <w:szCs w:val="24"/>
        </w:rPr>
        <w:t xml:space="preserve">Определение направлений и расстояний по карте. </w:t>
      </w:r>
    </w:p>
    <w:p w:rsidR="003C1815" w:rsidRPr="00B12FB7" w:rsidRDefault="003C1815" w:rsidP="005C43F6">
      <w:pPr>
        <w:pStyle w:val="a3"/>
        <w:numPr>
          <w:ilvl w:val="0"/>
          <w:numId w:val="10"/>
        </w:numPr>
        <w:tabs>
          <w:tab w:val="left" w:pos="709"/>
          <w:tab w:val="left" w:pos="851"/>
        </w:tabs>
        <w:spacing w:after="0" w:line="240" w:lineRule="auto"/>
        <w:ind w:left="0" w:firstLine="567"/>
        <w:jc w:val="both"/>
        <w:rPr>
          <w:rFonts w:ascii="Times New Roman" w:hAnsi="Times New Roman" w:cs="Times New Roman"/>
          <w:bCs/>
          <w:color w:val="00B050"/>
          <w:sz w:val="24"/>
          <w:szCs w:val="24"/>
        </w:rPr>
      </w:pPr>
      <w:r w:rsidRPr="00B12FB7">
        <w:rPr>
          <w:rFonts w:ascii="Times New Roman" w:hAnsi="Times New Roman" w:cs="Times New Roman"/>
          <w:bCs/>
          <w:color w:val="00B050"/>
          <w:sz w:val="24"/>
          <w:szCs w:val="24"/>
        </w:rPr>
        <w:t xml:space="preserve">Определение сторон горизонта с помощью компаса и передвижение по азимуту. </w:t>
      </w:r>
    </w:p>
    <w:p w:rsidR="003C1815" w:rsidRPr="00B12FB7" w:rsidRDefault="003C1815" w:rsidP="005C43F6">
      <w:pPr>
        <w:pStyle w:val="a3"/>
        <w:numPr>
          <w:ilvl w:val="0"/>
          <w:numId w:val="10"/>
        </w:numPr>
        <w:tabs>
          <w:tab w:val="left" w:pos="709"/>
          <w:tab w:val="left" w:pos="851"/>
        </w:tabs>
        <w:spacing w:after="0" w:line="240" w:lineRule="auto"/>
        <w:ind w:left="0" w:firstLine="567"/>
        <w:jc w:val="both"/>
        <w:rPr>
          <w:rFonts w:ascii="Times New Roman" w:hAnsi="Times New Roman" w:cs="Times New Roman"/>
          <w:bCs/>
          <w:color w:val="00B050"/>
          <w:sz w:val="24"/>
          <w:szCs w:val="24"/>
        </w:rPr>
      </w:pPr>
      <w:r w:rsidRPr="00B12FB7">
        <w:rPr>
          <w:rFonts w:ascii="Times New Roman" w:hAnsi="Times New Roman" w:cs="Times New Roman"/>
          <w:bCs/>
          <w:color w:val="00B050"/>
          <w:sz w:val="24"/>
          <w:szCs w:val="24"/>
        </w:rPr>
        <w:t>Составление простейшего плана местности.</w:t>
      </w:r>
    </w:p>
    <w:p w:rsidR="003C1815" w:rsidRPr="00085D5A" w:rsidRDefault="003C1815" w:rsidP="00ED738F">
      <w:pPr>
        <w:tabs>
          <w:tab w:val="left" w:pos="709"/>
          <w:tab w:val="left" w:pos="851"/>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sz w:val="24"/>
          <w:szCs w:val="24"/>
        </w:rPr>
        <w:t xml:space="preserve">Тема 3. </w:t>
      </w:r>
      <w:r w:rsidR="00F27C2B">
        <w:rPr>
          <w:rFonts w:ascii="Times New Roman" w:hAnsi="Times New Roman" w:cs="Times New Roman"/>
          <w:b/>
          <w:sz w:val="24"/>
          <w:szCs w:val="24"/>
        </w:rPr>
        <w:t>Строение Земли. Земные оболочки</w:t>
      </w:r>
    </w:p>
    <w:p w:rsidR="00F27C2B" w:rsidRDefault="00F27C2B" w:rsidP="00ED738F">
      <w:pPr>
        <w:tabs>
          <w:tab w:val="left" w:pos="709"/>
        </w:tabs>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Литосфера.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 Особенности жизни, быта и хозяйственной деятельности людей в горах и на равнинах. Природные памятники литосферы.</w:t>
      </w:r>
    </w:p>
    <w:p w:rsidR="003C1815" w:rsidRPr="00085D5A" w:rsidRDefault="006C32DE"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Учебные понятия</w:t>
      </w:r>
    </w:p>
    <w:p w:rsidR="003C1815" w:rsidRPr="00085D5A" w:rsidRDefault="00F902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Земное </w:t>
      </w:r>
      <w:r w:rsidR="003C1815" w:rsidRPr="00085D5A">
        <w:rPr>
          <w:rFonts w:ascii="Times New Roman" w:hAnsi="Times New Roman" w:cs="Times New Roman"/>
          <w:sz w:val="24"/>
          <w:szCs w:val="24"/>
        </w:rPr>
        <w:t>ядро, мантия (нижняя, средняя и верхняя), земная кора, литосфера, горные породы (магматические, осадочные, химические, биологические,  метаморфические).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Движение вещества внутри Земли проявляется в разнообразных геологических процессах на поверхности Земли;</w:t>
      </w:r>
    </w:p>
    <w:p w:rsidR="003C1815" w:rsidRPr="00085D5A" w:rsidRDefault="003C1815" w:rsidP="005C43F6">
      <w:pPr>
        <w:widowControl w:val="0"/>
        <w:numPr>
          <w:ilvl w:val="0"/>
          <w:numId w:val="4"/>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Полезные ископаемые – самая важная для человека часть богатств литосферы. </w:t>
      </w:r>
    </w:p>
    <w:p w:rsidR="003C1815" w:rsidRPr="00085D5A" w:rsidRDefault="003C1815" w:rsidP="005C43F6">
      <w:pPr>
        <w:widowControl w:val="0"/>
        <w:numPr>
          <w:ilvl w:val="0"/>
          <w:numId w:val="4"/>
        </w:numPr>
        <w:tabs>
          <w:tab w:val="left" w:pos="709"/>
          <w:tab w:val="left" w:pos="851"/>
          <w:tab w:val="left" w:pos="1135"/>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Рельеф – результат взаимодействия внутренних и внешних сил.</w:t>
      </w:r>
      <w:r w:rsidRPr="00085D5A">
        <w:rPr>
          <w:rFonts w:ascii="Times New Roman" w:hAnsi="Times New Roman" w:cs="Times New Roman"/>
          <w:i/>
          <w:sz w:val="24"/>
          <w:szCs w:val="24"/>
        </w:rPr>
        <w:t xml:space="preserve"> </w:t>
      </w:r>
      <w:r w:rsidRPr="00085D5A">
        <w:rPr>
          <w:rFonts w:ascii="Times New Roman" w:hAnsi="Times New Roman" w:cs="Times New Roman"/>
          <w:sz w:val="24"/>
          <w:szCs w:val="24"/>
        </w:rPr>
        <w:br/>
        <w:t>Рельеф влияет и на особенности природы и на образ жизни людей.</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Практические работы</w:t>
      </w:r>
      <w:r w:rsidRPr="00085D5A">
        <w:rPr>
          <w:rFonts w:ascii="Times New Roman" w:hAnsi="Times New Roman" w:cs="Times New Roman"/>
          <w:sz w:val="24"/>
          <w:szCs w:val="24"/>
        </w:rPr>
        <w:t xml:space="preserve">: </w:t>
      </w:r>
    </w:p>
    <w:p w:rsidR="003C1815" w:rsidRPr="00B12FB7" w:rsidRDefault="003C1815" w:rsidP="00ED738F">
      <w:pPr>
        <w:tabs>
          <w:tab w:val="left" w:pos="709"/>
          <w:tab w:val="left" w:pos="851"/>
        </w:tabs>
        <w:spacing w:after="0" w:line="240" w:lineRule="auto"/>
        <w:ind w:firstLine="567"/>
        <w:jc w:val="both"/>
        <w:rPr>
          <w:rFonts w:ascii="Times New Roman" w:hAnsi="Times New Roman" w:cs="Times New Roman"/>
          <w:color w:val="00B050"/>
          <w:sz w:val="24"/>
          <w:szCs w:val="24"/>
        </w:rPr>
      </w:pPr>
      <w:r w:rsidRPr="00085D5A">
        <w:rPr>
          <w:rFonts w:ascii="Times New Roman" w:hAnsi="Times New Roman" w:cs="Times New Roman"/>
          <w:sz w:val="24"/>
          <w:szCs w:val="24"/>
        </w:rPr>
        <w:t>1</w:t>
      </w:r>
      <w:r w:rsidRPr="00B12FB7">
        <w:rPr>
          <w:rFonts w:ascii="Times New Roman" w:hAnsi="Times New Roman" w:cs="Times New Roman"/>
          <w:color w:val="00B050"/>
          <w:sz w:val="24"/>
          <w:szCs w:val="24"/>
        </w:rPr>
        <w:t>. Определение по карте географического положения островов, полуостровов, гор, равнин, низменностей.</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2. Определение и объяснение изменений земной коры под воздействием хозяйственной деятельности человека (на примере своей местности). </w:t>
      </w:r>
    </w:p>
    <w:p w:rsidR="003C1815" w:rsidRPr="00085D5A" w:rsidRDefault="00F27C2B" w:rsidP="00F27C2B">
      <w:pPr>
        <w:tabs>
          <w:tab w:val="left" w:pos="709"/>
          <w:tab w:val="left" w:pos="851"/>
        </w:tabs>
        <w:spacing w:after="0" w:line="240" w:lineRule="auto"/>
        <w:ind w:firstLine="567"/>
        <w:rPr>
          <w:rFonts w:ascii="Times New Roman" w:hAnsi="Times New Roman" w:cs="Times New Roman"/>
          <w:b/>
          <w:bCs/>
          <w:sz w:val="24"/>
          <w:szCs w:val="24"/>
        </w:rPr>
      </w:pPr>
      <w:r>
        <w:rPr>
          <w:rFonts w:ascii="Times New Roman" w:hAnsi="Times New Roman" w:cs="Times New Roman"/>
          <w:b/>
          <w:sz w:val="24"/>
          <w:szCs w:val="24"/>
        </w:rPr>
        <w:t>Атмосфера.</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 </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Учебные понятия</w:t>
      </w:r>
    </w:p>
    <w:p w:rsidR="003C1815" w:rsidRPr="00085D5A" w:rsidRDefault="0068483F"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Атмосфера</w:t>
      </w:r>
      <w:r w:rsidR="003C1815" w:rsidRPr="00085D5A">
        <w:rPr>
          <w:rFonts w:ascii="Times New Roman" w:hAnsi="Times New Roman" w:cs="Times New Roman"/>
          <w:sz w:val="24"/>
          <w:szCs w:val="24"/>
        </w:rPr>
        <w:t>, 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33"/>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Воздушная оболочка планеты имеет огромное значение для жизни на Земле:</w:t>
      </w:r>
    </w:p>
    <w:p w:rsidR="003C1815" w:rsidRPr="00085D5A" w:rsidRDefault="003C1815" w:rsidP="005C43F6">
      <w:pPr>
        <w:widowControl w:val="0"/>
        <w:numPr>
          <w:ilvl w:val="0"/>
          <w:numId w:val="33"/>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Характеристики состояния атмосферы (температура, влажность, атмосферное давление, направление и сила ветра, влажность, осадки) находятся в тесной взаимосвязи.</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B12FB7" w:rsidRDefault="003C1815" w:rsidP="00ED738F">
      <w:pPr>
        <w:tabs>
          <w:tab w:val="left" w:pos="709"/>
          <w:tab w:val="left" w:pos="851"/>
        </w:tabs>
        <w:spacing w:after="0" w:line="240" w:lineRule="auto"/>
        <w:ind w:firstLine="567"/>
        <w:jc w:val="both"/>
        <w:rPr>
          <w:rFonts w:ascii="Times New Roman" w:hAnsi="Times New Roman" w:cs="Times New Roman"/>
          <w:color w:val="00B050"/>
          <w:sz w:val="24"/>
          <w:szCs w:val="24"/>
        </w:rPr>
      </w:pPr>
      <w:r w:rsidRPr="00B12FB7">
        <w:rPr>
          <w:rFonts w:ascii="Times New Roman" w:hAnsi="Times New Roman" w:cs="Times New Roman"/>
          <w:color w:val="00B050"/>
          <w:sz w:val="24"/>
          <w:szCs w:val="24"/>
        </w:rPr>
        <w:t>Построение розы ветров, диаграмм облачности и осадков по имеющимся данным. Выявление причин изменения погоды.</w:t>
      </w:r>
    </w:p>
    <w:p w:rsidR="003C1815" w:rsidRPr="00085D5A" w:rsidRDefault="003C1815" w:rsidP="00F27C2B">
      <w:pPr>
        <w:tabs>
          <w:tab w:val="left" w:pos="709"/>
          <w:tab w:val="left" w:pos="851"/>
        </w:tabs>
        <w:spacing w:after="0" w:line="240" w:lineRule="auto"/>
        <w:ind w:firstLine="567"/>
        <w:rPr>
          <w:rFonts w:ascii="Times New Roman" w:hAnsi="Times New Roman" w:cs="Times New Roman"/>
          <w:b/>
          <w:bCs/>
          <w:sz w:val="24"/>
          <w:szCs w:val="24"/>
        </w:rPr>
      </w:pPr>
      <w:r w:rsidRPr="00085D5A">
        <w:rPr>
          <w:rFonts w:ascii="Times New Roman" w:hAnsi="Times New Roman" w:cs="Times New Roman"/>
          <w:b/>
          <w:sz w:val="24"/>
          <w:szCs w:val="24"/>
        </w:rPr>
        <w:t xml:space="preserve">Гидросфера </w:t>
      </w:r>
    </w:p>
    <w:p w:rsidR="003C1815" w:rsidRPr="00085D5A" w:rsidRDefault="00E05829"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Гидросфера и ее состав. Мировой круговорот воды. Значение гидросферы. Воды суши. Подземные воды (грунтовые, межпластовые, артезианские), их происхождение , условия залегания и использования.  Реки: горные и равнинные. Речная система, бассейн, водораздел. Пороги и водопады.  Озера проточные и бессточные. Природные льды: многолетняя мерзлота,  ледники (горные и покровные). </w:t>
      </w:r>
    </w:p>
    <w:p w:rsidR="003C1815" w:rsidRPr="00085D5A" w:rsidRDefault="00E05829"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Учебные понятия:</w:t>
      </w:r>
    </w:p>
    <w:p w:rsidR="003C1815" w:rsidRPr="00085D5A" w:rsidRDefault="007B44D2"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Гидросфера</w:t>
      </w:r>
      <w:r w:rsidR="003C1815" w:rsidRPr="00085D5A">
        <w:rPr>
          <w:rFonts w:ascii="Times New Roman" w:hAnsi="Times New Roman" w:cs="Times New Roman"/>
          <w:sz w:val="24"/>
          <w:szCs w:val="24"/>
        </w:rPr>
        <w:t>, круговорот воды,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32"/>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Вода – уникальнейшее вещество, которое может находиться на Земле одновременно в трех агрегатных состояниях. Жизнь на нашей планете зародилась в воде и не может без нее существовать.</w:t>
      </w:r>
    </w:p>
    <w:p w:rsidR="003C1815" w:rsidRPr="00085D5A" w:rsidRDefault="003C1815" w:rsidP="005C43F6">
      <w:pPr>
        <w:widowControl w:val="0"/>
        <w:numPr>
          <w:ilvl w:val="0"/>
          <w:numId w:val="32"/>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Необходимость рационального использования воды.</w:t>
      </w:r>
    </w:p>
    <w:p w:rsidR="003C1815" w:rsidRPr="00085D5A" w:rsidRDefault="003C1815" w:rsidP="005C43F6">
      <w:pPr>
        <w:widowControl w:val="0"/>
        <w:numPr>
          <w:ilvl w:val="0"/>
          <w:numId w:val="32"/>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Круговорот воды осуществляется во всех оболочках планеты. </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Cs/>
          <w:sz w:val="24"/>
          <w:szCs w:val="24"/>
        </w:rPr>
      </w:pPr>
      <w:r w:rsidRPr="00085D5A">
        <w:rPr>
          <w:rFonts w:ascii="Times New Roman" w:hAnsi="Times New Roman" w:cs="Times New Roman"/>
          <w:bCs/>
          <w:sz w:val="24"/>
          <w:szCs w:val="24"/>
        </w:rPr>
        <w:t>1. Нанесение на контурную карту объектов гидросферы.</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Cs/>
          <w:sz w:val="24"/>
          <w:szCs w:val="24"/>
        </w:rPr>
        <w:t>2.</w:t>
      </w:r>
      <w:r w:rsidRPr="00085D5A">
        <w:rPr>
          <w:rFonts w:ascii="Times New Roman" w:hAnsi="Times New Roman" w:cs="Times New Roman"/>
          <w:b/>
          <w:bCs/>
          <w:sz w:val="24"/>
          <w:szCs w:val="24"/>
        </w:rPr>
        <w:t xml:space="preserve"> </w:t>
      </w:r>
      <w:r w:rsidRPr="00085D5A">
        <w:rPr>
          <w:rFonts w:ascii="Times New Roman" w:hAnsi="Times New Roman" w:cs="Times New Roman"/>
          <w:sz w:val="24"/>
          <w:szCs w:val="24"/>
        </w:rPr>
        <w:t xml:space="preserve">Описание по карте географического положения одной из крупнейших рек Земли: направление и характер ее течения, использование человеком. </w:t>
      </w:r>
    </w:p>
    <w:p w:rsidR="003C1815" w:rsidRPr="00085D5A" w:rsidRDefault="0013314C" w:rsidP="00F27C2B">
      <w:pPr>
        <w:tabs>
          <w:tab w:val="left" w:pos="709"/>
          <w:tab w:val="left" w:pos="851"/>
        </w:tabs>
        <w:spacing w:after="0" w:line="240" w:lineRule="auto"/>
        <w:ind w:firstLine="567"/>
        <w:rPr>
          <w:rFonts w:ascii="Times New Roman" w:hAnsi="Times New Roman" w:cs="Times New Roman"/>
          <w:b/>
          <w:sz w:val="24"/>
          <w:szCs w:val="24"/>
        </w:rPr>
      </w:pPr>
      <w:r w:rsidRPr="00085D5A">
        <w:rPr>
          <w:rFonts w:ascii="Times New Roman" w:hAnsi="Times New Roman" w:cs="Times New Roman"/>
          <w:b/>
          <w:sz w:val="24"/>
          <w:szCs w:val="24"/>
        </w:rPr>
        <w:t xml:space="preserve">Биосфера </w:t>
      </w:r>
    </w:p>
    <w:p w:rsidR="003C1815" w:rsidRPr="00085D5A" w:rsidRDefault="003C21C2"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Царства живой природы и их роль в природе Земли. Разнообразие животного и растительного мира.</w:t>
      </w:r>
      <w:r w:rsidRPr="00085D5A">
        <w:rPr>
          <w:rFonts w:ascii="Times New Roman" w:hAnsi="Times New Roman" w:cs="Times New Roman"/>
          <w:b/>
          <w:bCs/>
          <w:sz w:val="24"/>
          <w:szCs w:val="24"/>
        </w:rPr>
        <w:t xml:space="preserve"> </w:t>
      </w:r>
      <w:r w:rsidRPr="00085D5A">
        <w:rPr>
          <w:rFonts w:ascii="Times New Roman" w:hAnsi="Times New Roman" w:cs="Times New Roman"/>
          <w:sz w:val="24"/>
          <w:szCs w:val="24"/>
        </w:rPr>
        <w:t>При</w:t>
      </w:r>
      <w:r w:rsidRPr="00085D5A">
        <w:rPr>
          <w:rFonts w:ascii="Times New Roman" w:hAnsi="Times New Roman" w:cs="Times New Roman"/>
          <w:sz w:val="24"/>
          <w:szCs w:val="24"/>
        </w:rPr>
        <w:softHyphen/>
        <w:t>способление живых организмов к среде обитания в разных природ</w:t>
      </w:r>
      <w:r w:rsidRPr="00085D5A">
        <w:rPr>
          <w:rFonts w:ascii="Times New Roman" w:hAnsi="Times New Roman" w:cs="Times New Roman"/>
          <w:sz w:val="24"/>
          <w:szCs w:val="24"/>
        </w:rPr>
        <w:softHyphen/>
        <w:t>ных зонах. Взаимное влияние живых организмов и неживой природы. Охрана органического мира. Красная книга МСОП.</w:t>
      </w:r>
    </w:p>
    <w:p w:rsidR="003C1815" w:rsidRPr="00085D5A" w:rsidRDefault="00EB16E1"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Учебные понятия</w:t>
      </w:r>
    </w:p>
    <w:p w:rsidR="003C1815" w:rsidRPr="00085D5A" w:rsidRDefault="003C21C2"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Биосфера</w:t>
      </w:r>
      <w:r w:rsidR="003C1815" w:rsidRPr="00085D5A">
        <w:rPr>
          <w:rFonts w:ascii="Times New Roman" w:hAnsi="Times New Roman" w:cs="Times New Roman"/>
          <w:sz w:val="24"/>
          <w:szCs w:val="24"/>
        </w:rPr>
        <w:t>, Красная книга.</w:t>
      </w:r>
    </w:p>
    <w:p w:rsidR="003C1815" w:rsidRPr="00085D5A" w:rsidRDefault="003C21C2"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Персоналии</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sz w:val="24"/>
          <w:szCs w:val="24"/>
        </w:rPr>
        <w:t>Владимир Иванович Вернадский</w:t>
      </w:r>
      <w:r w:rsidRPr="00085D5A">
        <w:rPr>
          <w:rFonts w:ascii="Times New Roman" w:hAnsi="Times New Roman" w:cs="Times New Roman"/>
          <w:b/>
          <w:bCs/>
          <w:sz w:val="24"/>
          <w:szCs w:val="24"/>
        </w:rPr>
        <w:t xml:space="preserve"> </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6"/>
        </w:numPr>
        <w:tabs>
          <w:tab w:val="left" w:pos="709"/>
          <w:tab w:val="left" w:pos="851"/>
          <w:tab w:val="left" w:pos="1440"/>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Планета Земля занимает исключительное место в Солнечной системе благодаря наличию живых организмов.</w:t>
      </w:r>
    </w:p>
    <w:p w:rsidR="003C1815" w:rsidRPr="00085D5A" w:rsidRDefault="003C1815" w:rsidP="005C43F6">
      <w:pPr>
        <w:widowControl w:val="0"/>
        <w:numPr>
          <w:ilvl w:val="0"/>
          <w:numId w:val="6"/>
        </w:numPr>
        <w:tabs>
          <w:tab w:val="left" w:pos="709"/>
          <w:tab w:val="left" w:pos="851"/>
          <w:tab w:val="left" w:pos="1440"/>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Биосфера – сложная природная система, которая оказывает влияние на сами живые организмы, а также на другие земные оболочки.</w:t>
      </w:r>
    </w:p>
    <w:p w:rsidR="003C1815" w:rsidRPr="00085D5A" w:rsidRDefault="003C1815" w:rsidP="005C43F6">
      <w:pPr>
        <w:widowControl w:val="0"/>
        <w:numPr>
          <w:ilvl w:val="0"/>
          <w:numId w:val="6"/>
        </w:numPr>
        <w:tabs>
          <w:tab w:val="left" w:pos="709"/>
          <w:tab w:val="left" w:pos="851"/>
          <w:tab w:val="left" w:pos="1440"/>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Биосфера – самая хрупкая, уязвимая оболочка Земли.</w:t>
      </w:r>
    </w:p>
    <w:p w:rsidR="00035A5D"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Практическая работа</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Cs/>
          <w:sz w:val="24"/>
          <w:szCs w:val="24"/>
        </w:rPr>
        <w:t>1.</w:t>
      </w:r>
      <w:r w:rsidRPr="00085D5A">
        <w:rPr>
          <w:rFonts w:ascii="Times New Roman" w:hAnsi="Times New Roman" w:cs="Times New Roman"/>
          <w:b/>
          <w:bCs/>
          <w:sz w:val="24"/>
          <w:szCs w:val="24"/>
        </w:rPr>
        <w:t xml:space="preserve"> </w:t>
      </w:r>
      <w:r w:rsidRPr="00B12FB7">
        <w:rPr>
          <w:rFonts w:ascii="Times New Roman" w:hAnsi="Times New Roman" w:cs="Times New Roman"/>
          <w:bCs/>
          <w:color w:val="00B050"/>
          <w:sz w:val="24"/>
          <w:szCs w:val="24"/>
        </w:rPr>
        <w:t>Ознакомление</w:t>
      </w:r>
      <w:r w:rsidRPr="00B12FB7">
        <w:rPr>
          <w:rFonts w:ascii="Times New Roman" w:hAnsi="Times New Roman" w:cs="Times New Roman"/>
          <w:b/>
          <w:bCs/>
          <w:color w:val="00B050"/>
          <w:sz w:val="24"/>
          <w:szCs w:val="24"/>
        </w:rPr>
        <w:t xml:space="preserve"> </w:t>
      </w:r>
      <w:r w:rsidRPr="00B12FB7">
        <w:rPr>
          <w:rFonts w:ascii="Times New Roman" w:hAnsi="Times New Roman" w:cs="Times New Roman"/>
          <w:bCs/>
          <w:color w:val="00B050"/>
          <w:sz w:val="24"/>
          <w:szCs w:val="24"/>
        </w:rPr>
        <w:t>с наиболее распространенными</w:t>
      </w:r>
      <w:r w:rsidRPr="00B12FB7">
        <w:rPr>
          <w:rFonts w:ascii="Times New Roman" w:hAnsi="Times New Roman" w:cs="Times New Roman"/>
          <w:color w:val="00B050"/>
          <w:sz w:val="24"/>
          <w:szCs w:val="24"/>
        </w:rPr>
        <w:t xml:space="preserve"> растениями и животными своей местности.</w:t>
      </w:r>
    </w:p>
    <w:p w:rsidR="003C1815" w:rsidRPr="00085D5A" w:rsidRDefault="003C1815" w:rsidP="00F27C2B">
      <w:pPr>
        <w:tabs>
          <w:tab w:val="left" w:pos="709"/>
          <w:tab w:val="left" w:pos="851"/>
        </w:tabs>
        <w:spacing w:after="0" w:line="240" w:lineRule="auto"/>
        <w:ind w:firstLine="567"/>
        <w:rPr>
          <w:rFonts w:ascii="Times New Roman" w:hAnsi="Times New Roman" w:cs="Times New Roman"/>
          <w:b/>
          <w:bCs/>
          <w:sz w:val="24"/>
          <w:szCs w:val="24"/>
        </w:rPr>
      </w:pPr>
      <w:r w:rsidRPr="00085D5A">
        <w:rPr>
          <w:rFonts w:ascii="Times New Roman" w:hAnsi="Times New Roman" w:cs="Times New Roman"/>
          <w:b/>
          <w:sz w:val="24"/>
          <w:szCs w:val="24"/>
        </w:rPr>
        <w:t xml:space="preserve">Почва и географическая оболочка </w:t>
      </w:r>
    </w:p>
    <w:p w:rsidR="003C1815" w:rsidRPr="00085D5A" w:rsidRDefault="00EB16E1" w:rsidP="00ED738F">
      <w:pPr>
        <w:pStyle w:val="210"/>
        <w:tabs>
          <w:tab w:val="left" w:pos="709"/>
          <w:tab w:val="left" w:pos="851"/>
        </w:tabs>
        <w:spacing w:before="0"/>
        <w:ind w:right="0" w:firstLine="567"/>
        <w:jc w:val="both"/>
        <w:rPr>
          <w:rFonts w:ascii="Times New Roman" w:hAnsi="Times New Roman" w:cs="Times New Roman"/>
          <w:b/>
          <w:bCs/>
        </w:rPr>
      </w:pPr>
      <w:r w:rsidRPr="00085D5A">
        <w:rPr>
          <w:rFonts w:ascii="Times New Roman" w:hAnsi="Times New Roman" w:cs="Times New Roman"/>
          <w:b/>
          <w:bCs/>
        </w:rPr>
        <w:t>Содержание темы</w:t>
      </w:r>
    </w:p>
    <w:p w:rsidR="003C1815" w:rsidRPr="00085D5A" w:rsidRDefault="003C1815" w:rsidP="00ED738F">
      <w:pPr>
        <w:pStyle w:val="210"/>
        <w:tabs>
          <w:tab w:val="left" w:pos="709"/>
          <w:tab w:val="left" w:pos="851"/>
        </w:tabs>
        <w:spacing w:before="0"/>
        <w:ind w:right="0" w:firstLine="567"/>
        <w:jc w:val="both"/>
        <w:rPr>
          <w:rFonts w:ascii="Times New Roman" w:hAnsi="Times New Roman" w:cs="Times New Roman"/>
        </w:rPr>
      </w:pPr>
      <w:r w:rsidRPr="00085D5A">
        <w:rPr>
          <w:rFonts w:ascii="Times New Roman" w:hAnsi="Times New Roman" w:cs="Times New Roman"/>
        </w:rPr>
        <w:t>Почва. Плодородие - важнейшее свойство почвы. Условия образова</w:t>
      </w:r>
      <w:r w:rsidRPr="00085D5A">
        <w:rPr>
          <w:rFonts w:ascii="Times New Roman" w:hAnsi="Times New Roman" w:cs="Times New Roman"/>
        </w:rPr>
        <w:softHyphen/>
        <w:t>ния почв разных типов. Понятие о географической оболочке. Территори</w:t>
      </w:r>
      <w:r w:rsidRPr="00085D5A">
        <w:rPr>
          <w:rFonts w:ascii="Times New Roman" w:hAnsi="Times New Roman" w:cs="Times New Roman"/>
        </w:rPr>
        <w:softHyphen/>
        <w:t>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w:t>
      </w:r>
      <w:r w:rsidRPr="00085D5A">
        <w:rPr>
          <w:rFonts w:ascii="Times New Roman" w:hAnsi="Times New Roman" w:cs="Times New Roman"/>
        </w:rPr>
        <w:softHyphen/>
        <w:t>фическая оболочка как окружающая человека среда, ее изменения под воздействием деятельности человека.</w:t>
      </w:r>
    </w:p>
    <w:p w:rsidR="003C1815" w:rsidRPr="00085D5A" w:rsidRDefault="00EB16E1" w:rsidP="00ED738F">
      <w:pPr>
        <w:pStyle w:val="a6"/>
        <w:tabs>
          <w:tab w:val="left" w:pos="709"/>
          <w:tab w:val="left" w:pos="851"/>
        </w:tabs>
        <w:spacing w:after="0"/>
        <w:ind w:firstLine="567"/>
        <w:jc w:val="both"/>
        <w:rPr>
          <w:rFonts w:ascii="Times New Roman" w:hAnsi="Times New Roman" w:cs="Times New Roman"/>
          <w:b/>
          <w:bCs/>
        </w:rPr>
      </w:pPr>
      <w:r w:rsidRPr="00085D5A">
        <w:rPr>
          <w:rFonts w:ascii="Times New Roman" w:hAnsi="Times New Roman" w:cs="Times New Roman"/>
          <w:b/>
          <w:bCs/>
        </w:rPr>
        <w:t>Учебные понятия</w:t>
      </w:r>
    </w:p>
    <w:p w:rsidR="003C1815" w:rsidRPr="00085D5A" w:rsidRDefault="00646C80" w:rsidP="00ED738F">
      <w:pPr>
        <w:pStyle w:val="a6"/>
        <w:tabs>
          <w:tab w:val="left" w:pos="709"/>
          <w:tab w:val="left" w:pos="851"/>
        </w:tabs>
        <w:spacing w:after="0"/>
        <w:ind w:firstLine="567"/>
        <w:jc w:val="both"/>
        <w:rPr>
          <w:rFonts w:ascii="Times New Roman" w:hAnsi="Times New Roman" w:cs="Times New Roman"/>
        </w:rPr>
      </w:pPr>
      <w:r w:rsidRPr="00085D5A">
        <w:rPr>
          <w:rFonts w:ascii="Times New Roman" w:hAnsi="Times New Roman" w:cs="Times New Roman"/>
        </w:rPr>
        <w:t>Почва</w:t>
      </w:r>
      <w:r w:rsidR="003C1815" w:rsidRPr="00085D5A">
        <w:rPr>
          <w:rFonts w:ascii="Times New Roman" w:hAnsi="Times New Roman" w:cs="Times New Roman"/>
        </w:rPr>
        <w:t>, плодородие, природный комплекс, ландшафт, природно-хозяйственный комплекс, геосфера, закон географической зональности.</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Основные образовательные идеи:</w:t>
      </w:r>
    </w:p>
    <w:p w:rsidR="003C1815" w:rsidRPr="00085D5A" w:rsidRDefault="003C1815"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Почва — особое природное образова</w:t>
      </w:r>
      <w:r w:rsidRPr="00085D5A">
        <w:rPr>
          <w:rFonts w:ascii="Times New Roman" w:hAnsi="Times New Roman" w:cs="Times New Roman"/>
          <w:sz w:val="24"/>
          <w:szCs w:val="24"/>
        </w:rPr>
        <w:softHyphen/>
        <w:t>ние, возникающее в результате взаимодействия всех природных оболочек.</w:t>
      </w:r>
    </w:p>
    <w:p w:rsidR="003C1815" w:rsidRPr="00085D5A" w:rsidRDefault="003C1815"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 географической оболочке тесно взаимодействуют все оболочки Земли.</w:t>
      </w:r>
    </w:p>
    <w:p w:rsidR="003C1815" w:rsidRPr="00085D5A" w:rsidRDefault="003C1815" w:rsidP="005C43F6">
      <w:pPr>
        <w:widowControl w:val="0"/>
        <w:numPr>
          <w:ilvl w:val="0"/>
          <w:numId w:val="5"/>
        </w:numPr>
        <w:tabs>
          <w:tab w:val="left" w:pos="709"/>
          <w:tab w:val="left" w:pos="851"/>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Человеческая деятельность оказывает большое влияние на природные комплексы.</w:t>
      </w:r>
    </w:p>
    <w:p w:rsidR="003C1815" w:rsidRPr="00085D5A" w:rsidRDefault="00646C80"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Персоналии</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Василий Васильевич Докучаев.</w:t>
      </w:r>
    </w:p>
    <w:p w:rsidR="003C1815" w:rsidRPr="00085D5A" w:rsidRDefault="003C1815" w:rsidP="00ED738F">
      <w:pPr>
        <w:tabs>
          <w:tab w:val="left" w:pos="709"/>
          <w:tab w:val="left" w:pos="851"/>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B12FB7" w:rsidRDefault="003C1815" w:rsidP="005C43F6">
      <w:pPr>
        <w:pStyle w:val="a3"/>
        <w:numPr>
          <w:ilvl w:val="0"/>
          <w:numId w:val="30"/>
        </w:numPr>
        <w:tabs>
          <w:tab w:val="left" w:pos="709"/>
          <w:tab w:val="left" w:pos="851"/>
        </w:tabs>
        <w:spacing w:after="0" w:line="240" w:lineRule="auto"/>
        <w:ind w:left="0" w:firstLine="567"/>
        <w:jc w:val="both"/>
        <w:rPr>
          <w:rFonts w:ascii="Times New Roman" w:hAnsi="Times New Roman" w:cs="Times New Roman"/>
          <w:color w:val="00B050"/>
          <w:sz w:val="24"/>
          <w:szCs w:val="24"/>
        </w:rPr>
      </w:pPr>
      <w:r w:rsidRPr="00B12FB7">
        <w:rPr>
          <w:rFonts w:ascii="Times New Roman" w:hAnsi="Times New Roman" w:cs="Times New Roman"/>
          <w:color w:val="00B050"/>
          <w:sz w:val="24"/>
          <w:szCs w:val="24"/>
        </w:rPr>
        <w:t>Описание природных зон Земли по географическим картам.</w:t>
      </w:r>
    </w:p>
    <w:p w:rsidR="002B14F4" w:rsidRDefault="002B14F4" w:rsidP="005C43F6">
      <w:pPr>
        <w:pStyle w:val="a3"/>
        <w:numPr>
          <w:ilvl w:val="0"/>
          <w:numId w:val="30"/>
        </w:numPr>
        <w:tabs>
          <w:tab w:val="left" w:pos="709"/>
          <w:tab w:val="left" w:pos="851"/>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Описание изменений природы в результате хозяйственной деятельности человека на примере своей местности.</w:t>
      </w:r>
    </w:p>
    <w:p w:rsidR="00F27C2B" w:rsidRPr="00F27C2B" w:rsidRDefault="00F27C2B" w:rsidP="00F27C2B">
      <w:pPr>
        <w:tabs>
          <w:tab w:val="left" w:pos="709"/>
          <w:tab w:val="left" w:pos="851"/>
        </w:tabs>
        <w:spacing w:after="0" w:line="240" w:lineRule="auto"/>
        <w:jc w:val="center"/>
        <w:rPr>
          <w:rFonts w:ascii="Times New Roman" w:hAnsi="Times New Roman" w:cs="Times New Roman"/>
          <w:b/>
          <w:sz w:val="24"/>
          <w:szCs w:val="24"/>
        </w:rPr>
      </w:pPr>
      <w:r w:rsidRPr="00F27C2B">
        <w:rPr>
          <w:rFonts w:ascii="Times New Roman" w:hAnsi="Times New Roman" w:cs="Times New Roman"/>
          <w:b/>
          <w:sz w:val="24"/>
          <w:szCs w:val="24"/>
        </w:rPr>
        <w:t>Тема 4. Население Земли</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b/>
          <w:sz w:val="24"/>
          <w:szCs w:val="24"/>
        </w:rPr>
      </w:pPr>
      <w:r w:rsidRPr="00085D5A">
        <w:rPr>
          <w:rFonts w:ascii="Times New Roman" w:eastAsia="PragmaticaCondC" w:hAnsi="Times New Roman" w:cs="Times New Roman"/>
          <w:b/>
          <w:sz w:val="24"/>
          <w:szCs w:val="24"/>
        </w:rPr>
        <w:t>Географическая номенклатура</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Arial" w:hAnsi="Times New Roman" w:cs="Times New Roman"/>
          <w:b/>
          <w:sz w:val="24"/>
          <w:szCs w:val="24"/>
        </w:rPr>
        <w:t>Материки:</w:t>
      </w:r>
      <w:r w:rsidRPr="00085D5A">
        <w:rPr>
          <w:rFonts w:ascii="Times New Roman" w:eastAsia="PragmaticaCondC" w:hAnsi="Times New Roman" w:cs="Times New Roman"/>
          <w:sz w:val="24"/>
          <w:szCs w:val="24"/>
        </w:rPr>
        <w:t xml:space="preserve"> Евразия, Северная Америка, Южная Америка, Африка, Австралия, Антарктида.</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Океаны:</w:t>
      </w:r>
      <w:r w:rsidRPr="00085D5A">
        <w:rPr>
          <w:rFonts w:ascii="Times New Roman" w:eastAsia="PragmaticaCondC" w:hAnsi="Times New Roman" w:cs="Times New Roman"/>
          <w:sz w:val="24"/>
          <w:szCs w:val="24"/>
        </w:rPr>
        <w:t xml:space="preserve"> Тихий, Атлантический, Индийский, Северный Ледовитый.</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Острова:</w:t>
      </w:r>
      <w:r w:rsidRPr="00085D5A">
        <w:rPr>
          <w:rFonts w:ascii="Times New Roman" w:eastAsia="PragmaticaCondC" w:hAnsi="Times New Roman" w:cs="Times New Roman"/>
          <w:sz w:val="24"/>
          <w:szCs w:val="24"/>
        </w:rPr>
        <w:t xml:space="preserve"> Гренландия, Мадагаскар, Новая Зеландия, Новая Гвинея, Огненная Земля, Японские, Исландия.</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Полуострова:</w:t>
      </w:r>
      <w:r w:rsidRPr="00085D5A">
        <w:rPr>
          <w:rFonts w:ascii="Times New Roman" w:eastAsia="PragmaticaCondC" w:hAnsi="Times New Roman" w:cs="Times New Roman"/>
          <w:sz w:val="24"/>
          <w:szCs w:val="24"/>
        </w:rPr>
        <w:t xml:space="preserve"> Аравийский, Скандинавский, Лабрадор, Индостан, Сомали, Камчатка, Аляска.</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Заливы:</w:t>
      </w:r>
      <w:r w:rsidRPr="00085D5A">
        <w:rPr>
          <w:rFonts w:ascii="Times New Roman" w:eastAsia="PragmaticaCondC" w:hAnsi="Times New Roman" w:cs="Times New Roman"/>
          <w:sz w:val="24"/>
          <w:szCs w:val="24"/>
        </w:rPr>
        <w:t xml:space="preserve"> Мексиканский, Бенгальский, Персидский, Гвинейский.</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Проливы:</w:t>
      </w:r>
      <w:r w:rsidRPr="00085D5A">
        <w:rPr>
          <w:rFonts w:ascii="Times New Roman" w:eastAsia="PragmaticaCondC" w:hAnsi="Times New Roman" w:cs="Times New Roman"/>
          <w:sz w:val="24"/>
          <w:szCs w:val="24"/>
        </w:rPr>
        <w:t xml:space="preserve"> Берингов, Гибралтарский, Магелланов, Дрейка, Малаккский.</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Равнины:</w:t>
      </w:r>
      <w:r w:rsidRPr="00085D5A">
        <w:rPr>
          <w:rFonts w:ascii="Times New Roman" w:eastAsia="PragmaticaCondC" w:hAnsi="Times New Roman" w:cs="Times New Roman"/>
          <w:sz w:val="24"/>
          <w:szCs w:val="24"/>
        </w:rPr>
        <w:t xml:space="preserve"> Восточно-Европейская (Русская), Западно-Сибирская, Великая Китайская, Великие равнины, Центральные равнины.</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Плоскогорья:</w:t>
      </w:r>
      <w:r w:rsidRPr="00085D5A">
        <w:rPr>
          <w:rFonts w:ascii="Times New Roman" w:eastAsia="PragmaticaCondC" w:hAnsi="Times New Roman" w:cs="Times New Roman"/>
          <w:sz w:val="24"/>
          <w:szCs w:val="24"/>
        </w:rPr>
        <w:t xml:space="preserve"> Среднесибирское, Аравийское, Бразильское.</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Горные системы:</w:t>
      </w:r>
      <w:r w:rsidRPr="00085D5A">
        <w:rPr>
          <w:rFonts w:ascii="Times New Roman" w:eastAsia="PragmaticaCondC" w:hAnsi="Times New Roman" w:cs="Times New Roman"/>
          <w:sz w:val="24"/>
          <w:szCs w:val="24"/>
        </w:rPr>
        <w:t xml:space="preserve"> Гималаи, Кордильеры, Анды, Альпы, Кавказ, Урал, Скандинавские, Аппалачи.</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Горные вершины, вулканы:</w:t>
      </w:r>
      <w:r w:rsidRPr="00085D5A">
        <w:rPr>
          <w:rFonts w:ascii="Times New Roman" w:eastAsia="PragmaticaCondC" w:hAnsi="Times New Roman" w:cs="Times New Roman"/>
          <w:sz w:val="24"/>
          <w:szCs w:val="24"/>
        </w:rPr>
        <w:t xml:space="preserve"> Джомолунгма, Орисаба, Килиманджаро, Ключевская Сопка, Эльбрус, Везувий, Гекла, Кракатау, Котопахи.</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Моря:</w:t>
      </w:r>
      <w:r w:rsidRPr="00085D5A">
        <w:rPr>
          <w:rFonts w:ascii="Times New Roman" w:eastAsia="PragmaticaCondC" w:hAnsi="Times New Roman" w:cs="Times New Roman"/>
          <w:sz w:val="24"/>
          <w:szCs w:val="24"/>
        </w:rPr>
        <w:t xml:space="preserve"> Средиземное, Черное, Балтийское, Баренцево, Красное, Охотское, Японское, Карибское.</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Течения:</w:t>
      </w:r>
      <w:r w:rsidRPr="00085D5A">
        <w:rPr>
          <w:rFonts w:ascii="Times New Roman" w:eastAsia="PragmaticaCondC" w:hAnsi="Times New Roman" w:cs="Times New Roman"/>
          <w:sz w:val="24"/>
          <w:szCs w:val="24"/>
        </w:rPr>
        <w:t xml:space="preserve"> Гольфстрим, Северо-Тихоокеанское.</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Реки:</w:t>
      </w:r>
      <w:r w:rsidRPr="00085D5A">
        <w:rPr>
          <w:rFonts w:ascii="Times New Roman" w:eastAsia="PragmaticaCondC" w:hAnsi="Times New Roman" w:cs="Times New Roman"/>
          <w:sz w:val="24"/>
          <w:szCs w:val="24"/>
        </w:rPr>
        <w:t xml:space="preserve"> Нил, Амазонка, Миссисипи, Конго, Енисей, Волга, Лена, Обь, Инд, Ганг, Хуанхэ, Янцзы.</w:t>
      </w:r>
    </w:p>
    <w:p w:rsidR="003C1815" w:rsidRPr="00085D5A" w:rsidRDefault="003C1815" w:rsidP="00ED738F">
      <w:pPr>
        <w:tabs>
          <w:tab w:val="left" w:pos="709"/>
          <w:tab w:val="left" w:pos="851"/>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Озера:</w:t>
      </w:r>
      <w:r w:rsidRPr="00085D5A">
        <w:rPr>
          <w:rFonts w:ascii="Times New Roman" w:eastAsia="PragmaticaCondC" w:hAnsi="Times New Roman" w:cs="Times New Roman"/>
          <w:sz w:val="24"/>
          <w:szCs w:val="24"/>
        </w:rPr>
        <w:t xml:space="preserve"> Каспийское море-озеро, Аральское, Байкал, Виктория, Великие Американские озера.</w:t>
      </w:r>
    </w:p>
    <w:p w:rsidR="00192E13" w:rsidRPr="00085D5A" w:rsidRDefault="00192E13" w:rsidP="00D72307">
      <w:pPr>
        <w:tabs>
          <w:tab w:val="left" w:pos="709"/>
        </w:tabs>
        <w:spacing w:after="0" w:line="240" w:lineRule="auto"/>
        <w:jc w:val="center"/>
        <w:rPr>
          <w:rFonts w:ascii="Times New Roman" w:hAnsi="Times New Roman" w:cs="Times New Roman"/>
          <w:b/>
          <w:sz w:val="24"/>
          <w:szCs w:val="24"/>
        </w:rPr>
      </w:pPr>
    </w:p>
    <w:p w:rsidR="00192E13" w:rsidRPr="00085D5A" w:rsidRDefault="00192E13" w:rsidP="00192E13">
      <w:pPr>
        <w:tabs>
          <w:tab w:val="left" w:pos="709"/>
        </w:tabs>
        <w:spacing w:after="0" w:line="240" w:lineRule="auto"/>
        <w:ind w:firstLine="454"/>
        <w:jc w:val="center"/>
        <w:rPr>
          <w:rFonts w:ascii="Times New Roman" w:hAnsi="Times New Roman" w:cs="Times New Roman"/>
          <w:b/>
          <w:sz w:val="24"/>
          <w:szCs w:val="24"/>
        </w:rPr>
      </w:pPr>
      <w:r w:rsidRPr="00085D5A">
        <w:rPr>
          <w:rFonts w:ascii="Times New Roman" w:hAnsi="Times New Roman" w:cs="Times New Roman"/>
          <w:b/>
          <w:sz w:val="24"/>
          <w:szCs w:val="24"/>
        </w:rPr>
        <w:t xml:space="preserve">7 класс </w:t>
      </w:r>
      <w:r w:rsidR="00351508" w:rsidRPr="00085D5A">
        <w:rPr>
          <w:rFonts w:ascii="Times New Roman" w:hAnsi="Times New Roman" w:cs="Times New Roman"/>
          <w:b/>
          <w:sz w:val="24"/>
          <w:szCs w:val="24"/>
        </w:rPr>
        <w:t>(70</w:t>
      </w:r>
      <w:r w:rsidR="0013314C" w:rsidRPr="00085D5A">
        <w:rPr>
          <w:rFonts w:ascii="Times New Roman" w:hAnsi="Times New Roman" w:cs="Times New Roman"/>
          <w:b/>
          <w:sz w:val="24"/>
          <w:szCs w:val="24"/>
        </w:rPr>
        <w:t xml:space="preserve"> часов</w:t>
      </w:r>
      <w:r w:rsidRPr="00085D5A">
        <w:rPr>
          <w:rFonts w:ascii="Times New Roman" w:hAnsi="Times New Roman" w:cs="Times New Roman"/>
          <w:b/>
          <w:sz w:val="24"/>
          <w:szCs w:val="24"/>
        </w:rPr>
        <w:t xml:space="preserve"> в год)</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 xml:space="preserve">Раздел 1. </w:t>
      </w:r>
      <w:r w:rsidR="00351508" w:rsidRPr="00085D5A">
        <w:rPr>
          <w:rFonts w:ascii="Times New Roman" w:hAnsi="Times New Roman" w:cs="Times New Roman"/>
          <w:b/>
          <w:sz w:val="24"/>
          <w:szCs w:val="24"/>
        </w:rPr>
        <w:t>Планета, на которой мы живем (22</w:t>
      </w:r>
      <w:r w:rsidRPr="00085D5A">
        <w:rPr>
          <w:rFonts w:ascii="Times New Roman" w:hAnsi="Times New Roman" w:cs="Times New Roman"/>
          <w:b/>
          <w:sz w:val="24"/>
          <w:szCs w:val="24"/>
        </w:rPr>
        <w:t xml:space="preserve"> час)</w:t>
      </w:r>
    </w:p>
    <w:p w:rsidR="00BB1FF4"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sz w:val="24"/>
          <w:szCs w:val="24"/>
        </w:rPr>
        <w:t xml:space="preserve">Тема 1. </w:t>
      </w:r>
      <w:r w:rsidR="00BB1FF4" w:rsidRPr="00085D5A">
        <w:rPr>
          <w:rFonts w:ascii="Times New Roman" w:hAnsi="Times New Roman" w:cs="Times New Roman"/>
          <w:b/>
          <w:sz w:val="24"/>
          <w:szCs w:val="24"/>
        </w:rPr>
        <w:t xml:space="preserve"> Литосфера – подвижная твердь </w:t>
      </w:r>
      <w:r w:rsidR="00BB1FF4" w:rsidRPr="00085D5A">
        <w:rPr>
          <w:rFonts w:ascii="Times New Roman" w:hAnsi="Times New Roman" w:cs="Times New Roman"/>
          <w:b/>
          <w:bCs/>
          <w:sz w:val="24"/>
          <w:szCs w:val="24"/>
        </w:rPr>
        <w:t>(</w:t>
      </w:r>
      <w:r w:rsidR="00737BD0" w:rsidRPr="00085D5A">
        <w:rPr>
          <w:rFonts w:ascii="Times New Roman" w:hAnsi="Times New Roman" w:cs="Times New Roman"/>
          <w:b/>
          <w:bCs/>
          <w:sz w:val="24"/>
          <w:szCs w:val="24"/>
        </w:rPr>
        <w:t>6</w:t>
      </w:r>
      <w:r w:rsidR="00BB1FF4" w:rsidRPr="00085D5A">
        <w:rPr>
          <w:rFonts w:ascii="Times New Roman" w:hAnsi="Times New Roman" w:cs="Times New Roman"/>
          <w:b/>
          <w:bCs/>
          <w:sz w:val="24"/>
          <w:szCs w:val="24"/>
        </w:rPr>
        <w:t xml:space="preserve"> часов)</w:t>
      </w:r>
    </w:p>
    <w:p w:rsidR="003C1815" w:rsidRPr="00085D5A" w:rsidRDefault="00654566"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BB1FF4"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Материки и океаны. и части света. Части света. Острова: материковые, вулканические, коралловые. </w:t>
      </w:r>
      <w:r w:rsidR="00BB1FF4" w:rsidRPr="00085D5A">
        <w:rPr>
          <w:rFonts w:ascii="Times New Roman" w:hAnsi="Times New Roman" w:cs="Times New Roman"/>
          <w:sz w:val="24"/>
          <w:szCs w:val="24"/>
        </w:rPr>
        <w:t xml:space="preserve">Геологическое время. Эры и периоды в истории Земли. Ледниковый период. Строение земной коры. Материковая и океаническая земная кора. Дрейф материков и теория литосферных плит. Процессы, происходящие в зоне контактов между литосферными плитами, и связанные с ними  формы рельефа. Платформы и равнины. Складчатые пояса и горы. Эпохи горообразования. Сейсмические и вулканические  пояса планеты. </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1D7E97" w:rsidRPr="00085D5A" w:rsidRDefault="00654566"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Cs/>
          <w:sz w:val="24"/>
          <w:szCs w:val="24"/>
        </w:rPr>
        <w:t>Материк</w:t>
      </w:r>
      <w:r w:rsidR="003C1815" w:rsidRPr="00085D5A">
        <w:rPr>
          <w:rFonts w:ascii="Times New Roman" w:hAnsi="Times New Roman" w:cs="Times New Roman"/>
          <w:bCs/>
          <w:sz w:val="24"/>
          <w:szCs w:val="24"/>
        </w:rPr>
        <w:t>, ок</w:t>
      </w:r>
      <w:r w:rsidR="001D7E97" w:rsidRPr="00085D5A">
        <w:rPr>
          <w:rFonts w:ascii="Times New Roman" w:hAnsi="Times New Roman" w:cs="Times New Roman"/>
          <w:bCs/>
          <w:sz w:val="24"/>
          <w:szCs w:val="24"/>
        </w:rPr>
        <w:t>еан, часть света, остров, атолл, геологическое время, геологические эры и периоды,</w:t>
      </w:r>
      <w:r w:rsidR="001D7E97" w:rsidRPr="00085D5A">
        <w:rPr>
          <w:rFonts w:ascii="Times New Roman" w:hAnsi="Times New Roman" w:cs="Times New Roman"/>
          <w:b/>
          <w:bCs/>
          <w:sz w:val="24"/>
          <w:szCs w:val="24"/>
        </w:rPr>
        <w:t xml:space="preserve"> </w:t>
      </w:r>
      <w:r w:rsidR="001D7E97" w:rsidRPr="00085D5A">
        <w:rPr>
          <w:rFonts w:ascii="Times New Roman" w:hAnsi="Times New Roman" w:cs="Times New Roman"/>
          <w:sz w:val="24"/>
          <w:szCs w:val="24"/>
        </w:rPr>
        <w:t xml:space="preserve">океаническая и материковая земная кора, тектоника, литосферные плиты, дрейф материков, срединно-океанические хребты, рифты, глубоководный желоб, платформы, равнины, складчатые пояса, горы. </w:t>
      </w:r>
    </w:p>
    <w:p w:rsidR="00084B8E" w:rsidRPr="00085D5A" w:rsidRDefault="00084B8E"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Персоналии</w:t>
      </w:r>
    </w:p>
    <w:p w:rsidR="00084B8E" w:rsidRPr="00085D5A" w:rsidRDefault="00084B8E"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Альфред Вегенер.</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Мировую сушу можно делить по географическому признаку на материк или по историческому — на части света.</w:t>
      </w:r>
    </w:p>
    <w:p w:rsidR="001D7E97" w:rsidRPr="00085D5A" w:rsidRDefault="001D7E97"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Рельеф Земли (характеристика, история развития, отображение на карте)  и человек.</w:t>
      </w:r>
    </w:p>
    <w:p w:rsidR="001D7E97" w:rsidRPr="00085D5A" w:rsidRDefault="001D7E97"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Связь рельефа поверхности и стихийных бедствий геологического характера с процессами, происходящими в литосфере Земли.</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Практическая работа: </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FA6F4E">
        <w:rPr>
          <w:rFonts w:ascii="Times New Roman" w:hAnsi="Times New Roman" w:cs="Times New Roman"/>
          <w:bCs/>
          <w:color w:val="00B050"/>
          <w:sz w:val="24"/>
          <w:szCs w:val="24"/>
        </w:rPr>
        <w:t>1. Составление картосхемы «Литосферные плиты», прогноз размещения материков и океанов в будущем.</w:t>
      </w:r>
    </w:p>
    <w:p w:rsidR="003C1815" w:rsidRPr="00085D5A" w:rsidRDefault="003C1815" w:rsidP="00ED738F">
      <w:pPr>
        <w:pStyle w:val="2"/>
        <w:tabs>
          <w:tab w:val="left" w:pos="709"/>
        </w:tabs>
        <w:ind w:firstLine="567"/>
        <w:jc w:val="center"/>
        <w:rPr>
          <w:rFonts w:ascii="Times New Roman" w:hAnsi="Times New Roman" w:cs="Times New Roman"/>
          <w:bCs w:val="0"/>
        </w:rPr>
      </w:pPr>
      <w:r w:rsidRPr="00085D5A">
        <w:rPr>
          <w:rFonts w:ascii="Times New Roman" w:hAnsi="Times New Roman" w:cs="Times New Roman"/>
        </w:rPr>
        <w:t xml:space="preserve">Тема </w:t>
      </w:r>
      <w:r w:rsidR="00737BD0" w:rsidRPr="00085D5A">
        <w:rPr>
          <w:rFonts w:ascii="Times New Roman" w:hAnsi="Times New Roman" w:cs="Times New Roman"/>
        </w:rPr>
        <w:t>2</w:t>
      </w:r>
      <w:r w:rsidRPr="00085D5A">
        <w:rPr>
          <w:rFonts w:ascii="Times New Roman" w:hAnsi="Times New Roman" w:cs="Times New Roman"/>
        </w:rPr>
        <w:t xml:space="preserve">. </w:t>
      </w:r>
      <w:r w:rsidRPr="00085D5A">
        <w:rPr>
          <w:rFonts w:ascii="Times New Roman" w:eastAsia="PragmaticaCondC" w:hAnsi="Times New Roman" w:cs="Times New Roman"/>
        </w:rPr>
        <w:t>Атмосфера – мастерская климата</w:t>
      </w:r>
      <w:r w:rsidRPr="00085D5A">
        <w:rPr>
          <w:rFonts w:ascii="Times New Roman" w:hAnsi="Times New Roman" w:cs="Times New Roman"/>
        </w:rPr>
        <w:t xml:space="preserve"> </w:t>
      </w:r>
      <w:r w:rsidRPr="00085D5A">
        <w:rPr>
          <w:rFonts w:ascii="Times New Roman" w:hAnsi="Times New Roman" w:cs="Times New Roman"/>
          <w:bCs w:val="0"/>
        </w:rPr>
        <w:t>(4 часа)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Пояса Земли: тепловые, пояса увлажнения, пояса атмосферного давления. Воздушные массы и климатические пояса. Особенности климата основных и переходных климатических поясов. Карта климатических поясов. Климатограммы. Климатообразующие факторы: широтное положение, рельеф, влияние океана, система господствующих ветров, размеры материков. Понятие о континентальности климата.  Разнообразие климатов Земли. </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737BD0"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sz w:val="24"/>
          <w:szCs w:val="24"/>
        </w:rPr>
        <w:t xml:space="preserve">Климатический </w:t>
      </w:r>
      <w:r w:rsidR="003C1815" w:rsidRPr="00085D5A">
        <w:rPr>
          <w:rFonts w:ascii="Times New Roman" w:hAnsi="Times New Roman" w:cs="Times New Roman"/>
          <w:sz w:val="24"/>
          <w:szCs w:val="24"/>
        </w:rPr>
        <w:t>пояс, субпояса, климатообразующий фактор, постоянный ветер, пассаты, муссоны, западный перенос, континентальность климата, тип климата, климатограмма, воздушная масса.</w:t>
      </w:r>
      <w:r w:rsidR="003C1815" w:rsidRPr="00085D5A">
        <w:rPr>
          <w:rFonts w:ascii="Times New Roman" w:hAnsi="Times New Roman" w:cs="Times New Roman"/>
          <w:b/>
          <w:bCs/>
          <w:sz w:val="24"/>
          <w:szCs w:val="24"/>
        </w:rPr>
        <w:t xml:space="preserve"> </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F1293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Разнообразие </w:t>
      </w:r>
      <w:r w:rsidR="003C1815" w:rsidRPr="00085D5A">
        <w:rPr>
          <w:rFonts w:ascii="Times New Roman" w:hAnsi="Times New Roman" w:cs="Times New Roman"/>
          <w:sz w:val="24"/>
          <w:szCs w:val="24"/>
        </w:rPr>
        <w:t xml:space="preserve">климатов Земли </w:t>
      </w:r>
      <w:r w:rsidRPr="00085D5A">
        <w:rPr>
          <w:rFonts w:ascii="Times New Roman" w:hAnsi="Times New Roman" w:cs="Times New Roman"/>
          <w:sz w:val="24"/>
          <w:szCs w:val="24"/>
        </w:rPr>
        <w:t xml:space="preserve">- </w:t>
      </w:r>
      <w:r w:rsidR="003C1815" w:rsidRPr="00085D5A">
        <w:rPr>
          <w:rFonts w:ascii="Times New Roman" w:hAnsi="Times New Roman" w:cs="Times New Roman"/>
          <w:sz w:val="24"/>
          <w:szCs w:val="24"/>
        </w:rPr>
        <w:t>результат дейс</w:t>
      </w:r>
      <w:r w:rsidR="00B976BE" w:rsidRPr="00085D5A">
        <w:rPr>
          <w:rFonts w:ascii="Times New Roman" w:hAnsi="Times New Roman" w:cs="Times New Roman"/>
          <w:sz w:val="24"/>
          <w:szCs w:val="24"/>
        </w:rPr>
        <w:t>твия климатообразующих факторов</w:t>
      </w:r>
      <w:r w:rsidR="003C1815" w:rsidRPr="00085D5A">
        <w:rPr>
          <w:rFonts w:ascii="Times New Roman" w:hAnsi="Times New Roman" w:cs="Times New Roman"/>
          <w:sz w:val="24"/>
          <w:szCs w:val="24"/>
        </w:rPr>
        <w:t>.</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FA6F4E">
        <w:rPr>
          <w:rFonts w:ascii="Times New Roman" w:hAnsi="Times New Roman" w:cs="Times New Roman"/>
          <w:color w:val="00B050"/>
          <w:sz w:val="24"/>
          <w:szCs w:val="24"/>
        </w:rPr>
        <w:t xml:space="preserve">1. </w:t>
      </w:r>
      <w:r w:rsidRPr="00FA6F4E">
        <w:rPr>
          <w:rFonts w:ascii="Times New Roman" w:hAnsi="Times New Roman" w:cs="Times New Roman"/>
          <w:bCs/>
          <w:color w:val="00B050"/>
          <w:sz w:val="24"/>
          <w:szCs w:val="24"/>
        </w:rPr>
        <w:t>Определение главных показателей климата различных регионов планеты по климатической карте мира.</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FA6F4E">
        <w:rPr>
          <w:rFonts w:ascii="Times New Roman" w:hAnsi="Times New Roman" w:cs="Times New Roman"/>
          <w:bCs/>
          <w:color w:val="00B050"/>
          <w:sz w:val="24"/>
          <w:szCs w:val="24"/>
        </w:rPr>
        <w:t>2. Определение типов климата по предложенным климатограммам.</w:t>
      </w:r>
    </w:p>
    <w:p w:rsidR="003C1815" w:rsidRPr="00085D5A" w:rsidRDefault="003C181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Тема </w:t>
      </w:r>
      <w:r w:rsidR="006B18B4" w:rsidRPr="00085D5A">
        <w:rPr>
          <w:rFonts w:ascii="Times New Roman" w:hAnsi="Times New Roman" w:cs="Times New Roman"/>
          <w:b/>
          <w:bCs/>
          <w:sz w:val="24"/>
          <w:szCs w:val="24"/>
        </w:rPr>
        <w:t>3</w:t>
      </w:r>
      <w:r w:rsidRPr="00085D5A">
        <w:rPr>
          <w:rFonts w:ascii="Times New Roman" w:hAnsi="Times New Roman" w:cs="Times New Roman"/>
          <w:b/>
          <w:bCs/>
          <w:sz w:val="24"/>
          <w:szCs w:val="24"/>
        </w:rPr>
        <w:t xml:space="preserve">. </w:t>
      </w:r>
      <w:r w:rsidRPr="00085D5A">
        <w:rPr>
          <w:rFonts w:ascii="Times New Roman" w:eastAsia="PragmaticaCondC" w:hAnsi="Times New Roman" w:cs="Times New Roman"/>
          <w:b/>
          <w:bCs/>
          <w:sz w:val="24"/>
          <w:szCs w:val="24"/>
        </w:rPr>
        <w:t xml:space="preserve">Мировой океан – синяя бездна </w:t>
      </w:r>
      <w:r w:rsidRPr="00085D5A">
        <w:rPr>
          <w:rFonts w:ascii="Times New Roman" w:hAnsi="Times New Roman" w:cs="Times New Roman"/>
          <w:b/>
          <w:sz w:val="24"/>
          <w:szCs w:val="24"/>
        </w:rPr>
        <w:t>(4 часа)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Понятие о Мировом океане. Части Мирового океана. Глубинные зоны Мирового океана. Виды движений вод Мирового океана. Волны и их виды. Классификации морских течений. Циркуляция вод Мирового океана. Органический мир морей и океанов. Океан — колыбель жизни. Виды морских организмов. Влияние Мирового океана на природу планеты.</w:t>
      </w:r>
      <w:r w:rsidR="006B18B4" w:rsidRPr="00085D5A">
        <w:rPr>
          <w:rFonts w:ascii="Times New Roman" w:hAnsi="Times New Roman" w:cs="Times New Roman"/>
          <w:sz w:val="24"/>
          <w:szCs w:val="24"/>
        </w:rPr>
        <w:t xml:space="preserve"> </w:t>
      </w:r>
      <w:r w:rsidRPr="00085D5A">
        <w:rPr>
          <w:rFonts w:ascii="Times New Roman" w:hAnsi="Times New Roman" w:cs="Times New Roman"/>
          <w:sz w:val="24"/>
          <w:szCs w:val="24"/>
        </w:rPr>
        <w:t>Особенности природы отдельных океанов Земли.</w:t>
      </w:r>
    </w:p>
    <w:p w:rsidR="003C1815" w:rsidRPr="00085D5A" w:rsidRDefault="003C1815" w:rsidP="0013314C">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6B18B4"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Cs/>
          <w:sz w:val="24"/>
          <w:szCs w:val="24"/>
        </w:rPr>
        <w:t>Море</w:t>
      </w:r>
      <w:r w:rsidR="003C1815" w:rsidRPr="00085D5A">
        <w:rPr>
          <w:rFonts w:ascii="Times New Roman" w:hAnsi="Times New Roman" w:cs="Times New Roman"/>
          <w:bCs/>
          <w:sz w:val="24"/>
          <w:szCs w:val="24"/>
        </w:rPr>
        <w:t xml:space="preserve">, волны, </w:t>
      </w:r>
      <w:r w:rsidR="003C1815" w:rsidRPr="00085D5A">
        <w:rPr>
          <w:rFonts w:ascii="Times New Roman" w:hAnsi="Times New Roman" w:cs="Times New Roman"/>
          <w:sz w:val="24"/>
          <w:szCs w:val="24"/>
        </w:rPr>
        <w:t>континентальный шельф, материковый склон, ложе океана, цунами, ветровые и стоковые течения, планктон, нектон, бентос.</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Мировой океана — один из важнейших факторов, определяющих природу Земли.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Мировой океан — колыбель жизни.</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FA6F4E" w:rsidRDefault="003C1815" w:rsidP="005C43F6">
      <w:pPr>
        <w:pStyle w:val="a3"/>
        <w:numPr>
          <w:ilvl w:val="0"/>
          <w:numId w:val="11"/>
        </w:numPr>
        <w:tabs>
          <w:tab w:val="left" w:pos="709"/>
        </w:tabs>
        <w:spacing w:after="0" w:line="240" w:lineRule="auto"/>
        <w:ind w:left="0" w:firstLine="567"/>
        <w:jc w:val="both"/>
        <w:rPr>
          <w:rFonts w:ascii="Times New Roman" w:hAnsi="Times New Roman" w:cs="Times New Roman"/>
          <w:color w:val="00B050"/>
          <w:sz w:val="24"/>
          <w:szCs w:val="24"/>
        </w:rPr>
      </w:pPr>
      <w:r w:rsidRPr="00FA6F4E">
        <w:rPr>
          <w:rFonts w:ascii="Times New Roman" w:hAnsi="Times New Roman" w:cs="Times New Roman"/>
          <w:color w:val="00B050"/>
          <w:sz w:val="24"/>
          <w:szCs w:val="24"/>
        </w:rPr>
        <w:t>Построение профиля дна океана по одной из параллелей, обозначение основных форм рельефа дна океана.</w:t>
      </w:r>
    </w:p>
    <w:p w:rsidR="003C1815" w:rsidRPr="00085D5A" w:rsidRDefault="003C181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Тема </w:t>
      </w:r>
      <w:r w:rsidR="00654412" w:rsidRPr="00085D5A">
        <w:rPr>
          <w:rFonts w:ascii="Times New Roman" w:hAnsi="Times New Roman" w:cs="Times New Roman"/>
          <w:b/>
          <w:bCs/>
          <w:sz w:val="24"/>
          <w:szCs w:val="24"/>
        </w:rPr>
        <w:t>4</w:t>
      </w:r>
      <w:r w:rsidRPr="00085D5A">
        <w:rPr>
          <w:rFonts w:ascii="Times New Roman" w:hAnsi="Times New Roman" w:cs="Times New Roman"/>
          <w:b/>
          <w:bCs/>
          <w:sz w:val="24"/>
          <w:szCs w:val="24"/>
        </w:rPr>
        <w:t xml:space="preserve">. </w:t>
      </w:r>
      <w:r w:rsidRPr="00085D5A">
        <w:rPr>
          <w:rFonts w:ascii="Times New Roman" w:eastAsia="PragmaticaCondC" w:hAnsi="Times New Roman" w:cs="Times New Roman"/>
          <w:b/>
          <w:bCs/>
          <w:sz w:val="24"/>
          <w:szCs w:val="24"/>
        </w:rPr>
        <w:t>Географическая оболочка – живой механизм</w:t>
      </w:r>
      <w:r w:rsidRPr="00085D5A">
        <w:rPr>
          <w:rFonts w:ascii="Times New Roman" w:hAnsi="Times New Roman" w:cs="Times New Roman"/>
          <w:b/>
          <w:bCs/>
          <w:sz w:val="24"/>
          <w:szCs w:val="24"/>
        </w:rPr>
        <w:t xml:space="preserve"> </w:t>
      </w:r>
      <w:r w:rsidRPr="00085D5A">
        <w:rPr>
          <w:rFonts w:ascii="Times New Roman" w:hAnsi="Times New Roman" w:cs="Times New Roman"/>
          <w:b/>
          <w:sz w:val="24"/>
          <w:szCs w:val="24"/>
        </w:rPr>
        <w:t>(2 часа)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w:t>
      </w:r>
      <w:r w:rsidR="00654412" w:rsidRPr="00085D5A">
        <w:rPr>
          <w:rFonts w:ascii="Times New Roman" w:hAnsi="Times New Roman" w:cs="Times New Roman"/>
          <w:b/>
          <w:bCs/>
          <w:sz w:val="24"/>
          <w:szCs w:val="24"/>
        </w:rPr>
        <w:t>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Понятие о географической оболочке. Природный комплекс (ландшафт). Природные и антропогенные ландшафты.  Свойства географической оболочки: целостность, римичность и зональность. Закон географической зональности. Природные комплексы разных порядков. Природные зоны.  Экваториальный лес, арктическая пустыня, тундра, тайга, смешанные и широколиственные леса, степь, саванна, тропическая пустыня. Понятие о высотной поясности. </w:t>
      </w:r>
    </w:p>
    <w:p w:rsidR="003C1815" w:rsidRPr="00085D5A" w:rsidRDefault="00654412"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Учебные понятия</w:t>
      </w:r>
    </w:p>
    <w:p w:rsidR="003C1815" w:rsidRPr="00085D5A" w:rsidRDefault="00654412"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Природный </w:t>
      </w:r>
      <w:r w:rsidR="003C1815" w:rsidRPr="00085D5A">
        <w:rPr>
          <w:rFonts w:ascii="Times New Roman" w:hAnsi="Times New Roman" w:cs="Times New Roman"/>
          <w:sz w:val="24"/>
          <w:szCs w:val="24"/>
        </w:rPr>
        <w:t xml:space="preserve">комплекс, географическая оболочка, целостность, ритмичность, закон географической зональности, природная зона. </w:t>
      </w:r>
    </w:p>
    <w:p w:rsidR="003C1815" w:rsidRPr="00085D5A" w:rsidRDefault="00654412"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Персоналии</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Василий Васильевич Докучаев.</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Географическая оболочка: понятие, строение, свойства, закономерности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Природные зоны и человек.</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Практическая работа: </w:t>
      </w:r>
    </w:p>
    <w:p w:rsidR="00523F66" w:rsidRPr="00FA6F4E" w:rsidRDefault="003C1815" w:rsidP="005C43F6">
      <w:pPr>
        <w:pStyle w:val="a3"/>
        <w:numPr>
          <w:ilvl w:val="0"/>
          <w:numId w:val="3"/>
        </w:numPr>
        <w:tabs>
          <w:tab w:val="left" w:pos="709"/>
        </w:tabs>
        <w:spacing w:after="0" w:line="240" w:lineRule="auto"/>
        <w:ind w:left="0" w:firstLine="567"/>
        <w:jc w:val="both"/>
        <w:rPr>
          <w:rFonts w:ascii="Times New Roman" w:hAnsi="Times New Roman" w:cs="Times New Roman"/>
          <w:color w:val="00B050"/>
          <w:sz w:val="24"/>
          <w:szCs w:val="24"/>
        </w:rPr>
      </w:pPr>
      <w:r w:rsidRPr="00085D5A">
        <w:rPr>
          <w:rFonts w:ascii="Times New Roman" w:hAnsi="Times New Roman" w:cs="Times New Roman"/>
          <w:sz w:val="24"/>
          <w:szCs w:val="24"/>
        </w:rPr>
        <w:t xml:space="preserve">1. </w:t>
      </w:r>
      <w:r w:rsidRPr="00FA6F4E">
        <w:rPr>
          <w:rFonts w:ascii="Times New Roman" w:hAnsi="Times New Roman" w:cs="Times New Roman"/>
          <w:color w:val="00B050"/>
          <w:sz w:val="24"/>
          <w:szCs w:val="24"/>
        </w:rPr>
        <w:t xml:space="preserve">Выявление и объяснение географической зональности природы Земли. </w:t>
      </w:r>
    </w:p>
    <w:p w:rsidR="00523F66" w:rsidRPr="00FA6F4E" w:rsidRDefault="00523F66" w:rsidP="005C43F6">
      <w:pPr>
        <w:pStyle w:val="a3"/>
        <w:numPr>
          <w:ilvl w:val="0"/>
          <w:numId w:val="3"/>
        </w:numPr>
        <w:tabs>
          <w:tab w:val="left" w:pos="709"/>
        </w:tabs>
        <w:spacing w:after="0" w:line="240" w:lineRule="auto"/>
        <w:ind w:left="0" w:firstLine="567"/>
        <w:jc w:val="both"/>
        <w:rPr>
          <w:rFonts w:ascii="Times New Roman" w:hAnsi="Times New Roman" w:cs="Times New Roman"/>
          <w:color w:val="00B050"/>
          <w:sz w:val="24"/>
          <w:szCs w:val="24"/>
        </w:rPr>
      </w:pPr>
      <w:r w:rsidRPr="00FA6F4E">
        <w:rPr>
          <w:rFonts w:ascii="Times New Roman" w:hAnsi="Times New Roman" w:cs="Times New Roman"/>
          <w:color w:val="00B050"/>
          <w:sz w:val="24"/>
          <w:szCs w:val="24"/>
        </w:rPr>
        <w:t xml:space="preserve">2. </w:t>
      </w:r>
      <w:r w:rsidR="003C1815" w:rsidRPr="00FA6F4E">
        <w:rPr>
          <w:rFonts w:ascii="Times New Roman" w:hAnsi="Times New Roman" w:cs="Times New Roman"/>
          <w:color w:val="00B050"/>
          <w:sz w:val="24"/>
          <w:szCs w:val="24"/>
        </w:rPr>
        <w:t xml:space="preserve">Описание природных зон Земли по географическим картам. </w:t>
      </w:r>
    </w:p>
    <w:p w:rsidR="003C1815" w:rsidRPr="00FA6F4E" w:rsidRDefault="00523F66" w:rsidP="005C43F6">
      <w:pPr>
        <w:pStyle w:val="a3"/>
        <w:numPr>
          <w:ilvl w:val="0"/>
          <w:numId w:val="3"/>
        </w:numPr>
        <w:tabs>
          <w:tab w:val="left" w:pos="709"/>
        </w:tabs>
        <w:spacing w:after="0" w:line="240" w:lineRule="auto"/>
        <w:ind w:left="0" w:firstLine="567"/>
        <w:jc w:val="both"/>
        <w:rPr>
          <w:rFonts w:ascii="Times New Roman" w:hAnsi="Times New Roman" w:cs="Times New Roman"/>
          <w:color w:val="00B050"/>
          <w:sz w:val="24"/>
          <w:szCs w:val="24"/>
        </w:rPr>
      </w:pPr>
      <w:r w:rsidRPr="00FA6F4E">
        <w:rPr>
          <w:rFonts w:ascii="Times New Roman" w:hAnsi="Times New Roman" w:cs="Times New Roman"/>
          <w:color w:val="00B050"/>
          <w:sz w:val="24"/>
          <w:szCs w:val="24"/>
        </w:rPr>
        <w:t xml:space="preserve">3. </w:t>
      </w:r>
      <w:r w:rsidR="003C1815" w:rsidRPr="00FA6F4E">
        <w:rPr>
          <w:rFonts w:ascii="Times New Roman" w:hAnsi="Times New Roman" w:cs="Times New Roman"/>
          <w:color w:val="00B050"/>
          <w:sz w:val="24"/>
          <w:szCs w:val="24"/>
        </w:rPr>
        <w:t>Сравнение хозяйственной деятельности человека в разных природных зонах.</w:t>
      </w:r>
    </w:p>
    <w:p w:rsidR="003C1815" w:rsidRPr="00085D5A" w:rsidRDefault="00966D9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Тема 5</w:t>
      </w:r>
      <w:r w:rsidR="003C1815" w:rsidRPr="00085D5A">
        <w:rPr>
          <w:rFonts w:ascii="Times New Roman" w:hAnsi="Times New Roman" w:cs="Times New Roman"/>
          <w:b/>
          <w:bCs/>
          <w:sz w:val="24"/>
          <w:szCs w:val="24"/>
        </w:rPr>
        <w:t>.</w:t>
      </w:r>
      <w:r w:rsidR="003C1815" w:rsidRPr="00085D5A">
        <w:rPr>
          <w:rFonts w:ascii="Times New Roman" w:hAnsi="Times New Roman" w:cs="Times New Roman"/>
          <w:b/>
          <w:sz w:val="24"/>
          <w:szCs w:val="24"/>
        </w:rPr>
        <w:t xml:space="preserve"> </w:t>
      </w:r>
      <w:r w:rsidR="003C1815" w:rsidRPr="00085D5A">
        <w:rPr>
          <w:rFonts w:ascii="Times New Roman" w:eastAsia="PragmaticaCondC" w:hAnsi="Times New Roman" w:cs="Times New Roman"/>
          <w:b/>
          <w:bCs/>
          <w:sz w:val="24"/>
          <w:szCs w:val="24"/>
        </w:rPr>
        <w:t xml:space="preserve">Человек – хозяин планеты </w:t>
      </w:r>
      <w:r w:rsidR="003C1815" w:rsidRPr="00085D5A">
        <w:rPr>
          <w:rFonts w:ascii="Times New Roman" w:hAnsi="Times New Roman" w:cs="Times New Roman"/>
          <w:b/>
          <w:sz w:val="24"/>
          <w:szCs w:val="24"/>
        </w:rPr>
        <w:t>(5 часов)</w:t>
      </w:r>
    </w:p>
    <w:p w:rsidR="003C1815" w:rsidRPr="00085D5A" w:rsidRDefault="00966D95" w:rsidP="00ED738F">
      <w:pPr>
        <w:pStyle w:val="210"/>
        <w:tabs>
          <w:tab w:val="left" w:pos="709"/>
        </w:tabs>
        <w:spacing w:before="0"/>
        <w:ind w:right="0" w:firstLine="567"/>
        <w:jc w:val="both"/>
        <w:rPr>
          <w:rFonts w:ascii="Times New Roman" w:hAnsi="Times New Roman" w:cs="Times New Roman"/>
          <w:b/>
          <w:bCs/>
        </w:rPr>
      </w:pPr>
      <w:r w:rsidRPr="00085D5A">
        <w:rPr>
          <w:rFonts w:ascii="Times New Roman" w:hAnsi="Times New Roman" w:cs="Times New Roman"/>
          <w:b/>
          <w:bCs/>
        </w:rPr>
        <w:t>Содержание темы</w:t>
      </w:r>
    </w:p>
    <w:p w:rsidR="003C1815" w:rsidRPr="00085D5A" w:rsidRDefault="003C1815" w:rsidP="00ED738F">
      <w:pPr>
        <w:pStyle w:val="210"/>
        <w:tabs>
          <w:tab w:val="left" w:pos="709"/>
        </w:tabs>
        <w:spacing w:before="0"/>
        <w:ind w:right="0" w:firstLine="567"/>
        <w:jc w:val="both"/>
        <w:rPr>
          <w:rFonts w:ascii="Times New Roman" w:hAnsi="Times New Roman" w:cs="Times New Roman"/>
        </w:rPr>
      </w:pPr>
      <w:r w:rsidRPr="00085D5A">
        <w:rPr>
          <w:rFonts w:ascii="Times New Roman" w:hAnsi="Times New Roman" w:cs="Times New Roman"/>
        </w:rPr>
        <w:t xml:space="preserve">Возникновение человека и предполагаемые пути его расселения по материкам. Хозяйственная деятельность человека и ее изменение на разных этапах развития человеческого общества. Присваивающее и производящее хозяйство. Охрана природы. Международная «Красная книга». Особо охраняемые территории. Всемирное природное и культурное наследие. Численность населения Земли и его размещение. Человеческие расы. Народы. География религий. Политическая карта мира. Этапы ее формирования. Страны современного мира. </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966D9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Миграция</w:t>
      </w:r>
      <w:r w:rsidR="003C1815" w:rsidRPr="00085D5A">
        <w:rPr>
          <w:rFonts w:ascii="Times New Roman" w:hAnsi="Times New Roman" w:cs="Times New Roman"/>
          <w:sz w:val="24"/>
          <w:szCs w:val="24"/>
        </w:rPr>
        <w:t>, хозяйственная деятельность, цивилизация, особо охраняемые природные территории, Всемирное наследие, раса, религия, мировые религии, страна, монархия, республика.</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 хозяйственной деятельностью человека связана необходимость охраны природы.</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Особенности расовой, национальной религиозной картины мира.</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Разнообразие стран — результат длительного исторического процесса.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Практическая работа: </w:t>
      </w:r>
    </w:p>
    <w:p w:rsidR="003C1815" w:rsidRPr="00FA6F4E" w:rsidRDefault="003C1815" w:rsidP="005C43F6">
      <w:pPr>
        <w:pStyle w:val="a3"/>
        <w:numPr>
          <w:ilvl w:val="0"/>
          <w:numId w:val="3"/>
        </w:numPr>
        <w:tabs>
          <w:tab w:val="left" w:pos="709"/>
        </w:tabs>
        <w:spacing w:after="0" w:line="240" w:lineRule="auto"/>
        <w:ind w:left="0" w:firstLine="567"/>
        <w:jc w:val="both"/>
        <w:rPr>
          <w:rFonts w:ascii="Times New Roman" w:hAnsi="Times New Roman" w:cs="Times New Roman"/>
          <w:color w:val="00B050"/>
          <w:sz w:val="24"/>
          <w:szCs w:val="24"/>
        </w:rPr>
      </w:pPr>
      <w:r w:rsidRPr="00085D5A">
        <w:rPr>
          <w:rFonts w:ascii="Times New Roman" w:hAnsi="Times New Roman" w:cs="Times New Roman"/>
          <w:sz w:val="24"/>
          <w:szCs w:val="24"/>
        </w:rPr>
        <w:t>1</w:t>
      </w:r>
      <w:r w:rsidRPr="00FA6F4E">
        <w:rPr>
          <w:rFonts w:ascii="Times New Roman" w:hAnsi="Times New Roman" w:cs="Times New Roman"/>
          <w:color w:val="00B050"/>
          <w:sz w:val="24"/>
          <w:szCs w:val="24"/>
        </w:rPr>
        <w:t xml:space="preserve">. Определение и сравнение различий в численности, плотности и динамике населения </w:t>
      </w:r>
    </w:p>
    <w:p w:rsidR="003C1815" w:rsidRPr="00FA6F4E" w:rsidRDefault="003C1815" w:rsidP="005C43F6">
      <w:pPr>
        <w:pStyle w:val="a3"/>
        <w:numPr>
          <w:ilvl w:val="0"/>
          <w:numId w:val="3"/>
        </w:numPr>
        <w:tabs>
          <w:tab w:val="left" w:pos="709"/>
        </w:tabs>
        <w:spacing w:after="0" w:line="240" w:lineRule="auto"/>
        <w:ind w:left="0" w:firstLine="567"/>
        <w:jc w:val="both"/>
        <w:rPr>
          <w:rFonts w:ascii="Times New Roman" w:hAnsi="Times New Roman" w:cs="Times New Roman"/>
          <w:color w:val="00B050"/>
          <w:sz w:val="24"/>
          <w:szCs w:val="24"/>
        </w:rPr>
      </w:pPr>
      <w:r w:rsidRPr="00FA6F4E">
        <w:rPr>
          <w:rFonts w:ascii="Times New Roman" w:hAnsi="Times New Roman" w:cs="Times New Roman"/>
          <w:color w:val="00B050"/>
          <w:sz w:val="24"/>
          <w:szCs w:val="24"/>
        </w:rPr>
        <w:t>разных регионов и стран мира.</w:t>
      </w:r>
    </w:p>
    <w:p w:rsidR="003C1815" w:rsidRPr="00085D5A" w:rsidRDefault="003C181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Раздел 2. Материки планеты Земля </w:t>
      </w:r>
      <w:r w:rsidR="00351508" w:rsidRPr="00085D5A">
        <w:rPr>
          <w:rFonts w:ascii="Times New Roman" w:hAnsi="Times New Roman" w:cs="Times New Roman"/>
          <w:b/>
          <w:sz w:val="24"/>
          <w:szCs w:val="24"/>
        </w:rPr>
        <w:t>(48</w:t>
      </w:r>
      <w:r w:rsidRPr="00085D5A">
        <w:rPr>
          <w:rFonts w:ascii="Times New Roman" w:hAnsi="Times New Roman" w:cs="Times New Roman"/>
          <w:b/>
          <w:sz w:val="24"/>
          <w:szCs w:val="24"/>
        </w:rPr>
        <w:t xml:space="preserve"> часов)</w:t>
      </w:r>
    </w:p>
    <w:p w:rsidR="003C1815" w:rsidRPr="00085D5A" w:rsidRDefault="003C1815"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sz w:val="24"/>
          <w:szCs w:val="24"/>
        </w:rPr>
        <w:t xml:space="preserve">Тема 1. Африка — материк коротких теней </w:t>
      </w:r>
      <w:r w:rsidR="00351508" w:rsidRPr="00085D5A">
        <w:rPr>
          <w:rFonts w:ascii="Times New Roman" w:hAnsi="Times New Roman" w:cs="Times New Roman"/>
          <w:b/>
          <w:bCs/>
          <w:sz w:val="24"/>
          <w:szCs w:val="24"/>
        </w:rPr>
        <w:t>(9</w:t>
      </w:r>
      <w:r w:rsidRPr="00085D5A">
        <w:rPr>
          <w:rFonts w:ascii="Times New Roman" w:hAnsi="Times New Roman" w:cs="Times New Roman"/>
          <w:b/>
          <w:bCs/>
          <w:sz w:val="24"/>
          <w:szCs w:val="24"/>
        </w:rPr>
        <w:t xml:space="preserve">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История открытия, изучения и освоения. Особенности географического положения и его влияние на природу материка. Африка — древний материк. Главные черты рельефа и геологического строения: преобладание плоскогорий и Великий Африканский разлом. Полезные ископаемые: золото, алмазы, руды. Африка — самый жаркий материк. Величайшая пустыня мира – Сахара. Оазисы. Озера тектонического происхождения: Виктория, Танганьика. Двойной набор природных зон. Саванны. Национальные парки Африки.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Неравномерность размещения население,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природного и культурного наследия.</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1B4ABC"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Cs/>
          <w:sz w:val="24"/>
          <w:szCs w:val="24"/>
        </w:rPr>
        <w:t>Саванна</w:t>
      </w:r>
      <w:r w:rsidR="003C1815" w:rsidRPr="00085D5A">
        <w:rPr>
          <w:rFonts w:ascii="Times New Roman" w:hAnsi="Times New Roman" w:cs="Times New Roman"/>
          <w:bCs/>
          <w:sz w:val="24"/>
          <w:szCs w:val="24"/>
        </w:rPr>
        <w:t>,</w:t>
      </w:r>
      <w:r w:rsidR="003C1815" w:rsidRPr="00085D5A">
        <w:rPr>
          <w:rFonts w:ascii="Times New Roman" w:hAnsi="Times New Roman" w:cs="Times New Roman"/>
          <w:b/>
          <w:bCs/>
          <w:sz w:val="24"/>
          <w:szCs w:val="24"/>
        </w:rPr>
        <w:t xml:space="preserve"> </w:t>
      </w:r>
      <w:r w:rsidR="003C1815" w:rsidRPr="00085D5A">
        <w:rPr>
          <w:rFonts w:ascii="Times New Roman" w:hAnsi="Times New Roman" w:cs="Times New Roman"/>
          <w:sz w:val="24"/>
          <w:szCs w:val="24"/>
        </w:rPr>
        <w:t>национальный парк, Восточно-Африканский разлом, сахель, экваториальная раса.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Персоналии: </w:t>
      </w:r>
    </w:p>
    <w:p w:rsidR="003C1815" w:rsidRPr="00085D5A" w:rsidRDefault="003C1815" w:rsidP="00ED738F">
      <w:pPr>
        <w:tabs>
          <w:tab w:val="left" w:pos="709"/>
        </w:tabs>
        <w:spacing w:after="0" w:line="240" w:lineRule="auto"/>
        <w:ind w:firstLine="567"/>
        <w:jc w:val="both"/>
        <w:rPr>
          <w:rFonts w:ascii="Times New Roman" w:hAnsi="Times New Roman" w:cs="Times New Roman"/>
          <w:bCs/>
          <w:sz w:val="24"/>
          <w:szCs w:val="24"/>
        </w:rPr>
      </w:pPr>
      <w:r w:rsidRPr="00085D5A">
        <w:rPr>
          <w:rFonts w:ascii="Times New Roman" w:hAnsi="Times New Roman" w:cs="Times New Roman"/>
          <w:bCs/>
          <w:sz w:val="24"/>
          <w:szCs w:val="24"/>
        </w:rPr>
        <w:t>Генрих Мореплаватель, Васко да Гама, Давид Ливингстон, Генри Стэнли, Джон Спик, Джеймс Грант, Василий Васильевич Юнкер, Николай Степанович Гумилев.</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34"/>
        </w:numPr>
        <w:tabs>
          <w:tab w:val="clear" w:pos="720"/>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Выявление влияния географического положения на природное своеобразие Африки: север – зеркальное отражение юга.</w:t>
      </w:r>
    </w:p>
    <w:p w:rsidR="003C1815" w:rsidRPr="00085D5A" w:rsidRDefault="003C1815" w:rsidP="005C43F6">
      <w:pPr>
        <w:widowControl w:val="0"/>
        <w:numPr>
          <w:ilvl w:val="0"/>
          <w:numId w:val="34"/>
        </w:numPr>
        <w:tabs>
          <w:tab w:val="clear" w:pos="720"/>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Африка – материк равнин.</w:t>
      </w:r>
    </w:p>
    <w:p w:rsidR="003C1815" w:rsidRPr="00085D5A" w:rsidRDefault="003C1815" w:rsidP="005C43F6">
      <w:pPr>
        <w:widowControl w:val="0"/>
        <w:numPr>
          <w:ilvl w:val="0"/>
          <w:numId w:val="34"/>
        </w:numPr>
        <w:tabs>
          <w:tab w:val="clear" w:pos="720"/>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Африка – материк, на котором ярко проявляется закон широтной зональности.</w:t>
      </w:r>
    </w:p>
    <w:p w:rsidR="003C1815" w:rsidRPr="00085D5A" w:rsidRDefault="003C1815" w:rsidP="005C43F6">
      <w:pPr>
        <w:widowControl w:val="0"/>
        <w:numPr>
          <w:ilvl w:val="0"/>
          <w:numId w:val="34"/>
        </w:numPr>
        <w:tabs>
          <w:tab w:val="clear" w:pos="720"/>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Своеобразие регионов Африки:</w:t>
      </w:r>
    </w:p>
    <w:p w:rsidR="003C1815" w:rsidRPr="00085D5A" w:rsidRDefault="003C1815" w:rsidP="005C43F6">
      <w:pPr>
        <w:pStyle w:val="a3"/>
        <w:numPr>
          <w:ilvl w:val="0"/>
          <w:numId w:val="34"/>
        </w:numPr>
        <w:tabs>
          <w:tab w:val="clear" w:pos="720"/>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Северная Африка — пустыни, древнейшие цивилизации, арабский мир.</w:t>
      </w:r>
    </w:p>
    <w:p w:rsidR="003C1815" w:rsidRPr="00085D5A" w:rsidRDefault="003C1815" w:rsidP="005C43F6">
      <w:pPr>
        <w:pStyle w:val="a3"/>
        <w:numPr>
          <w:ilvl w:val="0"/>
          <w:numId w:val="34"/>
        </w:numPr>
        <w:tabs>
          <w:tab w:val="clear" w:pos="720"/>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Западная и Центральная Африка -  разнообразие народов и культур.</w:t>
      </w:r>
    </w:p>
    <w:p w:rsidR="003C1815" w:rsidRPr="00085D5A" w:rsidRDefault="003C1815" w:rsidP="005C43F6">
      <w:pPr>
        <w:pStyle w:val="a3"/>
        <w:numPr>
          <w:ilvl w:val="0"/>
          <w:numId w:val="34"/>
        </w:numPr>
        <w:tabs>
          <w:tab w:val="clear" w:pos="720"/>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Восточная Африка – разломы и вулканы, саванны и национальные парки;</w:t>
      </w:r>
    </w:p>
    <w:p w:rsidR="003C1815" w:rsidRPr="00085D5A" w:rsidRDefault="003C1815" w:rsidP="005C43F6">
      <w:pPr>
        <w:pStyle w:val="a3"/>
        <w:numPr>
          <w:ilvl w:val="0"/>
          <w:numId w:val="34"/>
        </w:numPr>
        <w:tabs>
          <w:tab w:val="clear" w:pos="720"/>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Южная Африка – саванны и пустыни,  богатейшие полезные ископаемые. </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085D5A">
        <w:rPr>
          <w:rFonts w:ascii="Times New Roman" w:hAnsi="Times New Roman" w:cs="Times New Roman"/>
          <w:bCs/>
          <w:sz w:val="24"/>
          <w:szCs w:val="24"/>
        </w:rPr>
        <w:t xml:space="preserve">1. </w:t>
      </w:r>
      <w:r w:rsidRPr="00FA6F4E">
        <w:rPr>
          <w:rFonts w:ascii="Times New Roman" w:hAnsi="Times New Roman" w:cs="Times New Roman"/>
          <w:bCs/>
          <w:color w:val="00B050"/>
          <w:sz w:val="24"/>
          <w:szCs w:val="24"/>
        </w:rPr>
        <w:t>Определение координат крайних точек материка, его протяженности с севера на юг в градусной мере и километрах.</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FA6F4E">
        <w:rPr>
          <w:rFonts w:ascii="Times New Roman" w:hAnsi="Times New Roman" w:cs="Times New Roman"/>
          <w:bCs/>
          <w:color w:val="00B050"/>
          <w:sz w:val="24"/>
          <w:szCs w:val="24"/>
        </w:rPr>
        <w:t xml:space="preserve">2. Обозначение на контурной карте главных форм рельефа и месторождений полезных ископаемых. </w:t>
      </w:r>
    </w:p>
    <w:p w:rsidR="003C1815" w:rsidRPr="00085D5A" w:rsidRDefault="003C181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Тема 2. Австралия — маленький великан </w:t>
      </w:r>
      <w:r w:rsidRPr="00085D5A">
        <w:rPr>
          <w:rFonts w:ascii="Times New Roman" w:hAnsi="Times New Roman" w:cs="Times New Roman"/>
          <w:b/>
          <w:sz w:val="24"/>
          <w:szCs w:val="24"/>
        </w:rPr>
        <w:t>(6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Особенности человеческой деятельности и изменение природы Австралии под ее влиянием. Австралийский Союз – страна-материк. Главные объекты природного и культурного наследия. Океания – островной регион. Влажный тропический климат и небогатый природный мир островов.</w:t>
      </w:r>
    </w:p>
    <w:p w:rsidR="003C1815" w:rsidRPr="00085D5A" w:rsidRDefault="008F01B9"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 </w:t>
      </w:r>
      <w:r w:rsidR="003C1815" w:rsidRPr="00085D5A">
        <w:rPr>
          <w:rFonts w:ascii="Times New Roman" w:hAnsi="Times New Roman" w:cs="Times New Roman"/>
          <w:b/>
          <w:bCs/>
          <w:sz w:val="24"/>
          <w:szCs w:val="24"/>
        </w:rPr>
        <w:t xml:space="preserve">Учебные понятия: </w:t>
      </w:r>
    </w:p>
    <w:p w:rsidR="003C1815" w:rsidRPr="00085D5A" w:rsidRDefault="008D3CAB"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Лакколит</w:t>
      </w:r>
      <w:r w:rsidR="003C1815" w:rsidRPr="00085D5A">
        <w:rPr>
          <w:rFonts w:ascii="Times New Roman" w:hAnsi="Times New Roman" w:cs="Times New Roman"/>
          <w:sz w:val="24"/>
          <w:szCs w:val="24"/>
        </w:rPr>
        <w:t>, эндемик, аборигены.</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Персоналии: </w:t>
      </w:r>
    </w:p>
    <w:p w:rsidR="003C1815" w:rsidRPr="00085D5A" w:rsidRDefault="003C1815" w:rsidP="00ED738F">
      <w:pPr>
        <w:tabs>
          <w:tab w:val="left" w:pos="709"/>
        </w:tabs>
        <w:spacing w:after="0" w:line="240" w:lineRule="auto"/>
        <w:ind w:firstLine="567"/>
        <w:jc w:val="both"/>
        <w:rPr>
          <w:rFonts w:ascii="Times New Roman" w:hAnsi="Times New Roman" w:cs="Times New Roman"/>
          <w:bCs/>
          <w:sz w:val="24"/>
          <w:szCs w:val="24"/>
        </w:rPr>
      </w:pPr>
      <w:r w:rsidRPr="00085D5A">
        <w:rPr>
          <w:rFonts w:ascii="Times New Roman" w:hAnsi="Times New Roman" w:cs="Times New Roman"/>
          <w:bCs/>
          <w:sz w:val="24"/>
          <w:szCs w:val="24"/>
        </w:rPr>
        <w:t>Вилем Янсзон, Абель</w:t>
      </w:r>
      <w:r w:rsidRPr="00085D5A">
        <w:rPr>
          <w:rFonts w:ascii="Times New Roman" w:hAnsi="Times New Roman" w:cs="Times New Roman"/>
          <w:b/>
          <w:bCs/>
          <w:sz w:val="24"/>
          <w:szCs w:val="24"/>
        </w:rPr>
        <w:t xml:space="preserve"> </w:t>
      </w:r>
      <w:r w:rsidRPr="00085D5A">
        <w:rPr>
          <w:rFonts w:ascii="Times New Roman" w:hAnsi="Times New Roman" w:cs="Times New Roman"/>
          <w:bCs/>
          <w:sz w:val="24"/>
          <w:szCs w:val="24"/>
        </w:rPr>
        <w:t>Тасман, Джеймс Кук,</w:t>
      </w:r>
      <w:r w:rsidRPr="00085D5A">
        <w:rPr>
          <w:rFonts w:ascii="Times New Roman" w:hAnsi="Times New Roman" w:cs="Times New Roman"/>
          <w:b/>
          <w:bCs/>
          <w:sz w:val="24"/>
          <w:szCs w:val="24"/>
        </w:rPr>
        <w:t xml:space="preserve"> </w:t>
      </w:r>
      <w:r w:rsidRPr="00085D5A">
        <w:rPr>
          <w:rFonts w:ascii="Times New Roman" w:hAnsi="Times New Roman" w:cs="Times New Roman"/>
          <w:bCs/>
          <w:sz w:val="24"/>
          <w:szCs w:val="24"/>
        </w:rPr>
        <w:t>Э</w:t>
      </w:r>
      <w:r w:rsidRPr="00085D5A">
        <w:rPr>
          <w:rFonts w:ascii="Times New Roman" w:hAnsi="Times New Roman" w:cs="Times New Roman"/>
          <w:sz w:val="24"/>
          <w:szCs w:val="24"/>
        </w:rPr>
        <w:t xml:space="preserve">дуард </w:t>
      </w:r>
      <w:r w:rsidRPr="00085D5A">
        <w:rPr>
          <w:rFonts w:ascii="Times New Roman" w:hAnsi="Times New Roman" w:cs="Times New Roman"/>
          <w:bCs/>
          <w:sz w:val="24"/>
          <w:szCs w:val="24"/>
        </w:rPr>
        <w:t>Эйр, Николай Николаевич Миклухо-Маклай, Юрий Федорович Лисянский, Тур Хейердал.</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Основные образовательные идеи</w:t>
      </w:r>
    </w:p>
    <w:p w:rsidR="003C1815" w:rsidRPr="00085D5A" w:rsidRDefault="003C1815" w:rsidP="005C43F6">
      <w:pPr>
        <w:widowControl w:val="0"/>
        <w:numPr>
          <w:ilvl w:val="0"/>
          <w:numId w:val="5"/>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Самый маленький и самый засушливый материк.</w:t>
      </w:r>
    </w:p>
    <w:p w:rsidR="003C1815" w:rsidRPr="00085D5A" w:rsidRDefault="003C1815" w:rsidP="005C43F6">
      <w:pPr>
        <w:widowControl w:val="0"/>
        <w:numPr>
          <w:ilvl w:val="0"/>
          <w:numId w:val="5"/>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Самый низкий материк, лежащий  вне сейсмической зоны.</w:t>
      </w:r>
    </w:p>
    <w:p w:rsidR="003C1815" w:rsidRPr="00085D5A" w:rsidRDefault="003C1815" w:rsidP="005C43F6">
      <w:pPr>
        <w:widowControl w:val="0"/>
        <w:numPr>
          <w:ilvl w:val="0"/>
          <w:numId w:val="5"/>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Открытие и освоение позже, чем других обитаемых материков из-за своей удаленности от Европы</w:t>
      </w:r>
    </w:p>
    <w:p w:rsidR="003C1815" w:rsidRPr="00085D5A" w:rsidRDefault="003C1815" w:rsidP="005C43F6">
      <w:pPr>
        <w:widowControl w:val="0"/>
        <w:numPr>
          <w:ilvl w:val="0"/>
          <w:numId w:val="5"/>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Изменение человеком природы: завезенные растения и животные.</w:t>
      </w:r>
    </w:p>
    <w:p w:rsidR="003C1815" w:rsidRPr="00085D5A" w:rsidRDefault="003C1815" w:rsidP="005C43F6">
      <w:pPr>
        <w:widowControl w:val="0"/>
        <w:numPr>
          <w:ilvl w:val="0"/>
          <w:numId w:val="5"/>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Население: австралийские аборигены и англоавстралийцы.</w:t>
      </w:r>
    </w:p>
    <w:p w:rsidR="003C1815" w:rsidRPr="00085D5A" w:rsidRDefault="003C1815" w:rsidP="005C43F6">
      <w:pPr>
        <w:widowControl w:val="0"/>
        <w:numPr>
          <w:ilvl w:val="0"/>
          <w:numId w:val="5"/>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Океания — особый островной мир.</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Практическая работа: </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085D5A">
        <w:rPr>
          <w:rFonts w:ascii="Times New Roman" w:hAnsi="Times New Roman" w:cs="Times New Roman"/>
          <w:bCs/>
          <w:sz w:val="24"/>
          <w:szCs w:val="24"/>
        </w:rPr>
        <w:t>1</w:t>
      </w:r>
      <w:r w:rsidRPr="00FA6F4E">
        <w:rPr>
          <w:rFonts w:ascii="Times New Roman" w:hAnsi="Times New Roman" w:cs="Times New Roman"/>
          <w:bCs/>
          <w:color w:val="00B050"/>
          <w:sz w:val="24"/>
          <w:szCs w:val="24"/>
        </w:rPr>
        <w:t>. Сравнение географического положения Африки и Австралии, определение черт сходства и различия основных компонентов природы материков.</w:t>
      </w:r>
    </w:p>
    <w:p w:rsidR="003C1815" w:rsidRPr="00085D5A" w:rsidRDefault="003C1815" w:rsidP="00D72307">
      <w:pPr>
        <w:tabs>
          <w:tab w:val="left" w:pos="709"/>
        </w:tabs>
        <w:spacing w:after="0" w:line="240" w:lineRule="auto"/>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Тема 3. Антарктида — холодное сердце </w:t>
      </w:r>
      <w:r w:rsidRPr="00085D5A">
        <w:rPr>
          <w:rFonts w:ascii="Times New Roman" w:hAnsi="Times New Roman" w:cs="Times New Roman"/>
          <w:b/>
          <w:sz w:val="24"/>
          <w:szCs w:val="24"/>
        </w:rPr>
        <w:t>(2 часа)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Особенности географического положения. Самый изолированный и холодный материк планеты. История открытия, изучения и освоения. Покорение Южного полюса. Основные черты природы материка: рельеф, скрытый подо льдом, отсутствие рек, «кухня погоды». Антарктические научные станции.</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5E0517"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Cs/>
          <w:sz w:val="24"/>
          <w:szCs w:val="24"/>
        </w:rPr>
        <w:t xml:space="preserve">Стоковые </w:t>
      </w:r>
      <w:r w:rsidR="003C1815" w:rsidRPr="00085D5A">
        <w:rPr>
          <w:rFonts w:ascii="Times New Roman" w:hAnsi="Times New Roman" w:cs="Times New Roman"/>
          <w:bCs/>
          <w:sz w:val="24"/>
          <w:szCs w:val="24"/>
        </w:rPr>
        <w:t>ветры,</w:t>
      </w:r>
      <w:r w:rsidR="003C1815" w:rsidRPr="00085D5A">
        <w:rPr>
          <w:rFonts w:ascii="Times New Roman" w:hAnsi="Times New Roman" w:cs="Times New Roman"/>
          <w:b/>
          <w:bCs/>
          <w:sz w:val="24"/>
          <w:szCs w:val="24"/>
        </w:rPr>
        <w:t xml:space="preserve"> </w:t>
      </w:r>
      <w:r w:rsidR="003C1815" w:rsidRPr="00085D5A">
        <w:rPr>
          <w:rFonts w:ascii="Times New Roman" w:hAnsi="Times New Roman" w:cs="Times New Roman"/>
          <w:sz w:val="24"/>
          <w:szCs w:val="24"/>
        </w:rPr>
        <w:t>магнитный полюс, полюс относительной недоступности, шельфовый ледник.</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Персоналии: </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Cs/>
          <w:sz w:val="24"/>
          <w:szCs w:val="24"/>
        </w:rPr>
        <w:t>Джеймс Кук, Фаллей Фаддеевич</w:t>
      </w:r>
      <w:r w:rsidRPr="00085D5A">
        <w:rPr>
          <w:rFonts w:ascii="Times New Roman" w:hAnsi="Times New Roman" w:cs="Times New Roman"/>
          <w:b/>
          <w:bCs/>
          <w:sz w:val="24"/>
          <w:szCs w:val="24"/>
        </w:rPr>
        <w:t xml:space="preserve"> </w:t>
      </w:r>
      <w:r w:rsidRPr="00085D5A">
        <w:rPr>
          <w:rFonts w:ascii="Times New Roman" w:hAnsi="Times New Roman" w:cs="Times New Roman"/>
          <w:bCs/>
          <w:sz w:val="24"/>
          <w:szCs w:val="24"/>
        </w:rPr>
        <w:t>Беллинсгаузен, Михаил Петрович Лазарев, Дюмон Дюрвиль, Джеймс Росс, Руал Амундсен, Роберт Скотт.</w:t>
      </w:r>
      <w:r w:rsidRPr="00085D5A">
        <w:rPr>
          <w:rFonts w:ascii="Times New Roman" w:hAnsi="Times New Roman" w:cs="Times New Roman"/>
          <w:b/>
          <w:bCs/>
          <w:sz w:val="24"/>
          <w:szCs w:val="24"/>
        </w:rPr>
        <w:t xml:space="preserve"> </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Географическое положение Антарктиды и </w:t>
      </w:r>
      <w:r w:rsidR="00452DDA">
        <w:rPr>
          <w:rFonts w:ascii="Times New Roman" w:hAnsi="Times New Roman" w:cs="Times New Roman"/>
          <w:sz w:val="24"/>
          <w:szCs w:val="24"/>
        </w:rPr>
        <w:t>его влияние на природу материка</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Антарктида — материк без постоянного населения.</w:t>
      </w:r>
    </w:p>
    <w:p w:rsidR="003C1815" w:rsidRPr="00085D5A" w:rsidRDefault="003C181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Тема 4. Южная Америка — материк чудес </w:t>
      </w:r>
      <w:r w:rsidRPr="00085D5A">
        <w:rPr>
          <w:rFonts w:ascii="Times New Roman" w:hAnsi="Times New Roman" w:cs="Times New Roman"/>
          <w:b/>
          <w:sz w:val="24"/>
          <w:szCs w:val="24"/>
        </w:rPr>
        <w:t>(8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Географическое положение — основа разнообразия природы Южной Америки. История открытия, изучения и освоения. Основные черты природы. Горы и равнины Южной Америки. Богатство рудными полезными ископаемыми. Разнообразие климатов.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Население и регионы Южной Америки. Смешение трех рас. Равнинный Восток и Горный Запад.  Особенности человеческой деятельности и изменение природы Южной Америки под ее влиянием. Главные объекты природного и культурного наследия. </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025083"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Сельва</w:t>
      </w:r>
      <w:r w:rsidR="003C1815" w:rsidRPr="00085D5A">
        <w:rPr>
          <w:rFonts w:ascii="Times New Roman" w:hAnsi="Times New Roman" w:cs="Times New Roman"/>
          <w:sz w:val="24"/>
          <w:szCs w:val="24"/>
        </w:rPr>
        <w:t>, пампа, метис, мулат, самбо, Вест-Индия, Латинская и Цент-ральная  Америка.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Персоналии: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Христофор Колумб, Америго Веспуччи. Нуньес де Бальбоа, Франциско Орельяно, Александр Гумбольдт, Григорий Иванович Лансдорф, Артур Конан Дойль, Франциско Писарро.</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Южная Америка — материк с наиболее разнообразными среди южных материков природными условиями. </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Рекорды Южной Америки: самый увлажненный материк, самый большой речной бассейн, самая длинная и полноводная река, самый высокий водопад, самая обширная низменность и  самые длинные горы суши. </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Особенности регионов Южной Америки: равнинный Восток и Андийские страны.</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085D5A">
        <w:rPr>
          <w:rFonts w:ascii="Times New Roman" w:hAnsi="Times New Roman" w:cs="Times New Roman"/>
          <w:bCs/>
          <w:sz w:val="24"/>
          <w:szCs w:val="24"/>
        </w:rPr>
        <w:t xml:space="preserve">1. </w:t>
      </w:r>
      <w:r w:rsidRPr="00FA6F4E">
        <w:rPr>
          <w:rFonts w:ascii="Times New Roman" w:hAnsi="Times New Roman" w:cs="Times New Roman"/>
          <w:bCs/>
          <w:color w:val="00B050"/>
          <w:sz w:val="24"/>
          <w:szCs w:val="24"/>
        </w:rPr>
        <w:t xml:space="preserve">Выявление взаимосвязей между компонентами природы в одном из природных комплексов материка с использованием карт атласа. </w:t>
      </w:r>
    </w:p>
    <w:p w:rsidR="003C1815" w:rsidRPr="00085D5A" w:rsidRDefault="003C181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Тема 5. Северная Америка — знакомый незнакомец </w:t>
      </w:r>
      <w:r w:rsidRPr="00085D5A">
        <w:rPr>
          <w:rFonts w:ascii="Times New Roman" w:hAnsi="Times New Roman" w:cs="Times New Roman"/>
          <w:b/>
          <w:sz w:val="24"/>
          <w:szCs w:val="24"/>
        </w:rPr>
        <w:t>(8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Географическое положение. История открытия, изучения и освоения. Геологическое строение и рельеф. Великие горы и равнины. Стихийные бедствия. Великий ледник. Полезные ископаемые. Разнообразие типов климата. Реки Северной Америки.  Великие Американские озера. Широтное и меридиональное простирание природных зон. Богатство растительного и животного мира. Формирование населения материка. Современное население.  Регионы Северной Америки. Англо-Америка, Центральная Америка и Латинская Америка. Особенности человеческой деятельности и изменение природы материка под ее влиянием. Главные объекты природного и культурного наследия.</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Великое оледенение, прерии, каньон, торнадо, Берингия, Англо-Америка, Латинская Америка.</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Северная Америка — северный материк, в природе которого есть черты сходства с Евразией и Южной Америкой.</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Равнины на востоке и горы на западе.  Кордильеры – главный горный хребет.</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Огромное разнообразие природы: от Арктики до субэкваториального пояса.</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Особенности регионов Северной Америки: Англо-Америки и Центральной Америки.</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Персоналии: </w:t>
      </w:r>
    </w:p>
    <w:p w:rsidR="003C1815" w:rsidRPr="00085D5A" w:rsidRDefault="003C1815" w:rsidP="00ED738F">
      <w:pPr>
        <w:tabs>
          <w:tab w:val="left" w:pos="709"/>
        </w:tabs>
        <w:spacing w:after="0" w:line="240" w:lineRule="auto"/>
        <w:ind w:firstLine="567"/>
        <w:jc w:val="both"/>
        <w:rPr>
          <w:rFonts w:ascii="Times New Roman" w:hAnsi="Times New Roman" w:cs="Times New Roman"/>
          <w:bCs/>
          <w:sz w:val="24"/>
          <w:szCs w:val="24"/>
        </w:rPr>
      </w:pPr>
      <w:r w:rsidRPr="00085D5A">
        <w:rPr>
          <w:rFonts w:ascii="Times New Roman" w:hAnsi="Times New Roman" w:cs="Times New Roman"/>
          <w:sz w:val="24"/>
          <w:szCs w:val="24"/>
        </w:rPr>
        <w:t xml:space="preserve">Лейв Эриксон, Джон Кабот, Витус Беринг, Михаил Гвоздев, Иван Федоров, </w:t>
      </w:r>
      <w:r w:rsidRPr="00085D5A">
        <w:rPr>
          <w:rFonts w:ascii="Times New Roman" w:hAnsi="Times New Roman" w:cs="Times New Roman"/>
          <w:bCs/>
          <w:sz w:val="24"/>
          <w:szCs w:val="24"/>
        </w:rPr>
        <w:t xml:space="preserve">Александр </w:t>
      </w:r>
      <w:r w:rsidRPr="00085D5A">
        <w:rPr>
          <w:rFonts w:ascii="Times New Roman" w:hAnsi="Times New Roman" w:cs="Times New Roman"/>
          <w:b/>
          <w:bCs/>
          <w:sz w:val="24"/>
          <w:szCs w:val="24"/>
        </w:rPr>
        <w:t xml:space="preserve"> </w:t>
      </w:r>
      <w:r w:rsidRPr="00085D5A">
        <w:rPr>
          <w:rFonts w:ascii="Times New Roman" w:hAnsi="Times New Roman" w:cs="Times New Roman"/>
          <w:bCs/>
          <w:sz w:val="24"/>
          <w:szCs w:val="24"/>
        </w:rPr>
        <w:t>Макензи, Марк Твен, Фенимор Купер.</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ED738F">
      <w:pPr>
        <w:tabs>
          <w:tab w:val="left" w:pos="709"/>
        </w:tabs>
        <w:spacing w:after="0" w:line="240" w:lineRule="auto"/>
        <w:ind w:firstLine="567"/>
        <w:jc w:val="both"/>
        <w:rPr>
          <w:rFonts w:ascii="Times New Roman" w:hAnsi="Times New Roman" w:cs="Times New Roman"/>
          <w:bCs/>
          <w:sz w:val="24"/>
          <w:szCs w:val="24"/>
        </w:rPr>
      </w:pPr>
      <w:r w:rsidRPr="00085D5A">
        <w:rPr>
          <w:rFonts w:ascii="Times New Roman" w:hAnsi="Times New Roman" w:cs="Times New Roman"/>
          <w:bCs/>
          <w:sz w:val="24"/>
          <w:szCs w:val="24"/>
        </w:rPr>
        <w:t>1</w:t>
      </w:r>
      <w:r w:rsidRPr="00FA6F4E">
        <w:rPr>
          <w:rFonts w:ascii="Times New Roman" w:hAnsi="Times New Roman" w:cs="Times New Roman"/>
          <w:bCs/>
          <w:color w:val="00B050"/>
          <w:sz w:val="24"/>
          <w:szCs w:val="24"/>
        </w:rPr>
        <w:t>. Оценка влияния климата на жизнь и хозяйственную деятельность населения.</w:t>
      </w:r>
    </w:p>
    <w:p w:rsidR="003C1815" w:rsidRPr="00085D5A" w:rsidRDefault="003C181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Тема 6. Евразия </w:t>
      </w:r>
      <w:r w:rsidRPr="00085D5A">
        <w:rPr>
          <w:rFonts w:ascii="Times New Roman" w:eastAsia="PragmaticaCondC" w:hAnsi="Times New Roman" w:cs="Times New Roman"/>
          <w:b/>
          <w:bCs/>
          <w:sz w:val="24"/>
          <w:szCs w:val="24"/>
        </w:rPr>
        <w:t xml:space="preserve"> – музей природы </w:t>
      </w:r>
      <w:r w:rsidRPr="00085D5A">
        <w:rPr>
          <w:rFonts w:ascii="Times New Roman" w:hAnsi="Times New Roman" w:cs="Times New Roman"/>
          <w:b/>
          <w:sz w:val="24"/>
          <w:szCs w:val="24"/>
        </w:rPr>
        <w:t>(10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Самый большой материк. История изучения и освоения. Основные черты природы. 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 Разнообразие рек, крупнейшие реки Земли. Самые большие озера: Каспийское, Байкал. Население и регионы Евразии. Наиболее населенный материк. 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деятельности и изменение природы материка под ее влиянием. Главные объекты природного и культурного наследия.</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Евразия — самый большой материк, единственный, омываемый всеми океанами Земли.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Евразия — материк, включающий две части света: Европу и Азию.</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Наличие нескольких литосферных плит, «спаянных» складчатыми поясами, – причина сложности рельефа.</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Разнообразие природы — есть все природные зоны Северного полушария.</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Евразия — самый заселенный материк Земли.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Особенности регионов Европы  (Северная, Средняя, Южная и Восточная) и Азии (Юго-Западная, Восточная, Южная и Юго-Восточная).</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Персоналии: </w:t>
      </w:r>
    </w:p>
    <w:p w:rsidR="003C1815" w:rsidRPr="00085D5A" w:rsidRDefault="003C1815" w:rsidP="00ED738F">
      <w:pPr>
        <w:tabs>
          <w:tab w:val="left" w:pos="709"/>
        </w:tabs>
        <w:spacing w:after="0" w:line="240" w:lineRule="auto"/>
        <w:ind w:firstLine="567"/>
        <w:jc w:val="both"/>
        <w:rPr>
          <w:rFonts w:ascii="Times New Roman" w:hAnsi="Times New Roman" w:cs="Times New Roman"/>
          <w:bCs/>
          <w:sz w:val="24"/>
          <w:szCs w:val="24"/>
        </w:rPr>
      </w:pPr>
      <w:r w:rsidRPr="00085D5A">
        <w:rPr>
          <w:rFonts w:ascii="Times New Roman" w:hAnsi="Times New Roman" w:cs="Times New Roman"/>
          <w:bCs/>
          <w:sz w:val="24"/>
          <w:szCs w:val="24"/>
        </w:rPr>
        <w:t>Марко Поло, Афнасий Никитин, Петр Петрович Семенов-Тянь-Шанский, Николай Михайлович Пржевальский, Петр Кузьмич Козлов, Всеволод  Иванович Роборовский.</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085D5A">
        <w:rPr>
          <w:rFonts w:ascii="Times New Roman" w:hAnsi="Times New Roman" w:cs="Times New Roman"/>
          <w:sz w:val="24"/>
          <w:szCs w:val="24"/>
        </w:rPr>
        <w:t>1</w:t>
      </w:r>
      <w:r w:rsidRPr="00FA6F4E">
        <w:rPr>
          <w:rFonts w:ascii="Times New Roman" w:hAnsi="Times New Roman" w:cs="Times New Roman"/>
          <w:color w:val="00B050"/>
          <w:sz w:val="24"/>
          <w:szCs w:val="24"/>
        </w:rPr>
        <w:t xml:space="preserve">. </w:t>
      </w:r>
      <w:r w:rsidRPr="00FA6F4E">
        <w:rPr>
          <w:rFonts w:ascii="Times New Roman" w:hAnsi="Times New Roman" w:cs="Times New Roman"/>
          <w:bCs/>
          <w:color w:val="00B050"/>
          <w:sz w:val="24"/>
          <w:szCs w:val="24"/>
        </w:rPr>
        <w:t>Определения типов климата Евразии по климатическим диаграммам.</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FA6F4E">
        <w:rPr>
          <w:rFonts w:ascii="Times New Roman" w:hAnsi="Times New Roman" w:cs="Times New Roman"/>
          <w:bCs/>
          <w:color w:val="00B050"/>
          <w:sz w:val="24"/>
          <w:szCs w:val="24"/>
        </w:rPr>
        <w:t xml:space="preserve">2. Сравнение природных зон Евразии и Северной Америки по 40-й параллели. </w:t>
      </w:r>
    </w:p>
    <w:p w:rsidR="003C1815" w:rsidRPr="00FA6F4E" w:rsidRDefault="003C1815" w:rsidP="00ED738F">
      <w:pPr>
        <w:tabs>
          <w:tab w:val="left" w:pos="709"/>
        </w:tabs>
        <w:spacing w:after="0" w:line="240" w:lineRule="auto"/>
        <w:ind w:firstLine="567"/>
        <w:jc w:val="both"/>
        <w:rPr>
          <w:rFonts w:ascii="Times New Roman" w:hAnsi="Times New Roman" w:cs="Times New Roman"/>
          <w:bCs/>
          <w:color w:val="00B050"/>
          <w:sz w:val="24"/>
          <w:szCs w:val="24"/>
        </w:rPr>
      </w:pPr>
      <w:r w:rsidRPr="00FA6F4E">
        <w:rPr>
          <w:rFonts w:ascii="Times New Roman" w:hAnsi="Times New Roman" w:cs="Times New Roman"/>
          <w:bCs/>
          <w:color w:val="00B050"/>
          <w:sz w:val="24"/>
          <w:szCs w:val="24"/>
        </w:rPr>
        <w:t>3. Составление геог</w:t>
      </w:r>
      <w:r w:rsidR="00847927" w:rsidRPr="00FA6F4E">
        <w:rPr>
          <w:rFonts w:ascii="Times New Roman" w:hAnsi="Times New Roman" w:cs="Times New Roman"/>
          <w:bCs/>
          <w:color w:val="00B050"/>
          <w:sz w:val="24"/>
          <w:szCs w:val="24"/>
        </w:rPr>
        <w:t>рафической характеристики стран</w:t>
      </w:r>
      <w:r w:rsidRPr="00FA6F4E">
        <w:rPr>
          <w:rFonts w:ascii="Times New Roman" w:hAnsi="Times New Roman" w:cs="Times New Roman"/>
          <w:bCs/>
          <w:color w:val="00B050"/>
          <w:sz w:val="24"/>
          <w:szCs w:val="24"/>
        </w:rPr>
        <w:t xml:space="preserve"> Европы и Азии по картам атласа и другим источникам географической информации.</w:t>
      </w:r>
    </w:p>
    <w:p w:rsidR="003C1815" w:rsidRPr="00085D5A" w:rsidRDefault="003C181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bCs/>
          <w:sz w:val="24"/>
          <w:szCs w:val="24"/>
        </w:rPr>
        <w:t xml:space="preserve">Раздел 3. Взаимоотношения природы и человека </w:t>
      </w:r>
      <w:r w:rsidRPr="00085D5A">
        <w:rPr>
          <w:rFonts w:ascii="Times New Roman" w:hAnsi="Times New Roman" w:cs="Times New Roman"/>
          <w:b/>
          <w:sz w:val="24"/>
          <w:szCs w:val="24"/>
        </w:rPr>
        <w:t>(4 часа)</w:t>
      </w:r>
    </w:p>
    <w:p w:rsidR="003C1815" w:rsidRPr="00085D5A" w:rsidRDefault="003C1815" w:rsidP="00ED738F">
      <w:pPr>
        <w:pStyle w:val="210"/>
        <w:tabs>
          <w:tab w:val="left" w:pos="709"/>
        </w:tabs>
        <w:spacing w:before="0"/>
        <w:ind w:right="0" w:firstLine="567"/>
        <w:jc w:val="both"/>
        <w:rPr>
          <w:rFonts w:ascii="Times New Roman" w:hAnsi="Times New Roman" w:cs="Times New Roman"/>
          <w:b/>
          <w:bCs/>
        </w:rPr>
      </w:pPr>
      <w:r w:rsidRPr="00085D5A">
        <w:rPr>
          <w:rFonts w:ascii="Times New Roman" w:hAnsi="Times New Roman" w:cs="Times New Roman"/>
          <w:b/>
          <w:bCs/>
        </w:rPr>
        <w:t>Содержание темы:</w:t>
      </w:r>
    </w:p>
    <w:p w:rsidR="003C1815" w:rsidRPr="00085D5A" w:rsidRDefault="003C1815" w:rsidP="00ED738F">
      <w:pPr>
        <w:pStyle w:val="210"/>
        <w:tabs>
          <w:tab w:val="left" w:pos="709"/>
        </w:tabs>
        <w:spacing w:before="0"/>
        <w:ind w:right="0" w:firstLine="567"/>
        <w:jc w:val="both"/>
        <w:rPr>
          <w:rFonts w:ascii="Times New Roman" w:hAnsi="Times New Roman" w:cs="Times New Roman"/>
        </w:rPr>
      </w:pPr>
      <w:r w:rsidRPr="00085D5A">
        <w:rPr>
          <w:rFonts w:ascii="Times New Roman" w:hAnsi="Times New Roman" w:cs="Times New Roman"/>
        </w:rPr>
        <w:t>Взаимодействие челове</w:t>
      </w:r>
      <w:r w:rsidR="00847927" w:rsidRPr="00085D5A">
        <w:rPr>
          <w:rFonts w:ascii="Times New Roman" w:hAnsi="Times New Roman" w:cs="Times New Roman"/>
        </w:rPr>
        <w:t>чества и природы в прошлом и на</w:t>
      </w:r>
      <w:r w:rsidRPr="00085D5A">
        <w:rPr>
          <w:rFonts w:ascii="Times New Roman" w:hAnsi="Times New Roman" w:cs="Times New Roman"/>
        </w:rPr>
        <w:t>стоящем. Влияние хозяйственной деятельности людей на литосферу, гидросферу, атмосферу, биосферу; меры по их охране. Центры происхождения культурных растений.</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847927" w:rsidP="00ED738F">
      <w:pPr>
        <w:tabs>
          <w:tab w:val="left" w:pos="709"/>
        </w:tabs>
        <w:spacing w:after="0" w:line="240" w:lineRule="auto"/>
        <w:ind w:firstLine="567"/>
        <w:jc w:val="both"/>
        <w:rPr>
          <w:rFonts w:ascii="Times New Roman" w:hAnsi="Times New Roman" w:cs="Times New Roman"/>
          <w:bCs/>
          <w:sz w:val="24"/>
          <w:szCs w:val="24"/>
        </w:rPr>
      </w:pPr>
      <w:r w:rsidRPr="00085D5A">
        <w:rPr>
          <w:rFonts w:ascii="Times New Roman" w:hAnsi="Times New Roman" w:cs="Times New Roman"/>
          <w:bCs/>
          <w:sz w:val="24"/>
          <w:szCs w:val="24"/>
        </w:rPr>
        <w:t xml:space="preserve">Природные </w:t>
      </w:r>
      <w:r w:rsidR="003C1815" w:rsidRPr="00085D5A">
        <w:rPr>
          <w:rFonts w:ascii="Times New Roman" w:hAnsi="Times New Roman" w:cs="Times New Roman"/>
          <w:bCs/>
          <w:sz w:val="24"/>
          <w:szCs w:val="24"/>
        </w:rPr>
        <w:t>условия, стихийные природные явления, экологическая проблема.</w:t>
      </w:r>
    </w:p>
    <w:p w:rsidR="00847927" w:rsidRPr="00085D5A" w:rsidRDefault="00847927"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Персоналии: </w:t>
      </w:r>
    </w:p>
    <w:p w:rsidR="00847927" w:rsidRPr="00085D5A" w:rsidRDefault="00847927" w:rsidP="00ED738F">
      <w:pPr>
        <w:tabs>
          <w:tab w:val="left" w:pos="709"/>
        </w:tabs>
        <w:spacing w:after="0" w:line="240" w:lineRule="auto"/>
        <w:ind w:firstLine="567"/>
        <w:jc w:val="both"/>
        <w:rPr>
          <w:rFonts w:ascii="Times New Roman" w:hAnsi="Times New Roman" w:cs="Times New Roman"/>
          <w:bCs/>
          <w:sz w:val="24"/>
          <w:szCs w:val="24"/>
        </w:rPr>
      </w:pPr>
      <w:r w:rsidRPr="00085D5A">
        <w:rPr>
          <w:rFonts w:ascii="Times New Roman" w:hAnsi="Times New Roman" w:cs="Times New Roman"/>
          <w:bCs/>
          <w:sz w:val="24"/>
          <w:szCs w:val="24"/>
        </w:rPr>
        <w:t>Николай Иванович Вавилов, Владимир Иванович Вернадский.</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Природа, вовлечённая в хозяйственную деятельность человека, называется географической средой. </w:t>
      </w:r>
    </w:p>
    <w:p w:rsidR="0077250F"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Изменение природной среды в результате хозяйственной деятельности человека стало причиной появления экологических проблем. </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Практическая работа: </w:t>
      </w:r>
    </w:p>
    <w:p w:rsidR="003C1815" w:rsidRPr="00FA6F4E" w:rsidRDefault="003C1815" w:rsidP="005C43F6">
      <w:pPr>
        <w:pStyle w:val="a3"/>
        <w:widowControl w:val="0"/>
        <w:numPr>
          <w:ilvl w:val="0"/>
          <w:numId w:val="35"/>
        </w:numPr>
        <w:tabs>
          <w:tab w:val="left" w:pos="709"/>
        </w:tabs>
        <w:suppressAutoHyphens/>
        <w:spacing w:after="0" w:line="240" w:lineRule="auto"/>
        <w:ind w:left="0" w:firstLine="567"/>
        <w:jc w:val="both"/>
        <w:rPr>
          <w:rFonts w:ascii="Times New Roman" w:hAnsi="Times New Roman" w:cs="Times New Roman"/>
          <w:bCs/>
          <w:color w:val="00B050"/>
          <w:sz w:val="24"/>
          <w:szCs w:val="24"/>
        </w:rPr>
      </w:pPr>
      <w:r w:rsidRPr="00FA6F4E">
        <w:rPr>
          <w:rFonts w:ascii="Times New Roman" w:hAnsi="Times New Roman" w:cs="Times New Roman"/>
          <w:color w:val="00B050"/>
          <w:sz w:val="24"/>
          <w:szCs w:val="24"/>
        </w:rPr>
        <w:t>Изучение правил поведения человека в окружающей среде, мер защиты от катастрофических явлений природного характера.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b/>
          <w:sz w:val="24"/>
          <w:szCs w:val="24"/>
        </w:rPr>
      </w:pPr>
      <w:r w:rsidRPr="00085D5A">
        <w:rPr>
          <w:rFonts w:ascii="Times New Roman" w:eastAsia="PragmaticaCondC" w:hAnsi="Times New Roman" w:cs="Times New Roman"/>
          <w:b/>
          <w:sz w:val="24"/>
          <w:szCs w:val="24"/>
        </w:rPr>
        <w:t>Географическая номенклатура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b/>
          <w:sz w:val="24"/>
          <w:szCs w:val="24"/>
        </w:rPr>
      </w:pPr>
      <w:r w:rsidRPr="00085D5A">
        <w:rPr>
          <w:rFonts w:ascii="Times New Roman" w:eastAsia="Arial" w:hAnsi="Times New Roman" w:cs="Times New Roman"/>
          <w:b/>
          <w:sz w:val="24"/>
          <w:szCs w:val="24"/>
        </w:rPr>
        <w:t>Тема «Африка – материк коротких теней»:</w:t>
      </w:r>
      <w:r w:rsidRPr="00085D5A">
        <w:rPr>
          <w:rFonts w:ascii="Times New Roman" w:eastAsia="PragmaticaCondC" w:hAnsi="Times New Roman" w:cs="Times New Roman"/>
          <w:b/>
          <w:sz w:val="24"/>
          <w:szCs w:val="24"/>
        </w:rPr>
        <w:t xml:space="preserve"> </w:t>
      </w:r>
    </w:p>
    <w:p w:rsidR="003C1815" w:rsidRPr="00085D5A" w:rsidRDefault="003C1815" w:rsidP="005C43F6">
      <w:pPr>
        <w:pStyle w:val="a3"/>
        <w:numPr>
          <w:ilvl w:val="0"/>
          <w:numId w:val="36"/>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Атласские горы, Эфиопское нагорье, Восточно-Африканское плоскогорье; вулкан Килиманджаро;</w:t>
      </w:r>
    </w:p>
    <w:p w:rsidR="003C1815" w:rsidRPr="00085D5A" w:rsidRDefault="003C1815" w:rsidP="005C43F6">
      <w:pPr>
        <w:pStyle w:val="a3"/>
        <w:numPr>
          <w:ilvl w:val="0"/>
          <w:numId w:val="36"/>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Нил, Конго, Нигер, Замбези;</w:t>
      </w:r>
    </w:p>
    <w:p w:rsidR="003C1815" w:rsidRPr="00085D5A" w:rsidRDefault="003C1815" w:rsidP="005C43F6">
      <w:pPr>
        <w:pStyle w:val="a3"/>
        <w:numPr>
          <w:ilvl w:val="0"/>
          <w:numId w:val="36"/>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Виктория, Танганьика, Чад; </w:t>
      </w:r>
    </w:p>
    <w:p w:rsidR="003C1815" w:rsidRPr="00085D5A" w:rsidRDefault="003C1815" w:rsidP="005C43F6">
      <w:pPr>
        <w:pStyle w:val="a3"/>
        <w:numPr>
          <w:ilvl w:val="0"/>
          <w:numId w:val="36"/>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Египет (Каир), Алжир (Алжир), Нигерия (Лагос), Заир (Киншаса), Эфиопия (Аддис-Абеба), Кения (Найроби), ЮАР (Претория).</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Тема «Австралия – маленький великан»:</w:t>
      </w:r>
      <w:r w:rsidRPr="00085D5A">
        <w:rPr>
          <w:rFonts w:ascii="Times New Roman" w:eastAsia="PragmaticaCondC" w:hAnsi="Times New Roman" w:cs="Times New Roman"/>
          <w:sz w:val="24"/>
          <w:szCs w:val="24"/>
        </w:rPr>
        <w:t xml:space="preserve"> </w:t>
      </w:r>
    </w:p>
    <w:p w:rsidR="003C1815" w:rsidRPr="00085D5A" w:rsidRDefault="003C1815" w:rsidP="005C43F6">
      <w:pPr>
        <w:pStyle w:val="a3"/>
        <w:numPr>
          <w:ilvl w:val="0"/>
          <w:numId w:val="37"/>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Новая Зеландия, Новая Гвинея, Гавайские острова, Новая Каледония, Меланезия, Микронезия; Большой Барьерный риф; </w:t>
      </w:r>
    </w:p>
    <w:p w:rsidR="003C1815" w:rsidRPr="00085D5A" w:rsidRDefault="003C1815" w:rsidP="005C43F6">
      <w:pPr>
        <w:pStyle w:val="a3"/>
        <w:numPr>
          <w:ilvl w:val="0"/>
          <w:numId w:val="37"/>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Большой Водораздельный хребет; гора Косцюшко; Центральная низменность; </w:t>
      </w:r>
    </w:p>
    <w:p w:rsidR="003C1815" w:rsidRPr="00085D5A" w:rsidRDefault="003C1815" w:rsidP="005C43F6">
      <w:pPr>
        <w:pStyle w:val="a3"/>
        <w:numPr>
          <w:ilvl w:val="0"/>
          <w:numId w:val="37"/>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Муррей, Эйр; </w:t>
      </w:r>
    </w:p>
    <w:p w:rsidR="003C1815" w:rsidRPr="00085D5A" w:rsidRDefault="003C1815" w:rsidP="005C43F6">
      <w:pPr>
        <w:pStyle w:val="a3"/>
        <w:numPr>
          <w:ilvl w:val="0"/>
          <w:numId w:val="37"/>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Сидней, Мельбурн, Канберра. </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Тема «Южная Америка – материк чудес»:</w:t>
      </w:r>
      <w:r w:rsidRPr="00085D5A">
        <w:rPr>
          <w:rFonts w:ascii="Times New Roman" w:eastAsia="PragmaticaCondC" w:hAnsi="Times New Roman" w:cs="Times New Roman"/>
          <w:sz w:val="24"/>
          <w:szCs w:val="24"/>
        </w:rPr>
        <w:t xml:space="preserve"> </w:t>
      </w:r>
    </w:p>
    <w:p w:rsidR="003C1815" w:rsidRPr="00085D5A" w:rsidRDefault="003C1815" w:rsidP="005C43F6">
      <w:pPr>
        <w:pStyle w:val="a3"/>
        <w:numPr>
          <w:ilvl w:val="0"/>
          <w:numId w:val="38"/>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Панамский перешеек; Карибское море; остров Огненная Земля; </w:t>
      </w:r>
    </w:p>
    <w:p w:rsidR="003C1815" w:rsidRPr="00085D5A" w:rsidRDefault="003C1815" w:rsidP="005C43F6">
      <w:pPr>
        <w:pStyle w:val="a3"/>
        <w:numPr>
          <w:ilvl w:val="0"/>
          <w:numId w:val="38"/>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горы Анды, Аконкагуа; Бразильское и Гвианское плоскогорья; Оринокская и Ла-Платская низменности; </w:t>
      </w:r>
    </w:p>
    <w:p w:rsidR="003C1815" w:rsidRPr="00085D5A" w:rsidRDefault="003C1815" w:rsidP="005C43F6">
      <w:pPr>
        <w:pStyle w:val="a3"/>
        <w:numPr>
          <w:ilvl w:val="0"/>
          <w:numId w:val="38"/>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Панама, Ориноко; Титикака, Маракайбо; </w:t>
      </w:r>
    </w:p>
    <w:p w:rsidR="003C1815" w:rsidRPr="00085D5A" w:rsidRDefault="003C1815" w:rsidP="005C43F6">
      <w:pPr>
        <w:pStyle w:val="a3"/>
        <w:numPr>
          <w:ilvl w:val="0"/>
          <w:numId w:val="38"/>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Бразилия (Рио-де-Жанейро, Бразилиа), Венесуэла (Каракас), Аргентина (Буэнос-Айрес), Перу (Лима).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Тема «Северная Америка – знакомый незнакомец»:</w:t>
      </w:r>
      <w:r w:rsidRPr="00085D5A">
        <w:rPr>
          <w:rFonts w:ascii="Times New Roman" w:eastAsia="PragmaticaCondC" w:hAnsi="Times New Roman" w:cs="Times New Roman"/>
          <w:sz w:val="24"/>
          <w:szCs w:val="24"/>
        </w:rPr>
        <w:t xml:space="preserve"> </w:t>
      </w:r>
    </w:p>
    <w:p w:rsidR="003C1815" w:rsidRPr="00085D5A" w:rsidRDefault="003C1815" w:rsidP="005C43F6">
      <w:pPr>
        <w:pStyle w:val="a3"/>
        <w:numPr>
          <w:ilvl w:val="0"/>
          <w:numId w:val="39"/>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полуострова Флорида, Калифорния, Аляска;</w:t>
      </w:r>
    </w:p>
    <w:p w:rsidR="003C1815" w:rsidRPr="00085D5A" w:rsidRDefault="003C1815" w:rsidP="005C43F6">
      <w:pPr>
        <w:pStyle w:val="a3"/>
        <w:numPr>
          <w:ilvl w:val="0"/>
          <w:numId w:val="39"/>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Мексиканский, Гудзонов, Калифорнийский заливы;</w:t>
      </w:r>
    </w:p>
    <w:p w:rsidR="003C1815" w:rsidRPr="00085D5A" w:rsidRDefault="003C1815" w:rsidP="005C43F6">
      <w:pPr>
        <w:pStyle w:val="a3"/>
        <w:numPr>
          <w:ilvl w:val="0"/>
          <w:numId w:val="39"/>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Канадский Арктический архипелаг, Большие Антильские острова, остров Ньюфаундленд, Бермудские, Багамские, Алеутские острова; </w:t>
      </w:r>
    </w:p>
    <w:p w:rsidR="003C1815" w:rsidRPr="00085D5A" w:rsidRDefault="003C1815" w:rsidP="005C43F6">
      <w:pPr>
        <w:pStyle w:val="a3"/>
        <w:numPr>
          <w:ilvl w:val="0"/>
          <w:numId w:val="39"/>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горные системы Кордильер и Аппалачей; Великие и Центральные равнины; Миссисипская низменность; гора Мак-Кинли; вулкан Орисаба;</w:t>
      </w:r>
    </w:p>
    <w:p w:rsidR="003C1815" w:rsidRPr="00085D5A" w:rsidRDefault="003C1815" w:rsidP="005C43F6">
      <w:pPr>
        <w:pStyle w:val="a3"/>
        <w:numPr>
          <w:ilvl w:val="0"/>
          <w:numId w:val="39"/>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Макензи, Миссисипи с Миссури, Колорадо, Колумбия; </w:t>
      </w:r>
    </w:p>
    <w:p w:rsidR="003C1815" w:rsidRPr="00085D5A" w:rsidRDefault="003C1815" w:rsidP="005C43F6">
      <w:pPr>
        <w:pStyle w:val="a3"/>
        <w:numPr>
          <w:ilvl w:val="0"/>
          <w:numId w:val="39"/>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Великие Американские озера, Виннипег,  Большое Соленое; </w:t>
      </w:r>
    </w:p>
    <w:p w:rsidR="003C1815" w:rsidRPr="00085D5A" w:rsidRDefault="003C1815" w:rsidP="005C43F6">
      <w:pPr>
        <w:pStyle w:val="a3"/>
        <w:numPr>
          <w:ilvl w:val="0"/>
          <w:numId w:val="39"/>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Канада (Оттава, Монреаль), США (Вашингтон, Нью-Йорк, Чикаго, Сан</w:t>
      </w:r>
      <w:r w:rsidR="009A453F" w:rsidRPr="00085D5A">
        <w:rPr>
          <w:rFonts w:ascii="Times New Roman" w:eastAsia="PragmaticaCondC" w:hAnsi="Times New Roman" w:cs="Times New Roman"/>
          <w:sz w:val="24"/>
          <w:szCs w:val="24"/>
        </w:rPr>
        <w:t>-</w:t>
      </w:r>
      <w:r w:rsidRPr="00085D5A">
        <w:rPr>
          <w:rFonts w:ascii="Times New Roman" w:eastAsia="PragmaticaCondC" w:hAnsi="Times New Roman" w:cs="Times New Roman"/>
          <w:sz w:val="24"/>
          <w:szCs w:val="24"/>
        </w:rPr>
        <w:t>Франциско, Лос-Анджелес), Мексика (Мехико), Куба (Гавана).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b/>
          <w:sz w:val="24"/>
          <w:szCs w:val="24"/>
        </w:rPr>
      </w:pPr>
      <w:r w:rsidRPr="00085D5A">
        <w:rPr>
          <w:rFonts w:ascii="Times New Roman" w:eastAsia="PragmaticaCondC" w:hAnsi="Times New Roman" w:cs="Times New Roman"/>
          <w:b/>
          <w:sz w:val="24"/>
          <w:szCs w:val="24"/>
        </w:rPr>
        <w:t xml:space="preserve">Тема «Евразия – музей природы»: </w:t>
      </w:r>
    </w:p>
    <w:p w:rsidR="003C1815" w:rsidRPr="00085D5A" w:rsidRDefault="003C1815" w:rsidP="005C43F6">
      <w:pPr>
        <w:pStyle w:val="a3"/>
        <w:numPr>
          <w:ilvl w:val="0"/>
          <w:numId w:val="40"/>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полуострова Таймыр, Кольский, Скандинавский, Чукотский, Индостан, Индокитай, Корейский; </w:t>
      </w:r>
    </w:p>
    <w:p w:rsidR="003C1815" w:rsidRPr="00085D5A" w:rsidRDefault="003C1815" w:rsidP="005C43F6">
      <w:pPr>
        <w:pStyle w:val="a3"/>
        <w:numPr>
          <w:ilvl w:val="0"/>
          <w:numId w:val="40"/>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моря Баренцево, Балтийское, Северное, Аравийское, Японское; </w:t>
      </w:r>
    </w:p>
    <w:p w:rsidR="003C1815" w:rsidRPr="00085D5A" w:rsidRDefault="003C1815" w:rsidP="005C43F6">
      <w:pPr>
        <w:pStyle w:val="a3"/>
        <w:numPr>
          <w:ilvl w:val="0"/>
          <w:numId w:val="40"/>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Финский, Ботнический, Персидский заливы; </w:t>
      </w:r>
    </w:p>
    <w:p w:rsidR="003C1815" w:rsidRPr="00085D5A" w:rsidRDefault="003C1815" w:rsidP="005C43F6">
      <w:pPr>
        <w:pStyle w:val="a3"/>
        <w:numPr>
          <w:ilvl w:val="0"/>
          <w:numId w:val="40"/>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проливы Карские Ворота, Босфор, Малаккский; </w:t>
      </w:r>
    </w:p>
    <w:p w:rsidR="003C1815" w:rsidRPr="00085D5A" w:rsidRDefault="003C1815" w:rsidP="005C43F6">
      <w:pPr>
        <w:pStyle w:val="a3"/>
        <w:numPr>
          <w:ilvl w:val="0"/>
          <w:numId w:val="40"/>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острова Новая Земля, Новосибирские, Шри-Ланка, Филиппинские, Большие Зондские;</w:t>
      </w:r>
    </w:p>
    <w:p w:rsidR="003C1815" w:rsidRPr="00085D5A" w:rsidRDefault="003C1815" w:rsidP="005C43F6">
      <w:pPr>
        <w:pStyle w:val="a3"/>
        <w:numPr>
          <w:ilvl w:val="0"/>
          <w:numId w:val="40"/>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равнины Западно-Сибирская, Великая Китайская; плоскогорья Восточно-Сибирское, Декан; </w:t>
      </w:r>
    </w:p>
    <w:p w:rsidR="003C1815" w:rsidRPr="00085D5A" w:rsidRDefault="003C1815" w:rsidP="005C43F6">
      <w:pPr>
        <w:pStyle w:val="a3"/>
        <w:numPr>
          <w:ilvl w:val="0"/>
          <w:numId w:val="40"/>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горы Альпы, Пиренеи, Карпаты, Алтай, Тянь-Шань; нагорья Тибет, Гоби; вулкан Кракатау; </w:t>
      </w:r>
    </w:p>
    <w:p w:rsidR="003C1815" w:rsidRPr="00085D5A" w:rsidRDefault="003C1815" w:rsidP="005C43F6">
      <w:pPr>
        <w:pStyle w:val="a3"/>
        <w:numPr>
          <w:ilvl w:val="0"/>
          <w:numId w:val="40"/>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реки Обь с Иртышом, Лена, Амур, Амударья, Печора, Дунай, Рейн,  Хуанхэ, Янцзы, Инд, Ганг; </w:t>
      </w:r>
    </w:p>
    <w:p w:rsidR="003C1815" w:rsidRPr="00085D5A" w:rsidRDefault="003C1815" w:rsidP="005C43F6">
      <w:pPr>
        <w:pStyle w:val="a3"/>
        <w:numPr>
          <w:ilvl w:val="0"/>
          <w:numId w:val="40"/>
        </w:numPr>
        <w:tabs>
          <w:tab w:val="clear" w:pos="720"/>
          <w:tab w:val="left" w:pos="709"/>
        </w:tabs>
        <w:spacing w:after="0" w:line="240" w:lineRule="auto"/>
        <w:ind w:left="0"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 озера Каспийское, Байкал, Онежское, Ладожское, Женевское, Иссык-Куль, Балхаш, Лобнор. </w:t>
      </w:r>
    </w:p>
    <w:p w:rsidR="003C1815" w:rsidRPr="00085D5A" w:rsidRDefault="00351508"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8 класс (70</w:t>
      </w:r>
      <w:r w:rsidR="003C1815" w:rsidRPr="00085D5A">
        <w:rPr>
          <w:rFonts w:ascii="Times New Roman" w:hAnsi="Times New Roman" w:cs="Times New Roman"/>
          <w:b/>
          <w:bCs/>
          <w:sz w:val="24"/>
          <w:szCs w:val="24"/>
        </w:rPr>
        <w:t xml:space="preserve"> часов</w:t>
      </w:r>
      <w:r w:rsidR="00D62E76" w:rsidRPr="00085D5A">
        <w:rPr>
          <w:rFonts w:ascii="Times New Roman" w:hAnsi="Times New Roman" w:cs="Times New Roman"/>
          <w:b/>
          <w:bCs/>
          <w:sz w:val="24"/>
          <w:szCs w:val="24"/>
        </w:rPr>
        <w:t xml:space="preserve"> в год</w:t>
      </w:r>
      <w:r w:rsidR="003C1815" w:rsidRPr="00085D5A">
        <w:rPr>
          <w:rFonts w:ascii="Times New Roman" w:hAnsi="Times New Roman" w:cs="Times New Roman"/>
          <w:b/>
          <w:bCs/>
          <w:sz w:val="24"/>
          <w:szCs w:val="24"/>
        </w:rPr>
        <w:t>)</w:t>
      </w:r>
    </w:p>
    <w:p w:rsidR="003C1815" w:rsidRPr="00085D5A" w:rsidRDefault="003C1815" w:rsidP="0013314C">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Тема 1. Географическая карта и источники географической информации (4 часа)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Географическая карта и её математическая основа. Картографические проекций и их виды. Масштаб. Система географических координат. Топографическая карта. Особенности топографических карт. Навыки работы с топографической картой. Космические и цифровые источники информации. Компьютерная картография. Мониторинг земной поверхности.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Учебные понятия:</w:t>
      </w:r>
      <w:r w:rsidRPr="00085D5A">
        <w:rPr>
          <w:rFonts w:ascii="Times New Roman" w:hAnsi="Times New Roman" w:cs="Times New Roman"/>
          <w:sz w:val="24"/>
          <w:szCs w:val="24"/>
        </w:rPr>
        <w:t xml:space="preserve"> </w:t>
      </w:r>
    </w:p>
    <w:p w:rsidR="003C1815" w:rsidRPr="00085D5A" w:rsidRDefault="00090CB2"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Географическая </w:t>
      </w:r>
      <w:r w:rsidR="003C1815" w:rsidRPr="00085D5A">
        <w:rPr>
          <w:rFonts w:ascii="Times New Roman" w:hAnsi="Times New Roman" w:cs="Times New Roman"/>
          <w:sz w:val="24"/>
          <w:szCs w:val="24"/>
        </w:rPr>
        <w:t>карта, картографическая проекция, масштаб, топографическая карта, истинный азимут, магнитный азимут, магнитное склонение, мониторинг.</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ED738F">
      <w:pPr>
        <w:widowControl w:val="0"/>
        <w:tabs>
          <w:tab w:val="left" w:pos="709"/>
        </w:tabs>
        <w:suppressAutoHyphen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Географическая карта, ГИСы, космические и аэрофотоснимки – точные модели земной поверхности, с помощью которых можно решать множество задач:</w:t>
      </w:r>
    </w:p>
    <w:p w:rsidR="003C1815" w:rsidRPr="00085D5A" w:rsidRDefault="003C1815" w:rsidP="005C43F6">
      <w:pPr>
        <w:pStyle w:val="a3"/>
        <w:numPr>
          <w:ilvl w:val="0"/>
          <w:numId w:val="41"/>
        </w:numPr>
        <w:tabs>
          <w:tab w:val="clear" w:pos="720"/>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 компактно  и ёмко представлять земную поверхность;</w:t>
      </w:r>
    </w:p>
    <w:p w:rsidR="003C1815" w:rsidRPr="00085D5A" w:rsidRDefault="003C1815" w:rsidP="005C43F6">
      <w:pPr>
        <w:pStyle w:val="a3"/>
        <w:numPr>
          <w:ilvl w:val="0"/>
          <w:numId w:val="41"/>
        </w:numPr>
        <w:tabs>
          <w:tab w:val="clear" w:pos="720"/>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 ориентироваться в пространстве;</w:t>
      </w:r>
    </w:p>
    <w:p w:rsidR="009651D4" w:rsidRPr="00085D5A" w:rsidRDefault="003C1815" w:rsidP="005C43F6">
      <w:pPr>
        <w:pStyle w:val="a3"/>
        <w:numPr>
          <w:ilvl w:val="0"/>
          <w:numId w:val="41"/>
        </w:numPr>
        <w:tabs>
          <w:tab w:val="clear" w:pos="720"/>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 открывать взаимосвязи между объектами (процессами), закономерности их развития и на этой основе делать прогнозы развития географических объектов и процессов.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5C43F6">
      <w:pPr>
        <w:widowControl w:val="0"/>
        <w:numPr>
          <w:ilvl w:val="0"/>
          <w:numId w:val="12"/>
        </w:numPr>
        <w:tabs>
          <w:tab w:val="left" w:pos="709"/>
        </w:tabs>
        <w:suppressAutoHyphens/>
        <w:spacing w:after="0" w:line="240" w:lineRule="auto"/>
        <w:ind w:left="0" w:firstLine="567"/>
        <w:jc w:val="both"/>
        <w:rPr>
          <w:rFonts w:ascii="Times New Roman" w:hAnsi="Times New Roman" w:cs="Times New Roman"/>
          <w:b/>
          <w:bCs/>
          <w:sz w:val="24"/>
          <w:szCs w:val="24"/>
          <w:u w:val="single"/>
        </w:rPr>
      </w:pPr>
      <w:r w:rsidRPr="00085D5A">
        <w:rPr>
          <w:rFonts w:ascii="Times New Roman" w:hAnsi="Times New Roman" w:cs="Times New Roman"/>
          <w:sz w:val="24"/>
          <w:szCs w:val="24"/>
        </w:rPr>
        <w:t>Определение на основе  иллюстраций учебника и карт атласа территорий России с наибольшими искажениями на различных картографических проекциях.</w:t>
      </w:r>
    </w:p>
    <w:p w:rsidR="003C1815" w:rsidRPr="00085D5A" w:rsidRDefault="003C1815" w:rsidP="005C43F6">
      <w:pPr>
        <w:widowControl w:val="0"/>
        <w:numPr>
          <w:ilvl w:val="0"/>
          <w:numId w:val="12"/>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Чтение топографической карты. Построение профиля местности. </w:t>
      </w:r>
    </w:p>
    <w:p w:rsidR="003C1815" w:rsidRPr="00085D5A" w:rsidRDefault="003C1815"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2. Россия на карте мира (5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Географическое положение России.  Территория России. Крайние точки. Государственная граница. Страны-соседи. Географическое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Учебные понятия:</w:t>
      </w:r>
      <w:r w:rsidRPr="00085D5A">
        <w:rPr>
          <w:rFonts w:ascii="Times New Roman" w:hAnsi="Times New Roman" w:cs="Times New Roman"/>
          <w:sz w:val="24"/>
          <w:szCs w:val="24"/>
        </w:rPr>
        <w:t xml:space="preserve"> </w:t>
      </w:r>
    </w:p>
    <w:p w:rsidR="003C1815" w:rsidRPr="00085D5A" w:rsidRDefault="003B5821"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Географическое </w:t>
      </w:r>
      <w:r w:rsidR="003C1815" w:rsidRPr="00085D5A">
        <w:rPr>
          <w:rFonts w:ascii="Times New Roman" w:hAnsi="Times New Roman" w:cs="Times New Roman"/>
          <w:sz w:val="24"/>
          <w:szCs w:val="24"/>
        </w:rPr>
        <w:t>положение,</w:t>
      </w:r>
      <w:r w:rsidRPr="00085D5A">
        <w:rPr>
          <w:rFonts w:ascii="Times New Roman" w:hAnsi="Times New Roman" w:cs="Times New Roman"/>
          <w:sz w:val="24"/>
          <w:szCs w:val="24"/>
        </w:rPr>
        <w:t xml:space="preserve"> </w:t>
      </w:r>
      <w:r w:rsidR="003C1815" w:rsidRPr="00085D5A">
        <w:rPr>
          <w:rFonts w:ascii="Times New Roman" w:hAnsi="Times New Roman" w:cs="Times New Roman"/>
          <w:sz w:val="24"/>
          <w:szCs w:val="24"/>
        </w:rPr>
        <w:t xml:space="preserve">государственная граница, морская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 московское время, </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Разнообразие природных условий и богатство природных ресурсов — следствие географического положения России.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Россия — страна с не только разнообразными, но и суровыми природными условиями.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Россия — огромная страна, лежащая в 10 часовых зонах.</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5C43F6">
      <w:pPr>
        <w:widowControl w:val="0"/>
        <w:numPr>
          <w:ilvl w:val="0"/>
          <w:numId w:val="13"/>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Характеристика географического положения России. </w:t>
      </w:r>
    </w:p>
    <w:p w:rsidR="003C1815" w:rsidRPr="00085D5A" w:rsidRDefault="003C1815" w:rsidP="005C43F6">
      <w:pPr>
        <w:pStyle w:val="ad"/>
        <w:numPr>
          <w:ilvl w:val="0"/>
          <w:numId w:val="13"/>
        </w:numPr>
        <w:tabs>
          <w:tab w:val="left" w:pos="709"/>
        </w:tabs>
        <w:ind w:left="0" w:firstLine="567"/>
        <w:jc w:val="both"/>
        <w:rPr>
          <w:rFonts w:ascii="Times New Roman" w:hAnsi="Times New Roman"/>
        </w:rPr>
      </w:pPr>
      <w:r w:rsidRPr="00085D5A">
        <w:rPr>
          <w:rFonts w:ascii="Times New Roman" w:hAnsi="Times New Roman"/>
        </w:rPr>
        <w:t>Определение поясного времени для разных пунктов России.</w:t>
      </w:r>
    </w:p>
    <w:p w:rsidR="003C1815" w:rsidRPr="00085D5A" w:rsidRDefault="003C1815"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3.</w:t>
      </w:r>
      <w:r w:rsidRPr="00085D5A">
        <w:rPr>
          <w:rFonts w:ascii="Times New Roman" w:hAnsi="Times New Roman" w:cs="Times New Roman"/>
          <w:sz w:val="24"/>
          <w:szCs w:val="24"/>
        </w:rPr>
        <w:t xml:space="preserve"> </w:t>
      </w:r>
      <w:r w:rsidRPr="00085D5A">
        <w:rPr>
          <w:rFonts w:ascii="Times New Roman" w:hAnsi="Times New Roman" w:cs="Times New Roman"/>
          <w:b/>
          <w:bCs/>
          <w:sz w:val="24"/>
          <w:szCs w:val="24"/>
        </w:rPr>
        <w:t>Истор</w:t>
      </w:r>
      <w:r w:rsidR="00351508" w:rsidRPr="00085D5A">
        <w:rPr>
          <w:rFonts w:ascii="Times New Roman" w:hAnsi="Times New Roman" w:cs="Times New Roman"/>
          <w:b/>
          <w:bCs/>
          <w:sz w:val="24"/>
          <w:szCs w:val="24"/>
        </w:rPr>
        <w:t>ия изучения территории России (6</w:t>
      </w:r>
      <w:r w:rsidRPr="00085D5A">
        <w:rPr>
          <w:rFonts w:ascii="Times New Roman" w:hAnsi="Times New Roman" w:cs="Times New Roman"/>
          <w:b/>
          <w:bCs/>
          <w:sz w:val="24"/>
          <w:szCs w:val="24"/>
        </w:rPr>
        <w:t xml:space="preserve">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XVIII в. Географические исследования XX в. Открытие и освоение Северного морского пути. Роль географии в современном мире. Задачи современной географии. Географический прогноз.</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Учебные понятия:</w:t>
      </w:r>
      <w:r w:rsidRPr="00085D5A">
        <w:rPr>
          <w:rFonts w:ascii="Times New Roman" w:hAnsi="Times New Roman" w:cs="Times New Roman"/>
          <w:sz w:val="24"/>
          <w:szCs w:val="24"/>
        </w:rPr>
        <w:t xml:space="preserve">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Великая Северная экспедиция, Северный морской путь, научное прогнозирование, географический прогноз.</w:t>
      </w:r>
    </w:p>
    <w:p w:rsidR="00BD3C61" w:rsidRPr="00085D5A" w:rsidRDefault="00BD3C61"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Персоналии:</w:t>
      </w:r>
      <w:r w:rsidRPr="00085D5A">
        <w:rPr>
          <w:rFonts w:ascii="Times New Roman" w:hAnsi="Times New Roman" w:cs="Times New Roman"/>
          <w:sz w:val="24"/>
          <w:szCs w:val="24"/>
        </w:rPr>
        <w:t xml:space="preserve"> </w:t>
      </w:r>
    </w:p>
    <w:p w:rsidR="00BD3C61" w:rsidRPr="00085D5A" w:rsidRDefault="00BD3C61"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Иван Москвитин, Семён Дежнев, Ерофей Павлович Хабаров, Иван Камчатой, Владимир Васильевич Атласов, Витус Беринг, Алексей Ильич Чириков, Семён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Пётр Паллас, Иван Иванович Лепёхин, Семён Гмелин, Николай Яковлевич Озерецковский,  Василий Василий Докучаев, Владимир Александрович Русанов, Георгий Яковлевич Седов, Георгий Львович БрусиловЭрик Норденшельд, Фритьоф Нансен, Георгий Седов, Джордж Де-Лонг, Владимир Афансьевич Обручев, Сергей Владимир Обручев, Отто Юльефич Шмидт, Борис Андреевич Вилькицкий.</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Изучение территории России — длительный исторический процесс, потребовавший огромных усилий.</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География — современная наука, основная задача которой прогнозирование изменений в природе, связанных с хозяйственной деятельностью человека.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5C43F6">
      <w:pPr>
        <w:pStyle w:val="ad"/>
        <w:numPr>
          <w:ilvl w:val="0"/>
          <w:numId w:val="14"/>
        </w:numPr>
        <w:tabs>
          <w:tab w:val="left" w:pos="709"/>
        </w:tabs>
        <w:ind w:left="0" w:firstLine="567"/>
        <w:jc w:val="both"/>
        <w:rPr>
          <w:rFonts w:ascii="Times New Roman" w:hAnsi="Times New Roman"/>
        </w:rPr>
      </w:pPr>
      <w:r w:rsidRPr="00085D5A">
        <w:rPr>
          <w:rFonts w:ascii="Times New Roman" w:hAnsi="Times New Roman"/>
        </w:rPr>
        <w:t>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p w:rsidR="008411DA" w:rsidRPr="00085D5A" w:rsidRDefault="008411DA" w:rsidP="005C43F6">
      <w:pPr>
        <w:pStyle w:val="ad"/>
        <w:numPr>
          <w:ilvl w:val="0"/>
          <w:numId w:val="14"/>
        </w:numPr>
        <w:tabs>
          <w:tab w:val="left" w:pos="709"/>
        </w:tabs>
        <w:ind w:left="0" w:firstLine="567"/>
        <w:jc w:val="both"/>
        <w:rPr>
          <w:rFonts w:ascii="Times New Roman" w:hAnsi="Times New Roman"/>
        </w:rPr>
      </w:pPr>
      <w:r w:rsidRPr="00085D5A">
        <w:rPr>
          <w:rFonts w:ascii="Times New Roman" w:hAnsi="Times New Roman"/>
        </w:rPr>
        <w:t>Анализ источников информации об истории освоения территории России.</w:t>
      </w:r>
    </w:p>
    <w:p w:rsidR="003C1815" w:rsidRPr="00085D5A" w:rsidRDefault="003C1815"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4.</w:t>
      </w:r>
      <w:r w:rsidRPr="00085D5A">
        <w:rPr>
          <w:rFonts w:ascii="Times New Roman" w:hAnsi="Times New Roman" w:cs="Times New Roman"/>
          <w:sz w:val="24"/>
          <w:szCs w:val="24"/>
        </w:rPr>
        <w:t xml:space="preserve">  </w:t>
      </w:r>
      <w:r w:rsidRPr="00085D5A">
        <w:rPr>
          <w:rFonts w:ascii="Times New Roman" w:hAnsi="Times New Roman" w:cs="Times New Roman"/>
          <w:b/>
          <w:bCs/>
          <w:sz w:val="24"/>
          <w:szCs w:val="24"/>
        </w:rPr>
        <w:t>Геологическое строение и рельеф (6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 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Учебные понятия:</w:t>
      </w:r>
      <w:r w:rsidRPr="00085D5A">
        <w:rPr>
          <w:rFonts w:ascii="Times New Roman" w:hAnsi="Times New Roman" w:cs="Times New Roman"/>
          <w:sz w:val="24"/>
          <w:szCs w:val="24"/>
        </w:rPr>
        <w:t xml:space="preserve"> </w:t>
      </w:r>
    </w:p>
    <w:p w:rsidR="003C1815" w:rsidRPr="00085D5A" w:rsidRDefault="008411DA"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Геохронологическая </w:t>
      </w:r>
      <w:r w:rsidR="003C1815" w:rsidRPr="00085D5A">
        <w:rPr>
          <w:rFonts w:ascii="Times New Roman" w:hAnsi="Times New Roman" w:cs="Times New Roman"/>
          <w:sz w:val="24"/>
          <w:szCs w:val="24"/>
        </w:rPr>
        <w:t>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моренные холмы, овражно-балочная сеть, ветер, 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 природные явления.</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Устройство рельефа определяется строением земной коры.</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 Разнообразие  - важнейшая особенность  рельефа России, создающая разнообразие условий жизни и деятельности людей.</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Современный рельеф- результат деятельности внешних и внутренних сил.</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Практическая работа:</w:t>
      </w:r>
      <w:r w:rsidRPr="00085D5A">
        <w:rPr>
          <w:rFonts w:ascii="Times New Roman" w:hAnsi="Times New Roman" w:cs="Times New Roman"/>
          <w:sz w:val="24"/>
          <w:szCs w:val="24"/>
        </w:rPr>
        <w:t xml:space="preserve"> </w:t>
      </w:r>
    </w:p>
    <w:p w:rsidR="003C1815" w:rsidRPr="00085D5A" w:rsidRDefault="003C1815" w:rsidP="005C43F6">
      <w:pPr>
        <w:widowControl w:val="0"/>
        <w:numPr>
          <w:ilvl w:val="0"/>
          <w:numId w:val="15"/>
        </w:numPr>
        <w:tabs>
          <w:tab w:val="left" w:pos="709"/>
        </w:tabs>
        <w:suppressAutoHyphens/>
        <w:spacing w:after="0" w:line="240" w:lineRule="auto"/>
        <w:ind w:left="0" w:firstLine="567"/>
        <w:jc w:val="both"/>
        <w:rPr>
          <w:rStyle w:val="FontStyle55"/>
          <w:rFonts w:ascii="Times New Roman" w:eastAsia="Times New Roman" w:hAnsi="Times New Roman" w:cs="Times New Roman"/>
          <w:sz w:val="24"/>
          <w:szCs w:val="24"/>
        </w:rPr>
      </w:pPr>
      <w:r w:rsidRPr="00085D5A">
        <w:rPr>
          <w:rStyle w:val="FontStyle55"/>
          <w:rFonts w:ascii="Times New Roman" w:eastAsia="Times New Roman" w:hAnsi="Times New Roman" w:cs="Times New Roman"/>
          <w:sz w:val="24"/>
          <w:szCs w:val="24"/>
        </w:rPr>
        <w:t>Выявление зависимости между строением, формами рельефа и размещением полезных ископаемых крупных территорий.</w:t>
      </w:r>
    </w:p>
    <w:p w:rsidR="003C1815" w:rsidRPr="00085D5A" w:rsidRDefault="003C1815" w:rsidP="005C43F6">
      <w:pPr>
        <w:pStyle w:val="ad"/>
        <w:numPr>
          <w:ilvl w:val="0"/>
          <w:numId w:val="15"/>
        </w:numPr>
        <w:tabs>
          <w:tab w:val="left" w:pos="709"/>
        </w:tabs>
        <w:ind w:left="0" w:firstLine="567"/>
        <w:jc w:val="both"/>
        <w:rPr>
          <w:rStyle w:val="FontStyle15"/>
          <w:rFonts w:ascii="Times New Roman" w:eastAsia="Times New Roman" w:hAnsi="Times New Roman" w:cs="Times New Roman"/>
          <w:sz w:val="24"/>
          <w:szCs w:val="24"/>
        </w:rPr>
      </w:pPr>
      <w:r w:rsidRPr="00085D5A">
        <w:rPr>
          <w:rStyle w:val="FontStyle15"/>
          <w:rFonts w:ascii="Times New Roman" w:eastAsia="Times New Roman" w:hAnsi="Times New Roman" w:cs="Times New Roman"/>
          <w:sz w:val="24"/>
          <w:szCs w:val="24"/>
        </w:rPr>
        <w:t>Нанесение  на контурную карту основных форм рельефа страны.</w:t>
      </w:r>
    </w:p>
    <w:p w:rsidR="003C1815" w:rsidRPr="00085D5A" w:rsidRDefault="00351508"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5. Климат России (9</w:t>
      </w:r>
      <w:r w:rsidR="003C1815" w:rsidRPr="00085D5A">
        <w:rPr>
          <w:rFonts w:ascii="Times New Roman" w:hAnsi="Times New Roman" w:cs="Times New Roman"/>
          <w:b/>
          <w:bCs/>
          <w:sz w:val="24"/>
          <w:szCs w:val="24"/>
        </w:rPr>
        <w:t xml:space="preserve">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 климата на жизнь человека. Неблагоприятные явления погоды. Хозяйственная деятельность и загрязнение атмосферы.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Учебные понятия:</w:t>
      </w:r>
      <w:r w:rsidRPr="00085D5A">
        <w:rPr>
          <w:rFonts w:ascii="Times New Roman" w:hAnsi="Times New Roman" w:cs="Times New Roman"/>
          <w:sz w:val="24"/>
          <w:szCs w:val="24"/>
        </w:rPr>
        <w:t xml:space="preserve"> </w:t>
      </w:r>
    </w:p>
    <w:p w:rsidR="003C1815" w:rsidRPr="00085D5A" w:rsidRDefault="00203559"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Климат</w:t>
      </w:r>
      <w:r w:rsidR="003C1815" w:rsidRPr="00085D5A">
        <w:rPr>
          <w:rFonts w:ascii="Times New Roman" w:hAnsi="Times New Roman" w:cs="Times New Roman"/>
          <w:sz w:val="24"/>
          <w:szCs w:val="24"/>
        </w:rPr>
        <w:t>, климатообразующий фактор, солнечная радиация, ветры западного переноса, муссон, орографические осадки, континентальность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Разнообразие и сложность климатических условий на территории России, определяющийся его  северным  географическим положением, огромной величиной территории.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Протяженность с севера на юг и с запада на восток - разнообразие типов и подтипов климата – разнообразие условий жизни и деятельности людей.</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Влияние климатических особенностей на комфортность жизни и деятельность  людей.</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5C43F6">
      <w:pPr>
        <w:widowControl w:val="0"/>
        <w:numPr>
          <w:ilvl w:val="0"/>
          <w:numId w:val="16"/>
        </w:numPr>
        <w:tabs>
          <w:tab w:val="left" w:pos="709"/>
        </w:tabs>
        <w:suppressAutoHyphens/>
        <w:spacing w:after="0" w:line="240" w:lineRule="auto"/>
        <w:ind w:left="0" w:firstLine="567"/>
        <w:jc w:val="both"/>
        <w:rPr>
          <w:rFonts w:ascii="Times New Roman" w:hAnsi="Times New Roman" w:cs="Times New Roman"/>
          <w:sz w:val="24"/>
          <w:szCs w:val="24"/>
        </w:rPr>
      </w:pPr>
      <w:r w:rsidRPr="00085D5A">
        <w:rPr>
          <w:rStyle w:val="FontStyle55"/>
          <w:rFonts w:ascii="Times New Roman" w:eastAsia="Times New Roman" w:hAnsi="Times New Roman" w:cs="Times New Roman"/>
          <w:sz w:val="24"/>
          <w:szCs w:val="24"/>
        </w:rPr>
        <w:t>Выявление закономерностей терри</w:t>
      </w:r>
      <w:r w:rsidR="006429A5" w:rsidRPr="00085D5A">
        <w:rPr>
          <w:rStyle w:val="FontStyle55"/>
          <w:rFonts w:ascii="Times New Roman" w:eastAsia="Times New Roman" w:hAnsi="Times New Roman" w:cs="Times New Roman"/>
          <w:sz w:val="24"/>
          <w:szCs w:val="24"/>
        </w:rPr>
        <w:t>ториального распределения клима</w:t>
      </w:r>
      <w:r w:rsidRPr="00085D5A">
        <w:rPr>
          <w:rStyle w:val="FontStyle55"/>
          <w:rFonts w:ascii="Times New Roman" w:eastAsia="Times New Roman" w:hAnsi="Times New Roman" w:cs="Times New Roman"/>
          <w:sz w:val="24"/>
          <w:szCs w:val="24"/>
        </w:rPr>
        <w:t>тических показателей по климатической карте.</w:t>
      </w:r>
    </w:p>
    <w:p w:rsidR="003C1815" w:rsidRPr="00085D5A" w:rsidRDefault="003C1815" w:rsidP="005C43F6">
      <w:pPr>
        <w:widowControl w:val="0"/>
        <w:numPr>
          <w:ilvl w:val="0"/>
          <w:numId w:val="16"/>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Анализ </w:t>
      </w:r>
      <w:r w:rsidR="006429A5" w:rsidRPr="00085D5A">
        <w:rPr>
          <w:rFonts w:ascii="Times New Roman" w:hAnsi="Times New Roman" w:cs="Times New Roman"/>
          <w:sz w:val="24"/>
          <w:szCs w:val="24"/>
        </w:rPr>
        <w:t xml:space="preserve">климатограмм, характерных для </w:t>
      </w:r>
      <w:r w:rsidRPr="00085D5A">
        <w:rPr>
          <w:rFonts w:ascii="Times New Roman" w:hAnsi="Times New Roman" w:cs="Times New Roman"/>
          <w:sz w:val="24"/>
          <w:szCs w:val="24"/>
        </w:rPr>
        <w:t>различных типов климата России.</w:t>
      </w:r>
    </w:p>
    <w:p w:rsidR="003C1815" w:rsidRPr="00085D5A" w:rsidRDefault="006429A5" w:rsidP="005C43F6">
      <w:pPr>
        <w:widowControl w:val="0"/>
        <w:numPr>
          <w:ilvl w:val="0"/>
          <w:numId w:val="16"/>
        </w:numPr>
        <w:tabs>
          <w:tab w:val="left" w:pos="709"/>
        </w:tabs>
        <w:suppressAutoHyphens/>
        <w:spacing w:after="0" w:line="240" w:lineRule="auto"/>
        <w:ind w:left="0" w:firstLine="567"/>
        <w:jc w:val="both"/>
        <w:rPr>
          <w:rFonts w:ascii="Times New Roman" w:hAnsi="Times New Roman" w:cs="Times New Roman"/>
          <w:sz w:val="24"/>
          <w:szCs w:val="24"/>
        </w:rPr>
      </w:pPr>
      <w:r w:rsidRPr="00085D5A">
        <w:rPr>
          <w:rStyle w:val="FontStyle55"/>
          <w:rFonts w:ascii="Times New Roman" w:eastAsia="Times New Roman" w:hAnsi="Times New Roman" w:cs="Times New Roman"/>
          <w:sz w:val="24"/>
          <w:szCs w:val="24"/>
        </w:rPr>
        <w:t>Определение осо</w:t>
      </w:r>
      <w:r w:rsidR="003C1815" w:rsidRPr="00085D5A">
        <w:rPr>
          <w:rStyle w:val="FontStyle55"/>
          <w:rFonts w:ascii="Times New Roman" w:eastAsia="Times New Roman" w:hAnsi="Times New Roman" w:cs="Times New Roman"/>
          <w:sz w:val="24"/>
          <w:szCs w:val="24"/>
        </w:rPr>
        <w:t>бенностей погоды д</w:t>
      </w:r>
      <w:r w:rsidRPr="00085D5A">
        <w:rPr>
          <w:rStyle w:val="FontStyle55"/>
          <w:rFonts w:ascii="Times New Roman" w:eastAsia="Times New Roman" w:hAnsi="Times New Roman" w:cs="Times New Roman"/>
          <w:sz w:val="24"/>
          <w:szCs w:val="24"/>
        </w:rPr>
        <w:t>ля различных пунктов по синопти</w:t>
      </w:r>
      <w:r w:rsidR="003C1815" w:rsidRPr="00085D5A">
        <w:rPr>
          <w:rStyle w:val="FontStyle55"/>
          <w:rFonts w:ascii="Times New Roman" w:eastAsia="Times New Roman" w:hAnsi="Times New Roman" w:cs="Times New Roman"/>
          <w:sz w:val="24"/>
          <w:szCs w:val="24"/>
        </w:rPr>
        <w:t>ческой карте.</w:t>
      </w:r>
    </w:p>
    <w:p w:rsidR="003C1815" w:rsidRPr="00085D5A" w:rsidRDefault="003C1815" w:rsidP="005C43F6">
      <w:pPr>
        <w:widowControl w:val="0"/>
        <w:numPr>
          <w:ilvl w:val="0"/>
          <w:numId w:val="16"/>
        </w:numPr>
        <w:tabs>
          <w:tab w:val="left" w:pos="709"/>
        </w:tabs>
        <w:suppressAutoHyphens/>
        <w:spacing w:after="0" w:line="240" w:lineRule="auto"/>
        <w:ind w:left="0" w:firstLine="567"/>
        <w:jc w:val="both"/>
        <w:rPr>
          <w:rFonts w:ascii="Times New Roman" w:hAnsi="Times New Roman" w:cs="Times New Roman"/>
          <w:sz w:val="24"/>
          <w:szCs w:val="24"/>
        </w:rPr>
      </w:pPr>
      <w:r w:rsidRPr="00085D5A">
        <w:rPr>
          <w:rStyle w:val="FontStyle55"/>
          <w:rFonts w:ascii="Times New Roman" w:eastAsia="Times New Roman" w:hAnsi="Times New Roman" w:cs="Times New Roman"/>
          <w:sz w:val="24"/>
          <w:szCs w:val="24"/>
        </w:rPr>
        <w:t>Прогнозирование тенденций изменения климата</w:t>
      </w:r>
      <w:r w:rsidRPr="00085D5A">
        <w:rPr>
          <w:rFonts w:ascii="Times New Roman" w:hAnsi="Times New Roman" w:cs="Times New Roman"/>
          <w:sz w:val="24"/>
          <w:szCs w:val="24"/>
        </w:rPr>
        <w:t>.</w:t>
      </w:r>
    </w:p>
    <w:p w:rsidR="003C1815" w:rsidRPr="00085D5A" w:rsidRDefault="003C1815"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6. Гидрография России (9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Моря, омывающие территорию России. Хозяйственное значение морей. Реки России. 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жизнь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Учебные понятия:</w:t>
      </w:r>
      <w:r w:rsidRPr="00085D5A">
        <w:rPr>
          <w:rFonts w:ascii="Times New Roman" w:hAnsi="Times New Roman" w:cs="Times New Roman"/>
          <w:sz w:val="24"/>
          <w:szCs w:val="24"/>
        </w:rPr>
        <w:t xml:space="preserve"> </w:t>
      </w:r>
    </w:p>
    <w:p w:rsidR="003C1815" w:rsidRPr="00085D5A" w:rsidRDefault="001868AA"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Бассейн </w:t>
      </w:r>
      <w:r w:rsidR="003C1815" w:rsidRPr="00085D5A">
        <w:rPr>
          <w:rFonts w:ascii="Times New Roman" w:hAnsi="Times New Roman" w:cs="Times New Roman"/>
          <w:sz w:val="24"/>
          <w:szCs w:val="24"/>
        </w:rPr>
        <w:t>океана, бассейн внутреннего стока, биологические ресурсы, материковая отмель (шельф), длина реки, бассейн реки, водораздел, питание реки, гидрологический режим, половодье, межень, паводок, озеро, водохранилище, болото, многолетняя мерзлота, природные льды, ледник, покровный ледник, горный ледник, ледниковый период, Великое оледенение, эпоха оледенения, эпоха межледниковья, водные ресурсы.</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 w:val="left" w:pos="345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Россия окружена морями трех океанов, отличающихся разнообразными и богатыми природными ресурсами.</w:t>
      </w:r>
    </w:p>
    <w:p w:rsidR="003C1815" w:rsidRPr="00085D5A" w:rsidRDefault="003C1815" w:rsidP="005C43F6">
      <w:pPr>
        <w:widowControl w:val="0"/>
        <w:numPr>
          <w:ilvl w:val="0"/>
          <w:numId w:val="4"/>
        </w:numPr>
        <w:tabs>
          <w:tab w:val="left" w:pos="709"/>
          <w:tab w:val="left" w:pos="345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Река – сложная природная система. Знание важнейших характеристик реки – важнейшее условие правильности ее использования.</w:t>
      </w:r>
    </w:p>
    <w:p w:rsidR="003C1815" w:rsidRPr="00085D5A" w:rsidRDefault="003C1815" w:rsidP="005C43F6">
      <w:pPr>
        <w:widowControl w:val="0"/>
        <w:numPr>
          <w:ilvl w:val="0"/>
          <w:numId w:val="4"/>
        </w:numPr>
        <w:tabs>
          <w:tab w:val="left" w:pos="709"/>
          <w:tab w:val="left" w:pos="345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Озера, подземные воды, многолетняя мерзлота и ледники – это богатство водных ресурсов, разнообразие ландшафтов.</w:t>
      </w:r>
    </w:p>
    <w:p w:rsidR="003C1815" w:rsidRPr="00085D5A" w:rsidRDefault="003C1815" w:rsidP="005C43F6">
      <w:pPr>
        <w:widowControl w:val="0"/>
        <w:numPr>
          <w:ilvl w:val="0"/>
          <w:numId w:val="4"/>
        </w:numPr>
        <w:tabs>
          <w:tab w:val="left" w:pos="709"/>
          <w:tab w:val="left" w:pos="3459"/>
        </w:tabs>
        <w:suppressAutoHyphens/>
        <w:snapToGrid w:val="0"/>
        <w:spacing w:after="0" w:line="240" w:lineRule="auto"/>
        <w:ind w:left="0" w:firstLine="567"/>
        <w:jc w:val="both"/>
        <w:rPr>
          <w:rFonts w:ascii="Times New Roman" w:hAnsi="Times New Roman" w:cs="Times New Roman"/>
          <w:i/>
          <w:sz w:val="24"/>
          <w:szCs w:val="24"/>
        </w:rPr>
      </w:pPr>
      <w:r w:rsidRPr="00085D5A">
        <w:rPr>
          <w:rFonts w:ascii="Times New Roman" w:hAnsi="Times New Roman" w:cs="Times New Roman"/>
          <w:sz w:val="24"/>
          <w:szCs w:val="24"/>
        </w:rPr>
        <w:t>Вода – источник всего живого на Земле. Необходимость рационального использования и охраны внутренних вод Росси</w:t>
      </w:r>
      <w:r w:rsidRPr="00085D5A">
        <w:rPr>
          <w:rFonts w:ascii="Times New Roman" w:hAnsi="Times New Roman" w:cs="Times New Roman"/>
          <w:i/>
          <w:sz w:val="24"/>
          <w:szCs w:val="24"/>
        </w:rPr>
        <w:t>и.</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5C43F6">
      <w:pPr>
        <w:widowControl w:val="0"/>
        <w:numPr>
          <w:ilvl w:val="0"/>
          <w:numId w:val="17"/>
        </w:numPr>
        <w:tabs>
          <w:tab w:val="left" w:pos="709"/>
        </w:tabs>
        <w:suppressAutoHyphens/>
        <w:spacing w:after="0" w:line="240" w:lineRule="auto"/>
        <w:ind w:left="0" w:firstLine="567"/>
        <w:jc w:val="both"/>
        <w:rPr>
          <w:rFonts w:ascii="Times New Roman" w:hAnsi="Times New Roman" w:cs="Times New Roman"/>
          <w:sz w:val="24"/>
          <w:szCs w:val="24"/>
        </w:rPr>
      </w:pPr>
      <w:r w:rsidRPr="00085D5A">
        <w:rPr>
          <w:rStyle w:val="FontStyle11"/>
          <w:rFonts w:ascii="Times New Roman" w:hAnsi="Times New Roman" w:cs="Times New Roman"/>
          <w:sz w:val="24"/>
          <w:szCs w:val="24"/>
        </w:rPr>
        <w:t>Составление характеристики одного из морей</w:t>
      </w:r>
      <w:r w:rsidRPr="00085D5A">
        <w:rPr>
          <w:rFonts w:ascii="Times New Roman" w:hAnsi="Times New Roman" w:cs="Times New Roman"/>
          <w:sz w:val="24"/>
          <w:szCs w:val="24"/>
        </w:rPr>
        <w:t>, омывающих территорию России</w:t>
      </w:r>
      <w:r w:rsidRPr="00085D5A">
        <w:rPr>
          <w:rStyle w:val="FontStyle11"/>
          <w:rFonts w:ascii="Times New Roman" w:hAnsi="Times New Roman" w:cs="Times New Roman"/>
          <w:sz w:val="24"/>
          <w:szCs w:val="24"/>
        </w:rPr>
        <w:t xml:space="preserve">. </w:t>
      </w:r>
    </w:p>
    <w:p w:rsidR="003C1815" w:rsidRPr="00085D5A" w:rsidRDefault="003C1815" w:rsidP="005C43F6">
      <w:pPr>
        <w:widowControl w:val="0"/>
        <w:numPr>
          <w:ilvl w:val="0"/>
          <w:numId w:val="17"/>
        </w:numPr>
        <w:tabs>
          <w:tab w:val="left" w:pos="709"/>
        </w:tabs>
        <w:suppressAutoHyphens/>
        <w:spacing w:after="0" w:line="240" w:lineRule="auto"/>
        <w:ind w:left="0" w:firstLine="567"/>
        <w:jc w:val="both"/>
        <w:rPr>
          <w:rFonts w:ascii="Times New Roman" w:hAnsi="Times New Roman" w:cs="Times New Roman"/>
          <w:sz w:val="24"/>
          <w:szCs w:val="24"/>
        </w:rPr>
      </w:pPr>
      <w:r w:rsidRPr="00085D5A">
        <w:rPr>
          <w:rStyle w:val="FontStyle55"/>
          <w:rFonts w:ascii="Times New Roman" w:eastAsia="Times New Roman" w:hAnsi="Times New Roman" w:cs="Times New Roman"/>
          <w:sz w:val="24"/>
          <w:szCs w:val="24"/>
        </w:rPr>
        <w:t>Составление характеристики одной из рек с использованием тематических карт и климатодиаграмм, определение возможностей их хозяйственного использования.</w:t>
      </w:r>
    </w:p>
    <w:p w:rsidR="003C1815" w:rsidRPr="00085D5A" w:rsidRDefault="003C1815" w:rsidP="005C43F6">
      <w:pPr>
        <w:widowControl w:val="0"/>
        <w:numPr>
          <w:ilvl w:val="0"/>
          <w:numId w:val="17"/>
        </w:numPr>
        <w:tabs>
          <w:tab w:val="left" w:pos="709"/>
        </w:tabs>
        <w:suppressAutoHyphens/>
        <w:spacing w:after="0" w:line="240" w:lineRule="auto"/>
        <w:ind w:left="0" w:firstLine="567"/>
        <w:jc w:val="both"/>
        <w:rPr>
          <w:rFonts w:ascii="Times New Roman" w:hAnsi="Times New Roman" w:cs="Times New Roman"/>
          <w:sz w:val="24"/>
          <w:szCs w:val="24"/>
        </w:rPr>
      </w:pPr>
      <w:r w:rsidRPr="00085D5A">
        <w:rPr>
          <w:rStyle w:val="FontStyle11"/>
          <w:rFonts w:ascii="Times New Roman" w:hAnsi="Times New Roman" w:cs="Times New Roman"/>
          <w:sz w:val="24"/>
          <w:szCs w:val="24"/>
        </w:rPr>
        <w:t xml:space="preserve">Объяснение закономерностей размещения разных видов вод суши и связанных </w:t>
      </w:r>
      <w:r w:rsidR="00C6562A" w:rsidRPr="00085D5A">
        <w:rPr>
          <w:rStyle w:val="FontStyle11"/>
          <w:rFonts w:ascii="Times New Roman" w:hAnsi="Times New Roman" w:cs="Times New Roman"/>
          <w:sz w:val="24"/>
          <w:szCs w:val="24"/>
        </w:rPr>
        <w:t>с ними стихийных природных явле</w:t>
      </w:r>
      <w:r w:rsidRPr="00085D5A">
        <w:rPr>
          <w:rStyle w:val="FontStyle11"/>
          <w:rFonts w:ascii="Times New Roman" w:hAnsi="Times New Roman" w:cs="Times New Roman"/>
          <w:sz w:val="24"/>
          <w:szCs w:val="24"/>
        </w:rPr>
        <w:t>ний на территории страны.</w:t>
      </w:r>
    </w:p>
    <w:p w:rsidR="003C1815" w:rsidRPr="00085D5A" w:rsidRDefault="0013314C"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7. Почвы России (5</w:t>
      </w:r>
      <w:r w:rsidR="003C1815" w:rsidRPr="00085D5A">
        <w:rPr>
          <w:rFonts w:ascii="Times New Roman" w:hAnsi="Times New Roman" w:cs="Times New Roman"/>
          <w:b/>
          <w:bCs/>
          <w:sz w:val="24"/>
          <w:szCs w:val="24"/>
        </w:rPr>
        <w:t xml:space="preserve"> часа)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Почва. Формирование почвы, её состав, строение, свойства. Зональные типы почв, их  свойства, структура, различия в плодородии. Закономерности распространения почв.</w:t>
      </w:r>
      <w:r w:rsidR="00C6562A" w:rsidRPr="00085D5A">
        <w:rPr>
          <w:rFonts w:ascii="Times New Roman" w:hAnsi="Times New Roman" w:cs="Times New Roman"/>
          <w:sz w:val="24"/>
          <w:szCs w:val="24"/>
        </w:rPr>
        <w:t xml:space="preserve"> </w:t>
      </w:r>
      <w:r w:rsidRPr="00085D5A">
        <w:rPr>
          <w:rFonts w:ascii="Times New Roman" w:hAnsi="Times New Roman" w:cs="Times New Roman"/>
          <w:sz w:val="24"/>
          <w:szCs w:val="24"/>
        </w:rPr>
        <w:t>Почвенные карты. Почвенные ресурсы. Изменения почв в процессе их хозяйственного использования, борьба с эрозией и загрязнением почв. Меры по сохранению плодородия почв.</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bCs/>
          <w:sz w:val="24"/>
          <w:szCs w:val="24"/>
        </w:rPr>
        <w:t>Учебные</w:t>
      </w:r>
      <w:r w:rsidRPr="00085D5A">
        <w:rPr>
          <w:rFonts w:ascii="Times New Roman" w:hAnsi="Times New Roman" w:cs="Times New Roman"/>
          <w:b/>
          <w:sz w:val="24"/>
          <w:szCs w:val="24"/>
        </w:rPr>
        <w:t xml:space="preserve"> понятия: </w:t>
      </w:r>
    </w:p>
    <w:p w:rsidR="003C1815" w:rsidRPr="00085D5A" w:rsidRDefault="00C6562A"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Почва</w:t>
      </w:r>
      <w:r w:rsidR="003C1815" w:rsidRPr="00085D5A">
        <w:rPr>
          <w:rFonts w:ascii="Times New Roman" w:hAnsi="Times New Roman" w:cs="Times New Roman"/>
          <w:sz w:val="24"/>
          <w:szCs w:val="24"/>
        </w:rPr>
        <w:t xml:space="preserve">, почвообразование, почвенный профиль, почвенный горизонт, гумус, плодородие, почвенные ресурсы, эрозия (разрушение), мелиорация. </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5"/>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3C1815" w:rsidRPr="00085D5A" w:rsidRDefault="003C1815" w:rsidP="005C43F6">
      <w:pPr>
        <w:widowControl w:val="0"/>
        <w:numPr>
          <w:ilvl w:val="0"/>
          <w:numId w:val="5"/>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Главное свойство почв – плодородие, которое   может истощаться, вследствие чего необходимая мера – рациональное использование  и охрана. </w:t>
      </w:r>
    </w:p>
    <w:p w:rsidR="00ED738F" w:rsidRPr="00085D5A" w:rsidRDefault="00ED738F" w:rsidP="00ED738F">
      <w:pPr>
        <w:tabs>
          <w:tab w:val="left" w:pos="709"/>
        </w:tabs>
        <w:spacing w:after="0" w:line="240" w:lineRule="auto"/>
        <w:ind w:firstLine="567"/>
        <w:jc w:val="both"/>
        <w:rPr>
          <w:rFonts w:ascii="Times New Roman" w:hAnsi="Times New Roman" w:cs="Times New Roman"/>
          <w:b/>
          <w:sz w:val="24"/>
          <w:szCs w:val="24"/>
        </w:rPr>
      </w:pP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5C43F6">
      <w:pPr>
        <w:widowControl w:val="0"/>
        <w:numPr>
          <w:ilvl w:val="0"/>
          <w:numId w:val="18"/>
        </w:numPr>
        <w:tabs>
          <w:tab w:val="left" w:pos="709"/>
        </w:tabs>
        <w:suppressAutoHyphens/>
        <w:spacing w:after="0" w:line="240" w:lineRule="auto"/>
        <w:ind w:left="0" w:firstLine="567"/>
        <w:jc w:val="both"/>
        <w:rPr>
          <w:rFonts w:ascii="Times New Roman" w:hAnsi="Times New Roman" w:cs="Times New Roman"/>
          <w:sz w:val="24"/>
          <w:szCs w:val="24"/>
        </w:rPr>
      </w:pPr>
      <w:r w:rsidRPr="00085D5A">
        <w:rPr>
          <w:rStyle w:val="FontStyle11"/>
          <w:rFonts w:ascii="Times New Roman" w:hAnsi="Times New Roman" w:cs="Times New Roman"/>
          <w:sz w:val="24"/>
          <w:szCs w:val="24"/>
        </w:rPr>
        <w:t>Составление характеристики зональных типов почв и выявление условий их почвообразования</w:t>
      </w:r>
      <w:r w:rsidRPr="00085D5A">
        <w:rPr>
          <w:rFonts w:ascii="Times New Roman" w:hAnsi="Times New Roman" w:cs="Times New Roman"/>
          <w:sz w:val="24"/>
          <w:szCs w:val="24"/>
        </w:rPr>
        <w:t>.</w:t>
      </w:r>
    </w:p>
    <w:p w:rsidR="003C1815" w:rsidRPr="00085D5A" w:rsidRDefault="003C1815"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 xml:space="preserve">Тема 8. Растительный и животный </w:t>
      </w:r>
      <w:r w:rsidR="0013314C" w:rsidRPr="00085D5A">
        <w:rPr>
          <w:rFonts w:ascii="Times New Roman" w:hAnsi="Times New Roman" w:cs="Times New Roman"/>
          <w:b/>
          <w:bCs/>
          <w:sz w:val="24"/>
          <w:szCs w:val="24"/>
        </w:rPr>
        <w:t>мир России (5</w:t>
      </w:r>
      <w:r w:rsidRPr="00085D5A">
        <w:rPr>
          <w:rFonts w:ascii="Times New Roman" w:hAnsi="Times New Roman" w:cs="Times New Roman"/>
          <w:b/>
          <w:bCs/>
          <w:sz w:val="24"/>
          <w:szCs w:val="24"/>
        </w:rPr>
        <w:t xml:space="preserve"> часа)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Место и роль растений и животных в природном комплексе. География растений и животных. Типы растительности. Ресурсы растительного и животного мира. Лесные ресурсы. Кормовые ресурсы. Промыслово-охотничьи ресурсы. Особо охраняемые территории.  </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CB2B79"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Природный </w:t>
      </w:r>
      <w:r w:rsidR="003C1815" w:rsidRPr="00085D5A">
        <w:rPr>
          <w:rFonts w:ascii="Times New Roman" w:hAnsi="Times New Roman" w:cs="Times New Roman"/>
          <w:sz w:val="24"/>
          <w:szCs w:val="24"/>
        </w:rPr>
        <w:t>комплекс, природные компоненты, природные факторы, типы растительности, биологические ресурсы, лесные ресурсы, лесоизбыточные, лесообеспеченные и лесодефицитные территории.</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CB2B79"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Растительность </w:t>
      </w:r>
      <w:r w:rsidR="003C1815" w:rsidRPr="00085D5A">
        <w:rPr>
          <w:rFonts w:ascii="Times New Roman" w:hAnsi="Times New Roman" w:cs="Times New Roman"/>
          <w:sz w:val="24"/>
          <w:szCs w:val="24"/>
        </w:rPr>
        <w:t>и животный мир — важный компонент природного комплекса, особенно хрупкий и потому нуждающийся в заботе и охране.</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5C43F6">
      <w:pPr>
        <w:widowControl w:val="0"/>
        <w:numPr>
          <w:ilvl w:val="0"/>
          <w:numId w:val="19"/>
        </w:numPr>
        <w:tabs>
          <w:tab w:val="left" w:pos="709"/>
        </w:tabs>
        <w:suppressAutoHyphens/>
        <w:spacing w:after="0" w:line="240" w:lineRule="auto"/>
        <w:ind w:left="0" w:firstLine="567"/>
        <w:jc w:val="both"/>
        <w:rPr>
          <w:rStyle w:val="FontStyle11"/>
          <w:rFonts w:ascii="Times New Roman" w:hAnsi="Times New Roman" w:cs="Times New Roman"/>
          <w:sz w:val="24"/>
          <w:szCs w:val="24"/>
        </w:rPr>
      </w:pPr>
      <w:r w:rsidRPr="00085D5A">
        <w:rPr>
          <w:rStyle w:val="FontStyle11"/>
          <w:rFonts w:ascii="Times New Roman" w:hAnsi="Times New Roman" w:cs="Times New Roman"/>
          <w:sz w:val="24"/>
          <w:szCs w:val="24"/>
        </w:rPr>
        <w:t>Установление зависимостей растительного и животного мира от других компонентов природы.</w:t>
      </w:r>
    </w:p>
    <w:p w:rsidR="003C1815" w:rsidRPr="00085D5A" w:rsidRDefault="003C1815"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 xml:space="preserve">Тема 9. Природные </w:t>
      </w:r>
      <w:r w:rsidR="0013314C" w:rsidRPr="00085D5A">
        <w:rPr>
          <w:rFonts w:ascii="Times New Roman" w:hAnsi="Times New Roman" w:cs="Times New Roman"/>
          <w:b/>
          <w:bCs/>
          <w:sz w:val="24"/>
          <w:szCs w:val="24"/>
        </w:rPr>
        <w:t>зоны России (7</w:t>
      </w:r>
      <w:r w:rsidRPr="00085D5A">
        <w:rPr>
          <w:rFonts w:ascii="Times New Roman" w:hAnsi="Times New Roman" w:cs="Times New Roman"/>
          <w:b/>
          <w:bCs/>
          <w:sz w:val="24"/>
          <w:szCs w:val="24"/>
        </w:rPr>
        <w:t xml:space="preserve">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Природные комплексы России. Зональные и азональные природные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Учебные понятия:</w:t>
      </w:r>
      <w:r w:rsidRPr="00085D5A">
        <w:rPr>
          <w:rFonts w:ascii="Times New Roman" w:hAnsi="Times New Roman" w:cs="Times New Roman"/>
          <w:sz w:val="24"/>
          <w:szCs w:val="24"/>
        </w:rPr>
        <w:t xml:space="preserve"> </w:t>
      </w:r>
    </w:p>
    <w:p w:rsidR="003C1815" w:rsidRPr="00085D5A" w:rsidRDefault="001C1807"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Природный </w:t>
      </w:r>
      <w:r w:rsidR="003C1815" w:rsidRPr="00085D5A">
        <w:rPr>
          <w:rFonts w:ascii="Times New Roman" w:hAnsi="Times New Roman" w:cs="Times New Roman"/>
          <w:sz w:val="24"/>
          <w:szCs w:val="24"/>
        </w:rPr>
        <w:t>комплекс, ландшафт, природный компонент, зональный комплекс, азональный комплекс, природный район, природная зона, лесные и безлесные ландшафты, высотная поясность, приспособление, хозяйственная деятельность, природно-хозяйственные зоны.</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Природные компоненты как живой, так и неживой  природы  образуют природные комплексы разных видов.</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Главными компонентами природного комплекса являются климат и рельеф.</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Выделяют зональные и азональные природные комплексы.</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Любая природная зоны – это поле для хозяйственной деятельности людей, поэтому правильнее говорить о природно-хозяйственных зонах.</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Практическая работы:</w:t>
      </w:r>
      <w:r w:rsidRPr="00085D5A">
        <w:rPr>
          <w:rFonts w:ascii="Times New Roman" w:hAnsi="Times New Roman" w:cs="Times New Roman"/>
          <w:sz w:val="24"/>
          <w:szCs w:val="24"/>
        </w:rPr>
        <w:t xml:space="preserve"> </w:t>
      </w:r>
    </w:p>
    <w:p w:rsidR="003C1815" w:rsidRPr="00085D5A" w:rsidRDefault="003C1815" w:rsidP="005C43F6">
      <w:pPr>
        <w:widowControl w:val="0"/>
        <w:numPr>
          <w:ilvl w:val="0"/>
          <w:numId w:val="20"/>
        </w:numPr>
        <w:tabs>
          <w:tab w:val="left" w:pos="709"/>
        </w:tabs>
        <w:suppressAutoHyphens/>
        <w:spacing w:after="0" w:line="240" w:lineRule="auto"/>
        <w:ind w:left="0" w:firstLine="567"/>
        <w:jc w:val="both"/>
        <w:rPr>
          <w:rFonts w:ascii="Times New Roman" w:hAnsi="Times New Roman" w:cs="Times New Roman"/>
          <w:sz w:val="24"/>
          <w:szCs w:val="24"/>
        </w:rPr>
      </w:pPr>
      <w:r w:rsidRPr="00085D5A">
        <w:rPr>
          <w:rStyle w:val="FontStyle11"/>
          <w:rFonts w:ascii="Times New Roman" w:hAnsi="Times New Roman" w:cs="Times New Roman"/>
          <w:sz w:val="24"/>
          <w:szCs w:val="24"/>
        </w:rPr>
        <w:t xml:space="preserve">Оценка природных условий и ресурсов какой-либо </w:t>
      </w:r>
      <w:r w:rsidR="008A1290" w:rsidRPr="00085D5A">
        <w:rPr>
          <w:rStyle w:val="FontStyle11"/>
          <w:rFonts w:ascii="Times New Roman" w:hAnsi="Times New Roman" w:cs="Times New Roman"/>
          <w:sz w:val="24"/>
          <w:szCs w:val="24"/>
        </w:rPr>
        <w:t>природной зоны. Составление про</w:t>
      </w:r>
      <w:r w:rsidRPr="00085D5A">
        <w:rPr>
          <w:rStyle w:val="FontStyle11"/>
          <w:rFonts w:ascii="Times New Roman" w:hAnsi="Times New Roman" w:cs="Times New Roman"/>
          <w:sz w:val="24"/>
          <w:szCs w:val="24"/>
        </w:rPr>
        <w:t>гноза её изменения и выявление особенностей адаптации человека к жизни в данной природной зоне.</w:t>
      </w:r>
      <w:r w:rsidRPr="00085D5A">
        <w:rPr>
          <w:rFonts w:ascii="Times New Roman" w:hAnsi="Times New Roman" w:cs="Times New Roman"/>
          <w:sz w:val="24"/>
          <w:szCs w:val="24"/>
        </w:rPr>
        <w:t xml:space="preserve"> </w:t>
      </w:r>
    </w:p>
    <w:p w:rsidR="003C1815" w:rsidRPr="00085D5A" w:rsidRDefault="003C1815" w:rsidP="005C43F6">
      <w:pPr>
        <w:widowControl w:val="0"/>
        <w:numPr>
          <w:ilvl w:val="0"/>
          <w:numId w:val="20"/>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описания одной из природных зон России по плану.</w:t>
      </w:r>
    </w:p>
    <w:p w:rsidR="003C1815" w:rsidRPr="00085D5A" w:rsidRDefault="003C1815"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10. Крупные природные районы России (10 часов)</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b/>
          <w:bCs/>
          <w:sz w:val="24"/>
          <w:szCs w:val="24"/>
        </w:rPr>
      </w:pPr>
      <w:r w:rsidRPr="00085D5A">
        <w:rPr>
          <w:rFonts w:ascii="Times New Roman" w:eastAsia="PragmaticaCondC"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bCs/>
          <w:sz w:val="24"/>
          <w:szCs w:val="24"/>
        </w:rPr>
        <w:t xml:space="preserve">Островная Арктика. </w:t>
      </w:r>
      <w:r w:rsidRPr="00085D5A">
        <w:rPr>
          <w:rFonts w:ascii="Times New Roman" w:eastAsia="PragmaticaCondC" w:hAnsi="Times New Roman" w:cs="Times New Roman"/>
          <w:sz w:val="24"/>
          <w:szCs w:val="24"/>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bCs/>
          <w:sz w:val="24"/>
          <w:szCs w:val="24"/>
        </w:rPr>
        <w:t>Восточно-Европейская равнина.</w:t>
      </w:r>
      <w:r w:rsidRPr="00085D5A">
        <w:rPr>
          <w:rFonts w:ascii="Times New Roman" w:eastAsia="PragmaticaCondC" w:hAnsi="Times New Roman" w:cs="Times New Roman"/>
          <w:sz w:val="24"/>
          <w:szCs w:val="24"/>
        </w:rPr>
        <w:t xml:space="preserve"> 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медно-никелевые руды Балтийского щита, КМА, Печорский каменноугольный бассейн, хибинские апатиты и др.</w:t>
      </w:r>
      <w:r w:rsidR="008A1290" w:rsidRPr="00085D5A">
        <w:rPr>
          <w:rFonts w:ascii="Times New Roman" w:eastAsia="PragmaticaCondC" w:hAnsi="Times New Roman" w:cs="Times New Roman"/>
          <w:sz w:val="24"/>
          <w:szCs w:val="24"/>
        </w:rPr>
        <w:t xml:space="preserve"> </w:t>
      </w:r>
      <w:r w:rsidRPr="00085D5A">
        <w:rPr>
          <w:rFonts w:ascii="Times New Roman" w:eastAsia="PragmaticaCondC" w:hAnsi="Times New Roman" w:cs="Times New Roman"/>
          <w:sz w:val="24"/>
          <w:szCs w:val="24"/>
        </w:rPr>
        <w:t>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Arial" w:hAnsi="Times New Roman" w:cs="Times New Roman"/>
          <w:b/>
          <w:bCs/>
          <w:sz w:val="24"/>
          <w:szCs w:val="24"/>
        </w:rPr>
        <w:t>Северный Кавказ</w:t>
      </w:r>
      <w:r w:rsidRPr="00085D5A">
        <w:rPr>
          <w:rFonts w:ascii="Times New Roman" w:eastAsia="Arial" w:hAnsi="Times New Roman" w:cs="Times New Roman"/>
          <w:sz w:val="24"/>
          <w:szCs w:val="24"/>
        </w:rPr>
        <w:t xml:space="preserve"> — самый южный район страны. Особенности географического положения региона. Равнинная, предгорная </w:t>
      </w:r>
      <w:r w:rsidRPr="00085D5A">
        <w:rPr>
          <w:rFonts w:ascii="Times New Roman" w:eastAsia="PragmaticaCondC" w:hAnsi="Times New Roman" w:cs="Times New Roman"/>
          <w:sz w:val="24"/>
          <w:szCs w:val="24"/>
        </w:rPr>
        <w:t>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bCs/>
          <w:sz w:val="24"/>
          <w:szCs w:val="24"/>
        </w:rPr>
        <w:t xml:space="preserve">Урал </w:t>
      </w:r>
      <w:r w:rsidRPr="00085D5A">
        <w:rPr>
          <w:rFonts w:ascii="Times New Roman" w:eastAsia="PragmaticaCondC" w:hAnsi="Times New Roman" w:cs="Times New Roman"/>
          <w:sz w:val="24"/>
          <w:szCs w:val="24"/>
        </w:rPr>
        <w:t>—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Особенности климата Урала. Урал — водораздел крупных рек. 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bCs/>
          <w:sz w:val="24"/>
          <w:szCs w:val="24"/>
        </w:rPr>
        <w:t xml:space="preserve">Западная Сибирь </w:t>
      </w:r>
      <w:r w:rsidRPr="00085D5A">
        <w:rPr>
          <w:rFonts w:ascii="Times New Roman" w:eastAsia="PragmaticaCondC" w:hAnsi="Times New Roman" w:cs="Times New Roman"/>
          <w:sz w:val="24"/>
          <w:szCs w:val="24"/>
        </w:rPr>
        <w:t>—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bCs/>
          <w:sz w:val="24"/>
          <w:szCs w:val="24"/>
        </w:rPr>
        <w:t xml:space="preserve">Средняя Сибирь. </w:t>
      </w:r>
      <w:r w:rsidRPr="00085D5A">
        <w:rPr>
          <w:rFonts w:ascii="Times New Roman" w:eastAsia="PragmaticaCondC" w:hAnsi="Times New Roman" w:cs="Times New Roman"/>
          <w:sz w:val="24"/>
          <w:szCs w:val="24"/>
        </w:rPr>
        <w:t>Географическое положение между реками Енисеем и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bCs/>
          <w:sz w:val="24"/>
          <w:szCs w:val="24"/>
        </w:rPr>
        <w:t xml:space="preserve">Северо-Восток Сибири. </w:t>
      </w:r>
      <w:r w:rsidRPr="00085D5A">
        <w:rPr>
          <w:rFonts w:ascii="Times New Roman" w:eastAsia="PragmaticaCondC" w:hAnsi="Times New Roman" w:cs="Times New Roman"/>
          <w:sz w:val="24"/>
          <w:szCs w:val="24"/>
        </w:rPr>
        <w:t>Географическое положение: от западных предгорий Верхоянского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bCs/>
          <w:sz w:val="24"/>
          <w:szCs w:val="24"/>
        </w:rPr>
        <w:t>Горы Южной Сибири</w:t>
      </w:r>
      <w:r w:rsidRPr="00085D5A">
        <w:rPr>
          <w:rFonts w:ascii="Times New Roman" w:eastAsia="PragmaticaCondC" w:hAnsi="Times New Roman" w:cs="Times New Roman"/>
          <w:sz w:val="24"/>
          <w:szCs w:val="24"/>
        </w:rPr>
        <w:t xml:space="preserve">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bCs/>
          <w:sz w:val="24"/>
          <w:szCs w:val="24"/>
        </w:rPr>
        <w:t>Дальний Восток</w:t>
      </w:r>
      <w:r w:rsidRPr="00085D5A">
        <w:rPr>
          <w:rFonts w:ascii="Times New Roman" w:eastAsia="PragmaticaCondC" w:hAnsi="Times New Roman" w:cs="Times New Roman"/>
          <w:sz w:val="24"/>
          <w:szCs w:val="24"/>
        </w:rPr>
        <w:t xml:space="preserve">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Учебные понятия:</w:t>
      </w:r>
      <w:r w:rsidRPr="00085D5A">
        <w:rPr>
          <w:rFonts w:ascii="Times New Roman" w:eastAsia="PragmaticaCondC" w:hAnsi="Times New Roman" w:cs="Times New Roman"/>
          <w:sz w:val="24"/>
          <w:szCs w:val="24"/>
        </w:rPr>
        <w:t xml:space="preserve"> </w:t>
      </w:r>
    </w:p>
    <w:p w:rsidR="003C1815" w:rsidRPr="00085D5A" w:rsidRDefault="008A1290"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Увалы</w:t>
      </w:r>
      <w:r w:rsidR="003C1815" w:rsidRPr="00085D5A">
        <w:rPr>
          <w:rFonts w:ascii="Times New Roman" w:eastAsia="PragmaticaCondC" w:hAnsi="Times New Roman" w:cs="Times New Roman"/>
          <w:sz w:val="24"/>
          <w:szCs w:val="24"/>
        </w:rPr>
        <w:t>, западный перенос, оттепель, моренные холмы, «бараньи лбы», Малоземельская и Большеземельская тундра, полесье, ополье, Предкавказье, лакколит, Большой Кавказ, бора, 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гидролакколиты, омоложенные горы, складчато-глыбовые горы, полюс холода, ископаемый (жильный) лед, наледь, возрожденные горы, геологические разломы, тектонические озера, сопка, цунами, гейзеры, муссонный климат, тайфун.</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Каждый крупный природный район России — край с уникальной природой.</w:t>
      </w:r>
    </w:p>
    <w:p w:rsidR="00ED738F"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Природные условия и ресурсы крупных природных районов — основа для определенных видов хозяйственной деятельности.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b/>
          <w:sz w:val="24"/>
          <w:szCs w:val="24"/>
        </w:rPr>
        <w:t>Практические работы:</w:t>
      </w:r>
      <w:r w:rsidRPr="00085D5A">
        <w:rPr>
          <w:rFonts w:ascii="Times New Roman" w:hAnsi="Times New Roman" w:cs="Times New Roman"/>
          <w:sz w:val="24"/>
          <w:szCs w:val="24"/>
        </w:rPr>
        <w:t xml:space="preserve"> </w:t>
      </w:r>
    </w:p>
    <w:p w:rsidR="003C1815" w:rsidRPr="00085D5A" w:rsidRDefault="003C1815" w:rsidP="005C43F6">
      <w:pPr>
        <w:widowControl w:val="0"/>
        <w:numPr>
          <w:ilvl w:val="0"/>
          <w:numId w:val="21"/>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описания природного района по плану.</w:t>
      </w:r>
    </w:p>
    <w:p w:rsidR="003C1815" w:rsidRPr="00085D5A" w:rsidRDefault="003C1815" w:rsidP="00ED738F">
      <w:pPr>
        <w:tabs>
          <w:tab w:val="left" w:pos="709"/>
        </w:tabs>
        <w:spacing w:after="0" w:line="240" w:lineRule="auto"/>
        <w:ind w:firstLine="567"/>
        <w:jc w:val="center"/>
        <w:rPr>
          <w:rFonts w:ascii="Times New Roman" w:hAnsi="Times New Roman" w:cs="Times New Roman"/>
          <w:b/>
          <w:sz w:val="24"/>
          <w:szCs w:val="24"/>
        </w:rPr>
      </w:pPr>
      <w:r w:rsidRPr="00085D5A">
        <w:rPr>
          <w:rFonts w:ascii="Times New Roman" w:hAnsi="Times New Roman" w:cs="Times New Roman"/>
          <w:b/>
          <w:sz w:val="24"/>
          <w:szCs w:val="24"/>
        </w:rPr>
        <w:t xml:space="preserve">Природа </w:t>
      </w:r>
      <w:r w:rsidR="0013314C" w:rsidRPr="00085D5A">
        <w:rPr>
          <w:rFonts w:ascii="Times New Roman" w:hAnsi="Times New Roman" w:cs="Times New Roman"/>
          <w:b/>
          <w:sz w:val="24"/>
          <w:szCs w:val="24"/>
        </w:rPr>
        <w:t xml:space="preserve">и человек (2 </w:t>
      </w:r>
      <w:r w:rsidRPr="00085D5A">
        <w:rPr>
          <w:rFonts w:ascii="Times New Roman" w:hAnsi="Times New Roman" w:cs="Times New Roman"/>
          <w:b/>
          <w:sz w:val="24"/>
          <w:szCs w:val="24"/>
        </w:rPr>
        <w:t>часа).</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 </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bCs/>
          <w:sz w:val="24"/>
          <w:szCs w:val="24"/>
        </w:rPr>
        <w:t>Учебные</w:t>
      </w:r>
      <w:r w:rsidRPr="00085D5A">
        <w:rPr>
          <w:rFonts w:ascii="Times New Roman" w:hAnsi="Times New Roman" w:cs="Times New Roman"/>
          <w:b/>
          <w:sz w:val="24"/>
          <w:szCs w:val="24"/>
        </w:rPr>
        <w:t xml:space="preserve"> понятия: </w:t>
      </w:r>
    </w:p>
    <w:p w:rsidR="003C1815" w:rsidRPr="00085D5A" w:rsidRDefault="00745482"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Ресурсы</w:t>
      </w:r>
      <w:r w:rsidR="003C1815" w:rsidRPr="00085D5A">
        <w:rPr>
          <w:rFonts w:ascii="Times New Roman" w:hAnsi="Times New Roman" w:cs="Times New Roman"/>
          <w:sz w:val="24"/>
          <w:szCs w:val="24"/>
        </w:rPr>
        <w:t>, неблагоприятные природные условия, стихийные бедствия,</w:t>
      </w:r>
      <w:r w:rsidRPr="00085D5A">
        <w:rPr>
          <w:rFonts w:ascii="Times New Roman" w:hAnsi="Times New Roman" w:cs="Times New Roman"/>
          <w:sz w:val="24"/>
          <w:szCs w:val="24"/>
        </w:rPr>
        <w:t xml:space="preserve"> </w:t>
      </w:r>
      <w:r w:rsidR="003C1815" w:rsidRPr="00085D5A">
        <w:rPr>
          <w:rFonts w:ascii="Times New Roman" w:hAnsi="Times New Roman" w:cs="Times New Roman"/>
          <w:sz w:val="24"/>
          <w:szCs w:val="24"/>
        </w:rPr>
        <w:t>комфортность, отрасли промышленности, отходы: твёрдые, жидкие, газообразные, смог, сельское хозяйство, выхлопные газы, заповедники.</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Влияние природной среды (природных условий и ресурсов) на образ жизни и особенности хозяйственной деятельности людей.</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Воздействие на природные комплексы со стороны промышленности, сельского хозяйства и транспорта.</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sz w:val="24"/>
          <w:szCs w:val="24"/>
        </w:rPr>
        <w:t>Практические работы:</w:t>
      </w:r>
      <w:r w:rsidRPr="00085D5A">
        <w:rPr>
          <w:rFonts w:ascii="Times New Roman" w:hAnsi="Times New Roman" w:cs="Times New Roman"/>
          <w:sz w:val="24"/>
          <w:szCs w:val="24"/>
        </w:rPr>
        <w:t xml:space="preserve"> </w:t>
      </w:r>
    </w:p>
    <w:p w:rsidR="003C1815" w:rsidRPr="00085D5A" w:rsidRDefault="003C1815" w:rsidP="005C43F6">
      <w:pPr>
        <w:pStyle w:val="a3"/>
        <w:numPr>
          <w:ilvl w:val="0"/>
          <w:numId w:val="42"/>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3C1815" w:rsidRPr="00085D5A" w:rsidRDefault="00351508"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9 класс (70</w:t>
      </w:r>
      <w:r w:rsidR="003C1815" w:rsidRPr="00085D5A">
        <w:rPr>
          <w:rFonts w:ascii="Times New Roman" w:hAnsi="Times New Roman" w:cs="Times New Roman"/>
          <w:b/>
          <w:bCs/>
          <w:sz w:val="24"/>
          <w:szCs w:val="24"/>
        </w:rPr>
        <w:t xml:space="preserve"> часов</w:t>
      </w:r>
      <w:r w:rsidR="00D62E76" w:rsidRPr="00085D5A">
        <w:rPr>
          <w:rFonts w:ascii="Times New Roman" w:hAnsi="Times New Roman" w:cs="Times New Roman"/>
          <w:b/>
          <w:bCs/>
          <w:sz w:val="24"/>
          <w:szCs w:val="24"/>
        </w:rPr>
        <w:t xml:space="preserve"> в год</w:t>
      </w:r>
      <w:r w:rsidR="003C1815" w:rsidRPr="00085D5A">
        <w:rPr>
          <w:rFonts w:ascii="Times New Roman" w:hAnsi="Times New Roman" w:cs="Times New Roman"/>
          <w:b/>
          <w:bCs/>
          <w:sz w:val="24"/>
          <w:szCs w:val="24"/>
        </w:rPr>
        <w:t>)</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Введение (1 час)</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D72307">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Экономическая и социальная география. Предмет изучения. Природный и хозяйственный комплекс.</w:t>
      </w:r>
    </w:p>
    <w:p w:rsidR="003C1815" w:rsidRPr="00085D5A" w:rsidRDefault="003C1815" w:rsidP="00D72307">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3C1815" w:rsidP="00D72307">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Социально-экономическая география, хозяйственный (территориальный социально-экономический) комплекс.</w:t>
      </w:r>
    </w:p>
    <w:p w:rsidR="003C1815" w:rsidRPr="00085D5A" w:rsidRDefault="003C1815" w:rsidP="00D72307">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Социально-экономическая география — это наука о территориальной организации населения и хозяйства. </w:t>
      </w:r>
    </w:p>
    <w:p w:rsidR="00686181"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В отличие от природного, хозяйственный комплекс может целенаправленно управляться человеком. </w:t>
      </w:r>
    </w:p>
    <w:p w:rsidR="003C1815" w:rsidRPr="00085D5A" w:rsidRDefault="00351508"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1. Россия на карте (8</w:t>
      </w:r>
      <w:r w:rsidR="003C1815" w:rsidRPr="00085D5A">
        <w:rPr>
          <w:rFonts w:ascii="Times New Roman" w:hAnsi="Times New Roman" w:cs="Times New Roman"/>
          <w:b/>
          <w:bCs/>
          <w:sz w:val="24"/>
          <w:szCs w:val="24"/>
        </w:rPr>
        <w:t xml:space="preserve">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Содержание темы: </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экономико- и политико-географического положения страны. </w:t>
      </w:r>
      <w:r w:rsidR="000A02E6" w:rsidRPr="00085D5A">
        <w:rPr>
          <w:rFonts w:ascii="Times New Roman" w:hAnsi="Times New Roman" w:cs="Times New Roman"/>
          <w:sz w:val="24"/>
          <w:szCs w:val="24"/>
        </w:rPr>
        <w:t>Административно-</w:t>
      </w:r>
      <w:r w:rsidRPr="00085D5A">
        <w:rPr>
          <w:rFonts w:ascii="Times New Roman" w:hAnsi="Times New Roman" w:cs="Times New Roman"/>
          <w:sz w:val="24"/>
          <w:szCs w:val="24"/>
        </w:rPr>
        <w:t>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w:t>
      </w:r>
      <w:r w:rsidR="000A02E6" w:rsidRPr="00085D5A">
        <w:rPr>
          <w:rFonts w:ascii="Times New Roman" w:hAnsi="Times New Roman" w:cs="Times New Roman"/>
          <w:sz w:val="24"/>
          <w:szCs w:val="24"/>
        </w:rPr>
        <w:t xml:space="preserve"> </w:t>
      </w:r>
      <w:r w:rsidRPr="00085D5A">
        <w:rPr>
          <w:rFonts w:ascii="Times New Roman" w:hAnsi="Times New Roman" w:cs="Times New Roman"/>
          <w:sz w:val="24"/>
          <w:szCs w:val="24"/>
        </w:rPr>
        <w:t>Экономико-географическое районирование. Принципы районирования: однородность и многоуровневость.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0A02E6"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Социально</w:t>
      </w:r>
      <w:r w:rsidR="003C1815" w:rsidRPr="00085D5A">
        <w:rPr>
          <w:rFonts w:ascii="Times New Roman" w:hAnsi="Times New Roman" w:cs="Times New Roman"/>
          <w:sz w:val="24"/>
          <w:szCs w:val="24"/>
        </w:rPr>
        <w:t xml:space="preserve">-экономическая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w:t>
      </w:r>
    </w:p>
    <w:p w:rsidR="003C1815" w:rsidRPr="00085D5A" w:rsidRDefault="003C1815" w:rsidP="00D72307">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Основные образовательные идеи:</w:t>
      </w:r>
    </w:p>
    <w:p w:rsidR="003C1815" w:rsidRPr="00085D5A" w:rsidRDefault="003C1815" w:rsidP="005C43F6">
      <w:pPr>
        <w:widowControl w:val="0"/>
        <w:numPr>
          <w:ilvl w:val="0"/>
          <w:numId w:val="5"/>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Формирование территории России – от Московского княжества и Российской империи через СССР к современной России.</w:t>
      </w:r>
    </w:p>
    <w:p w:rsidR="003C1815" w:rsidRPr="00085D5A" w:rsidRDefault="003C1815" w:rsidP="005C43F6">
      <w:pPr>
        <w:widowControl w:val="0"/>
        <w:numPr>
          <w:ilvl w:val="0"/>
          <w:numId w:val="5"/>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Россия – самая большая по площади территории страна с самым большим количеством сухопутных соседей.</w:t>
      </w:r>
    </w:p>
    <w:p w:rsidR="003C1815" w:rsidRPr="00085D5A" w:rsidRDefault="003C1815" w:rsidP="005C43F6">
      <w:pPr>
        <w:widowControl w:val="0"/>
        <w:numPr>
          <w:ilvl w:val="0"/>
          <w:numId w:val="5"/>
        </w:numPr>
        <w:tabs>
          <w:tab w:val="left" w:pos="709"/>
        </w:tabs>
        <w:suppressAutoHyphens/>
        <w:snapToGrid w:val="0"/>
        <w:spacing w:after="0" w:line="240" w:lineRule="auto"/>
        <w:ind w:left="0" w:firstLine="567"/>
        <w:jc w:val="both"/>
        <w:rPr>
          <w:rFonts w:ascii="Times New Roman" w:hAnsi="Times New Roman" w:cs="Times New Roman"/>
          <w:b/>
          <w:bCs/>
          <w:sz w:val="24"/>
          <w:szCs w:val="24"/>
        </w:rPr>
      </w:pPr>
      <w:r w:rsidRPr="00085D5A">
        <w:rPr>
          <w:rFonts w:ascii="Times New Roman" w:hAnsi="Times New Roman" w:cs="Times New Roman"/>
          <w:sz w:val="24"/>
          <w:szCs w:val="24"/>
        </w:rPr>
        <w:t>Преимущества и недостатки величины территории и северного положения страны.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Практические работы:</w:t>
      </w:r>
      <w:r w:rsidRPr="00085D5A">
        <w:rPr>
          <w:rFonts w:ascii="Times New Roman" w:hAnsi="Times New Roman" w:cs="Times New Roman"/>
          <w:sz w:val="24"/>
          <w:szCs w:val="24"/>
        </w:rPr>
        <w:t xml:space="preserve"> </w:t>
      </w:r>
    </w:p>
    <w:p w:rsidR="003C1815" w:rsidRPr="00085D5A" w:rsidRDefault="003C1815" w:rsidP="005C43F6">
      <w:pPr>
        <w:widowControl w:val="0"/>
        <w:numPr>
          <w:ilvl w:val="0"/>
          <w:numId w:val="22"/>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описания экономико-географического положения России по типовому плану.</w:t>
      </w:r>
    </w:p>
    <w:p w:rsidR="003C1815" w:rsidRPr="00085D5A" w:rsidRDefault="003C1815" w:rsidP="005C43F6">
      <w:pPr>
        <w:widowControl w:val="0"/>
        <w:numPr>
          <w:ilvl w:val="0"/>
          <w:numId w:val="22"/>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описания политико-географического положения России по типовому плану.</w:t>
      </w:r>
    </w:p>
    <w:p w:rsidR="003C1815" w:rsidRPr="00085D5A" w:rsidRDefault="003C1815" w:rsidP="005C43F6">
      <w:pPr>
        <w:widowControl w:val="0"/>
        <w:numPr>
          <w:ilvl w:val="0"/>
          <w:numId w:val="22"/>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Обозначение на контурной карте субъектов Федерации различных видов.</w:t>
      </w:r>
    </w:p>
    <w:p w:rsidR="003C1815" w:rsidRPr="00085D5A" w:rsidRDefault="003C1815" w:rsidP="005C43F6">
      <w:pPr>
        <w:widowControl w:val="0"/>
        <w:numPr>
          <w:ilvl w:val="0"/>
          <w:numId w:val="22"/>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Определение административного состава Федеральных округов на основе анализа политико-административной карты России.</w:t>
      </w:r>
    </w:p>
    <w:p w:rsidR="003C1815" w:rsidRPr="00085D5A" w:rsidRDefault="003C1815" w:rsidP="005C43F6">
      <w:pPr>
        <w:widowControl w:val="0"/>
        <w:numPr>
          <w:ilvl w:val="0"/>
          <w:numId w:val="22"/>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Сравнение по статистическим показателям экономических районов (экономических зон, природно-хозяйственных районов).</w:t>
      </w:r>
    </w:p>
    <w:p w:rsidR="003C1815" w:rsidRPr="00085D5A" w:rsidRDefault="00351508"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2. Природа и человек (7</w:t>
      </w:r>
      <w:r w:rsidR="003C1815" w:rsidRPr="00085D5A">
        <w:rPr>
          <w:rFonts w:ascii="Times New Roman" w:hAnsi="Times New Roman" w:cs="Times New Roman"/>
          <w:b/>
          <w:bCs/>
          <w:sz w:val="24"/>
          <w:szCs w:val="24"/>
        </w:rPr>
        <w:t xml:space="preserve">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Лесоизбыточные и лесодефицитные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Учебные понятия:</w:t>
      </w:r>
      <w:r w:rsidRPr="00085D5A">
        <w:rPr>
          <w:rFonts w:ascii="Times New Roman" w:eastAsia="PragmaticaCondC" w:hAnsi="Times New Roman" w:cs="Times New Roman"/>
          <w:sz w:val="24"/>
          <w:szCs w:val="24"/>
        </w:rPr>
        <w:t xml:space="preserve"> </w:t>
      </w:r>
    </w:p>
    <w:p w:rsidR="003C1815" w:rsidRPr="00085D5A" w:rsidRDefault="003A3AEF"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sz w:val="24"/>
          <w:szCs w:val="24"/>
        </w:rPr>
        <w:t xml:space="preserve">Природные </w:t>
      </w:r>
      <w:r w:rsidR="003C1815" w:rsidRPr="00085D5A">
        <w:rPr>
          <w:rFonts w:ascii="Times New Roman" w:eastAsia="PragmaticaCondC" w:hAnsi="Times New Roman" w:cs="Times New Roman"/>
          <w:sz w:val="24"/>
          <w:szCs w:val="24"/>
        </w:rPr>
        <w:t xml:space="preserve">условия, адаптация, природные ресурсы. </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Влияние природной среды (природных условий и ресурсов) на образ жизни и особенности хозяйственной деятельности людей.</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Необходимость Рациональное природопользование — объективная необходимость.</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Практические работы:</w:t>
      </w:r>
      <w:r w:rsidRPr="00085D5A">
        <w:rPr>
          <w:rFonts w:ascii="Times New Roman" w:hAnsi="Times New Roman" w:cs="Times New Roman"/>
          <w:sz w:val="24"/>
          <w:szCs w:val="24"/>
        </w:rPr>
        <w:t xml:space="preserve"> </w:t>
      </w:r>
    </w:p>
    <w:p w:rsidR="003C1815" w:rsidRPr="00085D5A" w:rsidRDefault="003C1815" w:rsidP="005C43F6">
      <w:pPr>
        <w:widowControl w:val="0"/>
        <w:numPr>
          <w:ilvl w:val="0"/>
          <w:numId w:val="23"/>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Расчёт ресурсообеспеченности территории России по отдельным видам природных ресурсов (минеральных, биологических, водных и т.д.).</w:t>
      </w:r>
    </w:p>
    <w:p w:rsidR="003C1815" w:rsidRPr="00085D5A" w:rsidRDefault="003C1815" w:rsidP="005C43F6">
      <w:pPr>
        <w:widowControl w:val="0"/>
        <w:numPr>
          <w:ilvl w:val="0"/>
          <w:numId w:val="23"/>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Оценка экологической ситуации отдельных частей территории России.</w:t>
      </w:r>
    </w:p>
    <w:p w:rsidR="003C1815" w:rsidRPr="00085D5A" w:rsidRDefault="0013314C"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 3. Население России (10</w:t>
      </w:r>
      <w:r w:rsidR="003C1815" w:rsidRPr="00085D5A">
        <w:rPr>
          <w:rFonts w:ascii="Times New Roman" w:hAnsi="Times New Roman" w:cs="Times New Roman"/>
          <w:b/>
          <w:bCs/>
          <w:sz w:val="24"/>
          <w:szCs w:val="24"/>
        </w:rPr>
        <w:t xml:space="preserve">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Этнорелигиозные конфликты.</w:t>
      </w:r>
      <w:r w:rsidR="004F4F33" w:rsidRPr="00085D5A">
        <w:rPr>
          <w:rFonts w:ascii="Times New Roman" w:hAnsi="Times New Roman" w:cs="Times New Roman"/>
          <w:sz w:val="24"/>
          <w:szCs w:val="24"/>
        </w:rPr>
        <w:t xml:space="preserve"> </w:t>
      </w:r>
      <w:r w:rsidRPr="00085D5A">
        <w:rPr>
          <w:rFonts w:ascii="Times New Roman" w:hAnsi="Times New Roman" w:cs="Times New Roman"/>
          <w:sz w:val="24"/>
          <w:szCs w:val="24"/>
        </w:rPr>
        <w:t xml:space="preserve">Половозрастной состав населения. Трудовые ресурсы и рынок труда. </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Учебные понятия: </w:t>
      </w:r>
    </w:p>
    <w:p w:rsidR="003C1815" w:rsidRPr="00085D5A" w:rsidRDefault="004F4F33"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Демография</w:t>
      </w:r>
      <w:r w:rsidR="003C1815" w:rsidRPr="00085D5A">
        <w:rPr>
          <w:rFonts w:ascii="Times New Roman" w:hAnsi="Times New Roman" w:cs="Times New Roman"/>
          <w:sz w:val="24"/>
          <w:szCs w:val="24"/>
        </w:rPr>
        <w:t>, рождаемость, смертность, численность населения, перепись населения, естественный прирост, воспроизводство населения, демографический кризис, плотность населения, Основная зона расселения (или Главная полоса расселения), зона Севера, миграции, внутренние и внешние миграции, эмиграция, иммиграция, формы расселения, расселение, городское и сельское расселение, формы сельского расселения, групповая (деревенская) форма расселения, рассеянная (фермерская) форма расселения, кочевая форма расселения, город, урбанизация, уровень урбанизации, градообразующие функции, моногорода, города-миллионеры городская агломерация, этнический состав, языковые группы, языковые семьи, религиозный состав, этнорелигиозные конфликты, половозрастной состав, трудовые ресурсы, рынок труда, безработица.</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Динамика численности населения определяется социально-экономическими, политическими факторами.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Миграции оказывают влияние на заселение территории, этнический и возрастной состав населения.  </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Трудовые ресурсы создают национальное богатство страны. </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Россия — многонациональная и многоконфессиональная страна.  </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Неравномерность размещения населения по территории России — следствие разнообразия природных условий. </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Урбанизация — процесс развития городов.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 xml:space="preserve">Практические работы: </w:t>
      </w:r>
    </w:p>
    <w:p w:rsidR="003C1815" w:rsidRPr="00085D5A" w:rsidRDefault="003C1815" w:rsidP="005C43F6">
      <w:pPr>
        <w:numPr>
          <w:ilvl w:val="0"/>
          <w:numId w:val="24"/>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Расчёт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
    <w:p w:rsidR="003C1815" w:rsidRPr="00085D5A" w:rsidRDefault="003C1815" w:rsidP="005C43F6">
      <w:pPr>
        <w:numPr>
          <w:ilvl w:val="0"/>
          <w:numId w:val="24"/>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Расчёт численности городского населения на основе данных о значении показателя урбанизации и численности населения России.</w:t>
      </w:r>
    </w:p>
    <w:p w:rsidR="003C1815" w:rsidRPr="00085D5A" w:rsidRDefault="003C1815" w:rsidP="005C43F6">
      <w:pPr>
        <w:numPr>
          <w:ilvl w:val="0"/>
          <w:numId w:val="24"/>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Определение по картам атласа ареалов компактного проживания крупнейших народов России.</w:t>
      </w:r>
    </w:p>
    <w:p w:rsidR="003C1815" w:rsidRPr="00085D5A" w:rsidRDefault="003C1815" w:rsidP="00ED738F">
      <w:pPr>
        <w:tabs>
          <w:tab w:val="left" w:pos="709"/>
        </w:tabs>
        <w:spacing w:after="0" w:line="240" w:lineRule="auto"/>
        <w:ind w:firstLine="567"/>
        <w:jc w:val="center"/>
        <w:rPr>
          <w:rFonts w:ascii="Times New Roman" w:hAnsi="Times New Roman" w:cs="Times New Roman"/>
          <w:b/>
          <w:bCs/>
          <w:sz w:val="24"/>
          <w:szCs w:val="24"/>
        </w:rPr>
      </w:pPr>
      <w:r w:rsidRPr="00085D5A">
        <w:rPr>
          <w:rFonts w:ascii="Times New Roman" w:hAnsi="Times New Roman" w:cs="Times New Roman"/>
          <w:b/>
          <w:bCs/>
          <w:sz w:val="24"/>
          <w:szCs w:val="24"/>
        </w:rPr>
        <w:t>Тема</w:t>
      </w:r>
      <w:r w:rsidR="0013314C" w:rsidRPr="00085D5A">
        <w:rPr>
          <w:rFonts w:ascii="Times New Roman" w:hAnsi="Times New Roman" w:cs="Times New Roman"/>
          <w:b/>
          <w:bCs/>
          <w:sz w:val="24"/>
          <w:szCs w:val="24"/>
        </w:rPr>
        <w:t xml:space="preserve"> 4. Отрасли хозяйства России (20</w:t>
      </w:r>
      <w:r w:rsidRPr="00085D5A">
        <w:rPr>
          <w:rFonts w:ascii="Times New Roman" w:hAnsi="Times New Roman" w:cs="Times New Roman"/>
          <w:b/>
          <w:bCs/>
          <w:sz w:val="24"/>
          <w:szCs w:val="24"/>
        </w:rPr>
        <w:t xml:space="preserve"> часов)</w:t>
      </w:r>
    </w:p>
    <w:p w:rsidR="003C1815" w:rsidRPr="00085D5A" w:rsidRDefault="003C1815" w:rsidP="00ED738F">
      <w:pPr>
        <w:tabs>
          <w:tab w:val="left" w:pos="709"/>
        </w:tabs>
        <w:spacing w:after="0" w:line="240" w:lineRule="auto"/>
        <w:ind w:firstLine="567"/>
        <w:jc w:val="both"/>
        <w:rPr>
          <w:rFonts w:ascii="Times New Roman" w:hAnsi="Times New Roman" w:cs="Times New Roman"/>
          <w:b/>
          <w:bCs/>
        </w:rPr>
      </w:pPr>
      <w:r w:rsidRPr="00085D5A">
        <w:rPr>
          <w:rFonts w:ascii="Times New Roman" w:hAnsi="Times New Roman" w:cs="Times New Roman"/>
          <w:b/>
          <w:bCs/>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rPr>
        <w:t>Национальная экономика</w:t>
      </w:r>
      <w:r w:rsidRPr="00085D5A">
        <w:rPr>
          <w:rFonts w:ascii="Times New Roman" w:hAnsi="Times New Roman" w:cs="Times New Roman"/>
        </w:rPr>
        <w:t>.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rPr>
        <w:t>Топливно-энергетический комплекс</w:t>
      </w:r>
      <w:r w:rsidRPr="00085D5A">
        <w:rPr>
          <w:rFonts w:ascii="Times New Roman" w:hAnsi="Times New Roman" w:cs="Times New Roman"/>
        </w:rPr>
        <w:t>.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rPr>
        <w:t>Металлургический комплекс.</w:t>
      </w:r>
      <w:r w:rsidRPr="00085D5A">
        <w:rPr>
          <w:rFonts w:ascii="Times New Roman" w:hAnsi="Times New Roman" w:cs="Times New Roman"/>
        </w:rPr>
        <w:t xml:space="preserve">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rPr>
        <w:t>Машиностроение</w:t>
      </w:r>
      <w:r w:rsidRPr="00085D5A">
        <w:rPr>
          <w:rFonts w:ascii="Times New Roman" w:hAnsi="Times New Roman" w:cs="Times New Roman"/>
        </w:rPr>
        <w:t>.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rPr>
        <w:t>Химическая промышленность</w:t>
      </w:r>
      <w:r w:rsidRPr="00085D5A">
        <w:rPr>
          <w:rFonts w:ascii="Times New Roman" w:hAnsi="Times New Roman" w:cs="Times New Roman"/>
        </w:rPr>
        <w:t xml:space="preserve">. Сырьевая база и отрасли химической промышленности. Горная химия, основная химия, химия органического синтеза и факторы их размещения. </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rPr>
        <w:t>Лесная промышленность</w:t>
      </w:r>
      <w:r w:rsidRPr="00085D5A">
        <w:rPr>
          <w:rFonts w:ascii="Times New Roman" w:hAnsi="Times New Roman" w:cs="Times New Roman"/>
        </w:rPr>
        <w:t>. Отрасли лесной промышленности: лесозаготов</w:t>
      </w:r>
      <w:r w:rsidR="004546E0" w:rsidRPr="00085D5A">
        <w:rPr>
          <w:rFonts w:ascii="Times New Roman" w:hAnsi="Times New Roman" w:cs="Times New Roman"/>
        </w:rPr>
        <w:t>ка, деревообработка, целлюлозно-</w:t>
      </w:r>
      <w:r w:rsidRPr="00085D5A">
        <w:rPr>
          <w:rFonts w:ascii="Times New Roman" w:hAnsi="Times New Roman" w:cs="Times New Roman"/>
        </w:rPr>
        <w:t>бумажная промышленность и лесная химия. Лесопромышленные комплексы.</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rPr>
        <w:t>Агропромышленный комплекс и его звенья</w:t>
      </w:r>
      <w:r w:rsidRPr="00085D5A">
        <w:rPr>
          <w:rFonts w:ascii="Times New Roman" w:hAnsi="Times New Roman" w:cs="Times New Roman"/>
        </w:rPr>
        <w:t>.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rPr>
        <w:t>Транспорт  и его роль в национальной экономике</w:t>
      </w:r>
      <w:r w:rsidRPr="00085D5A">
        <w:rPr>
          <w:rFonts w:ascii="Times New Roman" w:hAnsi="Times New Roman" w:cs="Times New Roman"/>
        </w:rPr>
        <w:t>.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rPr>
        <w:t>Отрасли нематериальной сферы</w:t>
      </w:r>
      <w:r w:rsidRPr="00085D5A">
        <w:rPr>
          <w:rFonts w:ascii="Times New Roman" w:hAnsi="Times New Roman" w:cs="Times New Roman"/>
        </w:rPr>
        <w:t>. Сфера услуг и ее география.</w:t>
      </w:r>
    </w:p>
    <w:p w:rsidR="003C1815" w:rsidRPr="00085D5A" w:rsidRDefault="003C1815" w:rsidP="00ED738F">
      <w:pPr>
        <w:tabs>
          <w:tab w:val="left" w:pos="709"/>
        </w:tabs>
        <w:spacing w:after="0" w:line="240" w:lineRule="auto"/>
        <w:ind w:firstLine="567"/>
        <w:jc w:val="both"/>
        <w:rPr>
          <w:rFonts w:ascii="Times New Roman" w:hAnsi="Times New Roman" w:cs="Times New Roman"/>
          <w:b/>
          <w:bCs/>
        </w:rPr>
      </w:pPr>
      <w:r w:rsidRPr="00085D5A">
        <w:rPr>
          <w:rFonts w:ascii="Times New Roman" w:hAnsi="Times New Roman" w:cs="Times New Roman"/>
          <w:b/>
          <w:bCs/>
        </w:rPr>
        <w:t xml:space="preserve">Учебные понятия: </w:t>
      </w:r>
    </w:p>
    <w:p w:rsidR="003C1815" w:rsidRPr="00085D5A" w:rsidRDefault="0088062F"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rPr>
        <w:t xml:space="preserve">Национальная </w:t>
      </w:r>
      <w:r w:rsidR="003C1815" w:rsidRPr="00085D5A">
        <w:rPr>
          <w:rFonts w:ascii="Times New Roman" w:hAnsi="Times New Roman" w:cs="Times New Roman"/>
        </w:rPr>
        <w:t>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
    <w:p w:rsidR="003C1815" w:rsidRPr="00085D5A" w:rsidRDefault="003C1815" w:rsidP="00ED738F">
      <w:pPr>
        <w:tabs>
          <w:tab w:val="left" w:pos="709"/>
        </w:tabs>
        <w:spacing w:after="0" w:line="240" w:lineRule="auto"/>
        <w:ind w:firstLine="567"/>
        <w:jc w:val="both"/>
        <w:rPr>
          <w:rFonts w:ascii="Times New Roman" w:hAnsi="Times New Roman" w:cs="Times New Roman"/>
          <w:b/>
        </w:rPr>
      </w:pPr>
      <w:r w:rsidRPr="00085D5A">
        <w:rPr>
          <w:rFonts w:ascii="Times New Roman" w:hAnsi="Times New Roman" w:cs="Times New Roman"/>
          <w:b/>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rPr>
      </w:pPr>
      <w:r w:rsidRPr="00085D5A">
        <w:rPr>
          <w:rFonts w:ascii="Times New Roman" w:hAnsi="Times New Roman" w:cs="Times New Roman"/>
        </w:rPr>
        <w:t>Хозяйство России представляет собой сложный комплекс предприятий, отраслей и секторов экономики, связанных друг с другом и с мировым хозяйством.</w:t>
      </w:r>
    </w:p>
    <w:p w:rsidR="003C1815" w:rsidRPr="00085D5A" w:rsidRDefault="003C1815" w:rsidP="00ED738F">
      <w:pPr>
        <w:tabs>
          <w:tab w:val="left" w:pos="709"/>
        </w:tabs>
        <w:spacing w:after="0" w:line="240" w:lineRule="auto"/>
        <w:ind w:firstLine="567"/>
        <w:jc w:val="both"/>
        <w:rPr>
          <w:rFonts w:ascii="Times New Roman" w:hAnsi="Times New Roman" w:cs="Times New Roman"/>
        </w:rPr>
      </w:pPr>
      <w:r w:rsidRPr="00085D5A">
        <w:rPr>
          <w:rFonts w:ascii="Times New Roman" w:hAnsi="Times New Roman" w:cs="Times New Roman"/>
          <w:b/>
          <w:bCs/>
        </w:rPr>
        <w:t>Практические работы:</w:t>
      </w:r>
      <w:r w:rsidRPr="00085D5A">
        <w:rPr>
          <w:rFonts w:ascii="Times New Roman" w:hAnsi="Times New Roman" w:cs="Times New Roman"/>
        </w:rPr>
        <w:t xml:space="preserve"> </w:t>
      </w:r>
    </w:p>
    <w:p w:rsidR="003C1815" w:rsidRPr="00085D5A" w:rsidRDefault="003C1815" w:rsidP="005C43F6">
      <w:pPr>
        <w:numPr>
          <w:ilvl w:val="0"/>
          <w:numId w:val="29"/>
        </w:numPr>
        <w:tabs>
          <w:tab w:val="left" w:pos="709"/>
        </w:tabs>
        <w:spacing w:after="0" w:line="240" w:lineRule="auto"/>
        <w:ind w:left="0" w:firstLine="567"/>
        <w:jc w:val="both"/>
        <w:rPr>
          <w:rFonts w:ascii="Times New Roman" w:hAnsi="Times New Roman" w:cs="Times New Roman"/>
        </w:rPr>
      </w:pPr>
      <w:r w:rsidRPr="00085D5A">
        <w:rPr>
          <w:rFonts w:ascii="Times New Roman" w:hAnsi="Times New Roman" w:cs="Times New Roman"/>
        </w:rPr>
        <w:t>Составление схемы отраслевой структуры народного хозяйства России.</w:t>
      </w:r>
    </w:p>
    <w:p w:rsidR="003C1815" w:rsidRPr="00085D5A" w:rsidRDefault="003C1815" w:rsidP="005C43F6">
      <w:pPr>
        <w:numPr>
          <w:ilvl w:val="0"/>
          <w:numId w:val="29"/>
        </w:numPr>
        <w:tabs>
          <w:tab w:val="left" w:pos="709"/>
        </w:tabs>
        <w:spacing w:after="0" w:line="240" w:lineRule="auto"/>
        <w:ind w:left="0" w:firstLine="567"/>
        <w:jc w:val="both"/>
        <w:rPr>
          <w:rFonts w:ascii="Times New Roman" w:hAnsi="Times New Roman" w:cs="Times New Roman"/>
        </w:rPr>
      </w:pPr>
      <w:r w:rsidRPr="00085D5A">
        <w:rPr>
          <w:rFonts w:ascii="Times New Roman" w:hAnsi="Times New Roman" w:cs="Times New Roman"/>
        </w:rPr>
        <w:t>Описание отрасли по типовому плану.</w:t>
      </w:r>
    </w:p>
    <w:p w:rsidR="003C1815" w:rsidRPr="00085D5A" w:rsidRDefault="003C1815" w:rsidP="005C43F6">
      <w:pPr>
        <w:numPr>
          <w:ilvl w:val="0"/>
          <w:numId w:val="29"/>
        </w:numPr>
        <w:tabs>
          <w:tab w:val="left" w:pos="709"/>
        </w:tabs>
        <w:spacing w:after="0" w:line="240" w:lineRule="auto"/>
        <w:ind w:left="0" w:firstLine="567"/>
        <w:jc w:val="both"/>
        <w:rPr>
          <w:rFonts w:ascii="Times New Roman" w:hAnsi="Times New Roman" w:cs="Times New Roman"/>
        </w:rPr>
      </w:pPr>
      <w:r w:rsidRPr="00085D5A">
        <w:rPr>
          <w:rFonts w:ascii="Times New Roman" w:hAnsi="Times New Roman" w:cs="Times New Roman"/>
        </w:rPr>
        <w:t>Составление схемы межотраслевых связей отрасли промышленности.</w:t>
      </w:r>
    </w:p>
    <w:p w:rsidR="003C1815" w:rsidRPr="00085D5A" w:rsidRDefault="003C1815" w:rsidP="005C43F6">
      <w:pPr>
        <w:numPr>
          <w:ilvl w:val="0"/>
          <w:numId w:val="29"/>
        </w:numPr>
        <w:tabs>
          <w:tab w:val="left" w:pos="709"/>
        </w:tabs>
        <w:spacing w:after="0" w:line="240" w:lineRule="auto"/>
        <w:ind w:left="0" w:firstLine="567"/>
        <w:jc w:val="both"/>
        <w:rPr>
          <w:rFonts w:ascii="Times New Roman" w:hAnsi="Times New Roman" w:cs="Times New Roman"/>
        </w:rPr>
      </w:pPr>
      <w:r w:rsidRPr="00085D5A">
        <w:rPr>
          <w:rFonts w:ascii="Times New Roman" w:hAnsi="Times New Roman" w:cs="Times New Roman"/>
        </w:rPr>
        <w:t>Анализ потенциальных возможностей территорий природных зон для развития сельского хозяйства.</w:t>
      </w:r>
    </w:p>
    <w:p w:rsidR="003C1815" w:rsidRPr="00085D5A" w:rsidRDefault="003C1815" w:rsidP="005C43F6">
      <w:pPr>
        <w:numPr>
          <w:ilvl w:val="0"/>
          <w:numId w:val="29"/>
        </w:numPr>
        <w:tabs>
          <w:tab w:val="left" w:pos="709"/>
        </w:tabs>
        <w:spacing w:after="0" w:line="240" w:lineRule="auto"/>
        <w:ind w:left="0" w:firstLine="567"/>
        <w:jc w:val="both"/>
        <w:rPr>
          <w:rFonts w:ascii="Times New Roman" w:hAnsi="Times New Roman" w:cs="Times New Roman"/>
        </w:rPr>
      </w:pPr>
      <w:r w:rsidRPr="00085D5A">
        <w:rPr>
          <w:rFonts w:ascii="Times New Roman" w:hAnsi="Times New Roman" w:cs="Times New Roman"/>
        </w:rPr>
        <w:t>Описание транспортного узла.</w:t>
      </w:r>
    </w:p>
    <w:p w:rsidR="003C1815" w:rsidRPr="00085D5A" w:rsidRDefault="003C1815" w:rsidP="00ED738F">
      <w:pPr>
        <w:tabs>
          <w:tab w:val="left" w:pos="709"/>
        </w:tabs>
        <w:spacing w:after="0" w:line="240" w:lineRule="auto"/>
        <w:ind w:firstLine="567"/>
        <w:jc w:val="center"/>
        <w:rPr>
          <w:rFonts w:ascii="Times New Roman" w:hAnsi="Times New Roman" w:cs="Times New Roman"/>
          <w:b/>
          <w:bCs/>
        </w:rPr>
      </w:pPr>
      <w:r w:rsidRPr="00085D5A">
        <w:rPr>
          <w:rFonts w:ascii="Times New Roman" w:hAnsi="Times New Roman" w:cs="Times New Roman"/>
          <w:b/>
          <w:bCs/>
        </w:rPr>
        <w:t>Тема 5. Природно-хозяйственная</w:t>
      </w:r>
      <w:r w:rsidR="0013314C" w:rsidRPr="00085D5A">
        <w:rPr>
          <w:rFonts w:ascii="Times New Roman" w:hAnsi="Times New Roman" w:cs="Times New Roman"/>
          <w:b/>
          <w:bCs/>
        </w:rPr>
        <w:t xml:space="preserve"> характеристика России (22</w:t>
      </w:r>
      <w:r w:rsidR="00F31471" w:rsidRPr="00085D5A">
        <w:rPr>
          <w:rFonts w:ascii="Times New Roman" w:hAnsi="Times New Roman" w:cs="Times New Roman"/>
          <w:b/>
          <w:bCs/>
        </w:rPr>
        <w:t xml:space="preserve"> час</w:t>
      </w:r>
      <w:r w:rsidRPr="00085D5A">
        <w:rPr>
          <w:rFonts w:ascii="Times New Roman" w:hAnsi="Times New Roman" w:cs="Times New Roman"/>
          <w:b/>
          <w:bCs/>
        </w:rPr>
        <w:t>)</w:t>
      </w:r>
    </w:p>
    <w:p w:rsidR="003C1815" w:rsidRPr="00085D5A" w:rsidRDefault="003C1815" w:rsidP="00ED738F">
      <w:pPr>
        <w:tabs>
          <w:tab w:val="left" w:pos="709"/>
        </w:tabs>
        <w:spacing w:after="0" w:line="240" w:lineRule="auto"/>
        <w:ind w:firstLine="567"/>
        <w:jc w:val="both"/>
        <w:rPr>
          <w:rFonts w:ascii="Times New Roman" w:hAnsi="Times New Roman" w:cs="Times New Roman"/>
          <w:b/>
          <w:bCs/>
        </w:rPr>
      </w:pPr>
      <w:r w:rsidRPr="00085D5A">
        <w:rPr>
          <w:rFonts w:ascii="Times New Roman" w:hAnsi="Times New Roman" w:cs="Times New Roman"/>
          <w:b/>
          <w:bCs/>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
          <w:bCs/>
        </w:rPr>
        <w:t>Европейский Север</w:t>
      </w:r>
      <w:r w:rsidRPr="00085D5A">
        <w:rPr>
          <w:rFonts w:ascii="Times New Roman" w:hAnsi="Times New Roman" w:cs="Times New Roman"/>
          <w:bCs/>
        </w:rPr>
        <w:t>,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
          <w:bCs/>
        </w:rPr>
        <w:t>Европейский Северо-Запад</w:t>
      </w:r>
      <w:r w:rsidRPr="00085D5A">
        <w:rPr>
          <w:rFonts w:ascii="Times New Roman" w:hAnsi="Times New Roman" w:cs="Times New Roman"/>
          <w:bCs/>
        </w:rPr>
        <w:t>,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Cs/>
        </w:rPr>
        <w:t xml:space="preserve">Калининградская область — самая западная территория России. </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
          <w:bCs/>
        </w:rPr>
        <w:t>Регион Центральная Россия</w:t>
      </w:r>
      <w:r w:rsidRPr="00085D5A">
        <w:rPr>
          <w:rFonts w:ascii="Times New Roman" w:hAnsi="Times New Roman" w:cs="Times New Roman"/>
          <w:bCs/>
        </w:rPr>
        <w:t>,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
          <w:bCs/>
        </w:rPr>
        <w:t>Европейский Юг</w:t>
      </w:r>
      <w:r w:rsidRPr="00085D5A">
        <w:rPr>
          <w:rFonts w:ascii="Times New Roman" w:hAnsi="Times New Roman" w:cs="Times New Roman"/>
          <w:bCs/>
        </w:rPr>
        <w:t>,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
          <w:bCs/>
        </w:rPr>
        <w:t>Поволжье</w:t>
      </w:r>
      <w:r w:rsidRPr="00085D5A">
        <w:rPr>
          <w:rFonts w:ascii="Times New Roman" w:hAnsi="Times New Roman" w:cs="Times New Roman"/>
          <w:bCs/>
        </w:rPr>
        <w:t>,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
          <w:bCs/>
        </w:rPr>
        <w:t>Урал</w:t>
      </w:r>
      <w:r w:rsidRPr="00085D5A">
        <w:rPr>
          <w:rFonts w:ascii="Times New Roman" w:hAnsi="Times New Roman" w:cs="Times New Roman"/>
          <w:bCs/>
        </w:rPr>
        <w:t xml:space="preserve">,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
          <w:bCs/>
        </w:rPr>
        <w:t>Западная Сибирь</w:t>
      </w:r>
      <w:r w:rsidRPr="00085D5A">
        <w:rPr>
          <w:rFonts w:ascii="Times New Roman" w:hAnsi="Times New Roman" w:cs="Times New Roman"/>
          <w:bCs/>
        </w:rPr>
        <w:t xml:space="preserve">,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
          <w:bCs/>
        </w:rPr>
        <w:t>Восточная Сибирь</w:t>
      </w:r>
      <w:r w:rsidRPr="00085D5A">
        <w:rPr>
          <w:rFonts w:ascii="Times New Roman" w:hAnsi="Times New Roman" w:cs="Times New Roman"/>
          <w:bCs/>
        </w:rPr>
        <w:t>,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Ангаро-Енисейский каскад ГЭС — крупнейший производитель электроэнергии в стране. Перспективы развития энергоемких отраслей.</w:t>
      </w:r>
    </w:p>
    <w:p w:rsidR="003C1815" w:rsidRPr="00085D5A" w:rsidRDefault="003C1815"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
          <w:bCs/>
        </w:rPr>
        <w:t>Дальний Восток</w:t>
      </w:r>
      <w:r w:rsidRPr="00085D5A">
        <w:rPr>
          <w:rFonts w:ascii="Times New Roman" w:hAnsi="Times New Roman" w:cs="Times New Roman"/>
          <w:bCs/>
        </w:rPr>
        <w:t xml:space="preserve">,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 </w:t>
      </w:r>
    </w:p>
    <w:p w:rsidR="003C1815" w:rsidRPr="00085D5A" w:rsidRDefault="003C1815" w:rsidP="00ED738F">
      <w:pPr>
        <w:tabs>
          <w:tab w:val="left" w:pos="709"/>
        </w:tabs>
        <w:spacing w:after="0" w:line="240" w:lineRule="auto"/>
        <w:ind w:firstLine="567"/>
        <w:jc w:val="both"/>
        <w:rPr>
          <w:rFonts w:ascii="Times New Roman" w:hAnsi="Times New Roman" w:cs="Times New Roman"/>
          <w:b/>
          <w:bCs/>
        </w:rPr>
      </w:pPr>
      <w:r w:rsidRPr="00085D5A">
        <w:rPr>
          <w:rFonts w:ascii="Times New Roman" w:hAnsi="Times New Roman" w:cs="Times New Roman"/>
          <w:b/>
          <w:bCs/>
        </w:rPr>
        <w:t xml:space="preserve">Основные понятия: </w:t>
      </w:r>
    </w:p>
    <w:p w:rsidR="003C1815" w:rsidRPr="00085D5A" w:rsidRDefault="008F70F4" w:rsidP="00ED738F">
      <w:pPr>
        <w:tabs>
          <w:tab w:val="left" w:pos="709"/>
        </w:tabs>
        <w:spacing w:after="0" w:line="240" w:lineRule="auto"/>
        <w:ind w:firstLine="567"/>
        <w:jc w:val="both"/>
        <w:rPr>
          <w:rFonts w:ascii="Times New Roman" w:hAnsi="Times New Roman" w:cs="Times New Roman"/>
          <w:bCs/>
        </w:rPr>
      </w:pPr>
      <w:r w:rsidRPr="00085D5A">
        <w:rPr>
          <w:rFonts w:ascii="Times New Roman" w:hAnsi="Times New Roman" w:cs="Times New Roman"/>
          <w:bCs/>
        </w:rPr>
        <w:t xml:space="preserve">Транзитное </w:t>
      </w:r>
      <w:r w:rsidR="003C1815" w:rsidRPr="00085D5A">
        <w:rPr>
          <w:rFonts w:ascii="Times New Roman" w:hAnsi="Times New Roman" w:cs="Times New Roman"/>
          <w:bCs/>
        </w:rPr>
        <w:t>положение, добывающие отрасли, энергоемкие производства, Нечерноземье.</w:t>
      </w:r>
    </w:p>
    <w:p w:rsidR="003C1815" w:rsidRPr="00085D5A" w:rsidRDefault="003C1815" w:rsidP="00ED738F">
      <w:pPr>
        <w:tabs>
          <w:tab w:val="left" w:pos="709"/>
        </w:tabs>
        <w:spacing w:after="0" w:line="240" w:lineRule="auto"/>
        <w:ind w:firstLine="567"/>
        <w:jc w:val="both"/>
        <w:rPr>
          <w:rFonts w:ascii="Times New Roman" w:hAnsi="Times New Roman" w:cs="Times New Roman"/>
          <w:b/>
          <w:bCs/>
        </w:rPr>
      </w:pPr>
      <w:r w:rsidRPr="00085D5A">
        <w:rPr>
          <w:rFonts w:ascii="Times New Roman" w:hAnsi="Times New Roman" w:cs="Times New Roman"/>
          <w:b/>
          <w:bCs/>
        </w:rPr>
        <w:t>Основные образовательные идеи:</w:t>
      </w:r>
    </w:p>
    <w:p w:rsidR="003C1815" w:rsidRPr="00085D5A" w:rsidRDefault="003C1815" w:rsidP="005C43F6">
      <w:pPr>
        <w:widowControl w:val="0"/>
        <w:numPr>
          <w:ilvl w:val="0"/>
          <w:numId w:val="7"/>
        </w:numPr>
        <w:tabs>
          <w:tab w:val="clear" w:pos="720"/>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Формирование населения и хозяйственных особенностей каждого региона — результат сочетания длительного исторического развития и  природных условий и ресурсов.</w:t>
      </w:r>
    </w:p>
    <w:p w:rsidR="003C1815" w:rsidRPr="00085D5A" w:rsidRDefault="003C1815" w:rsidP="005C43F6">
      <w:pPr>
        <w:widowControl w:val="0"/>
        <w:numPr>
          <w:ilvl w:val="0"/>
          <w:numId w:val="7"/>
        </w:numPr>
        <w:tabs>
          <w:tab w:val="clear" w:pos="720"/>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Каждый из регионов России свои неповторимые особенности.</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b/>
          <w:bCs/>
          <w:sz w:val="24"/>
          <w:szCs w:val="24"/>
        </w:rPr>
        <w:t>Практические работы:</w:t>
      </w:r>
      <w:r w:rsidRPr="00085D5A">
        <w:rPr>
          <w:rFonts w:ascii="Times New Roman" w:hAnsi="Times New Roman" w:cs="Times New Roman"/>
          <w:sz w:val="24"/>
          <w:szCs w:val="24"/>
        </w:rPr>
        <w:t xml:space="preserve"> </w:t>
      </w:r>
    </w:p>
    <w:p w:rsidR="003C1815" w:rsidRPr="00085D5A" w:rsidRDefault="003C1815" w:rsidP="005C43F6">
      <w:pPr>
        <w:numPr>
          <w:ilvl w:val="0"/>
          <w:numId w:val="25"/>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Определение природных условий, определяющих хозяйственную специализацию территории района.</w:t>
      </w:r>
    </w:p>
    <w:p w:rsidR="003C1815" w:rsidRPr="00085D5A" w:rsidRDefault="003C1815" w:rsidP="005C43F6">
      <w:pPr>
        <w:numPr>
          <w:ilvl w:val="0"/>
          <w:numId w:val="25"/>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Определение факторов, влияющих на современную хозяйственную специализацию района.</w:t>
      </w:r>
    </w:p>
    <w:p w:rsidR="003C1815" w:rsidRPr="00085D5A" w:rsidRDefault="003C1815" w:rsidP="005C43F6">
      <w:pPr>
        <w:numPr>
          <w:ilvl w:val="0"/>
          <w:numId w:val="25"/>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Описание экономико-географического положения района.</w:t>
      </w:r>
    </w:p>
    <w:p w:rsidR="003C1815" w:rsidRPr="00085D5A" w:rsidRDefault="003C1815" w:rsidP="005C43F6">
      <w:pPr>
        <w:numPr>
          <w:ilvl w:val="0"/>
          <w:numId w:val="25"/>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Составление комплексного описания района по типовому плану (Западная Сибирь).</w:t>
      </w:r>
    </w:p>
    <w:p w:rsidR="003C1815" w:rsidRPr="00085D5A" w:rsidRDefault="003C1815" w:rsidP="005C43F6">
      <w:pPr>
        <w:numPr>
          <w:ilvl w:val="0"/>
          <w:numId w:val="25"/>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 xml:space="preserve">Сравнительная характеристика географического положения районов. </w:t>
      </w:r>
    </w:p>
    <w:p w:rsidR="003C1815" w:rsidRPr="00085D5A" w:rsidRDefault="003C1815" w:rsidP="005C43F6">
      <w:pPr>
        <w:numPr>
          <w:ilvl w:val="0"/>
          <w:numId w:val="25"/>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Анализ специфики размещения населения и хозяйства на территории района.</w:t>
      </w:r>
    </w:p>
    <w:p w:rsidR="003C1815" w:rsidRPr="00085D5A" w:rsidRDefault="0013314C"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Заключение (2</w:t>
      </w:r>
      <w:r w:rsidR="003C1815" w:rsidRPr="00085D5A">
        <w:rPr>
          <w:rFonts w:ascii="Times New Roman" w:hAnsi="Times New Roman" w:cs="Times New Roman"/>
          <w:b/>
          <w:bCs/>
          <w:sz w:val="24"/>
          <w:szCs w:val="24"/>
        </w:rPr>
        <w:t xml:space="preserve"> час)</w:t>
      </w:r>
    </w:p>
    <w:p w:rsidR="003C1815" w:rsidRPr="00085D5A" w:rsidRDefault="003C1815" w:rsidP="00ED738F">
      <w:pPr>
        <w:tabs>
          <w:tab w:val="left" w:pos="709"/>
        </w:tabs>
        <w:spacing w:after="0" w:line="240" w:lineRule="auto"/>
        <w:ind w:firstLine="567"/>
        <w:jc w:val="both"/>
        <w:rPr>
          <w:rFonts w:ascii="Times New Roman" w:hAnsi="Times New Roman" w:cs="Times New Roman"/>
          <w:b/>
          <w:bCs/>
          <w:sz w:val="24"/>
          <w:szCs w:val="24"/>
        </w:rPr>
      </w:pPr>
      <w:r w:rsidRPr="00085D5A">
        <w:rPr>
          <w:rFonts w:ascii="Times New Roman" w:hAnsi="Times New Roman" w:cs="Times New Roman"/>
          <w:b/>
          <w:bCs/>
          <w:sz w:val="24"/>
          <w:szCs w:val="24"/>
        </w:rPr>
        <w:t>Содержание темы:</w:t>
      </w:r>
    </w:p>
    <w:p w:rsidR="003C1815" w:rsidRPr="00085D5A" w:rsidRDefault="003C1815" w:rsidP="00ED738F">
      <w:pPr>
        <w:tabs>
          <w:tab w:val="left" w:pos="709"/>
        </w:tabs>
        <w:spacing w:after="0" w:line="240" w:lineRule="auto"/>
        <w:ind w:firstLine="567"/>
        <w:jc w:val="both"/>
        <w:rPr>
          <w:rFonts w:ascii="Times New Roman" w:hAnsi="Times New Roman" w:cs="Times New Roman"/>
          <w:sz w:val="24"/>
          <w:szCs w:val="24"/>
        </w:rPr>
      </w:pPr>
      <w:r w:rsidRPr="00085D5A">
        <w:rPr>
          <w:rFonts w:ascii="Times New Roman" w:hAnsi="Times New Roman" w:cs="Times New Roman"/>
          <w:sz w:val="24"/>
          <w:szCs w:val="24"/>
        </w:rPr>
        <w:t>Место России в мировой экономике. Хозяйство России до ХХ в. Россия в ХХ—XXI вв. Перспективы развития.</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Основные образовательные идеи:</w:t>
      </w:r>
    </w:p>
    <w:p w:rsidR="003C1815" w:rsidRPr="00085D5A" w:rsidRDefault="003C1815" w:rsidP="005C43F6">
      <w:pPr>
        <w:widowControl w:val="0"/>
        <w:numPr>
          <w:ilvl w:val="0"/>
          <w:numId w:val="4"/>
        </w:numPr>
        <w:tabs>
          <w:tab w:val="left" w:pos="709"/>
        </w:tabs>
        <w:suppressAutoHyphen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В протяжении своей истории Россия играла определенную роль в системе мирового хозяйства, причем, эта роль менялась.</w:t>
      </w:r>
    </w:p>
    <w:p w:rsidR="003C1815" w:rsidRPr="00085D5A" w:rsidRDefault="003C1815" w:rsidP="005C43F6">
      <w:pPr>
        <w:widowControl w:val="0"/>
        <w:numPr>
          <w:ilvl w:val="0"/>
          <w:numId w:val="4"/>
        </w:numPr>
        <w:tabs>
          <w:tab w:val="left" w:pos="709"/>
        </w:tabs>
        <w:suppressAutoHyphens/>
        <w:snapToGrid w:val="0"/>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После распада СССР и экономического кризиса Россия постепенно восстанавливает свой экономический потенциал, оставаясь пока поставщиком на мировой рынок в основном сырьевой продукции.</w:t>
      </w:r>
    </w:p>
    <w:p w:rsidR="003C1815" w:rsidRPr="00085D5A" w:rsidRDefault="003C1815" w:rsidP="00ED738F">
      <w:pPr>
        <w:tabs>
          <w:tab w:val="left" w:pos="709"/>
        </w:tabs>
        <w:spacing w:after="0" w:line="240" w:lineRule="auto"/>
        <w:ind w:firstLine="567"/>
        <w:jc w:val="both"/>
        <w:rPr>
          <w:rFonts w:ascii="Times New Roman" w:hAnsi="Times New Roman" w:cs="Times New Roman"/>
          <w:b/>
          <w:sz w:val="24"/>
          <w:szCs w:val="24"/>
        </w:rPr>
      </w:pPr>
      <w:r w:rsidRPr="00085D5A">
        <w:rPr>
          <w:rFonts w:ascii="Times New Roman" w:hAnsi="Times New Roman" w:cs="Times New Roman"/>
          <w:b/>
          <w:sz w:val="24"/>
          <w:szCs w:val="24"/>
        </w:rPr>
        <w:t xml:space="preserve">Практические работы: </w:t>
      </w:r>
    </w:p>
    <w:p w:rsidR="003C1815" w:rsidRPr="00085D5A" w:rsidRDefault="003C1815" w:rsidP="005C43F6">
      <w:pPr>
        <w:numPr>
          <w:ilvl w:val="0"/>
          <w:numId w:val="26"/>
        </w:numPr>
        <w:tabs>
          <w:tab w:val="left" w:pos="709"/>
        </w:tabs>
        <w:spacing w:after="0" w:line="240" w:lineRule="auto"/>
        <w:ind w:left="0" w:firstLine="567"/>
        <w:jc w:val="both"/>
        <w:rPr>
          <w:rFonts w:ascii="Times New Roman" w:hAnsi="Times New Roman" w:cs="Times New Roman"/>
          <w:sz w:val="24"/>
          <w:szCs w:val="24"/>
        </w:rPr>
      </w:pPr>
      <w:r w:rsidRPr="00085D5A">
        <w:rPr>
          <w:rFonts w:ascii="Times New Roman" w:hAnsi="Times New Roman" w:cs="Times New Roman"/>
          <w:sz w:val="24"/>
          <w:szCs w:val="24"/>
        </w:rPr>
        <w:t>Определение по статистическим показателям место и роль России в мире.</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b/>
          <w:sz w:val="24"/>
          <w:szCs w:val="24"/>
        </w:rPr>
      </w:pPr>
      <w:r w:rsidRPr="00085D5A">
        <w:rPr>
          <w:rFonts w:ascii="Times New Roman" w:eastAsia="PragmaticaCondC" w:hAnsi="Times New Roman" w:cs="Times New Roman"/>
          <w:b/>
          <w:sz w:val="24"/>
          <w:szCs w:val="24"/>
        </w:rPr>
        <w:t>Географическая номенклатура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Arial" w:hAnsi="Times New Roman" w:cs="Times New Roman"/>
          <w:b/>
          <w:sz w:val="24"/>
          <w:szCs w:val="24"/>
        </w:rPr>
        <w:t>Крайние точки:</w:t>
      </w:r>
      <w:r w:rsidRPr="00085D5A">
        <w:rPr>
          <w:rFonts w:ascii="Times New Roman" w:eastAsia="PragmaticaCondC" w:hAnsi="Times New Roman" w:cs="Times New Roman"/>
          <w:sz w:val="24"/>
          <w:szCs w:val="24"/>
        </w:rPr>
        <w:t xml:space="preserve"> мыс Флигели, мыс Челюскин, гора База</w:t>
      </w:r>
      <w:r w:rsidR="004A64E9" w:rsidRPr="00085D5A">
        <w:rPr>
          <w:rFonts w:ascii="Times New Roman" w:eastAsia="PragmaticaCondC" w:hAnsi="Times New Roman" w:cs="Times New Roman"/>
          <w:sz w:val="24"/>
          <w:szCs w:val="24"/>
        </w:rPr>
        <w:t>рдюзю, Куршская коса, мыс Дежнёва.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Моря:</w:t>
      </w:r>
      <w:r w:rsidRPr="00085D5A">
        <w:rPr>
          <w:rFonts w:ascii="Times New Roman" w:eastAsia="PragmaticaCondC" w:hAnsi="Times New Roman" w:cs="Times New Roman"/>
          <w:sz w:val="24"/>
          <w:szCs w:val="24"/>
        </w:rPr>
        <w:t xml:space="preserve"> Баренцево, Белое, Лаптевых, Карское, Восточно-Сибирское, Чукотское, Берингово, Охотское, Японское, Балтийское, Черное, Азовское, Каспийское море-озеро.</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Заливы:</w:t>
      </w:r>
      <w:r w:rsidRPr="00085D5A">
        <w:rPr>
          <w:rFonts w:ascii="Times New Roman" w:eastAsia="PragmaticaCondC" w:hAnsi="Times New Roman" w:cs="Times New Roman"/>
          <w:sz w:val="24"/>
          <w:szCs w:val="24"/>
        </w:rPr>
        <w:t xml:space="preserve"> Гданьский, Финский, Кандалакшский, Онежская губа, Байдарацкая губа, Обская губа, Енисейский, Пенжинская губа, Петра Великого.</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Проливы:</w:t>
      </w:r>
      <w:r w:rsidRPr="00085D5A">
        <w:rPr>
          <w:rFonts w:ascii="Times New Roman" w:eastAsia="PragmaticaCondC" w:hAnsi="Times New Roman" w:cs="Times New Roman"/>
          <w:sz w:val="24"/>
          <w:szCs w:val="24"/>
        </w:rPr>
        <w:t xml:space="preserve"> Лаперуза, Кунаширский, Керченский, Берингов, Татарский.</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Острова:</w:t>
      </w:r>
      <w:r w:rsidRPr="00085D5A">
        <w:rPr>
          <w:rFonts w:ascii="Times New Roman" w:eastAsia="PragmaticaCondC" w:hAnsi="Times New Roman" w:cs="Times New Roman"/>
          <w:sz w:val="24"/>
          <w:szCs w:val="24"/>
        </w:rPr>
        <w:t xml:space="preserve"> Земля Франца Иосифа, Новая Земля, Новосибирские, Северная Земля, Врангеля, Сахалин, Курильские, Соловецкие, Колгуев, Вайгач, Кижи, Валаам, Командорские.</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Полуострова:</w:t>
      </w:r>
      <w:r w:rsidRPr="00085D5A">
        <w:rPr>
          <w:rFonts w:ascii="Times New Roman" w:eastAsia="PragmaticaCondC" w:hAnsi="Times New Roman" w:cs="Times New Roman"/>
          <w:sz w:val="24"/>
          <w:szCs w:val="24"/>
        </w:rPr>
        <w:t xml:space="preserve"> Камчатка, Ямал, Таймыр, Кольский, Канин, Рыбачий, Таманский, Гыданский, Чукотский.</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Реки:</w:t>
      </w:r>
      <w:r w:rsidRPr="00085D5A">
        <w:rPr>
          <w:rFonts w:ascii="Times New Roman" w:eastAsia="PragmaticaCondC" w:hAnsi="Times New Roman" w:cs="Times New Roman"/>
          <w:sz w:val="24"/>
          <w:szCs w:val="24"/>
        </w:rPr>
        <w:t xml:space="preserve"> Волга, Дон, Обь, Иртыш, Лена, Енисей, Ангара, Яна, Индигирка, Колыма, Анадырь, Амур, Зея, Бурея, Шилка, Аргунь, Северная Двина, Печора, Онега, Мезень, Ока, Вятка, Кама, Нева, Кубань, Кума, Терек, Урал, Белая, Чусовая, Исеть, Бия, Катунь, Тобол, Ишим, Пур, Таз, Нижняя Тунгуска, Подкаменная Тунгуска, Вилюй, Алдан, Хатанга, Селенга, Оленек, Уссури, Камчатка.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Озера:</w:t>
      </w:r>
      <w:r w:rsidRPr="00085D5A">
        <w:rPr>
          <w:rFonts w:ascii="Times New Roman" w:eastAsia="PragmaticaCondC" w:hAnsi="Times New Roman" w:cs="Times New Roman"/>
          <w:sz w:val="24"/>
          <w:szCs w:val="24"/>
        </w:rPr>
        <w:t xml:space="preserve"> Чудское, Онежское, Ладожское, Байкал, Таймыр, Телецкое, Селигер, Имандра, Псковское, Ильмень, Плещеево, Эльтон, Баскунчак, Кулундинское, Чаны, Ханка.</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Водохранилища:</w:t>
      </w:r>
      <w:r w:rsidRPr="00085D5A">
        <w:rPr>
          <w:rFonts w:ascii="Times New Roman" w:eastAsia="PragmaticaCondC" w:hAnsi="Times New Roman" w:cs="Times New Roman"/>
          <w:sz w:val="24"/>
          <w:szCs w:val="24"/>
        </w:rPr>
        <w:t xml:space="preserve"> Куйбышевское, Рыбинское, Братское, Волгоградское, Цимлянское, Вилюйское, Зейское, Горьковское.</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Каналы:</w:t>
      </w:r>
      <w:r w:rsidRPr="00085D5A">
        <w:rPr>
          <w:rFonts w:ascii="Times New Roman" w:eastAsia="PragmaticaCondC" w:hAnsi="Times New Roman" w:cs="Times New Roman"/>
          <w:sz w:val="24"/>
          <w:szCs w:val="24"/>
        </w:rPr>
        <w:t xml:space="preserve"> Беломорско-Балтийский, Мариинская система, Волго-Балтийский, им. Москвы, Волго-Донской.</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Горы:</w:t>
      </w:r>
      <w:r w:rsidRPr="00085D5A">
        <w:rPr>
          <w:rFonts w:ascii="Times New Roman" w:eastAsia="PragmaticaCondC" w:hAnsi="Times New Roman" w:cs="Times New Roman"/>
          <w:sz w:val="24"/>
          <w:szCs w:val="24"/>
        </w:rPr>
        <w:t xml:space="preserve"> Хибины, Большой Кавказ, Казбек, Эльбрус, Урал, Народная, Ямантау, Магнитная, Качканар, Алтай, Белуха, Салаирский кряж, Кузнецкий Алатау, Западный и Восточный Саян, Бырранга, Енисейский кряж, Становое нагорье, Алданское нагорье, Витимское плоскогорье, Становой хребет, Верхоянский хребет, хребет Черского, Чукотское нагорье, Джугджур, Сихотэ-Алинь, Ключевская Сопка, Авачинская Сопка, Шивелуч. </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Возвышенности:</w:t>
      </w:r>
      <w:r w:rsidRPr="00085D5A">
        <w:rPr>
          <w:rFonts w:ascii="Times New Roman" w:eastAsia="PragmaticaCondC" w:hAnsi="Times New Roman" w:cs="Times New Roman"/>
          <w:sz w:val="24"/>
          <w:szCs w:val="24"/>
        </w:rPr>
        <w:t xml:space="preserve"> Среднерусская, Приволжская, Среднесибирское плоскогорье, плато Путорана, Тиманский кряж, Северные Увалы, Валдайская, Ставропольская, Сибирские Увалы.</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Равнины:</w:t>
      </w:r>
      <w:r w:rsidRPr="00085D5A">
        <w:rPr>
          <w:rFonts w:ascii="Times New Roman" w:eastAsia="PragmaticaCondC" w:hAnsi="Times New Roman" w:cs="Times New Roman"/>
          <w:sz w:val="24"/>
          <w:szCs w:val="24"/>
        </w:rPr>
        <w:t xml:space="preserve"> Восточно-Европейская (Русская), Западно-Сибирская, Окско-Донская, Ишимская, Барабинская, Зейско-Буреинская, Центрально-Якутская.</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Низменности:</w:t>
      </w:r>
      <w:r w:rsidRPr="00085D5A">
        <w:rPr>
          <w:rFonts w:ascii="Times New Roman" w:eastAsia="PragmaticaCondC" w:hAnsi="Times New Roman" w:cs="Times New Roman"/>
          <w:sz w:val="24"/>
          <w:szCs w:val="24"/>
        </w:rPr>
        <w:t xml:space="preserve"> Яно-Индигирская, Колымская, Средне-Амурская, Кумо-Манычская впадина, Прикаспийская, Печорская, Мещерская, Окско-Донская, Прикубанская, Кузнецкая котловина, Северо-Сибирская, Минусинская, Тувинская котловины.</w:t>
      </w:r>
    </w:p>
    <w:p w:rsidR="003C1815" w:rsidRPr="00085D5A" w:rsidRDefault="003C1815" w:rsidP="00ED738F">
      <w:pPr>
        <w:tabs>
          <w:tab w:val="left" w:pos="709"/>
        </w:tabs>
        <w:spacing w:after="0" w:line="240" w:lineRule="auto"/>
        <w:ind w:firstLine="567"/>
        <w:jc w:val="both"/>
        <w:rPr>
          <w:rFonts w:ascii="Times New Roman" w:eastAsia="PragmaticaCondC" w:hAnsi="Times New Roman" w:cs="Times New Roman"/>
          <w:sz w:val="24"/>
          <w:szCs w:val="24"/>
        </w:rPr>
      </w:pPr>
      <w:r w:rsidRPr="00085D5A">
        <w:rPr>
          <w:rFonts w:ascii="Times New Roman" w:eastAsia="PragmaticaCondC" w:hAnsi="Times New Roman" w:cs="Times New Roman"/>
          <w:b/>
          <w:sz w:val="24"/>
          <w:szCs w:val="24"/>
        </w:rPr>
        <w:t>Заповедники и другие охраняемые территории:</w:t>
      </w:r>
      <w:r w:rsidRPr="00085D5A">
        <w:rPr>
          <w:rFonts w:ascii="Times New Roman" w:eastAsia="PragmaticaCondC" w:hAnsi="Times New Roman" w:cs="Times New Roman"/>
          <w:sz w:val="24"/>
          <w:szCs w:val="24"/>
        </w:rPr>
        <w:t xml:space="preserve"> Астраханский, Баргузинский, Кандалакшский, Галичья Гора, Кедровая Падь, Приокско-Террасный, Лапландский, Дарвинский, Самарская Лука, Тебердинский, Печоро-Илычский, Башкирский, Ильменский, Алтайский, Таймырский, Долина гейзеров, Ленские Столбы, Усть-Ленский, Кроноцкий, Остров Врангеля, Дальневосточный морской.</w:t>
      </w:r>
    </w:p>
    <w:p w:rsidR="003C1815" w:rsidRPr="00085D5A" w:rsidRDefault="003C1815" w:rsidP="00ED738F">
      <w:pPr>
        <w:tabs>
          <w:tab w:val="left" w:pos="-14"/>
          <w:tab w:val="left" w:pos="709"/>
        </w:tabs>
        <w:snapToGrid w:val="0"/>
        <w:spacing w:after="0" w:line="240" w:lineRule="auto"/>
        <w:ind w:firstLine="567"/>
        <w:jc w:val="both"/>
        <w:rPr>
          <w:rFonts w:ascii="Times New Roman" w:eastAsia="PragmaticaCondC" w:hAnsi="Times New Roman" w:cs="Times New Roman"/>
          <w:bCs/>
          <w:sz w:val="24"/>
          <w:szCs w:val="24"/>
        </w:rPr>
      </w:pPr>
      <w:r w:rsidRPr="00085D5A">
        <w:rPr>
          <w:rFonts w:ascii="Times New Roman" w:eastAsia="PragmaticaCondC" w:hAnsi="Times New Roman" w:cs="Times New Roman"/>
          <w:b/>
          <w:bCs/>
          <w:sz w:val="24"/>
          <w:szCs w:val="24"/>
        </w:rPr>
        <w:t>Месторождения:</w:t>
      </w:r>
      <w:r w:rsidRPr="00085D5A">
        <w:rPr>
          <w:rFonts w:ascii="Times New Roman" w:eastAsia="PragmaticaCondC" w:hAnsi="Times New Roman" w:cs="Times New Roman"/>
          <w:bCs/>
          <w:sz w:val="24"/>
          <w:szCs w:val="24"/>
        </w:rPr>
        <w:t xml:space="preserve"> Печорский угольный бассейн, Курская магнитная аномалия, Подмосковный буроугольный бассейн, Баскунчак (соли), Западно-Сибирский нефтегазоносный бассейн, Кузбасс, Горная Шория (железные руды), Донбасс, Хибины (апатиты), Канско-Ачинский, Ленский, Тунгусский, Южно-Якутский угольные бассейны, Удоканское (медь), Алдан и Бодайбо (золото), Мирный (алмазы).</w:t>
      </w:r>
    </w:p>
    <w:p w:rsidR="00380486" w:rsidRPr="00085D5A" w:rsidRDefault="00380486" w:rsidP="00921C99">
      <w:pPr>
        <w:tabs>
          <w:tab w:val="left" w:pos="-14"/>
          <w:tab w:val="left" w:pos="709"/>
        </w:tabs>
        <w:snapToGrid w:val="0"/>
        <w:spacing w:after="0" w:line="240" w:lineRule="auto"/>
        <w:jc w:val="both"/>
        <w:rPr>
          <w:rFonts w:ascii="Times New Roman" w:eastAsia="PragmaticaCondC" w:hAnsi="Times New Roman" w:cs="Times New Roman"/>
          <w:bCs/>
          <w:sz w:val="24"/>
          <w:szCs w:val="24"/>
        </w:rPr>
      </w:pPr>
    </w:p>
    <w:p w:rsidR="0041692F" w:rsidRPr="00085D5A" w:rsidRDefault="00A45A3C" w:rsidP="0041692F">
      <w:pPr>
        <w:tabs>
          <w:tab w:val="left" w:pos="709"/>
        </w:tabs>
        <w:spacing w:after="0" w:line="240" w:lineRule="auto"/>
        <w:ind w:right="-285"/>
        <w:jc w:val="center"/>
        <w:rPr>
          <w:rFonts w:ascii="Times New Roman" w:hAnsi="Times New Roman" w:cs="Times New Roman"/>
          <w:b/>
          <w:sz w:val="28"/>
          <w:szCs w:val="28"/>
        </w:rPr>
      </w:pPr>
      <w:r w:rsidRPr="00085D5A">
        <w:rPr>
          <w:rFonts w:ascii="Times New Roman" w:hAnsi="Times New Roman" w:cs="Times New Roman"/>
          <w:b/>
          <w:sz w:val="28"/>
          <w:szCs w:val="28"/>
        </w:rPr>
        <w:t>6</w:t>
      </w:r>
      <w:r w:rsidR="00D72307" w:rsidRPr="00085D5A">
        <w:rPr>
          <w:rFonts w:ascii="Times New Roman" w:hAnsi="Times New Roman" w:cs="Times New Roman"/>
          <w:b/>
          <w:sz w:val="28"/>
          <w:szCs w:val="28"/>
        </w:rPr>
        <w:t>.</w:t>
      </w:r>
      <w:r w:rsidR="0066002E" w:rsidRPr="00085D5A">
        <w:rPr>
          <w:rFonts w:ascii="Times New Roman" w:hAnsi="Times New Roman" w:cs="Times New Roman"/>
          <w:b/>
          <w:sz w:val="28"/>
          <w:szCs w:val="28"/>
        </w:rPr>
        <w:t>Система контрольно-оценочной деятельност</w:t>
      </w:r>
      <w:r w:rsidR="00ED738F" w:rsidRPr="00085D5A">
        <w:rPr>
          <w:rFonts w:ascii="Times New Roman" w:hAnsi="Times New Roman" w:cs="Times New Roman"/>
          <w:b/>
          <w:sz w:val="28"/>
          <w:szCs w:val="28"/>
        </w:rPr>
        <w:t>и.</w:t>
      </w:r>
    </w:p>
    <w:p w:rsidR="00BC3C8E" w:rsidRPr="00085D5A" w:rsidRDefault="00ED738F" w:rsidP="0041692F">
      <w:pPr>
        <w:tabs>
          <w:tab w:val="left" w:pos="709"/>
        </w:tabs>
        <w:spacing w:after="0" w:line="240" w:lineRule="auto"/>
        <w:ind w:right="-285"/>
        <w:jc w:val="center"/>
        <w:rPr>
          <w:rFonts w:ascii="Times New Roman" w:hAnsi="Times New Roman" w:cs="Times New Roman"/>
          <w:b/>
          <w:sz w:val="28"/>
          <w:szCs w:val="28"/>
        </w:rPr>
      </w:pPr>
      <w:r w:rsidRPr="00085D5A">
        <w:rPr>
          <w:rFonts w:ascii="Times New Roman" w:hAnsi="Times New Roman" w:cs="Times New Roman"/>
          <w:b/>
          <w:sz w:val="28"/>
          <w:szCs w:val="28"/>
        </w:rPr>
        <w:t>Итоговые комплексные работы</w:t>
      </w:r>
    </w:p>
    <w:p w:rsidR="00BC3C8E" w:rsidRPr="00085D5A" w:rsidRDefault="00BC3C8E" w:rsidP="000F632C">
      <w:pPr>
        <w:pStyle w:val="ad"/>
        <w:ind w:firstLine="567"/>
        <w:jc w:val="both"/>
        <w:rPr>
          <w:rFonts w:ascii="Times New Roman" w:hAnsi="Times New Roman"/>
        </w:rPr>
      </w:pPr>
      <w:r w:rsidRPr="00085D5A">
        <w:rPr>
          <w:rFonts w:ascii="Times New Roman" w:hAnsi="Times New Roman"/>
        </w:rPr>
        <w:t xml:space="preserve">Результатом проверки уровня усвоения учебного материала является отметка. </w:t>
      </w:r>
    </w:p>
    <w:p w:rsidR="00BC3C8E" w:rsidRPr="00085D5A" w:rsidRDefault="00BC3C8E" w:rsidP="00ED738F">
      <w:pPr>
        <w:pStyle w:val="ad"/>
        <w:ind w:firstLine="426"/>
        <w:jc w:val="both"/>
        <w:rPr>
          <w:rFonts w:ascii="Times New Roman" w:hAnsi="Times New Roman"/>
        </w:rPr>
      </w:pPr>
      <w:r w:rsidRPr="00085D5A">
        <w:rPr>
          <w:rFonts w:ascii="Times New Roman" w:hAnsi="Times New Roman"/>
        </w:rPr>
        <w:t>При оценке знаний учащихся предполагается обращать внимание на правильност</w:t>
      </w:r>
      <w:r w:rsidR="00ED738F" w:rsidRPr="00085D5A">
        <w:rPr>
          <w:rFonts w:ascii="Times New Roman" w:hAnsi="Times New Roman"/>
        </w:rPr>
        <w:t xml:space="preserve">ь, </w:t>
      </w:r>
      <w:r w:rsidRPr="00085D5A">
        <w:rPr>
          <w:rFonts w:ascii="Times New Roman" w:hAnsi="Times New Roman"/>
        </w:rPr>
        <w:t xml:space="preserve">осознанность, логичность и доказательность в изложении материала, точность использования географической терминологии, самостоятельность ответа.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Устный ответ.</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Оценка "5" ставится, если ученик: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4. хорошее знание карты и использование ее, верное решение географических задач.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Оценка "4" ставится, если ученик: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вопросыучителя.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3. В основном правильно даны определения понятий и использованы научные термины;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4. Ответ самостоятельный;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5. Наличие неточностей в изложении географического материала;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6.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7. Связное и последовательное изложение; при помощи наводящих вопросов учителя восполняются сделанные пропуски;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8. Наличие конкретных представлений и элементарных реальных понятий изучаемых географических явлений;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9. Понимание основных географических взаимосвязей;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10. Знание карты и умение ей пользоваться;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11. При решении географических задач сделаны второстепенные ошибки.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Оценка "3" ставится, если ученик:</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 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2. Материал излагает несистематизированно, фрагментарно, не всегда последовательно;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3. Показывает недостаточную сформированность отдельных знаний и умений; выводы и обобщения аргументирует слабо, допускает в них ошибки.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4. Допустил ошибки и неточности в использовании научной терминологии, определения понятий дал недостаточно четкие;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5. Не использовал в качестве доказательства выводы и обобщения из наблюдений, фактов, опытов или допустил ошибки при их изложении;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9. 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10. Скудные географические представления, преобладают формалистические знания;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11. Знание карты</w:t>
      </w:r>
      <w:r w:rsidR="0088482B" w:rsidRPr="00085D5A">
        <w:rPr>
          <w:rFonts w:ascii="Times New Roman" w:hAnsi="Times New Roman"/>
        </w:rPr>
        <w:t xml:space="preserve"> </w:t>
      </w:r>
      <w:r w:rsidRPr="00085D5A">
        <w:rPr>
          <w:rFonts w:ascii="Times New Roman" w:hAnsi="Times New Roman"/>
        </w:rPr>
        <w:t xml:space="preserve">недостаточное, показ на ней сбивчивый;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12. Только при помощи наводящих вопросов ученик улавливает географические связи.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Оценка "2" ставится, если ученик: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1. Не усвоил и не раскрыл основное содержание материала;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2. Не делает выводов и обобщений.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3. Не знает и не понимает значительную или основную часть программного материала в пределах поставленных</w:t>
      </w:r>
      <w:r w:rsidR="0088482B" w:rsidRPr="00085D5A">
        <w:rPr>
          <w:rFonts w:ascii="Times New Roman" w:hAnsi="Times New Roman"/>
        </w:rPr>
        <w:t xml:space="preserve"> </w:t>
      </w:r>
      <w:r w:rsidRPr="00085D5A">
        <w:rPr>
          <w:rFonts w:ascii="Times New Roman" w:hAnsi="Times New Roman"/>
        </w:rPr>
        <w:t xml:space="preserve">вопросов;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4. Имеет слабо сформированные и неполные знания и не умеет применять их к решению конкретных вопросов и</w:t>
      </w:r>
      <w:r w:rsidR="0088482B" w:rsidRPr="00085D5A">
        <w:rPr>
          <w:rFonts w:ascii="Times New Roman" w:hAnsi="Times New Roman"/>
        </w:rPr>
        <w:t xml:space="preserve"> </w:t>
      </w:r>
      <w:r w:rsidRPr="00085D5A">
        <w:rPr>
          <w:rFonts w:ascii="Times New Roman" w:hAnsi="Times New Roman"/>
        </w:rPr>
        <w:t xml:space="preserve">задач по образцу;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5. При ответе (на один вопрос) допускает более двух грубых ошибок, которые не может исправить даже при помощи</w:t>
      </w:r>
      <w:r w:rsidR="0088482B" w:rsidRPr="00085D5A">
        <w:rPr>
          <w:rFonts w:ascii="Times New Roman" w:hAnsi="Times New Roman"/>
        </w:rPr>
        <w:t xml:space="preserve"> </w:t>
      </w:r>
      <w:r w:rsidRPr="00085D5A">
        <w:rPr>
          <w:rFonts w:ascii="Times New Roman" w:hAnsi="Times New Roman"/>
        </w:rPr>
        <w:t xml:space="preserve">учителя.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6. Имеются грубые ошибки в использовании карты.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Примечание. По окончании устного ответа </w:t>
      </w:r>
      <w:r w:rsidR="0088482B" w:rsidRPr="00085D5A">
        <w:rPr>
          <w:rFonts w:ascii="Times New Roman" w:hAnsi="Times New Roman"/>
        </w:rPr>
        <w:t>обучающихся</w:t>
      </w:r>
      <w:r w:rsidRPr="00085D5A">
        <w:rPr>
          <w:rFonts w:ascii="Times New Roman" w:hAnsi="Times New Roman"/>
        </w:rPr>
        <w:t xml:space="preserve"> педагогом даётся краткий анализ ответа, объявляется</w:t>
      </w:r>
      <w:r w:rsidR="0088482B" w:rsidRPr="00085D5A">
        <w:rPr>
          <w:rFonts w:ascii="Times New Roman" w:hAnsi="Times New Roman"/>
        </w:rPr>
        <w:t xml:space="preserve"> </w:t>
      </w:r>
      <w:r w:rsidRPr="00085D5A">
        <w:rPr>
          <w:rFonts w:ascii="Times New Roman" w:hAnsi="Times New Roman"/>
        </w:rPr>
        <w:t xml:space="preserve">мотивированная оценка. Возможно привлечение других учащихся для анализа ответа, самоанализ, предложение оценки.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Оценка самостоятельных письменных и контрольных работ.</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Оценка "5" ставится, если ученик: </w:t>
      </w:r>
    </w:p>
    <w:p w:rsidR="00BC3C8E" w:rsidRPr="00085D5A" w:rsidRDefault="00BC3C8E" w:rsidP="005C43F6">
      <w:pPr>
        <w:pStyle w:val="ad"/>
        <w:numPr>
          <w:ilvl w:val="0"/>
          <w:numId w:val="57"/>
        </w:numPr>
        <w:jc w:val="both"/>
        <w:rPr>
          <w:rFonts w:ascii="Times New Roman" w:hAnsi="Times New Roman"/>
        </w:rPr>
      </w:pPr>
      <w:r w:rsidRPr="00085D5A">
        <w:rPr>
          <w:rFonts w:ascii="Times New Roman" w:hAnsi="Times New Roman"/>
        </w:rPr>
        <w:t xml:space="preserve"> выполнил работу без ошибок и недочетов; </w:t>
      </w:r>
    </w:p>
    <w:p w:rsidR="00BC3C8E" w:rsidRPr="00085D5A" w:rsidRDefault="00BC3C8E" w:rsidP="005C43F6">
      <w:pPr>
        <w:pStyle w:val="ad"/>
        <w:numPr>
          <w:ilvl w:val="0"/>
          <w:numId w:val="57"/>
        </w:numPr>
        <w:jc w:val="both"/>
        <w:rPr>
          <w:rFonts w:ascii="Times New Roman" w:hAnsi="Times New Roman"/>
        </w:rPr>
      </w:pPr>
      <w:r w:rsidRPr="00085D5A">
        <w:rPr>
          <w:rFonts w:ascii="Times New Roman" w:hAnsi="Times New Roman"/>
        </w:rPr>
        <w:t xml:space="preserve"> допустил не более одного недочета.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Оценка "4" ставится, если ученик выполнил работу полностью, но допустил в ней: </w:t>
      </w:r>
    </w:p>
    <w:p w:rsidR="00BC3C8E" w:rsidRPr="00085D5A" w:rsidRDefault="00BC3C8E" w:rsidP="005C43F6">
      <w:pPr>
        <w:pStyle w:val="ad"/>
        <w:numPr>
          <w:ilvl w:val="0"/>
          <w:numId w:val="58"/>
        </w:numPr>
        <w:jc w:val="both"/>
        <w:rPr>
          <w:rFonts w:ascii="Times New Roman" w:hAnsi="Times New Roman"/>
        </w:rPr>
      </w:pPr>
      <w:r w:rsidRPr="00085D5A">
        <w:rPr>
          <w:rFonts w:ascii="Times New Roman" w:hAnsi="Times New Roman"/>
        </w:rPr>
        <w:t xml:space="preserve"> не более одной негрубой ошибки и одного недочета; </w:t>
      </w:r>
    </w:p>
    <w:p w:rsidR="00BC3C8E" w:rsidRPr="00085D5A" w:rsidRDefault="00BC3C8E" w:rsidP="005C43F6">
      <w:pPr>
        <w:pStyle w:val="ad"/>
        <w:numPr>
          <w:ilvl w:val="0"/>
          <w:numId w:val="58"/>
        </w:numPr>
        <w:jc w:val="both"/>
        <w:rPr>
          <w:rFonts w:ascii="Times New Roman" w:hAnsi="Times New Roman"/>
        </w:rPr>
      </w:pPr>
      <w:r w:rsidRPr="00085D5A">
        <w:rPr>
          <w:rFonts w:ascii="Times New Roman" w:hAnsi="Times New Roman"/>
        </w:rPr>
        <w:t xml:space="preserve"> или не более двух недочетов.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Оценка "3" ставится, если ученик правильно выполнил не менее половиныработыили допустил: </w:t>
      </w:r>
    </w:p>
    <w:p w:rsidR="00BC3C8E" w:rsidRPr="00085D5A" w:rsidRDefault="00BC3C8E" w:rsidP="005C43F6">
      <w:pPr>
        <w:pStyle w:val="ad"/>
        <w:numPr>
          <w:ilvl w:val="0"/>
          <w:numId w:val="59"/>
        </w:numPr>
        <w:jc w:val="both"/>
        <w:rPr>
          <w:rFonts w:ascii="Times New Roman" w:hAnsi="Times New Roman"/>
        </w:rPr>
      </w:pPr>
      <w:r w:rsidRPr="00085D5A">
        <w:rPr>
          <w:rFonts w:ascii="Times New Roman" w:hAnsi="Times New Roman"/>
        </w:rPr>
        <w:t xml:space="preserve"> не более двух грубых ошибок; </w:t>
      </w:r>
    </w:p>
    <w:p w:rsidR="00BC3C8E" w:rsidRPr="00085D5A" w:rsidRDefault="00BC3C8E" w:rsidP="005C43F6">
      <w:pPr>
        <w:pStyle w:val="ad"/>
        <w:numPr>
          <w:ilvl w:val="0"/>
          <w:numId w:val="59"/>
        </w:numPr>
        <w:jc w:val="both"/>
        <w:rPr>
          <w:rFonts w:ascii="Times New Roman" w:hAnsi="Times New Roman"/>
        </w:rPr>
      </w:pPr>
      <w:r w:rsidRPr="00085D5A">
        <w:rPr>
          <w:rFonts w:ascii="Times New Roman" w:hAnsi="Times New Roman"/>
        </w:rPr>
        <w:t xml:space="preserve"> или не более одной грубой и одной негрубой ошибки и одного недочета; </w:t>
      </w:r>
    </w:p>
    <w:p w:rsidR="00BC3C8E" w:rsidRPr="00085D5A" w:rsidRDefault="00BC3C8E" w:rsidP="005C43F6">
      <w:pPr>
        <w:pStyle w:val="ad"/>
        <w:numPr>
          <w:ilvl w:val="0"/>
          <w:numId w:val="59"/>
        </w:numPr>
        <w:jc w:val="both"/>
        <w:rPr>
          <w:rFonts w:ascii="Times New Roman" w:hAnsi="Times New Roman"/>
        </w:rPr>
      </w:pPr>
      <w:r w:rsidRPr="00085D5A">
        <w:rPr>
          <w:rFonts w:ascii="Times New Roman" w:hAnsi="Times New Roman"/>
        </w:rPr>
        <w:t xml:space="preserve"> или не более двух-трех негрубых ошибок; </w:t>
      </w:r>
    </w:p>
    <w:p w:rsidR="00BC3C8E" w:rsidRPr="00085D5A" w:rsidRDefault="00BC3C8E" w:rsidP="005C43F6">
      <w:pPr>
        <w:pStyle w:val="ad"/>
        <w:numPr>
          <w:ilvl w:val="0"/>
          <w:numId w:val="59"/>
        </w:numPr>
        <w:jc w:val="both"/>
        <w:rPr>
          <w:rFonts w:ascii="Times New Roman" w:hAnsi="Times New Roman"/>
        </w:rPr>
      </w:pPr>
      <w:r w:rsidRPr="00085D5A">
        <w:rPr>
          <w:rFonts w:ascii="Times New Roman" w:hAnsi="Times New Roman"/>
        </w:rPr>
        <w:t xml:space="preserve"> или одной негрубой ошибки и трех недочетов; </w:t>
      </w:r>
    </w:p>
    <w:p w:rsidR="00BC3C8E" w:rsidRPr="00085D5A" w:rsidRDefault="00BC3C8E" w:rsidP="005C43F6">
      <w:pPr>
        <w:pStyle w:val="ad"/>
        <w:numPr>
          <w:ilvl w:val="0"/>
          <w:numId w:val="59"/>
        </w:numPr>
        <w:jc w:val="both"/>
        <w:rPr>
          <w:rFonts w:ascii="Times New Roman" w:hAnsi="Times New Roman"/>
        </w:rPr>
      </w:pPr>
      <w:r w:rsidRPr="00085D5A">
        <w:rPr>
          <w:rFonts w:ascii="Times New Roman" w:hAnsi="Times New Roman"/>
        </w:rPr>
        <w:t xml:space="preserve"> или при отсутствии ошибок, но при наличии четырех-пяти недочетов.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Оценка "2" ставится, если ученик: </w:t>
      </w:r>
    </w:p>
    <w:p w:rsidR="00BC3C8E" w:rsidRPr="00085D5A" w:rsidRDefault="00BC3C8E" w:rsidP="005C43F6">
      <w:pPr>
        <w:pStyle w:val="ad"/>
        <w:numPr>
          <w:ilvl w:val="0"/>
          <w:numId w:val="60"/>
        </w:numPr>
        <w:jc w:val="both"/>
        <w:rPr>
          <w:rFonts w:ascii="Times New Roman" w:hAnsi="Times New Roman"/>
        </w:rPr>
      </w:pPr>
      <w:r w:rsidRPr="00085D5A">
        <w:rPr>
          <w:rFonts w:ascii="Times New Roman" w:hAnsi="Times New Roman"/>
        </w:rPr>
        <w:t xml:space="preserve"> допустил число ошибок и недочетов превосходящее норму, при которой может быть выставлена оценка "3"; </w:t>
      </w:r>
    </w:p>
    <w:p w:rsidR="00BC3C8E" w:rsidRPr="00085D5A" w:rsidRDefault="00BC3C8E" w:rsidP="005C43F6">
      <w:pPr>
        <w:pStyle w:val="ad"/>
        <w:numPr>
          <w:ilvl w:val="0"/>
          <w:numId w:val="60"/>
        </w:numPr>
        <w:jc w:val="both"/>
        <w:rPr>
          <w:rFonts w:ascii="Times New Roman" w:hAnsi="Times New Roman"/>
        </w:rPr>
      </w:pPr>
      <w:r w:rsidRPr="00085D5A">
        <w:rPr>
          <w:rFonts w:ascii="Times New Roman" w:hAnsi="Times New Roman"/>
        </w:rPr>
        <w:t xml:space="preserve"> или если правильно выполнил менее половиныработы. </w:t>
      </w:r>
    </w:p>
    <w:p w:rsidR="00BC3C8E" w:rsidRPr="00085D5A" w:rsidRDefault="00BC3C8E" w:rsidP="005C43F6">
      <w:pPr>
        <w:pStyle w:val="ad"/>
        <w:numPr>
          <w:ilvl w:val="0"/>
          <w:numId w:val="60"/>
        </w:numPr>
        <w:jc w:val="both"/>
        <w:rPr>
          <w:rFonts w:ascii="Times New Roman" w:hAnsi="Times New Roman"/>
        </w:rPr>
      </w:pPr>
      <w:r w:rsidRPr="00085D5A">
        <w:rPr>
          <w:rFonts w:ascii="Times New Roman" w:hAnsi="Times New Roman"/>
        </w:rPr>
        <w:t xml:space="preserve">Оценка "1" ставится, если ученик: </w:t>
      </w:r>
    </w:p>
    <w:p w:rsidR="00BC3C8E" w:rsidRPr="00085D5A" w:rsidRDefault="00BC3C8E" w:rsidP="005C43F6">
      <w:pPr>
        <w:pStyle w:val="ad"/>
        <w:numPr>
          <w:ilvl w:val="0"/>
          <w:numId w:val="60"/>
        </w:numPr>
        <w:jc w:val="both"/>
        <w:rPr>
          <w:rFonts w:ascii="Times New Roman" w:hAnsi="Times New Roman"/>
        </w:rPr>
      </w:pPr>
      <w:r w:rsidRPr="00085D5A">
        <w:rPr>
          <w:rFonts w:ascii="Times New Roman" w:hAnsi="Times New Roman"/>
        </w:rPr>
        <w:t xml:space="preserve"> не приступал к выполнению работы; </w:t>
      </w:r>
    </w:p>
    <w:p w:rsidR="00BC3C8E" w:rsidRPr="00085D5A" w:rsidRDefault="00BC3C8E" w:rsidP="005C43F6">
      <w:pPr>
        <w:pStyle w:val="ad"/>
        <w:numPr>
          <w:ilvl w:val="0"/>
          <w:numId w:val="60"/>
        </w:numPr>
        <w:jc w:val="both"/>
        <w:rPr>
          <w:rFonts w:ascii="Times New Roman" w:hAnsi="Times New Roman"/>
        </w:rPr>
      </w:pPr>
      <w:r w:rsidRPr="00085D5A">
        <w:rPr>
          <w:rFonts w:ascii="Times New Roman" w:hAnsi="Times New Roman"/>
        </w:rPr>
        <w:t xml:space="preserve"> или правильно выполнил не более 10 % всех заданий.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Примечание.</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Учитель имеет право поставить ученику оценку выше той, которая предусмотрена нормами, если учеником</w:t>
      </w:r>
      <w:r w:rsidR="0088482B" w:rsidRPr="00085D5A">
        <w:rPr>
          <w:rFonts w:ascii="Times New Roman" w:hAnsi="Times New Roman"/>
        </w:rPr>
        <w:t xml:space="preserve"> </w:t>
      </w:r>
      <w:r w:rsidRPr="00085D5A">
        <w:rPr>
          <w:rFonts w:ascii="Times New Roman" w:hAnsi="Times New Roman"/>
        </w:rPr>
        <w:t xml:space="preserve">оригинально выполнена работа.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Оценки с анализом доводятся до сведения учащихся, как правило, на последующем уроке, предусматривается</w:t>
      </w:r>
      <w:r w:rsidR="0088482B" w:rsidRPr="00085D5A">
        <w:rPr>
          <w:rFonts w:ascii="Times New Roman" w:hAnsi="Times New Roman"/>
        </w:rPr>
        <w:t xml:space="preserve"> </w:t>
      </w:r>
      <w:r w:rsidRPr="00085D5A">
        <w:rPr>
          <w:rFonts w:ascii="Times New Roman" w:hAnsi="Times New Roman"/>
        </w:rPr>
        <w:t xml:space="preserve">работа над ошибками, устранение пробелов.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Критерии выставления оценок за проверочные тесты.</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1. Критерии выставления оценок за тест, состоящий из 10 вопросов.</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Время выполнения работы: 10-15 мин.  Оценка «5» - 10 правильных ответов, «4» - 7-9, «3» - 5-6, «2» - менее 5 правильных ответов.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2. Критерии выставления оценок за тест, состоящий из 20 вопросов.</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Время выполнения работы: 30-40 мин.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 Оценка «5» - 18-20 правильных ответов, «4» - 14-17, «3» - 10-13, «2» - менее 10 правильных ответов.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Источник: А.Э. Фромберг – Практические и проверочные работы</w:t>
      </w:r>
      <w:r w:rsidR="0088482B" w:rsidRPr="00085D5A">
        <w:rPr>
          <w:rFonts w:ascii="Times New Roman" w:hAnsi="Times New Roman"/>
        </w:rPr>
        <w:t xml:space="preserve"> </w:t>
      </w:r>
      <w:r w:rsidRPr="00085D5A">
        <w:rPr>
          <w:rFonts w:ascii="Times New Roman" w:hAnsi="Times New Roman"/>
        </w:rPr>
        <w:t>по географии: 10 класс / Кн. для учителя – М.: Просвещение, 2003.</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Оценка качества выполнения</w:t>
      </w:r>
      <w:r w:rsidR="0088482B" w:rsidRPr="00085D5A">
        <w:rPr>
          <w:rFonts w:ascii="Times New Roman" w:hAnsi="Times New Roman"/>
        </w:rPr>
        <w:t xml:space="preserve"> </w:t>
      </w:r>
      <w:r w:rsidRPr="00085D5A">
        <w:rPr>
          <w:rFonts w:ascii="Times New Roman" w:hAnsi="Times New Roman"/>
        </w:rPr>
        <w:t>практических и самостоятельных работ по географии.</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Отметка "5"</w:t>
      </w:r>
    </w:p>
    <w:p w:rsidR="0088482B" w:rsidRPr="00085D5A" w:rsidRDefault="00BC3C8E" w:rsidP="000F632C">
      <w:pPr>
        <w:pStyle w:val="ad"/>
        <w:ind w:firstLine="426"/>
        <w:jc w:val="both"/>
        <w:rPr>
          <w:rFonts w:ascii="Times New Roman" w:hAnsi="Times New Roman"/>
        </w:rPr>
      </w:pPr>
      <w:r w:rsidRPr="00085D5A">
        <w:rPr>
          <w:rFonts w:ascii="Times New Roman" w:hAnsi="Times New Roman"/>
        </w:rPr>
        <w:t xml:space="preserve">Практическая или самостоятельная работа выполнена в полном объеме с соблюдением необходимой последовательности. </w:t>
      </w:r>
    </w:p>
    <w:p w:rsidR="00BC3C8E" w:rsidRPr="00085D5A" w:rsidRDefault="00BC3C8E" w:rsidP="005C43F6">
      <w:pPr>
        <w:pStyle w:val="ad"/>
        <w:numPr>
          <w:ilvl w:val="0"/>
          <w:numId w:val="61"/>
        </w:numPr>
        <w:jc w:val="both"/>
        <w:rPr>
          <w:rFonts w:ascii="Times New Roman" w:hAnsi="Times New Roman"/>
        </w:rPr>
      </w:pPr>
      <w:r w:rsidRPr="00085D5A">
        <w:rPr>
          <w:rFonts w:ascii="Times New Roman" w:hAnsi="Times New Roman"/>
        </w:rPr>
        <w:t>Учащиеся работали полностью самостоятельно: подобрали необходимые для выполнения предлагаемых работ</w:t>
      </w:r>
      <w:r w:rsidR="0088482B" w:rsidRPr="00085D5A">
        <w:rPr>
          <w:rFonts w:ascii="Times New Roman" w:hAnsi="Times New Roman"/>
        </w:rPr>
        <w:t xml:space="preserve"> </w:t>
      </w:r>
      <w:r w:rsidRPr="00085D5A">
        <w:rPr>
          <w:rFonts w:ascii="Times New Roman" w:hAnsi="Times New Roman"/>
        </w:rPr>
        <w:t>источники знаний, показали необходимые для проведения практических</w:t>
      </w:r>
      <w:r w:rsidR="0088482B" w:rsidRPr="00085D5A">
        <w:rPr>
          <w:rFonts w:ascii="Times New Roman" w:hAnsi="Times New Roman"/>
        </w:rPr>
        <w:t xml:space="preserve"> </w:t>
      </w:r>
      <w:r w:rsidRPr="00085D5A">
        <w:rPr>
          <w:rFonts w:ascii="Times New Roman" w:hAnsi="Times New Roman"/>
        </w:rPr>
        <w:t xml:space="preserve">и самостоятельных работ теоретические знания, практические умения и навыки. </w:t>
      </w:r>
    </w:p>
    <w:p w:rsidR="00BC3C8E" w:rsidRPr="00085D5A" w:rsidRDefault="00BC3C8E" w:rsidP="005C43F6">
      <w:pPr>
        <w:pStyle w:val="ad"/>
        <w:numPr>
          <w:ilvl w:val="0"/>
          <w:numId w:val="61"/>
        </w:numPr>
        <w:jc w:val="both"/>
        <w:rPr>
          <w:rFonts w:ascii="Times New Roman" w:hAnsi="Times New Roman"/>
        </w:rPr>
      </w:pPr>
      <w:r w:rsidRPr="00085D5A">
        <w:rPr>
          <w:rFonts w:ascii="Times New Roman" w:hAnsi="Times New Roman"/>
        </w:rPr>
        <w:t xml:space="preserve">Работа оформлена аккуратно, в оптимальной для фиксации результатов форме. </w:t>
      </w:r>
    </w:p>
    <w:p w:rsidR="00BC3C8E" w:rsidRPr="00085D5A" w:rsidRDefault="00BC3C8E" w:rsidP="005C43F6">
      <w:pPr>
        <w:pStyle w:val="ad"/>
        <w:numPr>
          <w:ilvl w:val="0"/>
          <w:numId w:val="61"/>
        </w:numPr>
        <w:jc w:val="both"/>
        <w:rPr>
          <w:rFonts w:ascii="Times New Roman" w:hAnsi="Times New Roman"/>
        </w:rPr>
      </w:pPr>
      <w:r w:rsidRPr="00085D5A">
        <w:rPr>
          <w:rFonts w:ascii="Times New Roman" w:hAnsi="Times New Roman"/>
        </w:rPr>
        <w:t>Форма фиксации материалов може</w:t>
      </w:r>
      <w:r w:rsidR="0088482B" w:rsidRPr="00085D5A">
        <w:rPr>
          <w:rFonts w:ascii="Times New Roman" w:hAnsi="Times New Roman"/>
        </w:rPr>
        <w:t>т быть предложена учи</w:t>
      </w:r>
      <w:r w:rsidRPr="00085D5A">
        <w:rPr>
          <w:rFonts w:ascii="Times New Roman" w:hAnsi="Times New Roman"/>
        </w:rPr>
        <w:t xml:space="preserve">телем или выбрана самими учащимися.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Отметка "4"</w:t>
      </w:r>
    </w:p>
    <w:p w:rsidR="00BC3C8E" w:rsidRPr="00085D5A" w:rsidRDefault="00BC3C8E" w:rsidP="005C43F6">
      <w:pPr>
        <w:pStyle w:val="ad"/>
        <w:numPr>
          <w:ilvl w:val="0"/>
          <w:numId w:val="62"/>
        </w:numPr>
        <w:jc w:val="both"/>
        <w:rPr>
          <w:rFonts w:ascii="Times New Roman" w:hAnsi="Times New Roman"/>
        </w:rPr>
      </w:pPr>
      <w:r w:rsidRPr="00085D5A">
        <w:rPr>
          <w:rFonts w:ascii="Times New Roman" w:hAnsi="Times New Roman"/>
        </w:rPr>
        <w:t>Практическая или самос</w:t>
      </w:r>
      <w:r w:rsidR="0088482B" w:rsidRPr="00085D5A">
        <w:rPr>
          <w:rFonts w:ascii="Times New Roman" w:hAnsi="Times New Roman"/>
        </w:rPr>
        <w:t>тоятельная работа выполнена уча</w:t>
      </w:r>
      <w:r w:rsidRPr="00085D5A">
        <w:rPr>
          <w:rFonts w:ascii="Times New Roman" w:hAnsi="Times New Roman"/>
        </w:rPr>
        <w:t xml:space="preserve">щимися в полном объеме и самостоятельно. </w:t>
      </w:r>
    </w:p>
    <w:p w:rsidR="00BC3C8E" w:rsidRPr="00085D5A" w:rsidRDefault="00BC3C8E" w:rsidP="005C43F6">
      <w:pPr>
        <w:pStyle w:val="ad"/>
        <w:numPr>
          <w:ilvl w:val="0"/>
          <w:numId w:val="62"/>
        </w:numPr>
        <w:jc w:val="both"/>
        <w:rPr>
          <w:rFonts w:ascii="Times New Roman" w:hAnsi="Times New Roman"/>
        </w:rPr>
      </w:pPr>
      <w:r w:rsidRPr="00085D5A">
        <w:rPr>
          <w:rFonts w:ascii="Times New Roman" w:hAnsi="Times New Roman"/>
        </w:rPr>
        <w:t>Допускается отклонение от необходимой последовательности выполнения, не влияющее на правильность конечного</w:t>
      </w:r>
      <w:r w:rsidR="0088482B" w:rsidRPr="00085D5A">
        <w:rPr>
          <w:rFonts w:ascii="Times New Roman" w:hAnsi="Times New Roman"/>
        </w:rPr>
        <w:t xml:space="preserve"> резуль</w:t>
      </w:r>
      <w:r w:rsidRPr="00085D5A">
        <w:rPr>
          <w:rFonts w:ascii="Times New Roman" w:hAnsi="Times New Roman"/>
        </w:rPr>
        <w:t xml:space="preserve">тата (перестановка пунктов </w:t>
      </w:r>
      <w:r w:rsidR="0088482B" w:rsidRPr="00085D5A">
        <w:rPr>
          <w:rFonts w:ascii="Times New Roman" w:hAnsi="Times New Roman"/>
        </w:rPr>
        <w:t>типового плана при характеристи</w:t>
      </w:r>
      <w:r w:rsidRPr="00085D5A">
        <w:rPr>
          <w:rFonts w:ascii="Times New Roman" w:hAnsi="Times New Roman"/>
        </w:rPr>
        <w:t xml:space="preserve">ке отдельных территорий или стран и т.д.). </w:t>
      </w:r>
    </w:p>
    <w:p w:rsidR="00BC3C8E" w:rsidRPr="00085D5A" w:rsidRDefault="00BC3C8E" w:rsidP="005C43F6">
      <w:pPr>
        <w:pStyle w:val="ad"/>
        <w:numPr>
          <w:ilvl w:val="0"/>
          <w:numId w:val="62"/>
        </w:numPr>
        <w:jc w:val="both"/>
        <w:rPr>
          <w:rFonts w:ascii="Times New Roman" w:hAnsi="Times New Roman"/>
        </w:rPr>
      </w:pPr>
      <w:r w:rsidRPr="00085D5A">
        <w:rPr>
          <w:rFonts w:ascii="Times New Roman" w:hAnsi="Times New Roman"/>
        </w:rPr>
        <w:t>Использованы указанные учителем источники знаний, включая страницы атласа,</w:t>
      </w:r>
      <w:r w:rsidR="0088482B" w:rsidRPr="00085D5A">
        <w:rPr>
          <w:rFonts w:ascii="Times New Roman" w:hAnsi="Times New Roman"/>
        </w:rPr>
        <w:t xml:space="preserve"> таблицы из приложения к учебни</w:t>
      </w:r>
      <w:r w:rsidRPr="00085D5A">
        <w:rPr>
          <w:rFonts w:ascii="Times New Roman" w:hAnsi="Times New Roman"/>
        </w:rPr>
        <w:t xml:space="preserve">ку, </w:t>
      </w:r>
    </w:p>
    <w:p w:rsidR="00BC3C8E" w:rsidRPr="00085D5A" w:rsidRDefault="00BC3C8E" w:rsidP="005C43F6">
      <w:pPr>
        <w:pStyle w:val="ad"/>
        <w:numPr>
          <w:ilvl w:val="0"/>
          <w:numId w:val="62"/>
        </w:numPr>
        <w:jc w:val="both"/>
        <w:rPr>
          <w:rFonts w:ascii="Times New Roman" w:hAnsi="Times New Roman"/>
        </w:rPr>
      </w:pPr>
      <w:r w:rsidRPr="00085D5A">
        <w:rPr>
          <w:rFonts w:ascii="Times New Roman" w:hAnsi="Times New Roman"/>
        </w:rPr>
        <w:t>страницы из статистических сборников. Р</w:t>
      </w:r>
      <w:r w:rsidR="0088482B" w:rsidRPr="00085D5A">
        <w:rPr>
          <w:rFonts w:ascii="Times New Roman" w:hAnsi="Times New Roman"/>
        </w:rPr>
        <w:t xml:space="preserve">абота показала знание основного </w:t>
      </w:r>
      <w:r w:rsidRPr="00085D5A">
        <w:rPr>
          <w:rFonts w:ascii="Times New Roman" w:hAnsi="Times New Roman"/>
        </w:rPr>
        <w:t>теоретического материала и овладение умениями, необходимыми для</w:t>
      </w:r>
      <w:r w:rsidR="0088482B" w:rsidRPr="00085D5A">
        <w:rPr>
          <w:rFonts w:ascii="Times New Roman" w:hAnsi="Times New Roman"/>
        </w:rPr>
        <w:t xml:space="preserve"> самостоятельного выполнения ра</w:t>
      </w:r>
      <w:r w:rsidRPr="00085D5A">
        <w:rPr>
          <w:rFonts w:ascii="Times New Roman" w:hAnsi="Times New Roman"/>
        </w:rPr>
        <w:t xml:space="preserve">боты. </w:t>
      </w:r>
    </w:p>
    <w:p w:rsidR="00BC3C8E" w:rsidRPr="00085D5A" w:rsidRDefault="00BC3C8E" w:rsidP="005C43F6">
      <w:pPr>
        <w:pStyle w:val="ad"/>
        <w:numPr>
          <w:ilvl w:val="0"/>
          <w:numId w:val="62"/>
        </w:numPr>
        <w:jc w:val="both"/>
        <w:rPr>
          <w:rFonts w:ascii="Times New Roman" w:hAnsi="Times New Roman"/>
        </w:rPr>
      </w:pPr>
      <w:r w:rsidRPr="00085D5A">
        <w:rPr>
          <w:rFonts w:ascii="Times New Roman" w:hAnsi="Times New Roman"/>
        </w:rPr>
        <w:t>Допускаются неточност</w:t>
      </w:r>
      <w:r w:rsidR="0088482B" w:rsidRPr="00085D5A">
        <w:rPr>
          <w:rFonts w:ascii="Times New Roman" w:hAnsi="Times New Roman"/>
        </w:rPr>
        <w:t>и и небрежность в оформлении ре</w:t>
      </w:r>
      <w:r w:rsidRPr="00085D5A">
        <w:rPr>
          <w:rFonts w:ascii="Times New Roman" w:hAnsi="Times New Roman"/>
        </w:rPr>
        <w:t xml:space="preserve">зультатов работы.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Отметка "3"</w:t>
      </w:r>
    </w:p>
    <w:p w:rsidR="0088482B" w:rsidRPr="00085D5A" w:rsidRDefault="00BC3C8E" w:rsidP="005C43F6">
      <w:pPr>
        <w:pStyle w:val="ad"/>
        <w:numPr>
          <w:ilvl w:val="0"/>
          <w:numId w:val="63"/>
        </w:numPr>
        <w:jc w:val="both"/>
        <w:rPr>
          <w:rFonts w:ascii="Times New Roman" w:hAnsi="Times New Roman"/>
        </w:rPr>
      </w:pPr>
      <w:r w:rsidRPr="00085D5A">
        <w:rPr>
          <w:rFonts w:ascii="Times New Roman" w:hAnsi="Times New Roman"/>
        </w:rPr>
        <w:t>Практическая работа выполнена и оформлена учащимися с помощью учителя или хорошо подготовленных и уже</w:t>
      </w:r>
      <w:r w:rsidR="0088482B" w:rsidRPr="00085D5A">
        <w:rPr>
          <w:rFonts w:ascii="Times New Roman" w:hAnsi="Times New Roman"/>
        </w:rPr>
        <w:t xml:space="preserve"> выпол</w:t>
      </w:r>
      <w:r w:rsidRPr="00085D5A">
        <w:rPr>
          <w:rFonts w:ascii="Times New Roman" w:hAnsi="Times New Roman"/>
        </w:rPr>
        <w:t xml:space="preserve">нивших на "отлично" данную работу учащихся. </w:t>
      </w:r>
    </w:p>
    <w:p w:rsidR="00BC3C8E" w:rsidRPr="00085D5A" w:rsidRDefault="0088482B" w:rsidP="005C43F6">
      <w:pPr>
        <w:pStyle w:val="ad"/>
        <w:numPr>
          <w:ilvl w:val="0"/>
          <w:numId w:val="63"/>
        </w:numPr>
        <w:jc w:val="both"/>
        <w:rPr>
          <w:rFonts w:ascii="Times New Roman" w:hAnsi="Times New Roman"/>
        </w:rPr>
      </w:pPr>
      <w:r w:rsidRPr="00085D5A">
        <w:rPr>
          <w:rFonts w:ascii="Times New Roman" w:hAnsi="Times New Roman"/>
        </w:rPr>
        <w:t>На выполне</w:t>
      </w:r>
      <w:r w:rsidR="00BC3C8E" w:rsidRPr="00085D5A">
        <w:rPr>
          <w:rFonts w:ascii="Times New Roman" w:hAnsi="Times New Roman"/>
        </w:rPr>
        <w:t>ние работы затрачено много времени (можно дать</w:t>
      </w:r>
      <w:r w:rsidRPr="00085D5A">
        <w:rPr>
          <w:rFonts w:ascii="Times New Roman" w:hAnsi="Times New Roman"/>
        </w:rPr>
        <w:t xml:space="preserve"> </w:t>
      </w:r>
      <w:r w:rsidR="00BC3C8E" w:rsidRPr="00085D5A">
        <w:rPr>
          <w:rFonts w:ascii="Times New Roman" w:hAnsi="Times New Roman"/>
        </w:rPr>
        <w:t>возможность доделать работу дома). Учащиеся показали знания</w:t>
      </w:r>
      <w:r w:rsidRPr="00085D5A">
        <w:rPr>
          <w:rFonts w:ascii="Times New Roman" w:hAnsi="Times New Roman"/>
        </w:rPr>
        <w:t xml:space="preserve"> теоретиче</w:t>
      </w:r>
      <w:r w:rsidR="00BC3C8E" w:rsidRPr="00085D5A">
        <w:rPr>
          <w:rFonts w:ascii="Times New Roman" w:hAnsi="Times New Roman"/>
        </w:rPr>
        <w:t>ского материала, но испытывали затруднения</w:t>
      </w:r>
    </w:p>
    <w:p w:rsidR="00BC3C8E" w:rsidRPr="00085D5A" w:rsidRDefault="0088482B" w:rsidP="005C43F6">
      <w:pPr>
        <w:pStyle w:val="ad"/>
        <w:numPr>
          <w:ilvl w:val="0"/>
          <w:numId w:val="63"/>
        </w:numPr>
        <w:jc w:val="both"/>
        <w:rPr>
          <w:rFonts w:ascii="Times New Roman" w:hAnsi="Times New Roman"/>
        </w:rPr>
      </w:pPr>
      <w:r w:rsidRPr="00085D5A">
        <w:rPr>
          <w:rFonts w:ascii="Times New Roman" w:hAnsi="Times New Roman"/>
        </w:rPr>
        <w:t>при самостоя</w:t>
      </w:r>
      <w:r w:rsidR="00BC3C8E" w:rsidRPr="00085D5A">
        <w:rPr>
          <w:rFonts w:ascii="Times New Roman" w:hAnsi="Times New Roman"/>
        </w:rPr>
        <w:t>тельной работе с картами ат</w:t>
      </w:r>
      <w:r w:rsidRPr="00085D5A">
        <w:rPr>
          <w:rFonts w:ascii="Times New Roman" w:hAnsi="Times New Roman"/>
        </w:rPr>
        <w:t>ласа, статистическими материала</w:t>
      </w:r>
      <w:r w:rsidR="00BC3C8E" w:rsidRPr="00085D5A">
        <w:rPr>
          <w:rFonts w:ascii="Times New Roman" w:hAnsi="Times New Roman"/>
        </w:rPr>
        <w:t xml:space="preserve">ми, географическими инструментами.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Отметка "2"</w:t>
      </w:r>
    </w:p>
    <w:p w:rsidR="0088482B" w:rsidRPr="00085D5A" w:rsidRDefault="00BC3C8E" w:rsidP="005C43F6">
      <w:pPr>
        <w:pStyle w:val="ad"/>
        <w:numPr>
          <w:ilvl w:val="0"/>
          <w:numId w:val="64"/>
        </w:numPr>
        <w:jc w:val="both"/>
        <w:rPr>
          <w:rFonts w:ascii="Times New Roman" w:hAnsi="Times New Roman"/>
        </w:rPr>
      </w:pPr>
      <w:r w:rsidRPr="00085D5A">
        <w:rPr>
          <w:rFonts w:ascii="Times New Roman" w:hAnsi="Times New Roman"/>
        </w:rPr>
        <w:t>Выставляется в том случае, когда учащиеся оказались не подготовленными к выполнению этой работы. Полученные</w:t>
      </w:r>
      <w:r w:rsidR="0088482B" w:rsidRPr="00085D5A">
        <w:rPr>
          <w:rFonts w:ascii="Times New Roman" w:hAnsi="Times New Roman"/>
        </w:rPr>
        <w:t xml:space="preserve"> ре</w:t>
      </w:r>
      <w:r w:rsidRPr="00085D5A">
        <w:rPr>
          <w:rFonts w:ascii="Times New Roman" w:hAnsi="Times New Roman"/>
        </w:rPr>
        <w:t>зультаты не позволяют сде</w:t>
      </w:r>
      <w:r w:rsidR="0088482B" w:rsidRPr="00085D5A">
        <w:rPr>
          <w:rFonts w:ascii="Times New Roman" w:hAnsi="Times New Roman"/>
        </w:rPr>
        <w:t>лать правильных выводов и полно</w:t>
      </w:r>
      <w:r w:rsidRPr="00085D5A">
        <w:rPr>
          <w:rFonts w:ascii="Times New Roman" w:hAnsi="Times New Roman"/>
        </w:rPr>
        <w:t>стью р</w:t>
      </w:r>
      <w:r w:rsidR="0088482B" w:rsidRPr="00085D5A">
        <w:rPr>
          <w:rFonts w:ascii="Times New Roman" w:hAnsi="Times New Roman"/>
        </w:rPr>
        <w:t>асходятся с поставленной целью.</w:t>
      </w:r>
    </w:p>
    <w:p w:rsidR="0088482B" w:rsidRPr="00085D5A" w:rsidRDefault="00BC3C8E" w:rsidP="005C43F6">
      <w:pPr>
        <w:pStyle w:val="ad"/>
        <w:numPr>
          <w:ilvl w:val="0"/>
          <w:numId w:val="64"/>
        </w:numPr>
        <w:jc w:val="both"/>
        <w:rPr>
          <w:rFonts w:ascii="Times New Roman" w:hAnsi="Times New Roman"/>
        </w:rPr>
      </w:pPr>
      <w:r w:rsidRPr="00085D5A">
        <w:rPr>
          <w:rFonts w:ascii="Times New Roman" w:hAnsi="Times New Roman"/>
        </w:rPr>
        <w:t>Обнаружено</w:t>
      </w:r>
      <w:r w:rsidR="0088482B" w:rsidRPr="00085D5A">
        <w:rPr>
          <w:rFonts w:ascii="Times New Roman" w:hAnsi="Times New Roman"/>
        </w:rPr>
        <w:t xml:space="preserve"> </w:t>
      </w:r>
      <w:r w:rsidRPr="00085D5A">
        <w:rPr>
          <w:rFonts w:ascii="Times New Roman" w:hAnsi="Times New Roman"/>
        </w:rPr>
        <w:t xml:space="preserve">плохое знание теоретического материала и отсутствие необходимых умений. </w:t>
      </w:r>
    </w:p>
    <w:p w:rsidR="00BC3C8E" w:rsidRPr="00085D5A" w:rsidRDefault="00BC3C8E" w:rsidP="005C43F6">
      <w:pPr>
        <w:pStyle w:val="ad"/>
        <w:numPr>
          <w:ilvl w:val="0"/>
          <w:numId w:val="64"/>
        </w:numPr>
        <w:jc w:val="both"/>
        <w:rPr>
          <w:rFonts w:ascii="Times New Roman" w:hAnsi="Times New Roman"/>
        </w:rPr>
      </w:pPr>
      <w:r w:rsidRPr="00085D5A">
        <w:rPr>
          <w:rFonts w:ascii="Times New Roman" w:hAnsi="Times New Roman"/>
        </w:rPr>
        <w:t>Руководство и помощь со стороны учителя</w:t>
      </w:r>
      <w:r w:rsidR="0088482B" w:rsidRPr="00085D5A">
        <w:rPr>
          <w:rFonts w:ascii="Times New Roman" w:hAnsi="Times New Roman"/>
        </w:rPr>
        <w:t xml:space="preserve"> </w:t>
      </w:r>
      <w:r w:rsidRPr="00085D5A">
        <w:rPr>
          <w:rFonts w:ascii="Times New Roman" w:hAnsi="Times New Roman"/>
        </w:rPr>
        <w:t>и хорошо подготовленных учащихся не</w:t>
      </w:r>
      <w:r w:rsidR="0088482B" w:rsidRPr="00085D5A">
        <w:rPr>
          <w:rFonts w:ascii="Times New Roman" w:hAnsi="Times New Roman"/>
        </w:rPr>
        <w:t xml:space="preserve"> </w:t>
      </w:r>
      <w:r w:rsidRPr="00085D5A">
        <w:rPr>
          <w:rFonts w:ascii="Times New Roman" w:hAnsi="Times New Roman"/>
        </w:rPr>
        <w:t>эффективны</w:t>
      </w:r>
      <w:r w:rsidR="0088482B" w:rsidRPr="00085D5A">
        <w:rPr>
          <w:rFonts w:ascii="Times New Roman" w:hAnsi="Times New Roman"/>
        </w:rPr>
        <w:t xml:space="preserve"> из-за плохой подго</w:t>
      </w:r>
      <w:r w:rsidRPr="00085D5A">
        <w:rPr>
          <w:rFonts w:ascii="Times New Roman" w:hAnsi="Times New Roman"/>
        </w:rPr>
        <w:t xml:space="preserve">товки </w:t>
      </w:r>
      <w:r w:rsidR="0088482B" w:rsidRPr="00085D5A">
        <w:rPr>
          <w:rFonts w:ascii="Times New Roman" w:hAnsi="Times New Roman"/>
        </w:rPr>
        <w:t>обучающихся</w:t>
      </w:r>
      <w:r w:rsidRPr="00085D5A">
        <w:rPr>
          <w:rFonts w:ascii="Times New Roman" w:hAnsi="Times New Roman"/>
        </w:rPr>
        <w:t xml:space="preserve">.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Оценка умений работать с картой и другими источниками географических знаний.</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Отметка «5» - правильный, полный отбор источников знаний, рациональное их использование в определенной</w:t>
      </w:r>
      <w:r w:rsidR="0088482B" w:rsidRPr="00085D5A">
        <w:rPr>
          <w:rFonts w:ascii="Times New Roman" w:hAnsi="Times New Roman"/>
        </w:rPr>
        <w:t xml:space="preserve"> </w:t>
      </w:r>
      <w:r w:rsidRPr="00085D5A">
        <w:rPr>
          <w:rFonts w:ascii="Times New Roman" w:hAnsi="Times New Roman"/>
        </w:rPr>
        <w:t xml:space="preserve">последовательности; соблюдение логики в описании или характеристике географических территорий или объектов;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самостоятельное выполнение и формулирование</w:t>
      </w:r>
      <w:r w:rsidR="0088482B" w:rsidRPr="00085D5A">
        <w:rPr>
          <w:rFonts w:ascii="Times New Roman" w:hAnsi="Times New Roman"/>
        </w:rPr>
        <w:t xml:space="preserve"> выводов на основе практической </w:t>
      </w:r>
      <w:r w:rsidRPr="00085D5A">
        <w:rPr>
          <w:rFonts w:ascii="Times New Roman" w:hAnsi="Times New Roman"/>
        </w:rPr>
        <w:t>деятельности; аккуратное оформление</w:t>
      </w:r>
      <w:r w:rsidR="0088482B" w:rsidRPr="00085D5A">
        <w:rPr>
          <w:rFonts w:ascii="Times New Roman" w:hAnsi="Times New Roman"/>
        </w:rPr>
        <w:t xml:space="preserve"> </w:t>
      </w:r>
      <w:r w:rsidRPr="00085D5A">
        <w:rPr>
          <w:rFonts w:ascii="Times New Roman" w:hAnsi="Times New Roman"/>
        </w:rPr>
        <w:t xml:space="preserve">результатов работы.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Отметка «4» - правильный и полный отбор источников знаний, допускаются неточности в использовании карт и</w:t>
      </w:r>
      <w:r w:rsidR="0088482B" w:rsidRPr="00085D5A">
        <w:rPr>
          <w:rFonts w:ascii="Times New Roman" w:hAnsi="Times New Roman"/>
        </w:rPr>
        <w:t xml:space="preserve"> </w:t>
      </w:r>
      <w:r w:rsidRPr="00085D5A">
        <w:rPr>
          <w:rFonts w:ascii="Times New Roman" w:hAnsi="Times New Roman"/>
        </w:rPr>
        <w:t xml:space="preserve">других источников знаний, в оформлении результатов.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Отметка «3» - правильное использование основных источников знаний; допускаются неточности в формулировке</w:t>
      </w:r>
      <w:r w:rsidR="0088482B" w:rsidRPr="00085D5A">
        <w:rPr>
          <w:rFonts w:ascii="Times New Roman" w:hAnsi="Times New Roman"/>
        </w:rPr>
        <w:t xml:space="preserve"> </w:t>
      </w:r>
      <w:r w:rsidRPr="00085D5A">
        <w:rPr>
          <w:rFonts w:ascii="Times New Roman" w:hAnsi="Times New Roman"/>
        </w:rPr>
        <w:t xml:space="preserve">выводов; неаккуратное оформление результатов.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Отметка «2» - неумение отбирать и использовать основные источники знаний; допускаются существенные ошибки</w:t>
      </w:r>
      <w:r w:rsidR="0088482B" w:rsidRPr="00085D5A">
        <w:rPr>
          <w:rFonts w:ascii="Times New Roman" w:hAnsi="Times New Roman"/>
        </w:rPr>
        <w:t xml:space="preserve"> </w:t>
      </w:r>
      <w:r w:rsidRPr="00085D5A">
        <w:rPr>
          <w:rFonts w:ascii="Times New Roman" w:hAnsi="Times New Roman"/>
        </w:rPr>
        <w:t xml:space="preserve">в выполнении задания и в оформлении результатов.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Отметка «1» - полное неумение использовать карту и источники знаний.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Требования к выполнению практических работ на контурной карте.</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Практические и самостоятельные работы на контурной карте выполняются с использованием карт атласа иучебника, а также описания задания к работе.</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1. Чтобы не перегружать контурную карту, мелкие объекты обозначаются цифрами с последующим их пояснением за</w:t>
      </w:r>
      <w:r w:rsidR="0088482B" w:rsidRPr="00085D5A">
        <w:rPr>
          <w:rFonts w:ascii="Times New Roman" w:hAnsi="Times New Roman"/>
        </w:rPr>
        <w:t xml:space="preserve"> </w:t>
      </w:r>
      <w:r w:rsidRPr="00085D5A">
        <w:rPr>
          <w:rFonts w:ascii="Times New Roman" w:hAnsi="Times New Roman"/>
        </w:rPr>
        <w:t xml:space="preserve">рамками карты ( в графе: «условные знаки»).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2. При нанесении на контурную карту географических объектов используйте линии градусной сетки, речные системы, береговую линию и границы государств ( это нужно для ориентира и удобства, а также для правильности нанесения</w:t>
      </w:r>
      <w:r w:rsidR="0088482B" w:rsidRPr="00085D5A">
        <w:rPr>
          <w:rFonts w:ascii="Times New Roman" w:hAnsi="Times New Roman"/>
        </w:rPr>
        <w:t xml:space="preserve"> </w:t>
      </w:r>
      <w:r w:rsidRPr="00085D5A">
        <w:rPr>
          <w:rFonts w:ascii="Times New Roman" w:hAnsi="Times New Roman"/>
        </w:rPr>
        <w:t xml:space="preserve">объектов).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3. Названия географических объектов старайтесь писать вдоль параллелей или меридианов, это поможет оформить карту</w:t>
      </w:r>
      <w:r w:rsidR="0088482B" w:rsidRPr="00085D5A">
        <w:rPr>
          <w:rFonts w:ascii="Times New Roman" w:hAnsi="Times New Roman"/>
        </w:rPr>
        <w:t xml:space="preserve"> </w:t>
      </w:r>
      <w:r w:rsidRPr="00085D5A">
        <w:rPr>
          <w:rFonts w:ascii="Times New Roman" w:hAnsi="Times New Roman"/>
        </w:rPr>
        <w:t xml:space="preserve">более аккуратно (требование выполнять обязательно).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4. Не копируйте карты атласа, необходимо точно выполнять предложенные вам задания (избегайте нанесение «лишней</w:t>
      </w:r>
      <w:r w:rsidR="0088482B" w:rsidRPr="00085D5A">
        <w:rPr>
          <w:rFonts w:ascii="Times New Roman" w:hAnsi="Times New Roman"/>
        </w:rPr>
        <w:t xml:space="preserve"> </w:t>
      </w:r>
      <w:r w:rsidRPr="00085D5A">
        <w:rPr>
          <w:rFonts w:ascii="Times New Roman" w:hAnsi="Times New Roman"/>
        </w:rPr>
        <w:t>информации»: отметка за правильно оформленную работу по предложенным заданиям может быть снижена на</w:t>
      </w:r>
      <w:r w:rsidR="0088482B" w:rsidRPr="00085D5A">
        <w:rPr>
          <w:rFonts w:ascii="Times New Roman" w:hAnsi="Times New Roman"/>
        </w:rPr>
        <w:t xml:space="preserve"> </w:t>
      </w:r>
      <w:r w:rsidRPr="00085D5A">
        <w:rPr>
          <w:rFonts w:ascii="Times New Roman" w:hAnsi="Times New Roman"/>
        </w:rPr>
        <w:t xml:space="preserve">один балл в случае добавления в работу излишней информации)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 xml:space="preserve">5. Географические названия объектов подписывайте с заглавной буквы. </w:t>
      </w:r>
    </w:p>
    <w:p w:rsidR="00BC3C8E" w:rsidRPr="00085D5A" w:rsidRDefault="00BC3C8E" w:rsidP="000F632C">
      <w:pPr>
        <w:pStyle w:val="ad"/>
        <w:ind w:firstLine="426"/>
        <w:jc w:val="both"/>
        <w:rPr>
          <w:rFonts w:ascii="Times New Roman" w:hAnsi="Times New Roman"/>
        </w:rPr>
      </w:pPr>
      <w:r w:rsidRPr="00085D5A">
        <w:rPr>
          <w:rFonts w:ascii="Times New Roman" w:hAnsi="Times New Roman"/>
        </w:rPr>
        <w:t>6. Работа должна быть выполнена аккуратно без грамматически ошибок (отметка за работу может быть снижена за</w:t>
      </w:r>
      <w:r w:rsidR="0088482B" w:rsidRPr="00085D5A">
        <w:rPr>
          <w:rFonts w:ascii="Times New Roman" w:hAnsi="Times New Roman"/>
        </w:rPr>
        <w:t xml:space="preserve"> </w:t>
      </w:r>
      <w:r w:rsidRPr="00085D5A">
        <w:rPr>
          <w:rFonts w:ascii="Times New Roman" w:hAnsi="Times New Roman"/>
        </w:rPr>
        <w:t xml:space="preserve">небрежность и грамматические ошибки на один и более баллов). </w:t>
      </w:r>
    </w:p>
    <w:p w:rsidR="00826C3A" w:rsidRPr="00826C3A" w:rsidRDefault="00826C3A" w:rsidP="00826C3A">
      <w:pPr>
        <w:tabs>
          <w:tab w:val="left" w:pos="709"/>
        </w:tabs>
        <w:spacing w:after="0" w:line="240" w:lineRule="auto"/>
        <w:ind w:firstLine="567"/>
        <w:jc w:val="both"/>
        <w:rPr>
          <w:rFonts w:ascii="Times New Roman" w:hAnsi="Times New Roman" w:cs="Times New Roman"/>
          <w:b/>
          <w:sz w:val="24"/>
          <w:szCs w:val="24"/>
        </w:rPr>
      </w:pPr>
      <w:r w:rsidRPr="00826C3A">
        <w:rPr>
          <w:rFonts w:ascii="Times New Roman" w:hAnsi="Times New Roman" w:cs="Times New Roman"/>
          <w:b/>
          <w:sz w:val="24"/>
          <w:szCs w:val="24"/>
        </w:rPr>
        <w:t>Перечень оценочных практических работ:</w:t>
      </w:r>
      <w:r w:rsidRPr="00826C3A">
        <w:rPr>
          <w:rFonts w:ascii="Times New Roman" w:hAnsi="Times New Roman" w:cs="Times New Roman"/>
          <w:sz w:val="24"/>
          <w:szCs w:val="24"/>
        </w:rPr>
        <w:t xml:space="preserve"> 1. Обозначение на контурной карте материков, океанов, частей света и крупных островов. 2. Установление закономерностей размещения крупных равнин и горных систем в зависимости от возраста и особенностей строения земной коры. Составление таблицы, отражающей взаимодействие внутренних и внешних рельефообразующих процессов. 3. Составление таблицы: «Характеристика типов воздушных масс». Анализ карты климатических поясов и областей Земли. 4. Определение географических координат крайних точек Африки, протяжённости материка с севера на юг и с запада на восток в градусной мере и километрах. Обозначение на контурной карте названий изучаемых географических объектов. 5. Обозначение на контурной карте крупных форм рельефа Африки и месторождений полезных ископаемых. 6. Определение географических координат крайних точек Австралии, протяжённости материка с севера на юг и с запада на восток в градусной мере и километрах. Обозначение на контурной карте названий изучаемых географических объектов. Сравнение географического положения Австралии и Африки. 7. Обозначение на карте крупных форм рельефа Австралии и месторождений полезных ископаемых. Обозначение на контурной карте крупных рек и озёр. 8. Обозначение на контурной карте крупных форм рельефа Южной Америки и месторождений полезных ископаемых. Определение сходства и различий в рельефе Южной Америки и Африки. 9. Чтение климатических диаграмм. Характеристика речной системы с установлением связей: река – рельеф – климат. Обозначение на контурной карте крупных рек и озёр. 10.Описание географического положения страны по политической карте, природных условий, населения и его хозяйственной деятельности. 11. Сравнение климата отдельных частей материка Северная Америка, расположенных в одном климатическом поясе. 12.Описание географического положения страны по политической карте, природных условий, населения и его хозяйственной деятельности. 13. Сравнение климата Евразии с климатом Северной Америки. Определение типов климата и оценивание климатических условий для жизни и хозяйственной деятельности людей. 14.Описание одной из природных зон по учебным картам, типовому плану.</w:t>
      </w:r>
    </w:p>
    <w:p w:rsidR="001E6BF1" w:rsidRPr="00826C3A" w:rsidRDefault="001E6BF1" w:rsidP="00826C3A">
      <w:pPr>
        <w:pStyle w:val="ad"/>
        <w:ind w:firstLine="567"/>
        <w:jc w:val="both"/>
        <w:rPr>
          <w:rFonts w:ascii="Times New Roman" w:hAnsi="Times New Roman"/>
          <w:b/>
        </w:rPr>
      </w:pPr>
    </w:p>
    <w:p w:rsidR="0088482B" w:rsidRPr="00085D5A" w:rsidRDefault="0088482B" w:rsidP="000F632C">
      <w:pPr>
        <w:pStyle w:val="ad"/>
        <w:ind w:firstLine="426"/>
        <w:jc w:val="center"/>
        <w:rPr>
          <w:rFonts w:ascii="Times New Roman" w:hAnsi="Times New Roman"/>
          <w:b/>
        </w:rPr>
      </w:pPr>
      <w:r w:rsidRPr="00085D5A">
        <w:rPr>
          <w:rFonts w:ascii="Times New Roman" w:hAnsi="Times New Roman"/>
          <w:b/>
        </w:rPr>
        <w:t xml:space="preserve">Итоговые </w:t>
      </w:r>
      <w:r w:rsidR="00A53877">
        <w:rPr>
          <w:rFonts w:ascii="Times New Roman" w:hAnsi="Times New Roman"/>
          <w:b/>
        </w:rPr>
        <w:t>контрольные</w:t>
      </w:r>
      <w:r w:rsidRPr="00085D5A">
        <w:rPr>
          <w:rFonts w:ascii="Times New Roman" w:hAnsi="Times New Roman"/>
          <w:b/>
        </w:rPr>
        <w:t xml:space="preserve"> работы</w:t>
      </w:r>
    </w:p>
    <w:p w:rsidR="00D62E76" w:rsidRPr="00085D5A" w:rsidRDefault="007D2577" w:rsidP="00D62E76">
      <w:pPr>
        <w:jc w:val="center"/>
        <w:rPr>
          <w:rFonts w:ascii="Times New Roman" w:hAnsi="Times New Roman" w:cs="Times New Roman"/>
          <w:b/>
          <w:sz w:val="24"/>
          <w:szCs w:val="24"/>
        </w:rPr>
      </w:pPr>
      <w:r w:rsidRPr="00085D5A">
        <w:rPr>
          <w:rFonts w:ascii="Times New Roman" w:hAnsi="Times New Roman" w:cs="Times New Roman"/>
          <w:b/>
          <w:sz w:val="24"/>
          <w:szCs w:val="24"/>
        </w:rPr>
        <w:t>Итоговая контроль</w:t>
      </w:r>
      <w:r w:rsidR="00D62E76" w:rsidRPr="00085D5A">
        <w:rPr>
          <w:rFonts w:ascii="Times New Roman" w:hAnsi="Times New Roman" w:cs="Times New Roman"/>
          <w:b/>
          <w:sz w:val="24"/>
          <w:szCs w:val="24"/>
        </w:rPr>
        <w:t>ная работа по географии 5 класс</w:t>
      </w:r>
    </w:p>
    <w:p w:rsidR="007D2577" w:rsidRPr="00085D5A" w:rsidRDefault="007D2577" w:rsidP="00D62E76">
      <w:pPr>
        <w:pStyle w:val="ad"/>
        <w:jc w:val="both"/>
        <w:rPr>
          <w:rFonts w:ascii="Times New Roman" w:hAnsi="Times New Roman"/>
          <w:b/>
        </w:rPr>
      </w:pPr>
      <w:r w:rsidRPr="00085D5A">
        <w:rPr>
          <w:rFonts w:ascii="Times New Roman" w:hAnsi="Times New Roman"/>
          <w:b/>
          <w:bdr w:val="none" w:sz="0" w:space="0" w:color="auto" w:frame="1"/>
        </w:rPr>
        <w:t>1 вариант</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1.Переведите в численный масштаб: в 1 см – 250 метров</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2. Изобразите в виде линии расстояние 400 метров в масштабе,  в 1 см – 100 метров и в 1 см – 200 метров</w:t>
      </w:r>
    </w:p>
    <w:p w:rsidR="007D2577" w:rsidRPr="00085D5A" w:rsidRDefault="007D2577" w:rsidP="00D62E76">
      <w:pPr>
        <w:pStyle w:val="ad"/>
        <w:jc w:val="both"/>
        <w:rPr>
          <w:rFonts w:ascii="Times New Roman" w:hAnsi="Times New Roman"/>
        </w:rPr>
      </w:pPr>
      <w:r w:rsidRPr="00085D5A">
        <w:rPr>
          <w:rFonts w:ascii="Times New Roman" w:hAnsi="Times New Roman"/>
        </w:rPr>
        <w:t>3.</w:t>
      </w:r>
      <w:r w:rsidRPr="00085D5A">
        <w:rPr>
          <w:rFonts w:ascii="Times New Roman" w:hAnsi="Times New Roman"/>
          <w:bdr w:val="none" w:sz="0" w:space="0" w:color="auto" w:frame="1"/>
        </w:rPr>
        <w:t> Какой азимут имеет направление северо-восток?</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а) 360 градусов б) 90 градусов  в) 45 градусов г) 225 градусов</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4.     Определите координаты города Москва – столицы России</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5.      Какой город находится севернее Москва или Санкт –Петербург?</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6.      Найдите лишнее слово:  а) гранит б) мел в) пемза г) базальт</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7.     Какова главная причина образования морских течений ?</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а) Постоянные ветры</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б) Землетрясения</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в) Приближение и удаление Луны</w:t>
      </w:r>
    </w:p>
    <w:p w:rsidR="007D2577" w:rsidRPr="00085D5A" w:rsidRDefault="007D2577" w:rsidP="00D62E76">
      <w:pPr>
        <w:pStyle w:val="ad"/>
        <w:jc w:val="both"/>
        <w:rPr>
          <w:rFonts w:ascii="Times New Roman" w:hAnsi="Times New Roman"/>
        </w:rPr>
      </w:pPr>
      <w:r w:rsidRPr="00085D5A">
        <w:rPr>
          <w:rFonts w:ascii="Times New Roman" w:hAnsi="Times New Roman"/>
          <w:bdr w:val="none" w:sz="0" w:space="0" w:color="auto" w:frame="1"/>
        </w:rPr>
        <w:t>г) Температура воды</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8. Найдите лишнее слово</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а) Амазонка б) Лена  в) Килиманджаро г) Волга д) Конго</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9.     Покажите стрелками направление ветра между точками А и Б, укажите в каком случае ветер самый сильный:</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а) 758 мм.рт.ст   и   762 мм.рт.ст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б) 740 мм.рт.ст   и   750 мм.рт.ст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в) 759 мм.рт.ст   и   760 мм.рт.ст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г) 755 мм.рт.ст    и   752 мм.рт.ст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10.    Найдите соответствие:</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 Прибор для определения температуры                а) Анемометр</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2)  Прибор для определения скорости ветра           б) Эхолот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3) Прибор для определения Глубины дна                в) Термометр</w:t>
      </w:r>
    </w:p>
    <w:p w:rsidR="007D2577" w:rsidRPr="00085D5A" w:rsidRDefault="007D2577" w:rsidP="000F632C">
      <w:pPr>
        <w:pStyle w:val="ad"/>
        <w:jc w:val="both"/>
        <w:rPr>
          <w:rFonts w:ascii="Times New Roman" w:hAnsi="Times New Roman"/>
        </w:rPr>
      </w:pPr>
    </w:p>
    <w:p w:rsidR="007D2577"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11 В каком направлении двигались туристы, если в полдень Солнце было слева от них?                                                                                                      </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а) на север б) на юг в) на запад  г) на восток</w:t>
      </w:r>
    </w:p>
    <w:p w:rsidR="007D2577"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12. Главная река со всеми притоками образует:                                             </w:t>
      </w:r>
    </w:p>
    <w:p w:rsidR="007D2577"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 а) водораздел  б) речную систему  в) бассейн реки  г) речную долину</w:t>
      </w:r>
    </w:p>
    <w:p w:rsidR="007D2577"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13 Назовите время суток, если на побережье ветер дует с моря на материк?              </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а) день  б) вечер  в)  ночь  г) утро</w:t>
      </w:r>
    </w:p>
    <w:p w:rsidR="007D2577"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14. Самые большие разрушения получают здания, находящиеся при землетрясении            </w:t>
      </w:r>
    </w:p>
    <w:p w:rsidR="007D2577"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а) в зоне  землетрясения    б) на окраине зоны землетрясения       в) в эпицентре землетрясения   </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г) в очаге землетрясения</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15. Определите и подпишите географический объект, координаты которого</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55° с.ш.   160 ° в.д.</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16.Соленость 12 ‰ (промилле) означает, что содержание солей в 1 л воды: а) 1,2 грамма  б) 12 граммов в)  120 граммов   г) 1200 граммов</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17.  Вычислите среднесуточную температуру по результатам измерений:  +12˚ С; +10˚ С ; +8˚ С; +6˚ С; +3˚ С; -3˚ С;                  а)  +6˚ С;      б) +8˚ С;    в)  -2˚ С;   г) 0˚ С;  д) +12˚ С;</w:t>
      </w:r>
    </w:p>
    <w:p w:rsidR="007D2577"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18.Какова высота горы, если у её подножия температура +26˚ С, а на вершине       -10˚ С;    </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 а) 2600 метров  б) 5200 метров  в) 6000 метров  г) 6200 метров</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19.Найдите по карте расстояние между городами Тегеран и Москва</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20.  Нарисуйте условные знаки плана местности – луг и болото.</w:t>
      </w:r>
    </w:p>
    <w:p w:rsidR="007D2577"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21.   Выберите неверное утверждение:    Климат местности зависит от     </w:t>
      </w:r>
    </w:p>
    <w:p w:rsidR="007D2577"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а)  Близости океанов      б) господствующих ветров        в) Времени года (Зима или Лето)    </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г) географической широты местности</w:t>
      </w:r>
    </w:p>
    <w:p w:rsidR="00F121E0"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22.   Определите высоту холма, если у подножия барометр показывал 761 мм.рт.ст.         а на вершине – 750 мм.рт.ст.                                                                                           </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 а)  75,5 метра  б)  115,5 метра  в) 135 метров  г) 160 метров</w:t>
      </w:r>
    </w:p>
    <w:p w:rsidR="00F21EED"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23Как называется участок суши с абсолютной высотой до 200 метров     </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а) низменность  б) равнина  в) плоскогорье  г)  гора</w:t>
      </w:r>
    </w:p>
    <w:p w:rsidR="00F21EED" w:rsidRPr="00085D5A" w:rsidRDefault="007D2577" w:rsidP="000F632C">
      <w:pPr>
        <w:pStyle w:val="ad"/>
        <w:jc w:val="both"/>
        <w:rPr>
          <w:rFonts w:ascii="Times New Roman" w:hAnsi="Times New Roman"/>
          <w:bdr w:val="none" w:sz="0" w:space="0" w:color="auto" w:frame="1"/>
        </w:rPr>
      </w:pPr>
      <w:r w:rsidRPr="00085D5A">
        <w:rPr>
          <w:rFonts w:ascii="Times New Roman" w:hAnsi="Times New Roman"/>
          <w:bdr w:val="none" w:sz="0" w:space="0" w:color="auto" w:frame="1"/>
        </w:rPr>
        <w:t>Высота точки земной поверхности над уровнем моря называется                             </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 а) Относительной высотой  б) Постоянной высотой      в) Абсолютной высотой       г)  Настоящей высотой</w:t>
      </w:r>
    </w:p>
    <w:p w:rsidR="007D2577" w:rsidRPr="00085D5A" w:rsidRDefault="007D2577" w:rsidP="000F632C">
      <w:pPr>
        <w:pStyle w:val="ad"/>
        <w:jc w:val="both"/>
        <w:rPr>
          <w:rFonts w:ascii="Times New Roman" w:hAnsi="Times New Roman"/>
          <w:b/>
        </w:rPr>
      </w:pPr>
      <w:r w:rsidRPr="00085D5A">
        <w:rPr>
          <w:rFonts w:ascii="Times New Roman" w:hAnsi="Times New Roman"/>
          <w:b/>
          <w:bdr w:val="none" w:sz="0" w:space="0" w:color="auto" w:frame="1"/>
        </w:rPr>
        <w:t>2 вариант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     Переведите в численный масштаб: в 1 см – 75 метров</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2.     Изобразите в виде линии расстояние 500 метров в масштабах                  в 1 см – 100 метров и в 1 см – 200 метров</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3.     Какой азимут имеет направление юго-запад?</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а) 360 градусов б) 90 градусов в) 45 градусов г) 225 градусов</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4.     Определите координаты города Санкт-Петербург</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5.     Какой город находится южнее Нью-Йорк или Пекин?</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6.      Найдите лишнее слово:         а) известняк б) песок в) базальт г) мел</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7.     Какова главная причина образования приливов и отливов ?</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а) Постоянные ветры</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б) Землетрясения</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в) Приближение и удаление Луны</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г) Температура воды</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8. Найдите лишнее слово:</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а) Байкал</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б) Каспийское</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в) Ладожское</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г) Нил</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д) Аральское</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9.     Покажите стрелками направление ветра между точками А и Б, укажите в каком случае ветер самый сильный:</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а) 761 мм.рт.ст   и   752 мм.рт.ст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б) 745 мм.рт.ст   и   750 мм.рт.ст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в) 758 мм.рт.ст   и   760 мм.рт.ст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г) 762 мм.рт.ст    и   758 мм.рт.ст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10.                       Найдите соответствие:</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 Прибор для определения направления ветра     а) Барометр</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2) Прибор для определения Атм. давления            б) Осадкомер</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3) Прибор для определения количества осадков   в) Флюгер</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11.    В каком направлении двигались туристы, если в полдень Солнце было справа от них?                                                                                               а) на север б) на юг в) на запад г) на восток</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12.</w:t>
      </w:r>
      <w:r w:rsidR="00F21EED" w:rsidRPr="00085D5A">
        <w:rPr>
          <w:rFonts w:ascii="Times New Roman" w:hAnsi="Times New Roman"/>
          <w:bdr w:val="none" w:sz="0" w:space="0" w:color="auto" w:frame="1"/>
        </w:rPr>
        <w:t xml:space="preserve"> </w:t>
      </w:r>
      <w:r w:rsidRPr="00085D5A">
        <w:rPr>
          <w:rFonts w:ascii="Times New Roman" w:hAnsi="Times New Roman"/>
          <w:bdr w:val="none" w:sz="0" w:space="0" w:color="auto" w:frame="1"/>
        </w:rPr>
        <w:t>Участок земной поверхности, с которого вся вода стекает в одну реку называется:       а) водораздел б) речная система   в) бассейн реки   г) долина реки</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13.    Назовите время года, если на побережье ветер дует с материка на море?      а) весна б) лето в) осень г) зима</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14.  </w:t>
      </w:r>
      <w:r w:rsidR="00F21EED" w:rsidRPr="00085D5A">
        <w:rPr>
          <w:rFonts w:ascii="Times New Roman" w:hAnsi="Times New Roman"/>
          <w:bdr w:val="none" w:sz="0" w:space="0" w:color="auto" w:frame="1"/>
        </w:rPr>
        <w:t xml:space="preserve"> </w:t>
      </w:r>
      <w:r w:rsidRPr="00085D5A">
        <w:rPr>
          <w:rFonts w:ascii="Times New Roman" w:hAnsi="Times New Roman"/>
          <w:bdr w:val="none" w:sz="0" w:space="0" w:color="auto" w:frame="1"/>
        </w:rPr>
        <w:t>Как называется место в глубине земли, где происходят толчки при землетрясении?     а) зона землетрясения    б) окраина зоны землетрясения                                     в) эпицентр землетрясения   г) очаг землетрясения</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15.   </w:t>
      </w:r>
      <w:r w:rsidR="00F21EED" w:rsidRPr="00085D5A">
        <w:rPr>
          <w:rFonts w:ascii="Times New Roman" w:hAnsi="Times New Roman"/>
          <w:bdr w:val="none" w:sz="0" w:space="0" w:color="auto" w:frame="1"/>
        </w:rPr>
        <w:t xml:space="preserve"> </w:t>
      </w:r>
      <w:r w:rsidRPr="00085D5A">
        <w:rPr>
          <w:rFonts w:ascii="Times New Roman" w:hAnsi="Times New Roman"/>
          <w:bdr w:val="none" w:sz="0" w:space="0" w:color="auto" w:frame="1"/>
        </w:rPr>
        <w:t>Определите и подпишите географический объект, координаты которого 3° ю.ш. 38°в.д.</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16.     Солёность 42 ‰ (промилле) означает, что содержание солей в 1 л воды: а) 4,2 грамма б) 42 грамма в) 420 граммов г) 4200 граммов</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17.</w:t>
      </w:r>
      <w:r w:rsidR="00F21EED" w:rsidRPr="00085D5A">
        <w:rPr>
          <w:rFonts w:ascii="Times New Roman" w:hAnsi="Times New Roman"/>
          <w:bdr w:val="none" w:sz="0" w:space="0" w:color="auto" w:frame="1"/>
        </w:rPr>
        <w:t xml:space="preserve"> </w:t>
      </w:r>
      <w:r w:rsidRPr="00085D5A">
        <w:rPr>
          <w:rFonts w:ascii="Times New Roman" w:hAnsi="Times New Roman"/>
          <w:bdr w:val="none" w:sz="0" w:space="0" w:color="auto" w:frame="1"/>
        </w:rPr>
        <w:t>Вычислите среднесуточную температуру по результатам измерений:                   -5</w:t>
      </w:r>
      <w:r w:rsidRPr="00085D5A">
        <w:rPr>
          <w:rFonts w:ascii="Times New Roman" w:hAnsi="Times New Roman"/>
        </w:rPr>
        <w:t>˚ С;</w:t>
      </w:r>
      <w:r w:rsidRPr="00085D5A">
        <w:rPr>
          <w:rFonts w:ascii="Times New Roman" w:hAnsi="Times New Roman"/>
          <w:bdr w:val="none" w:sz="0" w:space="0" w:color="auto" w:frame="1"/>
        </w:rPr>
        <w:t> -10˚ С ; -8˚ С; -2˚ С; +3˚ С; -2˚ С;      а) +6˚ С;      б) 0˚ С;    в) -2˚ С;   г) -4˚ С; д) -10 ˚С;</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18.     На какую высоту поднялся самолет, если за бортом t° -30 °С, у поверхности земли +24 ˚С     а) 2600 метров б) 5200 метров в) 9000 метров г) 12000 метров</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19.   Найдите по карте расстояние между городами Кейптаун и Дели</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20.  </w:t>
      </w:r>
      <w:r w:rsidR="00F21EED" w:rsidRPr="00085D5A">
        <w:rPr>
          <w:rFonts w:ascii="Times New Roman" w:hAnsi="Times New Roman"/>
          <w:bdr w:val="none" w:sz="0" w:space="0" w:color="auto" w:frame="1"/>
        </w:rPr>
        <w:t xml:space="preserve"> </w:t>
      </w:r>
      <w:r w:rsidRPr="00085D5A">
        <w:rPr>
          <w:rFonts w:ascii="Times New Roman" w:hAnsi="Times New Roman"/>
          <w:bdr w:val="none" w:sz="0" w:space="0" w:color="auto" w:frame="1"/>
        </w:rPr>
        <w:t>Нарисуйте условные знаки плана местности – фруктовый сад и железнодорожный мост</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21. </w:t>
      </w:r>
      <w:r w:rsidR="00F21EED" w:rsidRPr="00085D5A">
        <w:rPr>
          <w:rFonts w:ascii="Times New Roman" w:hAnsi="Times New Roman"/>
          <w:bdr w:val="none" w:sz="0" w:space="0" w:color="auto" w:frame="1"/>
        </w:rPr>
        <w:t xml:space="preserve"> </w:t>
      </w:r>
      <w:r w:rsidRPr="00085D5A">
        <w:rPr>
          <w:rFonts w:ascii="Times New Roman" w:hAnsi="Times New Roman"/>
          <w:bdr w:val="none" w:sz="0" w:space="0" w:color="auto" w:frame="1"/>
        </w:rPr>
        <w:t>Выберите неверное утверждение:    Климат местности зависит от:    а) Близости гор      б) Летних заморозков     в) Высоты над уровнем моря    г) Рельефа местности</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22.  Определите глубину котловины, если у края барометр показывал 750 мм.рт.ст.         а на дне котловины – 762 мм.рт.ст.     а) 116 метров б) 126 метров в) 136 метров г) 146 метров</w:t>
      </w:r>
    </w:p>
    <w:p w:rsidR="007D2577" w:rsidRPr="00085D5A" w:rsidRDefault="007D2577" w:rsidP="000F632C">
      <w:pPr>
        <w:pStyle w:val="ad"/>
        <w:jc w:val="both"/>
        <w:rPr>
          <w:rFonts w:ascii="Times New Roman" w:hAnsi="Times New Roman"/>
        </w:rPr>
      </w:pPr>
      <w:r w:rsidRPr="00085D5A">
        <w:rPr>
          <w:rFonts w:ascii="Times New Roman" w:hAnsi="Times New Roman"/>
          <w:bdr w:val="none" w:sz="0" w:space="0" w:color="auto" w:frame="1"/>
        </w:rPr>
        <w:t>23.  Как называется участок суши с абсолютной высотой от 500 до 1000 метров?      а) низменность б) равнина в) плоскогорье г) гора</w:t>
      </w:r>
      <w:r w:rsidR="00F21EED" w:rsidRPr="00085D5A">
        <w:rPr>
          <w:rFonts w:ascii="Times New Roman" w:hAnsi="Times New Roman"/>
        </w:rPr>
        <w:t xml:space="preserve"> </w:t>
      </w:r>
      <w:r w:rsidRPr="00085D5A">
        <w:rPr>
          <w:rFonts w:ascii="Times New Roman" w:hAnsi="Times New Roman"/>
        </w:rPr>
        <w:t>Как называется превышение по отвесу одной точки земной поверхности над другой?                                                                                 а) Относительной высотой б) Постоянной высотой                                                    в) Абсолютной высотой       г) Настоящей высотой</w:t>
      </w:r>
    </w:p>
    <w:p w:rsidR="007D2577" w:rsidRPr="00085D5A" w:rsidRDefault="007D2577" w:rsidP="00D62E76">
      <w:pPr>
        <w:jc w:val="center"/>
        <w:rPr>
          <w:rFonts w:ascii="Times New Roman" w:hAnsi="Times New Roman" w:cs="Times New Roman"/>
          <w:b/>
          <w:sz w:val="24"/>
          <w:szCs w:val="24"/>
        </w:rPr>
      </w:pPr>
      <w:r w:rsidRPr="00085D5A">
        <w:rPr>
          <w:rFonts w:ascii="Times New Roman" w:hAnsi="Times New Roman" w:cs="Times New Roman"/>
          <w:b/>
          <w:sz w:val="24"/>
          <w:szCs w:val="24"/>
        </w:rPr>
        <w:t>Итоговая контрольная работа по географии 6 класс</w:t>
      </w:r>
    </w:p>
    <w:p w:rsidR="00D62E76" w:rsidRPr="00085D5A" w:rsidRDefault="007D2577" w:rsidP="00D62E76">
      <w:pPr>
        <w:pStyle w:val="ad"/>
        <w:rPr>
          <w:rFonts w:ascii="Times New Roman" w:hAnsi="Times New Roman"/>
          <w:b/>
        </w:rPr>
      </w:pPr>
      <w:r w:rsidRPr="00085D5A">
        <w:rPr>
          <w:rFonts w:ascii="Times New Roman" w:hAnsi="Times New Roman"/>
          <w:b/>
        </w:rPr>
        <w:t>Вариант 1</w:t>
      </w:r>
    </w:p>
    <w:p w:rsidR="007D2577" w:rsidRPr="00085D5A" w:rsidRDefault="007D2577" w:rsidP="00D62E76">
      <w:pPr>
        <w:pStyle w:val="ad"/>
        <w:rPr>
          <w:rFonts w:ascii="Times New Roman" w:eastAsiaTheme="minorEastAsia" w:hAnsi="Times New Roman"/>
        </w:rPr>
      </w:pPr>
      <w:r w:rsidRPr="00085D5A">
        <w:rPr>
          <w:rFonts w:ascii="Times New Roman" w:hAnsi="Times New Roman"/>
          <w:bCs/>
        </w:rPr>
        <w:t>Съёмка местности из одной точки называется</w:t>
      </w:r>
    </w:p>
    <w:p w:rsidR="007D2577" w:rsidRPr="00085D5A" w:rsidRDefault="007D2577" w:rsidP="00D62E76">
      <w:pPr>
        <w:pStyle w:val="ad"/>
        <w:rPr>
          <w:rFonts w:ascii="Times New Roman" w:hAnsi="Times New Roman"/>
        </w:rPr>
      </w:pPr>
      <w:r w:rsidRPr="00085D5A">
        <w:rPr>
          <w:rFonts w:ascii="Times New Roman" w:hAnsi="Times New Roman"/>
        </w:rPr>
        <w:t>А) полярной</w:t>
      </w:r>
    </w:p>
    <w:p w:rsidR="007D2577" w:rsidRPr="00085D5A" w:rsidRDefault="007D2577" w:rsidP="00D62E76">
      <w:pPr>
        <w:pStyle w:val="ad"/>
        <w:rPr>
          <w:rFonts w:ascii="Times New Roman" w:hAnsi="Times New Roman"/>
        </w:rPr>
      </w:pPr>
      <w:r w:rsidRPr="00085D5A">
        <w:rPr>
          <w:rFonts w:ascii="Times New Roman" w:hAnsi="Times New Roman"/>
        </w:rPr>
        <w:t>Б) буссольная</w:t>
      </w:r>
    </w:p>
    <w:p w:rsidR="007D2577" w:rsidRPr="00085D5A" w:rsidRDefault="007D2577" w:rsidP="00D62E76">
      <w:pPr>
        <w:pStyle w:val="ad"/>
        <w:rPr>
          <w:rFonts w:ascii="Times New Roman" w:hAnsi="Times New Roman"/>
        </w:rPr>
      </w:pPr>
      <w:r w:rsidRPr="00085D5A">
        <w:rPr>
          <w:rFonts w:ascii="Times New Roman" w:hAnsi="Times New Roman"/>
        </w:rPr>
        <w:t>В) инструментальной</w:t>
      </w:r>
    </w:p>
    <w:p w:rsidR="007D2577" w:rsidRPr="00085D5A" w:rsidRDefault="007D2577" w:rsidP="00D62E76">
      <w:pPr>
        <w:pStyle w:val="ad"/>
        <w:rPr>
          <w:rFonts w:ascii="Times New Roman" w:hAnsi="Times New Roman"/>
        </w:rPr>
      </w:pPr>
      <w:r w:rsidRPr="00085D5A">
        <w:rPr>
          <w:rFonts w:ascii="Times New Roman" w:hAnsi="Times New Roman"/>
        </w:rPr>
        <w:t>Г) технической</w:t>
      </w:r>
    </w:p>
    <w:p w:rsidR="007D2577" w:rsidRPr="00085D5A" w:rsidRDefault="007D2577" w:rsidP="00D62E76">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маршрутной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 Низкие горы высотой до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1000 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1200 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1500 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2000 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3000 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3. Оболочка жизни: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географическая оболочка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4. Азимут – это угол между направлением на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запад и какой-нибудь предмет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юг и какой-нибудь предмет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север и какой-нибудь предмет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северо-восток и какой-нибудь предмет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5. Водная оболочка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стратосфера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6. Состояние тропосферы в данном месте в данный момент называется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тайфуном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погодой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бризом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климатом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ураганом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7. Параллель, разделяющая земной шар на северное и южное полушарие называется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северным полярным кругом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южным тропиком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южным полярным кругом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северным тропиком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экватором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8. Движение воздуха в горизонтальном направлении называется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испарение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амплитуда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течения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ветер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цунами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9. Часть географической оболочки, заселённая и изменённая организмами – это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стратосфера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10. Накопитель тепла и основной источник влаги на Земле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впадины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мировой океан</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горы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возвышенности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равнины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11. Точки, через которые проходят все меридианы Земли, называется</w:t>
      </w:r>
      <w:r w:rsidRPr="00085D5A">
        <w:rPr>
          <w:rFonts w:ascii="Times New Roman" w:eastAsia="Times New Roman" w:hAnsi="Times New Roman" w:cs="Times New Roman"/>
          <w:sz w:val="24"/>
          <w:szCs w:val="24"/>
        </w:rPr>
        <w:t>:</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точками высот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географическими полюсами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азимутальными точками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точками пересечения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географическими центрами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12. Физическая география занимается изучением: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только рельефа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только климата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только океана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всей природы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только почв</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13. Количество водяного пара в граммах в 1 м</w:t>
      </w:r>
      <w:r w:rsidRPr="00085D5A">
        <w:rPr>
          <w:rFonts w:ascii="Times New Roman" w:eastAsia="Times New Roman" w:hAnsi="Times New Roman" w:cs="Times New Roman"/>
          <w:b/>
          <w:bCs/>
          <w:sz w:val="24"/>
          <w:szCs w:val="24"/>
          <w:vertAlign w:val="superscript"/>
        </w:rPr>
        <w:t>3</w:t>
      </w:r>
      <w:r w:rsidRPr="00085D5A">
        <w:rPr>
          <w:rFonts w:ascii="Times New Roman" w:eastAsia="Times New Roman" w:hAnsi="Times New Roman" w:cs="Times New Roman"/>
          <w:b/>
          <w:bCs/>
          <w:sz w:val="24"/>
          <w:szCs w:val="24"/>
        </w:rPr>
        <w:t> называется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абсолютной влажностью</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ненасыщенным воздухом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сухим воздухом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относительной влажностью</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насыщенным воздухом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14. Циклон приносит: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заморозки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пасмурную, дождливую ветреную погоду</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сухую жаркую погоду</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суховеи, понижение температур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грозы, повышение давления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15. С 1519 по 1522 годы совершено кругосветное путешествие: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Ф. Магелланом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 Лазаревым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М. Бехаймом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Х. Колумбом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16. Земная кора и верхняя часть мантии называется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тропосфера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17. Все неровности земной поверхности – это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плоскогорья и низменности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впадины и горы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рельеф</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горные породы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нагорья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18. Шельф – это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впадины в океане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переходные области в океане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желоба в океане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материковые склоны в океане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материковая отмель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19.План местности изображает: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материк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территорию всей страны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природную зону</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обширную часть земной поверхности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небольшую часть земной поверхности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20. Горная порода магматического происхождения: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известняк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гранит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песок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ракушечник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поваренная соль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21. Воздушная оболочка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географическая оболочка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22. Столица Республики Казахстан – город</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Уральск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Алматы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Петропавловск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Кзылорда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Астана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23. Слово «география» в переводе означает: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Образ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Описание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Рисунок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Вид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Путешествие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24. Ветер, меняющий своё направление 2 раза в год</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горный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бриз</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пассат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западные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муссон</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25. Место разрыва и смещения горных пород на глубине, при землетрясении называют –</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жерлом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эпицентром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котловиной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районом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очагом</w:t>
      </w:r>
    </w:p>
    <w:p w:rsidR="007D2577" w:rsidRPr="00085D5A" w:rsidRDefault="007D2577" w:rsidP="000F632C">
      <w:pPr>
        <w:spacing w:after="0" w:line="240" w:lineRule="auto"/>
        <w:jc w:val="both"/>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2 вариант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 Слово «география» в переводе означает: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образ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Описание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Рисунок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Вид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Путешествие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 Водная оболочка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географическая оболочка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3. Место разрыва и смещения пород на глубине, при землетрясении называют –</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жерлом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эпицентром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котловиной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районом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очагом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4. Прибор, измеряющий атмосферное давление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флюгер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барометр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сейсмограф</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гигрометр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анемометр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5. Условная линия на карте, соединяющая точки с одинаковой абсолютной высотой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изохора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изобара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горизонталь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изотерма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бергштрих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6. Наиболее устойчивые участки суши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грабены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складчатые области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геосенклинали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платформы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горсты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7. Азимут 90</w:t>
      </w:r>
      <w:r w:rsidRPr="00085D5A">
        <w:rPr>
          <w:rFonts w:ascii="Times New Roman" w:eastAsia="Times New Roman" w:hAnsi="Times New Roman" w:cs="Times New Roman"/>
          <w:b/>
          <w:bCs/>
          <w:sz w:val="24"/>
          <w:szCs w:val="24"/>
          <w:vertAlign w:val="superscript"/>
        </w:rPr>
        <w:t>0</w:t>
      </w:r>
      <w:r w:rsidRPr="00085D5A">
        <w:rPr>
          <w:rFonts w:ascii="Times New Roman" w:eastAsia="Times New Roman" w:hAnsi="Times New Roman" w:cs="Times New Roman"/>
          <w:b/>
          <w:bCs/>
          <w:sz w:val="24"/>
          <w:szCs w:val="24"/>
        </w:rPr>
        <w:t> показывает на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север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северо-восток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юг</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запад</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восток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8. Самый нижний слой атмосферы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ионосфера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мезосфера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мегасфера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тропосфера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стратосфера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9. Состав географической оболочки: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гидросфера, биосфера, часть атмосферы, часть литосферы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мантия, ядро, ионосфера, магносфера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ядро, Мантия, гидросфера,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атмосфера, мантия, ядро,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биосфера, литосфера, ядро, мантия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10. Море, уровень абсолютной высоты которого принят за ноль: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Чёрное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Балтийское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Каспийское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Карское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Баренцево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11. Оболочка жизни на Земле: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часть атмосферы и часть литосферы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часть литосферы и часть гидросферы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12. Группы людей со сходными внешними признаками называются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этносами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горожанами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сельчанами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горцами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расами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13. Длина экватора составляет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20 000 км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10 000 км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30 000 км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40 000 км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50 000 км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14. Волны, вызываемые подводными землетрясениями или вулканами: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отливы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приливы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ветровые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прибой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цунами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15. Целостность географической оболочки – это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периодичность и повторяемость одних и тех же явлений во времени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хозяйственная деятельность человека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история формирования природного комплекса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Г)изменение всех компонентов природы и природных комплексов от экватора к полюсам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взаимосвязь и взаимозависимость компонентов природы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16. Расстояние уменьшено в 100 раз при масштабе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1:100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Б)1: 00000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1: 1000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1: 10000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1: 10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17. Место, где начинается река, называют: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паводком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меженью</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руслом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истоком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устьем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18. Условная линия, соединяющая точки земной поверхности с одинаковой высотой – это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меридиан</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изотерма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горизонталь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бергштрих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параллель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19. Человек – часть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литосферы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природного комплекса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биосферы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атмосферы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гидросферы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20. Направления запад-восток на карте показаны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параллелями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меридианами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горизонталями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абсолютной высотой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относительной высотой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21. Самая низкая температура воздуха бывает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после заходя солнца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перед восходом солнца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в полдень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ночью</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вечером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22. Наиболее низкие температуры воздуха наблюдаются в районе: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полюсов</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умеренных широт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северного тропика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южного тропика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экватора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23. Цунами – это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волны, вызываемые морскими приливами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притяжение луны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волны, образующиеся при извержении подводных вулканов и землетрясениях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причудливые формы рельефа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ветры степной зоны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24. Основные стороны горизонта: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север, юг, юго-восток, северо-запад</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запад, восток, юго-запад, юго-восток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север, юг, запад, восток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юго-запад, северо-запад, юго-восток, северо-восток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25. Оболочка жизни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географическая оболочка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гидросфера</w:t>
      </w:r>
    </w:p>
    <w:p w:rsidR="007D2577" w:rsidRPr="00085D5A" w:rsidRDefault="007D2577" w:rsidP="000F632C">
      <w:pPr>
        <w:spacing w:after="0" w:line="240" w:lineRule="auto"/>
        <w:jc w:val="both"/>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3 вариант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 При застывании магмы на земной поверхности образуется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гравий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гипс</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базальт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известняк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мрамор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 Географическая оболочка образована: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литосферой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гидросферой, биосферой, верхней частью литосферы и нижней частью атмосферы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гидросферой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атмосферой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биосферой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3. Превышение истока реки над устьем, выраженное в метрах, называется: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годовой 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расход воды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падение реки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уклон реки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эстуарий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4. Короткая чёрточка у горизонтали, показывающая направление склона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параллель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бергштрих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отметка высоты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меридиан</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изолиния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5. Начало реки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половодье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исток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устье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порог</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пойма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6. Часть географической оболочки, заселённая и изменённая организмами – это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стратосфера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7. Кратчайшая линия на глобусе от одного полюса до другого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экватор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полярный круг</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параллель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меридиан</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тропик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8. Оболочка жизни на земле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часть атмосферы и часть литосферы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часть литосферы и часть гидросферы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9. Благодаря круговороту вода в океане полностью обновляется за (лет):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1000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3000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100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500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400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10. Для изучения земной поверхности, открытия новых земель, понадобилось: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несколько тысяч лет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несколько дней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время в течение одного века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несколько месяцев</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10 лет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11. Скопление мельчайших капелек воды на значительной высоте называют: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иней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дождь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туман</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облако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роса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12. Непрерывное развитие природы Земли связано с:</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космическим излучением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влиянием внешних факторов</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перемещением океанов и морей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притяжением луны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энергией солнца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13. На плане стороны горизонта определяют по: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горизонталям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меридианам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рамке плана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параллелям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изолиниям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14. Водная оболочка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стратосфера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15. Основное место в атмосфере занимают…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азот и кислород</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азот и водяной пар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водяной пар и различные примеси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азот и углекислый газ</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кислород и углекислый газ</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16. Превышение точки земной поверхности над уровнем моря называется высотой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относительной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минимальной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максимальной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средней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абсолютной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17. Морская вода замерзает при температуре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-4</w:t>
      </w:r>
      <w:r w:rsidRPr="00085D5A">
        <w:rPr>
          <w:rFonts w:ascii="Times New Roman" w:eastAsia="Times New Roman" w:hAnsi="Times New Roman" w:cs="Times New Roman"/>
          <w:sz w:val="24"/>
          <w:szCs w:val="24"/>
          <w:vertAlign w:val="superscript"/>
        </w:rPr>
        <w:t>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Б)-2</w:t>
      </w:r>
      <w:r w:rsidRPr="00085D5A">
        <w:rPr>
          <w:rFonts w:ascii="Times New Roman" w:eastAsia="Times New Roman" w:hAnsi="Times New Roman" w:cs="Times New Roman"/>
          <w:sz w:val="24"/>
          <w:szCs w:val="24"/>
          <w:vertAlign w:val="superscript"/>
        </w:rPr>
        <w:t>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-3</w:t>
      </w:r>
      <w:r w:rsidRPr="00085D5A">
        <w:rPr>
          <w:rFonts w:ascii="Times New Roman" w:eastAsia="Times New Roman" w:hAnsi="Times New Roman" w:cs="Times New Roman"/>
          <w:sz w:val="24"/>
          <w:szCs w:val="24"/>
          <w:vertAlign w:val="superscript"/>
        </w:rPr>
        <w:t>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0</w:t>
      </w:r>
      <w:r w:rsidRPr="00085D5A">
        <w:rPr>
          <w:rFonts w:ascii="Times New Roman" w:eastAsia="Times New Roman" w:hAnsi="Times New Roman" w:cs="Times New Roman"/>
          <w:sz w:val="24"/>
          <w:szCs w:val="24"/>
          <w:vertAlign w:val="superscript"/>
        </w:rPr>
        <w:t>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-1</w:t>
      </w:r>
      <w:r w:rsidRPr="00085D5A">
        <w:rPr>
          <w:rFonts w:ascii="Times New Roman" w:eastAsia="Times New Roman" w:hAnsi="Times New Roman" w:cs="Times New Roman"/>
          <w:sz w:val="24"/>
          <w:szCs w:val="24"/>
          <w:vertAlign w:val="superscript"/>
        </w:rPr>
        <w:t>0</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18. Человек – это часть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биосферы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гидросферы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природного комплекса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атмосферы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литосферы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19. Линии, условно проведённые по поверхности Земли параллельно экватору называют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изогипсы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параллели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изотермы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меридианы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горизонтали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20. самый нижний слой атмосферы: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стратосфера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мезосфера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мегасфера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тропосфера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ионосфера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21. В чём измеряется солёность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в граммах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в промилле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в %</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в килограммах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в тоннах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22. Если абсолютная влажность равна 20 г, то в 1 м</w:t>
      </w:r>
      <w:r w:rsidRPr="00085D5A">
        <w:rPr>
          <w:rFonts w:ascii="Times New Roman" w:eastAsia="Times New Roman" w:hAnsi="Times New Roman" w:cs="Times New Roman"/>
          <w:b/>
          <w:bCs/>
          <w:sz w:val="24"/>
          <w:szCs w:val="24"/>
          <w:vertAlign w:val="superscript"/>
        </w:rPr>
        <w:t>3</w:t>
      </w:r>
      <w:r w:rsidRPr="00085D5A">
        <w:rPr>
          <w:rFonts w:ascii="Times New Roman" w:eastAsia="Times New Roman" w:hAnsi="Times New Roman" w:cs="Times New Roman"/>
          <w:b/>
          <w:bCs/>
          <w:sz w:val="24"/>
          <w:szCs w:val="24"/>
        </w:rPr>
        <w:t> воздуха содержится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10 г водяного пара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20 г водяного пара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30 г водяного пара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15 г водяного пара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40 г водяного пара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23. сейсмические пояса – это границы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между мантией и ядром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между океаном и сушей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между воздухом и земной поверхностью</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между воздухом и океаном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литосферных плит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24. План местности изображает: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обширную часть земной поверхности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материк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природную зону</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небольшую часть земной поверхности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территорию всей страны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25. начало реки</w:t>
      </w:r>
      <w:r w:rsidRPr="00085D5A">
        <w:rPr>
          <w:rFonts w:ascii="Times New Roman" w:eastAsia="Times New Roman" w:hAnsi="Times New Roman" w:cs="Times New Roman"/>
          <w:sz w:val="24"/>
          <w:szCs w:val="24"/>
        </w:rPr>
        <w:t>:</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половодье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устье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исток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пойма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порог</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6 класс        вариант 4</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 Воздушная оболочка Земли: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Географическая оболочка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 Условная линия на плане, соединяющая точки с одинаковой абсолютной высотой: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горизонталь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бергштрих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изобара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изотерма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изохора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3. Количество водяного пара в граммах в 1 м</w:t>
      </w:r>
      <w:r w:rsidRPr="00085D5A">
        <w:rPr>
          <w:rFonts w:ascii="Times New Roman" w:eastAsia="Times New Roman" w:hAnsi="Times New Roman" w:cs="Times New Roman"/>
          <w:b/>
          <w:bCs/>
          <w:sz w:val="24"/>
          <w:szCs w:val="24"/>
          <w:vertAlign w:val="superscript"/>
        </w:rPr>
        <w:t>3 </w:t>
      </w:r>
      <w:r w:rsidRPr="00085D5A">
        <w:rPr>
          <w:rFonts w:ascii="Times New Roman" w:eastAsia="Times New Roman" w:hAnsi="Times New Roman" w:cs="Times New Roman"/>
          <w:b/>
          <w:bCs/>
          <w:sz w:val="24"/>
          <w:szCs w:val="24"/>
        </w:rPr>
        <w:t>называется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сухим воздухом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относительной влажностью</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насыщенным воздухом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ненасыщенным воздухом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абсолютной влажностью</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4.  Азимут 90</w:t>
      </w:r>
      <w:r w:rsidRPr="00085D5A">
        <w:rPr>
          <w:rFonts w:ascii="Times New Roman" w:eastAsia="Times New Roman" w:hAnsi="Times New Roman" w:cs="Times New Roman"/>
          <w:b/>
          <w:bCs/>
          <w:sz w:val="24"/>
          <w:szCs w:val="24"/>
          <w:vertAlign w:val="superscript"/>
        </w:rPr>
        <w:t>0</w:t>
      </w:r>
      <w:r w:rsidRPr="00085D5A">
        <w:rPr>
          <w:rFonts w:ascii="Times New Roman" w:eastAsia="Times New Roman" w:hAnsi="Times New Roman" w:cs="Times New Roman"/>
          <w:b/>
          <w:bCs/>
          <w:sz w:val="24"/>
          <w:szCs w:val="24"/>
        </w:rPr>
        <w:t> показывает на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запад       Б) северо-восток        В) восток       Г) север       Д) юг</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5. Прибор, измеряющий атмосферное давление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барометр      Б) анемометр      В) сейсмограф      Г) флюгер     Д) гигрометр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6. Цунами – это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притяжение Луны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ветры степной зоны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причудливые формы рельефа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волны, вызванные морскими приливами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7. Сейсмические пояса – это границы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между воздухом и океаном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между океаном и сушей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между мантией и ядром</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между воздухом и земной поверхностью</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литосферных плит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8. Основные стороны горизонта: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север, юг, юго-воссток, юго-запад</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северо-восток, юго-запад, юго-восток, северо-восток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северо-восток, юго-запад, юг, север</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запад, восток, север, юг</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запад, восток, юго-запад, юго-восток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9. Волны, вызываемые подводными землетрясениями и вулканами: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ветровые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прибой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цунами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приливы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отливы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10. Состав географической оболочки: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Гидросфера, биосфера, часть атмосферы, часть литосферы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биосфера, литосфера, ядро, мантия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мантия, ядро, ионосфера, магносфера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ядро, мантия, гидросфера,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атмосфера, мантия, ядро,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11. Внедрение магмы в земную кору приводит к образованию полезных ископаемых: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нерудных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возобновимых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неисчерпаемых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рудных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горючих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12. Маршрутная съёмка местности – это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аэрофотосъёмка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составление плана участка, вытянутого в длину</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съёмка с одной точки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космическая съёмка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измерение расстояний между точками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13. Основная сила, формирующая географическую оболочку:</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воздух,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солнечная радиация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почва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растительность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вода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14. Меридиан на глобусе имеет форму:</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полуокружности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все меридианы различаются по форме изображения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прямой линии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овала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окружности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15. Область низкого атмосферного давления: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штиль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антициклон</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атмосферный фронт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пассаты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циклон</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16. Более подробное изображение небольшого участка земной поверхности дано:</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на карте океанов</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на карте Казахстана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на карте полушарий</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на глобусе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на плане местности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17. Первое кругосветное путешествие совершил:</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Ф. Магеллан</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Джон Кабот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Д. Кук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В. да Гама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Христофор Колумб</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18.  Человек – часть</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атмосферы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литосферы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гидросферы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природного компонента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биосферы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19. Сейсмическим областям  в рельефе соответствуют: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плато и возвышенности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горы суши, срединноокеанические хребты и глубоководные желоба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низменные участки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низкие горы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плоскогорья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20. Моделью земного шара является: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космический снимок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физическая карта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глобус</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аэрофотоснимок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план местности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21. Все линии проведённые параллельно экватору называются: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тропиками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изолиниями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меридианами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параллелями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полярными кругами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22. Единый планетарный комплекс суши и океанов:</w:t>
      </w:r>
    </w:p>
    <w:p w:rsidR="0095039C" w:rsidRDefault="0042684D" w:rsidP="000F63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биосфера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литосфера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географическая оболочка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атмосфера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гидросфера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23. Течения в Океане называют холодными потому, что температура воды в них</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ниже на 30</w:t>
      </w:r>
      <w:r w:rsidRPr="00085D5A">
        <w:rPr>
          <w:rFonts w:ascii="Times New Roman" w:eastAsia="Times New Roman" w:hAnsi="Times New Roman" w:cs="Times New Roman"/>
          <w:sz w:val="24"/>
          <w:szCs w:val="24"/>
          <w:vertAlign w:val="superscript"/>
        </w:rPr>
        <w:t>0</w:t>
      </w:r>
      <w:r w:rsidRPr="00085D5A">
        <w:rPr>
          <w:rFonts w:ascii="Times New Roman" w:eastAsia="Times New Roman" w:hAnsi="Times New Roman" w:cs="Times New Roman"/>
          <w:sz w:val="24"/>
          <w:szCs w:val="24"/>
        </w:rPr>
        <w:t>С</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-10</w:t>
      </w:r>
      <w:r w:rsidRPr="00085D5A">
        <w:rPr>
          <w:rFonts w:ascii="Times New Roman" w:eastAsia="Times New Roman" w:hAnsi="Times New Roman" w:cs="Times New Roman"/>
          <w:sz w:val="24"/>
          <w:szCs w:val="24"/>
          <w:vertAlign w:val="superscript"/>
        </w:rPr>
        <w:t>0</w:t>
      </w:r>
      <w:r w:rsidRPr="00085D5A">
        <w:rPr>
          <w:rFonts w:ascii="Times New Roman" w:eastAsia="Times New Roman" w:hAnsi="Times New Roman" w:cs="Times New Roman"/>
          <w:sz w:val="24"/>
          <w:szCs w:val="24"/>
        </w:rPr>
        <w:t>С</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-2</w:t>
      </w:r>
      <w:r w:rsidRPr="00085D5A">
        <w:rPr>
          <w:rFonts w:ascii="Times New Roman" w:eastAsia="Times New Roman" w:hAnsi="Times New Roman" w:cs="Times New Roman"/>
          <w:sz w:val="24"/>
          <w:szCs w:val="24"/>
          <w:vertAlign w:val="superscript"/>
        </w:rPr>
        <w:t>0</w:t>
      </w:r>
      <w:r w:rsidRPr="00085D5A">
        <w:rPr>
          <w:rFonts w:ascii="Times New Roman" w:eastAsia="Times New Roman" w:hAnsi="Times New Roman" w:cs="Times New Roman"/>
          <w:sz w:val="24"/>
          <w:szCs w:val="24"/>
        </w:rPr>
        <w:t>С</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ниже, чем температура окружающей воды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ниже на -20</w:t>
      </w:r>
      <w:r w:rsidRPr="00085D5A">
        <w:rPr>
          <w:rFonts w:ascii="Times New Roman" w:eastAsia="Times New Roman" w:hAnsi="Times New Roman" w:cs="Times New Roman"/>
          <w:sz w:val="24"/>
          <w:szCs w:val="24"/>
          <w:vertAlign w:val="superscript"/>
        </w:rPr>
        <w:t>0</w:t>
      </w:r>
      <w:r w:rsidRPr="00085D5A">
        <w:rPr>
          <w:rFonts w:ascii="Times New Roman" w:eastAsia="Times New Roman" w:hAnsi="Times New Roman" w:cs="Times New Roman"/>
          <w:sz w:val="24"/>
          <w:szCs w:val="24"/>
        </w:rPr>
        <w:t>С</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24. Объём воды, протекающий через поперечное сечение реки в единицу времени: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падение реки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расход воды</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годовой сток</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урез реки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уклон реки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
          <w:bCs/>
          <w:sz w:val="24"/>
          <w:szCs w:val="24"/>
        </w:rPr>
        <w:t>25. Движение воздуха в горизонтальном направлении называют:</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 испарение</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Б) цунами</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амплитуда</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 течения</w:t>
      </w:r>
    </w:p>
    <w:p w:rsidR="007D2577" w:rsidRPr="00085D5A" w:rsidRDefault="007D2577" w:rsidP="000F632C">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 ветер</w:t>
      </w:r>
    </w:p>
    <w:p w:rsidR="007821FA" w:rsidRDefault="007821FA" w:rsidP="0095039C">
      <w:pPr>
        <w:tabs>
          <w:tab w:val="left" w:pos="709"/>
        </w:tabs>
        <w:spacing w:after="0" w:line="240" w:lineRule="auto"/>
        <w:ind w:right="-285"/>
        <w:rPr>
          <w:rFonts w:ascii="Times New Roman" w:hAnsi="Times New Roman" w:cs="Times New Roman"/>
          <w:b/>
          <w:sz w:val="28"/>
          <w:szCs w:val="28"/>
        </w:rPr>
      </w:pPr>
    </w:p>
    <w:p w:rsidR="007821FA" w:rsidRDefault="007821FA" w:rsidP="00265DBF">
      <w:pPr>
        <w:tabs>
          <w:tab w:val="left" w:pos="709"/>
        </w:tabs>
        <w:spacing w:after="0" w:line="240" w:lineRule="auto"/>
        <w:ind w:right="-285" w:hanging="426"/>
        <w:jc w:val="center"/>
        <w:rPr>
          <w:rFonts w:ascii="Times New Roman" w:hAnsi="Times New Roman" w:cs="Times New Roman"/>
          <w:b/>
          <w:sz w:val="28"/>
          <w:szCs w:val="28"/>
        </w:rPr>
      </w:pPr>
    </w:p>
    <w:p w:rsidR="00034DAE" w:rsidRDefault="00034DAE" w:rsidP="00265DBF">
      <w:pPr>
        <w:tabs>
          <w:tab w:val="left" w:pos="709"/>
        </w:tabs>
        <w:spacing w:after="0" w:line="240" w:lineRule="auto"/>
        <w:ind w:right="-285" w:hanging="426"/>
        <w:jc w:val="center"/>
        <w:rPr>
          <w:rFonts w:ascii="Times New Roman" w:hAnsi="Times New Roman" w:cs="Times New Roman"/>
          <w:b/>
          <w:sz w:val="28"/>
          <w:szCs w:val="28"/>
        </w:rPr>
      </w:pPr>
    </w:p>
    <w:p w:rsidR="00265DBF" w:rsidRPr="00085D5A" w:rsidRDefault="008D5067" w:rsidP="00265DBF">
      <w:pPr>
        <w:tabs>
          <w:tab w:val="left" w:pos="709"/>
        </w:tabs>
        <w:spacing w:after="0" w:line="240" w:lineRule="auto"/>
        <w:ind w:right="-285" w:hanging="426"/>
        <w:jc w:val="center"/>
        <w:rPr>
          <w:rFonts w:ascii="Times New Roman" w:hAnsi="Times New Roman" w:cs="Times New Roman"/>
          <w:b/>
          <w:sz w:val="28"/>
          <w:szCs w:val="28"/>
        </w:rPr>
      </w:pPr>
      <w:r w:rsidRPr="00085D5A">
        <w:rPr>
          <w:rFonts w:ascii="Times New Roman" w:hAnsi="Times New Roman" w:cs="Times New Roman"/>
          <w:b/>
          <w:sz w:val="28"/>
          <w:szCs w:val="28"/>
        </w:rPr>
        <w:t>7. </w:t>
      </w:r>
      <w:r w:rsidR="0094215A" w:rsidRPr="00085D5A">
        <w:rPr>
          <w:rFonts w:ascii="Times New Roman" w:hAnsi="Times New Roman" w:cs="Times New Roman"/>
          <w:b/>
          <w:sz w:val="28"/>
          <w:szCs w:val="28"/>
        </w:rPr>
        <w:t>Учебно-методическое и матери</w:t>
      </w:r>
      <w:r w:rsidR="00373ECC" w:rsidRPr="00085D5A">
        <w:rPr>
          <w:rFonts w:ascii="Times New Roman" w:hAnsi="Times New Roman" w:cs="Times New Roman"/>
          <w:b/>
          <w:sz w:val="28"/>
          <w:szCs w:val="28"/>
        </w:rPr>
        <w:t>ально-техническое</w:t>
      </w:r>
    </w:p>
    <w:p w:rsidR="0093208C" w:rsidRPr="00085D5A" w:rsidRDefault="00265DBF" w:rsidP="00265DBF">
      <w:pPr>
        <w:tabs>
          <w:tab w:val="left" w:pos="709"/>
        </w:tabs>
        <w:spacing w:after="0" w:line="240" w:lineRule="auto"/>
        <w:ind w:right="-285" w:hanging="426"/>
        <w:jc w:val="center"/>
        <w:rPr>
          <w:rFonts w:ascii="Times New Roman" w:hAnsi="Times New Roman" w:cs="Times New Roman"/>
          <w:b/>
          <w:sz w:val="28"/>
          <w:szCs w:val="28"/>
        </w:rPr>
      </w:pPr>
      <w:r w:rsidRPr="00085D5A">
        <w:rPr>
          <w:rFonts w:ascii="Times New Roman" w:hAnsi="Times New Roman" w:cs="Times New Roman"/>
          <w:b/>
          <w:sz w:val="28"/>
          <w:szCs w:val="28"/>
        </w:rPr>
        <w:t xml:space="preserve"> </w:t>
      </w:r>
      <w:r w:rsidR="00373ECC" w:rsidRPr="00085D5A">
        <w:rPr>
          <w:rFonts w:ascii="Times New Roman" w:hAnsi="Times New Roman" w:cs="Times New Roman"/>
          <w:b/>
          <w:sz w:val="28"/>
          <w:szCs w:val="28"/>
        </w:rPr>
        <w:t>обеспечение образовательного процесса</w:t>
      </w:r>
    </w:p>
    <w:p w:rsidR="00363A7F" w:rsidRPr="0095039C" w:rsidRDefault="00363A7F" w:rsidP="000F632C">
      <w:pPr>
        <w:shd w:val="clear" w:color="auto" w:fill="FFFFFF"/>
        <w:tabs>
          <w:tab w:val="left" w:pos="709"/>
        </w:tabs>
        <w:spacing w:after="0" w:line="240" w:lineRule="auto"/>
        <w:ind w:firstLine="454"/>
        <w:jc w:val="both"/>
        <w:rPr>
          <w:rFonts w:ascii="Times New Roman" w:eastAsia="Times New Roman" w:hAnsi="Times New Roman" w:cs="Times New Roman"/>
          <w:b/>
        </w:rPr>
      </w:pPr>
      <w:r w:rsidRPr="0095039C">
        <w:rPr>
          <w:rFonts w:ascii="Times New Roman" w:eastAsia="Times New Roman" w:hAnsi="Times New Roman" w:cs="Times New Roman"/>
          <w:b/>
        </w:rPr>
        <w:t>УМК:</w:t>
      </w:r>
    </w:p>
    <w:p w:rsidR="00363A7F" w:rsidRPr="0095039C" w:rsidRDefault="00D146A3" w:rsidP="000F632C">
      <w:pPr>
        <w:shd w:val="clear" w:color="auto" w:fill="FFFFFF"/>
        <w:tabs>
          <w:tab w:val="left" w:pos="709"/>
        </w:tabs>
        <w:spacing w:after="0" w:line="240" w:lineRule="auto"/>
        <w:ind w:firstLine="454"/>
        <w:jc w:val="both"/>
        <w:rPr>
          <w:rFonts w:ascii="Times New Roman" w:hAnsi="Times New Roman" w:cs="Times New Roman"/>
        </w:rPr>
      </w:pPr>
      <w:r w:rsidRPr="0095039C">
        <w:rPr>
          <w:rFonts w:ascii="Times New Roman" w:hAnsi="Times New Roman" w:cs="Times New Roman"/>
        </w:rPr>
        <w:t>-</w:t>
      </w:r>
      <w:r w:rsidR="00E72644" w:rsidRPr="0095039C">
        <w:rPr>
          <w:rFonts w:ascii="Times New Roman" w:hAnsi="Times New Roman" w:cs="Times New Roman"/>
        </w:rPr>
        <w:t>География. Начальный курс. 5кл.</w:t>
      </w:r>
      <w:r w:rsidRPr="0095039C">
        <w:rPr>
          <w:rFonts w:ascii="Times New Roman" w:hAnsi="Times New Roman" w:cs="Times New Roman"/>
        </w:rPr>
        <w:t>: учебник / И.И. Баринова, А.А. Плешаков, Н.И. Сонин – 3-е изд., стереотип. – М.: Дрофа, 2014.;</w:t>
      </w:r>
    </w:p>
    <w:p w:rsidR="003E520C" w:rsidRPr="0095039C" w:rsidRDefault="003E520C" w:rsidP="000F632C">
      <w:pPr>
        <w:shd w:val="clear" w:color="auto" w:fill="FFFFFF"/>
        <w:tabs>
          <w:tab w:val="left" w:pos="709"/>
        </w:tabs>
        <w:spacing w:after="0" w:line="240" w:lineRule="auto"/>
        <w:ind w:firstLine="454"/>
        <w:jc w:val="both"/>
        <w:rPr>
          <w:rFonts w:ascii="Times New Roman" w:hAnsi="Times New Roman" w:cs="Times New Roman"/>
        </w:rPr>
      </w:pPr>
      <w:r w:rsidRPr="0095039C">
        <w:rPr>
          <w:rFonts w:ascii="Times New Roman" w:hAnsi="Times New Roman" w:cs="Times New Roman"/>
        </w:rPr>
        <w:t>-</w:t>
      </w:r>
      <w:r w:rsidRPr="0095039C">
        <w:t xml:space="preserve"> </w:t>
      </w:r>
      <w:r w:rsidRPr="0095039C">
        <w:rPr>
          <w:rFonts w:ascii="Times New Roman" w:hAnsi="Times New Roman" w:cs="Times New Roman"/>
        </w:rPr>
        <w:t>Герасимова Т.П. География. Начальный курс. 6 кл: учебник/Т.П. Герасимова, Н.П. Неклюкова. – 2-е изд., стереотип. -Дрофа, 2014.</w:t>
      </w:r>
    </w:p>
    <w:p w:rsidR="0095039C" w:rsidRPr="0095039C" w:rsidRDefault="0095039C" w:rsidP="0095039C">
      <w:pPr>
        <w:spacing w:after="0"/>
        <w:ind w:firstLine="708"/>
        <w:jc w:val="both"/>
        <w:rPr>
          <w:rFonts w:ascii="Times New Roman" w:hAnsi="Times New Roman"/>
        </w:rPr>
      </w:pPr>
      <w:r w:rsidRPr="0095039C">
        <w:rPr>
          <w:rFonts w:ascii="Times New Roman" w:hAnsi="Times New Roman" w:cs="Times New Roman"/>
        </w:rPr>
        <w:t xml:space="preserve">- </w:t>
      </w:r>
      <w:r w:rsidRPr="0095039C">
        <w:rPr>
          <w:rFonts w:ascii="Times New Roman" w:hAnsi="Times New Roman"/>
        </w:rPr>
        <w:t>- электронным образовательным комплексом «Живой урок»,</w:t>
      </w:r>
      <w:r w:rsidRPr="0095039C">
        <w:t xml:space="preserve"> </w:t>
      </w:r>
      <w:r w:rsidRPr="0095039C">
        <w:rPr>
          <w:rFonts w:ascii="Times New Roman" w:hAnsi="Times New Roman"/>
        </w:rPr>
        <w:t>http://live-st.ru/.</w:t>
      </w:r>
    </w:p>
    <w:p w:rsidR="00E72644" w:rsidRPr="0095039C" w:rsidRDefault="00D146A3" w:rsidP="00E72644">
      <w:pPr>
        <w:shd w:val="clear" w:color="auto" w:fill="FFFFFF"/>
        <w:tabs>
          <w:tab w:val="left" w:pos="709"/>
        </w:tabs>
        <w:spacing w:after="0" w:line="240" w:lineRule="auto"/>
        <w:ind w:firstLine="454"/>
        <w:jc w:val="both"/>
        <w:rPr>
          <w:rFonts w:ascii="Times New Roman" w:hAnsi="Times New Roman" w:cs="Times New Roman"/>
        </w:rPr>
      </w:pPr>
      <w:r w:rsidRPr="0095039C">
        <w:rPr>
          <w:rFonts w:ascii="Times New Roman" w:eastAsia="Times New Roman" w:hAnsi="Times New Roman" w:cs="Times New Roman"/>
        </w:rPr>
        <w:t>-</w:t>
      </w:r>
      <w:r w:rsidR="00E72644" w:rsidRPr="0095039C">
        <w:rPr>
          <w:rFonts w:ascii="Times New Roman" w:hAnsi="Times New Roman" w:cs="Times New Roman"/>
        </w:rPr>
        <w:t xml:space="preserve"> География. Начальный курс. 5кл.: рабочая тетрадь к учебнику И.И. Бариновой, А.А. Плешакова, Н.И. Сонина «География. Начальный курс. 5класс» / Н.И. Сонин, С.В. Курчина – 3-е изд., стереотип. – М.: Дрофа, 2014.;</w:t>
      </w:r>
    </w:p>
    <w:p w:rsidR="00E72644" w:rsidRPr="0095039C" w:rsidRDefault="00E72644" w:rsidP="00E72644">
      <w:pPr>
        <w:shd w:val="clear" w:color="auto" w:fill="FFFFFF"/>
        <w:tabs>
          <w:tab w:val="left" w:pos="709"/>
        </w:tabs>
        <w:spacing w:after="0" w:line="240" w:lineRule="auto"/>
        <w:ind w:firstLine="454"/>
        <w:jc w:val="both"/>
        <w:rPr>
          <w:rFonts w:ascii="Times New Roman" w:hAnsi="Times New Roman" w:cs="Times New Roman"/>
        </w:rPr>
      </w:pPr>
      <w:r w:rsidRPr="0095039C">
        <w:rPr>
          <w:rFonts w:ascii="Times New Roman" w:hAnsi="Times New Roman" w:cs="Times New Roman"/>
        </w:rPr>
        <w:t xml:space="preserve">-География. Начальный курс. 5кл.: учебник </w:t>
      </w:r>
      <w:r w:rsidR="00BD085E" w:rsidRPr="0095039C">
        <w:rPr>
          <w:rFonts w:ascii="Times New Roman" w:hAnsi="Times New Roman" w:cs="Times New Roman"/>
        </w:rPr>
        <w:t>Т.П. Герасимова, Н.П.Неклюкова– 2</w:t>
      </w:r>
      <w:r w:rsidR="00CC32A7" w:rsidRPr="0095039C">
        <w:rPr>
          <w:rFonts w:ascii="Times New Roman" w:hAnsi="Times New Roman" w:cs="Times New Roman"/>
        </w:rPr>
        <w:t>-е изд., стереотип. – М.</w:t>
      </w:r>
      <w:r w:rsidRPr="0095039C">
        <w:rPr>
          <w:rFonts w:ascii="Times New Roman" w:hAnsi="Times New Roman" w:cs="Times New Roman"/>
        </w:rPr>
        <w:t>: Дрофа, 2014.;</w:t>
      </w:r>
    </w:p>
    <w:p w:rsidR="00147B62" w:rsidRPr="0095039C" w:rsidRDefault="00147B62" w:rsidP="00147B62">
      <w:pPr>
        <w:shd w:val="clear" w:color="auto" w:fill="FFFFFF"/>
        <w:tabs>
          <w:tab w:val="left" w:pos="709"/>
        </w:tabs>
        <w:spacing w:after="0" w:line="240" w:lineRule="auto"/>
        <w:ind w:firstLine="454"/>
        <w:jc w:val="both"/>
        <w:rPr>
          <w:rFonts w:ascii="Times New Roman" w:hAnsi="Times New Roman" w:cs="Times New Roman"/>
        </w:rPr>
      </w:pPr>
      <w:r w:rsidRPr="0095039C">
        <w:rPr>
          <w:rFonts w:ascii="Times New Roman" w:hAnsi="Times New Roman" w:cs="Times New Roman"/>
        </w:rPr>
        <w:t xml:space="preserve">-География. Начальный курс. 6кл.: атлас и контурная карта учебнику </w:t>
      </w:r>
      <w:r w:rsidR="00BD085E" w:rsidRPr="0095039C">
        <w:rPr>
          <w:rFonts w:ascii="Times New Roman" w:hAnsi="Times New Roman" w:cs="Times New Roman"/>
        </w:rPr>
        <w:t>Т.П. Герасимова, Н.П.Неклюкова– 2</w:t>
      </w:r>
      <w:r w:rsidRPr="0095039C">
        <w:rPr>
          <w:rFonts w:ascii="Times New Roman" w:hAnsi="Times New Roman" w:cs="Times New Roman"/>
        </w:rPr>
        <w:t>-е изд., стереотип. – М. : Дрофа, 2014.;</w:t>
      </w:r>
    </w:p>
    <w:p w:rsidR="00BD2C26" w:rsidRPr="0095039C" w:rsidRDefault="00BD2C26" w:rsidP="00E72644">
      <w:pPr>
        <w:shd w:val="clear" w:color="auto" w:fill="FFFFFF"/>
        <w:tabs>
          <w:tab w:val="left" w:pos="709"/>
        </w:tabs>
        <w:spacing w:after="0" w:line="240" w:lineRule="auto"/>
        <w:ind w:firstLine="567"/>
        <w:jc w:val="both"/>
        <w:rPr>
          <w:rFonts w:ascii="Times New Roman" w:eastAsia="Times New Roman" w:hAnsi="Times New Roman" w:cs="Times New Roman"/>
        </w:rPr>
      </w:pPr>
      <w:r w:rsidRPr="0095039C">
        <w:rPr>
          <w:rFonts w:ascii="Times New Roman" w:eastAsia="Times New Roman" w:hAnsi="Times New Roman" w:cs="Times New Roman"/>
        </w:rPr>
        <w:t>Кабинет географии удовлетворя</w:t>
      </w:r>
      <w:r w:rsidR="00F95A41" w:rsidRPr="0095039C">
        <w:rPr>
          <w:rFonts w:ascii="Times New Roman" w:eastAsia="Times New Roman" w:hAnsi="Times New Roman" w:cs="Times New Roman"/>
        </w:rPr>
        <w:t>ет</w:t>
      </w:r>
      <w:r w:rsidRPr="0095039C">
        <w:rPr>
          <w:rFonts w:ascii="Times New Roman" w:eastAsia="Times New Roman" w:hAnsi="Times New Roman" w:cs="Times New Roman"/>
        </w:rPr>
        <w:t xml:space="preserve"> следующим требованиям:</w:t>
      </w:r>
    </w:p>
    <w:p w:rsidR="00BD2C26" w:rsidRPr="0095039C" w:rsidRDefault="00F95A41" w:rsidP="000F632C">
      <w:pPr>
        <w:shd w:val="clear" w:color="auto" w:fill="FFFFFF"/>
        <w:tabs>
          <w:tab w:val="left" w:pos="709"/>
        </w:tabs>
        <w:spacing w:after="0" w:line="240" w:lineRule="auto"/>
        <w:ind w:firstLine="454"/>
        <w:jc w:val="both"/>
        <w:rPr>
          <w:rFonts w:ascii="Times New Roman" w:eastAsia="Times New Roman" w:hAnsi="Times New Roman" w:cs="Times New Roman"/>
        </w:rPr>
      </w:pPr>
      <w:r w:rsidRPr="0095039C">
        <w:rPr>
          <w:rFonts w:ascii="Times New Roman" w:eastAsia="Times New Roman" w:hAnsi="Times New Roman" w:cs="Times New Roman"/>
        </w:rPr>
        <w:t xml:space="preserve">1. </w:t>
      </w:r>
      <w:r w:rsidR="00BD2C26" w:rsidRPr="0095039C">
        <w:rPr>
          <w:rFonts w:ascii="Times New Roman" w:eastAsia="Times New Roman" w:hAnsi="Times New Roman" w:cs="Times New Roman"/>
        </w:rPr>
        <w:t>Кабинет географии оснащен мебелью, приспособлениями для работы, ТСО, рабочим и демонстрационным столом.</w:t>
      </w:r>
    </w:p>
    <w:p w:rsidR="00BD2C26" w:rsidRPr="0095039C" w:rsidRDefault="00BD2C26" w:rsidP="005C43F6">
      <w:pPr>
        <w:pStyle w:val="a3"/>
        <w:numPr>
          <w:ilvl w:val="0"/>
          <w:numId w:val="26"/>
        </w:numPr>
        <w:shd w:val="clear" w:color="auto" w:fill="FFFFFF"/>
        <w:tabs>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Кабинет оснащен специальными средствами обучения:</w:t>
      </w:r>
    </w:p>
    <w:p w:rsidR="00BD2C26" w:rsidRPr="0095039C" w:rsidRDefault="00BD2C26" w:rsidP="005C43F6">
      <w:pPr>
        <w:numPr>
          <w:ilvl w:val="0"/>
          <w:numId w:val="4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моделями;</w:t>
      </w:r>
    </w:p>
    <w:p w:rsidR="00BD2C26" w:rsidRPr="0095039C" w:rsidRDefault="00BD2C26" w:rsidP="005C43F6">
      <w:pPr>
        <w:numPr>
          <w:ilvl w:val="0"/>
          <w:numId w:val="4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приборами;</w:t>
      </w:r>
    </w:p>
    <w:p w:rsidR="00BD2C26" w:rsidRPr="0095039C" w:rsidRDefault="00BD2C26" w:rsidP="005C43F6">
      <w:pPr>
        <w:numPr>
          <w:ilvl w:val="0"/>
          <w:numId w:val="4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коллекциями;</w:t>
      </w:r>
    </w:p>
    <w:p w:rsidR="00BD2C26" w:rsidRPr="0095039C" w:rsidRDefault="00BD2C26" w:rsidP="005C43F6">
      <w:pPr>
        <w:numPr>
          <w:ilvl w:val="0"/>
          <w:numId w:val="4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гербариями;</w:t>
      </w:r>
    </w:p>
    <w:p w:rsidR="00BD2C26" w:rsidRPr="0095039C" w:rsidRDefault="00BD2C26" w:rsidP="005C43F6">
      <w:pPr>
        <w:numPr>
          <w:ilvl w:val="0"/>
          <w:numId w:val="4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макетами;</w:t>
      </w:r>
    </w:p>
    <w:p w:rsidR="00BD2C26" w:rsidRPr="0095039C" w:rsidRDefault="00BD2C26" w:rsidP="005C43F6">
      <w:pPr>
        <w:numPr>
          <w:ilvl w:val="0"/>
          <w:numId w:val="4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картами;</w:t>
      </w:r>
    </w:p>
    <w:p w:rsidR="00BD2C26" w:rsidRPr="0095039C" w:rsidRDefault="00BD2C26" w:rsidP="005C43F6">
      <w:pPr>
        <w:numPr>
          <w:ilvl w:val="0"/>
          <w:numId w:val="4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картинами;</w:t>
      </w:r>
    </w:p>
    <w:p w:rsidR="00BD2C26" w:rsidRPr="0095039C" w:rsidRDefault="00BD2C26" w:rsidP="005C43F6">
      <w:pPr>
        <w:numPr>
          <w:ilvl w:val="0"/>
          <w:numId w:val="4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таблицами;</w:t>
      </w:r>
    </w:p>
    <w:p w:rsidR="00BD2C26" w:rsidRPr="0095039C" w:rsidRDefault="00BD2C26" w:rsidP="005C43F6">
      <w:pPr>
        <w:pStyle w:val="a3"/>
        <w:numPr>
          <w:ilvl w:val="0"/>
          <w:numId w:val="26"/>
        </w:numPr>
        <w:shd w:val="clear" w:color="auto" w:fill="FFFFFF"/>
        <w:tabs>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xml:space="preserve">В кабинете географии </w:t>
      </w:r>
      <w:r w:rsidR="007B1F4C" w:rsidRPr="0095039C">
        <w:rPr>
          <w:rFonts w:ascii="Times New Roman" w:eastAsia="Times New Roman" w:hAnsi="Times New Roman" w:cs="Times New Roman"/>
        </w:rPr>
        <w:t>есть</w:t>
      </w:r>
      <w:r w:rsidRPr="0095039C">
        <w:rPr>
          <w:rFonts w:ascii="Times New Roman" w:eastAsia="Times New Roman" w:hAnsi="Times New Roman" w:cs="Times New Roman"/>
        </w:rPr>
        <w:t xml:space="preserve"> экспозиционные материалы:</w:t>
      </w:r>
    </w:p>
    <w:p w:rsidR="00BD2C26" w:rsidRPr="0095039C" w:rsidRDefault="00BD2C26" w:rsidP="005C43F6">
      <w:pPr>
        <w:numPr>
          <w:ilvl w:val="0"/>
          <w:numId w:val="44"/>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xml:space="preserve"> организующие </w:t>
      </w:r>
      <w:r w:rsidR="007F162E" w:rsidRPr="0095039C">
        <w:rPr>
          <w:rFonts w:ascii="Times New Roman" w:eastAsia="Times New Roman" w:hAnsi="Times New Roman" w:cs="Times New Roman"/>
        </w:rPr>
        <w:t>обучающихся</w:t>
      </w:r>
      <w:r w:rsidRPr="0095039C">
        <w:rPr>
          <w:rFonts w:ascii="Times New Roman" w:eastAsia="Times New Roman" w:hAnsi="Times New Roman" w:cs="Times New Roman"/>
        </w:rPr>
        <w:t xml:space="preserve"> на овладение приемами учебной работы;</w:t>
      </w:r>
    </w:p>
    <w:p w:rsidR="00BD2C26" w:rsidRPr="0095039C" w:rsidRDefault="00BD2C26" w:rsidP="005C43F6">
      <w:pPr>
        <w:pStyle w:val="a3"/>
        <w:numPr>
          <w:ilvl w:val="0"/>
          <w:numId w:val="26"/>
        </w:numPr>
        <w:shd w:val="clear" w:color="auto" w:fill="FFFFFF"/>
        <w:tabs>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xml:space="preserve">В кабинете </w:t>
      </w:r>
      <w:r w:rsidR="007B1F4C" w:rsidRPr="0095039C">
        <w:rPr>
          <w:rFonts w:ascii="Times New Roman" w:eastAsia="Times New Roman" w:hAnsi="Times New Roman" w:cs="Times New Roman"/>
        </w:rPr>
        <w:t>есть</w:t>
      </w:r>
      <w:r w:rsidRPr="0095039C">
        <w:rPr>
          <w:rFonts w:ascii="Times New Roman" w:eastAsia="Times New Roman" w:hAnsi="Times New Roman" w:cs="Times New Roman"/>
        </w:rPr>
        <w:t xml:space="preserve"> литература:</w:t>
      </w:r>
    </w:p>
    <w:p w:rsidR="00BD2C26" w:rsidRPr="0095039C" w:rsidRDefault="00BD2C26" w:rsidP="005C43F6">
      <w:pPr>
        <w:numPr>
          <w:ilvl w:val="0"/>
          <w:numId w:val="45"/>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справочная;</w:t>
      </w:r>
    </w:p>
    <w:p w:rsidR="00BD2C26" w:rsidRPr="0095039C" w:rsidRDefault="00BD2C26" w:rsidP="005C43F6">
      <w:pPr>
        <w:numPr>
          <w:ilvl w:val="0"/>
          <w:numId w:val="45"/>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rPr>
      </w:pPr>
      <w:r w:rsidRPr="0095039C">
        <w:rPr>
          <w:rFonts w:ascii="Times New Roman" w:eastAsia="Times New Roman" w:hAnsi="Times New Roman" w:cs="Times New Roman"/>
        </w:rPr>
        <w:t> научно-популярная;</w:t>
      </w:r>
    </w:p>
    <w:p w:rsidR="00BD2C26" w:rsidRPr="00085D5A" w:rsidRDefault="00BD2C26" w:rsidP="005C43F6">
      <w:pPr>
        <w:numPr>
          <w:ilvl w:val="0"/>
          <w:numId w:val="45"/>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учебники;</w:t>
      </w:r>
    </w:p>
    <w:p w:rsidR="00BD2C26" w:rsidRPr="00085D5A" w:rsidRDefault="00BD2C26" w:rsidP="005C43F6">
      <w:pPr>
        <w:numPr>
          <w:ilvl w:val="0"/>
          <w:numId w:val="45"/>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научно-методические пособия;</w:t>
      </w:r>
    </w:p>
    <w:p w:rsidR="00BD2C26" w:rsidRPr="00085D5A" w:rsidRDefault="00BD2C26" w:rsidP="005C43F6">
      <w:pPr>
        <w:numPr>
          <w:ilvl w:val="0"/>
          <w:numId w:val="45"/>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 образцы практических и самостоятельных работ </w:t>
      </w:r>
      <w:r w:rsidR="007F162E" w:rsidRPr="00085D5A">
        <w:rPr>
          <w:rFonts w:ascii="Times New Roman" w:eastAsia="Times New Roman" w:hAnsi="Times New Roman" w:cs="Times New Roman"/>
          <w:sz w:val="24"/>
          <w:szCs w:val="24"/>
        </w:rPr>
        <w:t>обучающихся</w:t>
      </w:r>
      <w:r w:rsidRPr="00085D5A">
        <w:rPr>
          <w:rFonts w:ascii="Times New Roman" w:eastAsia="Times New Roman" w:hAnsi="Times New Roman" w:cs="Times New Roman"/>
          <w:sz w:val="24"/>
          <w:szCs w:val="24"/>
        </w:rPr>
        <w:t>;</w:t>
      </w:r>
    </w:p>
    <w:p w:rsidR="00BD2C26" w:rsidRPr="00085D5A" w:rsidRDefault="00BD2C26" w:rsidP="005C43F6">
      <w:pPr>
        <w:numPr>
          <w:ilvl w:val="0"/>
          <w:numId w:val="45"/>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подборки олимпиадных заданий и т.д.</w:t>
      </w:r>
    </w:p>
    <w:p w:rsidR="00BD2C26" w:rsidRPr="00085D5A" w:rsidRDefault="00BD2C26" w:rsidP="005C43F6">
      <w:pPr>
        <w:pStyle w:val="a3"/>
        <w:numPr>
          <w:ilvl w:val="0"/>
          <w:numId w:val="26"/>
        </w:numPr>
        <w:shd w:val="clear" w:color="auto" w:fill="FFFFFF"/>
        <w:tabs>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кабинете географии средства обучения систематизированы:</w:t>
      </w:r>
    </w:p>
    <w:p w:rsidR="00BD2C26" w:rsidRPr="00085D5A" w:rsidRDefault="00BD2C26" w:rsidP="005C43F6">
      <w:pPr>
        <w:numPr>
          <w:ilvl w:val="0"/>
          <w:numId w:val="46"/>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по видам (карты, схемы, таблицы и т.п.);</w:t>
      </w:r>
    </w:p>
    <w:p w:rsidR="00BD2C26" w:rsidRPr="00085D5A" w:rsidRDefault="00BD2C26" w:rsidP="005C43F6">
      <w:pPr>
        <w:numPr>
          <w:ilvl w:val="0"/>
          <w:numId w:val="46"/>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по классам (6-10 классы).</w:t>
      </w:r>
    </w:p>
    <w:p w:rsidR="00BD2C26" w:rsidRPr="00085D5A" w:rsidRDefault="00BD2C26" w:rsidP="005C43F6">
      <w:pPr>
        <w:pStyle w:val="a3"/>
        <w:numPr>
          <w:ilvl w:val="0"/>
          <w:numId w:val="26"/>
        </w:numPr>
        <w:shd w:val="clear" w:color="auto" w:fill="FFFFFF"/>
        <w:tabs>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 кабинете наход</w:t>
      </w:r>
      <w:r w:rsidR="00340958" w:rsidRPr="00085D5A">
        <w:rPr>
          <w:rFonts w:ascii="Times New Roman" w:eastAsia="Times New Roman" w:hAnsi="Times New Roman" w:cs="Times New Roman"/>
          <w:sz w:val="24"/>
          <w:szCs w:val="24"/>
        </w:rPr>
        <w:t>ят</w:t>
      </w:r>
      <w:r w:rsidRPr="00085D5A">
        <w:rPr>
          <w:rFonts w:ascii="Times New Roman" w:eastAsia="Times New Roman" w:hAnsi="Times New Roman" w:cs="Times New Roman"/>
          <w:sz w:val="24"/>
          <w:szCs w:val="24"/>
        </w:rPr>
        <w:t>ся раздаточные материалы:</w:t>
      </w:r>
    </w:p>
    <w:p w:rsidR="00BD2C26" w:rsidRPr="00085D5A" w:rsidRDefault="00BD2C26" w:rsidP="005C43F6">
      <w:pPr>
        <w:numPr>
          <w:ilvl w:val="0"/>
          <w:numId w:val="47"/>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для организации индивидуальной, групповой, фронтальной самостоятельной учебной работы;</w:t>
      </w:r>
    </w:p>
    <w:p w:rsidR="00BD2C26" w:rsidRPr="00085D5A" w:rsidRDefault="00BD2C26" w:rsidP="005C43F6">
      <w:pPr>
        <w:numPr>
          <w:ilvl w:val="0"/>
          <w:numId w:val="47"/>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для проверки знаний, умений (карточки-задания);</w:t>
      </w:r>
    </w:p>
    <w:p w:rsidR="00BD2C26" w:rsidRPr="00085D5A" w:rsidRDefault="00BD2C26" w:rsidP="005C43F6">
      <w:pPr>
        <w:numPr>
          <w:ilvl w:val="0"/>
          <w:numId w:val="47"/>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для подготовки опережающих заданий;</w:t>
      </w:r>
    </w:p>
    <w:p w:rsidR="00BD2C26" w:rsidRPr="00085D5A" w:rsidRDefault="00BD2C26" w:rsidP="005C43F6">
      <w:pPr>
        <w:numPr>
          <w:ilvl w:val="0"/>
          <w:numId w:val="47"/>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атласы;</w:t>
      </w:r>
    </w:p>
    <w:p w:rsidR="00BD2C26" w:rsidRPr="00085D5A" w:rsidRDefault="00BD2C26" w:rsidP="005C43F6">
      <w:pPr>
        <w:numPr>
          <w:ilvl w:val="0"/>
          <w:numId w:val="47"/>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коллекции минералов и горных пород;</w:t>
      </w:r>
    </w:p>
    <w:p w:rsidR="00BD2C26" w:rsidRPr="00085D5A" w:rsidRDefault="00BD2C26" w:rsidP="005C43F6">
      <w:pPr>
        <w:numPr>
          <w:ilvl w:val="0"/>
          <w:numId w:val="47"/>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гербарии и т.п.</w:t>
      </w:r>
    </w:p>
    <w:p w:rsidR="00BD2C26" w:rsidRPr="00085D5A" w:rsidRDefault="00BD2C26" w:rsidP="005C43F6">
      <w:pPr>
        <w:pStyle w:val="a3"/>
        <w:numPr>
          <w:ilvl w:val="0"/>
          <w:numId w:val="26"/>
        </w:numPr>
        <w:shd w:val="clear" w:color="auto" w:fill="FFFFFF"/>
        <w:tabs>
          <w:tab w:val="left" w:pos="709"/>
        </w:tabs>
        <w:spacing w:after="0" w:line="240" w:lineRule="auto"/>
        <w:ind w:left="0" w:firstLine="454"/>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Кабинет географии </w:t>
      </w:r>
      <w:r w:rsidR="00340958" w:rsidRPr="00085D5A">
        <w:rPr>
          <w:rFonts w:ascii="Times New Roman" w:eastAsia="Times New Roman" w:hAnsi="Times New Roman" w:cs="Times New Roman"/>
          <w:sz w:val="24"/>
          <w:szCs w:val="24"/>
        </w:rPr>
        <w:t>отвечает</w:t>
      </w:r>
      <w:r w:rsidRPr="00085D5A">
        <w:rPr>
          <w:rFonts w:ascii="Times New Roman" w:eastAsia="Times New Roman" w:hAnsi="Times New Roman" w:cs="Times New Roman"/>
          <w:sz w:val="24"/>
          <w:szCs w:val="24"/>
        </w:rPr>
        <w:t xml:space="preserve"> санитарно-гигиеническим условиям, эстетическим и техническим требованиям.</w:t>
      </w:r>
    </w:p>
    <w:p w:rsidR="00826C3A" w:rsidRDefault="00826C3A" w:rsidP="00E72644">
      <w:pPr>
        <w:tabs>
          <w:tab w:val="left" w:pos="709"/>
        </w:tabs>
        <w:spacing w:after="0" w:line="240" w:lineRule="auto"/>
        <w:jc w:val="both"/>
        <w:rPr>
          <w:rFonts w:ascii="Times New Roman" w:hAnsi="Times New Roman" w:cs="Times New Roman"/>
          <w:b/>
          <w:sz w:val="24"/>
          <w:szCs w:val="24"/>
        </w:rPr>
      </w:pPr>
    </w:p>
    <w:p w:rsidR="00D100B9" w:rsidRPr="00085D5A" w:rsidRDefault="00D100B9" w:rsidP="00E72644">
      <w:pPr>
        <w:tabs>
          <w:tab w:val="left" w:pos="709"/>
        </w:tabs>
        <w:spacing w:after="0" w:line="240" w:lineRule="auto"/>
        <w:jc w:val="both"/>
        <w:rPr>
          <w:rFonts w:ascii="Times New Roman" w:hAnsi="Times New Roman" w:cs="Times New Roman"/>
          <w:b/>
          <w:sz w:val="24"/>
          <w:szCs w:val="24"/>
        </w:rPr>
      </w:pPr>
      <w:r w:rsidRPr="00085D5A">
        <w:rPr>
          <w:rFonts w:ascii="Times New Roman" w:hAnsi="Times New Roman" w:cs="Times New Roman"/>
          <w:b/>
          <w:sz w:val="24"/>
          <w:szCs w:val="24"/>
        </w:rPr>
        <w:t>Список используемой литературы</w:t>
      </w:r>
    </w:p>
    <w:p w:rsidR="0066002E" w:rsidRPr="00085D5A" w:rsidRDefault="0066002E" w:rsidP="005C43F6">
      <w:pPr>
        <w:pStyle w:val="a3"/>
        <w:numPr>
          <w:ilvl w:val="0"/>
          <w:numId w:val="56"/>
        </w:numPr>
        <w:tabs>
          <w:tab w:val="left" w:pos="709"/>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 xml:space="preserve">Федеральный государственный образовательный стандарт </w:t>
      </w:r>
      <w:r w:rsidR="00363A7F" w:rsidRPr="00085D5A">
        <w:rPr>
          <w:rFonts w:ascii="Times New Roman" w:hAnsi="Times New Roman" w:cs="Times New Roman"/>
          <w:sz w:val="24"/>
          <w:szCs w:val="24"/>
        </w:rPr>
        <w:t xml:space="preserve">основного </w:t>
      </w:r>
      <w:r w:rsidRPr="00085D5A">
        <w:rPr>
          <w:rFonts w:ascii="Times New Roman" w:hAnsi="Times New Roman" w:cs="Times New Roman"/>
          <w:sz w:val="24"/>
          <w:szCs w:val="24"/>
        </w:rPr>
        <w:t>общего</w:t>
      </w:r>
      <w:r w:rsidR="00363A7F" w:rsidRPr="00085D5A">
        <w:rPr>
          <w:rFonts w:ascii="Times New Roman" w:hAnsi="Times New Roman" w:cs="Times New Roman"/>
          <w:sz w:val="24"/>
          <w:szCs w:val="24"/>
        </w:rPr>
        <w:t xml:space="preserve"> образования</w:t>
      </w:r>
      <w:r w:rsidRPr="00085D5A">
        <w:rPr>
          <w:rFonts w:ascii="Times New Roman" w:hAnsi="Times New Roman" w:cs="Times New Roman"/>
          <w:sz w:val="24"/>
          <w:szCs w:val="24"/>
        </w:rPr>
        <w:t>.</w:t>
      </w:r>
    </w:p>
    <w:p w:rsidR="00C43A04" w:rsidRPr="00085D5A" w:rsidRDefault="00C43A04" w:rsidP="005C43F6">
      <w:pPr>
        <w:pStyle w:val="a3"/>
        <w:numPr>
          <w:ilvl w:val="0"/>
          <w:numId w:val="56"/>
        </w:numPr>
        <w:tabs>
          <w:tab w:val="left" w:pos="709"/>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Фундаментальное ядро содержания общего образования (Рос. акад. наук, Рос. акад. образования; под ред. В.В. Козлова, А.М. Кондакова – 4-е изд., дораб. – М.: Просвещение, 2011. – 79 с. (Стандарты второго поколения)</w:t>
      </w:r>
    </w:p>
    <w:p w:rsidR="00C43A04" w:rsidRPr="00085D5A" w:rsidRDefault="00C43A04" w:rsidP="005C43F6">
      <w:pPr>
        <w:pStyle w:val="a3"/>
        <w:numPr>
          <w:ilvl w:val="0"/>
          <w:numId w:val="55"/>
        </w:numPr>
        <w:tabs>
          <w:tab w:val="left" w:pos="709"/>
          <w:tab w:val="left" w:pos="851"/>
        </w:tabs>
        <w:spacing w:after="0" w:line="240" w:lineRule="auto"/>
        <w:ind w:left="0" w:firstLine="454"/>
        <w:jc w:val="both"/>
        <w:rPr>
          <w:rFonts w:ascii="Times New Roman" w:hAnsi="Times New Roman" w:cs="Times New Roman"/>
          <w:sz w:val="24"/>
          <w:szCs w:val="24"/>
        </w:rPr>
      </w:pPr>
      <w:r w:rsidRPr="00085D5A">
        <w:rPr>
          <w:rFonts w:ascii="Times New Roman" w:hAnsi="Times New Roman" w:cs="Times New Roman"/>
          <w:sz w:val="24"/>
          <w:szCs w:val="24"/>
        </w:rPr>
        <w:t>Концепция духовно-нравственного развития и воспитания личности гражданина России /А.Я. Данилюк, А.М. Кондаков, В.А. Тишков/. – М.: Просвещение, 2009</w:t>
      </w:r>
    </w:p>
    <w:p w:rsidR="00C43A04" w:rsidRPr="00085D5A" w:rsidRDefault="00C43A04" w:rsidP="005C43F6">
      <w:pPr>
        <w:pStyle w:val="a3"/>
        <w:numPr>
          <w:ilvl w:val="0"/>
          <w:numId w:val="55"/>
        </w:numPr>
        <w:tabs>
          <w:tab w:val="left" w:pos="709"/>
          <w:tab w:val="left" w:pos="851"/>
        </w:tabs>
        <w:spacing w:after="0" w:line="240" w:lineRule="auto"/>
        <w:ind w:left="0" w:firstLine="454"/>
        <w:jc w:val="both"/>
        <w:rPr>
          <w:rFonts w:ascii="Times New Roman" w:hAnsi="Times New Roman" w:cs="Times New Roman"/>
          <w:sz w:val="24"/>
          <w:szCs w:val="24"/>
        </w:rPr>
      </w:pPr>
      <w:r w:rsidRPr="00085D5A">
        <w:rPr>
          <w:rFonts w:ascii="Times New Roman" w:hAnsi="Times New Roman" w:cs="Times New Roman"/>
          <w:sz w:val="24"/>
          <w:szCs w:val="24"/>
        </w:rPr>
        <w:t>Формирование универсальных учебных действий в основной школе: от действия к мысли. Система заданий: пособие для учителя/ под ред. А.Г. Асмолова – 2-е изд. – М.: Просвещение, 2011</w:t>
      </w:r>
    </w:p>
    <w:p w:rsidR="00C43A04" w:rsidRPr="00085D5A" w:rsidRDefault="00C43A04" w:rsidP="005C43F6">
      <w:pPr>
        <w:pStyle w:val="a3"/>
        <w:numPr>
          <w:ilvl w:val="0"/>
          <w:numId w:val="55"/>
        </w:numPr>
        <w:tabs>
          <w:tab w:val="left" w:pos="709"/>
          <w:tab w:val="left" w:pos="851"/>
        </w:tabs>
        <w:spacing w:after="0" w:line="240" w:lineRule="auto"/>
        <w:ind w:left="0" w:firstLine="454"/>
        <w:jc w:val="both"/>
        <w:rPr>
          <w:rFonts w:ascii="Times New Roman" w:hAnsi="Times New Roman" w:cs="Times New Roman"/>
          <w:sz w:val="24"/>
          <w:szCs w:val="24"/>
        </w:rPr>
      </w:pPr>
      <w:r w:rsidRPr="00085D5A">
        <w:rPr>
          <w:rFonts w:ascii="Times New Roman" w:hAnsi="Times New Roman" w:cs="Times New Roman"/>
          <w:sz w:val="24"/>
          <w:szCs w:val="24"/>
        </w:rPr>
        <w:t>Приказ Министерства образования и науки РФ от 27 декабря 2011 года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
    <w:p w:rsidR="00C43A04" w:rsidRPr="00085D5A" w:rsidRDefault="00C43A04" w:rsidP="005C43F6">
      <w:pPr>
        <w:pStyle w:val="a3"/>
        <w:numPr>
          <w:ilvl w:val="0"/>
          <w:numId w:val="55"/>
        </w:numPr>
        <w:tabs>
          <w:tab w:val="left" w:pos="709"/>
          <w:tab w:val="left" w:pos="851"/>
        </w:tabs>
        <w:spacing w:after="0" w:line="240" w:lineRule="auto"/>
        <w:ind w:left="0" w:firstLine="454"/>
        <w:jc w:val="both"/>
        <w:rPr>
          <w:rFonts w:ascii="Times New Roman" w:hAnsi="Times New Roman" w:cs="Times New Roman"/>
          <w:sz w:val="24"/>
          <w:szCs w:val="24"/>
        </w:rPr>
      </w:pPr>
      <w:r w:rsidRPr="00085D5A">
        <w:rPr>
          <w:rFonts w:ascii="Times New Roman" w:hAnsi="Times New Roman" w:cs="Times New Roman"/>
          <w:sz w:val="24"/>
          <w:szCs w:val="24"/>
        </w:rPr>
        <w:t>Примерные программы по учебным предметам</w:t>
      </w:r>
      <w:r w:rsidR="004000F4" w:rsidRPr="00085D5A">
        <w:rPr>
          <w:rFonts w:ascii="Times New Roman" w:hAnsi="Times New Roman" w:cs="Times New Roman"/>
          <w:sz w:val="24"/>
          <w:szCs w:val="24"/>
        </w:rPr>
        <w:t>. География 5-9 классы: проект. – 2-е изд., перераб. – М.: Просвещение, 2011. – 75 с. (Стандарты второго поколения)</w:t>
      </w:r>
    </w:p>
    <w:p w:rsidR="0003752D" w:rsidRPr="00085D5A" w:rsidRDefault="0003752D" w:rsidP="000F632C">
      <w:pPr>
        <w:pStyle w:val="a3"/>
        <w:tabs>
          <w:tab w:val="left" w:pos="709"/>
          <w:tab w:val="left" w:pos="851"/>
        </w:tabs>
        <w:spacing w:after="0" w:line="240" w:lineRule="auto"/>
        <w:ind w:left="0" w:firstLine="454"/>
        <w:jc w:val="both"/>
        <w:rPr>
          <w:rFonts w:ascii="Times New Roman" w:hAnsi="Times New Roman" w:cs="Times New Roman"/>
          <w:b/>
          <w:sz w:val="24"/>
          <w:szCs w:val="24"/>
        </w:rPr>
      </w:pPr>
      <w:r w:rsidRPr="00085D5A">
        <w:rPr>
          <w:rFonts w:ascii="Times New Roman" w:hAnsi="Times New Roman" w:cs="Times New Roman"/>
          <w:b/>
          <w:sz w:val="24"/>
          <w:szCs w:val="24"/>
        </w:rPr>
        <w:t>Интернет-ресурсы</w:t>
      </w:r>
    </w:p>
    <w:p w:rsidR="00C4412A" w:rsidRPr="00085D5A" w:rsidRDefault="00C4412A" w:rsidP="005C43F6">
      <w:pPr>
        <w:pStyle w:val="a3"/>
        <w:numPr>
          <w:ilvl w:val="0"/>
          <w:numId w:val="69"/>
        </w:numPr>
        <w:tabs>
          <w:tab w:val="left" w:pos="709"/>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http://www.akademkniga.ru/projects/e-educational-complex/</w:t>
      </w:r>
    </w:p>
    <w:p w:rsidR="004000F4" w:rsidRPr="00085D5A" w:rsidRDefault="0003752D" w:rsidP="005C43F6">
      <w:pPr>
        <w:pStyle w:val="a3"/>
        <w:numPr>
          <w:ilvl w:val="0"/>
          <w:numId w:val="69"/>
        </w:numPr>
        <w:tabs>
          <w:tab w:val="left" w:pos="709"/>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Федеральный государственный образовательный стандарт - http://standart.edu.ru/</w:t>
      </w:r>
    </w:p>
    <w:p w:rsidR="0003752D" w:rsidRPr="00085D5A" w:rsidRDefault="0003752D" w:rsidP="005C43F6">
      <w:pPr>
        <w:numPr>
          <w:ilvl w:val="0"/>
          <w:numId w:val="69"/>
        </w:numPr>
        <w:tabs>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 xml:space="preserve">Федеральный портал «Российское образование». - http://www.edu.ru/ </w:t>
      </w:r>
    </w:p>
    <w:p w:rsidR="0003752D" w:rsidRPr="00085D5A" w:rsidRDefault="0003752D" w:rsidP="005C43F6">
      <w:pPr>
        <w:numPr>
          <w:ilvl w:val="0"/>
          <w:numId w:val="69"/>
        </w:numPr>
        <w:tabs>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 xml:space="preserve">Российский общеобразовательный портал. - http://www.school.edu.ru </w:t>
      </w:r>
    </w:p>
    <w:p w:rsidR="0003752D" w:rsidRPr="00085D5A" w:rsidRDefault="0003752D" w:rsidP="005C43F6">
      <w:pPr>
        <w:numPr>
          <w:ilvl w:val="0"/>
          <w:numId w:val="69"/>
        </w:numPr>
        <w:tabs>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 xml:space="preserve">Единое окно доступа к образовательным ресурсам. - http://window.edu.ru </w:t>
      </w:r>
    </w:p>
    <w:p w:rsidR="0003752D" w:rsidRPr="00085D5A" w:rsidRDefault="0003752D" w:rsidP="005C43F6">
      <w:pPr>
        <w:numPr>
          <w:ilvl w:val="0"/>
          <w:numId w:val="69"/>
        </w:numPr>
        <w:tabs>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 xml:space="preserve">Единая коллекция цифровых образовательных ресурсов. - http://school-collection.edu.ru </w:t>
      </w:r>
    </w:p>
    <w:p w:rsidR="0003752D" w:rsidRPr="00085D5A" w:rsidRDefault="0003752D" w:rsidP="005C43F6">
      <w:pPr>
        <w:numPr>
          <w:ilvl w:val="0"/>
          <w:numId w:val="69"/>
        </w:numPr>
        <w:tabs>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 xml:space="preserve">Федеральный центр информационно-образовательных ресурсов. - </w:t>
      </w:r>
      <w:hyperlink r:id="rId10" w:history="1">
        <w:r w:rsidRPr="00085D5A">
          <w:rPr>
            <w:rStyle w:val="afa"/>
            <w:rFonts w:ascii="Times New Roman" w:hAnsi="Times New Roman" w:cs="Times New Roman"/>
            <w:color w:val="auto"/>
            <w:sz w:val="24"/>
            <w:szCs w:val="24"/>
            <w:u w:val="none"/>
          </w:rPr>
          <w:t>http://fcior.edu.ru/</w:t>
        </w:r>
      </w:hyperlink>
      <w:r w:rsidRPr="00085D5A">
        <w:rPr>
          <w:rFonts w:ascii="Times New Roman" w:hAnsi="Times New Roman" w:cs="Times New Roman"/>
          <w:sz w:val="24"/>
          <w:szCs w:val="24"/>
        </w:rPr>
        <w:t xml:space="preserve"> </w:t>
      </w:r>
    </w:p>
    <w:p w:rsidR="0045574E" w:rsidRPr="00085D5A" w:rsidRDefault="0003752D" w:rsidP="005C43F6">
      <w:pPr>
        <w:numPr>
          <w:ilvl w:val="0"/>
          <w:numId w:val="69"/>
        </w:numPr>
        <w:tabs>
          <w:tab w:val="left" w:pos="851"/>
        </w:tabs>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 xml:space="preserve">Федеральный институт педагогических измерений. - http://www.fipi.ru/ </w:t>
      </w:r>
    </w:p>
    <w:p w:rsidR="0045574E" w:rsidRPr="00085D5A" w:rsidRDefault="0045574E">
      <w:pPr>
        <w:rPr>
          <w:rFonts w:ascii="Times New Roman" w:hAnsi="Times New Roman" w:cs="Times New Roman"/>
          <w:sz w:val="24"/>
          <w:szCs w:val="24"/>
        </w:rPr>
      </w:pPr>
    </w:p>
    <w:p w:rsidR="00DB2762" w:rsidRPr="00085D5A" w:rsidRDefault="00DB2762" w:rsidP="00DB2762">
      <w:pPr>
        <w:pStyle w:val="310"/>
        <w:keepNext/>
        <w:keepLines/>
        <w:shd w:val="clear" w:color="auto" w:fill="auto"/>
        <w:spacing w:line="240" w:lineRule="auto"/>
        <w:ind w:firstLine="454"/>
        <w:jc w:val="center"/>
        <w:rPr>
          <w:sz w:val="28"/>
          <w:szCs w:val="28"/>
        </w:rPr>
      </w:pPr>
      <w:bookmarkStart w:id="1" w:name="bookmark86"/>
      <w:r w:rsidRPr="00085D5A">
        <w:rPr>
          <w:rStyle w:val="FontStyle26"/>
          <w:sz w:val="28"/>
          <w:szCs w:val="28"/>
        </w:rPr>
        <w:t>8.Планируемые результаты изучения учебного предмета</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Источники географической информации</w:t>
      </w:r>
      <w:bookmarkEnd w:id="1"/>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анализировать, обобщать и интерпретировать географическую инфор-мацию;</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находить и формулировать по результатам наблюдений (в том числе инструментальных) зависимости и закономерности;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составлять описания географических объектов, процессов и явлений с использованием разных источников географической информации;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представлять в различных формах географическую информацию, необходимую для решения учебных и практико-ориентированных задач.</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ориентироваться на местности при помощи топографических карт и современных навигационных приборов;</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читать космические снимки и аэрофотоснимки, планы местности и географические карты;</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строить простые планы местности;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создавать простейшие географические карты различного содержания;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моделировать географические объекты и явления</w:t>
      </w:r>
      <w:r w:rsidRPr="00085D5A">
        <w:rPr>
          <w:rStyle w:val="1425"/>
          <w:i/>
          <w:iCs/>
          <w:sz w:val="24"/>
          <w:szCs w:val="24"/>
        </w:rPr>
        <w:t xml:space="preserve"> </w:t>
      </w:r>
      <w:r w:rsidRPr="00085D5A">
        <w:rPr>
          <w:rFonts w:ascii="Times New Roman" w:hAnsi="Times New Roman"/>
        </w:rPr>
        <w:t>при помощи компьютерных программ.</w:t>
      </w:r>
    </w:p>
    <w:p w:rsidR="00DB2762" w:rsidRPr="00085D5A" w:rsidRDefault="00DB2762" w:rsidP="00DB2762">
      <w:pPr>
        <w:pStyle w:val="ad"/>
        <w:ind w:firstLine="567"/>
        <w:jc w:val="both"/>
        <w:rPr>
          <w:rFonts w:ascii="Times New Roman" w:hAnsi="Times New Roman"/>
        </w:rPr>
      </w:pPr>
      <w:bookmarkStart w:id="2" w:name="bookmark87"/>
      <w:r w:rsidRPr="00085D5A">
        <w:rPr>
          <w:rFonts w:ascii="Times New Roman" w:hAnsi="Times New Roman"/>
        </w:rPr>
        <w:t>Природа Земли и человек</w:t>
      </w:r>
      <w:bookmarkEnd w:id="2"/>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использовать знания о географических явлениях в повседневной жизни для сохранения здоровья и соблюдения</w:t>
      </w:r>
      <w:r w:rsidRPr="00085D5A">
        <w:rPr>
          <w:rStyle w:val="1425"/>
          <w:i/>
          <w:iCs/>
          <w:sz w:val="24"/>
          <w:szCs w:val="24"/>
        </w:rPr>
        <w:t xml:space="preserve"> </w:t>
      </w:r>
      <w:r w:rsidRPr="00085D5A">
        <w:rPr>
          <w:rFonts w:ascii="Times New Roman" w:hAnsi="Times New Roman"/>
        </w:rPr>
        <w:t>норм экологического поведения в быту и окружающей среде;</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w:t>
      </w:r>
      <w:r w:rsidRPr="00085D5A">
        <w:rPr>
          <w:rStyle w:val="1425"/>
          <w:i/>
          <w:iCs/>
          <w:sz w:val="24"/>
          <w:szCs w:val="24"/>
        </w:rPr>
        <w:t xml:space="preserve"> </w:t>
      </w:r>
      <w:r w:rsidRPr="00085D5A">
        <w:rPr>
          <w:rFonts w:ascii="Times New Roman" w:hAnsi="Times New Roman"/>
        </w:rPr>
        <w:t>использования географических знаний в различных областях</w:t>
      </w:r>
      <w:r w:rsidRPr="00085D5A">
        <w:rPr>
          <w:rStyle w:val="1425"/>
          <w:i/>
          <w:iCs/>
          <w:sz w:val="24"/>
          <w:szCs w:val="24"/>
        </w:rPr>
        <w:t xml:space="preserve"> </w:t>
      </w:r>
      <w:r w:rsidRPr="00085D5A">
        <w:rPr>
          <w:rFonts w:ascii="Times New Roman" w:hAnsi="Times New Roman"/>
        </w:rPr>
        <w:t>деятельности;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воспринимать и критически оценивать информацию</w:t>
      </w:r>
      <w:r w:rsidRPr="00085D5A">
        <w:rPr>
          <w:rStyle w:val="1425"/>
          <w:i/>
          <w:iCs/>
          <w:sz w:val="24"/>
          <w:szCs w:val="24"/>
        </w:rPr>
        <w:t xml:space="preserve"> </w:t>
      </w:r>
      <w:r w:rsidRPr="00085D5A">
        <w:rPr>
          <w:rFonts w:ascii="Times New Roman" w:hAnsi="Times New Roman"/>
        </w:rPr>
        <w:t>географического содержания в научно-популярной литературе и СМИ;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создавать письменные тексты и устные сообщения</w:t>
      </w:r>
      <w:r w:rsidRPr="00085D5A">
        <w:rPr>
          <w:rStyle w:val="1425"/>
          <w:i/>
          <w:iCs/>
          <w:sz w:val="24"/>
          <w:szCs w:val="24"/>
        </w:rPr>
        <w:t xml:space="preserve"> </w:t>
      </w:r>
      <w:r w:rsidRPr="00085D5A">
        <w:rPr>
          <w:rFonts w:ascii="Times New Roman" w:hAnsi="Times New Roman"/>
        </w:rPr>
        <w:t>о географических явлениях на основе нескольких источников</w:t>
      </w:r>
      <w:r w:rsidRPr="00085D5A">
        <w:rPr>
          <w:rStyle w:val="1425"/>
          <w:i/>
          <w:iCs/>
          <w:sz w:val="24"/>
          <w:szCs w:val="24"/>
        </w:rPr>
        <w:t xml:space="preserve"> </w:t>
      </w:r>
      <w:r w:rsidRPr="00085D5A">
        <w:rPr>
          <w:rFonts w:ascii="Times New Roman" w:hAnsi="Times New Roman"/>
        </w:rPr>
        <w:t>информации, сопровождать выступление презентацией.</w:t>
      </w:r>
    </w:p>
    <w:p w:rsidR="00DB2762" w:rsidRPr="00085D5A" w:rsidRDefault="00DB2762" w:rsidP="00DB2762">
      <w:pPr>
        <w:pStyle w:val="ad"/>
        <w:ind w:firstLine="567"/>
        <w:jc w:val="both"/>
        <w:rPr>
          <w:rFonts w:ascii="Times New Roman" w:hAnsi="Times New Roman"/>
        </w:rPr>
      </w:pPr>
      <w:bookmarkStart w:id="3" w:name="bookmark88"/>
      <w:r w:rsidRPr="00085D5A">
        <w:rPr>
          <w:rStyle w:val="36"/>
          <w:b/>
          <w:bCs/>
          <w:sz w:val="24"/>
          <w:szCs w:val="24"/>
        </w:rPr>
        <w:t>Население Земли</w:t>
      </w:r>
      <w:bookmarkEnd w:id="3"/>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сравнивать особенности населения отдельных регионов и стран;</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проводить расчёты демографических показателей;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объяснять особенности адаптации человека к разным природным условиям.</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w:t>
      </w:r>
      <w:r w:rsidRPr="00085D5A">
        <w:rPr>
          <w:rStyle w:val="142"/>
          <w:rFonts w:ascii="Times New Roman" w:hAnsi="Times New Roman"/>
          <w:i w:val="0"/>
          <w:iCs w:val="0"/>
          <w:sz w:val="24"/>
          <w:szCs w:val="24"/>
        </w:rPr>
        <w:t xml:space="preserve"> </w:t>
      </w:r>
      <w:r w:rsidRPr="00085D5A">
        <w:rPr>
          <w:rFonts w:ascii="Times New Roman" w:hAnsi="Times New Roman"/>
        </w:rPr>
        <w:t>стран и регионов;</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самостоятельно проводить по разным источникам информации исследование, связанное с изучением населения.</w:t>
      </w:r>
    </w:p>
    <w:p w:rsidR="00DB2762" w:rsidRPr="00085D5A" w:rsidRDefault="00DB2762" w:rsidP="00DB2762">
      <w:pPr>
        <w:pStyle w:val="ad"/>
        <w:ind w:firstLine="567"/>
        <w:jc w:val="both"/>
        <w:rPr>
          <w:rFonts w:ascii="Times New Roman" w:hAnsi="Times New Roman"/>
        </w:rPr>
      </w:pPr>
      <w:bookmarkStart w:id="4" w:name="bookmark89"/>
      <w:r w:rsidRPr="00085D5A">
        <w:rPr>
          <w:rStyle w:val="36"/>
          <w:b/>
          <w:bCs/>
          <w:sz w:val="24"/>
          <w:szCs w:val="24"/>
        </w:rPr>
        <w:t>Материки, океаны и страны</w:t>
      </w:r>
      <w:bookmarkEnd w:id="4"/>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сравнивать особенности природы и населения, материальной и духовной культуры регионов и отдельных стран;</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особенности взаимодействия природы и общества в пределах отдельных территорий;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описывать на карте положение и взаиморасположение географических объектов;</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объяснять особенности компонентов природы отдельных территорий;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выдвигать гипотезы о связях и закономерностях событий, процессов, происходящих в географической оболочке;</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сопоставлять существующие в науке точки зрения</w:t>
      </w:r>
      <w:r w:rsidRPr="00085D5A">
        <w:rPr>
          <w:rStyle w:val="142"/>
          <w:rFonts w:ascii="Times New Roman" w:hAnsi="Times New Roman"/>
          <w:i w:val="0"/>
          <w:iCs w:val="0"/>
          <w:sz w:val="24"/>
          <w:szCs w:val="24"/>
        </w:rPr>
        <w:t xml:space="preserve"> </w:t>
      </w:r>
      <w:r w:rsidRPr="00085D5A">
        <w:rPr>
          <w:rFonts w:ascii="Times New Roman" w:hAnsi="Times New Roman"/>
        </w:rPr>
        <w:t>о причинах происходящих глобальных изменений климата;</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оценить положительные и негативные последствия глобальных измене-ний климата для отдельных регионов</w:t>
      </w:r>
      <w:r w:rsidRPr="00085D5A">
        <w:rPr>
          <w:rStyle w:val="142"/>
          <w:rFonts w:ascii="Times New Roman" w:hAnsi="Times New Roman"/>
          <w:i w:val="0"/>
          <w:iCs w:val="0"/>
          <w:sz w:val="24"/>
          <w:szCs w:val="24"/>
        </w:rPr>
        <w:t xml:space="preserve"> </w:t>
      </w:r>
      <w:r w:rsidRPr="00085D5A">
        <w:rPr>
          <w:rFonts w:ascii="Times New Roman" w:hAnsi="Times New Roman"/>
        </w:rPr>
        <w:t>и стран;</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DB2762" w:rsidRPr="00085D5A" w:rsidRDefault="00DB2762" w:rsidP="00DB2762">
      <w:pPr>
        <w:pStyle w:val="ad"/>
        <w:ind w:firstLine="567"/>
        <w:jc w:val="both"/>
        <w:rPr>
          <w:rFonts w:ascii="Times New Roman" w:hAnsi="Times New Roman"/>
        </w:rPr>
      </w:pPr>
      <w:bookmarkStart w:id="5" w:name="bookmark90"/>
      <w:r w:rsidRPr="00085D5A">
        <w:rPr>
          <w:rStyle w:val="36"/>
          <w:b/>
          <w:bCs/>
          <w:sz w:val="24"/>
          <w:szCs w:val="24"/>
        </w:rPr>
        <w:t>Особенности географического положения России</w:t>
      </w:r>
      <w:bookmarkEnd w:id="5"/>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w:t>
      </w:r>
      <w:r w:rsidRPr="00085D5A">
        <w:rPr>
          <w:rStyle w:val="142"/>
          <w:rFonts w:ascii="Times New Roman" w:hAnsi="Times New Roman"/>
          <w:i w:val="0"/>
          <w:iCs w:val="0"/>
          <w:sz w:val="24"/>
          <w:szCs w:val="24"/>
        </w:rPr>
        <w:t xml:space="preserve"> </w:t>
      </w:r>
      <w:r w:rsidRPr="00085D5A">
        <w:rPr>
          <w:rFonts w:ascii="Times New Roman" w:hAnsi="Times New Roman"/>
        </w:rPr>
        <w:t>процессами, а также развитием глобальной коммуника-ционной системы.</w:t>
      </w:r>
    </w:p>
    <w:p w:rsidR="00DB2762" w:rsidRPr="00085D5A" w:rsidRDefault="00DB2762" w:rsidP="00DB2762">
      <w:pPr>
        <w:pStyle w:val="ad"/>
        <w:ind w:firstLine="567"/>
        <w:jc w:val="both"/>
        <w:rPr>
          <w:rFonts w:ascii="Times New Roman" w:hAnsi="Times New Roman"/>
        </w:rPr>
      </w:pPr>
      <w:bookmarkStart w:id="6" w:name="bookmark91"/>
      <w:r w:rsidRPr="00085D5A">
        <w:rPr>
          <w:rStyle w:val="36"/>
          <w:b/>
          <w:bCs/>
          <w:sz w:val="24"/>
          <w:szCs w:val="24"/>
        </w:rPr>
        <w:t>Природа России</w:t>
      </w:r>
      <w:bookmarkEnd w:id="6"/>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различать географические процессы и явления, определяющие особен-ности природы страны и отдельных регионов;</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сравнивать особенности природы отдельных регионов страны;</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особенности взаимодействия природы и общества в пределах отдельных территорий;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описывать положение на карте и взаиморасположение географических объектов;</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объяснять особенности компонентов природы отдельных частей страны;</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природные условия и обеспеченность природными ресурсами отдельных территорий России;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возможные последствия изменений климата отдельных территорий страны, связанных с глобальными изменениями климата;</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делать прогнозы трансформации географических систем и комплексов в результате изменения их компонентов.</w:t>
      </w:r>
    </w:p>
    <w:p w:rsidR="00DB2762" w:rsidRPr="00085D5A" w:rsidRDefault="00DB2762" w:rsidP="00DB2762">
      <w:pPr>
        <w:pStyle w:val="ad"/>
        <w:ind w:firstLine="567"/>
        <w:jc w:val="both"/>
        <w:rPr>
          <w:rFonts w:ascii="Times New Roman" w:hAnsi="Times New Roman"/>
        </w:rPr>
      </w:pPr>
      <w:bookmarkStart w:id="7" w:name="bookmark92"/>
      <w:r w:rsidRPr="00085D5A">
        <w:rPr>
          <w:rStyle w:val="36"/>
          <w:b/>
          <w:bCs/>
          <w:sz w:val="24"/>
          <w:szCs w:val="24"/>
        </w:rPr>
        <w:t>Население России</w:t>
      </w:r>
      <w:bookmarkEnd w:id="7"/>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различать демографические процессы и явления, характеризующие динамику численности населения России, отдельных регионов и стран;</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сравнивать особенности населения отдельных регионов страны по этническому, языковому и религиозному составу;</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объяснять особенности динамики численности, половозрастной структуры и размещения населения России и её отдельных регионов;</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выдвигать и обосновывать с опорой на статистические данные гипотезы об изменении численности населения</w:t>
      </w:r>
      <w:r w:rsidRPr="00085D5A">
        <w:rPr>
          <w:rStyle w:val="142"/>
          <w:rFonts w:ascii="Times New Roman" w:hAnsi="Times New Roman"/>
          <w:i w:val="0"/>
          <w:iCs w:val="0"/>
          <w:sz w:val="24"/>
          <w:szCs w:val="24"/>
        </w:rPr>
        <w:t xml:space="preserve"> </w:t>
      </w:r>
      <w:r w:rsidRPr="00085D5A">
        <w:rPr>
          <w:rFonts w:ascii="Times New Roman" w:hAnsi="Times New Roman"/>
        </w:rPr>
        <w:t>России, его половозрастной структуры, развитии человеческого капитала;</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ситуацию на рынке труда и её динамику.</w:t>
      </w:r>
    </w:p>
    <w:p w:rsidR="00DB2762" w:rsidRPr="00085D5A" w:rsidRDefault="00DB2762" w:rsidP="00DB2762">
      <w:pPr>
        <w:pStyle w:val="ad"/>
        <w:ind w:firstLine="567"/>
        <w:jc w:val="both"/>
        <w:rPr>
          <w:rFonts w:ascii="Times New Roman" w:hAnsi="Times New Roman"/>
        </w:rPr>
      </w:pPr>
      <w:bookmarkStart w:id="8" w:name="bookmark93"/>
      <w:r w:rsidRPr="00085D5A">
        <w:rPr>
          <w:rStyle w:val="36"/>
          <w:b/>
          <w:bCs/>
          <w:sz w:val="24"/>
          <w:szCs w:val="24"/>
        </w:rPr>
        <w:t>Хозяйство России</w:t>
      </w:r>
      <w:bookmarkEnd w:id="8"/>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различать показатели, характеризующие отраслевую и территориальную структуру хозяйства;</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анализировать факторы, влияющие на размещение отраслей и отдельных предприятий по территории страны;</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объяснять особенности отраслевой и территориальной структуры хозяйства России;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обосновывать возможные пути решения проблем развития хозяйства России.</w:t>
      </w:r>
    </w:p>
    <w:p w:rsidR="00DB2762" w:rsidRPr="00085D5A" w:rsidRDefault="00DB2762" w:rsidP="00DB2762">
      <w:pPr>
        <w:pStyle w:val="ad"/>
        <w:ind w:firstLine="567"/>
        <w:jc w:val="both"/>
        <w:rPr>
          <w:rFonts w:ascii="Times New Roman" w:hAnsi="Times New Roman"/>
        </w:rPr>
      </w:pPr>
      <w:bookmarkStart w:id="9" w:name="bookmark94"/>
      <w:r w:rsidRPr="00085D5A">
        <w:rPr>
          <w:rStyle w:val="36"/>
          <w:b/>
          <w:bCs/>
          <w:sz w:val="24"/>
          <w:szCs w:val="24"/>
        </w:rPr>
        <w:t>Районы России</w:t>
      </w:r>
      <w:bookmarkEnd w:id="9"/>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объяснять особенности природы, населения и хозяйства географических районов страны;</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сравнивать особенности природы, населения и хозяйства отдельных регионов страны;</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составлять комплексные географические характеристики районов разного ранга;</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самостоятельно проводить по разным источникам</w:t>
      </w:r>
      <w:r w:rsidRPr="00085D5A">
        <w:rPr>
          <w:rStyle w:val="142"/>
          <w:rFonts w:ascii="Times New Roman" w:hAnsi="Times New Roman"/>
          <w:i w:val="0"/>
          <w:iCs w:val="0"/>
          <w:sz w:val="24"/>
          <w:szCs w:val="24"/>
        </w:rPr>
        <w:t xml:space="preserve"> </w:t>
      </w:r>
      <w:r w:rsidRPr="00085D5A">
        <w:rPr>
          <w:rFonts w:ascii="Times New Roman" w:hAnsi="Times New Roman"/>
        </w:rPr>
        <w:t>информации исследования, связанные с изучением природы,</w:t>
      </w:r>
      <w:r w:rsidRPr="00085D5A">
        <w:rPr>
          <w:rStyle w:val="142"/>
          <w:rFonts w:ascii="Times New Roman" w:hAnsi="Times New Roman"/>
          <w:i w:val="0"/>
          <w:iCs w:val="0"/>
          <w:sz w:val="24"/>
          <w:szCs w:val="24"/>
        </w:rPr>
        <w:t xml:space="preserve"> </w:t>
      </w:r>
      <w:r w:rsidRPr="00085D5A">
        <w:rPr>
          <w:rFonts w:ascii="Times New Roman" w:hAnsi="Times New Roman"/>
        </w:rPr>
        <w:t>населения и хозяйства географических районов и их частей;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создавать собственные тексты и устные сообщения</w:t>
      </w:r>
      <w:r w:rsidRPr="00085D5A">
        <w:rPr>
          <w:rStyle w:val="142"/>
          <w:rFonts w:ascii="Times New Roman" w:hAnsi="Times New Roman"/>
          <w:i w:val="0"/>
          <w:iCs w:val="0"/>
          <w:sz w:val="24"/>
          <w:szCs w:val="24"/>
        </w:rPr>
        <w:t xml:space="preserve"> </w:t>
      </w:r>
      <w:r w:rsidRPr="00085D5A">
        <w:rPr>
          <w:rFonts w:ascii="Times New Roman" w:hAnsi="Times New Roman"/>
        </w:rPr>
        <w:t>о географических особенностях отдельных районов России</w:t>
      </w:r>
      <w:r w:rsidRPr="00085D5A">
        <w:rPr>
          <w:rStyle w:val="142"/>
          <w:rFonts w:ascii="Times New Roman" w:hAnsi="Times New Roman"/>
          <w:i w:val="0"/>
          <w:iCs w:val="0"/>
          <w:sz w:val="24"/>
          <w:szCs w:val="24"/>
        </w:rPr>
        <w:t xml:space="preserve"> </w:t>
      </w:r>
      <w:r w:rsidRPr="00085D5A">
        <w:rPr>
          <w:rFonts w:ascii="Times New Roman" w:hAnsi="Times New Roman"/>
        </w:rPr>
        <w:t>и их частей на основе нескольких источников информации,</w:t>
      </w:r>
      <w:r w:rsidRPr="00085D5A">
        <w:rPr>
          <w:rStyle w:val="142"/>
          <w:rFonts w:ascii="Times New Roman" w:hAnsi="Times New Roman"/>
          <w:i w:val="0"/>
          <w:iCs w:val="0"/>
          <w:sz w:val="24"/>
          <w:szCs w:val="24"/>
        </w:rPr>
        <w:t xml:space="preserve"> </w:t>
      </w:r>
      <w:r w:rsidRPr="00085D5A">
        <w:rPr>
          <w:rFonts w:ascii="Times New Roman" w:hAnsi="Times New Roman"/>
        </w:rPr>
        <w:t>сопровождать выступление презентацией;</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социально-экономическое положение и перспективы развития регионов;</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выбирать критерии для сравнения, сопоставления, оценки и классифи-кации природн</w:t>
      </w:r>
      <w:r w:rsidRPr="00085D5A">
        <w:rPr>
          <w:rStyle w:val="1462"/>
          <w:i/>
          <w:iCs/>
          <w:sz w:val="24"/>
          <w:szCs w:val="24"/>
        </w:rPr>
        <w:t>ы</w:t>
      </w:r>
      <w:r w:rsidRPr="00085D5A">
        <w:rPr>
          <w:rFonts w:ascii="Times New Roman" w:hAnsi="Times New Roman"/>
        </w:rPr>
        <w:t>х, социально-экономических, геоэкологических явлений и процессов на территории России.</w:t>
      </w:r>
    </w:p>
    <w:p w:rsidR="00DB2762" w:rsidRPr="00085D5A" w:rsidRDefault="00DB2762" w:rsidP="00DB2762">
      <w:pPr>
        <w:pStyle w:val="ad"/>
        <w:ind w:firstLine="567"/>
        <w:jc w:val="both"/>
        <w:rPr>
          <w:rFonts w:ascii="Times New Roman" w:hAnsi="Times New Roman"/>
        </w:rPr>
      </w:pPr>
      <w:bookmarkStart w:id="10" w:name="bookmark95"/>
      <w:r w:rsidRPr="00085D5A">
        <w:rPr>
          <w:rStyle w:val="36"/>
          <w:b/>
          <w:bCs/>
          <w:sz w:val="24"/>
          <w:szCs w:val="24"/>
        </w:rPr>
        <w:t>Россия в современном мире</w:t>
      </w:r>
      <w:bookmarkEnd w:id="10"/>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научится: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место и роль России в мировом хозяйстве.</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Выпускник получит возможность научиться:</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выбирать критерии для определения места страны</w:t>
      </w:r>
      <w:r w:rsidRPr="00085D5A">
        <w:rPr>
          <w:rStyle w:val="142"/>
          <w:rFonts w:ascii="Times New Roman" w:hAnsi="Times New Roman"/>
          <w:i w:val="0"/>
          <w:iCs w:val="0"/>
          <w:sz w:val="24"/>
          <w:szCs w:val="24"/>
        </w:rPr>
        <w:t xml:space="preserve"> </w:t>
      </w:r>
      <w:r w:rsidRPr="00085D5A">
        <w:rPr>
          <w:rFonts w:ascii="Times New Roman" w:hAnsi="Times New Roman"/>
        </w:rPr>
        <w:t>в мировой экономике;</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объяснять возможности России в решении современных глобальных проблем человечества;</w:t>
      </w:r>
    </w:p>
    <w:p w:rsidR="00DB2762" w:rsidRPr="00085D5A" w:rsidRDefault="00DB2762" w:rsidP="00DB2762">
      <w:pPr>
        <w:pStyle w:val="ad"/>
        <w:ind w:firstLine="567"/>
        <w:jc w:val="both"/>
        <w:rPr>
          <w:rFonts w:ascii="Times New Roman" w:hAnsi="Times New Roman"/>
        </w:rPr>
      </w:pPr>
      <w:r w:rsidRPr="00085D5A">
        <w:rPr>
          <w:rFonts w:ascii="Times New Roman" w:hAnsi="Times New Roman"/>
        </w:rPr>
        <w:t>• оценивать социально-экономическое положение и перспективы развития России.</w:t>
      </w:r>
    </w:p>
    <w:p w:rsidR="00DB2762" w:rsidRPr="00085D5A" w:rsidRDefault="00DB2762" w:rsidP="00DB2762">
      <w:pPr>
        <w:pStyle w:val="ad"/>
        <w:ind w:firstLine="567"/>
        <w:jc w:val="both"/>
        <w:rPr>
          <w:rFonts w:ascii="Times New Roman" w:hAnsi="Times New Roman"/>
        </w:rPr>
      </w:pPr>
    </w:p>
    <w:p w:rsidR="00DB2762" w:rsidRPr="00085D5A" w:rsidRDefault="00DB2762" w:rsidP="00DB2762">
      <w:pPr>
        <w:pStyle w:val="ad"/>
        <w:ind w:firstLine="567"/>
        <w:jc w:val="both"/>
        <w:rPr>
          <w:rFonts w:ascii="Times New Roman" w:hAnsi="Times New Roman"/>
        </w:rPr>
      </w:pPr>
    </w:p>
    <w:p w:rsidR="00DB2762" w:rsidRPr="00085D5A" w:rsidRDefault="00DB2762">
      <w:pPr>
        <w:rPr>
          <w:rFonts w:ascii="Times New Roman" w:hAnsi="Times New Roman" w:cs="Times New Roman"/>
          <w:sz w:val="24"/>
          <w:szCs w:val="24"/>
        </w:rPr>
        <w:sectPr w:rsidR="00DB2762" w:rsidRPr="00085D5A" w:rsidSect="003855DA">
          <w:footerReference w:type="default" r:id="rId11"/>
          <w:pgSz w:w="11906" w:h="16838" w:code="9"/>
          <w:pgMar w:top="851" w:right="567" w:bottom="851" w:left="1134" w:header="284" w:footer="284" w:gutter="0"/>
          <w:pgNumType w:start="1"/>
          <w:cols w:space="708"/>
          <w:docGrid w:linePitch="360"/>
        </w:sectPr>
      </w:pPr>
    </w:p>
    <w:p w:rsidR="004A60F8" w:rsidRPr="004A60F8" w:rsidRDefault="004A60F8" w:rsidP="004A60F8">
      <w:pPr>
        <w:pStyle w:val="a3"/>
        <w:numPr>
          <w:ilvl w:val="0"/>
          <w:numId w:val="69"/>
        </w:numPr>
        <w:jc w:val="center"/>
        <w:rPr>
          <w:rFonts w:ascii="Times New Roman" w:hAnsi="Times New Roman" w:cs="Times New Roman"/>
          <w:sz w:val="28"/>
          <w:szCs w:val="28"/>
        </w:rPr>
      </w:pPr>
      <w:r w:rsidRPr="004A60F8">
        <w:rPr>
          <w:rStyle w:val="FontStyle26"/>
          <w:b/>
          <w:sz w:val="28"/>
          <w:szCs w:val="28"/>
        </w:rPr>
        <w:t>Календарно-тематические планы</w:t>
      </w:r>
    </w:p>
    <w:p w:rsidR="004A60F8" w:rsidRDefault="004A60F8" w:rsidP="004A60F8">
      <w:pPr>
        <w:ind w:left="360"/>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5 класс (35 часов)</w:t>
      </w:r>
    </w:p>
    <w:p w:rsidR="004A60F8" w:rsidRPr="00D92E55" w:rsidRDefault="004A60F8" w:rsidP="004A60F8">
      <w:pPr>
        <w:pStyle w:val="a3"/>
        <w:numPr>
          <w:ilvl w:val="0"/>
          <w:numId w:val="71"/>
        </w:numPr>
        <w:rPr>
          <w:rFonts w:ascii="Times New Roman" w:hAnsi="Times New Roman" w:cs="Times New Roman"/>
          <w:b/>
          <w:sz w:val="28"/>
          <w:szCs w:val="28"/>
        </w:rPr>
      </w:pPr>
      <w:r>
        <w:rPr>
          <w:rFonts w:ascii="Times New Roman" w:hAnsi="Times New Roman" w:cs="Times New Roman"/>
          <w:b/>
          <w:sz w:val="28"/>
          <w:szCs w:val="28"/>
        </w:rPr>
        <w:t>Теоретический модуль – 14 часов</w:t>
      </w:r>
    </w:p>
    <w:tbl>
      <w:tblPr>
        <w:tblW w:w="16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
        <w:gridCol w:w="1675"/>
        <w:gridCol w:w="1445"/>
        <w:gridCol w:w="1444"/>
        <w:gridCol w:w="362"/>
        <w:gridCol w:w="37"/>
        <w:gridCol w:w="1248"/>
        <w:gridCol w:w="2248"/>
        <w:gridCol w:w="121"/>
        <w:gridCol w:w="778"/>
        <w:gridCol w:w="943"/>
        <w:gridCol w:w="900"/>
        <w:gridCol w:w="1672"/>
        <w:gridCol w:w="30"/>
        <w:gridCol w:w="1671"/>
        <w:gridCol w:w="32"/>
        <w:gridCol w:w="849"/>
      </w:tblGrid>
      <w:tr w:rsidR="004A60F8" w:rsidRPr="00085D5A" w:rsidTr="004A60F8">
        <w:trPr>
          <w:trHeight w:val="420"/>
          <w:jc w:val="center"/>
        </w:trPr>
        <w:tc>
          <w:tcPr>
            <w:tcW w:w="655" w:type="dxa"/>
            <w:gridSpan w:val="2"/>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 урока</w:t>
            </w:r>
          </w:p>
        </w:tc>
        <w:tc>
          <w:tcPr>
            <w:tcW w:w="1675" w:type="dxa"/>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Тема урока</w:t>
            </w:r>
          </w:p>
        </w:tc>
        <w:tc>
          <w:tcPr>
            <w:tcW w:w="1445" w:type="dxa"/>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Тип урока</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Целевая установка урока</w:t>
            </w:r>
          </w:p>
        </w:tc>
        <w:tc>
          <w:tcPr>
            <w:tcW w:w="7940" w:type="dxa"/>
            <w:gridSpan w:val="8"/>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sz w:val="24"/>
                <w:szCs w:val="24"/>
              </w:rPr>
            </w:pPr>
          </w:p>
        </w:tc>
        <w:tc>
          <w:tcPr>
            <w:tcW w:w="1671" w:type="dxa"/>
            <w:vMerge w:val="restart"/>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Внеурочная деятель</w:t>
            </w:r>
          </w:p>
          <w:p w:rsidR="004A60F8" w:rsidRPr="00085D5A" w:rsidRDefault="004A60F8" w:rsidP="004A60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ность</w:t>
            </w:r>
          </w:p>
        </w:tc>
        <w:tc>
          <w:tcPr>
            <w:tcW w:w="881" w:type="dxa"/>
            <w:gridSpan w:val="2"/>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Дата проведения план/факт</w:t>
            </w:r>
          </w:p>
        </w:tc>
      </w:tr>
      <w:tr w:rsidR="004A60F8" w:rsidRPr="00085D5A" w:rsidTr="004A60F8">
        <w:trPr>
          <w:trHeight w:val="420"/>
          <w:jc w:val="center"/>
        </w:trPr>
        <w:tc>
          <w:tcPr>
            <w:tcW w:w="655" w:type="dxa"/>
            <w:gridSpan w:val="2"/>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248" w:type="dxa"/>
            <w:vMerge w:val="restart"/>
            <w:tcBorders>
              <w:top w:val="single" w:sz="4" w:space="0" w:color="auto"/>
              <w:left w:val="single" w:sz="4" w:space="0" w:color="auto"/>
              <w:bottom w:val="single" w:sz="4" w:space="0" w:color="auto"/>
              <w:right w:val="single" w:sz="4" w:space="0" w:color="auto"/>
            </w:tcBorders>
            <w:hideMark/>
          </w:tcPr>
          <w:p w:rsidR="004A60F8" w:rsidRPr="003E1E12" w:rsidRDefault="004A60F8" w:rsidP="004A60F8">
            <w:pPr>
              <w:spacing w:after="0" w:line="240" w:lineRule="auto"/>
              <w:jc w:val="center"/>
              <w:rPr>
                <w:rFonts w:ascii="Times New Roman" w:eastAsia="Times New Roman" w:hAnsi="Times New Roman" w:cs="Times New Roman"/>
                <w:b/>
              </w:rPr>
            </w:pPr>
            <w:r w:rsidRPr="003E1E12">
              <w:rPr>
                <w:rFonts w:ascii="Times New Roman" w:eastAsia="Times New Roman" w:hAnsi="Times New Roman" w:cs="Times New Roman"/>
                <w:b/>
              </w:rPr>
              <w:t>Межпредметные связи</w:t>
            </w:r>
          </w:p>
        </w:tc>
        <w:tc>
          <w:tcPr>
            <w:tcW w:w="6692" w:type="dxa"/>
            <w:gridSpan w:val="7"/>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Планируемые результаты (в соответствии с ФГОС)</w:t>
            </w: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881" w:type="dxa"/>
            <w:gridSpan w:val="2"/>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r>
      <w:tr w:rsidR="004A60F8" w:rsidRPr="00085D5A" w:rsidTr="004A60F8">
        <w:trPr>
          <w:trHeight w:val="465"/>
          <w:jc w:val="center"/>
        </w:trPr>
        <w:tc>
          <w:tcPr>
            <w:tcW w:w="655" w:type="dxa"/>
            <w:gridSpan w:val="2"/>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предметные</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метапредмет</w:t>
            </w:r>
          </w:p>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ные</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личностные</w:t>
            </w: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881" w:type="dxa"/>
            <w:gridSpan w:val="2"/>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r>
      <w:tr w:rsidR="004A60F8" w:rsidRPr="00085D5A" w:rsidTr="004A60F8">
        <w:trPr>
          <w:jc w:val="center"/>
        </w:trPr>
        <w:tc>
          <w:tcPr>
            <w:tcW w:w="16110" w:type="dxa"/>
            <w:gridSpan w:val="18"/>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1200"/>
                <w:tab w:val="center" w:pos="7947"/>
              </w:tabs>
              <w:spacing w:after="0" w:line="240" w:lineRule="auto"/>
              <w:rPr>
                <w:rFonts w:ascii="Times New Roman" w:eastAsia="Times New Roman" w:hAnsi="Times New Roman" w:cs="Times New Roman"/>
                <w:b/>
                <w:bCs/>
                <w:sz w:val="24"/>
                <w:szCs w:val="24"/>
              </w:rPr>
            </w:pPr>
            <w:r w:rsidRPr="00085D5A">
              <w:rPr>
                <w:rFonts w:ascii="Times New Roman" w:eastAsia="Times New Roman" w:hAnsi="Times New Roman" w:cs="Times New Roman"/>
                <w:b/>
                <w:sz w:val="24"/>
                <w:szCs w:val="24"/>
              </w:rPr>
              <w:tab/>
            </w:r>
            <w:r w:rsidRPr="00085D5A">
              <w:rPr>
                <w:rFonts w:ascii="Times New Roman" w:eastAsia="Times New Roman" w:hAnsi="Times New Roman" w:cs="Times New Roman"/>
                <w:b/>
                <w:sz w:val="24"/>
                <w:szCs w:val="24"/>
              </w:rPr>
              <w:tab/>
              <w:t xml:space="preserve">Тема 1: </w:t>
            </w:r>
            <w:r>
              <w:rPr>
                <w:rFonts w:ascii="Times New Roman" w:eastAsia="Times New Roman" w:hAnsi="Times New Roman" w:cs="Times New Roman"/>
                <w:b/>
                <w:bCs/>
                <w:sz w:val="24"/>
                <w:szCs w:val="24"/>
              </w:rPr>
              <w:t>Что изучает география (3</w:t>
            </w:r>
            <w:r w:rsidRPr="00085D5A">
              <w:rPr>
                <w:rFonts w:ascii="Times New Roman" w:eastAsia="Times New Roman" w:hAnsi="Times New Roman" w:cs="Times New Roman"/>
                <w:b/>
                <w:bCs/>
                <w:sz w:val="24"/>
                <w:szCs w:val="24"/>
              </w:rPr>
              <w:t xml:space="preserve"> ч)</w:t>
            </w:r>
          </w:p>
          <w:p w:rsidR="004A60F8" w:rsidRPr="00085D5A" w:rsidRDefault="004A60F8" w:rsidP="004A60F8">
            <w:pPr>
              <w:spacing w:after="0" w:line="240" w:lineRule="auto"/>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Основные виды деятельности ученика</w:t>
            </w:r>
          </w:p>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Cs/>
                <w:sz w:val="24"/>
                <w:szCs w:val="24"/>
              </w:rPr>
              <w:t>Находить информацию (в Интернете, энциклопедиях, справочниках) о науках о природе, о географах. Исследовать и описывать учебные кабинеты, наблюдать за погодой. Определять методы географических исследований в процессе решения практических и познавательных задач.</w:t>
            </w: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1</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Мир, в котором</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мы живем.</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806"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живой и неживой природе, их процессах, объектах и явлениях</w:t>
            </w:r>
          </w:p>
        </w:tc>
        <w:tc>
          <w:tcPr>
            <w:tcW w:w="128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 (7 кл.), Химия (8кл.)</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Выявлять и знать объекты живой и неживой природы, их отличительные признаки.</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текстом, выделять в нем главное.</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Учебно-познавательный интерес к географии.</w:t>
            </w:r>
          </w:p>
        </w:tc>
        <w:tc>
          <w:tcPr>
            <w:tcW w:w="1703" w:type="dxa"/>
            <w:gridSpan w:val="2"/>
            <w:tcBorders>
              <w:top w:val="single" w:sz="4" w:space="0" w:color="auto"/>
              <w:left w:val="single" w:sz="4" w:space="0" w:color="auto"/>
              <w:bottom w:val="single" w:sz="4" w:space="0" w:color="auto"/>
              <w:right w:val="single" w:sz="4" w:space="0" w:color="auto"/>
            </w:tcBorders>
          </w:tcPr>
          <w:p w:rsidR="004A60F8" w:rsidRPr="00E918A4" w:rsidRDefault="004A60F8" w:rsidP="004A60F8">
            <w:pPr>
              <w:spacing w:after="0"/>
              <w:jc w:val="both"/>
              <w:rPr>
                <w:rFonts w:ascii="Times New Roman" w:hAnsi="Times New Roman" w:cs="Times New Roman"/>
                <w:sz w:val="24"/>
                <w:szCs w:val="24"/>
              </w:rPr>
            </w:pPr>
            <w:r>
              <w:rPr>
                <w:rFonts w:ascii="Times New Roman" w:hAnsi="Times New Roman" w:cs="Times New Roman"/>
                <w:sz w:val="24"/>
                <w:szCs w:val="24"/>
              </w:rPr>
              <w:t>Мини исследование: с</w:t>
            </w:r>
            <w:r w:rsidRPr="00085D5A">
              <w:rPr>
                <w:rFonts w:ascii="Times New Roman" w:hAnsi="Times New Roman" w:cs="Times New Roman"/>
                <w:sz w:val="24"/>
                <w:szCs w:val="24"/>
              </w:rPr>
              <w:t>оставление простейших географических описаний объектов и я</w:t>
            </w:r>
            <w:r>
              <w:rPr>
                <w:rFonts w:ascii="Times New Roman" w:hAnsi="Times New Roman" w:cs="Times New Roman"/>
                <w:sz w:val="24"/>
                <w:szCs w:val="24"/>
              </w:rPr>
              <w:t>влений живой и неживой природы (индивидуальная работа).</w:t>
            </w:r>
          </w:p>
        </w:tc>
        <w:tc>
          <w:tcPr>
            <w:tcW w:w="849"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2</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Науки о природе.</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806"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естественных науках, процессах, объектах и явлениях, изучением которых они занимаются</w:t>
            </w:r>
          </w:p>
        </w:tc>
        <w:tc>
          <w:tcPr>
            <w:tcW w:w="128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Астрономия. Физика. Химия. География. Биология. Экология</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Выявлять и знать объекты изучения естественных наук, в том числе географии.</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Знать основные правила работы в кабинете географии.</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текстом, выделять в нем главное.</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Учебно-познавательный интерес к географии.</w:t>
            </w:r>
          </w:p>
        </w:tc>
        <w:tc>
          <w:tcPr>
            <w:tcW w:w="170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vMerge w:val="restart"/>
            <w:tcBorders>
              <w:top w:val="single" w:sz="4" w:space="0" w:color="auto"/>
              <w:left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3</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675" w:type="dxa"/>
            <w:vMerge w:val="restart"/>
            <w:tcBorders>
              <w:top w:val="single" w:sz="4" w:space="0" w:color="auto"/>
              <w:left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География — наука о Земле.</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Методы </w:t>
            </w:r>
            <w:r>
              <w:rPr>
                <w:rFonts w:ascii="Times New Roman" w:eastAsia="Times New Roman" w:hAnsi="Times New Roman" w:cs="Times New Roman"/>
                <w:sz w:val="24"/>
                <w:szCs w:val="24"/>
              </w:rPr>
              <w:t>географическ</w:t>
            </w:r>
            <w:r w:rsidRPr="00085D5A">
              <w:rPr>
                <w:rFonts w:ascii="Times New Roman" w:eastAsia="Times New Roman" w:hAnsi="Times New Roman" w:cs="Times New Roman"/>
                <w:sz w:val="24"/>
                <w:szCs w:val="24"/>
              </w:rPr>
              <w:t xml:space="preserve">их исследований. </w:t>
            </w:r>
          </w:p>
        </w:tc>
        <w:tc>
          <w:tcPr>
            <w:tcW w:w="1445" w:type="dxa"/>
            <w:vMerge w:val="restart"/>
            <w:tcBorders>
              <w:top w:val="single" w:sz="4" w:space="0" w:color="auto"/>
              <w:left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806" w:type="dxa"/>
            <w:gridSpan w:val="2"/>
            <w:vMerge w:val="restart"/>
            <w:tcBorders>
              <w:top w:val="single" w:sz="4" w:space="0" w:color="auto"/>
              <w:left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Изучение особенностей различных методов исследования и правил их использования при изучении географических объектов и явлений. Формирование и коррекция навыков и умений обобщения тематического материала, работы с различными контрольно-измерительными материалами.</w:t>
            </w:r>
          </w:p>
        </w:tc>
        <w:tc>
          <w:tcPr>
            <w:tcW w:w="1285" w:type="dxa"/>
            <w:gridSpan w:val="2"/>
            <w:vMerge w:val="restart"/>
            <w:tcBorders>
              <w:top w:val="single" w:sz="4" w:space="0" w:color="auto"/>
              <w:left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Физическая и социально-экономическая география — два основных раздела</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географии</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приемов работы с учебником и электронным приложением</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Работа с учебником и электронным</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приложением, знакомство с презентацией</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Учебно-познавательный интерес к географии</w:t>
            </w:r>
          </w:p>
        </w:tc>
        <w:tc>
          <w:tcPr>
            <w:tcW w:w="1703" w:type="dxa"/>
            <w:gridSpan w:val="2"/>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rPr>
                <w:rFonts w:ascii="Times New Roman" w:eastAsia="Times New Roman" w:hAnsi="Times New Roman" w:cs="Times New Roman"/>
                <w:sz w:val="24"/>
                <w:szCs w:val="24"/>
              </w:rPr>
            </w:pPr>
          </w:p>
          <w:p w:rsidR="004A60F8" w:rsidRDefault="004A60F8" w:rsidP="004A60F8">
            <w:pPr>
              <w:spacing w:after="0" w:line="240" w:lineRule="auto"/>
              <w:rPr>
                <w:rFonts w:ascii="Times New Roman" w:eastAsia="Times New Roman" w:hAnsi="Times New Roman" w:cs="Times New Roman"/>
                <w:sz w:val="24"/>
                <w:szCs w:val="24"/>
              </w:rPr>
            </w:pP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vMerge/>
            <w:tcBorders>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1675" w:type="dxa"/>
            <w:vMerge/>
            <w:tcBorders>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1445" w:type="dxa"/>
            <w:vMerge/>
            <w:tcBorders>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1806" w:type="dxa"/>
            <w:gridSpan w:val="2"/>
            <w:vMerge/>
            <w:tcBorders>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1285" w:type="dxa"/>
            <w:gridSpan w:val="2"/>
            <w:vMerge/>
            <w:tcBorders>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widowControl w:val="0"/>
              <w:suppressAutoHyphens/>
              <w:spacing w:after="0" w:line="240" w:lineRule="auto"/>
              <w:rPr>
                <w:rFonts w:ascii="Times New Roman" w:eastAsia="Times New Roman" w:hAnsi="Times New Roman" w:cs="Times New Roman"/>
                <w:sz w:val="24"/>
                <w:szCs w:val="24"/>
                <w:lang w:eastAsia="ar-SA"/>
              </w:rPr>
            </w:pPr>
            <w:r w:rsidRPr="00085D5A">
              <w:rPr>
                <w:rFonts w:ascii="Times New Roman" w:eastAsia="Times New Roman" w:hAnsi="Times New Roman" w:cs="Times New Roman"/>
                <w:sz w:val="24"/>
                <w:szCs w:val="24"/>
                <w:lang w:val="x-none" w:eastAsia="ar-SA"/>
              </w:rPr>
              <w:t>Давать определение понятию картография</w:t>
            </w:r>
            <w:r w:rsidRPr="00085D5A">
              <w:rPr>
                <w:rFonts w:ascii="Times New Roman" w:eastAsia="Times New Roman" w:hAnsi="Times New Roman" w:cs="Times New Roman"/>
                <w:sz w:val="24"/>
                <w:szCs w:val="24"/>
                <w:lang w:eastAsia="ar-SA"/>
              </w:rPr>
              <w:t>.</w:t>
            </w:r>
          </w:p>
          <w:p w:rsidR="004A60F8" w:rsidRPr="00085D5A" w:rsidRDefault="004A60F8" w:rsidP="004A60F8">
            <w:pPr>
              <w:widowControl w:val="0"/>
              <w:suppressAutoHyphens/>
              <w:spacing w:after="0" w:line="240" w:lineRule="auto"/>
              <w:rPr>
                <w:rFonts w:ascii="Times New Roman" w:eastAsia="Times New Roman" w:hAnsi="Times New Roman" w:cs="Times New Roman"/>
                <w:iCs/>
                <w:sz w:val="24"/>
                <w:szCs w:val="24"/>
                <w:lang w:val="x-none" w:eastAsia="ar-SA"/>
              </w:rPr>
            </w:pPr>
            <w:r w:rsidRPr="00085D5A">
              <w:rPr>
                <w:rFonts w:ascii="Times New Roman" w:eastAsia="Times New Roman" w:hAnsi="Times New Roman" w:cs="Times New Roman"/>
                <w:sz w:val="24"/>
                <w:szCs w:val="24"/>
                <w:lang w:val="x-none" w:eastAsia="ar-SA"/>
              </w:rPr>
              <w:t xml:space="preserve">Называть  методы географических исследований </w:t>
            </w:r>
            <w:r w:rsidRPr="00085D5A">
              <w:rPr>
                <w:rFonts w:ascii="Times New Roman" w:eastAsia="Times New Roman" w:hAnsi="Times New Roman" w:cs="Times New Roman"/>
                <w:iCs/>
                <w:sz w:val="24"/>
                <w:szCs w:val="24"/>
                <w:lang w:val="x-none" w:eastAsia="ar-SA"/>
              </w:rPr>
              <w:t>Земли.</w:t>
            </w:r>
          </w:p>
          <w:p w:rsidR="004A60F8" w:rsidRPr="00085D5A" w:rsidRDefault="004A60F8" w:rsidP="004A60F8">
            <w:pPr>
              <w:widowControl w:val="0"/>
              <w:suppressAutoHyphens/>
              <w:spacing w:after="0" w:line="240" w:lineRule="auto"/>
              <w:rPr>
                <w:rFonts w:ascii="Times New Roman" w:eastAsia="Times New Roman" w:hAnsi="Times New Roman" w:cs="Times New Roman"/>
                <w:sz w:val="24"/>
                <w:szCs w:val="24"/>
                <w:lang w:eastAsia="ar-SA"/>
              </w:rPr>
            </w:pPr>
            <w:r w:rsidRPr="00085D5A">
              <w:rPr>
                <w:rFonts w:ascii="Times New Roman" w:eastAsia="Times New Roman" w:hAnsi="Times New Roman" w:cs="Times New Roman"/>
                <w:iCs/>
                <w:sz w:val="24"/>
                <w:szCs w:val="24"/>
                <w:lang w:val="x-none" w:eastAsia="ar-SA"/>
              </w:rPr>
              <w:t>Распознавать отлич</w:t>
            </w:r>
            <w:r w:rsidRPr="00085D5A">
              <w:rPr>
                <w:rFonts w:ascii="Times New Roman" w:eastAsia="Times New Roman" w:hAnsi="Times New Roman" w:cs="Times New Roman"/>
                <w:iCs/>
                <w:sz w:val="24"/>
                <w:szCs w:val="24"/>
                <w:lang w:eastAsia="ar-SA"/>
              </w:rPr>
              <w:t xml:space="preserve">ии </w:t>
            </w:r>
            <w:r w:rsidRPr="00085D5A">
              <w:rPr>
                <w:rFonts w:ascii="Times New Roman" w:eastAsia="Times New Roman" w:hAnsi="Times New Roman" w:cs="Times New Roman"/>
                <w:iCs/>
                <w:sz w:val="24"/>
                <w:szCs w:val="24"/>
                <w:lang w:val="x-none" w:eastAsia="ar-SA"/>
              </w:rPr>
              <w:t>метод</w:t>
            </w:r>
            <w:r w:rsidRPr="00085D5A">
              <w:rPr>
                <w:rFonts w:ascii="Times New Roman" w:eastAsia="Times New Roman" w:hAnsi="Times New Roman" w:cs="Times New Roman"/>
                <w:iCs/>
                <w:sz w:val="24"/>
                <w:szCs w:val="24"/>
                <w:lang w:eastAsia="ar-SA"/>
              </w:rPr>
              <w:t>ов</w:t>
            </w:r>
            <w:r w:rsidRPr="00085D5A">
              <w:rPr>
                <w:rFonts w:ascii="Times New Roman" w:eastAsia="Times New Roman" w:hAnsi="Times New Roman" w:cs="Times New Roman"/>
                <w:iCs/>
                <w:sz w:val="24"/>
                <w:szCs w:val="24"/>
                <w:lang w:val="x-none" w:eastAsia="ar-SA"/>
              </w:rPr>
              <w:t xml:space="preserve"> географических исследований</w:t>
            </w:r>
            <w:r w:rsidRPr="00085D5A">
              <w:rPr>
                <w:rFonts w:ascii="Times New Roman" w:eastAsia="Times New Roman" w:hAnsi="Times New Roman" w:cs="Times New Roman"/>
                <w:iCs/>
                <w:sz w:val="24"/>
                <w:szCs w:val="24"/>
                <w:lang w:eastAsia="ar-SA"/>
              </w:rPr>
              <w:t>.</w:t>
            </w:r>
            <w:r w:rsidRPr="00085D5A">
              <w:rPr>
                <w:rFonts w:ascii="Times New Roman" w:eastAsia="Times New Roman" w:hAnsi="Times New Roman" w:cs="Times New Roman"/>
                <w:iCs/>
                <w:sz w:val="24"/>
                <w:szCs w:val="24"/>
                <w:lang w:val="x-none" w:eastAsia="ar-SA"/>
              </w:rPr>
              <w:t xml:space="preserve"> Выявлять источники географических знаний</w:t>
            </w:r>
            <w:r w:rsidRPr="00085D5A">
              <w:rPr>
                <w:rFonts w:ascii="Times New Roman" w:eastAsia="Times New Roman" w:hAnsi="Times New Roman" w:cs="Times New Roman"/>
                <w:iCs/>
                <w:sz w:val="24"/>
                <w:szCs w:val="24"/>
                <w:lang w:eastAsia="ar-SA"/>
              </w:rPr>
              <w:t>. Выделять существенные признаки и особенности тематического материала. Знать правила работы с контрольно-измерительными материалами по географии.</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Слуховое восприятие текстов. Умение работать с различными источниками информации.</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значимости научного исследования природы, населения и хозяйства.</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роли и значения географических знаний.</w:t>
            </w:r>
          </w:p>
        </w:tc>
        <w:tc>
          <w:tcPr>
            <w:tcW w:w="170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 исследование: </w:t>
            </w:r>
            <w:r w:rsidRPr="00085D5A">
              <w:rPr>
                <w:rFonts w:ascii="Times New Roman" w:eastAsia="Times New Roman" w:hAnsi="Times New Roman" w:cs="Times New Roman"/>
                <w:sz w:val="24"/>
                <w:szCs w:val="24"/>
              </w:rPr>
              <w:t>1.Составление описания учебного кабинета географии.</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2.Составление перечня источников географической информации, используемых на уроках</w:t>
            </w:r>
            <w:r>
              <w:rPr>
                <w:rFonts w:ascii="Times New Roman" w:eastAsia="Times New Roman" w:hAnsi="Times New Roman" w:cs="Times New Roman"/>
                <w:sz w:val="24"/>
                <w:szCs w:val="24"/>
              </w:rPr>
              <w:t xml:space="preserve"> (коллективная работа)</w:t>
            </w:r>
            <w:r w:rsidRPr="00085D5A">
              <w:rPr>
                <w:rFonts w:ascii="Times New Roman" w:eastAsia="Times New Roman" w:hAnsi="Times New Roman" w:cs="Times New Roman"/>
                <w:sz w:val="24"/>
                <w:szCs w:val="24"/>
              </w:rPr>
              <w:t>.</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trHeight w:val="248"/>
          <w:jc w:val="center"/>
        </w:trPr>
        <w:tc>
          <w:tcPr>
            <w:tcW w:w="16110" w:type="dxa"/>
            <w:gridSpan w:val="18"/>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jc w:val="center"/>
              <w:rPr>
                <w:rFonts w:ascii="Times New Roman" w:eastAsia="Times New Roman" w:hAnsi="Times New Roman" w:cs="Times New Roman"/>
                <w:b/>
                <w:sz w:val="24"/>
                <w:szCs w:val="24"/>
              </w:rPr>
            </w:pPr>
          </w:p>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Как люди открывали Землю (5 часов)</w:t>
            </w:r>
          </w:p>
          <w:p w:rsidR="004A60F8" w:rsidRPr="00085D5A" w:rsidRDefault="004A60F8" w:rsidP="004A60F8">
            <w:pPr>
              <w:spacing w:after="0" w:line="240" w:lineRule="auto"/>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Основные виды деятельности ученика</w:t>
            </w:r>
          </w:p>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bCs/>
                <w:sz w:val="24"/>
                <w:szCs w:val="24"/>
              </w:rPr>
              <w:t>Исследовать и описывать по картам маршруты известных путешественников. Находить информацию (в Интернете, энциклопедиях, справочниках) о географах и путешественниках. Исследовать по картам и описывать маршруты путешествий Х. Колумба, Ф. Магеллана, русских землепроходцев. Наносить на контурную карту маршруты путешествий. Готовить и делать сообщения (презентацию): о выдающихся путешественниках и путешествиях, об основных этапах изучения человеком земной поверхности, о современных направлениях географических исследований.</w:t>
            </w:r>
          </w:p>
        </w:tc>
      </w:tr>
      <w:tr w:rsidR="004A60F8" w:rsidRPr="00085D5A" w:rsidTr="004A60F8">
        <w:trPr>
          <w:trHeight w:val="844"/>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Географические</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открытия древности и Средневековья.</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843"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возможностях совершения путешествий древними людьми.</w:t>
            </w:r>
          </w:p>
        </w:tc>
        <w:tc>
          <w:tcPr>
            <w:tcW w:w="1248"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(5 кл.)</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230"/>
              </w:tabs>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Объяснять результаты выдающихся географических открытий и путешествий, а также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w:t>
            </w:r>
          </w:p>
          <w:p w:rsidR="004A60F8" w:rsidRPr="00085D5A" w:rsidRDefault="004A60F8" w:rsidP="004A60F8">
            <w:pPr>
              <w:tabs>
                <w:tab w:val="left" w:pos="230"/>
              </w:tabs>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Описывать ход путешествия.</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роли путешествий в формировании знаний о Земле.</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Важнейшие</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географические</w:t>
            </w:r>
          </w:p>
          <w:p w:rsidR="004A60F8" w:rsidRPr="00085D5A" w:rsidRDefault="004A60F8" w:rsidP="004A60F8">
            <w:pPr>
              <w:spacing w:after="0" w:line="240" w:lineRule="auto"/>
              <w:rPr>
                <w:rFonts w:ascii="Times New Roman" w:eastAsia="Times New Roman" w:hAnsi="Times New Roman" w:cs="Times New Roman"/>
                <w:bCs/>
                <w:sz w:val="24"/>
                <w:szCs w:val="24"/>
              </w:rPr>
            </w:pPr>
            <w:r w:rsidRPr="00085D5A">
              <w:rPr>
                <w:rFonts w:ascii="Times New Roman" w:eastAsia="Times New Roman" w:hAnsi="Times New Roman" w:cs="Times New Roman"/>
                <w:sz w:val="24"/>
                <w:szCs w:val="24"/>
              </w:rPr>
              <w:t>открытия.</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843" w:type="dxa"/>
            <w:gridSpan w:val="3"/>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Открытие Америки. Первое кругосветное путешествие. Открытие Австралии. Открытие Антарктиды.</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(6 кл.)</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Выявлять причины и следствия географических путешествий и открытий, умение работать с картографическими источниками географической информации. Описывать ход путешествия</w:t>
            </w:r>
            <w:r w:rsidRPr="00085D5A">
              <w:rPr>
                <w:rFonts w:ascii="Times New Roman" w:eastAsia="Times New Roman" w:hAnsi="Times New Roman" w:cs="Times New Roman"/>
                <w:iCs/>
                <w:sz w:val="24"/>
                <w:szCs w:val="24"/>
              </w:rPr>
              <w:t xml:space="preserve"> </w:t>
            </w:r>
            <w:r w:rsidRPr="00085D5A">
              <w:rPr>
                <w:rFonts w:ascii="Times New Roman" w:eastAsia="Times New Roman" w:hAnsi="Times New Roman" w:cs="Times New Roman"/>
                <w:sz w:val="24"/>
                <w:szCs w:val="24"/>
              </w:rPr>
              <w:t>финикийцев. Составлять рассказ об основателе географической науки в древности. Объяснять причины, следствия и ход путешествия Пифея.</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роли путешествий в формировании знаний о Земле.</w:t>
            </w:r>
          </w:p>
        </w:tc>
        <w:tc>
          <w:tcPr>
            <w:tcW w:w="1671" w:type="dxa"/>
            <w:tcBorders>
              <w:top w:val="single" w:sz="4" w:space="0" w:color="auto"/>
              <w:left w:val="single" w:sz="4" w:space="0" w:color="auto"/>
              <w:bottom w:val="single" w:sz="4" w:space="0" w:color="auto"/>
              <w:right w:val="single" w:sz="4" w:space="0" w:color="auto"/>
            </w:tcBorders>
          </w:tcPr>
          <w:p w:rsidR="004A60F8" w:rsidRPr="00E918A4" w:rsidRDefault="004A60F8" w:rsidP="004A60F8">
            <w:pPr>
              <w:spacing w:after="0" w:line="240" w:lineRule="auto"/>
              <w:rPr>
                <w:rFonts w:ascii="Times New Roman" w:eastAsia="Times New Roman" w:hAnsi="Times New Roman" w:cs="Times New Roman"/>
              </w:rPr>
            </w:pPr>
            <w:r w:rsidRPr="00E918A4">
              <w:rPr>
                <w:rFonts w:ascii="Times New Roman" w:eastAsia="Times New Roman" w:hAnsi="Times New Roman" w:cs="Times New Roman"/>
              </w:rPr>
              <w:t>Проектная деятельность</w:t>
            </w:r>
            <w:r>
              <w:rPr>
                <w:rFonts w:ascii="Times New Roman" w:eastAsia="Times New Roman" w:hAnsi="Times New Roman" w:cs="Times New Roman"/>
              </w:rPr>
              <w:t>: составление карт «По следам великих географических открытий» (индивидуальная работа)</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Открытия русских путешественников.</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843" w:type="dxa"/>
            <w:gridSpan w:val="3"/>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важнейших открытиях русских путешественников.</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(8 кл)</w:t>
            </w:r>
          </w:p>
        </w:tc>
        <w:tc>
          <w:tcPr>
            <w:tcW w:w="3147" w:type="dxa"/>
            <w:gridSpan w:val="3"/>
            <w:tcBorders>
              <w:top w:val="single" w:sz="4" w:space="0" w:color="auto"/>
              <w:left w:val="single" w:sz="4" w:space="0" w:color="auto"/>
              <w:bottom w:val="single" w:sz="4" w:space="0" w:color="auto"/>
              <w:right w:val="single" w:sz="4" w:space="0" w:color="auto"/>
            </w:tcBorders>
          </w:tcPr>
          <w:p w:rsidR="004A60F8" w:rsidRPr="00085D5A" w:rsidRDefault="004A60F8" w:rsidP="004A60F8">
            <w:pPr>
              <w:tabs>
                <w:tab w:val="left" w:pos="230"/>
              </w:tabs>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Объяснять результаты выдающихся географических открытий и путешествий, а также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w:t>
            </w:r>
          </w:p>
          <w:p w:rsidR="004A60F8" w:rsidRPr="00085D5A" w:rsidRDefault="004A60F8" w:rsidP="004A60F8">
            <w:pPr>
              <w:tabs>
                <w:tab w:val="left" w:pos="230"/>
              </w:tabs>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Описывать географические открытия, совершенные русскими путешественниками.</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widowControl w:val="0"/>
              <w:suppressAutoHyphens/>
              <w:spacing w:after="0" w:line="240" w:lineRule="auto"/>
              <w:ind w:left="33"/>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Ставить учебную задачу под руководством  учителя.</w:t>
            </w:r>
          </w:p>
          <w:p w:rsidR="004A60F8" w:rsidRPr="00085D5A" w:rsidRDefault="004A60F8" w:rsidP="004A60F8">
            <w:pPr>
              <w:widowControl w:val="0"/>
              <w:suppressAutoHyphens/>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Планировать свою деятельность под руководством учителя.</w:t>
            </w:r>
          </w:p>
          <w:p w:rsidR="004A60F8" w:rsidRPr="00085D5A" w:rsidRDefault="004A60F8" w:rsidP="004A60F8">
            <w:pPr>
              <w:widowControl w:val="0"/>
              <w:suppressAutoHyphens/>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Выявлять причинно-следственные связи.</w:t>
            </w:r>
          </w:p>
          <w:p w:rsidR="004A60F8" w:rsidRPr="00085D5A" w:rsidRDefault="004A60F8" w:rsidP="004A60F8">
            <w:pPr>
              <w:widowControl w:val="0"/>
              <w:suppressAutoHyphens/>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Определять критерии для сравнения фактов, явлений.</w:t>
            </w:r>
          </w:p>
          <w:p w:rsidR="004A60F8" w:rsidRPr="00085D5A" w:rsidRDefault="004A60F8" w:rsidP="004A60F8">
            <w:pPr>
              <w:widowControl w:val="0"/>
              <w:suppressAutoHyphens/>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Выслушивать и объективно оценивать другого.</w:t>
            </w:r>
          </w:p>
          <w:p w:rsidR="004A60F8" w:rsidRPr="00085D5A" w:rsidRDefault="004A60F8" w:rsidP="004A60F8">
            <w:pPr>
              <w:widowControl w:val="0"/>
              <w:suppressAutoHyphens/>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Уметь вести диалог, вырабатывая общее решение.</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роли путешествий в формировании знаний о Земле.</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b/>
                <w:sz w:val="24"/>
                <w:szCs w:val="24"/>
              </w:rPr>
            </w:pPr>
            <w:r w:rsidRPr="00086F6A">
              <w:rPr>
                <w:rFonts w:ascii="Times New Roman" w:eastAsia="Times New Roman" w:hAnsi="Times New Roman" w:cs="Times New Roman"/>
                <w:sz w:val="24"/>
                <w:szCs w:val="24"/>
              </w:rPr>
              <w:t xml:space="preserve">Урок – конкурс проектов по теме </w:t>
            </w:r>
            <w:r w:rsidRPr="00086F6A">
              <w:rPr>
                <w:rFonts w:ascii="Times New Roman" w:eastAsia="Times New Roman" w:hAnsi="Times New Roman" w:cs="Times New Roman"/>
              </w:rPr>
              <w:t>«По следам</w:t>
            </w:r>
            <w:r>
              <w:rPr>
                <w:rFonts w:ascii="Times New Roman" w:eastAsia="Times New Roman" w:hAnsi="Times New Roman" w:cs="Times New Roman"/>
              </w:rPr>
              <w:t xml:space="preserve"> великих географических открытий»</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widowControl w:val="0"/>
              <w:suppressAutoHyphens/>
              <w:spacing w:after="0" w:line="240" w:lineRule="auto"/>
              <w:ind w:left="33"/>
              <w:rPr>
                <w:rFonts w:ascii="Times New Roman" w:eastAsia="Times New Roman" w:hAnsi="Times New Roman" w:cs="Times New Roman"/>
                <w:sz w:val="24"/>
                <w:szCs w:val="24"/>
              </w:rPr>
            </w:pPr>
          </w:p>
        </w:tc>
      </w:tr>
      <w:tr w:rsidR="004A60F8" w:rsidRPr="00085D5A" w:rsidTr="004A60F8">
        <w:trPr>
          <w:jc w:val="center"/>
        </w:trPr>
        <w:tc>
          <w:tcPr>
            <w:tcW w:w="16110" w:type="dxa"/>
            <w:gridSpan w:val="18"/>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Земля во Вселенной (10 часов)</w:t>
            </w:r>
          </w:p>
          <w:p w:rsidR="004A60F8" w:rsidRPr="00085D5A" w:rsidRDefault="004A60F8" w:rsidP="004A60F8">
            <w:pPr>
              <w:spacing w:after="0" w:line="240" w:lineRule="auto"/>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Основные виды деятельности ученика</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Сравнивать планеты Солнечной системы по разным параметрам. Находить дополнительную информацию о процессах и явлениях, вызванных воздействием ближнего космоса на Землю. Приводить доказательства шарообразности Земли. Вычислять разницу между полярным и экваториальным радиусом. Наблюдать действующую модель движения Земли вокруг Солнца и фиксировать особенности положения планеты в дни солнцестояния и равноденствий.</w:t>
            </w:r>
            <w:r w:rsidRPr="00085D5A">
              <w:rPr>
                <w:rFonts w:ascii="Times New Roman" w:eastAsia="Times New Roman" w:hAnsi="Times New Roman" w:cs="Times New Roman"/>
                <w:bCs/>
                <w:sz w:val="24"/>
                <w:szCs w:val="24"/>
              </w:rPr>
              <w:t xml:space="preserve"> Находить информацию (в Интернете, энциклопедиях, справочниках) о Земле и других планетах.</w:t>
            </w: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Как древние люди представляли</w:t>
            </w:r>
          </w:p>
          <w:p w:rsidR="004A60F8"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себе Вселенную.</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843"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Что такое Вселенная? Представления</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древних народов о Вселенной. Представления древнегреческих ученых о</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Вселенной. Система мира по Птолемею.</w:t>
            </w:r>
          </w:p>
        </w:tc>
        <w:tc>
          <w:tcPr>
            <w:tcW w:w="1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(5 кл.)</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1080"/>
              </w:tabs>
              <w:autoSpaceDE w:val="0"/>
              <w:autoSpaceDN w:val="0"/>
              <w:adjustRightInd w:val="0"/>
              <w:spacing w:after="0" w:line="240" w:lineRule="auto"/>
              <w:ind w:left="1"/>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Определять какую форму имеет Земля. Объяснять эволюцию знаний о форме Земли. Приводить доказательства шарообразности Земли.</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структурировать учебный материал.</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Осознание значения географии в развитии представлений о форме Земли.</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Познавательная лаборатория: Как люди открывали Землю</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Изучение Вселенной: от Коперника до наших дней.</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tc>
        <w:tc>
          <w:tcPr>
            <w:tcW w:w="1843"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первых попытках изучения Вселенной.</w:t>
            </w:r>
          </w:p>
        </w:tc>
        <w:tc>
          <w:tcPr>
            <w:tcW w:w="1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 (7 кл.)</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1080"/>
              </w:tabs>
              <w:autoSpaceDE w:val="0"/>
              <w:autoSpaceDN w:val="0"/>
              <w:adjustRightInd w:val="0"/>
              <w:spacing w:after="0" w:line="240" w:lineRule="auto"/>
              <w:ind w:left="1"/>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Определять какую форму имеет Земля. Объяснять эволюцию знаний о форме Земли. Приводить доказательства шарообразности Земли.</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структурировать учебный материал.</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Осознание значения географии в развитии представлений о форме Земли.</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Виртуальная экскурсия:</w:t>
            </w:r>
            <w:r w:rsidRPr="00085D5A">
              <w:rPr>
                <w:rFonts w:ascii="Times New Roman" w:eastAsia="Times New Roman" w:hAnsi="Times New Roman" w:cs="Times New Roman"/>
                <w:sz w:val="24"/>
                <w:szCs w:val="24"/>
              </w:rPr>
              <w:t xml:space="preserve"> «Ученые,</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перевернувшие мир».</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Соседи Солнца.</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tc>
        <w:tc>
          <w:tcPr>
            <w:tcW w:w="1843"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других планетах Солнечной системы.</w:t>
            </w:r>
          </w:p>
        </w:tc>
        <w:tc>
          <w:tcPr>
            <w:tcW w:w="1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napToGri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Объяснять понятие солнечная система, группы планет солнечной системы, отличия Земли от других планет.</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структурировать учебный материал.</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Осознание значения географии в изучении солнечной системы и значения этих знаний.</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Планеты-гиганты</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и маленький</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Плутон.</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843"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гигантских и маленьких планетах Солнечной системы.</w:t>
            </w:r>
          </w:p>
        </w:tc>
        <w:tc>
          <w:tcPr>
            <w:tcW w:w="1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230"/>
              </w:tabs>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Называть планеты-гиганты, их общие признаки, планеты-карлики. Определять специфически черты планет.</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сравнивать различные объекты, выделять главные особенности.</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Осознание значения географии в изучении солнечной системы и значения этих знаний.</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Астероиды. Кометы. Метеоры.</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Метеориты.</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843"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различных небесных телах, уметь видеть отличия от других тел.</w:t>
            </w:r>
          </w:p>
        </w:tc>
        <w:tc>
          <w:tcPr>
            <w:tcW w:w="1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226"/>
              </w:tabs>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Объяснять различия небесных тел.</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структурировать учебный материал.</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Осознание значения географии в изучении солнечной системы и значения этих знаний.</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Мини проект: составление макетов</w:t>
            </w:r>
            <w:r w:rsidRPr="00085D5A">
              <w:rPr>
                <w:rFonts w:ascii="Times New Roman" w:eastAsia="Times New Roman" w:hAnsi="Times New Roman" w:cs="Times New Roman"/>
                <w:sz w:val="24"/>
                <w:szCs w:val="24"/>
              </w:rPr>
              <w:t xml:space="preserve"> небесных тел по иллюстрациям</w:t>
            </w:r>
          </w:p>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085D5A">
              <w:rPr>
                <w:rFonts w:ascii="Times New Roman" w:eastAsia="Times New Roman" w:hAnsi="Times New Roman" w:cs="Times New Roman"/>
                <w:sz w:val="24"/>
                <w:szCs w:val="24"/>
              </w:rPr>
              <w:t>чебника</w:t>
            </w:r>
            <w:r>
              <w:rPr>
                <w:rFonts w:ascii="Times New Roman" w:eastAsia="Times New Roman" w:hAnsi="Times New Roman" w:cs="Times New Roman"/>
                <w:sz w:val="24"/>
                <w:szCs w:val="24"/>
              </w:rPr>
              <w:t xml:space="preserve"> (коллективная)</w:t>
            </w:r>
            <w:r w:rsidRPr="00085D5A">
              <w:rPr>
                <w:rFonts w:ascii="Times New Roman" w:eastAsia="Times New Roman" w:hAnsi="Times New Roman" w:cs="Times New Roman"/>
                <w:sz w:val="24"/>
                <w:szCs w:val="24"/>
              </w:rPr>
              <w:t>.</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Мир звезд.</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tc>
        <w:tc>
          <w:tcPr>
            <w:tcW w:w="1843"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звёздах, называть их признаки.</w:t>
            </w:r>
          </w:p>
        </w:tc>
        <w:tc>
          <w:tcPr>
            <w:tcW w:w="1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napToGri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Называть крупнейшие звёзды и созвездия.</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структурировать учебный материал.</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Осознание значения географии в изучении солнечной системы и значения этих знаний.</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Мини исследование: н</w:t>
            </w:r>
            <w:r w:rsidRPr="00085D5A">
              <w:rPr>
                <w:rFonts w:ascii="Times New Roman" w:eastAsia="Times New Roman" w:hAnsi="Times New Roman" w:cs="Times New Roman"/>
                <w:sz w:val="24"/>
                <w:szCs w:val="24"/>
              </w:rPr>
              <w:t>аблюдения за звездным небом: какие</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созвездия я знаю и видел.</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13-14</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675" w:type="dxa"/>
            <w:tcBorders>
              <w:top w:val="single" w:sz="4" w:space="0" w:color="auto"/>
              <w:left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Уникальная</w:t>
            </w:r>
          </w:p>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планета</w:t>
            </w:r>
            <w:r w:rsidRPr="00085D5A">
              <w:rPr>
                <w:rFonts w:ascii="Times New Roman" w:eastAsia="Times New Roman" w:hAnsi="Times New Roman" w:cs="Times New Roman"/>
                <w:sz w:val="24"/>
                <w:szCs w:val="24"/>
              </w:rPr>
              <w:t xml:space="preserve"> — Земля.</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Современные</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исследования</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космоса.</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843"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Формирование представлений о форме Земли, ее движениях Земли и их географических следствиях. </w:t>
            </w:r>
          </w:p>
        </w:tc>
        <w:tc>
          <w:tcPr>
            <w:tcW w:w="1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 физика</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230"/>
              </w:tabs>
              <w:autoSpaceDE w:val="0"/>
              <w:autoSpaceDN w:val="0"/>
              <w:adjustRightInd w:val="0"/>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Давать определение понятиям: полюс, экватор.  Объяснять в каких видах движения участвует Земля, и каковы географ</w:t>
            </w:r>
            <w:r>
              <w:rPr>
                <w:rFonts w:ascii="Times New Roman" w:eastAsia="Times New Roman" w:hAnsi="Times New Roman" w:cs="Times New Roman"/>
                <w:sz w:val="24"/>
                <w:szCs w:val="24"/>
              </w:rPr>
              <w:t>ические следствия этих движений.</w:t>
            </w:r>
            <w:r w:rsidRPr="00085D5A">
              <w:rPr>
                <w:rFonts w:ascii="Times New Roman" w:eastAsia="Times New Roman" w:hAnsi="Times New Roman" w:cs="Times New Roman"/>
                <w:sz w:val="24"/>
                <w:szCs w:val="24"/>
              </w:rPr>
              <w:t xml:space="preserve"> Знать кто такой Исаак Ньютон и какой вклад в географическую науку он внес. Знать  размеры Земли. </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Слуховое и визуальное восприятие информации, умение выделять главное в различных источниках информации.</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влияния движений Земли на протекание природных явлений.</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 проект: и</w:t>
            </w:r>
            <w:r w:rsidRPr="00085D5A">
              <w:rPr>
                <w:rFonts w:ascii="Times New Roman" w:eastAsia="Times New Roman" w:hAnsi="Times New Roman" w:cs="Times New Roman"/>
                <w:sz w:val="24"/>
                <w:szCs w:val="24"/>
              </w:rPr>
              <w:t>зготовление модели Земли, отражающей ее истинную форму</w:t>
            </w:r>
            <w:r>
              <w:rPr>
                <w:rFonts w:ascii="Times New Roman" w:eastAsia="Times New Roman" w:hAnsi="Times New Roman" w:cs="Times New Roman"/>
                <w:sz w:val="24"/>
                <w:szCs w:val="24"/>
              </w:rPr>
              <w:t xml:space="preserve"> (индивидуальная работа)</w:t>
            </w:r>
            <w:r w:rsidRPr="00085D5A">
              <w:rPr>
                <w:rFonts w:ascii="Times New Roman" w:eastAsia="Times New Roman" w:hAnsi="Times New Roman" w:cs="Times New Roman"/>
                <w:sz w:val="24"/>
                <w:szCs w:val="24"/>
              </w:rPr>
              <w:t>.</w:t>
            </w:r>
          </w:p>
          <w:p w:rsidR="004A60F8" w:rsidRPr="00085D5A" w:rsidRDefault="004A60F8" w:rsidP="004A60F8">
            <w:pPr>
              <w:spacing w:after="0" w:line="240" w:lineRule="auto"/>
              <w:jc w:val="both"/>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16110" w:type="dxa"/>
            <w:gridSpan w:val="18"/>
            <w:tcBorders>
              <w:top w:val="single" w:sz="4" w:space="0" w:color="auto"/>
              <w:left w:val="single" w:sz="4" w:space="0" w:color="auto"/>
              <w:bottom w:val="single" w:sz="4" w:space="0" w:color="auto"/>
              <w:right w:val="single" w:sz="4" w:space="0" w:color="auto"/>
            </w:tcBorders>
          </w:tcPr>
          <w:p w:rsidR="004A60F8" w:rsidRPr="000F57E1" w:rsidRDefault="004A60F8" w:rsidP="004A60F8">
            <w:pPr>
              <w:pStyle w:val="a3"/>
              <w:numPr>
                <w:ilvl w:val="0"/>
                <w:numId w:val="71"/>
              </w:numPr>
              <w:rPr>
                <w:rFonts w:ascii="Times New Roman" w:hAnsi="Times New Roman" w:cs="Times New Roman"/>
                <w:b/>
                <w:sz w:val="28"/>
                <w:szCs w:val="28"/>
              </w:rPr>
            </w:pPr>
            <w:r>
              <w:rPr>
                <w:rFonts w:ascii="Times New Roman" w:hAnsi="Times New Roman" w:cs="Times New Roman"/>
                <w:b/>
                <w:sz w:val="28"/>
                <w:szCs w:val="28"/>
              </w:rPr>
              <w:t>Практический</w:t>
            </w:r>
            <w:r w:rsidRPr="000F57E1">
              <w:rPr>
                <w:rFonts w:ascii="Times New Roman" w:hAnsi="Times New Roman" w:cs="Times New Roman"/>
                <w:b/>
                <w:sz w:val="28"/>
                <w:szCs w:val="28"/>
              </w:rPr>
              <w:t xml:space="preserve"> модуль – </w:t>
            </w:r>
            <w:r>
              <w:rPr>
                <w:rFonts w:ascii="Times New Roman" w:hAnsi="Times New Roman" w:cs="Times New Roman"/>
                <w:b/>
                <w:sz w:val="28"/>
                <w:szCs w:val="28"/>
              </w:rPr>
              <w:t>3 часа</w:t>
            </w:r>
          </w:p>
        </w:tc>
      </w:tr>
      <w:tr w:rsidR="004A60F8" w:rsidRPr="00085D5A" w:rsidTr="004A60F8">
        <w:trPr>
          <w:jc w:val="center"/>
        </w:trPr>
        <w:tc>
          <w:tcPr>
            <w:tcW w:w="16110" w:type="dxa"/>
            <w:gridSpan w:val="18"/>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 xml:space="preserve">Как люди открывали Землю </w:t>
            </w:r>
          </w:p>
          <w:p w:rsidR="004A60F8" w:rsidRPr="00085D5A" w:rsidRDefault="004A60F8" w:rsidP="004A60F8">
            <w:pPr>
              <w:spacing w:after="0" w:line="240" w:lineRule="auto"/>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Основные виды деятельности ученика</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bCs/>
                <w:sz w:val="24"/>
                <w:szCs w:val="24"/>
              </w:rPr>
              <w:t>Исследовать и описывать по картам маршруты известных путешественников. Находить информацию (в Интернете, энциклопедиях, справочниках) о географах и путешественниках. Исследовать по картам и описывать маршруты путешествий Х. Колумба, Ф. Магеллана, русских землепроходцев. Наносить на контурную карту маршруты путешествий. Готовить и делать сообщения (презентацию): о выдающихся путешественниках и путешествиях, об основных этапах изучения человеком земной поверхности, о современных направлениях географических исследований.</w:t>
            </w:r>
          </w:p>
        </w:tc>
      </w:tr>
      <w:tr w:rsidR="004A60F8" w:rsidRPr="00085D5A" w:rsidTr="004A60F8">
        <w:trPr>
          <w:trHeight w:val="844"/>
          <w:jc w:val="center"/>
        </w:trPr>
        <w:tc>
          <w:tcPr>
            <w:tcW w:w="62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3E1E12" w:rsidRDefault="004A60F8" w:rsidP="004A60F8">
            <w:pPr>
              <w:pStyle w:val="ad"/>
              <w:rPr>
                <w:rFonts w:ascii="Times New Roman" w:hAnsi="Times New Roman"/>
                <w:sz w:val="22"/>
                <w:szCs w:val="22"/>
              </w:rPr>
            </w:pPr>
            <w:r w:rsidRPr="003E1E12">
              <w:rPr>
                <w:rFonts w:ascii="Times New Roman" w:hAnsi="Times New Roman"/>
                <w:b/>
                <w:sz w:val="22"/>
                <w:szCs w:val="22"/>
              </w:rPr>
              <w:t>Практическая работа № 1</w:t>
            </w:r>
            <w:r w:rsidRPr="003E1E12">
              <w:rPr>
                <w:rFonts w:ascii="Times New Roman" w:hAnsi="Times New Roman"/>
                <w:sz w:val="22"/>
                <w:szCs w:val="22"/>
              </w:rPr>
              <w:t xml:space="preserve"> </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hAnsi="Times New Roman"/>
                <w:b/>
              </w:rPr>
              <w:t xml:space="preserve"> </w:t>
            </w:r>
            <w:r w:rsidRPr="00085D5A">
              <w:rPr>
                <w:rFonts w:ascii="Times New Roman" w:hAnsi="Times New Roman"/>
              </w:rPr>
              <w:t>«Географические открытия древности и средневековья»</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843"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возможностях совершения путешествий древними людьми.</w:t>
            </w:r>
          </w:p>
        </w:tc>
        <w:tc>
          <w:tcPr>
            <w:tcW w:w="1248"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(5 кл.)</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230"/>
              </w:tabs>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Объяснять результаты выдающихся географических открытий и путешествий, а также влияние путешествий на развитие географических знаний. Определять причины и следствия географических путешествий и открытий. Определять и показывать на карте маршруты путешествий.</w:t>
            </w:r>
          </w:p>
          <w:p w:rsidR="004A60F8" w:rsidRPr="00085D5A" w:rsidRDefault="004A60F8" w:rsidP="004A60F8">
            <w:pPr>
              <w:tabs>
                <w:tab w:val="left" w:pos="230"/>
              </w:tabs>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Описывать ход путешествия.</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роли путешествий в формировании знаний о Земле.</w:t>
            </w:r>
          </w:p>
        </w:tc>
        <w:tc>
          <w:tcPr>
            <w:tcW w:w="167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2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E06016" w:rsidRDefault="004A60F8" w:rsidP="004A60F8">
            <w:pPr>
              <w:pStyle w:val="ad"/>
              <w:rPr>
                <w:rFonts w:ascii="Times New Roman" w:hAnsi="Times New Roman"/>
                <w:b/>
                <w:sz w:val="22"/>
                <w:szCs w:val="22"/>
              </w:rPr>
            </w:pPr>
            <w:r w:rsidRPr="00E06016">
              <w:rPr>
                <w:rFonts w:ascii="Times New Roman" w:hAnsi="Times New Roman"/>
                <w:b/>
                <w:sz w:val="22"/>
                <w:szCs w:val="22"/>
              </w:rPr>
              <w:t xml:space="preserve">Практическая работа № 2 </w:t>
            </w:r>
          </w:p>
          <w:p w:rsidR="004A60F8" w:rsidRPr="00085D5A" w:rsidRDefault="004A60F8" w:rsidP="004A60F8">
            <w:pPr>
              <w:spacing w:after="0" w:line="240" w:lineRule="auto"/>
              <w:rPr>
                <w:rFonts w:ascii="Times New Roman" w:eastAsia="Times New Roman" w:hAnsi="Times New Roman" w:cs="Times New Roman"/>
                <w:bCs/>
                <w:sz w:val="24"/>
                <w:szCs w:val="24"/>
              </w:rPr>
            </w:pPr>
            <w:r w:rsidRPr="00085D5A">
              <w:rPr>
                <w:rFonts w:ascii="Times New Roman" w:hAnsi="Times New Roman"/>
              </w:rPr>
              <w:t>«Важнейшие географические открытия»</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843" w:type="dxa"/>
            <w:gridSpan w:val="3"/>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Открытие Америки. Первое кругосветное путешествие. Открытие Австралии. Открытие Антарктиды.</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(6 кл.)</w:t>
            </w: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Выявлять причины и следствия географических путешествий и открытий, умение работать с картографическими источниками географической информации. Описывать ход путешествия</w:t>
            </w:r>
            <w:r w:rsidRPr="00085D5A">
              <w:rPr>
                <w:rFonts w:ascii="Times New Roman" w:eastAsia="Times New Roman" w:hAnsi="Times New Roman" w:cs="Times New Roman"/>
                <w:iCs/>
                <w:sz w:val="24"/>
                <w:szCs w:val="24"/>
              </w:rPr>
              <w:t xml:space="preserve"> </w:t>
            </w:r>
            <w:r w:rsidRPr="00085D5A">
              <w:rPr>
                <w:rFonts w:ascii="Times New Roman" w:eastAsia="Times New Roman" w:hAnsi="Times New Roman" w:cs="Times New Roman"/>
                <w:sz w:val="24"/>
                <w:szCs w:val="24"/>
              </w:rPr>
              <w:t>финикийцев. Составлять рассказ об основателе географической науки в древности. Объяснять причины, следствия и ход путешествия Пифея.</w:t>
            </w:r>
          </w:p>
        </w:tc>
        <w:tc>
          <w:tcPr>
            <w:tcW w:w="1843"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170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роли путешествий в формировании знаний о Земле.</w:t>
            </w:r>
          </w:p>
        </w:tc>
        <w:tc>
          <w:tcPr>
            <w:tcW w:w="1671" w:type="dxa"/>
            <w:tcBorders>
              <w:top w:val="single" w:sz="4" w:space="0" w:color="auto"/>
              <w:left w:val="single" w:sz="4" w:space="0" w:color="auto"/>
              <w:bottom w:val="single" w:sz="4" w:space="0" w:color="auto"/>
              <w:right w:val="single" w:sz="4" w:space="0" w:color="auto"/>
            </w:tcBorders>
          </w:tcPr>
          <w:p w:rsidR="004A60F8" w:rsidRPr="00E918A4" w:rsidRDefault="004A60F8" w:rsidP="004A60F8">
            <w:pPr>
              <w:spacing w:after="0" w:line="240" w:lineRule="auto"/>
              <w:rPr>
                <w:rFonts w:ascii="Times New Roman" w:eastAsia="Times New Roman" w:hAnsi="Times New Roman" w:cs="Times New Roman"/>
              </w:rPr>
            </w:pPr>
            <w:r w:rsidRPr="00E918A4">
              <w:rPr>
                <w:rFonts w:ascii="Times New Roman" w:eastAsia="Times New Roman" w:hAnsi="Times New Roman" w:cs="Times New Roman"/>
              </w:rPr>
              <w:t>Проектная деятельность</w:t>
            </w:r>
            <w:r>
              <w:rPr>
                <w:rFonts w:ascii="Times New Roman" w:eastAsia="Times New Roman" w:hAnsi="Times New Roman" w:cs="Times New Roman"/>
              </w:rPr>
              <w:t>: составление карт «По следам великих географических открытий» (индивидуальная работа)</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tcPr>
          <w:p w:rsidR="004A60F8"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675" w:type="dxa"/>
            <w:tcBorders>
              <w:top w:val="single" w:sz="4" w:space="0" w:color="auto"/>
              <w:left w:val="single" w:sz="4" w:space="0" w:color="auto"/>
              <w:bottom w:val="single" w:sz="4" w:space="0" w:color="auto"/>
              <w:right w:val="single" w:sz="4" w:space="0" w:color="auto"/>
            </w:tcBorders>
          </w:tcPr>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Контрольная работа №1 по </w:t>
            </w:r>
            <w:r w:rsidRPr="00085D5A">
              <w:rPr>
                <w:rFonts w:ascii="Times New Roman" w:eastAsia="Times New Roman" w:hAnsi="Times New Roman" w:cs="Times New Roman"/>
                <w:sz w:val="24"/>
                <w:szCs w:val="24"/>
              </w:rPr>
              <w:t>разделам</w:t>
            </w:r>
            <w:r>
              <w:rPr>
                <w:rFonts w:ascii="Times New Roman" w:eastAsia="Times New Roman" w:hAnsi="Times New Roman" w:cs="Times New Roman"/>
                <w:sz w:val="24"/>
                <w:szCs w:val="24"/>
              </w:rPr>
              <w:t xml:space="preserve"> </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люди открывали Землю», «Земля во Вселенной»</w:t>
            </w:r>
          </w:p>
        </w:tc>
        <w:tc>
          <w:tcPr>
            <w:tcW w:w="1445"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обобщения и контроля знаний</w:t>
            </w:r>
          </w:p>
        </w:tc>
        <w:tc>
          <w:tcPr>
            <w:tcW w:w="1843" w:type="dxa"/>
            <w:gridSpan w:val="3"/>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воздействии человека на природу и последствиях.</w:t>
            </w:r>
          </w:p>
        </w:tc>
        <w:tc>
          <w:tcPr>
            <w:tcW w:w="1248"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3147" w:type="dxa"/>
            <w:gridSpan w:val="3"/>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Приводить примеры позитивного и негативного влияния человека на природу, уметь видеть пути охраны природы.</w:t>
            </w:r>
          </w:p>
        </w:tc>
        <w:tc>
          <w:tcPr>
            <w:tcW w:w="1843"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1702"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бережного отношения к природе.</w:t>
            </w:r>
          </w:p>
        </w:tc>
        <w:tc>
          <w:tcPr>
            <w:tcW w:w="1671"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Листовки обращений об экологическом состоянии города</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16110" w:type="dxa"/>
            <w:gridSpan w:val="18"/>
            <w:tcBorders>
              <w:top w:val="single" w:sz="4" w:space="0" w:color="auto"/>
              <w:left w:val="single" w:sz="4" w:space="0" w:color="auto"/>
              <w:bottom w:val="single" w:sz="4" w:space="0" w:color="auto"/>
              <w:right w:val="single" w:sz="4" w:space="0" w:color="auto"/>
            </w:tcBorders>
          </w:tcPr>
          <w:p w:rsidR="004A60F8" w:rsidRPr="000F57E1" w:rsidRDefault="004A60F8" w:rsidP="004A60F8">
            <w:pPr>
              <w:pStyle w:val="a3"/>
              <w:numPr>
                <w:ilvl w:val="0"/>
                <w:numId w:val="85"/>
              </w:numPr>
              <w:rPr>
                <w:rFonts w:ascii="Times New Roman" w:hAnsi="Times New Roman" w:cs="Times New Roman"/>
                <w:b/>
                <w:sz w:val="28"/>
                <w:szCs w:val="28"/>
              </w:rPr>
            </w:pPr>
            <w:r>
              <w:rPr>
                <w:rFonts w:ascii="Times New Roman" w:hAnsi="Times New Roman" w:cs="Times New Roman"/>
                <w:b/>
                <w:sz w:val="28"/>
                <w:szCs w:val="28"/>
              </w:rPr>
              <w:t>Теоретический модуль – 13 часов</w:t>
            </w:r>
          </w:p>
        </w:tc>
      </w:tr>
      <w:tr w:rsidR="004A60F8" w:rsidRPr="00085D5A" w:rsidTr="004A60F8">
        <w:trPr>
          <w:jc w:val="center"/>
        </w:trPr>
        <w:tc>
          <w:tcPr>
            <w:tcW w:w="16110" w:type="dxa"/>
            <w:gridSpan w:val="18"/>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Тема 4: Виды изображений поверхности Земли (4 ч)</w:t>
            </w:r>
          </w:p>
          <w:p w:rsidR="004A60F8" w:rsidRPr="00085D5A" w:rsidRDefault="004A60F8" w:rsidP="004A60F8">
            <w:pPr>
              <w:spacing w:after="0" w:line="240" w:lineRule="auto"/>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Основные виды деятельности ученика</w:t>
            </w:r>
          </w:p>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Выявлять особенности глобуса как объемной модели Земли. Определять расстояние с помощью масштаба. Решать практические задачи по переводу масштаба из численного в именованный и обратно. Выявлять на глобусе и карте полушарий элементы градусной сети. Определять направления и географические координаты с помощью параллелей и меридианов. Определять на глобусе и карте полушарий направления на стороны горизонта, географические координаты, объекты по географическим координатам. Распознавать условные знаки планов местности. Определять направления по компасу, азимут на объекты. Составлять описание маршрута по плану местности.</w:t>
            </w:r>
            <w:r w:rsidRPr="00085D5A">
              <w:rPr>
                <w:rFonts w:ascii="Times New Roman" w:eastAsia="Times New Roman" w:hAnsi="Times New Roman" w:cs="Times New Roman"/>
                <w:bCs/>
                <w:sz w:val="24"/>
                <w:szCs w:val="24"/>
              </w:rPr>
              <w:t xml:space="preserve"> Находить информацию (в Интернете, энциклопедиях, справочниках) о сторонах горизонта, картах.</w:t>
            </w: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Стороны</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Горизонта.</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Формирование навыка определения сторон горизонта. </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ОБЖ</w:t>
            </w:r>
          </w:p>
        </w:tc>
        <w:tc>
          <w:tcPr>
            <w:tcW w:w="2369"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napToGri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Давать определение понятию: горизонт, стороны горизонта. Объяснять значимость определения сторон горизонта при ориентировании.</w:t>
            </w:r>
          </w:p>
        </w:tc>
        <w:tc>
          <w:tcPr>
            <w:tcW w:w="1721"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участвовать в совместной деятельности.</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значения ориентирования для повседневной жизни и деятельности человека.</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tcPr>
          <w:p w:rsidR="004A60F8"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75"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Масштаб</w:t>
            </w:r>
          </w:p>
        </w:tc>
        <w:tc>
          <w:tcPr>
            <w:tcW w:w="1445"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444"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Формирование навыка определения сторон горизонта. </w:t>
            </w:r>
          </w:p>
        </w:tc>
        <w:tc>
          <w:tcPr>
            <w:tcW w:w="1647" w:type="dxa"/>
            <w:gridSpan w:val="3"/>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2369"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napToGri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Давать определение понятию: </w:t>
            </w:r>
            <w:r>
              <w:rPr>
                <w:rFonts w:ascii="Times New Roman" w:eastAsia="Times New Roman" w:hAnsi="Times New Roman" w:cs="Times New Roman"/>
                <w:sz w:val="24"/>
                <w:szCs w:val="24"/>
              </w:rPr>
              <w:t>масштаб, виды масштабов</w:t>
            </w:r>
            <w:r w:rsidRPr="00085D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085D5A">
              <w:rPr>
                <w:rFonts w:ascii="Times New Roman" w:eastAsia="Times New Roman" w:hAnsi="Times New Roman" w:cs="Times New Roman"/>
                <w:sz w:val="24"/>
                <w:szCs w:val="24"/>
              </w:rPr>
              <w:t>пределять расстояние с помощью масштаба. Решать практические задачи по переводу масштаба из численного в именованный и обратно.</w:t>
            </w:r>
          </w:p>
        </w:tc>
        <w:tc>
          <w:tcPr>
            <w:tcW w:w="172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участвовать в совместной деятельности.</w:t>
            </w:r>
          </w:p>
        </w:tc>
        <w:tc>
          <w:tcPr>
            <w:tcW w:w="2572"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значения ориентирования для повседневной жизни и деятельности человека.</w:t>
            </w:r>
          </w:p>
        </w:tc>
        <w:tc>
          <w:tcPr>
            <w:tcW w:w="170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tcPr>
          <w:p w:rsidR="004A60F8"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75"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местности</w:t>
            </w:r>
          </w:p>
        </w:tc>
        <w:tc>
          <w:tcPr>
            <w:tcW w:w="1445"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444"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Формирование навыка определения сторон горизонта. </w:t>
            </w:r>
          </w:p>
        </w:tc>
        <w:tc>
          <w:tcPr>
            <w:tcW w:w="1647" w:type="dxa"/>
            <w:gridSpan w:val="3"/>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2369"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napToGri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Распознавать условные знаки планов местности. Определять направления по компасу, азимут на объекты.</w:t>
            </w:r>
          </w:p>
        </w:tc>
        <w:tc>
          <w:tcPr>
            <w:tcW w:w="172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участвовать в совместной деятельности.</w:t>
            </w:r>
          </w:p>
        </w:tc>
        <w:tc>
          <w:tcPr>
            <w:tcW w:w="2572"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значения ориентирования для повседневной жизни и деятельности человека.</w:t>
            </w:r>
          </w:p>
        </w:tc>
        <w:tc>
          <w:tcPr>
            <w:tcW w:w="170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16110" w:type="dxa"/>
            <w:gridSpan w:val="18"/>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bCs/>
                <w:sz w:val="24"/>
                <w:szCs w:val="24"/>
              </w:rPr>
            </w:pPr>
            <w:r w:rsidRPr="00085D5A">
              <w:rPr>
                <w:rFonts w:ascii="Times New Roman" w:eastAsia="Times New Roman" w:hAnsi="Times New Roman" w:cs="Times New Roman"/>
                <w:b/>
                <w:sz w:val="24"/>
                <w:szCs w:val="24"/>
              </w:rPr>
              <w:t xml:space="preserve">Тема 5: </w:t>
            </w:r>
            <w:r w:rsidRPr="00085D5A">
              <w:rPr>
                <w:rFonts w:ascii="Times New Roman" w:eastAsia="Times New Roman" w:hAnsi="Times New Roman" w:cs="Times New Roman"/>
                <w:b/>
                <w:bCs/>
                <w:sz w:val="24"/>
                <w:szCs w:val="24"/>
              </w:rPr>
              <w:t>Природа Земли (10 ч)</w:t>
            </w:r>
          </w:p>
          <w:p w:rsidR="004A60F8" w:rsidRPr="00085D5A" w:rsidRDefault="004A60F8" w:rsidP="004A60F8">
            <w:pPr>
              <w:spacing w:after="0" w:line="240" w:lineRule="auto"/>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Основные виды деятельности ученика</w:t>
            </w:r>
          </w:p>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Описывать модель строения Земли. Выявлять особенности внутренних оболочек Земли, сравнивать их между собой. Сравнивать свойства горных пород различного происхождения. Овладевать простейшими навыками определения горных пород по их свойствам. Анализировать схему преобразования горных пород. Сравнивать типы земной коры. Выявлять закономерности географического распространения землетрясений и вулканизма. Устанавливать с помощью географических карт главные пояса землетрясений и вулканизма Земли. Анализировать карту и сопоставлять границы материков и частей света. Описывать ГП материков. Составлять и анализировать схему «Значение атмосферы для Земли». </w:t>
            </w:r>
            <w:r w:rsidRPr="00085D5A">
              <w:rPr>
                <w:rFonts w:ascii="Times New Roman" w:eastAsia="Times New Roman" w:hAnsi="Times New Roman" w:cs="Times New Roman"/>
                <w:bCs/>
                <w:sz w:val="24"/>
                <w:szCs w:val="24"/>
              </w:rPr>
              <w:t>Находить информацию (в Интернете, энциклопедиях, справочниках) о всех оболочках Земли. Сравнивать соотношение отдельных частей гидросферы по диаграмме. Сопоставлять границы биосферы с границами других оболочек.</w:t>
            </w: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Как возникла</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Земля.</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Мировом океане и его составных частях.</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2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0"/>
              </w:tabs>
              <w:snapToGri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Называть различные гипотезы происхождения Земли.</w:t>
            </w:r>
          </w:p>
        </w:tc>
        <w:tc>
          <w:tcPr>
            <w:tcW w:w="184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роли знаний о различных версиях происхождения планеты.</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Внутреннее строение Земли.</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представления о внутреннем строении Земли.</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 (8 кл.)</w:t>
            </w:r>
          </w:p>
        </w:tc>
        <w:tc>
          <w:tcPr>
            <w:tcW w:w="2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0"/>
              </w:tabs>
              <w:snapToGri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Называть основные слои Земли, их функции.</w:t>
            </w:r>
          </w:p>
        </w:tc>
        <w:tc>
          <w:tcPr>
            <w:tcW w:w="184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значения знаний о внутреннем строении Земли.</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Землетрясения</w:t>
            </w:r>
          </w:p>
          <w:p w:rsidR="004A60F8"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и вулканы.</w:t>
            </w:r>
          </w:p>
          <w:p w:rsidR="004A60F8" w:rsidRPr="00085D5A" w:rsidRDefault="004A60F8" w:rsidP="004A60F8">
            <w:pPr>
              <w:spacing w:after="0"/>
              <w:jc w:val="both"/>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представления о процессах, происходящих в недрах Земли и их проявлениях на поверхности.</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 (9 кл.), ОБЖ (8 кл.)</w:t>
            </w:r>
          </w:p>
        </w:tc>
        <w:tc>
          <w:tcPr>
            <w:tcW w:w="2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Делать выводы о причинах возникновения землетрясений и извержений вулканов, объяснять строение вулкана и землетрясения.</w:t>
            </w:r>
          </w:p>
        </w:tc>
        <w:tc>
          <w:tcPr>
            <w:tcW w:w="184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 Преобразовывать текстовую информацию в табличную.</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значения знаний о вулканах и землетрясениях, правилах безопасного поведения.</w:t>
            </w:r>
          </w:p>
        </w:tc>
        <w:tc>
          <w:tcPr>
            <w:tcW w:w="1701" w:type="dxa"/>
            <w:gridSpan w:val="2"/>
            <w:tcBorders>
              <w:top w:val="single" w:sz="4" w:space="0" w:color="auto"/>
              <w:left w:val="single" w:sz="4" w:space="0" w:color="auto"/>
              <w:bottom w:val="single" w:sz="4" w:space="0" w:color="auto"/>
              <w:right w:val="single" w:sz="4" w:space="0" w:color="auto"/>
            </w:tcBorders>
          </w:tcPr>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085D5A">
              <w:rPr>
                <w:rFonts w:ascii="Times New Roman" w:eastAsia="Times New Roman" w:hAnsi="Times New Roman" w:cs="Times New Roman"/>
                <w:sz w:val="24"/>
                <w:szCs w:val="24"/>
              </w:rPr>
              <w:t>абота с атласом и контурной картой:</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обозначение районов землетрясений</w:t>
            </w:r>
          </w:p>
          <w:p w:rsidR="004A60F8" w:rsidRPr="00085D5A" w:rsidRDefault="004A60F8" w:rsidP="004A60F8">
            <w:pPr>
              <w:spacing w:after="0"/>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и крупнейших вулканов</w:t>
            </w:r>
          </w:p>
          <w:p w:rsidR="004A60F8" w:rsidRPr="00085D5A" w:rsidRDefault="004A60F8" w:rsidP="004A60F8">
            <w:pPr>
              <w:spacing w:after="0"/>
              <w:jc w:val="both"/>
              <w:rPr>
                <w:rFonts w:ascii="Times New Roman" w:eastAsia="Times New Roman" w:hAnsi="Times New Roman" w:cs="Times New Roman"/>
                <w:sz w:val="24"/>
                <w:szCs w:val="24"/>
              </w:rPr>
            </w:pPr>
            <w:r w:rsidRPr="00085D5A">
              <w:rPr>
                <w:rFonts w:ascii="Times New Roman" w:hAnsi="Times New Roman" w:cs="Times New Roman"/>
                <w:sz w:val="24"/>
                <w:szCs w:val="24"/>
              </w:rPr>
              <w:t xml:space="preserve"> </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Путешествие</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 материкам.</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специфических чертах природы, населения и хозяйства материков.</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2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Объяснять особенности природы и населения материков. Определять специфику природы и населения материков по тексту и картам. Называть и показывать на карте географические объекты по теме урока. Обозначать на контурной карте государства.</w:t>
            </w:r>
          </w:p>
        </w:tc>
        <w:tc>
          <w:tcPr>
            <w:tcW w:w="184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специфических черт природы и населения материков. Осознание причин уникальности природы и населения материков.</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75" w:type="dxa"/>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Вода на Земле.</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гидросфере и её составных частях.</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 (8 кл.)</w:t>
            </w:r>
          </w:p>
        </w:tc>
        <w:tc>
          <w:tcPr>
            <w:tcW w:w="2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0"/>
              </w:tabs>
              <w:snapToGrid w:val="0"/>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Объяснять географические особенности природы частей гидросферы. Определять специфику природы частей гидросферы. Давать определение понятий по теме урока. Выделять составные части гидросферы и описывать их отличительные черты. Показывать на карте составные части гидросферы. </w:t>
            </w:r>
          </w:p>
        </w:tc>
        <w:tc>
          <w:tcPr>
            <w:tcW w:w="184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специфических свойств гидросферы и его составных частей.</w:t>
            </w:r>
          </w:p>
        </w:tc>
        <w:tc>
          <w:tcPr>
            <w:tcW w:w="1701" w:type="dxa"/>
            <w:gridSpan w:val="2"/>
            <w:tcBorders>
              <w:top w:val="single" w:sz="4" w:space="0" w:color="auto"/>
              <w:left w:val="single" w:sz="4" w:space="0" w:color="auto"/>
              <w:bottom w:val="single" w:sz="4" w:space="0" w:color="auto"/>
              <w:right w:val="single" w:sz="4" w:space="0" w:color="auto"/>
            </w:tcBorders>
          </w:tcPr>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Работа с контурной картой: обозначение на контурной карте материков</w:t>
            </w:r>
          </w:p>
          <w:p w:rsidR="004A60F8" w:rsidRPr="00085D5A" w:rsidRDefault="004A60F8" w:rsidP="004A60F8">
            <w:pPr>
              <w:jc w:val="both"/>
              <w:rPr>
                <w:rFonts w:ascii="Times New Roman" w:hAnsi="Times New Roman" w:cs="Times New Roman"/>
                <w:sz w:val="24"/>
                <w:szCs w:val="24"/>
              </w:rPr>
            </w:pPr>
            <w:r w:rsidRPr="00085D5A">
              <w:rPr>
                <w:rFonts w:ascii="Times New Roman" w:eastAsia="Times New Roman" w:hAnsi="Times New Roman" w:cs="Times New Roman"/>
                <w:sz w:val="24"/>
                <w:szCs w:val="24"/>
              </w:rPr>
              <w:t>и океанов Земли</w:t>
            </w:r>
            <w:r w:rsidRPr="00085D5A">
              <w:rPr>
                <w:rFonts w:ascii="Times New Roman" w:eastAsia="Times New Roman" w:hAnsi="Times New Roman" w:cs="Times New Roman"/>
                <w:b/>
                <w:sz w:val="24"/>
                <w:szCs w:val="24"/>
              </w:rPr>
              <w:t xml:space="preserve"> </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75" w:type="dxa"/>
            <w:tcBorders>
              <w:top w:val="single" w:sz="4" w:space="0" w:color="auto"/>
              <w:left w:val="single" w:sz="4" w:space="0" w:color="auto"/>
              <w:bottom w:val="single" w:sz="4" w:space="0" w:color="auto"/>
              <w:right w:val="single" w:sz="4" w:space="0" w:color="auto"/>
            </w:tcBorders>
            <w:hideMark/>
          </w:tcPr>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Воздушная одежда Земли.</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первичных представлений об атмосфере Земли. Формирование и коррекция навыков и умений обобщения тематического материала, работы с различными контрольно-измерительными материалами.</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 (9 кл), Биология (7 кл.)</w:t>
            </w:r>
          </w:p>
        </w:tc>
        <w:tc>
          <w:tcPr>
            <w:tcW w:w="2248"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napToGrid w:val="0"/>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Объяснять особенности атмосферы Земли, её специфику.</w:t>
            </w:r>
          </w:p>
          <w:p w:rsidR="004A60F8" w:rsidRPr="00085D5A" w:rsidRDefault="004A60F8" w:rsidP="004A60F8">
            <w:pPr>
              <w:snapToGrid w:val="0"/>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Определять отличия атмосферы от других оболочек. Выделять существенные признаки и особенности тематического материала. Знать правила работы с контрольно-измерительными материалами по географии.</w:t>
            </w:r>
          </w:p>
          <w:p w:rsidR="004A60F8" w:rsidRPr="00085D5A" w:rsidRDefault="004A60F8" w:rsidP="004A60F8">
            <w:pPr>
              <w:spacing w:after="0" w:line="240" w:lineRule="auto"/>
              <w:jc w:val="both"/>
              <w:rPr>
                <w:rFonts w:ascii="Times New Roman" w:eastAsia="Times New Roman" w:hAnsi="Times New Roman" w:cs="Times New Roman"/>
                <w:sz w:val="24"/>
                <w:szCs w:val="24"/>
              </w:rPr>
            </w:pPr>
          </w:p>
        </w:tc>
        <w:tc>
          <w:tcPr>
            <w:tcW w:w="184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 Проводить наблюдения (в том числе инструментальные).</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специфических черт воздушной оболочки Земли.</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rPr>
                <w:rFonts w:ascii="Times New Roman" w:eastAsia="Times New Roman" w:hAnsi="Times New Roman" w:cs="Times New Roman"/>
                <w:sz w:val="24"/>
                <w:szCs w:val="24"/>
              </w:rPr>
            </w:pPr>
          </w:p>
          <w:p w:rsidR="004A60F8" w:rsidRDefault="004A60F8" w:rsidP="004A60F8">
            <w:pPr>
              <w:spacing w:after="0" w:line="240" w:lineRule="auto"/>
              <w:rPr>
                <w:rFonts w:ascii="Times New Roman" w:eastAsia="Times New Roman" w:hAnsi="Times New Roman" w:cs="Times New Roman"/>
                <w:sz w:val="24"/>
                <w:szCs w:val="24"/>
              </w:rPr>
            </w:pP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Живая оболочка</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Земли.</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первичных представлений о биосфере Земли.</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 (7 кл.)</w:t>
            </w:r>
          </w:p>
        </w:tc>
        <w:tc>
          <w:tcPr>
            <w:tcW w:w="2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napToGrid w:val="0"/>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Объяснять особенности биосферы Земли, её специфику.</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Определять отличия биосферы от других оболочек.</w:t>
            </w:r>
          </w:p>
        </w:tc>
        <w:tc>
          <w:tcPr>
            <w:tcW w:w="184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 Проводить наблюдения (в том числе инструментальные).</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специфических черт живой оболочки Земли.</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Почва — особое</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природное тело.</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Формирование представлений о почве. </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 (6 кл.)</w:t>
            </w:r>
          </w:p>
        </w:tc>
        <w:tc>
          <w:tcPr>
            <w:tcW w:w="2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Объяснять особенности почвы, её состав, строение и свойства.</w:t>
            </w:r>
          </w:p>
        </w:tc>
        <w:tc>
          <w:tcPr>
            <w:tcW w:w="184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Умение работать с различными источниками информации. Выделять главное в тексте. Структурировать учебный материал. </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Понимать  значение почвы в природе и жизни человека.</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Познавательная лаборатория: изучение почвы</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55"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67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Контрольная работа</w:t>
            </w:r>
            <w:r>
              <w:rPr>
                <w:rFonts w:ascii="Times New Roman" w:eastAsia="Times New Roman" w:hAnsi="Times New Roman" w:cs="Times New Roman"/>
                <w:sz w:val="24"/>
                <w:szCs w:val="24"/>
              </w:rPr>
              <w:t xml:space="preserve"> №2</w:t>
            </w:r>
            <w:r w:rsidRPr="00085D5A">
              <w:rPr>
                <w:rFonts w:ascii="Times New Roman" w:eastAsia="Times New Roman" w:hAnsi="Times New Roman" w:cs="Times New Roman"/>
                <w:sz w:val="24"/>
                <w:szCs w:val="24"/>
              </w:rPr>
              <w:t xml:space="preserve"> по теме «Природа Земли».</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обобщения и контроля знаний</w:t>
            </w:r>
          </w:p>
        </w:tc>
        <w:tc>
          <w:tcPr>
            <w:tcW w:w="1444"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воздействии человека на природу и последствиях.</w:t>
            </w:r>
          </w:p>
        </w:tc>
        <w:tc>
          <w:tcPr>
            <w:tcW w:w="16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p>
        </w:tc>
        <w:tc>
          <w:tcPr>
            <w:tcW w:w="2248"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Приводить примеры позитивного и негативного влияния человека на природу, уметь видеть пути охраны природы.</w:t>
            </w:r>
          </w:p>
        </w:tc>
        <w:tc>
          <w:tcPr>
            <w:tcW w:w="184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572"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бережного отношения к природе.</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Листовки обращений об экологическом состоянии города</w:t>
            </w:r>
          </w:p>
        </w:tc>
        <w:tc>
          <w:tcPr>
            <w:tcW w:w="881"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bl>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p w:rsidR="004A60F8" w:rsidRDefault="004A60F8" w:rsidP="004A60F8">
      <w:pPr>
        <w:autoSpaceDE w:val="0"/>
        <w:autoSpaceDN w:val="0"/>
        <w:adjustRightInd w:val="0"/>
        <w:spacing w:after="0" w:line="240" w:lineRule="auto"/>
        <w:rPr>
          <w:rFonts w:ascii="Times New Roman" w:eastAsia="Times New Roman" w:hAnsi="Times New Roman" w:cs="Times New Roman"/>
          <w:b/>
          <w:sz w:val="24"/>
          <w:szCs w:val="24"/>
        </w:rPr>
      </w:pPr>
    </w:p>
    <w:p w:rsidR="004A60F8" w:rsidRPr="00B61B98" w:rsidRDefault="004A60F8" w:rsidP="004A60F8">
      <w:pPr>
        <w:pStyle w:val="a3"/>
        <w:numPr>
          <w:ilvl w:val="0"/>
          <w:numId w:val="85"/>
        </w:numPr>
        <w:autoSpaceDE w:val="0"/>
        <w:autoSpaceDN w:val="0"/>
        <w:adjustRightInd w:val="0"/>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Практический модуль – 5</w:t>
      </w:r>
      <w:r w:rsidRPr="00B61B98">
        <w:rPr>
          <w:rFonts w:ascii="Times New Roman" w:eastAsia="Times New Roman" w:hAnsi="Times New Roman" w:cs="Times New Roman"/>
          <w:b/>
          <w:sz w:val="28"/>
          <w:szCs w:val="28"/>
        </w:rPr>
        <w:t xml:space="preserve"> часов</w:t>
      </w:r>
    </w:p>
    <w:p w:rsidR="004A60F8" w:rsidRPr="00B61B98" w:rsidRDefault="004A60F8" w:rsidP="004A60F8">
      <w:pPr>
        <w:pStyle w:val="a3"/>
        <w:autoSpaceDE w:val="0"/>
        <w:autoSpaceDN w:val="0"/>
        <w:adjustRightInd w:val="0"/>
        <w:spacing w:after="0" w:line="240" w:lineRule="auto"/>
        <w:ind w:left="1080"/>
        <w:rPr>
          <w:rFonts w:ascii="Times New Roman" w:eastAsia="Times New Roman" w:hAnsi="Times New Roman" w:cs="Times New Roman"/>
          <w:b/>
          <w:sz w:val="28"/>
          <w:szCs w:val="28"/>
          <w:lang w:val="en-US"/>
        </w:rPr>
      </w:pPr>
    </w:p>
    <w:tbl>
      <w:tblPr>
        <w:tblW w:w="16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01"/>
        <w:gridCol w:w="1445"/>
        <w:gridCol w:w="1815"/>
        <w:gridCol w:w="28"/>
        <w:gridCol w:w="1248"/>
        <w:gridCol w:w="2552"/>
        <w:gridCol w:w="567"/>
        <w:gridCol w:w="28"/>
        <w:gridCol w:w="1843"/>
        <w:gridCol w:w="113"/>
        <w:gridCol w:w="1559"/>
        <w:gridCol w:w="30"/>
        <w:gridCol w:w="1671"/>
        <w:gridCol w:w="881"/>
      </w:tblGrid>
      <w:tr w:rsidR="004A60F8" w:rsidRPr="00085D5A" w:rsidTr="004A60F8">
        <w:trPr>
          <w:trHeight w:val="420"/>
          <w:jc w:val="center"/>
        </w:trPr>
        <w:tc>
          <w:tcPr>
            <w:tcW w:w="629" w:type="dxa"/>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 урока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Тема урока</w:t>
            </w:r>
          </w:p>
        </w:tc>
        <w:tc>
          <w:tcPr>
            <w:tcW w:w="1445" w:type="dxa"/>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Тип урока</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Целевая установка урока</w:t>
            </w:r>
          </w:p>
        </w:tc>
        <w:tc>
          <w:tcPr>
            <w:tcW w:w="7940" w:type="dxa"/>
            <w:gridSpan w:val="8"/>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sz w:val="24"/>
                <w:szCs w:val="24"/>
              </w:rPr>
            </w:pPr>
          </w:p>
        </w:tc>
        <w:tc>
          <w:tcPr>
            <w:tcW w:w="1671" w:type="dxa"/>
            <w:vMerge w:val="restart"/>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Внеурочная деятель</w:t>
            </w:r>
          </w:p>
          <w:p w:rsidR="004A60F8" w:rsidRPr="00085D5A" w:rsidRDefault="004A60F8" w:rsidP="004A60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ность</w:t>
            </w:r>
          </w:p>
        </w:tc>
        <w:tc>
          <w:tcPr>
            <w:tcW w:w="881" w:type="dxa"/>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Дата проведения план/факт</w:t>
            </w:r>
          </w:p>
        </w:tc>
      </w:tr>
      <w:tr w:rsidR="004A60F8" w:rsidRPr="00085D5A" w:rsidTr="004A60F8">
        <w:trPr>
          <w:trHeight w:val="420"/>
          <w:jc w:val="center"/>
        </w:trPr>
        <w:tc>
          <w:tcPr>
            <w:tcW w:w="629"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248" w:type="dxa"/>
            <w:vMerge w:val="restart"/>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Межпредметные связи</w:t>
            </w:r>
          </w:p>
        </w:tc>
        <w:tc>
          <w:tcPr>
            <w:tcW w:w="6692" w:type="dxa"/>
            <w:gridSpan w:val="7"/>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Планируемые результаты (в соответствии с ФГОС)</w:t>
            </w: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r>
      <w:tr w:rsidR="004A60F8" w:rsidRPr="00085D5A" w:rsidTr="004A60F8">
        <w:trPr>
          <w:trHeight w:val="465"/>
          <w:jc w:val="center"/>
        </w:trPr>
        <w:tc>
          <w:tcPr>
            <w:tcW w:w="629"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3147"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предметные</w:t>
            </w:r>
          </w:p>
        </w:tc>
        <w:tc>
          <w:tcPr>
            <w:tcW w:w="1843"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метапредмет</w:t>
            </w:r>
          </w:p>
          <w:p w:rsidR="004A60F8" w:rsidRPr="00085D5A"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ные</w:t>
            </w:r>
          </w:p>
        </w:tc>
        <w:tc>
          <w:tcPr>
            <w:tcW w:w="1702"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личностные</w:t>
            </w: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rsidR="004A60F8" w:rsidRPr="00085D5A" w:rsidRDefault="004A60F8" w:rsidP="004A60F8">
            <w:pPr>
              <w:spacing w:after="0" w:line="240" w:lineRule="auto"/>
              <w:rPr>
                <w:rFonts w:ascii="Times New Roman" w:eastAsia="Times New Roman" w:hAnsi="Times New Roman" w:cs="Times New Roman"/>
                <w:b/>
                <w:sz w:val="24"/>
                <w:szCs w:val="24"/>
              </w:rPr>
            </w:pPr>
          </w:p>
        </w:tc>
      </w:tr>
      <w:tr w:rsidR="004A60F8" w:rsidRPr="00085D5A" w:rsidTr="004A60F8">
        <w:trPr>
          <w:jc w:val="center"/>
        </w:trPr>
        <w:tc>
          <w:tcPr>
            <w:tcW w:w="16110" w:type="dxa"/>
            <w:gridSpan w:val="15"/>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Тема 4: Виды изображений поверхности Земли (4 ч)</w:t>
            </w:r>
          </w:p>
          <w:p w:rsidR="004A60F8" w:rsidRPr="00085D5A" w:rsidRDefault="004A60F8" w:rsidP="004A60F8">
            <w:pPr>
              <w:spacing w:after="0" w:line="240" w:lineRule="auto"/>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Основные виды деятельности ученика</w:t>
            </w:r>
          </w:p>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Выявлять особенности глобуса как объемной модели Земли. Определять расстояние с помощью масштаба. Решать практические задачи по переводу масштаба из численного в именованный и обратно. Выявлять на глобусе и карте полушарий элементы градусной сети. Определять направления и географические координаты с помощью параллелей и меридианов. Определять на глобусе и карте полушарий направления на стороны горизонта, географические координаты, объекты по географическим координатам. Распознавать условные знаки планов местности. Определять направления по компасу, азимут на объекты. Составлять описание маршрута по плану местности.</w:t>
            </w:r>
            <w:r w:rsidRPr="00085D5A">
              <w:rPr>
                <w:rFonts w:ascii="Times New Roman" w:eastAsia="Times New Roman" w:hAnsi="Times New Roman" w:cs="Times New Roman"/>
                <w:bCs/>
                <w:sz w:val="24"/>
                <w:szCs w:val="24"/>
              </w:rPr>
              <w:t xml:space="preserve"> Находить информацию (в Интернете, энциклопедиях, справочниках) о сторонах горизонта, картах.</w:t>
            </w:r>
          </w:p>
        </w:tc>
      </w:tr>
      <w:tr w:rsidR="004A60F8" w:rsidRPr="00085D5A" w:rsidTr="004A60F8">
        <w:trPr>
          <w:jc w:val="center"/>
        </w:trPr>
        <w:tc>
          <w:tcPr>
            <w:tcW w:w="62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4A60F8" w:rsidRPr="00E06016" w:rsidRDefault="004A60F8" w:rsidP="004A60F8">
            <w:pPr>
              <w:pStyle w:val="ad"/>
              <w:rPr>
                <w:rFonts w:ascii="Times New Roman" w:hAnsi="Times New Roman"/>
                <w:b/>
                <w:sz w:val="22"/>
                <w:szCs w:val="22"/>
              </w:rPr>
            </w:pPr>
            <w:r>
              <w:rPr>
                <w:rFonts w:ascii="Times New Roman" w:hAnsi="Times New Roman"/>
                <w:b/>
                <w:sz w:val="22"/>
                <w:szCs w:val="22"/>
              </w:rPr>
              <w:t>Практическая работа № 3</w:t>
            </w:r>
            <w:r w:rsidRPr="00E06016">
              <w:rPr>
                <w:rFonts w:ascii="Times New Roman" w:hAnsi="Times New Roman"/>
                <w:b/>
                <w:sz w:val="22"/>
                <w:szCs w:val="22"/>
              </w:rPr>
              <w:t xml:space="preserve"> </w:t>
            </w:r>
          </w:p>
          <w:p w:rsidR="004A60F8"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85D5A">
              <w:rPr>
                <w:rFonts w:ascii="Times New Roman" w:eastAsia="Times New Roman" w:hAnsi="Times New Roman" w:cs="Times New Roman"/>
                <w:sz w:val="24"/>
                <w:szCs w:val="24"/>
              </w:rPr>
              <w:t>Ориентирование на местности.</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Определение с помощью компаса сторон горизо</w:t>
            </w:r>
            <w:r>
              <w:rPr>
                <w:rFonts w:ascii="Times New Roman" w:eastAsia="Times New Roman" w:hAnsi="Times New Roman" w:cs="Times New Roman"/>
                <w:sz w:val="24"/>
                <w:szCs w:val="24"/>
              </w:rPr>
              <w:t>нта»</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81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об ориентировании на местности, умений пользования измерительными приборами.</w:t>
            </w:r>
          </w:p>
        </w:tc>
        <w:tc>
          <w:tcPr>
            <w:tcW w:w="1276"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ОБЖ (8 кл.)</w:t>
            </w:r>
          </w:p>
        </w:tc>
        <w:tc>
          <w:tcPr>
            <w:tcW w:w="3119"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Давать определение понятию: ориентирование. Объяснять, что такое стороны горизонта и какие они бывают. Делать вывод о назначении компаса. Формулировать алгоритм работы с ним.</w:t>
            </w:r>
          </w:p>
        </w:tc>
        <w:tc>
          <w:tcPr>
            <w:tcW w:w="1984"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измерительными приборами.</w:t>
            </w:r>
          </w:p>
        </w:tc>
        <w:tc>
          <w:tcPr>
            <w:tcW w:w="155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значения ориентирования для повседневной жизни и деятельности человека.</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Pr="000017A7" w:rsidRDefault="004A60F8" w:rsidP="004A60F8">
            <w:pPr>
              <w:spacing w:after="0" w:line="240" w:lineRule="auto"/>
              <w:rPr>
                <w:rFonts w:ascii="Times New Roman" w:eastAsia="Times New Roman" w:hAnsi="Times New Roman" w:cs="Times New Roman"/>
                <w:sz w:val="24"/>
                <w:szCs w:val="24"/>
              </w:rPr>
            </w:pPr>
            <w:r w:rsidRPr="000017A7">
              <w:rPr>
                <w:rFonts w:ascii="Times New Roman" w:eastAsia="Times New Roman" w:hAnsi="Times New Roman" w:cs="Times New Roman"/>
                <w:sz w:val="24"/>
                <w:szCs w:val="24"/>
              </w:rPr>
              <w:t>Работа на пришкольном участке: определение сторон горизонта</w:t>
            </w:r>
          </w:p>
        </w:tc>
        <w:tc>
          <w:tcPr>
            <w:tcW w:w="881"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2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План местности</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и географическая</w:t>
            </w:r>
          </w:p>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карта.</w:t>
            </w:r>
          </w:p>
          <w:p w:rsidR="004A60F8" w:rsidRPr="00E06016" w:rsidRDefault="004A60F8" w:rsidP="004A60F8">
            <w:pPr>
              <w:pStyle w:val="ad"/>
              <w:rPr>
                <w:rFonts w:ascii="Times New Roman" w:hAnsi="Times New Roman"/>
                <w:b/>
                <w:sz w:val="22"/>
                <w:szCs w:val="22"/>
              </w:rPr>
            </w:pPr>
            <w:r>
              <w:rPr>
                <w:rFonts w:ascii="Times New Roman" w:hAnsi="Times New Roman"/>
                <w:b/>
                <w:sz w:val="22"/>
                <w:szCs w:val="22"/>
              </w:rPr>
              <w:t>Практическая работа № 4</w:t>
            </w:r>
            <w:r w:rsidRPr="00E06016">
              <w:rPr>
                <w:rFonts w:ascii="Times New Roman" w:hAnsi="Times New Roman"/>
                <w:b/>
                <w:sz w:val="22"/>
                <w:szCs w:val="22"/>
              </w:rPr>
              <w:t xml:space="preserve"> </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hAnsi="Times New Roman" w:cs="Times New Roman"/>
                <w:sz w:val="24"/>
                <w:szCs w:val="24"/>
              </w:rPr>
              <w:t>Самостоятельное построение простейшего плана.</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формирования умений и навыков</w:t>
            </w:r>
          </w:p>
        </w:tc>
        <w:tc>
          <w:tcPr>
            <w:tcW w:w="181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об изображениях земной поверхности.</w:t>
            </w:r>
          </w:p>
        </w:tc>
        <w:tc>
          <w:tcPr>
            <w:tcW w:w="1276" w:type="dxa"/>
            <w:gridSpan w:val="2"/>
            <w:tcBorders>
              <w:top w:val="single" w:sz="4" w:space="0" w:color="auto"/>
              <w:left w:val="single" w:sz="4" w:space="0" w:color="auto"/>
              <w:bottom w:val="single" w:sz="4" w:space="0" w:color="auto"/>
              <w:right w:val="single" w:sz="4" w:space="0" w:color="auto"/>
            </w:tcBorders>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(5 кл.)</w:t>
            </w:r>
          </w:p>
        </w:tc>
        <w:tc>
          <w:tcPr>
            <w:tcW w:w="3119"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226"/>
              </w:tabs>
              <w:autoSpaceDE w:val="0"/>
              <w:autoSpaceDN w:val="0"/>
              <w:adjustRightInd w:val="0"/>
              <w:spacing w:after="0" w:line="240" w:lineRule="auto"/>
              <w:rPr>
                <w:rFonts w:ascii="Times New Roman" w:eastAsia="Times New Roman" w:hAnsi="Times New Roman" w:cs="Times New Roman"/>
                <w:iCs/>
                <w:sz w:val="24"/>
                <w:szCs w:val="24"/>
              </w:rPr>
            </w:pPr>
            <w:r w:rsidRPr="00085D5A">
              <w:rPr>
                <w:rFonts w:ascii="Times New Roman" w:eastAsia="Times New Roman" w:hAnsi="Times New Roman" w:cs="Times New Roman"/>
                <w:iCs/>
                <w:sz w:val="24"/>
                <w:szCs w:val="24"/>
              </w:rPr>
              <w:t>Делать вывод об отличиях географической карты от глобуса. Давать определение глобусу как модели Земли, и объяснять каковы его особенности.</w:t>
            </w:r>
          </w:p>
          <w:p w:rsidR="004A60F8" w:rsidRPr="00085D5A" w:rsidRDefault="004A60F8" w:rsidP="004A60F8">
            <w:pPr>
              <w:tabs>
                <w:tab w:val="left" w:pos="230"/>
              </w:tabs>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iCs/>
                <w:sz w:val="24"/>
                <w:szCs w:val="24"/>
              </w:rPr>
              <w:t>Выявлять особенности различных фотографических изображений поверхности Земли.</w:t>
            </w:r>
          </w:p>
        </w:tc>
        <w:tc>
          <w:tcPr>
            <w:tcW w:w="1984" w:type="dxa"/>
            <w:gridSpan w:val="3"/>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Овладение умением читать изображения земной поверхности, находить черты их сходства и отличия.</w:t>
            </w:r>
          </w:p>
        </w:tc>
        <w:tc>
          <w:tcPr>
            <w:tcW w:w="155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Осознание многообразия способов представления земной поверхности.</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 по выбору:</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1.Составление сравнительной характеристики разных способов изображения земной поверхности</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2.Составление плана кабинета географии</w:t>
            </w:r>
            <w:r>
              <w:rPr>
                <w:rFonts w:ascii="Times New Roman" w:eastAsia="Times New Roman" w:hAnsi="Times New Roman" w:cs="Times New Roman"/>
                <w:sz w:val="24"/>
                <w:szCs w:val="24"/>
              </w:rPr>
              <w:t xml:space="preserve"> (индивидуальная работа)</w:t>
            </w:r>
          </w:p>
          <w:p w:rsidR="004A60F8" w:rsidRPr="00085D5A" w:rsidRDefault="004A60F8" w:rsidP="004A60F8">
            <w:pPr>
              <w:spacing w:after="0" w:line="240" w:lineRule="auto"/>
              <w:rPr>
                <w:rFonts w:ascii="Times New Roman" w:eastAsia="Times New Roman" w:hAnsi="Times New Roman" w:cs="Times New Roman"/>
                <w:b/>
                <w:sz w:val="24"/>
                <w:szCs w:val="24"/>
              </w:rPr>
            </w:pPr>
          </w:p>
        </w:tc>
        <w:tc>
          <w:tcPr>
            <w:tcW w:w="881"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16110" w:type="dxa"/>
            <w:gridSpan w:val="15"/>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center"/>
              <w:rPr>
                <w:rFonts w:ascii="Times New Roman" w:eastAsia="Times New Roman" w:hAnsi="Times New Roman" w:cs="Times New Roman"/>
                <w:b/>
                <w:bCs/>
                <w:sz w:val="24"/>
                <w:szCs w:val="24"/>
              </w:rPr>
            </w:pPr>
            <w:r w:rsidRPr="00085D5A">
              <w:rPr>
                <w:rFonts w:ascii="Times New Roman" w:eastAsia="Times New Roman" w:hAnsi="Times New Roman" w:cs="Times New Roman"/>
                <w:b/>
                <w:sz w:val="24"/>
                <w:szCs w:val="24"/>
              </w:rPr>
              <w:t xml:space="preserve">Тема 5: </w:t>
            </w:r>
            <w:r w:rsidRPr="00085D5A">
              <w:rPr>
                <w:rFonts w:ascii="Times New Roman" w:eastAsia="Times New Roman" w:hAnsi="Times New Roman" w:cs="Times New Roman"/>
                <w:b/>
                <w:bCs/>
                <w:sz w:val="24"/>
                <w:szCs w:val="24"/>
              </w:rPr>
              <w:t>Природа Земли (10 ч)</w:t>
            </w:r>
          </w:p>
          <w:p w:rsidR="004A60F8" w:rsidRPr="00085D5A" w:rsidRDefault="004A60F8" w:rsidP="004A60F8">
            <w:pPr>
              <w:spacing w:after="0" w:line="240" w:lineRule="auto"/>
              <w:rPr>
                <w:rFonts w:ascii="Times New Roman" w:eastAsia="Times New Roman" w:hAnsi="Times New Roman" w:cs="Times New Roman"/>
                <w:b/>
                <w:bCs/>
                <w:sz w:val="24"/>
                <w:szCs w:val="24"/>
              </w:rPr>
            </w:pPr>
            <w:r w:rsidRPr="00085D5A">
              <w:rPr>
                <w:rFonts w:ascii="Times New Roman" w:eastAsia="Times New Roman" w:hAnsi="Times New Roman" w:cs="Times New Roman"/>
                <w:b/>
                <w:bCs/>
                <w:sz w:val="24"/>
                <w:szCs w:val="24"/>
              </w:rPr>
              <w:t>Основные виды деятельности ученика</w:t>
            </w:r>
          </w:p>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Описывать модель строения Земли. Выявлять особенности внутренних оболочек Земли, сравнивать их между собой. Сравнивать свойства горных пород различного происхождения. Овладевать простейшими навыками определения горных пород по их свойствам. Анализировать схему преобразования горных пород. Сравнивать типы земной коры. Выявлять закономерности географического распространения землетрясений и вулканизма. Устанавливать с помощью географических карт главные пояса землетрясений и вулканизма Земли. Анализировать карту и сопоставлять границы материков и частей света. Описывать ГП материков. Составлять и анализировать схему «Значение атмосферы для Земли». </w:t>
            </w:r>
            <w:r w:rsidRPr="00085D5A">
              <w:rPr>
                <w:rFonts w:ascii="Times New Roman" w:eastAsia="Times New Roman" w:hAnsi="Times New Roman" w:cs="Times New Roman"/>
                <w:bCs/>
                <w:sz w:val="24"/>
                <w:szCs w:val="24"/>
              </w:rPr>
              <w:t>Находить информацию (в Интернете, энциклопедиях, справочниках) о всех оболочках Земли. Сравнивать соотношение отдельных частей гидросферы по диаграмме. Сопоставлять границы биосферы с границами других оболочек.</w:t>
            </w:r>
          </w:p>
        </w:tc>
      </w:tr>
      <w:tr w:rsidR="004A60F8" w:rsidRPr="00085D5A" w:rsidTr="004A60F8">
        <w:trPr>
          <w:jc w:val="center"/>
        </w:trPr>
        <w:tc>
          <w:tcPr>
            <w:tcW w:w="62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Землетрясения</w:t>
            </w:r>
          </w:p>
          <w:p w:rsidR="004A60F8"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и вулканы.</w:t>
            </w:r>
          </w:p>
          <w:p w:rsidR="004A60F8" w:rsidRPr="00E06016" w:rsidRDefault="004A60F8" w:rsidP="004A60F8">
            <w:pPr>
              <w:pStyle w:val="ad"/>
              <w:rPr>
                <w:rFonts w:ascii="Times New Roman" w:hAnsi="Times New Roman"/>
                <w:b/>
                <w:sz w:val="22"/>
                <w:szCs w:val="22"/>
              </w:rPr>
            </w:pPr>
            <w:r>
              <w:rPr>
                <w:rFonts w:ascii="Times New Roman" w:hAnsi="Times New Roman"/>
                <w:b/>
                <w:sz w:val="22"/>
                <w:szCs w:val="22"/>
              </w:rPr>
              <w:t>Практическая работа № 5</w:t>
            </w:r>
          </w:p>
          <w:p w:rsidR="004A60F8" w:rsidRPr="00085D5A" w:rsidRDefault="004A60F8" w:rsidP="004A60F8">
            <w:pPr>
              <w:spacing w:after="0"/>
              <w:jc w:val="both"/>
              <w:rPr>
                <w:rFonts w:ascii="Times New Roman" w:hAnsi="Times New Roman" w:cs="Times New Roman"/>
                <w:sz w:val="24"/>
                <w:szCs w:val="24"/>
              </w:rPr>
            </w:pPr>
            <w:r w:rsidRPr="00085D5A">
              <w:rPr>
                <w:rFonts w:ascii="Times New Roman" w:hAnsi="Times New Roman" w:cs="Times New Roman"/>
                <w:sz w:val="24"/>
                <w:szCs w:val="24"/>
              </w:rPr>
              <w:t>Обозначение на контурной карте районов землетрясений и крупнейших вулканов.</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tc>
        <w:tc>
          <w:tcPr>
            <w:tcW w:w="181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представления о процессах, происходящих в недрах Земли и их проявлениях на поверхности.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кл.), Химия</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кл.)</w:t>
            </w:r>
          </w:p>
        </w:tc>
        <w:tc>
          <w:tcPr>
            <w:tcW w:w="2552"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Делать выводы о причинах возникновения землетрясений и извержений вулканов, объяснять строение вулкана и землетрясения.</w:t>
            </w:r>
          </w:p>
        </w:tc>
        <w:tc>
          <w:tcPr>
            <w:tcW w:w="2551" w:type="dxa"/>
            <w:gridSpan w:val="4"/>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 Преобразовывать текстовую информацию в табличную.</w:t>
            </w:r>
          </w:p>
        </w:tc>
        <w:tc>
          <w:tcPr>
            <w:tcW w:w="155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значения знаний о вулканах и землетрясениях, правилах безопасного поведения.</w:t>
            </w:r>
          </w:p>
        </w:tc>
        <w:tc>
          <w:tcPr>
            <w:tcW w:w="1701" w:type="dxa"/>
            <w:gridSpan w:val="2"/>
            <w:tcBorders>
              <w:top w:val="single" w:sz="4" w:space="0" w:color="auto"/>
              <w:left w:val="single" w:sz="4" w:space="0" w:color="auto"/>
              <w:bottom w:val="single" w:sz="4" w:space="0" w:color="auto"/>
              <w:right w:val="single" w:sz="4" w:space="0" w:color="auto"/>
            </w:tcBorders>
          </w:tcPr>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085D5A">
              <w:rPr>
                <w:rFonts w:ascii="Times New Roman" w:eastAsia="Times New Roman" w:hAnsi="Times New Roman" w:cs="Times New Roman"/>
                <w:sz w:val="24"/>
                <w:szCs w:val="24"/>
              </w:rPr>
              <w:t>абота с атласом и контурной картой:</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обозначение районов землетрясений</w:t>
            </w:r>
          </w:p>
          <w:p w:rsidR="004A60F8" w:rsidRPr="00085D5A" w:rsidRDefault="004A60F8" w:rsidP="004A60F8">
            <w:pPr>
              <w:spacing w:after="0"/>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и крупнейших вулканов</w:t>
            </w:r>
          </w:p>
          <w:p w:rsidR="004A60F8" w:rsidRPr="00085D5A" w:rsidRDefault="004A60F8" w:rsidP="004A60F8">
            <w:pPr>
              <w:spacing w:after="0"/>
              <w:jc w:val="both"/>
              <w:rPr>
                <w:rFonts w:ascii="Times New Roman" w:eastAsia="Times New Roman" w:hAnsi="Times New Roman" w:cs="Times New Roman"/>
                <w:sz w:val="24"/>
                <w:szCs w:val="24"/>
              </w:rPr>
            </w:pPr>
            <w:r w:rsidRPr="00085D5A">
              <w:rPr>
                <w:rFonts w:ascii="Times New Roman" w:hAnsi="Times New Roman" w:cs="Times New Roman"/>
                <w:sz w:val="24"/>
                <w:szCs w:val="24"/>
              </w:rPr>
              <w:t xml:space="preserve"> </w:t>
            </w:r>
          </w:p>
        </w:tc>
        <w:tc>
          <w:tcPr>
            <w:tcW w:w="881"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2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Вода на Земле.</w:t>
            </w:r>
          </w:p>
          <w:p w:rsidR="004A60F8" w:rsidRPr="00E06016" w:rsidRDefault="004A60F8" w:rsidP="004A60F8">
            <w:pPr>
              <w:pStyle w:val="ad"/>
              <w:rPr>
                <w:rFonts w:ascii="Times New Roman" w:hAnsi="Times New Roman"/>
                <w:b/>
                <w:sz w:val="22"/>
                <w:szCs w:val="22"/>
              </w:rPr>
            </w:pPr>
            <w:r>
              <w:rPr>
                <w:rFonts w:ascii="Times New Roman" w:hAnsi="Times New Roman"/>
                <w:b/>
                <w:sz w:val="22"/>
                <w:szCs w:val="22"/>
              </w:rPr>
              <w:t>Практическая работа № 6</w:t>
            </w:r>
            <w:r w:rsidRPr="00E06016">
              <w:rPr>
                <w:rFonts w:ascii="Times New Roman" w:hAnsi="Times New Roman"/>
                <w:b/>
                <w:sz w:val="22"/>
                <w:szCs w:val="22"/>
              </w:rPr>
              <w:t xml:space="preserve"> </w:t>
            </w:r>
          </w:p>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hAnsi="Times New Roman" w:cs="Times New Roman"/>
                <w:sz w:val="24"/>
                <w:szCs w:val="24"/>
              </w:rPr>
              <w:t>Используя карту полушарий и карту океанов в атласе, составьте описание океанов.</w:t>
            </w: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before="100" w:beforeAutospacing="1" w:after="100" w:afterAutospacing="1"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Урок изучения нового материала</w:t>
            </w:r>
          </w:p>
        </w:tc>
        <w:tc>
          <w:tcPr>
            <w:tcW w:w="181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представлений о гидросфере и её составных частях.</w:t>
            </w:r>
          </w:p>
        </w:tc>
        <w:tc>
          <w:tcPr>
            <w:tcW w:w="1276" w:type="dxa"/>
            <w:gridSpan w:val="2"/>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кл.)</w:t>
            </w:r>
          </w:p>
        </w:tc>
        <w:tc>
          <w:tcPr>
            <w:tcW w:w="2552"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tabs>
                <w:tab w:val="left" w:pos="0"/>
              </w:tabs>
              <w:snapToGrid w:val="0"/>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 xml:space="preserve">Объяснять географические особенности природы частей гидросферы. Определять специфику природы частей гидросферы. Давать определение понятий по теме урока. Выделять составные части гидросферы и описывать их отличительные черты. Показывать на карте составные части гидросферы. </w:t>
            </w:r>
          </w:p>
        </w:tc>
        <w:tc>
          <w:tcPr>
            <w:tcW w:w="2551" w:type="dxa"/>
            <w:gridSpan w:val="4"/>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155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специфических свойств гидросферы и его составных частей.</w:t>
            </w:r>
          </w:p>
        </w:tc>
        <w:tc>
          <w:tcPr>
            <w:tcW w:w="1701" w:type="dxa"/>
            <w:gridSpan w:val="2"/>
            <w:tcBorders>
              <w:top w:val="single" w:sz="4" w:space="0" w:color="auto"/>
              <w:left w:val="single" w:sz="4" w:space="0" w:color="auto"/>
              <w:bottom w:val="single" w:sz="4" w:space="0" w:color="auto"/>
              <w:right w:val="single" w:sz="4" w:space="0" w:color="auto"/>
            </w:tcBorders>
          </w:tcPr>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Работа с контурной картой: обозначение на контурной карте материков</w:t>
            </w:r>
          </w:p>
          <w:p w:rsidR="004A60F8" w:rsidRPr="00085D5A" w:rsidRDefault="004A60F8" w:rsidP="004A60F8">
            <w:pPr>
              <w:jc w:val="both"/>
              <w:rPr>
                <w:rFonts w:ascii="Times New Roman" w:hAnsi="Times New Roman" w:cs="Times New Roman"/>
                <w:sz w:val="24"/>
                <w:szCs w:val="24"/>
              </w:rPr>
            </w:pPr>
            <w:r w:rsidRPr="00085D5A">
              <w:rPr>
                <w:rFonts w:ascii="Times New Roman" w:eastAsia="Times New Roman" w:hAnsi="Times New Roman" w:cs="Times New Roman"/>
                <w:sz w:val="24"/>
                <w:szCs w:val="24"/>
              </w:rPr>
              <w:t>и океанов Земли</w:t>
            </w:r>
            <w:r w:rsidRPr="00085D5A">
              <w:rPr>
                <w:rFonts w:ascii="Times New Roman" w:eastAsia="Times New Roman" w:hAnsi="Times New Roman" w:cs="Times New Roman"/>
                <w:b/>
                <w:sz w:val="24"/>
                <w:szCs w:val="24"/>
              </w:rPr>
              <w:t xml:space="preserve"> </w:t>
            </w: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881"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r w:rsidR="004A60F8" w:rsidRPr="00085D5A" w:rsidTr="004A60F8">
        <w:trPr>
          <w:jc w:val="center"/>
        </w:trPr>
        <w:tc>
          <w:tcPr>
            <w:tcW w:w="62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4A60F8" w:rsidRDefault="004A60F8" w:rsidP="004A60F8">
            <w:pPr>
              <w:autoSpaceDE w:val="0"/>
              <w:autoSpaceDN w:val="0"/>
              <w:adjustRightInd w:val="0"/>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Воздушная одежда Земли.</w:t>
            </w:r>
          </w:p>
          <w:p w:rsidR="004A60F8" w:rsidRPr="00E06016" w:rsidRDefault="004A60F8" w:rsidP="004A60F8">
            <w:pPr>
              <w:pStyle w:val="ad"/>
              <w:rPr>
                <w:rFonts w:ascii="Times New Roman" w:hAnsi="Times New Roman"/>
                <w:b/>
                <w:sz w:val="22"/>
                <w:szCs w:val="22"/>
              </w:rPr>
            </w:pPr>
            <w:r>
              <w:rPr>
                <w:rFonts w:ascii="Times New Roman" w:hAnsi="Times New Roman"/>
                <w:b/>
                <w:sz w:val="22"/>
                <w:szCs w:val="22"/>
              </w:rPr>
              <w:t>Практическая работа № 7</w:t>
            </w:r>
            <w:r w:rsidRPr="00E06016">
              <w:rPr>
                <w:rFonts w:ascii="Times New Roman" w:hAnsi="Times New Roman"/>
                <w:b/>
                <w:sz w:val="22"/>
                <w:szCs w:val="22"/>
              </w:rPr>
              <w:t xml:space="preserve"> </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Составление карты стихийных природных явлений.</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Комбинированный урок</w:t>
            </w:r>
          </w:p>
        </w:tc>
        <w:tc>
          <w:tcPr>
            <w:tcW w:w="1815"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Формирование первичных представлений об атмосфере Земли. Формирование и коррекция навыков и умений обобщения тематического материала, работы с различными контрольно-измерительными материалами.</w:t>
            </w:r>
          </w:p>
        </w:tc>
        <w:tc>
          <w:tcPr>
            <w:tcW w:w="1276" w:type="dxa"/>
            <w:gridSpan w:val="2"/>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2552" w:type="dxa"/>
            <w:tcBorders>
              <w:top w:val="single" w:sz="4" w:space="0" w:color="auto"/>
              <w:left w:val="single" w:sz="4" w:space="0" w:color="auto"/>
              <w:bottom w:val="single" w:sz="4" w:space="0" w:color="auto"/>
              <w:right w:val="single" w:sz="4" w:space="0" w:color="auto"/>
            </w:tcBorders>
          </w:tcPr>
          <w:p w:rsidR="004A60F8" w:rsidRPr="00E06016" w:rsidRDefault="004A60F8" w:rsidP="004A60F8">
            <w:pPr>
              <w:snapToGrid w:val="0"/>
              <w:spacing w:after="0" w:line="240" w:lineRule="auto"/>
              <w:jc w:val="both"/>
              <w:rPr>
                <w:rFonts w:ascii="Times New Roman" w:eastAsia="Times New Roman" w:hAnsi="Times New Roman" w:cs="Times New Roman"/>
              </w:rPr>
            </w:pPr>
            <w:r w:rsidRPr="00E06016">
              <w:rPr>
                <w:rFonts w:ascii="Times New Roman" w:eastAsia="Times New Roman" w:hAnsi="Times New Roman" w:cs="Times New Roman"/>
              </w:rPr>
              <w:t>Объяснять особенности атмосферы Земли, её специфику.</w:t>
            </w:r>
          </w:p>
          <w:p w:rsidR="004A60F8" w:rsidRPr="00085D5A" w:rsidRDefault="004A60F8" w:rsidP="004A60F8">
            <w:pPr>
              <w:snapToGrid w:val="0"/>
              <w:spacing w:after="0" w:line="240" w:lineRule="auto"/>
              <w:jc w:val="both"/>
              <w:rPr>
                <w:rFonts w:ascii="Times New Roman" w:eastAsia="Times New Roman" w:hAnsi="Times New Roman" w:cs="Times New Roman"/>
                <w:sz w:val="24"/>
                <w:szCs w:val="24"/>
              </w:rPr>
            </w:pPr>
            <w:r w:rsidRPr="00E06016">
              <w:rPr>
                <w:rFonts w:ascii="Times New Roman" w:eastAsia="Times New Roman" w:hAnsi="Times New Roman" w:cs="Times New Roman"/>
              </w:rPr>
              <w:t xml:space="preserve">Определять отличия атмосферы от других оболочек. Выделять существенные признаки и особенности тематического материала. Знать правила работы с контрольно-измерительными </w:t>
            </w:r>
            <w:r w:rsidRPr="00085D5A">
              <w:rPr>
                <w:rFonts w:ascii="Times New Roman" w:eastAsia="Times New Roman" w:hAnsi="Times New Roman" w:cs="Times New Roman"/>
                <w:sz w:val="24"/>
                <w:szCs w:val="24"/>
              </w:rPr>
              <w:t>материалами по географии.</w:t>
            </w:r>
          </w:p>
          <w:p w:rsidR="004A60F8" w:rsidRPr="00085D5A" w:rsidRDefault="004A60F8" w:rsidP="004A60F8">
            <w:pPr>
              <w:spacing w:after="0" w:line="240" w:lineRule="auto"/>
              <w:jc w:val="both"/>
              <w:rPr>
                <w:rFonts w:ascii="Times New Roman" w:eastAsia="Times New Roman" w:hAnsi="Times New Roman" w:cs="Times New Roman"/>
                <w:sz w:val="24"/>
                <w:szCs w:val="24"/>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Умение работать с различными источниками информации. Выделять главное в тексте. Структурировать учебный материал. Готовить сообщения и презентации. Проводить наблюдения (в том числе инструментальные).</w:t>
            </w:r>
          </w:p>
        </w:tc>
        <w:tc>
          <w:tcPr>
            <w:tcW w:w="1559" w:type="dxa"/>
            <w:tcBorders>
              <w:top w:val="single" w:sz="4" w:space="0" w:color="auto"/>
              <w:left w:val="single" w:sz="4" w:space="0" w:color="auto"/>
              <w:bottom w:val="single" w:sz="4" w:space="0" w:color="auto"/>
              <w:right w:val="single" w:sz="4" w:space="0" w:color="auto"/>
            </w:tcBorders>
            <w:hideMark/>
          </w:tcPr>
          <w:p w:rsidR="004A60F8" w:rsidRPr="00085D5A" w:rsidRDefault="004A60F8" w:rsidP="004A60F8">
            <w:pPr>
              <w:spacing w:after="0" w:line="240" w:lineRule="auto"/>
              <w:jc w:val="both"/>
              <w:rPr>
                <w:rFonts w:ascii="Times New Roman" w:eastAsia="Times New Roman" w:hAnsi="Times New Roman" w:cs="Times New Roman"/>
                <w:sz w:val="24"/>
                <w:szCs w:val="24"/>
              </w:rPr>
            </w:pPr>
            <w:r w:rsidRPr="00085D5A">
              <w:rPr>
                <w:rFonts w:ascii="Times New Roman" w:eastAsia="Times New Roman" w:hAnsi="Times New Roman" w:cs="Times New Roman"/>
                <w:sz w:val="24"/>
                <w:szCs w:val="24"/>
              </w:rPr>
              <w:t>Понимание специфических черт воздушной оболочки Земли.</w:t>
            </w:r>
          </w:p>
        </w:tc>
        <w:tc>
          <w:tcPr>
            <w:tcW w:w="1701" w:type="dxa"/>
            <w:gridSpan w:val="2"/>
            <w:tcBorders>
              <w:top w:val="single" w:sz="4" w:space="0" w:color="auto"/>
              <w:left w:val="single" w:sz="4" w:space="0" w:color="auto"/>
              <w:bottom w:val="single" w:sz="4" w:space="0" w:color="auto"/>
              <w:right w:val="single" w:sz="4" w:space="0" w:color="auto"/>
            </w:tcBorders>
            <w:hideMark/>
          </w:tcPr>
          <w:p w:rsidR="004A60F8" w:rsidRDefault="004A60F8" w:rsidP="004A60F8">
            <w:pPr>
              <w:spacing w:after="0" w:line="240" w:lineRule="auto"/>
              <w:rPr>
                <w:rFonts w:ascii="Times New Roman" w:eastAsia="Times New Roman" w:hAnsi="Times New Roman" w:cs="Times New Roman"/>
                <w:sz w:val="24"/>
                <w:szCs w:val="24"/>
              </w:rPr>
            </w:pPr>
          </w:p>
          <w:p w:rsidR="004A60F8" w:rsidRDefault="004A60F8" w:rsidP="004A60F8">
            <w:pPr>
              <w:spacing w:after="0" w:line="240" w:lineRule="auto"/>
              <w:rPr>
                <w:rFonts w:ascii="Times New Roman" w:eastAsia="Times New Roman" w:hAnsi="Times New Roman" w:cs="Times New Roman"/>
                <w:sz w:val="24"/>
                <w:szCs w:val="24"/>
              </w:rPr>
            </w:pPr>
          </w:p>
          <w:p w:rsidR="004A60F8" w:rsidRPr="00085D5A" w:rsidRDefault="004A60F8" w:rsidP="004A60F8">
            <w:pPr>
              <w:spacing w:after="0" w:line="240" w:lineRule="auto"/>
              <w:rPr>
                <w:rFonts w:ascii="Times New Roman" w:eastAsia="Times New Roman" w:hAnsi="Times New Roman" w:cs="Times New Roman"/>
                <w:sz w:val="24"/>
                <w:szCs w:val="24"/>
              </w:rPr>
            </w:pPr>
          </w:p>
        </w:tc>
        <w:tc>
          <w:tcPr>
            <w:tcW w:w="881" w:type="dxa"/>
            <w:tcBorders>
              <w:top w:val="single" w:sz="4" w:space="0" w:color="auto"/>
              <w:left w:val="single" w:sz="4" w:space="0" w:color="auto"/>
              <w:bottom w:val="single" w:sz="4" w:space="0" w:color="auto"/>
              <w:right w:val="single" w:sz="4" w:space="0" w:color="auto"/>
            </w:tcBorders>
          </w:tcPr>
          <w:p w:rsidR="004A60F8" w:rsidRPr="00085D5A" w:rsidRDefault="004A60F8" w:rsidP="004A60F8">
            <w:pPr>
              <w:spacing w:after="0" w:line="240" w:lineRule="auto"/>
              <w:rPr>
                <w:rFonts w:ascii="Times New Roman" w:eastAsia="Times New Roman" w:hAnsi="Times New Roman" w:cs="Times New Roman"/>
                <w:sz w:val="24"/>
                <w:szCs w:val="24"/>
              </w:rPr>
            </w:pPr>
          </w:p>
        </w:tc>
      </w:tr>
    </w:tbl>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sz w:val="24"/>
          <w:szCs w:val="24"/>
        </w:rPr>
      </w:pPr>
    </w:p>
    <w:p w:rsidR="004A60F8" w:rsidRPr="00B61B98" w:rsidRDefault="004A60F8" w:rsidP="004A60F8">
      <w:pPr>
        <w:autoSpaceDE w:val="0"/>
        <w:autoSpaceDN w:val="0"/>
        <w:adjustRightInd w:val="0"/>
        <w:spacing w:after="0" w:line="240" w:lineRule="auto"/>
        <w:jc w:val="right"/>
        <w:rPr>
          <w:rFonts w:ascii="Times New Roman" w:eastAsia="Times New Roman" w:hAnsi="Times New Roman" w:cs="Times New Roman"/>
          <w:b/>
          <w:sz w:val="28"/>
          <w:szCs w:val="28"/>
        </w:rPr>
        <w:sectPr w:rsidR="004A60F8" w:rsidRPr="00B61B98" w:rsidSect="0045574E">
          <w:pgSz w:w="16838" w:h="11906" w:orient="landscape" w:code="9"/>
          <w:pgMar w:top="1134" w:right="851" w:bottom="567" w:left="851" w:header="284" w:footer="284" w:gutter="0"/>
          <w:cols w:space="708"/>
          <w:docGrid w:linePitch="360"/>
        </w:sectPr>
      </w:pPr>
      <w:r w:rsidRPr="00B61B98">
        <w:rPr>
          <w:rFonts w:ascii="Times New Roman" w:eastAsia="Times New Roman" w:hAnsi="Times New Roman" w:cs="Times New Roman"/>
          <w:b/>
          <w:sz w:val="28"/>
          <w:szCs w:val="28"/>
        </w:rPr>
        <w:t>Итого 35 часо</w:t>
      </w:r>
      <w:r>
        <w:rPr>
          <w:rFonts w:ascii="Times New Roman" w:eastAsia="Times New Roman" w:hAnsi="Times New Roman" w:cs="Times New Roman"/>
          <w:b/>
          <w:sz w:val="28"/>
          <w:szCs w:val="28"/>
        </w:rPr>
        <w:t>в</w:t>
      </w:r>
    </w:p>
    <w:p w:rsidR="004A60F8" w:rsidRPr="00085D5A" w:rsidRDefault="004A60F8" w:rsidP="004A60F8">
      <w:pPr>
        <w:autoSpaceDE w:val="0"/>
        <w:autoSpaceDN w:val="0"/>
        <w:adjustRightInd w:val="0"/>
        <w:spacing w:after="0" w:line="240" w:lineRule="auto"/>
        <w:rPr>
          <w:rFonts w:ascii="Times New Roman" w:eastAsia="Times New Roman" w:hAnsi="Times New Roman" w:cs="Times New Roman"/>
          <w:b/>
          <w:sz w:val="24"/>
          <w:szCs w:val="24"/>
        </w:rPr>
        <w:sectPr w:rsidR="004A60F8" w:rsidRPr="00085D5A" w:rsidSect="004A60F8">
          <w:pgSz w:w="16838" w:h="11906" w:orient="landscape" w:code="9"/>
          <w:pgMar w:top="1134" w:right="851" w:bottom="567" w:left="851" w:header="284" w:footer="284" w:gutter="0"/>
          <w:cols w:space="708"/>
          <w:docGrid w:linePitch="360"/>
        </w:sectPr>
      </w:pPr>
    </w:p>
    <w:p w:rsidR="004A60F8" w:rsidRDefault="004A60F8" w:rsidP="004A60F8">
      <w:pPr>
        <w:spacing w:after="0" w:line="240" w:lineRule="auto"/>
        <w:jc w:val="center"/>
        <w:rPr>
          <w:rFonts w:ascii="Times New Roman" w:eastAsia="Times New Roman" w:hAnsi="Times New Roman" w:cs="Times New Roman"/>
          <w:b/>
          <w:sz w:val="24"/>
          <w:szCs w:val="24"/>
        </w:rPr>
      </w:pPr>
      <w:r w:rsidRPr="00085D5A">
        <w:rPr>
          <w:rFonts w:ascii="Times New Roman" w:eastAsia="Times New Roman" w:hAnsi="Times New Roman" w:cs="Times New Roman"/>
          <w:b/>
          <w:sz w:val="24"/>
          <w:szCs w:val="24"/>
        </w:rPr>
        <w:t>6 класс (35 часов)</w:t>
      </w:r>
    </w:p>
    <w:p w:rsidR="004A60F8" w:rsidRPr="00E06016" w:rsidRDefault="004A60F8" w:rsidP="004A60F8">
      <w:pPr>
        <w:pStyle w:val="a3"/>
        <w:numPr>
          <w:ilvl w:val="0"/>
          <w:numId w:val="72"/>
        </w:numPr>
        <w:rPr>
          <w:rFonts w:ascii="Times New Roman" w:hAnsi="Times New Roman" w:cs="Times New Roman"/>
          <w:b/>
          <w:sz w:val="28"/>
          <w:szCs w:val="28"/>
        </w:rPr>
      </w:pPr>
      <w:r>
        <w:rPr>
          <w:rFonts w:ascii="Times New Roman" w:hAnsi="Times New Roman" w:cs="Times New Roman"/>
          <w:b/>
          <w:sz w:val="28"/>
          <w:szCs w:val="28"/>
        </w:rPr>
        <w:t>Теоретический модуль – 10 часов</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802"/>
        <w:gridCol w:w="1946"/>
        <w:gridCol w:w="2280"/>
        <w:gridCol w:w="114"/>
        <w:gridCol w:w="2516"/>
        <w:gridCol w:w="1987"/>
        <w:gridCol w:w="57"/>
        <w:gridCol w:w="1881"/>
        <w:gridCol w:w="1653"/>
        <w:gridCol w:w="57"/>
        <w:gridCol w:w="1425"/>
      </w:tblGrid>
      <w:tr w:rsidR="004A60F8" w:rsidRPr="00085D5A" w:rsidTr="004A60F8">
        <w:tc>
          <w:tcPr>
            <w:tcW w:w="552" w:type="dxa"/>
            <w:vMerge w:val="restart"/>
            <w:shd w:val="clear" w:color="auto" w:fill="auto"/>
          </w:tcPr>
          <w:p w:rsidR="004A60F8" w:rsidRPr="00452DDA" w:rsidRDefault="004A60F8" w:rsidP="004A60F8">
            <w:pPr>
              <w:spacing w:after="0" w:line="240" w:lineRule="auto"/>
              <w:jc w:val="center"/>
              <w:rPr>
                <w:rFonts w:ascii="Times New Roman" w:hAnsi="Times New Roman" w:cs="Times New Roman"/>
                <w:b/>
                <w:sz w:val="20"/>
                <w:szCs w:val="20"/>
              </w:rPr>
            </w:pPr>
            <w:r w:rsidRPr="00452DDA">
              <w:rPr>
                <w:rFonts w:ascii="Times New Roman" w:hAnsi="Times New Roman" w:cs="Times New Roman"/>
                <w:b/>
                <w:sz w:val="20"/>
                <w:szCs w:val="20"/>
              </w:rPr>
              <w:t xml:space="preserve"> № п/п</w:t>
            </w:r>
          </w:p>
        </w:tc>
        <w:tc>
          <w:tcPr>
            <w:tcW w:w="802" w:type="dxa"/>
            <w:vMerge w:val="restart"/>
            <w:shd w:val="clear" w:color="auto" w:fill="auto"/>
          </w:tcPr>
          <w:p w:rsidR="004A60F8" w:rsidRPr="00452DDA" w:rsidRDefault="004A60F8" w:rsidP="004A60F8">
            <w:pPr>
              <w:spacing w:after="0" w:line="240" w:lineRule="auto"/>
              <w:jc w:val="center"/>
              <w:rPr>
                <w:rFonts w:ascii="Times New Roman" w:hAnsi="Times New Roman" w:cs="Times New Roman"/>
                <w:b/>
                <w:sz w:val="20"/>
                <w:szCs w:val="20"/>
              </w:rPr>
            </w:pPr>
            <w:r w:rsidRPr="00452DDA">
              <w:rPr>
                <w:rFonts w:ascii="Times New Roman" w:hAnsi="Times New Roman" w:cs="Times New Roman"/>
                <w:b/>
                <w:sz w:val="20"/>
                <w:szCs w:val="20"/>
              </w:rPr>
              <w:t>Дата</w:t>
            </w:r>
          </w:p>
        </w:tc>
        <w:tc>
          <w:tcPr>
            <w:tcW w:w="1946" w:type="dxa"/>
            <w:vMerge w:val="restart"/>
            <w:shd w:val="clear" w:color="auto" w:fill="auto"/>
          </w:tcPr>
          <w:p w:rsidR="004A60F8" w:rsidRPr="00452DDA" w:rsidRDefault="004A60F8" w:rsidP="004A60F8">
            <w:pPr>
              <w:spacing w:after="0" w:line="240" w:lineRule="auto"/>
              <w:jc w:val="center"/>
              <w:rPr>
                <w:rFonts w:ascii="Times New Roman" w:hAnsi="Times New Roman" w:cs="Times New Roman"/>
                <w:b/>
                <w:sz w:val="20"/>
                <w:szCs w:val="20"/>
              </w:rPr>
            </w:pPr>
            <w:r w:rsidRPr="00452DDA">
              <w:rPr>
                <w:rFonts w:ascii="Times New Roman" w:hAnsi="Times New Roman" w:cs="Times New Roman"/>
                <w:b/>
                <w:sz w:val="20"/>
                <w:szCs w:val="20"/>
              </w:rPr>
              <w:t>Тема</w:t>
            </w:r>
          </w:p>
        </w:tc>
        <w:tc>
          <w:tcPr>
            <w:tcW w:w="4910" w:type="dxa"/>
            <w:gridSpan w:val="3"/>
            <w:shd w:val="clear" w:color="auto" w:fill="auto"/>
          </w:tcPr>
          <w:p w:rsidR="004A60F8" w:rsidRPr="00452DDA" w:rsidRDefault="004A60F8" w:rsidP="004A60F8">
            <w:pPr>
              <w:spacing w:after="0" w:line="240" w:lineRule="auto"/>
              <w:jc w:val="center"/>
              <w:rPr>
                <w:rFonts w:ascii="Times New Roman" w:hAnsi="Times New Roman" w:cs="Times New Roman"/>
                <w:b/>
                <w:sz w:val="20"/>
                <w:szCs w:val="20"/>
              </w:rPr>
            </w:pPr>
            <w:r w:rsidRPr="00452DDA">
              <w:rPr>
                <w:rFonts w:ascii="Times New Roman" w:hAnsi="Times New Roman" w:cs="Times New Roman"/>
                <w:b/>
                <w:sz w:val="20"/>
                <w:szCs w:val="20"/>
              </w:rPr>
              <w:t>Планируемые результаты</w:t>
            </w:r>
          </w:p>
        </w:tc>
        <w:tc>
          <w:tcPr>
            <w:tcW w:w="3925" w:type="dxa"/>
            <w:gridSpan w:val="3"/>
            <w:shd w:val="clear" w:color="auto" w:fill="auto"/>
          </w:tcPr>
          <w:p w:rsidR="004A60F8" w:rsidRPr="00452DDA" w:rsidRDefault="004A60F8" w:rsidP="004A60F8">
            <w:pPr>
              <w:spacing w:after="0" w:line="240" w:lineRule="auto"/>
              <w:jc w:val="center"/>
              <w:rPr>
                <w:rFonts w:ascii="Times New Roman" w:hAnsi="Times New Roman" w:cs="Times New Roman"/>
                <w:b/>
                <w:sz w:val="20"/>
                <w:szCs w:val="20"/>
              </w:rPr>
            </w:pPr>
            <w:r w:rsidRPr="00452DDA">
              <w:rPr>
                <w:rFonts w:ascii="Times New Roman" w:hAnsi="Times New Roman" w:cs="Times New Roman"/>
                <w:b/>
                <w:sz w:val="20"/>
                <w:szCs w:val="20"/>
              </w:rPr>
              <w:t>Возможные виды деятельности</w:t>
            </w:r>
          </w:p>
        </w:tc>
        <w:tc>
          <w:tcPr>
            <w:tcW w:w="1710" w:type="dxa"/>
            <w:gridSpan w:val="2"/>
            <w:vMerge w:val="restart"/>
            <w:shd w:val="clear" w:color="auto" w:fill="auto"/>
          </w:tcPr>
          <w:p w:rsidR="004A60F8" w:rsidRPr="00452DDA" w:rsidRDefault="004A60F8" w:rsidP="004A60F8">
            <w:pPr>
              <w:spacing w:after="0" w:line="240" w:lineRule="auto"/>
              <w:jc w:val="center"/>
              <w:rPr>
                <w:rFonts w:ascii="Times New Roman" w:hAnsi="Times New Roman" w:cs="Times New Roman"/>
                <w:b/>
                <w:sz w:val="20"/>
                <w:szCs w:val="20"/>
              </w:rPr>
            </w:pPr>
            <w:r w:rsidRPr="00452DDA">
              <w:rPr>
                <w:rFonts w:ascii="Times New Roman" w:hAnsi="Times New Roman" w:cs="Times New Roman"/>
                <w:b/>
                <w:sz w:val="20"/>
                <w:szCs w:val="20"/>
              </w:rPr>
              <w:t>Внеурочная деятельность</w:t>
            </w:r>
          </w:p>
        </w:tc>
        <w:tc>
          <w:tcPr>
            <w:tcW w:w="1425" w:type="dxa"/>
            <w:vMerge w:val="restart"/>
            <w:shd w:val="clear" w:color="auto" w:fill="auto"/>
          </w:tcPr>
          <w:p w:rsidR="004A60F8" w:rsidRPr="00452DDA" w:rsidRDefault="004A60F8" w:rsidP="004A60F8">
            <w:pPr>
              <w:spacing w:after="0" w:line="240" w:lineRule="auto"/>
              <w:jc w:val="center"/>
              <w:rPr>
                <w:rFonts w:ascii="Times New Roman" w:hAnsi="Times New Roman" w:cs="Times New Roman"/>
                <w:b/>
                <w:sz w:val="20"/>
                <w:szCs w:val="20"/>
              </w:rPr>
            </w:pPr>
            <w:r w:rsidRPr="00452DDA">
              <w:rPr>
                <w:rFonts w:ascii="Times New Roman" w:hAnsi="Times New Roman" w:cs="Times New Roman"/>
                <w:b/>
                <w:sz w:val="20"/>
                <w:szCs w:val="20"/>
              </w:rPr>
              <w:t>Наглядные пособия, технические средства. Домашнее задание</w:t>
            </w:r>
          </w:p>
        </w:tc>
      </w:tr>
      <w:tr w:rsidR="004A60F8" w:rsidRPr="00085D5A" w:rsidTr="004A60F8">
        <w:tc>
          <w:tcPr>
            <w:tcW w:w="55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80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2280"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sidRPr="00085D5A">
              <w:rPr>
                <w:rFonts w:ascii="Times New Roman" w:hAnsi="Times New Roman" w:cs="Times New Roman"/>
                <w:sz w:val="24"/>
                <w:szCs w:val="24"/>
              </w:rPr>
              <w:t>Освоение предметных знаний</w:t>
            </w:r>
          </w:p>
        </w:tc>
        <w:tc>
          <w:tcPr>
            <w:tcW w:w="2630" w:type="dxa"/>
            <w:gridSpan w:val="2"/>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sidRPr="00085D5A">
              <w:rPr>
                <w:rFonts w:ascii="Times New Roman" w:hAnsi="Times New Roman" w:cs="Times New Roman"/>
                <w:sz w:val="24"/>
                <w:szCs w:val="24"/>
              </w:rPr>
              <w:t>Универсальные учебные действия</w:t>
            </w:r>
          </w:p>
        </w:tc>
        <w:tc>
          <w:tcPr>
            <w:tcW w:w="2044" w:type="dxa"/>
            <w:gridSpan w:val="2"/>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Межпредметные связи</w:t>
            </w:r>
          </w:p>
        </w:tc>
        <w:tc>
          <w:tcPr>
            <w:tcW w:w="1881"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sidRPr="00085D5A">
              <w:rPr>
                <w:rFonts w:ascii="Times New Roman" w:hAnsi="Times New Roman" w:cs="Times New Roman"/>
                <w:sz w:val="24"/>
                <w:szCs w:val="24"/>
              </w:rPr>
              <w:t>Контроль</w:t>
            </w:r>
          </w:p>
        </w:tc>
        <w:tc>
          <w:tcPr>
            <w:tcW w:w="1710" w:type="dxa"/>
            <w:gridSpan w:val="2"/>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425"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Раздел 1. </w:t>
            </w:r>
            <w:r>
              <w:rPr>
                <w:rFonts w:ascii="Times New Roman" w:hAnsi="Times New Roman" w:cs="Times New Roman"/>
                <w:b/>
                <w:sz w:val="24"/>
                <w:szCs w:val="24"/>
              </w:rPr>
              <w:t>Земля как планета</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sidRPr="00085D5A">
              <w:rPr>
                <w:rFonts w:ascii="Times New Roman" w:hAnsi="Times New Roman" w:cs="Times New Roman"/>
                <w:sz w:val="24"/>
                <w:szCs w:val="24"/>
              </w:rPr>
              <w:t>1</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Открытие, изучение и преобразование Земли</w:t>
            </w:r>
          </w:p>
          <w:p w:rsidR="004A60F8" w:rsidRPr="00085D5A" w:rsidRDefault="004A60F8" w:rsidP="004A60F8">
            <w:pPr>
              <w:spacing w:after="0" w:line="240" w:lineRule="auto"/>
              <w:rPr>
                <w:rFonts w:ascii="Times New Roman" w:hAnsi="Times New Roman" w:cs="Times New Roman"/>
                <w:sz w:val="24"/>
                <w:szCs w:val="24"/>
              </w:rPr>
            </w:pPr>
          </w:p>
        </w:tc>
        <w:tc>
          <w:tcPr>
            <w:tcW w:w="2280"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Как человек открывал Землю. Изучение Земли человеком. Современная география. Земля – планета Солнечной системы. Вращение Земли</w:t>
            </w:r>
          </w:p>
          <w:p w:rsidR="004A60F8" w:rsidRPr="00085D5A" w:rsidRDefault="004A60F8" w:rsidP="004A60F8">
            <w:pPr>
              <w:spacing w:after="0" w:line="240" w:lineRule="auto"/>
              <w:rPr>
                <w:rFonts w:ascii="Times New Roman" w:hAnsi="Times New Roman" w:cs="Times New Roman"/>
                <w:sz w:val="24"/>
                <w:szCs w:val="24"/>
              </w:rPr>
            </w:pPr>
          </w:p>
        </w:tc>
        <w:tc>
          <w:tcPr>
            <w:tcW w:w="2630"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Обозначение на контурной карте маршрутов великих путешественников. Работа с рисунками. Планеты Солнечной системы. Вращение Земли вокруг Солнца</w:t>
            </w:r>
          </w:p>
        </w:tc>
        <w:tc>
          <w:tcPr>
            <w:tcW w:w="204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 (6 кл.)</w:t>
            </w:r>
          </w:p>
        </w:tc>
        <w:tc>
          <w:tcPr>
            <w:tcW w:w="1881"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Вводная беседа по презентации. Индивидуаль-ный, фронтальный опрос</w:t>
            </w:r>
          </w:p>
        </w:tc>
        <w:tc>
          <w:tcPr>
            <w:tcW w:w="1710"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25"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1, § 2</w:t>
            </w:r>
          </w:p>
          <w:p w:rsidR="004A60F8" w:rsidRPr="00085D5A" w:rsidRDefault="004A60F8" w:rsidP="004A60F8">
            <w:pPr>
              <w:spacing w:after="0" w:line="240" w:lineRule="auto"/>
              <w:rPr>
                <w:rFonts w:ascii="Times New Roman" w:hAnsi="Times New Roman" w:cs="Times New Roman"/>
                <w:sz w:val="24"/>
                <w:szCs w:val="24"/>
              </w:rPr>
            </w:pPr>
          </w:p>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rPr>
                <w:rFonts w:ascii="Times New Roman" w:hAnsi="Times New Roman" w:cs="Times New Roman"/>
                <w:i/>
                <w:sz w:val="24"/>
                <w:szCs w:val="24"/>
              </w:rPr>
            </w:pPr>
            <w:r w:rsidRPr="00085D5A">
              <w:rPr>
                <w:rFonts w:ascii="Times New Roman" w:hAnsi="Times New Roman" w:cs="Times New Roman"/>
                <w:i/>
                <w:sz w:val="24"/>
                <w:szCs w:val="24"/>
              </w:rPr>
              <w:t>Предметные результаты обучения:</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Учащийся должен уметь:</w:t>
            </w:r>
          </w:p>
          <w:p w:rsidR="004A60F8" w:rsidRPr="00085D5A" w:rsidRDefault="004A60F8" w:rsidP="004A60F8">
            <w:pPr>
              <w:numPr>
                <w:ilvl w:val="0"/>
                <w:numId w:val="65"/>
              </w:numPr>
              <w:spacing w:after="0" w:line="240" w:lineRule="auto"/>
              <w:ind w:left="0"/>
              <w:rPr>
                <w:rFonts w:ascii="Times New Roman" w:hAnsi="Times New Roman" w:cs="Times New Roman"/>
                <w:sz w:val="24"/>
                <w:szCs w:val="24"/>
              </w:rPr>
            </w:pPr>
            <w:r w:rsidRPr="00085D5A">
              <w:rPr>
                <w:rFonts w:ascii="Times New Roman" w:hAnsi="Times New Roman" w:cs="Times New Roman"/>
                <w:sz w:val="24"/>
                <w:szCs w:val="24"/>
              </w:rPr>
              <w:t>называть методы изучения Земли;</w:t>
            </w:r>
          </w:p>
          <w:p w:rsidR="004A60F8" w:rsidRPr="00085D5A" w:rsidRDefault="004A60F8" w:rsidP="004A60F8">
            <w:pPr>
              <w:numPr>
                <w:ilvl w:val="0"/>
                <w:numId w:val="65"/>
              </w:numPr>
              <w:spacing w:after="0" w:line="240" w:lineRule="auto"/>
              <w:ind w:left="0"/>
              <w:rPr>
                <w:rFonts w:ascii="Times New Roman" w:hAnsi="Times New Roman" w:cs="Times New Roman"/>
                <w:sz w:val="24"/>
                <w:szCs w:val="24"/>
              </w:rPr>
            </w:pPr>
            <w:r w:rsidRPr="00085D5A">
              <w:rPr>
                <w:rFonts w:ascii="Times New Roman" w:hAnsi="Times New Roman" w:cs="Times New Roman"/>
                <w:sz w:val="24"/>
                <w:szCs w:val="24"/>
              </w:rPr>
              <w:t>называть основные результаты выдающихся географических открытий и путешествий;</w:t>
            </w:r>
          </w:p>
          <w:p w:rsidR="004A60F8" w:rsidRPr="00085D5A" w:rsidRDefault="004A60F8" w:rsidP="004A60F8">
            <w:pPr>
              <w:numPr>
                <w:ilvl w:val="0"/>
                <w:numId w:val="65"/>
              </w:numPr>
              <w:spacing w:after="0" w:line="240" w:lineRule="auto"/>
              <w:ind w:left="0"/>
              <w:rPr>
                <w:rFonts w:ascii="Times New Roman" w:hAnsi="Times New Roman" w:cs="Times New Roman"/>
                <w:sz w:val="24"/>
                <w:szCs w:val="24"/>
              </w:rPr>
            </w:pPr>
            <w:r w:rsidRPr="00085D5A">
              <w:rPr>
                <w:rFonts w:ascii="Times New Roman" w:hAnsi="Times New Roman" w:cs="Times New Roman"/>
                <w:sz w:val="24"/>
                <w:szCs w:val="24"/>
              </w:rPr>
              <w:t>объяснять значение понятий: «Солнечная система», «планета», «тропики», «полярные круги», «параллели», «меридианы»;</w:t>
            </w:r>
          </w:p>
          <w:p w:rsidR="004A60F8" w:rsidRPr="00085D5A" w:rsidRDefault="004A60F8" w:rsidP="004A60F8">
            <w:pPr>
              <w:numPr>
                <w:ilvl w:val="0"/>
                <w:numId w:val="65"/>
              </w:numPr>
              <w:spacing w:after="0" w:line="240" w:lineRule="auto"/>
              <w:ind w:left="0"/>
              <w:rPr>
                <w:rFonts w:ascii="Times New Roman" w:hAnsi="Times New Roman" w:cs="Times New Roman"/>
                <w:sz w:val="24"/>
                <w:szCs w:val="24"/>
              </w:rPr>
            </w:pPr>
            <w:r w:rsidRPr="00085D5A">
              <w:rPr>
                <w:rFonts w:ascii="Times New Roman" w:hAnsi="Times New Roman" w:cs="Times New Roman"/>
                <w:sz w:val="24"/>
                <w:szCs w:val="24"/>
              </w:rPr>
              <w:t>приводить примеры географических следствий движения Земли.</w:t>
            </w:r>
          </w:p>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Раздел 2. Виды изображений поверхности Земли </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План местности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Понятие о плане местности. Масштаб</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Что такое план местности? Условные знаки. Зачем нужен масштаб? Численный и именованный масштабы. Линейный масштаб. Выбор масштаба</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Работа с планом местности. Отработка умений выбирать масштаб, переводить цифровой масштаб в именованный</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(6 кл.)</w:t>
            </w:r>
            <w:r w:rsidRPr="00085D5A">
              <w:rPr>
                <w:rFonts w:ascii="Times New Roman" w:hAnsi="Times New Roman" w:cs="Times New Roman"/>
                <w:sz w:val="24"/>
                <w:szCs w:val="24"/>
              </w:rPr>
              <w:t xml:space="preserve"> </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Практикум</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на пришкольном участке: составление плана - </w:t>
            </w:r>
            <w:r w:rsidRPr="00085D5A">
              <w:rPr>
                <w:rFonts w:ascii="Times New Roman" w:hAnsi="Times New Roman" w:cs="Times New Roman"/>
                <w:sz w:val="24"/>
                <w:szCs w:val="24"/>
              </w:rPr>
              <w:t>здания школы в масштабе</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§3, § 4</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sidRPr="00085D5A">
              <w:rPr>
                <w:rFonts w:ascii="Times New Roman" w:hAnsi="Times New Roman" w:cs="Times New Roman"/>
                <w:sz w:val="24"/>
                <w:szCs w:val="24"/>
              </w:rPr>
              <w:t xml:space="preserve">3 </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Стороны горизонта. Ориентирование</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Стороны горизонта. Способы ориентирования на местности. Азимут. Определение направления по плану</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Определение сторон горизонта по компасу. Определение направления, азимутов по плану местности</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ОБЖ</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Практикум</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5</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Изображение на плане неровностей земной поверхности</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Рельеф. Относительная высота. Абсолютная высота. Горизонтали. Профиль местности</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Определение по плану местности высот холмов и глубин впадин. Определение по расположению горизонталей крутых и пологих склонов холма. Изображения с помощью горизонталей холма и впадины</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ОБЖ(8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Решение практических задач по топографичес-кому плану. Изображение рельефа местности горизонталями</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 Образовательное путешествие «Изучение неровностей земной поверхности окружающей местности»</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6</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Географическая карта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Форма и размеры Земли. Географическая карта.</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Форма Земли. Размеры Земли и глобус – модель земного шара. Географическая карта – изображение Земли на плоскости. Виды географических карт. Современные географические карты. Значение карт</w:t>
            </w:r>
          </w:p>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Работа с глобусом и картами. Определение по глобусу и карте направлений и расстояний</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Урок-беседа. Сравнитель</w:t>
            </w:r>
            <w:r w:rsidRPr="00085D5A">
              <w:rPr>
                <w:rFonts w:ascii="Times New Roman" w:hAnsi="Times New Roman" w:cs="Times New Roman"/>
                <w:sz w:val="24"/>
                <w:szCs w:val="24"/>
              </w:rPr>
              <w:t>ный анализ плана и карты – их сходства и различия. Знакомство с некоторыми видами карт</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8, § 9</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Изображение на физических картах высот и глубин.</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Изображение на физических картах высот и глубин отдельных точек</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Определение по картам высот и глубин объектов</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Физика (7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Анализ школьных высот и глубин, выполнение практических заданий</w:t>
            </w:r>
          </w:p>
          <w:p w:rsidR="004A60F8" w:rsidRPr="00085D5A" w:rsidRDefault="004A60F8" w:rsidP="004A60F8">
            <w:pPr>
              <w:spacing w:after="0" w:line="240" w:lineRule="auto"/>
              <w:rPr>
                <w:rFonts w:ascii="Times New Roman" w:hAnsi="Times New Roman" w:cs="Times New Roman"/>
                <w:sz w:val="24"/>
                <w:szCs w:val="24"/>
              </w:rPr>
            </w:pP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Мини проект: составление карты высот и глубин окрестностей г. Надыма (групповая)</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13</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rPr>
                <w:rFonts w:ascii="Times New Roman" w:hAnsi="Times New Roman" w:cs="Times New Roman"/>
                <w:b/>
                <w:i/>
                <w:sz w:val="24"/>
                <w:szCs w:val="24"/>
              </w:rPr>
            </w:pPr>
            <w:r w:rsidRPr="00085D5A">
              <w:rPr>
                <w:rFonts w:ascii="Times New Roman" w:hAnsi="Times New Roman" w:cs="Times New Roman"/>
                <w:b/>
                <w:i/>
                <w:sz w:val="24"/>
                <w:szCs w:val="24"/>
              </w:rPr>
              <w:t>Предметные результаты обучения:</w:t>
            </w:r>
          </w:p>
          <w:p w:rsidR="004A60F8" w:rsidRPr="00085D5A" w:rsidRDefault="004A60F8" w:rsidP="004A60F8">
            <w:pPr>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 xml:space="preserve">Учащийся должен </w:t>
            </w:r>
            <w:r w:rsidRPr="00085D5A">
              <w:rPr>
                <w:rFonts w:ascii="Times New Roman" w:hAnsi="Times New Roman" w:cs="Times New Roman"/>
                <w:b/>
                <w:sz w:val="24"/>
                <w:szCs w:val="24"/>
              </w:rPr>
              <w:t>уметь</w:t>
            </w:r>
            <w:r w:rsidRPr="00085D5A">
              <w:rPr>
                <w:rFonts w:ascii="Times New Roman" w:hAnsi="Times New Roman" w:cs="Times New Roman"/>
                <w:sz w:val="24"/>
                <w:szCs w:val="24"/>
              </w:rPr>
              <w:t>:</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объяснять значение понятий: «градусная сеть», «план местности», «масштаб», «азимут», «географическая карта»;</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масштаб глобуса и показывать изображения разных видов масштаба на глобусе;</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приводить примеры перевода одного вида масштаба в другой;</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находить и называть сходство и различия в изображении элементов градусной сети на глобусе и карте;</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читать план местности и карту;</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определять (измерять) направления, расстояния на плане, карте и на местности;</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производить простейшую съемку местности;</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классифицировать карты по назначению, масштабу и охвату территории;</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ориентироваться на местности при помощи компаса, карты и местных предметов;</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определять (измерять) географические координаты точки, расстояния, направления, местоположение географических объектов на глобусе;</w:t>
            </w:r>
          </w:p>
          <w:p w:rsidR="004A60F8" w:rsidRPr="00085D5A" w:rsidRDefault="004A60F8" w:rsidP="004A60F8">
            <w:pPr>
              <w:numPr>
                <w:ilvl w:val="0"/>
                <w:numId w:val="66"/>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(показывать) элементы градусной сети, географические полюса, объяснять их особенности.</w:t>
            </w:r>
          </w:p>
          <w:p w:rsidR="004A60F8" w:rsidRPr="00085D5A" w:rsidRDefault="004A60F8" w:rsidP="004A60F8">
            <w:pPr>
              <w:spacing w:after="0" w:line="240" w:lineRule="auto"/>
              <w:jc w:val="both"/>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Раздел 3. Строение Земли. Земные оболочки </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Литосфера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Земля и ее внутреннее строение.</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Внутреннее строение Земли. Земная кора. Изучение земной коры человеком. Из чего состоит земная кора? Горные породы</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Выполнение в тетради рисунка «Внутреннее строение Земли». Определение минералов и горных пород. Сравнение горных пород</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Химия (8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Индивидуаль-ный, фронтальный опрос</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 с целью изучения пород слагающих земную поверхность (на местном материале)</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14</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Движение земной коры. Вулканизм.</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Землетрясения. Что такое вулканы? Горячие источники и гейзеры. Медленные вертикальные движения земной коры. Виды залегания горных пород</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Подготовка сообщений о крупнейших землетрясениях и извержениях вулканов; презентаций. Оценка влияния природных катастроф на деятельность населения и способов их предотвращения</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Химия (9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15</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Рельеф суши. Горы.</w:t>
            </w:r>
            <w:r>
              <w:rPr>
                <w:rFonts w:ascii="Times New Roman" w:hAnsi="Times New Roman" w:cs="Times New Roman"/>
                <w:sz w:val="24"/>
                <w:szCs w:val="24"/>
              </w:rPr>
              <w:t xml:space="preserve"> Равнины</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Рельеф гор. Различие гор по высоте. Изменения гор во времени. Человек в горах</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Определение по карте расположения на материках различных гор, их протяжен-ности и высоты, горных вершин в Европе, Азии, Африке, Северной и Южной Америке</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Комбинирован-ный. Работа с атласом, учебником</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16</w:t>
            </w:r>
          </w:p>
        </w:tc>
      </w:tr>
      <w:tr w:rsidR="004A60F8" w:rsidRPr="00085D5A" w:rsidTr="004A60F8">
        <w:tc>
          <w:tcPr>
            <w:tcW w:w="552" w:type="dxa"/>
            <w:tcBorders>
              <w:bottom w:val="single" w:sz="4" w:space="0" w:color="auto"/>
            </w:tcBorders>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02" w:type="dxa"/>
            <w:tcBorders>
              <w:bottom w:val="single" w:sz="4" w:space="0" w:color="auto"/>
            </w:tcBorders>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tcBorders>
              <w:bottom w:val="single" w:sz="4" w:space="0" w:color="auto"/>
            </w:tcBorders>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Рельеф дна Мирового океана.</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tcBorders>
              <w:bottom w:val="single" w:sz="4" w:space="0" w:color="auto"/>
            </w:tcBorders>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Изменение представлений о рельефе дна Мирового океана. Процессы, образующие рельеф дна Мирового океана</w:t>
            </w:r>
          </w:p>
        </w:tc>
        <w:tc>
          <w:tcPr>
            <w:tcW w:w="2516" w:type="dxa"/>
            <w:tcBorders>
              <w:bottom w:val="single" w:sz="4" w:space="0" w:color="auto"/>
            </w:tcBorders>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Определение по картам шельфов материков и их частей, материковых островов, срединно-океанических хребтов океанов</w:t>
            </w:r>
          </w:p>
        </w:tc>
        <w:tc>
          <w:tcPr>
            <w:tcW w:w="1987" w:type="dxa"/>
            <w:tcBorders>
              <w:bottom w:val="single" w:sz="4" w:space="0" w:color="auto"/>
            </w:tcBorders>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tcBorders>
              <w:bottom w:val="single" w:sz="4" w:space="0" w:color="auto"/>
            </w:tcBorders>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  изучения нового материала</w:t>
            </w:r>
          </w:p>
        </w:tc>
        <w:tc>
          <w:tcPr>
            <w:tcW w:w="1653" w:type="dxa"/>
            <w:tcBorders>
              <w:bottom w:val="single" w:sz="4" w:space="0" w:color="auto"/>
            </w:tcBorders>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tcBorders>
              <w:bottom w:val="single" w:sz="4" w:space="0" w:color="auto"/>
            </w:tcBorders>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18</w:t>
            </w:r>
          </w:p>
        </w:tc>
      </w:tr>
      <w:tr w:rsidR="004A60F8" w:rsidRPr="00085D5A" w:rsidTr="004A60F8">
        <w:tc>
          <w:tcPr>
            <w:tcW w:w="15270" w:type="dxa"/>
            <w:gridSpan w:val="12"/>
            <w:tcBorders>
              <w:top w:val="single" w:sz="4" w:space="0" w:color="auto"/>
              <w:left w:val="single" w:sz="4" w:space="0" w:color="auto"/>
              <w:bottom w:val="single" w:sz="4" w:space="0" w:color="auto"/>
              <w:right w:val="single" w:sz="4" w:space="0" w:color="auto"/>
            </w:tcBorders>
            <w:shd w:val="clear" w:color="auto" w:fill="auto"/>
          </w:tcPr>
          <w:p w:rsidR="004A60F8" w:rsidRPr="002C1599" w:rsidRDefault="004A60F8" w:rsidP="004A60F8">
            <w:pPr>
              <w:pStyle w:val="a3"/>
              <w:spacing w:after="0" w:line="240" w:lineRule="auto"/>
              <w:ind w:left="1080"/>
              <w:rPr>
                <w:rFonts w:ascii="Times New Roman" w:hAnsi="Times New Roman" w:cs="Times New Roman"/>
                <w:b/>
                <w:sz w:val="24"/>
                <w:szCs w:val="24"/>
                <w:lang w:val="en-US"/>
              </w:rPr>
            </w:pPr>
          </w:p>
          <w:p w:rsidR="004A60F8" w:rsidRPr="002C1599" w:rsidRDefault="004A60F8" w:rsidP="004A60F8">
            <w:pPr>
              <w:pStyle w:val="a3"/>
              <w:spacing w:after="0" w:line="240" w:lineRule="auto"/>
              <w:ind w:left="1080"/>
              <w:rPr>
                <w:rFonts w:ascii="Times New Roman" w:hAnsi="Times New Roman" w:cs="Times New Roman"/>
                <w:b/>
                <w:sz w:val="24"/>
                <w:szCs w:val="24"/>
                <w:lang w:val="en-US"/>
              </w:rPr>
            </w:pPr>
          </w:p>
          <w:p w:rsidR="004A60F8" w:rsidRPr="002C1599" w:rsidRDefault="004A60F8" w:rsidP="004A60F8">
            <w:pPr>
              <w:pStyle w:val="a3"/>
              <w:numPr>
                <w:ilvl w:val="0"/>
                <w:numId w:val="72"/>
              </w:numPr>
              <w:spacing w:after="0" w:line="240" w:lineRule="auto"/>
              <w:rPr>
                <w:rFonts w:ascii="Times New Roman" w:hAnsi="Times New Roman" w:cs="Times New Roman"/>
                <w:b/>
                <w:sz w:val="28"/>
                <w:szCs w:val="28"/>
                <w:lang w:val="en-US"/>
              </w:rPr>
            </w:pPr>
            <w:r w:rsidRPr="002C1599">
              <w:rPr>
                <w:rFonts w:ascii="Times New Roman" w:hAnsi="Times New Roman" w:cs="Times New Roman"/>
                <w:b/>
                <w:sz w:val="28"/>
                <w:szCs w:val="28"/>
              </w:rPr>
              <w:t>Практический модуль</w:t>
            </w:r>
            <w:r>
              <w:rPr>
                <w:rFonts w:ascii="Times New Roman" w:hAnsi="Times New Roman" w:cs="Times New Roman"/>
                <w:b/>
                <w:sz w:val="28"/>
                <w:szCs w:val="28"/>
              </w:rPr>
              <w:t xml:space="preserve"> (6 часов)</w:t>
            </w:r>
          </w:p>
          <w:p w:rsidR="004A60F8" w:rsidRPr="002C1599" w:rsidRDefault="004A60F8" w:rsidP="004A60F8">
            <w:pPr>
              <w:pStyle w:val="a3"/>
              <w:spacing w:after="0" w:line="240" w:lineRule="auto"/>
              <w:ind w:left="1080"/>
              <w:rPr>
                <w:rFonts w:ascii="Times New Roman" w:hAnsi="Times New Roman" w:cs="Times New Roman"/>
                <w:b/>
                <w:sz w:val="24"/>
                <w:szCs w:val="24"/>
                <w:lang w:val="en-US"/>
              </w:rPr>
            </w:pPr>
          </w:p>
        </w:tc>
      </w:tr>
      <w:tr w:rsidR="004A60F8" w:rsidRPr="00085D5A" w:rsidTr="004A60F8">
        <w:tc>
          <w:tcPr>
            <w:tcW w:w="15270" w:type="dxa"/>
            <w:gridSpan w:val="12"/>
            <w:tcBorders>
              <w:top w:val="single" w:sz="4" w:space="0" w:color="auto"/>
            </w:tcBorders>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Раздел 2. Виды изображений поверхности Земли </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План местности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Default="004A60F8" w:rsidP="004A60F8">
            <w:pPr>
              <w:spacing w:after="0" w:line="240" w:lineRule="auto"/>
              <w:rPr>
                <w:rFonts w:ascii="Times New Roman" w:hAnsi="Times New Roman" w:cs="Times New Roman"/>
                <w:b/>
                <w:sz w:val="24"/>
                <w:szCs w:val="24"/>
              </w:rPr>
            </w:pPr>
            <w:r w:rsidRPr="005D4508">
              <w:rPr>
                <w:rFonts w:ascii="Times New Roman" w:hAnsi="Times New Roman" w:cs="Times New Roman"/>
                <w:b/>
                <w:sz w:val="24"/>
                <w:szCs w:val="24"/>
              </w:rPr>
              <w:t>Практическая работа №1</w:t>
            </w:r>
          </w:p>
          <w:p w:rsidR="004A60F8" w:rsidRPr="005D450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Изображение здания школы в масштабе</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Что такое план местности? Условные знаки. Зачем нужен масштаб? Численный и именованный масштабы. Линейный масштаб. Выбор масштаба</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Работа с планом местности. Отработка умений выбирать масштаб, переводить цифровой масштаб в именованный</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xml:space="preserve">Решение задач по определению величины масштаба. Выполнение практических заданий по плану местности – определение расстояния с помощью масштаба. </w:t>
            </w:r>
          </w:p>
        </w:tc>
        <w:tc>
          <w:tcPr>
            <w:tcW w:w="1938" w:type="dxa"/>
            <w:gridSpan w:val="2"/>
            <w:shd w:val="clear" w:color="auto" w:fill="auto"/>
          </w:tcPr>
          <w:p w:rsidR="004A60F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Математика </w:t>
            </w:r>
          </w:p>
          <w:p w:rsidR="004A60F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кл) </w:t>
            </w:r>
          </w:p>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ОБЖ (8кл.)</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на пришкольном участке: составление плана - </w:t>
            </w:r>
            <w:r w:rsidRPr="00085D5A">
              <w:rPr>
                <w:rFonts w:ascii="Times New Roman" w:hAnsi="Times New Roman" w:cs="Times New Roman"/>
                <w:sz w:val="24"/>
                <w:szCs w:val="24"/>
              </w:rPr>
              <w:t>здания школы в масштабе</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§3, § 4</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Default="004A60F8" w:rsidP="004A60F8">
            <w:pPr>
              <w:spacing w:after="0" w:line="240" w:lineRule="auto"/>
              <w:rPr>
                <w:rFonts w:ascii="Times New Roman" w:hAnsi="Times New Roman" w:cs="Times New Roman"/>
                <w:b/>
                <w:sz w:val="24"/>
                <w:szCs w:val="24"/>
              </w:rPr>
            </w:pPr>
            <w:r w:rsidRPr="005D4508">
              <w:rPr>
                <w:rFonts w:ascii="Times New Roman" w:hAnsi="Times New Roman" w:cs="Times New Roman"/>
                <w:b/>
                <w:sz w:val="24"/>
                <w:szCs w:val="24"/>
              </w:rPr>
              <w:t xml:space="preserve">Практическая работа </w:t>
            </w:r>
            <w:r>
              <w:rPr>
                <w:rFonts w:ascii="Times New Roman" w:hAnsi="Times New Roman" w:cs="Times New Roman"/>
                <w:b/>
                <w:sz w:val="24"/>
                <w:szCs w:val="24"/>
              </w:rPr>
              <w:t>№2</w:t>
            </w:r>
          </w:p>
          <w:p w:rsidR="004A60F8" w:rsidRPr="005D450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Определение направлений азимутов по плану местности</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Стороны горизонта. Способы ориентирования на местности. Азимут. Определение направления по плану</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Определение сторон горизонта по компасу. Определение направления, азимутов по плану местности</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Урок-практикум</w:t>
            </w:r>
          </w:p>
        </w:tc>
        <w:tc>
          <w:tcPr>
            <w:tcW w:w="1938" w:type="dxa"/>
            <w:gridSpan w:val="2"/>
            <w:shd w:val="clear" w:color="auto" w:fill="auto"/>
          </w:tcPr>
          <w:p w:rsidR="004A60F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p w:rsidR="004A60F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 кл), </w:t>
            </w:r>
          </w:p>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ОБЖ (8кл.)</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5</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5D4508">
              <w:rPr>
                <w:rFonts w:ascii="Times New Roman" w:hAnsi="Times New Roman" w:cs="Times New Roman"/>
                <w:b/>
                <w:sz w:val="24"/>
                <w:szCs w:val="24"/>
              </w:rPr>
              <w:t xml:space="preserve">Практическая работа </w:t>
            </w:r>
            <w:r>
              <w:rPr>
                <w:rFonts w:ascii="Times New Roman" w:hAnsi="Times New Roman" w:cs="Times New Roman"/>
                <w:b/>
                <w:sz w:val="24"/>
                <w:szCs w:val="24"/>
              </w:rPr>
              <w:t xml:space="preserve">№3 </w:t>
            </w:r>
            <w:r w:rsidRPr="00085D5A">
              <w:rPr>
                <w:rFonts w:ascii="Times New Roman" w:hAnsi="Times New Roman" w:cs="Times New Roman"/>
                <w:sz w:val="24"/>
                <w:szCs w:val="24"/>
              </w:rPr>
              <w:t>Составление простейших планов местности</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Глазомерная съемка. Полярная съемка. Маршрутная съемка</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Составление плана местности методом маршрутной съемки</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Урок-практикум</w:t>
            </w:r>
          </w:p>
        </w:tc>
        <w:tc>
          <w:tcPr>
            <w:tcW w:w="1938" w:type="dxa"/>
            <w:gridSpan w:val="2"/>
            <w:shd w:val="clear" w:color="auto" w:fill="auto"/>
          </w:tcPr>
          <w:p w:rsidR="004A60F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Математика </w:t>
            </w:r>
          </w:p>
          <w:p w:rsidR="004A60F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(6 кл)</w:t>
            </w:r>
          </w:p>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ОБЖ (8кл.)</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w:t>
            </w:r>
            <w:r w:rsidRPr="00085D5A">
              <w:rPr>
                <w:rFonts w:ascii="Times New Roman" w:hAnsi="Times New Roman" w:cs="Times New Roman"/>
                <w:sz w:val="24"/>
                <w:szCs w:val="24"/>
              </w:rPr>
              <w:t>Составление плана местности методом маршрутной съемки</w:t>
            </w:r>
          </w:p>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7</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Географическая карта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694F04" w:rsidRDefault="004A60F8" w:rsidP="004A60F8">
            <w:pPr>
              <w:spacing w:after="0" w:line="240" w:lineRule="auto"/>
              <w:rPr>
                <w:rFonts w:ascii="Times New Roman" w:hAnsi="Times New Roman" w:cs="Times New Roman"/>
                <w:sz w:val="24"/>
                <w:szCs w:val="24"/>
              </w:rPr>
            </w:pPr>
            <w:r w:rsidRPr="005D4508">
              <w:rPr>
                <w:rFonts w:ascii="Times New Roman" w:hAnsi="Times New Roman" w:cs="Times New Roman"/>
                <w:b/>
                <w:sz w:val="24"/>
                <w:szCs w:val="24"/>
              </w:rPr>
              <w:t xml:space="preserve">Практическая работа </w:t>
            </w:r>
            <w:r>
              <w:rPr>
                <w:rFonts w:ascii="Times New Roman" w:hAnsi="Times New Roman" w:cs="Times New Roman"/>
                <w:b/>
                <w:sz w:val="24"/>
                <w:szCs w:val="24"/>
              </w:rPr>
              <w:t xml:space="preserve">№4 </w:t>
            </w:r>
            <w:r>
              <w:rPr>
                <w:rFonts w:ascii="Times New Roman" w:hAnsi="Times New Roman" w:cs="Times New Roman"/>
                <w:sz w:val="24"/>
                <w:szCs w:val="24"/>
              </w:rPr>
              <w:t>Определение географических координат объектов и объектов по их географическим координатам</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Меридианы и параллели. Градусная сеть на глобусе и картах</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Определение по глобусу и картам различных параллелей и меридианов</w:t>
            </w:r>
          </w:p>
        </w:tc>
        <w:tc>
          <w:tcPr>
            <w:tcW w:w="1987" w:type="dxa"/>
            <w:shd w:val="clear" w:color="auto" w:fill="auto"/>
          </w:tcPr>
          <w:p w:rsidR="004A60F8"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Урок-практикум</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Работа по карте – определение географических координат объектов и объектов по их географическим координатам</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(7 кл.)</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Метапредметный проект «Улицы моего города в масштабе»</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10</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Раздел 3. Строение Земли. Земные оболочки </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Литосфера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694F04" w:rsidRDefault="004A60F8" w:rsidP="004A60F8">
            <w:pPr>
              <w:spacing w:after="0" w:line="240" w:lineRule="auto"/>
              <w:rPr>
                <w:rFonts w:ascii="Times New Roman" w:hAnsi="Times New Roman" w:cs="Times New Roman"/>
                <w:sz w:val="24"/>
                <w:szCs w:val="24"/>
              </w:rPr>
            </w:pPr>
            <w:r w:rsidRPr="005D4508">
              <w:rPr>
                <w:rFonts w:ascii="Times New Roman" w:hAnsi="Times New Roman" w:cs="Times New Roman"/>
                <w:b/>
                <w:sz w:val="24"/>
                <w:szCs w:val="24"/>
              </w:rPr>
              <w:t xml:space="preserve">Практическая работа </w:t>
            </w:r>
            <w:r>
              <w:rPr>
                <w:rFonts w:ascii="Times New Roman" w:hAnsi="Times New Roman" w:cs="Times New Roman"/>
                <w:b/>
                <w:sz w:val="24"/>
                <w:szCs w:val="24"/>
              </w:rPr>
              <w:t xml:space="preserve">№5 </w:t>
            </w:r>
            <w:r>
              <w:rPr>
                <w:rFonts w:ascii="Times New Roman" w:hAnsi="Times New Roman" w:cs="Times New Roman"/>
                <w:sz w:val="24"/>
                <w:szCs w:val="24"/>
              </w:rPr>
              <w:t>Составление описания форм рельефа.</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Рельеф равнин. Различие равнин по высоте. Изменения равнин во времени. Человек на равнинах</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Определение по карте расположение на материках различных равнин, их протяженность и высоты. Сравнение положений равнин и горных районов</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Урок-практикум</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Мини исследование: </w:t>
            </w:r>
            <w:r w:rsidRPr="00085D5A">
              <w:rPr>
                <w:rFonts w:ascii="Times New Roman" w:hAnsi="Times New Roman" w:cs="Times New Roman"/>
                <w:sz w:val="24"/>
                <w:szCs w:val="24"/>
              </w:rPr>
              <w:t>Составление описания форм рельефа</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17</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 за 1 полугодие</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Анализ уровня знаний, умений по итогам тематического контроля. Обобщение знаний по разделу «Виды изображений поверхности Земли»</w:t>
            </w:r>
          </w:p>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Выполнение тестовых заданий</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Тест</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E06016" w:rsidRDefault="004A60F8" w:rsidP="004A60F8">
            <w:pPr>
              <w:pStyle w:val="a3"/>
              <w:numPr>
                <w:ilvl w:val="0"/>
                <w:numId w:val="87"/>
              </w:numPr>
              <w:rPr>
                <w:rFonts w:ascii="Times New Roman" w:hAnsi="Times New Roman" w:cs="Times New Roman"/>
                <w:b/>
                <w:sz w:val="28"/>
                <w:szCs w:val="28"/>
              </w:rPr>
            </w:pPr>
            <w:r>
              <w:rPr>
                <w:rFonts w:ascii="Times New Roman" w:hAnsi="Times New Roman" w:cs="Times New Roman"/>
                <w:b/>
                <w:sz w:val="28"/>
                <w:szCs w:val="28"/>
              </w:rPr>
              <w:t>Теоретический модуль – 15 часов</w:t>
            </w:r>
          </w:p>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Гидросфера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Вода на Земле. Части Мирового океана. Свойства вод океана.</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Что такое гидросфера? Мировой океан. Океаны. Моря, заливы и проливы. Свойства океанической воды. Соленость, температура</w:t>
            </w:r>
          </w:p>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Составление схемы Мирового круговорота воды. Обозначение на контурной карте океанов, крупных внутренних и внешних морей</w:t>
            </w:r>
          </w:p>
        </w:tc>
        <w:tc>
          <w:tcPr>
            <w:tcW w:w="1987" w:type="dxa"/>
            <w:shd w:val="clear" w:color="auto" w:fill="auto"/>
          </w:tcPr>
          <w:p w:rsidR="004A60F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Химия (8 кл.)</w:t>
            </w:r>
          </w:p>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Экология (8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Урок-презентация, беседа</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19, § 20. Новые термины выучить по учебнику</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Движение воды в океане.</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Ветровые волны. Цунами. Приливы и отливы. Океанические течения</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Составление схемы возникновения приливов и отливов под воздействием притяжения Луны. Обозначение на контурной карте теплых и холодных течений</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Показывать по карте части Мирового океана: моря, заливы, проливы, острова, полуострова, океаны Земли</w:t>
            </w:r>
          </w:p>
          <w:p w:rsidR="004A60F8" w:rsidRPr="00085D5A" w:rsidRDefault="004A60F8" w:rsidP="004A60F8">
            <w:pPr>
              <w:spacing w:after="0" w:line="240" w:lineRule="auto"/>
              <w:rPr>
                <w:rFonts w:ascii="Times New Roman" w:hAnsi="Times New Roman" w:cs="Times New Roman"/>
                <w:sz w:val="24"/>
                <w:szCs w:val="24"/>
              </w:rPr>
            </w:pP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xml:space="preserve">§ 21 </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Работа по карте, презентация</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Подземные воды.</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Образование подземных вод. Грунтовые и межпластовые воды. Использование и охрана подземных вод</w:t>
            </w:r>
          </w:p>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Выполнение в тетради рисунка «Грунтовые воды». Знакомство с подземными водами на экскурсии</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Физика (8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Горные породы: водопроницае-мость и водонепроницаемость</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Мини исследование: изучение физических свойств воды</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22</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Подготовка сообщения, презента-ции по теме «Реки»</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Реки.</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Что такое река? Бассейн реки и водораздел. Питание и режим реки. Использование и охрана рек</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Описание реки своей местности по плану. Обозначение на контурной карте наиболее крупных рек России, мира. Выявление протяженных и полноводных рек и каналов</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(7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Изучение нового материала. Презентации. Работа по карте</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23</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Словарная работа. Уметь показывать реки по карте. Схема в тетради «Строение реки»</w:t>
            </w:r>
          </w:p>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Озера.</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Что такое озеро? Озерные котловины. Вода в озере. Водохранилища</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Обозначение на контурной карте крупных озер и водохранилищ. Сравнение озер. Описание озера или водохранилища</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(7 кл), Экология (8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Беседа, презентации. Работа по карте</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Фотоотчет «Внутренние воды моего края»</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24. Презента-ции по теме «Строение и изучение атмосферы»</w:t>
            </w:r>
          </w:p>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Ледники.</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Как образуются ледники? Ледники горные, покровные. Многолетняя мерзлота</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Обозначение на контурной карте крупных горных и покровных ледников; границы и зоны вечной мерзлоты. Использование ледников и вечной мерзлоты</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(7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25</w:t>
            </w:r>
          </w:p>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Атмосфера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Атмосфера: строение, значение, изучение.</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Атмосфера – воздушная оболочка Земли. Строение атмосферы. Изучение атмосферы</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Выполнение в тетради рисунка «Строение атмосферы». Доказательство изменения плотности атмосферы и состава воздуха в верхних слоях по сравнению с поверхностным слоем</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Химия (9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Обобщения, выводы Защита презентаций учащихся. Фронтальный опрос</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26</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Задание 5 письменно</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Атмосферное давление. Ветер.</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Понятие об атмосферном давлении. Измерение атмосферного давления. Как возникает ветер? Виды ветров. Как определить направление и силу ветра? Значение ветра</w:t>
            </w:r>
          </w:p>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Измерение атмосферного давления с помощью барометра. Изображение направления движений воздуха в дневном и ночном бризе</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Физика (8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Работа по схемам учебника. Практические задания</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Мини проект: </w:t>
            </w:r>
            <w:r w:rsidRPr="00085D5A">
              <w:rPr>
                <w:rFonts w:ascii="Times New Roman" w:hAnsi="Times New Roman" w:cs="Times New Roman"/>
                <w:sz w:val="24"/>
                <w:szCs w:val="24"/>
              </w:rPr>
              <w:t xml:space="preserve">Построение </w:t>
            </w:r>
            <w:r>
              <w:rPr>
                <w:rFonts w:ascii="Times New Roman" w:hAnsi="Times New Roman" w:cs="Times New Roman"/>
                <w:sz w:val="24"/>
                <w:szCs w:val="24"/>
              </w:rPr>
              <w:t>«</w:t>
            </w:r>
            <w:r w:rsidRPr="00085D5A">
              <w:rPr>
                <w:rFonts w:ascii="Times New Roman" w:hAnsi="Times New Roman" w:cs="Times New Roman"/>
                <w:sz w:val="24"/>
                <w:szCs w:val="24"/>
              </w:rPr>
              <w:t>розы ветров</w:t>
            </w:r>
            <w:r>
              <w:rPr>
                <w:rFonts w:ascii="Times New Roman" w:hAnsi="Times New Roman" w:cs="Times New Roman"/>
                <w:sz w:val="24"/>
                <w:szCs w:val="24"/>
              </w:rPr>
              <w:t>»</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28</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Погода.</w:t>
            </w:r>
          </w:p>
          <w:p w:rsidR="004A60F8" w:rsidRPr="00757785" w:rsidRDefault="004A60F8" w:rsidP="004A60F8">
            <w:pPr>
              <w:spacing w:after="0" w:line="240" w:lineRule="auto"/>
              <w:rPr>
                <w:rFonts w:ascii="Times New Roman" w:hAnsi="Times New Roman" w:cs="Times New Roman"/>
                <w:sz w:val="24"/>
                <w:szCs w:val="24"/>
                <w:lang w:val="en-US"/>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Что такое погода? Причины изменения погоды. Прогноз погоды</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Заполнение календаря погоды. Изменение среднесуточной температуры зимой и летом. Сравнение розы ветров и диаграммы облачности, характерные для своей местности</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Физика (7кл.)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Работа с терминами по теме «Атмосфера» Работа в группах: описание погоды своей местности</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30. Подгото-вить сообщения, презента-ции на тему «Как можно предсказать погоду?»</w:t>
            </w:r>
          </w:p>
        </w:tc>
      </w:tr>
      <w:tr w:rsidR="004A60F8" w:rsidRPr="00085D5A" w:rsidTr="004A60F8">
        <w:tc>
          <w:tcPr>
            <w:tcW w:w="552" w:type="dxa"/>
            <w:vMerge w:val="restart"/>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4A60F8" w:rsidRPr="00085D5A" w:rsidRDefault="004A60F8" w:rsidP="004A60F8">
            <w:pPr>
              <w:spacing w:after="0" w:line="240" w:lineRule="auto"/>
              <w:jc w:val="center"/>
              <w:rPr>
                <w:rFonts w:ascii="Times New Roman" w:hAnsi="Times New Roman" w:cs="Times New Roman"/>
                <w:sz w:val="24"/>
                <w:szCs w:val="24"/>
              </w:rPr>
            </w:pPr>
          </w:p>
        </w:tc>
        <w:tc>
          <w:tcPr>
            <w:tcW w:w="802" w:type="dxa"/>
            <w:vMerge w:val="restart"/>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vMerge w:val="restart"/>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Климат.</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Причины, влияющие на климат</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Что такое климат? Характеристика климата. Влияние климата на природу и жизнь человека</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Описание климата своей местности по плану. Обозначение на контурной карте основных факторов, влияющих на его формирование</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Сообщения, презентации «Предсказание погоды»</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30</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Задания 2, 4 письменно. Повторить понятия по теме «Атмосфера</w:t>
            </w:r>
          </w:p>
        </w:tc>
      </w:tr>
      <w:tr w:rsidR="004A60F8" w:rsidRPr="00085D5A" w:rsidTr="004A60F8">
        <w:tc>
          <w:tcPr>
            <w:tcW w:w="55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80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Изменение освещения и нагрева поверхности Земли в течение года. Зависимость климата от близости морей и океанов и направления господствующих ветров. Зависимость климата от океанических течений и т.д.</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Выполнение в тетради рисунка «Изображение положения Земли по отношению к Солнцу днем и ночью. Положения земной оси по отношению к Солнцу зимой и летом; областей, для которых характерны полярный день и полярная ночь»</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Обобщение и контроль темы «Атмосфера»</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Тест</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31</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Подгото-вить сообщение, презента-ции «Природ-ные зоны Земли»</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Биосфера. Географическая оболочка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Разнообразие и распространение организмов на Земле</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xml:space="preserve">Распространение организмов на Земле. Широтная зональность. </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Обозначение на контурной карте границ природных зон. Характеристика одной из природных зон по плану. Работа с картой «Природные зоны мира». Характеристика заповедников, заказников, национальных парков, охрана биосферы</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(7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Урок-путешествие по материкам Земли – разнообразие растительного и животного мира</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Творческая мастерская: рисунки животных находящихся под охраной (авторские работы учащихся) </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32 Подгото-вить материал «Интерес-ные пред-ставители морской фауны. Сообщения, презента-ции</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Распределение организмов в Мировом океане</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Многообразие организмов в морях и океанах. Влияние морских организмов на атмосферу</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Работа по группам: изучение жизни и деятельности наиболее интересных представителей морской фауны, подготовка иллюстрированных сообщений, презентаций</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(7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Работа в группах. Беседа</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32</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Презента-ции по природным зонам мира</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Обобщающий контроль знаний по разделу «Строение Земли. Земные оболочки».</w:t>
            </w:r>
          </w:p>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Анализ уровня знаний, умений по итогам тематического контроля. Обобщение знаний по разделу «Строение Земли. Земные оболочки».</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Выполнение тестовых заданий. Работа с атласом, контурной картой</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Географический тренинг</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rPr>
                <w:rFonts w:ascii="Times New Roman" w:hAnsi="Times New Roman" w:cs="Times New Roman"/>
                <w:i/>
                <w:sz w:val="24"/>
                <w:szCs w:val="24"/>
              </w:rPr>
            </w:pPr>
            <w:r w:rsidRPr="00085D5A">
              <w:rPr>
                <w:rFonts w:ascii="Times New Roman" w:hAnsi="Times New Roman" w:cs="Times New Roman"/>
                <w:b/>
                <w:i/>
                <w:sz w:val="24"/>
                <w:szCs w:val="24"/>
              </w:rPr>
              <w:t>Предметные результаты обучения</w:t>
            </w:r>
            <w:r w:rsidRPr="00085D5A">
              <w:rPr>
                <w:rFonts w:ascii="Times New Roman" w:hAnsi="Times New Roman" w:cs="Times New Roman"/>
                <w:i/>
                <w:sz w:val="24"/>
                <w:szCs w:val="24"/>
              </w:rPr>
              <w:t>:</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xml:space="preserve">Учащийся должен </w:t>
            </w:r>
            <w:r w:rsidRPr="00085D5A">
              <w:rPr>
                <w:rFonts w:ascii="Times New Roman" w:hAnsi="Times New Roman" w:cs="Times New Roman"/>
                <w:b/>
                <w:sz w:val="24"/>
                <w:szCs w:val="24"/>
              </w:rPr>
              <w:t>уметь</w:t>
            </w:r>
            <w:r w:rsidRPr="00085D5A">
              <w:rPr>
                <w:rFonts w:ascii="Times New Roman" w:hAnsi="Times New Roman" w:cs="Times New Roman"/>
                <w:sz w:val="24"/>
                <w:szCs w:val="24"/>
              </w:rPr>
              <w:t>:</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объяснять значение понятий: «литосфера», «рельеф», «горные породы», «земная кора», «полезные ископаемые», «горы», «равнины», «гидросфера», «Мировой океан», «море», «атмосфера», «погода», «климат», «воздушная масса», «ветер», «климатический пояс», «биосфера», «природный комплекс», «природная зона»;</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и показывать основные географические объекты;</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работать с контурной картой;</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методы изучения земных недр и Мирового океана;</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приводить примеры основных форм рельефа дна океана и объяснять их взаимосвязь  с тектоническими структурами;</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определять по карте сейсмические районы мира, абсолютную и относительную высоту точек, глубину морей;</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классифицировать горы и равнины по высоте, происхождению, строению;</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объяснять особенности движения вод в Мировом океане, особенности строения рельефа суши и дна Мирового океана, особенности циркуляции атмосферы;</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измерять (определять) температуру воздуха, атмосферное давление, направление ветра, облачность, амплитуды температур, среднюю температуру воздуха за сутки, месяц;</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составлять краткую характеристику климатического пояса, гор, равнин, моря, реки, озера по плану;</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описывать погоду и климат своей местности;</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и показывать основные формы рельефа Земли, части Мирового океана, объекты вод суши, тепловые пояса, климатические пояса Земли;</w:t>
            </w:r>
          </w:p>
          <w:p w:rsidR="004A60F8" w:rsidRPr="00085D5A" w:rsidRDefault="004A60F8" w:rsidP="004A60F8">
            <w:pPr>
              <w:numPr>
                <w:ilvl w:val="0"/>
                <w:numId w:val="67"/>
              </w:numPr>
              <w:spacing w:after="0" w:line="240" w:lineRule="auto"/>
              <w:ind w:left="0"/>
              <w:jc w:val="both"/>
              <w:rPr>
                <w:rFonts w:ascii="Times New Roman" w:hAnsi="Times New Roman" w:cs="Times New Roman"/>
                <w:sz w:val="24"/>
                <w:szCs w:val="24"/>
              </w:rPr>
            </w:pPr>
            <w:r w:rsidRPr="00085D5A">
              <w:rPr>
                <w:rFonts w:ascii="Times New Roman" w:hAnsi="Times New Roman" w:cs="Times New Roman"/>
                <w:sz w:val="24"/>
                <w:szCs w:val="24"/>
              </w:rPr>
              <w:t>называть меры по охране природы.</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 xml:space="preserve">Население Земли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Население Земли</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Человечество – единый биологический вид. Численность населения Земли. Основные типы населенных пунктов</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Изучение этнографических особенностей различных народов. Описание особенностей жилища, одежды, еды, быта, праздников, Поседение краеведческого и этнографического музеев. Обозначения на контурной карте численности населения каждого материка, границ, наиболее населенных стран, городов</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КНЯ (5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Урок-презентация. Беседа</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34. Подгото-вить сообщения, презента-ции «Стихий-ные явления в природе»</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xml:space="preserve">Человек и природа. </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Влияние природы на жизнь и здоровье человека. Стихийные природные явления</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Определение порядка действий при угрозах различных стихийных бедствий (пожара, урагана, наводнения, землетрясения, сильной жары, холода, града, грозы и т.д.)</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(8 кл)</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Фронтальный опрос. Беседа. Работа по контурной карте, карте атласа</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Проект «Составление памяток при угрозах стихийных явлений»</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34</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Вопросы устно</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rPr>
                <w:rFonts w:ascii="Times New Roman" w:hAnsi="Times New Roman" w:cs="Times New Roman"/>
                <w:b/>
                <w:i/>
                <w:sz w:val="24"/>
                <w:szCs w:val="24"/>
              </w:rPr>
            </w:pPr>
            <w:r w:rsidRPr="00085D5A">
              <w:rPr>
                <w:rFonts w:ascii="Times New Roman" w:hAnsi="Times New Roman" w:cs="Times New Roman"/>
                <w:b/>
                <w:i/>
                <w:sz w:val="24"/>
                <w:szCs w:val="24"/>
              </w:rPr>
              <w:t>Предметные результаты обучения:</w:t>
            </w:r>
          </w:p>
          <w:p w:rsidR="004A60F8" w:rsidRPr="00085D5A" w:rsidRDefault="004A60F8" w:rsidP="004A60F8">
            <w:pPr>
              <w:jc w:val="both"/>
              <w:rPr>
                <w:rFonts w:ascii="Times New Roman" w:hAnsi="Times New Roman" w:cs="Times New Roman"/>
                <w:sz w:val="24"/>
                <w:szCs w:val="24"/>
              </w:rPr>
            </w:pPr>
            <w:r w:rsidRPr="00085D5A">
              <w:rPr>
                <w:rFonts w:ascii="Times New Roman" w:hAnsi="Times New Roman" w:cs="Times New Roman"/>
                <w:sz w:val="24"/>
                <w:szCs w:val="24"/>
              </w:rPr>
              <w:t xml:space="preserve">Учащийся должен </w:t>
            </w:r>
            <w:r w:rsidRPr="00085D5A">
              <w:rPr>
                <w:rFonts w:ascii="Times New Roman" w:hAnsi="Times New Roman" w:cs="Times New Roman"/>
                <w:b/>
                <w:sz w:val="24"/>
                <w:szCs w:val="24"/>
              </w:rPr>
              <w:t>уметь:</w:t>
            </w:r>
          </w:p>
          <w:p w:rsidR="004A60F8" w:rsidRPr="00085D5A" w:rsidRDefault="004A60F8" w:rsidP="004A60F8">
            <w:pPr>
              <w:numPr>
                <w:ilvl w:val="0"/>
                <w:numId w:val="68"/>
              </w:numPr>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рассказывать о способах предсказания стихийных бедствий;</w:t>
            </w:r>
          </w:p>
          <w:p w:rsidR="004A60F8" w:rsidRPr="00085D5A" w:rsidRDefault="004A60F8" w:rsidP="004A60F8">
            <w:pPr>
              <w:numPr>
                <w:ilvl w:val="0"/>
                <w:numId w:val="68"/>
              </w:numPr>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приводить примеры стихийных бедствий в разных районах Земли;</w:t>
            </w:r>
          </w:p>
          <w:p w:rsidR="004A60F8" w:rsidRPr="00085D5A" w:rsidRDefault="004A60F8" w:rsidP="004A60F8">
            <w:pPr>
              <w:numPr>
                <w:ilvl w:val="0"/>
                <w:numId w:val="68"/>
              </w:numPr>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составлять описание природного комплекса;</w:t>
            </w:r>
          </w:p>
          <w:p w:rsidR="004A60F8" w:rsidRPr="00085D5A" w:rsidRDefault="004A60F8" w:rsidP="004A60F8">
            <w:pPr>
              <w:numPr>
                <w:ilvl w:val="0"/>
                <w:numId w:val="68"/>
              </w:numPr>
              <w:spacing w:after="0" w:line="240" w:lineRule="auto"/>
              <w:jc w:val="both"/>
              <w:rPr>
                <w:rFonts w:ascii="Times New Roman" w:hAnsi="Times New Roman" w:cs="Times New Roman"/>
                <w:sz w:val="24"/>
                <w:szCs w:val="24"/>
              </w:rPr>
            </w:pPr>
            <w:r w:rsidRPr="00085D5A">
              <w:rPr>
                <w:rFonts w:ascii="Times New Roman" w:hAnsi="Times New Roman" w:cs="Times New Roman"/>
                <w:sz w:val="24"/>
                <w:szCs w:val="24"/>
              </w:rPr>
              <w:t>приводить примеры мер безопасности при стихийных бедствиях.</w:t>
            </w:r>
          </w:p>
        </w:tc>
      </w:tr>
    </w:tbl>
    <w:p w:rsidR="004A60F8" w:rsidRPr="002C1599" w:rsidRDefault="004A60F8" w:rsidP="004A60F8">
      <w:pPr>
        <w:autoSpaceDE w:val="0"/>
        <w:autoSpaceDN w:val="0"/>
        <w:adjustRightInd w:val="0"/>
        <w:spacing w:after="0" w:line="240" w:lineRule="auto"/>
        <w:rPr>
          <w:rFonts w:ascii="Times New Roman" w:eastAsia="Times New Roman" w:hAnsi="Times New Roman" w:cs="Times New Roman"/>
          <w:b/>
          <w:sz w:val="24"/>
          <w:szCs w:val="24"/>
        </w:rPr>
      </w:pPr>
    </w:p>
    <w:p w:rsidR="004A60F8" w:rsidRPr="006C7010" w:rsidRDefault="004A60F8" w:rsidP="004A60F8">
      <w:pPr>
        <w:pStyle w:val="a3"/>
        <w:autoSpaceDE w:val="0"/>
        <w:autoSpaceDN w:val="0"/>
        <w:adjustRightInd w:val="0"/>
        <w:spacing w:after="0" w:line="240" w:lineRule="auto"/>
        <w:ind w:left="1080"/>
        <w:rPr>
          <w:rFonts w:ascii="Times New Roman" w:eastAsia="Times New Roman" w:hAnsi="Times New Roman" w:cs="Times New Roman"/>
          <w:b/>
          <w:sz w:val="24"/>
          <w:szCs w:val="24"/>
        </w:rPr>
      </w:pPr>
    </w:p>
    <w:p w:rsidR="004A60F8" w:rsidRPr="00E06016" w:rsidRDefault="004A60F8" w:rsidP="004A60F8">
      <w:pPr>
        <w:pStyle w:val="a3"/>
        <w:numPr>
          <w:ilvl w:val="0"/>
          <w:numId w:val="87"/>
        </w:numPr>
        <w:autoSpaceDE w:val="0"/>
        <w:autoSpaceDN w:val="0"/>
        <w:adjustRightInd w:val="0"/>
        <w:spacing w:after="0" w:line="240" w:lineRule="auto"/>
        <w:rPr>
          <w:rFonts w:ascii="Times New Roman" w:eastAsia="Times New Roman" w:hAnsi="Times New Roman" w:cs="Times New Roman"/>
          <w:b/>
          <w:sz w:val="24"/>
          <w:szCs w:val="24"/>
          <w:lang w:val="en-US"/>
        </w:rPr>
      </w:pPr>
      <w:r w:rsidRPr="00E06016">
        <w:rPr>
          <w:rFonts w:ascii="Times New Roman" w:eastAsia="Times New Roman" w:hAnsi="Times New Roman" w:cs="Times New Roman"/>
          <w:b/>
          <w:sz w:val="24"/>
          <w:szCs w:val="24"/>
        </w:rPr>
        <w:t>Практ</w:t>
      </w:r>
      <w:r>
        <w:rPr>
          <w:rFonts w:ascii="Times New Roman" w:eastAsia="Times New Roman" w:hAnsi="Times New Roman" w:cs="Times New Roman"/>
          <w:b/>
          <w:sz w:val="24"/>
          <w:szCs w:val="24"/>
        </w:rPr>
        <w:t>ический модуль – 4 часа</w:t>
      </w:r>
    </w:p>
    <w:p w:rsidR="004A60F8" w:rsidRDefault="004A60F8" w:rsidP="004A60F8">
      <w:pPr>
        <w:spacing w:after="0" w:line="240" w:lineRule="auto"/>
        <w:jc w:val="center"/>
        <w:rPr>
          <w:rFonts w:ascii="Times New Roman" w:eastAsia="Times New Roman" w:hAnsi="Times New Roman" w:cs="Times New Roman"/>
          <w:b/>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802"/>
        <w:gridCol w:w="1946"/>
        <w:gridCol w:w="2280"/>
        <w:gridCol w:w="114"/>
        <w:gridCol w:w="2516"/>
        <w:gridCol w:w="1987"/>
        <w:gridCol w:w="57"/>
        <w:gridCol w:w="1881"/>
        <w:gridCol w:w="1653"/>
        <w:gridCol w:w="57"/>
        <w:gridCol w:w="1425"/>
      </w:tblGrid>
      <w:tr w:rsidR="004A60F8" w:rsidRPr="00085D5A" w:rsidTr="004A60F8">
        <w:tc>
          <w:tcPr>
            <w:tcW w:w="552" w:type="dxa"/>
            <w:vMerge w:val="restart"/>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 п/п</w:t>
            </w:r>
          </w:p>
        </w:tc>
        <w:tc>
          <w:tcPr>
            <w:tcW w:w="802" w:type="dxa"/>
            <w:vMerge w:val="restart"/>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Дата</w:t>
            </w:r>
          </w:p>
        </w:tc>
        <w:tc>
          <w:tcPr>
            <w:tcW w:w="1946" w:type="dxa"/>
            <w:vMerge w:val="restart"/>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Тема</w:t>
            </w:r>
          </w:p>
        </w:tc>
        <w:tc>
          <w:tcPr>
            <w:tcW w:w="4910" w:type="dxa"/>
            <w:gridSpan w:val="3"/>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Планируемые результаты</w:t>
            </w:r>
          </w:p>
        </w:tc>
        <w:tc>
          <w:tcPr>
            <w:tcW w:w="3925" w:type="dxa"/>
            <w:gridSpan w:val="3"/>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Возможные виды деятельности</w:t>
            </w:r>
          </w:p>
        </w:tc>
        <w:tc>
          <w:tcPr>
            <w:tcW w:w="1710" w:type="dxa"/>
            <w:gridSpan w:val="2"/>
            <w:vMerge w:val="restart"/>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Внеурочная деятельность</w:t>
            </w:r>
          </w:p>
        </w:tc>
        <w:tc>
          <w:tcPr>
            <w:tcW w:w="1425" w:type="dxa"/>
            <w:vMerge w:val="restart"/>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Наглядные пособия, технические средства. Домашнее задание</w:t>
            </w:r>
          </w:p>
        </w:tc>
      </w:tr>
      <w:tr w:rsidR="004A60F8" w:rsidRPr="00085D5A" w:rsidTr="004A60F8">
        <w:tc>
          <w:tcPr>
            <w:tcW w:w="55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80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2280" w:type="dxa"/>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Освоение предметных знаний</w:t>
            </w:r>
          </w:p>
        </w:tc>
        <w:tc>
          <w:tcPr>
            <w:tcW w:w="2630" w:type="dxa"/>
            <w:gridSpan w:val="2"/>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Универсальные учебные действия</w:t>
            </w:r>
          </w:p>
        </w:tc>
        <w:tc>
          <w:tcPr>
            <w:tcW w:w="2044" w:type="dxa"/>
            <w:gridSpan w:val="2"/>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sidRPr="00366AC1">
              <w:rPr>
                <w:rFonts w:ascii="Times New Roman" w:hAnsi="Times New Roman" w:cs="Times New Roman"/>
                <w:b/>
                <w:sz w:val="24"/>
                <w:szCs w:val="24"/>
              </w:rPr>
              <w:t>Формы</w:t>
            </w:r>
          </w:p>
        </w:tc>
        <w:tc>
          <w:tcPr>
            <w:tcW w:w="1881" w:type="dxa"/>
            <w:shd w:val="clear" w:color="auto" w:fill="auto"/>
          </w:tcPr>
          <w:p w:rsidR="004A60F8" w:rsidRPr="00366AC1" w:rsidRDefault="004A60F8" w:rsidP="004A60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Межпредметные вязи</w:t>
            </w:r>
          </w:p>
        </w:tc>
        <w:tc>
          <w:tcPr>
            <w:tcW w:w="1710" w:type="dxa"/>
            <w:gridSpan w:val="2"/>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425"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Гидросфера</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694F04" w:rsidRDefault="004A60F8" w:rsidP="004A60F8">
            <w:pPr>
              <w:spacing w:after="0" w:line="240" w:lineRule="auto"/>
              <w:rPr>
                <w:rFonts w:ascii="Times New Roman" w:hAnsi="Times New Roman" w:cs="Times New Roman"/>
                <w:sz w:val="24"/>
                <w:szCs w:val="24"/>
              </w:rPr>
            </w:pPr>
            <w:r w:rsidRPr="005D4508">
              <w:rPr>
                <w:rFonts w:ascii="Times New Roman" w:hAnsi="Times New Roman" w:cs="Times New Roman"/>
                <w:b/>
                <w:sz w:val="24"/>
                <w:szCs w:val="24"/>
              </w:rPr>
              <w:t xml:space="preserve">Практическая работа </w:t>
            </w:r>
            <w:r>
              <w:rPr>
                <w:rFonts w:ascii="Times New Roman" w:hAnsi="Times New Roman" w:cs="Times New Roman"/>
                <w:b/>
                <w:sz w:val="24"/>
                <w:szCs w:val="24"/>
              </w:rPr>
              <w:t xml:space="preserve">№6 </w:t>
            </w:r>
            <w:r>
              <w:rPr>
                <w:rFonts w:ascii="Times New Roman" w:hAnsi="Times New Roman" w:cs="Times New Roman"/>
                <w:sz w:val="24"/>
                <w:szCs w:val="24"/>
              </w:rPr>
              <w:t>Составление описания внутренних вод</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Что такое озеро? Озерные котловины. Вода в озере. Водохранилища</w:t>
            </w: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Обозначение на контурной карте крупных озер и водохранилищ. Сравнение озер. Описание озера или водохранилища</w:t>
            </w:r>
          </w:p>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Беседа, презентации. Работа по карте</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(6 кл), Экология (8 кл.)</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Фотоотчет «Внутренние воды моего края»</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24. Презента-ции по теме «Строение и изучение атмосферы»</w:t>
            </w:r>
          </w:p>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Атмосфера </w:t>
            </w:r>
          </w:p>
        </w:tc>
      </w:tr>
      <w:tr w:rsidR="004A60F8" w:rsidRPr="00085D5A" w:rsidTr="004A60F8">
        <w:tc>
          <w:tcPr>
            <w:tcW w:w="552" w:type="dxa"/>
            <w:vMerge w:val="restart"/>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02" w:type="dxa"/>
            <w:vMerge w:val="restart"/>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vMerge w:val="restart"/>
            <w:shd w:val="clear" w:color="auto" w:fill="auto"/>
          </w:tcPr>
          <w:p w:rsidR="004A60F8" w:rsidRPr="00694F04" w:rsidRDefault="004A60F8" w:rsidP="004A60F8">
            <w:pPr>
              <w:spacing w:after="0" w:line="240" w:lineRule="auto"/>
              <w:rPr>
                <w:rFonts w:ascii="Times New Roman" w:hAnsi="Times New Roman" w:cs="Times New Roman"/>
                <w:sz w:val="24"/>
                <w:szCs w:val="24"/>
              </w:rPr>
            </w:pPr>
            <w:r w:rsidRPr="005D4508">
              <w:rPr>
                <w:rFonts w:ascii="Times New Roman" w:hAnsi="Times New Roman" w:cs="Times New Roman"/>
                <w:b/>
                <w:sz w:val="24"/>
                <w:szCs w:val="24"/>
              </w:rPr>
              <w:t xml:space="preserve">Практическая работа </w:t>
            </w:r>
            <w:r>
              <w:rPr>
                <w:rFonts w:ascii="Times New Roman" w:hAnsi="Times New Roman" w:cs="Times New Roman"/>
                <w:b/>
                <w:sz w:val="24"/>
                <w:szCs w:val="24"/>
              </w:rPr>
              <w:t xml:space="preserve">№7 </w:t>
            </w:r>
            <w:r>
              <w:rPr>
                <w:rFonts w:ascii="Times New Roman" w:hAnsi="Times New Roman" w:cs="Times New Roman"/>
                <w:sz w:val="24"/>
                <w:szCs w:val="24"/>
              </w:rPr>
              <w:t>Построение графика и вычисление средней температуры</w:t>
            </w:r>
          </w:p>
          <w:p w:rsidR="004A60F8" w:rsidRPr="00694F04" w:rsidRDefault="004A60F8" w:rsidP="004A60F8">
            <w:pPr>
              <w:spacing w:after="0" w:line="240" w:lineRule="auto"/>
              <w:rPr>
                <w:rFonts w:ascii="Times New Roman" w:hAnsi="Times New Roman" w:cs="Times New Roman"/>
                <w:sz w:val="24"/>
                <w:szCs w:val="24"/>
              </w:rPr>
            </w:pPr>
            <w:r w:rsidRPr="005D4508">
              <w:rPr>
                <w:rFonts w:ascii="Times New Roman" w:hAnsi="Times New Roman" w:cs="Times New Roman"/>
                <w:b/>
                <w:sz w:val="24"/>
                <w:szCs w:val="24"/>
              </w:rPr>
              <w:t xml:space="preserve">Практическая работа </w:t>
            </w:r>
            <w:r>
              <w:rPr>
                <w:rFonts w:ascii="Times New Roman" w:hAnsi="Times New Roman" w:cs="Times New Roman"/>
                <w:b/>
                <w:sz w:val="24"/>
                <w:szCs w:val="24"/>
              </w:rPr>
              <w:t xml:space="preserve">№8 </w:t>
            </w:r>
            <w:r>
              <w:rPr>
                <w:rFonts w:ascii="Times New Roman" w:hAnsi="Times New Roman" w:cs="Times New Roman"/>
                <w:sz w:val="24"/>
                <w:szCs w:val="24"/>
              </w:rPr>
              <w:t>Построение розы ветров</w:t>
            </w:r>
          </w:p>
          <w:p w:rsidR="004A60F8" w:rsidRPr="00694F04" w:rsidRDefault="004A60F8" w:rsidP="004A60F8">
            <w:pPr>
              <w:spacing w:after="0" w:line="240" w:lineRule="auto"/>
              <w:rPr>
                <w:rFonts w:ascii="Times New Roman" w:hAnsi="Times New Roman" w:cs="Times New Roman"/>
                <w:sz w:val="24"/>
                <w:szCs w:val="24"/>
              </w:rPr>
            </w:pPr>
            <w:r w:rsidRPr="005D4508">
              <w:rPr>
                <w:rFonts w:ascii="Times New Roman" w:hAnsi="Times New Roman" w:cs="Times New Roman"/>
                <w:b/>
                <w:sz w:val="24"/>
                <w:szCs w:val="24"/>
              </w:rPr>
              <w:t xml:space="preserve">Практическая работа </w:t>
            </w:r>
            <w:r>
              <w:rPr>
                <w:rFonts w:ascii="Times New Roman" w:hAnsi="Times New Roman" w:cs="Times New Roman"/>
                <w:b/>
                <w:sz w:val="24"/>
                <w:szCs w:val="24"/>
              </w:rPr>
              <w:t xml:space="preserve">№9 </w:t>
            </w:r>
            <w:r>
              <w:rPr>
                <w:rFonts w:ascii="Times New Roman" w:hAnsi="Times New Roman" w:cs="Times New Roman"/>
                <w:sz w:val="24"/>
                <w:szCs w:val="24"/>
              </w:rPr>
              <w:t>Построение диаграммы количества осадков по многолетним данным</w:t>
            </w:r>
          </w:p>
        </w:tc>
        <w:tc>
          <w:tcPr>
            <w:tcW w:w="2394" w:type="dxa"/>
            <w:gridSpan w:val="2"/>
            <w:vMerge w:val="restart"/>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Как нагревается воздух. Измерение температуры воздуха. Средняя месячная температура воздуха. Средние многолетние температуры воздуха. Причины изменения температуры воздуха в течение года</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Понятие об атмосферном давлении. Измерение атмосферного давления. Как возникает ветер? Виды ветров. Как определить направление и силу ветра? Значение ветра</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Водяной пар в атмосфере. Относительная влажность. Туман и облака. Виды атмосферных осадков</w:t>
            </w:r>
          </w:p>
        </w:tc>
        <w:tc>
          <w:tcPr>
            <w:tcW w:w="2516" w:type="dxa"/>
            <w:vMerge w:val="restart"/>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Выявление зависимости между ГП и температурой воздуха. Расчет средней температуры Формулирование вывода о зависимости между температурой воздуха и высотой Солнца над горизонтом</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Измерение атмосферного давления с помощью барометра. Изображение направления движений воздуха в дневном и ночном бризе</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Выявление зависимости количества воды в воздухе от его температуры. Определение количества воды в насыщенном воздухе при заданной температуре</w:t>
            </w:r>
          </w:p>
          <w:p w:rsidR="004A60F8" w:rsidRPr="00085D5A" w:rsidRDefault="004A60F8" w:rsidP="004A60F8">
            <w:pPr>
              <w:spacing w:after="0" w:line="240" w:lineRule="auto"/>
              <w:rPr>
                <w:rFonts w:ascii="Times New Roman" w:hAnsi="Times New Roman" w:cs="Times New Roman"/>
                <w:sz w:val="24"/>
                <w:szCs w:val="24"/>
              </w:rPr>
            </w:pPr>
          </w:p>
        </w:tc>
        <w:tc>
          <w:tcPr>
            <w:tcW w:w="1987" w:type="dxa"/>
            <w:vMerge w:val="restart"/>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Урок-практикум</w:t>
            </w:r>
          </w:p>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vMerge w:val="restart"/>
            <w:shd w:val="clear" w:color="auto" w:fill="auto"/>
          </w:tcPr>
          <w:p w:rsidR="004A60F8"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 кл.), Физика (7 кл.) </w:t>
            </w:r>
          </w:p>
        </w:tc>
        <w:tc>
          <w:tcPr>
            <w:tcW w:w="1653" w:type="dxa"/>
            <w:vMerge w:val="restart"/>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Мини проект: </w:t>
            </w:r>
            <w:r w:rsidRPr="00085D5A">
              <w:rPr>
                <w:rFonts w:ascii="Times New Roman" w:hAnsi="Times New Roman" w:cs="Times New Roman"/>
                <w:sz w:val="24"/>
                <w:szCs w:val="24"/>
              </w:rPr>
              <w:t>Построение графика хода температур и вычисление средней температуры воздуха</w:t>
            </w:r>
          </w:p>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Мини проект: </w:t>
            </w:r>
            <w:r w:rsidRPr="00085D5A">
              <w:rPr>
                <w:rFonts w:ascii="Times New Roman" w:hAnsi="Times New Roman" w:cs="Times New Roman"/>
                <w:sz w:val="24"/>
                <w:szCs w:val="24"/>
              </w:rPr>
              <w:t xml:space="preserve">Построение </w:t>
            </w:r>
            <w:r>
              <w:rPr>
                <w:rFonts w:ascii="Times New Roman" w:hAnsi="Times New Roman" w:cs="Times New Roman"/>
                <w:sz w:val="24"/>
                <w:szCs w:val="24"/>
              </w:rPr>
              <w:t>«</w:t>
            </w:r>
            <w:r w:rsidRPr="00085D5A">
              <w:rPr>
                <w:rFonts w:ascii="Times New Roman" w:hAnsi="Times New Roman" w:cs="Times New Roman"/>
                <w:sz w:val="24"/>
                <w:szCs w:val="24"/>
              </w:rPr>
              <w:t>розы ветров</w:t>
            </w:r>
            <w:r>
              <w:rPr>
                <w:rFonts w:ascii="Times New Roman" w:hAnsi="Times New Roman" w:cs="Times New Roman"/>
                <w:sz w:val="24"/>
                <w:szCs w:val="24"/>
              </w:rPr>
              <w:t>»</w:t>
            </w:r>
          </w:p>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Мини проект: </w:t>
            </w:r>
            <w:r w:rsidRPr="00085D5A">
              <w:rPr>
                <w:rFonts w:ascii="Times New Roman" w:hAnsi="Times New Roman" w:cs="Times New Roman"/>
                <w:sz w:val="24"/>
                <w:szCs w:val="24"/>
              </w:rPr>
              <w:t>Построение диаграмм количества осадков по многолетним данным</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27</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xml:space="preserve">Задания </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1 – 3 письменно</w:t>
            </w:r>
          </w:p>
          <w:p w:rsidR="004A60F8" w:rsidRPr="00085D5A" w:rsidRDefault="004A60F8" w:rsidP="004A60F8">
            <w:pPr>
              <w:spacing w:after="0" w:line="240" w:lineRule="auto"/>
              <w:rPr>
                <w:rFonts w:ascii="Times New Roman" w:hAnsi="Times New Roman" w:cs="Times New Roman"/>
                <w:sz w:val="24"/>
                <w:szCs w:val="24"/>
              </w:rPr>
            </w:pPr>
          </w:p>
        </w:tc>
      </w:tr>
      <w:tr w:rsidR="004A60F8" w:rsidRPr="00085D5A" w:rsidTr="004A60F8">
        <w:tc>
          <w:tcPr>
            <w:tcW w:w="55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80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vMerge/>
            <w:shd w:val="clear" w:color="auto" w:fill="auto"/>
          </w:tcPr>
          <w:p w:rsidR="004A60F8" w:rsidRPr="00694F04" w:rsidRDefault="004A60F8" w:rsidP="004A60F8">
            <w:pPr>
              <w:spacing w:after="0" w:line="240" w:lineRule="auto"/>
              <w:rPr>
                <w:rFonts w:ascii="Times New Roman" w:hAnsi="Times New Roman" w:cs="Times New Roman"/>
                <w:sz w:val="24"/>
                <w:szCs w:val="24"/>
              </w:rPr>
            </w:pPr>
          </w:p>
        </w:tc>
        <w:tc>
          <w:tcPr>
            <w:tcW w:w="2394" w:type="dxa"/>
            <w:gridSpan w:val="2"/>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2516" w:type="dxa"/>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87" w:type="dxa"/>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653" w:type="dxa"/>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28</w:t>
            </w:r>
          </w:p>
        </w:tc>
      </w:tr>
      <w:tr w:rsidR="004A60F8" w:rsidRPr="00085D5A" w:rsidTr="004A60F8">
        <w:tc>
          <w:tcPr>
            <w:tcW w:w="55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802" w:type="dxa"/>
            <w:vMerge/>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vMerge/>
            <w:shd w:val="clear" w:color="auto" w:fill="auto"/>
          </w:tcPr>
          <w:p w:rsidR="004A60F8" w:rsidRPr="00694F04" w:rsidRDefault="004A60F8" w:rsidP="004A60F8">
            <w:pPr>
              <w:spacing w:after="0" w:line="240" w:lineRule="auto"/>
              <w:rPr>
                <w:rFonts w:ascii="Times New Roman" w:hAnsi="Times New Roman" w:cs="Times New Roman"/>
                <w:sz w:val="24"/>
                <w:szCs w:val="24"/>
              </w:rPr>
            </w:pPr>
          </w:p>
        </w:tc>
        <w:tc>
          <w:tcPr>
            <w:tcW w:w="2394" w:type="dxa"/>
            <w:gridSpan w:val="2"/>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2516" w:type="dxa"/>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87" w:type="dxa"/>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653" w:type="dxa"/>
            <w:vMerge/>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29</w:t>
            </w:r>
          </w:p>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Решение географических задач</w:t>
            </w:r>
          </w:p>
        </w:tc>
      </w:tr>
      <w:tr w:rsidR="004A60F8" w:rsidRPr="00085D5A" w:rsidTr="004A60F8">
        <w:tc>
          <w:tcPr>
            <w:tcW w:w="15270" w:type="dxa"/>
            <w:gridSpan w:val="12"/>
            <w:shd w:val="clear" w:color="auto" w:fill="auto"/>
          </w:tcPr>
          <w:p w:rsidR="004A60F8" w:rsidRPr="00085D5A" w:rsidRDefault="004A60F8" w:rsidP="004A60F8">
            <w:pPr>
              <w:spacing w:after="0" w:line="240" w:lineRule="auto"/>
              <w:jc w:val="center"/>
              <w:rPr>
                <w:rFonts w:ascii="Times New Roman" w:hAnsi="Times New Roman" w:cs="Times New Roman"/>
                <w:b/>
                <w:sz w:val="24"/>
                <w:szCs w:val="24"/>
              </w:rPr>
            </w:pPr>
            <w:r w:rsidRPr="00085D5A">
              <w:rPr>
                <w:rFonts w:ascii="Times New Roman" w:hAnsi="Times New Roman" w:cs="Times New Roman"/>
                <w:b/>
                <w:sz w:val="24"/>
                <w:szCs w:val="24"/>
              </w:rPr>
              <w:t>Биосфе</w:t>
            </w:r>
            <w:r>
              <w:rPr>
                <w:rFonts w:ascii="Times New Roman" w:hAnsi="Times New Roman" w:cs="Times New Roman"/>
                <w:b/>
                <w:sz w:val="24"/>
                <w:szCs w:val="24"/>
              </w:rPr>
              <w:t xml:space="preserve">ра. Географическая оболочка </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694F04" w:rsidRDefault="004A60F8" w:rsidP="004A60F8">
            <w:pPr>
              <w:spacing w:after="0" w:line="240" w:lineRule="auto"/>
              <w:rPr>
                <w:rFonts w:ascii="Times New Roman" w:hAnsi="Times New Roman" w:cs="Times New Roman"/>
                <w:sz w:val="24"/>
                <w:szCs w:val="24"/>
              </w:rPr>
            </w:pPr>
            <w:r w:rsidRPr="005D4508">
              <w:rPr>
                <w:rFonts w:ascii="Times New Roman" w:hAnsi="Times New Roman" w:cs="Times New Roman"/>
                <w:b/>
                <w:sz w:val="24"/>
                <w:szCs w:val="24"/>
              </w:rPr>
              <w:t xml:space="preserve">Практическая работа </w:t>
            </w:r>
            <w:r>
              <w:rPr>
                <w:rFonts w:ascii="Times New Roman" w:hAnsi="Times New Roman" w:cs="Times New Roman"/>
                <w:b/>
                <w:sz w:val="24"/>
                <w:szCs w:val="24"/>
              </w:rPr>
              <w:t xml:space="preserve">№10 </w:t>
            </w:r>
            <w:r>
              <w:rPr>
                <w:rFonts w:ascii="Times New Roman" w:hAnsi="Times New Roman" w:cs="Times New Roman"/>
                <w:sz w:val="24"/>
                <w:szCs w:val="24"/>
              </w:rPr>
              <w:t>Составление характеристики природного комплекса</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Воздействие организмов на земные оболочки. Почва. Взаимосвязь организмов. Природный комплекс. Географическая оболочка и биосфера</w:t>
            </w:r>
          </w:p>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Изучение природных комплексов своей местности и их описание по плану. Подготовка презентации</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Урок-практикум</w:t>
            </w: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 (7кл.), экология (8кл.)</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Конференция</w:t>
            </w:r>
            <w:r w:rsidRPr="00085D5A">
              <w:rPr>
                <w:rFonts w:ascii="Times New Roman" w:hAnsi="Times New Roman" w:cs="Times New Roman"/>
                <w:sz w:val="24"/>
                <w:szCs w:val="24"/>
              </w:rPr>
              <w:t xml:space="preserve"> </w:t>
            </w:r>
            <w:r>
              <w:rPr>
                <w:rFonts w:ascii="Times New Roman" w:hAnsi="Times New Roman" w:cs="Times New Roman"/>
                <w:sz w:val="24"/>
                <w:szCs w:val="24"/>
              </w:rPr>
              <w:t>«Природные комплексы</w:t>
            </w:r>
            <w:r w:rsidRPr="00085D5A">
              <w:rPr>
                <w:rFonts w:ascii="Times New Roman" w:hAnsi="Times New Roman" w:cs="Times New Roman"/>
                <w:sz w:val="24"/>
                <w:szCs w:val="24"/>
              </w:rPr>
              <w:t xml:space="preserve"> (ПК)</w:t>
            </w:r>
            <w:r>
              <w:rPr>
                <w:rFonts w:ascii="Times New Roman" w:hAnsi="Times New Roman" w:cs="Times New Roman"/>
                <w:sz w:val="24"/>
                <w:szCs w:val="24"/>
              </w:rPr>
              <w:t>»</w:t>
            </w: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33</w:t>
            </w:r>
          </w:p>
        </w:tc>
      </w:tr>
      <w:tr w:rsidR="004A60F8" w:rsidRPr="00085D5A" w:rsidTr="004A60F8">
        <w:tc>
          <w:tcPr>
            <w:tcW w:w="55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Анализ уровня знаний, умений по итогам тематического контроля. Обобщение знаний по разделу «Население Земли»</w:t>
            </w:r>
          </w:p>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Выполнение тестовых заданий. Работа с учебником, атласом, контурной картой</w:t>
            </w: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Контрольный тест</w:t>
            </w:r>
          </w:p>
        </w:tc>
        <w:tc>
          <w:tcPr>
            <w:tcW w:w="1653"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Задание на лето</w:t>
            </w:r>
          </w:p>
        </w:tc>
      </w:tr>
      <w:tr w:rsidR="004A60F8" w:rsidRPr="00085D5A" w:rsidTr="004A60F8">
        <w:tc>
          <w:tcPr>
            <w:tcW w:w="552" w:type="dxa"/>
            <w:shd w:val="clear" w:color="auto" w:fill="auto"/>
          </w:tcPr>
          <w:p w:rsidR="004A60F8" w:rsidRDefault="004A60F8" w:rsidP="004A60F8">
            <w:pPr>
              <w:spacing w:after="0" w:line="240" w:lineRule="auto"/>
              <w:jc w:val="center"/>
              <w:rPr>
                <w:rFonts w:ascii="Times New Roman" w:hAnsi="Times New Roman" w:cs="Times New Roman"/>
                <w:sz w:val="24"/>
                <w:szCs w:val="24"/>
              </w:rPr>
            </w:pPr>
          </w:p>
        </w:tc>
        <w:tc>
          <w:tcPr>
            <w:tcW w:w="802" w:type="dxa"/>
            <w:shd w:val="clear" w:color="auto" w:fill="auto"/>
          </w:tcPr>
          <w:p w:rsidR="004A60F8" w:rsidRPr="00085D5A" w:rsidRDefault="004A60F8" w:rsidP="004A60F8">
            <w:pPr>
              <w:spacing w:after="0" w:line="240" w:lineRule="auto"/>
              <w:jc w:val="center"/>
              <w:rPr>
                <w:rFonts w:ascii="Times New Roman" w:hAnsi="Times New Roman" w:cs="Times New Roman"/>
                <w:sz w:val="24"/>
                <w:szCs w:val="24"/>
              </w:rPr>
            </w:pPr>
          </w:p>
        </w:tc>
        <w:tc>
          <w:tcPr>
            <w:tcW w:w="1946" w:type="dxa"/>
            <w:shd w:val="clear" w:color="auto" w:fill="auto"/>
          </w:tcPr>
          <w:p w:rsidR="004A60F8" w:rsidRPr="005D4508" w:rsidRDefault="004A60F8" w:rsidP="004A60F8">
            <w:pPr>
              <w:spacing w:after="0" w:line="240" w:lineRule="auto"/>
              <w:rPr>
                <w:rFonts w:ascii="Times New Roman" w:hAnsi="Times New Roman" w:cs="Times New Roman"/>
                <w:b/>
                <w:sz w:val="24"/>
                <w:szCs w:val="24"/>
              </w:rPr>
            </w:pPr>
          </w:p>
        </w:tc>
        <w:tc>
          <w:tcPr>
            <w:tcW w:w="2394"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2516"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87" w:type="dxa"/>
            <w:shd w:val="clear" w:color="auto" w:fill="auto"/>
          </w:tcPr>
          <w:p w:rsidR="004A60F8" w:rsidRPr="00085D5A" w:rsidRDefault="004A60F8" w:rsidP="004A60F8">
            <w:pPr>
              <w:spacing w:after="0" w:line="240" w:lineRule="auto"/>
              <w:rPr>
                <w:rFonts w:ascii="Times New Roman" w:hAnsi="Times New Roman" w:cs="Times New Roman"/>
                <w:sz w:val="24"/>
                <w:szCs w:val="24"/>
              </w:rPr>
            </w:pPr>
          </w:p>
        </w:tc>
        <w:tc>
          <w:tcPr>
            <w:tcW w:w="1938" w:type="dxa"/>
            <w:gridSpan w:val="2"/>
            <w:shd w:val="clear" w:color="auto" w:fill="auto"/>
          </w:tcPr>
          <w:p w:rsidR="004A60F8" w:rsidRDefault="004A60F8" w:rsidP="004A60F8">
            <w:pPr>
              <w:spacing w:after="0" w:line="240" w:lineRule="auto"/>
              <w:rPr>
                <w:rFonts w:ascii="Times New Roman" w:hAnsi="Times New Roman" w:cs="Times New Roman"/>
                <w:sz w:val="24"/>
                <w:szCs w:val="24"/>
              </w:rPr>
            </w:pPr>
          </w:p>
        </w:tc>
        <w:tc>
          <w:tcPr>
            <w:tcW w:w="1653" w:type="dxa"/>
            <w:shd w:val="clear" w:color="auto" w:fill="auto"/>
          </w:tcPr>
          <w:p w:rsidR="004A60F8" w:rsidRDefault="004A60F8" w:rsidP="004A60F8">
            <w:pPr>
              <w:spacing w:after="0" w:line="240" w:lineRule="auto"/>
              <w:rPr>
                <w:rFonts w:ascii="Times New Roman" w:hAnsi="Times New Roman" w:cs="Times New Roman"/>
                <w:sz w:val="24"/>
                <w:szCs w:val="24"/>
              </w:rPr>
            </w:pPr>
          </w:p>
        </w:tc>
        <w:tc>
          <w:tcPr>
            <w:tcW w:w="1482" w:type="dxa"/>
            <w:gridSpan w:val="2"/>
            <w:shd w:val="clear" w:color="auto" w:fill="auto"/>
          </w:tcPr>
          <w:p w:rsidR="004A60F8" w:rsidRPr="00085D5A" w:rsidRDefault="004A60F8" w:rsidP="004A60F8">
            <w:pPr>
              <w:spacing w:after="0" w:line="240" w:lineRule="auto"/>
              <w:rPr>
                <w:rFonts w:ascii="Times New Roman" w:hAnsi="Times New Roman" w:cs="Times New Roman"/>
                <w:sz w:val="24"/>
                <w:szCs w:val="24"/>
              </w:rPr>
            </w:pPr>
          </w:p>
        </w:tc>
      </w:tr>
    </w:tbl>
    <w:p w:rsidR="004A60F8" w:rsidRPr="008329C2" w:rsidRDefault="004A60F8" w:rsidP="004A60F8">
      <w:pPr>
        <w:spacing w:after="0" w:line="240" w:lineRule="auto"/>
        <w:jc w:val="right"/>
        <w:rPr>
          <w:rFonts w:ascii="Times New Roman" w:eastAsia="Times New Roman" w:hAnsi="Times New Roman" w:cs="Times New Roman"/>
          <w:b/>
          <w:sz w:val="28"/>
          <w:szCs w:val="28"/>
        </w:rPr>
      </w:pPr>
      <w:r w:rsidRPr="008329C2">
        <w:rPr>
          <w:rFonts w:ascii="Times New Roman" w:eastAsia="Times New Roman" w:hAnsi="Times New Roman" w:cs="Times New Roman"/>
          <w:b/>
          <w:sz w:val="28"/>
          <w:szCs w:val="28"/>
        </w:rPr>
        <w:t xml:space="preserve">Всего: 35 часов </w:t>
      </w:r>
    </w:p>
    <w:p w:rsidR="004A60F8" w:rsidRDefault="004A60F8" w:rsidP="004A60F8">
      <w:pPr>
        <w:spacing w:after="0" w:line="240" w:lineRule="auto"/>
        <w:jc w:val="center"/>
        <w:rPr>
          <w:rFonts w:ascii="Times New Roman" w:eastAsia="Times New Roman" w:hAnsi="Times New Roman" w:cs="Times New Roman"/>
          <w:b/>
          <w:sz w:val="24"/>
          <w:szCs w:val="24"/>
        </w:rPr>
      </w:pPr>
    </w:p>
    <w:p w:rsidR="004A60F8" w:rsidRDefault="004A60F8" w:rsidP="004A60F8">
      <w:pPr>
        <w:spacing w:after="0" w:line="240" w:lineRule="auto"/>
        <w:jc w:val="center"/>
        <w:rPr>
          <w:rFonts w:ascii="Times New Roman" w:eastAsia="Times New Roman" w:hAnsi="Times New Roman" w:cs="Times New Roman"/>
          <w:b/>
          <w:sz w:val="24"/>
          <w:szCs w:val="24"/>
        </w:rPr>
      </w:pPr>
    </w:p>
    <w:p w:rsidR="004A60F8" w:rsidRDefault="004A60F8" w:rsidP="004A60F8">
      <w:pPr>
        <w:spacing w:after="0" w:line="240" w:lineRule="auto"/>
        <w:jc w:val="center"/>
        <w:rPr>
          <w:rFonts w:ascii="Times New Roman" w:eastAsia="Times New Roman" w:hAnsi="Times New Roman" w:cs="Times New Roman"/>
          <w:b/>
          <w:sz w:val="24"/>
          <w:szCs w:val="24"/>
        </w:rPr>
      </w:pPr>
    </w:p>
    <w:p w:rsidR="004A60F8" w:rsidRDefault="004A60F8" w:rsidP="004A60F8">
      <w:pPr>
        <w:spacing w:after="0" w:line="240" w:lineRule="auto"/>
        <w:jc w:val="center"/>
        <w:rPr>
          <w:rFonts w:ascii="Times New Roman" w:eastAsia="Times New Roman" w:hAnsi="Times New Roman" w:cs="Times New Roman"/>
          <w:b/>
          <w:sz w:val="24"/>
          <w:szCs w:val="24"/>
        </w:rPr>
      </w:pPr>
    </w:p>
    <w:p w:rsidR="004A60F8" w:rsidRDefault="004A60F8" w:rsidP="004A60F8">
      <w:pPr>
        <w:spacing w:after="0" w:line="240" w:lineRule="auto"/>
        <w:jc w:val="center"/>
        <w:rPr>
          <w:rFonts w:ascii="Times New Roman" w:eastAsia="Times New Roman" w:hAnsi="Times New Roman" w:cs="Times New Roman"/>
          <w:b/>
          <w:sz w:val="24"/>
          <w:szCs w:val="24"/>
        </w:rPr>
      </w:pPr>
    </w:p>
    <w:p w:rsidR="004A60F8" w:rsidRDefault="004A60F8" w:rsidP="004A60F8">
      <w:pPr>
        <w:spacing w:after="0" w:line="240" w:lineRule="auto"/>
        <w:jc w:val="center"/>
        <w:rPr>
          <w:rFonts w:ascii="Times New Roman" w:eastAsia="Times New Roman" w:hAnsi="Times New Roman" w:cs="Times New Roman"/>
          <w:b/>
          <w:sz w:val="24"/>
          <w:szCs w:val="24"/>
        </w:rPr>
      </w:pPr>
    </w:p>
    <w:p w:rsidR="004A60F8" w:rsidRDefault="004A60F8" w:rsidP="004A60F8">
      <w:pPr>
        <w:spacing w:after="0" w:line="240" w:lineRule="auto"/>
        <w:jc w:val="center"/>
        <w:rPr>
          <w:rFonts w:ascii="Times New Roman" w:eastAsia="Times New Roman" w:hAnsi="Times New Roman" w:cs="Times New Roman"/>
          <w:b/>
          <w:sz w:val="24"/>
          <w:szCs w:val="24"/>
        </w:rPr>
      </w:pPr>
    </w:p>
    <w:p w:rsidR="004A60F8" w:rsidRDefault="004A60F8" w:rsidP="004A60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класс (70</w:t>
      </w:r>
      <w:r w:rsidRPr="00085D5A">
        <w:rPr>
          <w:rFonts w:ascii="Times New Roman" w:eastAsia="Times New Roman" w:hAnsi="Times New Roman" w:cs="Times New Roman"/>
          <w:b/>
          <w:sz w:val="24"/>
          <w:szCs w:val="24"/>
        </w:rPr>
        <w:t xml:space="preserve"> часов)</w:t>
      </w:r>
    </w:p>
    <w:p w:rsidR="004A60F8" w:rsidRPr="0005315C" w:rsidRDefault="004A60F8" w:rsidP="004A60F8">
      <w:pPr>
        <w:pStyle w:val="a3"/>
        <w:numPr>
          <w:ilvl w:val="1"/>
          <w:numId w:val="47"/>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rPr>
        <w:t>Теоретический модуль – 20</w:t>
      </w:r>
      <w:r w:rsidRPr="0005315C">
        <w:rPr>
          <w:rFonts w:ascii="Times New Roman" w:hAnsi="Times New Roman" w:cs="Times New Roman"/>
          <w:b/>
          <w:sz w:val="28"/>
          <w:szCs w:val="28"/>
        </w:rPr>
        <w:t xml:space="preserve"> часов</w:t>
      </w:r>
    </w:p>
    <w:p w:rsidR="004A60F8" w:rsidRPr="0005315C" w:rsidRDefault="004A60F8" w:rsidP="004A60F8">
      <w:pPr>
        <w:pStyle w:val="a3"/>
        <w:spacing w:after="0" w:line="240" w:lineRule="auto"/>
        <w:ind w:left="1800"/>
        <w:rPr>
          <w:rFonts w:ascii="Times New Roman" w:hAnsi="Times New Roman" w:cs="Times New Roman"/>
          <w:b/>
          <w:sz w:val="28"/>
          <w:szCs w:val="28"/>
          <w:lang w:val="en-US"/>
        </w:rPr>
      </w:pPr>
    </w:p>
    <w:tbl>
      <w:tblPr>
        <w:tblW w:w="188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509"/>
        <w:gridCol w:w="791"/>
        <w:gridCol w:w="1750"/>
        <w:gridCol w:w="1487"/>
        <w:gridCol w:w="1559"/>
        <w:gridCol w:w="2410"/>
        <w:gridCol w:w="2766"/>
        <w:gridCol w:w="1276"/>
        <w:gridCol w:w="1633"/>
        <w:gridCol w:w="1196"/>
        <w:gridCol w:w="749"/>
      </w:tblGrid>
      <w:tr w:rsidR="004A60F8" w:rsidRPr="00826C3A" w:rsidTr="004A60F8">
        <w:tc>
          <w:tcPr>
            <w:tcW w:w="709"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w:t>
            </w:r>
          </w:p>
        </w:tc>
        <w:tc>
          <w:tcPr>
            <w:tcW w:w="2493" w:type="dxa"/>
            <w:gridSpan w:val="2"/>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Тема урока.</w:t>
            </w:r>
          </w:p>
          <w:p w:rsidR="004A60F8" w:rsidRPr="00826C3A" w:rsidRDefault="004A60F8" w:rsidP="004A60F8">
            <w:pPr>
              <w:pStyle w:val="ad"/>
              <w:jc w:val="center"/>
              <w:rPr>
                <w:rFonts w:ascii="Times New Roman" w:hAnsi="Times New Roman"/>
                <w:b/>
                <w:sz w:val="22"/>
                <w:szCs w:val="22"/>
              </w:rPr>
            </w:pPr>
          </w:p>
          <w:p w:rsidR="004A60F8" w:rsidRPr="00826C3A" w:rsidRDefault="004A60F8" w:rsidP="004A60F8">
            <w:pPr>
              <w:pStyle w:val="ad"/>
              <w:jc w:val="center"/>
              <w:rPr>
                <w:rFonts w:ascii="Times New Roman" w:hAnsi="Times New Roman"/>
                <w:b/>
                <w:sz w:val="22"/>
                <w:szCs w:val="22"/>
              </w:rPr>
            </w:pPr>
          </w:p>
        </w:tc>
        <w:tc>
          <w:tcPr>
            <w:tcW w:w="791" w:type="dxa"/>
          </w:tcPr>
          <w:p w:rsidR="004A60F8" w:rsidRPr="00826C3A" w:rsidRDefault="004A60F8" w:rsidP="004A60F8">
            <w:pPr>
              <w:pStyle w:val="ad"/>
              <w:jc w:val="center"/>
              <w:rPr>
                <w:rFonts w:ascii="Times New Roman" w:hAnsi="Times New Roman"/>
                <w:b/>
                <w:sz w:val="22"/>
                <w:szCs w:val="22"/>
              </w:rPr>
            </w:pPr>
            <w:r>
              <w:rPr>
                <w:rFonts w:ascii="Times New Roman" w:hAnsi="Times New Roman"/>
                <w:b/>
                <w:sz w:val="22"/>
                <w:szCs w:val="22"/>
              </w:rPr>
              <w:t>Кол-во часов</w:t>
            </w:r>
          </w:p>
        </w:tc>
        <w:tc>
          <w:tcPr>
            <w:tcW w:w="1750" w:type="dxa"/>
          </w:tcPr>
          <w:p w:rsidR="004A60F8" w:rsidRPr="00826C3A" w:rsidRDefault="004A60F8" w:rsidP="004A60F8">
            <w:pPr>
              <w:pStyle w:val="ad"/>
              <w:jc w:val="center"/>
              <w:rPr>
                <w:rFonts w:ascii="Times New Roman" w:hAnsi="Times New Roman"/>
                <w:b/>
                <w:sz w:val="22"/>
                <w:szCs w:val="22"/>
              </w:rPr>
            </w:pPr>
            <w:r>
              <w:rPr>
                <w:rFonts w:ascii="Times New Roman" w:hAnsi="Times New Roman"/>
                <w:b/>
                <w:sz w:val="22"/>
                <w:szCs w:val="22"/>
              </w:rPr>
              <w:t>Вид урока</w:t>
            </w:r>
          </w:p>
        </w:tc>
        <w:tc>
          <w:tcPr>
            <w:tcW w:w="1487"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Вид деятельности учащихся</w:t>
            </w:r>
          </w:p>
        </w:tc>
        <w:tc>
          <w:tcPr>
            <w:tcW w:w="1559" w:type="dxa"/>
          </w:tcPr>
          <w:p w:rsidR="004A60F8" w:rsidRPr="00826C3A" w:rsidRDefault="004A60F8" w:rsidP="004A60F8">
            <w:pPr>
              <w:pStyle w:val="ad"/>
              <w:jc w:val="center"/>
              <w:rPr>
                <w:rFonts w:ascii="Times New Roman" w:hAnsi="Times New Roman"/>
                <w:b/>
                <w:sz w:val="22"/>
                <w:szCs w:val="22"/>
              </w:rPr>
            </w:pPr>
            <w:r>
              <w:rPr>
                <w:rFonts w:ascii="Times New Roman" w:hAnsi="Times New Roman"/>
                <w:b/>
                <w:sz w:val="22"/>
                <w:szCs w:val="22"/>
              </w:rPr>
              <w:t>Межпредметные связи</w:t>
            </w:r>
          </w:p>
        </w:tc>
        <w:tc>
          <w:tcPr>
            <w:tcW w:w="2410"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Элементы обя</w:t>
            </w:r>
            <w:r>
              <w:rPr>
                <w:rFonts w:ascii="Times New Roman" w:hAnsi="Times New Roman"/>
                <w:b/>
                <w:sz w:val="22"/>
                <w:szCs w:val="22"/>
              </w:rPr>
              <w:t>зательного минимума образования</w:t>
            </w:r>
          </w:p>
        </w:tc>
        <w:tc>
          <w:tcPr>
            <w:tcW w:w="2766"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Требования к уровню подготовки обучающихся.</w:t>
            </w:r>
          </w:p>
        </w:tc>
        <w:tc>
          <w:tcPr>
            <w:tcW w:w="1276"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Практические работы.</w:t>
            </w:r>
          </w:p>
        </w:tc>
        <w:tc>
          <w:tcPr>
            <w:tcW w:w="1633"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Формы контроля.</w:t>
            </w:r>
          </w:p>
        </w:tc>
        <w:tc>
          <w:tcPr>
            <w:tcW w:w="1196"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Домашнее</w:t>
            </w:r>
          </w:p>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задание.</w:t>
            </w:r>
          </w:p>
        </w:tc>
        <w:tc>
          <w:tcPr>
            <w:tcW w:w="749"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Дата</w:t>
            </w:r>
          </w:p>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проведе-</w:t>
            </w:r>
          </w:p>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ния.</w:t>
            </w:r>
          </w:p>
        </w:tc>
      </w:tr>
      <w:tr w:rsidR="004A60F8" w:rsidRPr="00826C3A" w:rsidTr="004A60F8">
        <w:tc>
          <w:tcPr>
            <w:tcW w:w="18819" w:type="dxa"/>
            <w:gridSpan w:val="13"/>
          </w:tcPr>
          <w:p w:rsidR="004A60F8" w:rsidRPr="00826C3A" w:rsidRDefault="004A60F8" w:rsidP="004A60F8">
            <w:pPr>
              <w:pStyle w:val="ad"/>
              <w:rPr>
                <w:rFonts w:ascii="Times New Roman" w:hAnsi="Times New Roman"/>
                <w:b/>
                <w:sz w:val="22"/>
                <w:szCs w:val="22"/>
              </w:rPr>
            </w:pPr>
            <w:r w:rsidRPr="00826C3A">
              <w:rPr>
                <w:rFonts w:ascii="Times New Roman" w:hAnsi="Times New Roman"/>
                <w:b/>
                <w:sz w:val="22"/>
                <w:szCs w:val="22"/>
              </w:rPr>
              <w:t>ВВЕДЕНИЕ (4 часа).</w:t>
            </w:r>
          </w:p>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создать условия для освоения системы географических знаний о целостном, многообразном и динамично изменяющемся мире, о методах географической науки, развитие познавательного интереса обучающихся.</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Что изучает география материков и океанов.</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Карта </w:t>
            </w:r>
            <w:r w:rsidRPr="00826C3A">
              <w:rPr>
                <w:rFonts w:ascii="Times New Roman" w:hAnsi="Times New Roman"/>
                <w:sz w:val="22"/>
                <w:szCs w:val="22"/>
              </w:rPr>
              <w:br/>
              <w:t xml:space="preserve">полушарий </w:t>
            </w:r>
          </w:p>
          <w:p w:rsidR="004A60F8" w:rsidRPr="00826C3A" w:rsidRDefault="004A60F8" w:rsidP="004A60F8">
            <w:pPr>
              <w:pStyle w:val="ad"/>
              <w:rPr>
                <w:rFonts w:ascii="Times New Roman" w:hAnsi="Times New Roman"/>
                <w:sz w:val="22"/>
                <w:szCs w:val="22"/>
              </w:rPr>
            </w:pP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Вводный урок изучения нового материала.</w:t>
            </w:r>
          </w:p>
        </w:tc>
        <w:tc>
          <w:tcPr>
            <w:tcW w:w="1487"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групповая</w:t>
            </w:r>
            <w:r w:rsidRPr="00826C3A">
              <w:rPr>
                <w:rFonts w:ascii="Times New Roman" w:hAnsi="Times New Roman"/>
                <w:sz w:val="22"/>
                <w:szCs w:val="22"/>
              </w:rPr>
              <w:t xml:space="preserve"> </w:t>
            </w:r>
          </w:p>
        </w:tc>
        <w:tc>
          <w:tcPr>
            <w:tcW w:w="1559" w:type="dxa"/>
          </w:tcPr>
          <w:p w:rsidR="004A60F8" w:rsidRPr="00826C3A" w:rsidRDefault="004A60F8" w:rsidP="004A60F8">
            <w:pPr>
              <w:pStyle w:val="ad"/>
              <w:rPr>
                <w:rFonts w:ascii="Times New Roman" w:hAnsi="Times New Roman"/>
                <w:sz w:val="22"/>
                <w:szCs w:val="22"/>
              </w:rPr>
            </w:pP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Материки, части св</w:t>
            </w:r>
            <w:r>
              <w:rPr>
                <w:rFonts w:ascii="Times New Roman" w:hAnsi="Times New Roman"/>
                <w:sz w:val="22"/>
                <w:szCs w:val="22"/>
              </w:rPr>
              <w:t>ета, острова, их происхождение океанов</w:t>
            </w:r>
            <w:r w:rsidRPr="00826C3A">
              <w:rPr>
                <w:rFonts w:ascii="Times New Roman" w:hAnsi="Times New Roman"/>
                <w:sz w:val="22"/>
                <w:szCs w:val="22"/>
              </w:rPr>
              <w:t>.</w:t>
            </w:r>
            <w:r w:rsidRPr="00826C3A">
              <w:rPr>
                <w:rFonts w:ascii="Times New Roman" w:hAnsi="Times New Roman"/>
                <w:sz w:val="22"/>
                <w:szCs w:val="22"/>
              </w:rPr>
              <w:br/>
            </w:r>
            <w:r w:rsidRPr="00826C3A">
              <w:rPr>
                <w:rFonts w:ascii="Times New Roman" w:hAnsi="Times New Roman"/>
                <w:i/>
                <w:iCs/>
                <w:sz w:val="22"/>
                <w:szCs w:val="22"/>
              </w:rPr>
              <w:t>Геологическая история Земли.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 </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предмет изучения курса, его структуру, называть признаки различия между материками и частями света, сравнивать размеры материков, показывать геогр. объекты.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соотношение площади суши и океанов</w:t>
            </w:r>
            <w:r w:rsidRPr="00826C3A">
              <w:rPr>
                <w:rFonts w:ascii="Times New Roman" w:hAnsi="Times New Roman"/>
                <w:i/>
                <w:iCs/>
                <w:sz w:val="22"/>
                <w:szCs w:val="22"/>
                <w:u w:val="single"/>
              </w:rPr>
              <w:t xml:space="preserve"> </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Обозначение на к/к материков, океанов, частей света и крупных островов.</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 работа с к/к.</w:t>
            </w:r>
          </w:p>
        </w:tc>
        <w:tc>
          <w:tcPr>
            <w:tcW w:w="1196"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Д/з §1 зад. стр.7</w:t>
            </w:r>
          </w:p>
        </w:tc>
        <w:tc>
          <w:tcPr>
            <w:tcW w:w="749" w:type="dxa"/>
          </w:tcPr>
          <w:p w:rsidR="004A60F8" w:rsidRPr="00826C3A" w:rsidRDefault="004A60F8" w:rsidP="004A60F8">
            <w:pPr>
              <w:pStyle w:val="ad"/>
              <w:rPr>
                <w:rFonts w:ascii="Times New Roman" w:hAnsi="Times New Roman"/>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Основные этапы накопления знаний о Земле. Современные географические исследования</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Карта</w:t>
            </w:r>
            <w:r w:rsidRPr="00826C3A">
              <w:rPr>
                <w:rFonts w:ascii="Times New Roman" w:hAnsi="Times New Roman"/>
                <w:sz w:val="22"/>
                <w:szCs w:val="22"/>
              </w:rPr>
              <w:br/>
              <w:t xml:space="preserve">полушарий </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Карта «Великие географические открытия и современные исследования»</w:t>
            </w:r>
          </w:p>
          <w:p w:rsidR="004A60F8" w:rsidRPr="00826C3A" w:rsidRDefault="004A60F8" w:rsidP="004A60F8">
            <w:pPr>
              <w:pStyle w:val="ad"/>
              <w:rPr>
                <w:rFonts w:ascii="Times New Roman" w:hAnsi="Times New Roman"/>
                <w:sz w:val="22"/>
                <w:szCs w:val="22"/>
              </w:rPr>
            </w:pPr>
            <w:r>
              <w:rPr>
                <w:rFonts w:ascii="Times New Roman" w:hAnsi="Times New Roman"/>
                <w:i/>
                <w:iCs/>
                <w:sz w:val="22"/>
                <w:szCs w:val="22"/>
              </w:rPr>
              <w:t>3</w:t>
            </w:r>
            <w:r w:rsidRPr="00826C3A">
              <w:rPr>
                <w:rFonts w:ascii="Times New Roman" w:hAnsi="Times New Roman"/>
                <w:i/>
                <w:iCs/>
                <w:sz w:val="22"/>
                <w:szCs w:val="22"/>
              </w:rPr>
              <w:t>D</w:t>
            </w:r>
            <w:r w:rsidRPr="00826C3A">
              <w:rPr>
                <w:rFonts w:ascii="Times New Roman" w:hAnsi="Times New Roman"/>
                <w:sz w:val="22"/>
                <w:szCs w:val="22"/>
              </w:rPr>
              <w:t xml:space="preserve"> «</w:t>
            </w:r>
            <w:r w:rsidRPr="00826C3A">
              <w:rPr>
                <w:rFonts w:ascii="Times New Roman" w:hAnsi="Times New Roman"/>
                <w:i/>
                <w:iCs/>
                <w:sz w:val="22"/>
                <w:szCs w:val="22"/>
              </w:rPr>
              <w:t>Великие географические открытия»</w:t>
            </w:r>
            <w:r w:rsidRPr="00826C3A">
              <w:rPr>
                <w:rFonts w:ascii="Times New Roman" w:hAnsi="Times New Roman"/>
                <w:sz w:val="22"/>
                <w:szCs w:val="22"/>
              </w:rPr>
              <w:t>.</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2</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Формирование новых знаний.</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индивидуальная</w:t>
            </w: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 xml:space="preserve">История </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(6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основные пути получения геогр. информации, основные этапы накопления геогр. знаний, имена и маршруты, значение результатов открытий.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Самостоятельно ищут</w:t>
            </w:r>
            <w:r w:rsidRPr="00826C3A">
              <w:rPr>
                <w:rFonts w:ascii="Times New Roman" w:hAnsi="Times New Roman"/>
                <w:sz w:val="22"/>
                <w:szCs w:val="22"/>
              </w:rPr>
              <w:t xml:space="preserve"> и представляют информацию о выдающихся геогр. открытиях</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Составление сводной таблицы.</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Выборочный контроль.</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§2 зад. стр.17</w:t>
            </w:r>
          </w:p>
          <w:p w:rsidR="004A60F8" w:rsidRPr="00826C3A" w:rsidRDefault="004A60F8" w:rsidP="004A60F8">
            <w:pPr>
              <w:pStyle w:val="ad"/>
              <w:rPr>
                <w:rFonts w:ascii="Times New Roman" w:hAnsi="Times New Roman"/>
                <w:b/>
                <w:sz w:val="22"/>
                <w:szCs w:val="22"/>
              </w:rPr>
            </w:pP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3</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История создания карт.</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Физические карты материков и океанов</w:t>
            </w:r>
            <w:r w:rsidRPr="00826C3A">
              <w:rPr>
                <w:rFonts w:ascii="Times New Roman" w:hAnsi="Times New Roman"/>
                <w:sz w:val="22"/>
                <w:szCs w:val="22"/>
              </w:rPr>
              <w:br/>
            </w: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Формирование новых знаний.</w:t>
            </w:r>
          </w:p>
        </w:tc>
        <w:tc>
          <w:tcPr>
            <w:tcW w:w="1487"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парная</w:t>
            </w: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 xml:space="preserve">История </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(5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основные признаки различающихся между собой карт.</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Определяют</w:t>
            </w:r>
            <w:r w:rsidRPr="00826C3A">
              <w:rPr>
                <w:rFonts w:ascii="Times New Roman" w:hAnsi="Times New Roman"/>
                <w:i/>
                <w:iCs/>
                <w:sz w:val="22"/>
                <w:szCs w:val="22"/>
              </w:rPr>
              <w:t xml:space="preserve"> способ изображения на разных видах карт. Приводить примеры использования карт в повседневной жизни.</w:t>
            </w:r>
          </w:p>
        </w:tc>
        <w:tc>
          <w:tcPr>
            <w:tcW w:w="2766" w:type="dxa"/>
          </w:tcPr>
          <w:p w:rsidR="004A60F8" w:rsidRPr="00826C3A" w:rsidRDefault="004A60F8" w:rsidP="004A60F8">
            <w:pPr>
              <w:pStyle w:val="ad"/>
              <w:rPr>
                <w:rFonts w:ascii="Times New Roman" w:hAnsi="Times New Roman"/>
                <w:b/>
                <w:sz w:val="22"/>
                <w:szCs w:val="22"/>
              </w:rPr>
            </w:pP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Выборочный, тематический контроль.</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§3 зад. стр.20</w:t>
            </w:r>
          </w:p>
          <w:p w:rsidR="004A60F8" w:rsidRPr="00826C3A" w:rsidRDefault="004A60F8" w:rsidP="004A60F8">
            <w:pPr>
              <w:pStyle w:val="ad"/>
              <w:rPr>
                <w:rFonts w:ascii="Times New Roman" w:hAnsi="Times New Roman"/>
                <w:b/>
                <w:sz w:val="22"/>
                <w:szCs w:val="22"/>
              </w:rPr>
            </w:pP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sz w:val="22"/>
                <w:szCs w:val="22"/>
              </w:rPr>
            </w:pPr>
          </w:p>
        </w:tc>
      </w:tr>
      <w:tr w:rsidR="004A60F8" w:rsidRPr="00826C3A" w:rsidTr="004A60F8">
        <w:tc>
          <w:tcPr>
            <w:tcW w:w="18819" w:type="dxa"/>
            <w:gridSpan w:val="13"/>
          </w:tcPr>
          <w:p w:rsidR="004A60F8" w:rsidRPr="00826C3A" w:rsidRDefault="004A60F8" w:rsidP="004A60F8">
            <w:pPr>
              <w:pStyle w:val="ad"/>
              <w:rPr>
                <w:rFonts w:ascii="Times New Roman" w:hAnsi="Times New Roman"/>
                <w:b/>
                <w:sz w:val="22"/>
                <w:szCs w:val="22"/>
              </w:rPr>
            </w:pPr>
            <w:r w:rsidRPr="00826C3A">
              <w:rPr>
                <w:rFonts w:ascii="Times New Roman" w:hAnsi="Times New Roman"/>
                <w:b/>
                <w:sz w:val="22"/>
                <w:szCs w:val="22"/>
              </w:rPr>
              <w:t>Главные особенности природы Земли (9 часов).</w:t>
            </w:r>
          </w:p>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Цель: создать условия для овладения умениями для изучения современного облика планеты Земля, происхождения материков и океанов, проявление общих географических закономерностей, географии населения, политической карты мира; освоение способов практической деятельности: получение и интерпретация информации из карт, схем, диаграмм и других источников; развитие познавательного интереса обучающихся.</w:t>
            </w:r>
          </w:p>
        </w:tc>
      </w:tr>
      <w:tr w:rsidR="004A60F8" w:rsidRPr="00826C3A" w:rsidTr="004A60F8">
        <w:tc>
          <w:tcPr>
            <w:tcW w:w="18819" w:type="dxa"/>
            <w:gridSpan w:val="13"/>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Литосфера и рельеф Земли (2 часа).</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4</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Состав и строение литосферы.</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i/>
                <w:iCs/>
                <w:sz w:val="22"/>
                <w:szCs w:val="22"/>
              </w:rPr>
            </w:pPr>
            <w:r w:rsidRPr="00826C3A">
              <w:rPr>
                <w:rFonts w:ascii="Times New Roman" w:hAnsi="Times New Roman"/>
                <w:sz w:val="22"/>
                <w:szCs w:val="22"/>
              </w:rPr>
              <w:t xml:space="preserve">Карта строения земной коры, таблицы движения литосферных плит. </w:t>
            </w:r>
            <w:r w:rsidRPr="00826C3A">
              <w:rPr>
                <w:rFonts w:ascii="Times New Roman" w:hAnsi="Times New Roman"/>
                <w:sz w:val="22"/>
                <w:szCs w:val="22"/>
              </w:rPr>
              <w:br/>
            </w:r>
            <w:r w:rsidRPr="00826C3A">
              <w:rPr>
                <w:rFonts w:ascii="Times New Roman" w:hAnsi="Times New Roman"/>
                <w:i/>
                <w:iCs/>
                <w:sz w:val="22"/>
                <w:szCs w:val="22"/>
              </w:rPr>
              <w:t>Презентация «Стихийные природные явления»</w:t>
            </w:r>
          </w:p>
          <w:p w:rsidR="004A60F8" w:rsidRDefault="004A60F8" w:rsidP="004A60F8">
            <w:pPr>
              <w:pStyle w:val="ad"/>
              <w:rPr>
                <w:rFonts w:ascii="Times New Roman" w:hAnsi="Times New Roman"/>
                <w:i/>
                <w:iCs/>
                <w:sz w:val="22"/>
                <w:szCs w:val="22"/>
              </w:rPr>
            </w:pPr>
            <w:r w:rsidRPr="00826C3A">
              <w:rPr>
                <w:rFonts w:ascii="Times New Roman" w:hAnsi="Times New Roman"/>
                <w:sz w:val="22"/>
                <w:szCs w:val="22"/>
              </w:rPr>
              <w:t xml:space="preserve">Видеофильм </w:t>
            </w:r>
            <w:r w:rsidRPr="00826C3A">
              <w:rPr>
                <w:rFonts w:ascii="Times New Roman" w:hAnsi="Times New Roman"/>
                <w:i/>
                <w:iCs/>
                <w:sz w:val="22"/>
                <w:szCs w:val="22"/>
              </w:rPr>
              <w:t>www.lyceum8.ru Дистанционный урок География. Рельеф мира</w:t>
            </w:r>
          </w:p>
          <w:p w:rsidR="004A60F8" w:rsidRPr="00826C3A" w:rsidRDefault="004A60F8" w:rsidP="004A60F8">
            <w:pPr>
              <w:pStyle w:val="ad"/>
              <w:rPr>
                <w:rFonts w:ascii="Times New Roman" w:hAnsi="Times New Roman"/>
                <w:sz w:val="22"/>
                <w:szCs w:val="22"/>
              </w:rPr>
            </w:pPr>
            <w:r w:rsidRPr="00085D5A">
              <w:rPr>
                <w:rFonts w:ascii="Times New Roman" w:hAnsi="Times New Roman"/>
              </w:rPr>
              <w:t>http://live-st.ru/inner/teachers/LessonView.asp?idLessons=424&amp;VariantId=1</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w:t>
            </w:r>
            <w:r>
              <w:rPr>
                <w:rFonts w:ascii="Times New Roman" w:hAnsi="Times New Roman"/>
                <w:sz w:val="22"/>
                <w:szCs w:val="22"/>
              </w:rPr>
              <w:t>ла</w:t>
            </w:r>
          </w:p>
        </w:tc>
        <w:tc>
          <w:tcPr>
            <w:tcW w:w="1487" w:type="dxa"/>
          </w:tcPr>
          <w:p w:rsidR="004A60F8" w:rsidRPr="00826C3A" w:rsidRDefault="004A60F8" w:rsidP="004A60F8">
            <w:pPr>
              <w:pStyle w:val="ad"/>
              <w:rPr>
                <w:rFonts w:ascii="Times New Roman" w:hAnsi="Times New Roman"/>
                <w:b/>
                <w:sz w:val="22"/>
                <w:szCs w:val="22"/>
              </w:rPr>
            </w:pPr>
            <w:r>
              <w:rPr>
                <w:rFonts w:ascii="Times New Roman" w:hAnsi="Times New Roman"/>
                <w:sz w:val="22"/>
                <w:szCs w:val="22"/>
              </w:rPr>
              <w:t>групповая</w:t>
            </w: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 xml:space="preserve">Физика </w:t>
            </w:r>
          </w:p>
          <w:p w:rsidR="004A60F8" w:rsidRDefault="004A60F8" w:rsidP="004A60F8">
            <w:pPr>
              <w:pStyle w:val="ad"/>
              <w:rPr>
                <w:rFonts w:ascii="Times New Roman" w:hAnsi="Times New Roman"/>
                <w:sz w:val="22"/>
                <w:szCs w:val="22"/>
              </w:rPr>
            </w:pPr>
            <w:r>
              <w:rPr>
                <w:rFonts w:ascii="Times New Roman" w:hAnsi="Times New Roman"/>
                <w:sz w:val="22"/>
                <w:szCs w:val="22"/>
              </w:rPr>
              <w:t xml:space="preserve">(8 кл.), </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Химия (9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Материковая и океаническая земная кора. Гипотеза литосферных плит. Сейсмические пояса. Платформы и складчатости. Тихоокеанское огненное кольцо.</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отличия материковой коры от океанической. </w:t>
            </w:r>
            <w:r w:rsidRPr="00826C3A">
              <w:rPr>
                <w:rFonts w:ascii="Times New Roman" w:hAnsi="Times New Roman"/>
                <w:i/>
                <w:iCs/>
                <w:sz w:val="22"/>
                <w:szCs w:val="22"/>
                <w:u w:val="single"/>
              </w:rPr>
              <w:t>Показывают</w:t>
            </w:r>
            <w:r w:rsidRPr="00826C3A">
              <w:rPr>
                <w:rFonts w:ascii="Times New Roman" w:hAnsi="Times New Roman"/>
                <w:sz w:val="22"/>
                <w:szCs w:val="22"/>
              </w:rPr>
              <w:t xml:space="preserve"> на карте «Строения земной коры» ее подвижные, устойчивые и активизированные участки, плиты литосферы, платформы, складчатости, сейсмические пояса.</w:t>
            </w:r>
            <w:r w:rsidRPr="00826C3A">
              <w:rPr>
                <w:rFonts w:ascii="Times New Roman" w:hAnsi="Times New Roman"/>
                <w:i/>
                <w:iCs/>
                <w:sz w:val="22"/>
                <w:szCs w:val="22"/>
                <w:u w:val="single"/>
              </w:rPr>
              <w:t xml:space="preserve">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Используют</w:t>
            </w:r>
            <w:r w:rsidRPr="00826C3A">
              <w:rPr>
                <w:rFonts w:ascii="Times New Roman" w:hAnsi="Times New Roman"/>
                <w:i/>
                <w:iCs/>
                <w:sz w:val="22"/>
                <w:szCs w:val="22"/>
              </w:rPr>
              <w:t xml:space="preserve"> знания для определения территорий, сейсмически опасных</w:t>
            </w:r>
            <w:r w:rsidRPr="00826C3A">
              <w:rPr>
                <w:rFonts w:ascii="Times New Roman" w:hAnsi="Times New Roman"/>
                <w:sz w:val="22"/>
                <w:szCs w:val="22"/>
              </w:rPr>
              <w:t xml:space="preserve"> </w:t>
            </w:r>
            <w:r w:rsidRPr="00826C3A">
              <w:rPr>
                <w:rFonts w:ascii="Times New Roman" w:hAnsi="Times New Roman"/>
                <w:i/>
                <w:iCs/>
                <w:sz w:val="22"/>
                <w:szCs w:val="22"/>
              </w:rPr>
              <w:t>и для объяснения катастроф современности (землетрясения, цунами).</w:t>
            </w:r>
            <w:r w:rsidRPr="00826C3A">
              <w:rPr>
                <w:rFonts w:ascii="Times New Roman" w:hAnsi="Times New Roman"/>
                <w:sz w:val="22"/>
                <w:szCs w:val="22"/>
              </w:rPr>
              <w:br/>
            </w:r>
            <w:r w:rsidRPr="00826C3A">
              <w:rPr>
                <w:rFonts w:ascii="Times New Roman" w:hAnsi="Times New Roman"/>
                <w:i/>
                <w:iCs/>
                <w:sz w:val="22"/>
                <w:szCs w:val="22"/>
                <w:u w:val="single"/>
              </w:rPr>
              <w:t>Знают</w:t>
            </w:r>
            <w:r w:rsidRPr="00826C3A">
              <w:rPr>
                <w:rFonts w:ascii="Times New Roman" w:hAnsi="Times New Roman"/>
                <w:i/>
                <w:iCs/>
                <w:sz w:val="22"/>
                <w:szCs w:val="22"/>
              </w:rPr>
              <w:t xml:space="preserve"> правила поведения при стихийных бедствиях</w:t>
            </w:r>
          </w:p>
        </w:tc>
        <w:tc>
          <w:tcPr>
            <w:tcW w:w="1276"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Установление закономерностей размещения крупных равнин и горных систем. Составление таблицы, отражающей взаимодействие внутренних и внешних рельефообразующих процессов.</w:t>
            </w:r>
          </w:p>
        </w:tc>
        <w:tc>
          <w:tcPr>
            <w:tcW w:w="1633"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Д/з §4 зад. стр.28</w:t>
            </w: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819" w:type="dxa"/>
            <w:gridSpan w:val="13"/>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Атмосфера и климаты Земли (3 часа).</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5</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Климатообразующие факторы.</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Климатическая карта.</w:t>
            </w:r>
            <w:r w:rsidRPr="00826C3A">
              <w:rPr>
                <w:rFonts w:ascii="Times New Roman" w:hAnsi="Times New Roman"/>
                <w:sz w:val="22"/>
                <w:szCs w:val="22"/>
              </w:rPr>
              <w:br/>
              <w:t>Таблицы по теме «Климат»</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Практикум </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совместная</w:t>
            </w: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Физика (7кл)</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Экология (8кл)</w:t>
            </w:r>
            <w:r w:rsidRPr="00826C3A">
              <w:rPr>
                <w:rFonts w:ascii="Times New Roman" w:hAnsi="Times New Roman"/>
                <w:sz w:val="22"/>
                <w:szCs w:val="22"/>
              </w:rPr>
              <w:br/>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Роль атмосферы. Понятие «климат». Климатические карты.</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типы климатов, разницу между погодой и климатом.</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u w:val="single"/>
              </w:rPr>
              <w:t>Определяют</w:t>
            </w:r>
            <w:r w:rsidRPr="00826C3A">
              <w:rPr>
                <w:rFonts w:ascii="Times New Roman" w:hAnsi="Times New Roman"/>
                <w:sz w:val="22"/>
                <w:szCs w:val="22"/>
              </w:rPr>
              <w:t xml:space="preserve"> по климатической карте средние, максимальные, минимальные температуры, количества осадков, направления ветра.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Характеризуют</w:t>
            </w:r>
            <w:r w:rsidRPr="00826C3A">
              <w:rPr>
                <w:rFonts w:ascii="Times New Roman" w:hAnsi="Times New Roman"/>
                <w:sz w:val="22"/>
                <w:szCs w:val="22"/>
              </w:rPr>
              <w:t>закономерности в распределении показателей климата.</w:t>
            </w:r>
          </w:p>
        </w:tc>
        <w:tc>
          <w:tcPr>
            <w:tcW w:w="1276" w:type="dxa"/>
          </w:tcPr>
          <w:p w:rsidR="004A60F8" w:rsidRPr="0005315C" w:rsidRDefault="004A60F8" w:rsidP="004A60F8">
            <w:pPr>
              <w:pStyle w:val="ad"/>
              <w:rPr>
                <w:rFonts w:ascii="Times New Roman" w:hAnsi="Times New Roman"/>
                <w:sz w:val="20"/>
                <w:szCs w:val="20"/>
              </w:rPr>
            </w:pPr>
            <w:r w:rsidRPr="0005315C">
              <w:rPr>
                <w:rFonts w:ascii="Times New Roman" w:hAnsi="Times New Roman"/>
                <w:sz w:val="20"/>
                <w:szCs w:val="20"/>
              </w:rPr>
              <w:t>Составление таблицы «Характеристика типов воздушных масс». Анализ карт климатических поясов и областей Земли.</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§6 зад. стр.36</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6</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Климатические пояса.</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Климатическая карта. Карта климатических поясов. Кодоскоп, схема перемещения в.м.</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совместная</w:t>
            </w: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Физика (7кл)</w:t>
            </w:r>
          </w:p>
          <w:p w:rsidR="004A60F8" w:rsidRPr="00826C3A" w:rsidRDefault="004A60F8" w:rsidP="004A60F8">
            <w:pPr>
              <w:pStyle w:val="ad"/>
              <w:rPr>
                <w:rFonts w:ascii="Times New Roman" w:hAnsi="Times New Roman"/>
                <w:b/>
                <w:sz w:val="22"/>
                <w:szCs w:val="22"/>
              </w:rPr>
            </w:pPr>
            <w:r>
              <w:rPr>
                <w:rFonts w:ascii="Times New Roman" w:hAnsi="Times New Roman"/>
                <w:sz w:val="22"/>
                <w:szCs w:val="22"/>
              </w:rPr>
              <w:t>Экология (8кл)</w:t>
            </w:r>
            <w:r w:rsidRPr="00826C3A">
              <w:rPr>
                <w:rFonts w:ascii="Times New Roman" w:hAnsi="Times New Roman"/>
                <w:sz w:val="22"/>
                <w:szCs w:val="22"/>
              </w:rPr>
              <w:br/>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Основные, переходные, господствующие ВМ в основных поясах, перемещение в. ВМ в переходных поясах. Характеристика типов климата. Климатообразующие факторы.</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климатообразующие факторы.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зональность в распределении температур, давления, осадков, перемещение ВМ по сезонам года.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Составлять краткую характеристику</w:t>
            </w:r>
            <w:r w:rsidRPr="00826C3A">
              <w:rPr>
                <w:rFonts w:ascii="Times New Roman" w:hAnsi="Times New Roman"/>
                <w:sz w:val="22"/>
                <w:szCs w:val="22"/>
              </w:rPr>
              <w:t>климата климатических поясов на основании разных источников: текста, климатической карты, карты климатических поясов.</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Анализ карт климатических поясов.</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 Тестирование.</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§8 зад. стр.44</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2693" w:type="dxa"/>
            <w:gridSpan w:val="2"/>
          </w:tcPr>
          <w:p w:rsidR="004A60F8" w:rsidRPr="00826C3A" w:rsidRDefault="004A60F8" w:rsidP="004A60F8">
            <w:pPr>
              <w:pStyle w:val="ad"/>
              <w:rPr>
                <w:rFonts w:ascii="Times New Roman" w:hAnsi="Times New Roman"/>
                <w:b/>
                <w:sz w:val="22"/>
                <w:szCs w:val="22"/>
              </w:rPr>
            </w:pPr>
          </w:p>
        </w:tc>
        <w:tc>
          <w:tcPr>
            <w:tcW w:w="16126" w:type="dxa"/>
            <w:gridSpan w:val="11"/>
          </w:tcPr>
          <w:p w:rsidR="004A60F8" w:rsidRPr="00826C3A" w:rsidRDefault="004A60F8" w:rsidP="004A60F8">
            <w:pPr>
              <w:pStyle w:val="ad"/>
              <w:rPr>
                <w:rFonts w:ascii="Times New Roman" w:hAnsi="Times New Roman"/>
                <w:b/>
                <w:sz w:val="22"/>
                <w:szCs w:val="22"/>
              </w:rPr>
            </w:pPr>
            <w:r w:rsidRPr="00826C3A">
              <w:rPr>
                <w:rFonts w:ascii="Times New Roman" w:hAnsi="Times New Roman"/>
                <w:b/>
                <w:sz w:val="22"/>
                <w:szCs w:val="22"/>
              </w:rPr>
              <w:t>Гидросфера Земли. (1 час).</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7</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Гидросфера.</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Карта океанов</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Pr>
                <w:rFonts w:ascii="Times New Roman" w:hAnsi="Times New Roman"/>
                <w:i/>
                <w:iCs/>
                <w:sz w:val="22"/>
                <w:szCs w:val="22"/>
              </w:rPr>
              <w:t>3</w:t>
            </w:r>
            <w:r w:rsidRPr="00826C3A">
              <w:rPr>
                <w:rFonts w:ascii="Times New Roman" w:hAnsi="Times New Roman"/>
                <w:i/>
                <w:iCs/>
                <w:sz w:val="22"/>
                <w:szCs w:val="22"/>
              </w:rPr>
              <w:t>D «6-10 классы: 7 класс»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tc>
        <w:tc>
          <w:tcPr>
            <w:tcW w:w="1487"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групповая</w:t>
            </w:r>
          </w:p>
        </w:tc>
        <w:tc>
          <w:tcPr>
            <w:tcW w:w="1559" w:type="dxa"/>
          </w:tcPr>
          <w:p w:rsidR="004A60F8" w:rsidRPr="00826C3A" w:rsidRDefault="004A60F8" w:rsidP="004A60F8">
            <w:pPr>
              <w:pStyle w:val="ad"/>
              <w:rPr>
                <w:rFonts w:ascii="Times New Roman" w:hAnsi="Times New Roman"/>
                <w:sz w:val="18"/>
                <w:szCs w:val="18"/>
              </w:rPr>
            </w:pPr>
            <w:r>
              <w:rPr>
                <w:rFonts w:ascii="Times New Roman" w:hAnsi="Times New Roman"/>
                <w:sz w:val="18"/>
                <w:szCs w:val="18"/>
              </w:rPr>
              <w:t>Химия (8кл.)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18"/>
                <w:szCs w:val="18"/>
              </w:rPr>
              <w:t>Части гидросферы; Мировой океан, ледники, воды суши. Методы изучения морских глубин; температуры и соленость вод Мирового океана. Стихийные явления. Мировой круговорот воды в природе. Минеральные и органические ресурсы Мирового океана, их значение и хозяйственное использование. Морской транспорт,</w:t>
            </w:r>
            <w:r w:rsidRPr="00826C3A">
              <w:rPr>
                <w:rFonts w:ascii="Times New Roman" w:hAnsi="Times New Roman"/>
                <w:sz w:val="22"/>
                <w:szCs w:val="22"/>
              </w:rPr>
              <w:t xml:space="preserve"> порты и каналы.</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u w:val="single"/>
              </w:rPr>
              <w:t>Течения:</w:t>
            </w:r>
            <w:r w:rsidRPr="00826C3A">
              <w:rPr>
                <w:rFonts w:ascii="Times New Roman" w:hAnsi="Times New Roman"/>
                <w:sz w:val="22"/>
                <w:szCs w:val="22"/>
              </w:rPr>
              <w:br/>
              <w:t>Гольфстрим, Северо-Атлантическое, Канарское, Северное и Южное пассатное, Западных ветров, Бенгельское.</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Знать </w:t>
            </w:r>
            <w:r w:rsidRPr="00826C3A">
              <w:rPr>
                <w:rFonts w:ascii="Times New Roman" w:hAnsi="Times New Roman"/>
                <w:sz w:val="22"/>
                <w:szCs w:val="22"/>
              </w:rPr>
              <w:t>части гидросферы, свойства водных масс, различия в природе частей Мирового океана и вод суши.</w:t>
            </w:r>
          </w:p>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Уметь</w:t>
            </w:r>
            <w:r w:rsidRPr="00826C3A">
              <w:rPr>
                <w:rFonts w:ascii="Times New Roman" w:hAnsi="Times New Roman"/>
                <w:sz w:val="22"/>
                <w:szCs w:val="22"/>
              </w:rPr>
              <w:t xml:space="preserve"> описывать примеры взаимодействия океана с атмосферой и сушей, объяснять роль океана в жизни Земли, свойства вод, объяснять причины образования течений.</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Обозначение на к/к различных богатств океана.</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Выборочный опрос, самостоятельная работа с к/к и картами атласа.</w:t>
            </w:r>
          </w:p>
        </w:tc>
        <w:tc>
          <w:tcPr>
            <w:tcW w:w="1196"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Д/з §9,10,11</w:t>
            </w:r>
          </w:p>
        </w:tc>
        <w:tc>
          <w:tcPr>
            <w:tcW w:w="749" w:type="dxa"/>
          </w:tcPr>
          <w:p w:rsidR="004A60F8" w:rsidRPr="00826C3A" w:rsidRDefault="004A60F8" w:rsidP="004A60F8">
            <w:pPr>
              <w:pStyle w:val="ad"/>
              <w:rPr>
                <w:rFonts w:ascii="Times New Roman" w:hAnsi="Times New Roman"/>
                <w:sz w:val="22"/>
                <w:szCs w:val="22"/>
              </w:rPr>
            </w:pPr>
          </w:p>
        </w:tc>
      </w:tr>
      <w:tr w:rsidR="004A60F8" w:rsidRPr="00826C3A" w:rsidTr="004A60F8">
        <w:tc>
          <w:tcPr>
            <w:tcW w:w="18819" w:type="dxa"/>
            <w:gridSpan w:val="13"/>
          </w:tcPr>
          <w:p w:rsidR="004A60F8" w:rsidRPr="00826C3A" w:rsidRDefault="004A60F8" w:rsidP="004A60F8">
            <w:pPr>
              <w:pStyle w:val="ad"/>
              <w:jc w:val="center"/>
              <w:rPr>
                <w:rFonts w:ascii="Times New Roman" w:hAnsi="Times New Roman"/>
                <w:b/>
                <w:sz w:val="22"/>
                <w:szCs w:val="22"/>
              </w:rPr>
            </w:pPr>
            <w:r>
              <w:rPr>
                <w:rFonts w:ascii="Times New Roman" w:hAnsi="Times New Roman"/>
                <w:b/>
                <w:sz w:val="22"/>
                <w:szCs w:val="22"/>
              </w:rPr>
              <w:t>Биосфера Земли (</w:t>
            </w:r>
            <w:r w:rsidRPr="00826C3A">
              <w:rPr>
                <w:rFonts w:ascii="Times New Roman" w:hAnsi="Times New Roman"/>
                <w:b/>
                <w:sz w:val="22"/>
                <w:szCs w:val="22"/>
              </w:rPr>
              <w:t>1 час).</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8</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Биосфера. Географическая оболочка.</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Географические картины, видеофрагмент</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r w:rsidRPr="00826C3A">
              <w:rPr>
                <w:rFonts w:ascii="Times New Roman" w:hAnsi="Times New Roman"/>
                <w:sz w:val="22"/>
                <w:szCs w:val="22"/>
              </w:rPr>
              <w:t xml:space="preserve"> </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CD </w:t>
            </w:r>
          </w:p>
          <w:p w:rsidR="004A60F8" w:rsidRPr="00826C3A" w:rsidRDefault="004A60F8" w:rsidP="004A60F8">
            <w:pPr>
              <w:pStyle w:val="ad"/>
              <w:rPr>
                <w:rFonts w:ascii="Times New Roman" w:hAnsi="Times New Roman"/>
                <w:i/>
                <w:iCs/>
                <w:sz w:val="22"/>
                <w:szCs w:val="22"/>
              </w:rPr>
            </w:pPr>
            <w:r w:rsidRPr="00826C3A">
              <w:rPr>
                <w:rFonts w:ascii="Times New Roman" w:hAnsi="Times New Roman"/>
                <w:i/>
                <w:iCs/>
                <w:sz w:val="22"/>
                <w:szCs w:val="22"/>
              </w:rPr>
              <w:t>«География 6-10: 7 класс»</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Схема ПК. Карта природных зон. Геогр. картины: различные ПК. Схема высотной поясности</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 ?</w:t>
            </w:r>
            <w:r w:rsidRPr="00826C3A">
              <w:rPr>
                <w:rFonts w:ascii="Times New Roman" w:hAnsi="Times New Roman"/>
                <w:sz w:val="22"/>
                <w:szCs w:val="22"/>
              </w:rPr>
              <w:br/>
              <w:t>диалогическое общение</w:t>
            </w:r>
          </w:p>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совместная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Билогия (7кл)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Разнообразие растительного и животного мира. Особенности распространения живых организмов на суши и в Мировом океане. Границы биосферы и взаимодействие компонентов природы. Приспособление живых организмов к среде обитания.</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Знать </w:t>
            </w:r>
            <w:r w:rsidRPr="00826C3A">
              <w:rPr>
                <w:rFonts w:ascii="Times New Roman" w:hAnsi="Times New Roman"/>
                <w:sz w:val="22"/>
                <w:szCs w:val="22"/>
              </w:rPr>
              <w:t>гипотезу возникновения жизни на Земле; природные комплексы и географическую зональность.</w:t>
            </w:r>
          </w:p>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Уметь </w:t>
            </w:r>
            <w:r w:rsidRPr="00826C3A">
              <w:rPr>
                <w:rFonts w:ascii="Times New Roman" w:hAnsi="Times New Roman"/>
                <w:sz w:val="22"/>
                <w:szCs w:val="22"/>
              </w:rPr>
              <w:t>анализировать карту природных зон.</w:t>
            </w:r>
          </w:p>
        </w:tc>
        <w:tc>
          <w:tcPr>
            <w:tcW w:w="1276"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Анализ к</w:t>
            </w:r>
            <w:r w:rsidRPr="00826C3A">
              <w:rPr>
                <w:rFonts w:ascii="Times New Roman" w:hAnsi="Times New Roman"/>
                <w:sz w:val="22"/>
                <w:szCs w:val="22"/>
              </w:rPr>
              <w:t>арты природных зон. Составление прогноза «Изменение природных комплексов под воздействием природных факторов и человеческой деятельности».</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 составление таблицы.</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819" w:type="dxa"/>
            <w:gridSpan w:val="13"/>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Земля – планета людей (2 часа).</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9</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Земля – планете людей.</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Географические картины: трудовые традиции населения различных регионов</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Урок – путешествий.</w:t>
            </w:r>
          </w:p>
        </w:tc>
        <w:tc>
          <w:tcPr>
            <w:tcW w:w="1487"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групповая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(8кл)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Разнообразие растительного и животного мира. Особенности распространения живых организмов на суши и в Мировом океане. Границы биосферы и взаимодействие компонентов природы. Приспособление живых организмов к среде обитания.</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Знать </w:t>
            </w:r>
            <w:r w:rsidRPr="00826C3A">
              <w:rPr>
                <w:rFonts w:ascii="Times New Roman" w:hAnsi="Times New Roman"/>
                <w:sz w:val="22"/>
                <w:szCs w:val="22"/>
              </w:rPr>
              <w:t>гипотезу возникновения жизни на Земле; природные комплексы и географическую зональность.</w:t>
            </w:r>
          </w:p>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Уметь </w:t>
            </w:r>
            <w:r w:rsidRPr="00826C3A">
              <w:rPr>
                <w:rFonts w:ascii="Times New Roman" w:hAnsi="Times New Roman"/>
                <w:sz w:val="22"/>
                <w:szCs w:val="22"/>
              </w:rPr>
              <w:t>анализировать карту природных зон.</w:t>
            </w:r>
          </w:p>
        </w:tc>
        <w:tc>
          <w:tcPr>
            <w:tcW w:w="1276"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Анализ к</w:t>
            </w:r>
            <w:r w:rsidRPr="00826C3A">
              <w:rPr>
                <w:rFonts w:ascii="Times New Roman" w:hAnsi="Times New Roman"/>
                <w:sz w:val="22"/>
                <w:szCs w:val="22"/>
              </w:rPr>
              <w:t xml:space="preserve">арты природных зон. </w:t>
            </w:r>
            <w:r w:rsidRPr="0005315C">
              <w:rPr>
                <w:rFonts w:ascii="Times New Roman" w:hAnsi="Times New Roman"/>
                <w:sz w:val="20"/>
                <w:szCs w:val="20"/>
              </w:rPr>
              <w:t xml:space="preserve">Составление прогноза «Изменение природных комплексов </w:t>
            </w:r>
            <w:r w:rsidRPr="0005315C">
              <w:rPr>
                <w:rFonts w:ascii="Times New Roman" w:hAnsi="Times New Roman"/>
                <w:sz w:val="18"/>
                <w:szCs w:val="18"/>
              </w:rPr>
              <w:t>под воздействием природных факторов и человеческой деятельности».</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 составление таблицы.</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Проектная</w:t>
            </w:r>
            <w:r w:rsidRPr="00826C3A">
              <w:rPr>
                <w:rFonts w:ascii="Times New Roman" w:hAnsi="Times New Roman"/>
                <w:sz w:val="22"/>
                <w:szCs w:val="22"/>
              </w:rPr>
              <w:br/>
              <w:t>(стендовый проект)</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§9 зад. стр.50</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sz w:val="22"/>
                <w:szCs w:val="22"/>
              </w:rPr>
            </w:pPr>
          </w:p>
        </w:tc>
      </w:tr>
      <w:tr w:rsidR="004A60F8" w:rsidRPr="00826C3A" w:rsidTr="004A60F8">
        <w:tc>
          <w:tcPr>
            <w:tcW w:w="18819" w:type="dxa"/>
            <w:gridSpan w:val="13"/>
          </w:tcPr>
          <w:p w:rsidR="004A60F8" w:rsidRPr="00826C3A" w:rsidRDefault="004A60F8" w:rsidP="004A60F8">
            <w:pPr>
              <w:pStyle w:val="ad"/>
              <w:rPr>
                <w:rFonts w:ascii="Times New Roman" w:hAnsi="Times New Roman"/>
                <w:b/>
                <w:sz w:val="22"/>
                <w:szCs w:val="22"/>
              </w:rPr>
            </w:pPr>
            <w:r w:rsidRPr="00826C3A">
              <w:rPr>
                <w:rFonts w:ascii="Times New Roman" w:hAnsi="Times New Roman"/>
                <w:b/>
                <w:sz w:val="22"/>
                <w:szCs w:val="22"/>
              </w:rPr>
              <w:t>МАТЕРИКИ И ОКЕАНЫ (50 часов).</w:t>
            </w:r>
          </w:p>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Цель: создать условия для изучения особенностей природы океанов как крупных природных комплексов Земли, сравнения географических особенностей океанов, катастрофических явлений природного характера, освоения способов познавательной, информационно-коммуникативной деятельности</w:t>
            </w:r>
          </w:p>
        </w:tc>
      </w:tr>
      <w:tr w:rsidR="004A60F8" w:rsidRPr="00826C3A" w:rsidTr="004A60F8">
        <w:tc>
          <w:tcPr>
            <w:tcW w:w="18819" w:type="dxa"/>
            <w:gridSpan w:val="13"/>
          </w:tcPr>
          <w:p w:rsidR="004A60F8" w:rsidRPr="00826C3A" w:rsidRDefault="004A60F8" w:rsidP="004A60F8">
            <w:pPr>
              <w:pStyle w:val="ad"/>
              <w:rPr>
                <w:rFonts w:ascii="Times New Roman" w:hAnsi="Times New Roman"/>
                <w:b/>
                <w:sz w:val="22"/>
                <w:szCs w:val="22"/>
              </w:rPr>
            </w:pPr>
            <w:r w:rsidRPr="00826C3A">
              <w:rPr>
                <w:rFonts w:ascii="Times New Roman" w:hAnsi="Times New Roman"/>
                <w:b/>
                <w:sz w:val="22"/>
                <w:szCs w:val="22"/>
              </w:rPr>
              <w:t>АФРИКА (11 часов).</w:t>
            </w:r>
          </w:p>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Цель: создать условия для изучения основных черт природы материка, крупных природных, природно-хозяйственных и историко-культурных регионов материка и стран; взаимодействия человека и природы на разных этапах, освоение разных видов познавательной, информационно-коммуникативной, ценностно-смысловой, рефлексивной деятельности.</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10</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Африка. Географическое положение и история исследования.</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Физическая карта Африки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 </w:t>
            </w:r>
          </w:p>
          <w:p w:rsidR="004A60F8" w:rsidRDefault="004A60F8" w:rsidP="004A60F8">
            <w:pPr>
              <w:pStyle w:val="ad"/>
              <w:rPr>
                <w:rFonts w:ascii="Times New Roman" w:hAnsi="Times New Roman"/>
                <w:i/>
                <w:iCs/>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CD «6-10 классы: 7 класс»</w:t>
            </w:r>
          </w:p>
          <w:p w:rsidR="004A60F8" w:rsidRPr="00826C3A" w:rsidRDefault="004A60F8" w:rsidP="004A60F8">
            <w:pPr>
              <w:pStyle w:val="ad"/>
              <w:rPr>
                <w:rFonts w:ascii="Times New Roman" w:hAnsi="Times New Roman"/>
                <w:sz w:val="22"/>
                <w:szCs w:val="22"/>
              </w:rPr>
            </w:pPr>
            <w:r w:rsidRPr="00085D5A">
              <w:rPr>
                <w:rFonts w:ascii="Times New Roman" w:hAnsi="Times New Roman"/>
              </w:rPr>
              <w:t>http://live-st.ru/inner/teachers/LessonView.asp?idLessons=359&amp;VariantId=1</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История (6кл.)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ФГП и размеры материка. Береговая линия. Исследования зарубежными и русскими учеными (Ливингстон, Вавилов).</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Гибралтарский пролив, Суэцкий канал, Гвинейский залив, п-ов Сомали, Мадагаскар. </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исследователей Африки и результаты их работы, показывать элементы береговой линии.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характеристику ФГП материка по плану, определять координаты крайних точек, протяженность с севера на юг и с запада на восток в градусной мере и в километрах.</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 xml:space="preserve">Прогнозируют </w:t>
            </w:r>
            <w:r w:rsidRPr="00826C3A">
              <w:rPr>
                <w:rFonts w:ascii="Times New Roman" w:hAnsi="Times New Roman"/>
                <w:sz w:val="22"/>
                <w:szCs w:val="22"/>
              </w:rPr>
              <w:t>влияние ФГП на природу материка.</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Определение географических координат, протяженности материка с севера на юг и с запада на восток в градусах и километрах.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 Практическая работа.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§24</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11</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Население.</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Политическая карта, карта плотности населения, карта народов.</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CD «6-10 классы: 7 класс»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Default="004A60F8" w:rsidP="004A60F8">
            <w:pPr>
              <w:pStyle w:val="ad"/>
              <w:rPr>
                <w:rFonts w:ascii="Times New Roman" w:hAnsi="Times New Roman"/>
                <w:sz w:val="22"/>
                <w:szCs w:val="22"/>
              </w:rPr>
            </w:pPr>
            <w:r w:rsidRPr="00826C3A">
              <w:rPr>
                <w:rFonts w:ascii="Times New Roman" w:hAnsi="Times New Roman"/>
                <w:sz w:val="22"/>
                <w:szCs w:val="22"/>
              </w:rPr>
              <w:t xml:space="preserve"> Изучение нового материала.</w:t>
            </w:r>
          </w:p>
          <w:p w:rsidR="004A60F8" w:rsidRPr="00694F04" w:rsidRDefault="009E7736" w:rsidP="004A60F8">
            <w:pPr>
              <w:pStyle w:val="ad"/>
              <w:rPr>
                <w:rFonts w:ascii="Times New Roman" w:hAnsi="Times New Roman"/>
                <w:sz w:val="22"/>
                <w:szCs w:val="22"/>
              </w:rPr>
            </w:pPr>
            <w:hyperlink r:id="rId12" w:history="1">
              <w:r w:rsidR="004A60F8" w:rsidRPr="00757785">
                <w:rPr>
                  <w:rStyle w:val="afa"/>
                  <w:rFonts w:ascii="Times New Roman" w:hAnsi="Times New Roman"/>
                  <w:lang w:val="en-US"/>
                </w:rPr>
                <w:t>http</w:t>
              </w:r>
              <w:r w:rsidR="004A60F8" w:rsidRPr="00694F04">
                <w:rPr>
                  <w:rStyle w:val="afa"/>
                  <w:rFonts w:ascii="Times New Roman" w:hAnsi="Times New Roman"/>
                </w:rPr>
                <w:t>://</w:t>
              </w:r>
              <w:r w:rsidR="004A60F8" w:rsidRPr="00757785">
                <w:rPr>
                  <w:rStyle w:val="afa"/>
                  <w:rFonts w:ascii="Times New Roman" w:hAnsi="Times New Roman"/>
                  <w:lang w:val="en-US"/>
                </w:rPr>
                <w:t>live</w:t>
              </w:r>
              <w:r w:rsidR="004A60F8" w:rsidRPr="00694F04">
                <w:rPr>
                  <w:rStyle w:val="afa"/>
                  <w:rFonts w:ascii="Times New Roman" w:hAnsi="Times New Roman"/>
                </w:rPr>
                <w:t>-</w:t>
              </w:r>
              <w:r w:rsidR="004A60F8" w:rsidRPr="00757785">
                <w:rPr>
                  <w:rStyle w:val="afa"/>
                  <w:rFonts w:ascii="Times New Roman" w:hAnsi="Times New Roman"/>
                  <w:lang w:val="en-US"/>
                </w:rPr>
                <w:t>st</w:t>
              </w:r>
              <w:r w:rsidR="004A60F8" w:rsidRPr="00694F04">
                <w:rPr>
                  <w:rStyle w:val="afa"/>
                  <w:rFonts w:ascii="Times New Roman" w:hAnsi="Times New Roman"/>
                </w:rPr>
                <w:t>.</w:t>
              </w:r>
              <w:r w:rsidR="004A60F8" w:rsidRPr="00757785">
                <w:rPr>
                  <w:rStyle w:val="afa"/>
                  <w:rFonts w:ascii="Times New Roman" w:hAnsi="Times New Roman"/>
                  <w:lang w:val="en-US"/>
                </w:rPr>
                <w:t>ru</w:t>
              </w:r>
              <w:r w:rsidR="004A60F8" w:rsidRPr="00694F04">
                <w:rPr>
                  <w:rStyle w:val="afa"/>
                  <w:rFonts w:ascii="Times New Roman" w:hAnsi="Times New Roman"/>
                </w:rPr>
                <w:t>/</w:t>
              </w:r>
              <w:r w:rsidR="004A60F8" w:rsidRPr="00757785">
                <w:rPr>
                  <w:rStyle w:val="afa"/>
                  <w:rFonts w:ascii="Times New Roman" w:hAnsi="Times New Roman"/>
                  <w:lang w:val="en-US"/>
                </w:rPr>
                <w:t>inner</w:t>
              </w:r>
              <w:r w:rsidR="004A60F8" w:rsidRPr="00694F04">
                <w:rPr>
                  <w:rStyle w:val="afa"/>
                  <w:rFonts w:ascii="Times New Roman" w:hAnsi="Times New Roman"/>
                </w:rPr>
                <w:t>/</w:t>
              </w:r>
              <w:r w:rsidR="004A60F8" w:rsidRPr="00757785">
                <w:rPr>
                  <w:rStyle w:val="afa"/>
                  <w:rFonts w:ascii="Times New Roman" w:hAnsi="Times New Roman"/>
                  <w:lang w:val="en-US"/>
                </w:rPr>
                <w:t>teachers</w:t>
              </w:r>
              <w:r w:rsidR="004A60F8" w:rsidRPr="00694F04">
                <w:rPr>
                  <w:rStyle w:val="afa"/>
                  <w:rFonts w:ascii="Times New Roman" w:hAnsi="Times New Roman"/>
                </w:rPr>
                <w:t>/</w:t>
              </w:r>
              <w:r w:rsidR="004A60F8" w:rsidRPr="00757785">
                <w:rPr>
                  <w:rStyle w:val="afa"/>
                  <w:rFonts w:ascii="Times New Roman" w:hAnsi="Times New Roman"/>
                  <w:lang w:val="en-US"/>
                </w:rPr>
                <w:t>LessonView</w:t>
              </w:r>
              <w:r w:rsidR="004A60F8" w:rsidRPr="00694F04">
                <w:rPr>
                  <w:rStyle w:val="afa"/>
                  <w:rFonts w:ascii="Times New Roman" w:hAnsi="Times New Roman"/>
                </w:rPr>
                <w:t>.</w:t>
              </w:r>
              <w:r w:rsidR="004A60F8" w:rsidRPr="00757785">
                <w:rPr>
                  <w:rStyle w:val="afa"/>
                  <w:rFonts w:ascii="Times New Roman" w:hAnsi="Times New Roman"/>
                  <w:lang w:val="en-US"/>
                </w:rPr>
                <w:t>asp</w:t>
              </w:r>
              <w:r w:rsidR="004A60F8" w:rsidRPr="00694F04">
                <w:rPr>
                  <w:rStyle w:val="afa"/>
                  <w:rFonts w:ascii="Times New Roman" w:hAnsi="Times New Roman"/>
                </w:rPr>
                <w:t>?</w:t>
              </w:r>
              <w:r w:rsidR="004A60F8" w:rsidRPr="00757785">
                <w:rPr>
                  <w:rStyle w:val="afa"/>
                  <w:rFonts w:ascii="Times New Roman" w:hAnsi="Times New Roman"/>
                  <w:lang w:val="en-US"/>
                </w:rPr>
                <w:t>idLesson</w:t>
              </w:r>
            </w:hyperlink>
            <w:r w:rsidR="004A60F8" w:rsidRPr="00694F04">
              <w:rPr>
                <w:rFonts w:ascii="Times New Roman" w:hAnsi="Times New Roman"/>
              </w:rPr>
              <w:t xml:space="preserve"> &amp;</w:t>
            </w:r>
            <w:r w:rsidR="004A60F8" w:rsidRPr="00757785">
              <w:rPr>
                <w:rFonts w:ascii="Times New Roman" w:hAnsi="Times New Roman"/>
                <w:lang w:val="en-US"/>
              </w:rPr>
              <w:t>VariantId</w:t>
            </w:r>
            <w:r w:rsidR="004A60F8" w:rsidRPr="00694F04">
              <w:rPr>
                <w:rFonts w:ascii="Times New Roman" w:hAnsi="Times New Roman"/>
              </w:rPr>
              <w:t>=1</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индивидуально-групповая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(8кл)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Население и политическая карта. Зависимость размещения населения от исторических и природных факторов. Колониальное прошлое материка. Современная политическая карта Африки. </w:t>
            </w:r>
            <w:r w:rsidRPr="00826C3A">
              <w:rPr>
                <w:rFonts w:ascii="Times New Roman" w:hAnsi="Times New Roman"/>
                <w:sz w:val="22"/>
                <w:szCs w:val="22"/>
              </w:rPr>
              <w:br/>
            </w:r>
            <w:r w:rsidRPr="00826C3A">
              <w:rPr>
                <w:rFonts w:ascii="Times New Roman" w:hAnsi="Times New Roman"/>
                <w:i/>
                <w:iCs/>
                <w:sz w:val="22"/>
                <w:szCs w:val="22"/>
              </w:rPr>
              <w:t>Основные объекты природного и культурного наследия человечества.</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Называют </w:t>
            </w:r>
            <w:r w:rsidRPr="00826C3A">
              <w:rPr>
                <w:rFonts w:ascii="Times New Roman" w:hAnsi="Times New Roman"/>
                <w:sz w:val="22"/>
                <w:szCs w:val="22"/>
              </w:rPr>
              <w:t xml:space="preserve">основные народы Африки и расы, к которым они принадлежат.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Определяют </w:t>
            </w:r>
            <w:r w:rsidRPr="00826C3A">
              <w:rPr>
                <w:rFonts w:ascii="Times New Roman" w:hAnsi="Times New Roman"/>
                <w:sz w:val="22"/>
                <w:szCs w:val="22"/>
              </w:rPr>
              <w:t>по карте районы повышенной плотности населения, крупнейшие народы материка, районы их расселения, наиболее крупные по площади страны.</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Описание географического положения страны.</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Презентации.</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§30</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12-13</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Страны Северной Африки.</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Политическая карта, карта народов, карта плотности населения</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 из серии «Золотой глобус»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Урок</w:t>
            </w:r>
            <w:r w:rsidRPr="00694F04">
              <w:rPr>
                <w:rFonts w:ascii="Times New Roman" w:hAnsi="Times New Roman"/>
                <w:sz w:val="22"/>
                <w:szCs w:val="22"/>
                <w:lang w:val="en-US"/>
              </w:rPr>
              <w:t xml:space="preserve"> – </w:t>
            </w:r>
            <w:r w:rsidRPr="00826C3A">
              <w:rPr>
                <w:rFonts w:ascii="Times New Roman" w:hAnsi="Times New Roman"/>
                <w:sz w:val="22"/>
                <w:szCs w:val="22"/>
              </w:rPr>
              <w:t>путешествие</w:t>
            </w:r>
            <w:r w:rsidRPr="00694F04">
              <w:rPr>
                <w:rFonts w:ascii="Times New Roman" w:hAnsi="Times New Roman"/>
                <w:sz w:val="22"/>
                <w:szCs w:val="22"/>
                <w:lang w:val="en-US"/>
              </w:rPr>
              <w:t>.</w:t>
            </w:r>
          </w:p>
          <w:p w:rsidR="004A60F8" w:rsidRPr="00757785" w:rsidRDefault="009E7736" w:rsidP="004A60F8">
            <w:pPr>
              <w:pStyle w:val="ad"/>
              <w:rPr>
                <w:rFonts w:ascii="Times New Roman" w:hAnsi="Times New Roman"/>
                <w:sz w:val="22"/>
                <w:szCs w:val="22"/>
                <w:lang w:val="en-US"/>
              </w:rPr>
            </w:pPr>
            <w:hyperlink r:id="rId13"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757785" w:rsidRDefault="004A60F8" w:rsidP="004A60F8">
            <w:pPr>
              <w:pStyle w:val="ad"/>
              <w:rPr>
                <w:rFonts w:ascii="Times New Roman" w:hAnsi="Times New Roman"/>
                <w:sz w:val="22"/>
                <w:szCs w:val="22"/>
                <w:lang w:val="en-US"/>
              </w:rPr>
            </w:pPr>
            <w:r w:rsidRPr="00757785">
              <w:rPr>
                <w:rFonts w:ascii="Times New Roman" w:hAnsi="Times New Roman"/>
                <w:sz w:val="22"/>
                <w:szCs w:val="22"/>
                <w:lang w:val="en-US"/>
              </w:rPr>
              <w:t> </w:t>
            </w:r>
          </w:p>
        </w:tc>
        <w:tc>
          <w:tcPr>
            <w:tcW w:w="1559" w:type="dxa"/>
          </w:tcPr>
          <w:p w:rsidR="004A60F8" w:rsidRPr="0005315C" w:rsidRDefault="004A60F8" w:rsidP="004A60F8">
            <w:pPr>
              <w:pStyle w:val="ad"/>
              <w:rPr>
                <w:rFonts w:ascii="Times New Roman" w:hAnsi="Times New Roman"/>
                <w:sz w:val="22"/>
                <w:szCs w:val="22"/>
              </w:rPr>
            </w:pPr>
            <w:r>
              <w:rPr>
                <w:rFonts w:ascii="Times New Roman" w:hAnsi="Times New Roman"/>
                <w:sz w:val="22"/>
                <w:szCs w:val="22"/>
              </w:rPr>
              <w:t>Биология (8 кл.)</w:t>
            </w:r>
          </w:p>
        </w:tc>
        <w:tc>
          <w:tcPr>
            <w:tcW w:w="2410"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Общая характеристика стран и крупных регионов. Описание Алжира, Нигерии, Эфиопии, ЮАР (Кении, Гвинеи, Заира).</w:t>
            </w:r>
          </w:p>
          <w:p w:rsidR="004A60F8" w:rsidRDefault="004A60F8" w:rsidP="004A60F8">
            <w:pPr>
              <w:pStyle w:val="ad"/>
              <w:rPr>
                <w:rFonts w:ascii="Times New Roman" w:hAnsi="Times New Roman"/>
                <w:sz w:val="22"/>
                <w:szCs w:val="22"/>
              </w:rPr>
            </w:pPr>
            <w:r w:rsidRPr="00826C3A">
              <w:rPr>
                <w:rFonts w:ascii="Times New Roman" w:hAnsi="Times New Roman"/>
                <w:sz w:val="22"/>
                <w:szCs w:val="22"/>
              </w:rPr>
              <w:t>Страна-столица</w:t>
            </w:r>
            <w:r w:rsidRPr="00826C3A">
              <w:rPr>
                <w:rFonts w:ascii="Times New Roman" w:hAnsi="Times New Roman"/>
                <w:sz w:val="22"/>
                <w:szCs w:val="22"/>
              </w:rPr>
              <w:br/>
              <w:t xml:space="preserve">Алжир - Алжир, Нигерия - Лагос, Эфиопия - Аддис-Абеба, ЮАР </w:t>
            </w:r>
            <w:r>
              <w:rPr>
                <w:rFonts w:ascii="Times New Roman" w:hAnsi="Times New Roman"/>
                <w:sz w:val="22"/>
                <w:szCs w:val="22"/>
              </w:rPr>
              <w:t>–</w:t>
            </w:r>
            <w:r w:rsidRPr="00826C3A">
              <w:rPr>
                <w:rFonts w:ascii="Times New Roman" w:hAnsi="Times New Roman"/>
                <w:sz w:val="22"/>
                <w:szCs w:val="22"/>
              </w:rPr>
              <w:t xml:space="preserve"> Претория</w:t>
            </w: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p>
        </w:tc>
        <w:tc>
          <w:tcPr>
            <w:tcW w:w="2766"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Называют </w:t>
            </w:r>
            <w:r w:rsidRPr="00826C3A">
              <w:rPr>
                <w:rFonts w:ascii="Times New Roman" w:hAnsi="Times New Roman"/>
                <w:sz w:val="22"/>
                <w:szCs w:val="22"/>
              </w:rPr>
              <w:t>регионы древних цивилизаций, показывают их на карте.</w:t>
            </w:r>
          </w:p>
          <w:p w:rsidR="004A60F8"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на основе карт и других источников географическую характеристику одной из стран. </w:t>
            </w:r>
            <w:r w:rsidRPr="00826C3A">
              <w:rPr>
                <w:rFonts w:ascii="Times New Roman" w:hAnsi="Times New Roman"/>
                <w:i/>
                <w:iCs/>
                <w:sz w:val="22"/>
                <w:szCs w:val="22"/>
                <w:u w:val="single"/>
              </w:rPr>
              <w:t>Приводят примеры</w:t>
            </w:r>
            <w:r w:rsidRPr="00826C3A">
              <w:rPr>
                <w:rFonts w:ascii="Times New Roman" w:hAnsi="Times New Roman"/>
                <w:sz w:val="22"/>
                <w:szCs w:val="22"/>
              </w:rPr>
              <w:t xml:space="preserve"> адаптации человека к условиям окружающей среды, ее влияние на формирование культуры народов Африки.</w:t>
            </w: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§31</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14</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Центральная и Западная Африка</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Политическая карта, карта народов, карта плотности населения</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 «ЮАР, Египет» из серии «Золотой глобус»</w:t>
            </w:r>
            <w:r w:rsidRPr="00826C3A">
              <w:rPr>
                <w:rFonts w:ascii="Times New Roman" w:hAnsi="Times New Roman"/>
                <w:sz w:val="22"/>
                <w:szCs w:val="22"/>
              </w:rPr>
              <w:t>.</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Урок – конференция.</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br/>
              <w:t>работа в группах.</w:t>
            </w:r>
          </w:p>
        </w:tc>
        <w:tc>
          <w:tcPr>
            <w:tcW w:w="1559" w:type="dxa"/>
          </w:tcPr>
          <w:p w:rsidR="004A60F8" w:rsidRPr="00826C3A" w:rsidRDefault="004A60F8" w:rsidP="004A60F8">
            <w:pPr>
              <w:pStyle w:val="ad"/>
              <w:rPr>
                <w:rFonts w:ascii="Times New Roman" w:hAnsi="Times New Roman"/>
                <w:b/>
                <w:sz w:val="22"/>
                <w:szCs w:val="22"/>
              </w:rPr>
            </w:pPr>
          </w:p>
        </w:tc>
        <w:tc>
          <w:tcPr>
            <w:tcW w:w="2410" w:type="dxa"/>
            <w:vMerge/>
          </w:tcPr>
          <w:p w:rsidR="004A60F8" w:rsidRPr="00826C3A" w:rsidRDefault="004A60F8" w:rsidP="004A60F8">
            <w:pPr>
              <w:pStyle w:val="ad"/>
              <w:rPr>
                <w:rFonts w:ascii="Times New Roman" w:hAnsi="Times New Roman"/>
                <w:b/>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Ответы учащихся на вопросы.</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§32</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15</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Восточная Африка.</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Политическая карта, карта народов, карта плотности населения</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 из серии «Золотой глобус»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Урок</w:t>
            </w:r>
            <w:r w:rsidRPr="00694F04">
              <w:rPr>
                <w:rFonts w:ascii="Times New Roman" w:hAnsi="Times New Roman"/>
                <w:sz w:val="22"/>
                <w:szCs w:val="22"/>
                <w:lang w:val="en-US"/>
              </w:rPr>
              <w:t xml:space="preserve"> – </w:t>
            </w:r>
            <w:r w:rsidRPr="00826C3A">
              <w:rPr>
                <w:rFonts w:ascii="Times New Roman" w:hAnsi="Times New Roman"/>
                <w:sz w:val="22"/>
                <w:szCs w:val="22"/>
              </w:rPr>
              <w:t>путешествие</w:t>
            </w:r>
            <w:r w:rsidRPr="00694F04">
              <w:rPr>
                <w:rFonts w:ascii="Times New Roman" w:hAnsi="Times New Roman"/>
                <w:sz w:val="22"/>
                <w:szCs w:val="22"/>
                <w:lang w:val="en-US"/>
              </w:rPr>
              <w:t>.</w:t>
            </w:r>
          </w:p>
          <w:p w:rsidR="004A60F8" w:rsidRPr="00757785" w:rsidRDefault="009E7736" w:rsidP="004A60F8">
            <w:pPr>
              <w:pStyle w:val="ad"/>
              <w:rPr>
                <w:rFonts w:ascii="Times New Roman" w:hAnsi="Times New Roman"/>
                <w:sz w:val="22"/>
                <w:szCs w:val="22"/>
                <w:lang w:val="en-US"/>
              </w:rPr>
            </w:pPr>
            <w:hyperlink r:id="rId14"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757785">
              <w:rPr>
                <w:rFonts w:ascii="Times New Roman" w:hAnsi="Times New Roman"/>
                <w:sz w:val="22"/>
                <w:szCs w:val="22"/>
                <w:lang w:val="en-US"/>
              </w:rPr>
              <w:t> </w:t>
            </w:r>
            <w:r w:rsidRPr="00757785">
              <w:rPr>
                <w:rFonts w:ascii="Times New Roman" w:hAnsi="Times New Roman"/>
                <w:sz w:val="22"/>
                <w:szCs w:val="22"/>
                <w:lang w:val="en-US"/>
              </w:rPr>
              <w:br/>
            </w:r>
            <w:r w:rsidRPr="00826C3A">
              <w:rPr>
                <w:rFonts w:ascii="Times New Roman" w:hAnsi="Times New Roman"/>
                <w:sz w:val="22"/>
                <w:szCs w:val="22"/>
              </w:rPr>
              <w:t>индивидуальная</w:t>
            </w:r>
          </w:p>
        </w:tc>
        <w:tc>
          <w:tcPr>
            <w:tcW w:w="1559" w:type="dxa"/>
          </w:tcPr>
          <w:p w:rsidR="004A60F8" w:rsidRPr="00826C3A" w:rsidRDefault="004A60F8" w:rsidP="004A60F8">
            <w:pPr>
              <w:pStyle w:val="ad"/>
              <w:rPr>
                <w:rFonts w:ascii="Times New Roman" w:hAnsi="Times New Roman"/>
                <w:b/>
                <w:sz w:val="22"/>
                <w:szCs w:val="22"/>
              </w:rPr>
            </w:pPr>
          </w:p>
        </w:tc>
        <w:tc>
          <w:tcPr>
            <w:tcW w:w="2410" w:type="dxa"/>
            <w:vMerge/>
          </w:tcPr>
          <w:p w:rsidR="004A60F8" w:rsidRPr="00826C3A" w:rsidRDefault="004A60F8" w:rsidP="004A60F8">
            <w:pPr>
              <w:pStyle w:val="ad"/>
              <w:rPr>
                <w:rFonts w:ascii="Times New Roman" w:hAnsi="Times New Roman"/>
                <w:b/>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§33</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16</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Южная Африка.</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Политическая карта, карта народов, карта плотности населения</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 из серии «Золотой глобус»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Практикум</w:t>
            </w:r>
            <w:r w:rsidRPr="00694F04">
              <w:rPr>
                <w:rFonts w:ascii="Times New Roman" w:hAnsi="Times New Roman"/>
                <w:sz w:val="22"/>
                <w:szCs w:val="22"/>
                <w:lang w:val="en-US"/>
              </w:rPr>
              <w:t>.</w:t>
            </w:r>
          </w:p>
          <w:p w:rsidR="004A60F8" w:rsidRPr="00757785" w:rsidRDefault="009E7736" w:rsidP="004A60F8">
            <w:pPr>
              <w:pStyle w:val="ad"/>
              <w:rPr>
                <w:rFonts w:ascii="Times New Roman" w:hAnsi="Times New Roman"/>
                <w:sz w:val="22"/>
                <w:szCs w:val="22"/>
                <w:lang w:val="en-US"/>
              </w:rPr>
            </w:pPr>
            <w:hyperlink r:id="rId15"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b/>
                <w:sz w:val="22"/>
                <w:szCs w:val="22"/>
              </w:rPr>
            </w:pPr>
            <w:r w:rsidRPr="00757785">
              <w:rPr>
                <w:rFonts w:ascii="Times New Roman" w:hAnsi="Times New Roman"/>
                <w:sz w:val="22"/>
                <w:szCs w:val="22"/>
                <w:lang w:val="en-US"/>
              </w:rPr>
              <w:t> </w:t>
            </w:r>
            <w:r w:rsidRPr="00757785">
              <w:rPr>
                <w:rFonts w:ascii="Times New Roman" w:hAnsi="Times New Roman"/>
                <w:sz w:val="22"/>
                <w:szCs w:val="22"/>
                <w:lang w:val="en-US"/>
              </w:rPr>
              <w:br/>
            </w:r>
            <w:r w:rsidRPr="00826C3A">
              <w:rPr>
                <w:rFonts w:ascii="Times New Roman" w:hAnsi="Times New Roman"/>
                <w:sz w:val="22"/>
                <w:szCs w:val="22"/>
              </w:rPr>
              <w:t>индивидуальная</w:t>
            </w:r>
          </w:p>
        </w:tc>
        <w:tc>
          <w:tcPr>
            <w:tcW w:w="1559" w:type="dxa"/>
          </w:tcPr>
          <w:p w:rsidR="004A60F8" w:rsidRPr="00826C3A" w:rsidRDefault="004A60F8" w:rsidP="004A60F8">
            <w:pPr>
              <w:pStyle w:val="ad"/>
              <w:rPr>
                <w:rFonts w:ascii="Times New Roman" w:hAnsi="Times New Roman"/>
                <w:b/>
                <w:sz w:val="22"/>
                <w:szCs w:val="22"/>
              </w:rPr>
            </w:pPr>
          </w:p>
        </w:tc>
        <w:tc>
          <w:tcPr>
            <w:tcW w:w="2410" w:type="dxa"/>
            <w:vMerge/>
          </w:tcPr>
          <w:p w:rsidR="004A60F8" w:rsidRPr="00826C3A" w:rsidRDefault="004A60F8" w:rsidP="004A60F8">
            <w:pPr>
              <w:pStyle w:val="ad"/>
              <w:rPr>
                <w:rFonts w:ascii="Times New Roman" w:hAnsi="Times New Roman"/>
                <w:b/>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Описание страны.</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§34</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17</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Обобщение по теме «Африка».</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Урок – игра.</w:t>
            </w:r>
          </w:p>
        </w:tc>
        <w:tc>
          <w:tcPr>
            <w:tcW w:w="1487"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br/>
              <w:t>индивидуальная</w:t>
            </w:r>
          </w:p>
        </w:tc>
        <w:tc>
          <w:tcPr>
            <w:tcW w:w="1559" w:type="dxa"/>
          </w:tcPr>
          <w:p w:rsidR="004A60F8" w:rsidRPr="00826C3A" w:rsidRDefault="004A60F8" w:rsidP="004A60F8">
            <w:pPr>
              <w:pStyle w:val="ad"/>
              <w:rPr>
                <w:rFonts w:ascii="Times New Roman" w:hAnsi="Times New Roman"/>
                <w:sz w:val="22"/>
                <w:szCs w:val="22"/>
              </w:rPr>
            </w:pPr>
          </w:p>
        </w:tc>
        <w:tc>
          <w:tcPr>
            <w:tcW w:w="2410"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Общие особенности природы и населения Африки</w:t>
            </w:r>
          </w:p>
        </w:tc>
        <w:tc>
          <w:tcPr>
            <w:tcW w:w="2766" w:type="dxa"/>
          </w:tcPr>
          <w:p w:rsidR="004A60F8" w:rsidRPr="00826C3A" w:rsidRDefault="004A60F8" w:rsidP="004A60F8">
            <w:pPr>
              <w:pStyle w:val="ad"/>
              <w:rPr>
                <w:rFonts w:ascii="Times New Roman" w:hAnsi="Times New Roman"/>
                <w:b/>
                <w:sz w:val="22"/>
                <w:szCs w:val="22"/>
              </w:rPr>
            </w:pP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Тестирование.</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819" w:type="dxa"/>
            <w:gridSpan w:val="13"/>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 xml:space="preserve">Австралия и Океания </w:t>
            </w:r>
            <w:r w:rsidRPr="00826C3A">
              <w:rPr>
                <w:rFonts w:ascii="Times New Roman" w:hAnsi="Times New Roman"/>
                <w:b/>
                <w:sz w:val="22"/>
                <w:szCs w:val="22"/>
              </w:rPr>
              <w:t>(4 часа).</w:t>
            </w:r>
            <w:r w:rsidRPr="00826C3A">
              <w:rPr>
                <w:rFonts w:ascii="Times New Roman" w:hAnsi="Times New Roman"/>
                <w:sz w:val="22"/>
                <w:szCs w:val="22"/>
              </w:rPr>
              <w:t xml:space="preserve"> Цель: создать условия для изучения основных черт природы материка, крупных природных, природно-хозяйственных и историко-культурных регионов материка; определения и сравнения различий населения разных регионов и материков, изучения правил природопользования, освоения разных видов познавательной, информационно-коммуникативной, ценностно-смысловой, рефлексивной деятельности.</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18</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Австралия. Географическое положение, история исследование материка.</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Физическая карта Австралии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p w:rsidR="004A60F8" w:rsidRPr="00694F04" w:rsidRDefault="009E7736" w:rsidP="004A60F8">
            <w:pPr>
              <w:pStyle w:val="ad"/>
              <w:rPr>
                <w:rFonts w:ascii="Times New Roman" w:hAnsi="Times New Roman"/>
                <w:sz w:val="22"/>
                <w:szCs w:val="22"/>
              </w:rPr>
            </w:pPr>
            <w:hyperlink r:id="rId16" w:history="1">
              <w:r w:rsidR="004A60F8" w:rsidRPr="00757785">
                <w:rPr>
                  <w:rStyle w:val="afa"/>
                  <w:rFonts w:ascii="Times New Roman" w:hAnsi="Times New Roman"/>
                  <w:lang w:val="en-US"/>
                </w:rPr>
                <w:t>http</w:t>
              </w:r>
              <w:r w:rsidR="004A60F8" w:rsidRPr="00694F04">
                <w:rPr>
                  <w:rStyle w:val="afa"/>
                  <w:rFonts w:ascii="Times New Roman" w:hAnsi="Times New Roman"/>
                </w:rPr>
                <w:t>://</w:t>
              </w:r>
              <w:r w:rsidR="004A60F8" w:rsidRPr="00757785">
                <w:rPr>
                  <w:rStyle w:val="afa"/>
                  <w:rFonts w:ascii="Times New Roman" w:hAnsi="Times New Roman"/>
                  <w:lang w:val="en-US"/>
                </w:rPr>
                <w:t>live</w:t>
              </w:r>
              <w:r w:rsidR="004A60F8" w:rsidRPr="00694F04">
                <w:rPr>
                  <w:rStyle w:val="afa"/>
                  <w:rFonts w:ascii="Times New Roman" w:hAnsi="Times New Roman"/>
                </w:rPr>
                <w:t>-</w:t>
              </w:r>
              <w:r w:rsidR="004A60F8" w:rsidRPr="00757785">
                <w:rPr>
                  <w:rStyle w:val="afa"/>
                  <w:rFonts w:ascii="Times New Roman" w:hAnsi="Times New Roman"/>
                  <w:lang w:val="en-US"/>
                </w:rPr>
                <w:t>st</w:t>
              </w:r>
              <w:r w:rsidR="004A60F8" w:rsidRPr="00694F04">
                <w:rPr>
                  <w:rStyle w:val="afa"/>
                  <w:rFonts w:ascii="Times New Roman" w:hAnsi="Times New Roman"/>
                </w:rPr>
                <w:t>.</w:t>
              </w:r>
              <w:r w:rsidR="004A60F8" w:rsidRPr="00757785">
                <w:rPr>
                  <w:rStyle w:val="afa"/>
                  <w:rFonts w:ascii="Times New Roman" w:hAnsi="Times New Roman"/>
                  <w:lang w:val="en-US"/>
                </w:rPr>
                <w:t>ru</w:t>
              </w:r>
              <w:r w:rsidR="004A60F8" w:rsidRPr="00694F04">
                <w:rPr>
                  <w:rStyle w:val="afa"/>
                  <w:rFonts w:ascii="Times New Roman" w:hAnsi="Times New Roman"/>
                </w:rPr>
                <w:t>/</w:t>
              </w:r>
              <w:r w:rsidR="004A60F8" w:rsidRPr="00757785">
                <w:rPr>
                  <w:rStyle w:val="afa"/>
                  <w:rFonts w:ascii="Times New Roman" w:hAnsi="Times New Roman"/>
                  <w:lang w:val="en-US"/>
                </w:rPr>
                <w:t>inner</w:t>
              </w:r>
              <w:r w:rsidR="004A60F8" w:rsidRPr="00694F04">
                <w:rPr>
                  <w:rStyle w:val="afa"/>
                  <w:rFonts w:ascii="Times New Roman" w:hAnsi="Times New Roman"/>
                </w:rPr>
                <w:t>/</w:t>
              </w:r>
              <w:r w:rsidR="004A60F8" w:rsidRPr="00757785">
                <w:rPr>
                  <w:rStyle w:val="afa"/>
                  <w:rFonts w:ascii="Times New Roman" w:hAnsi="Times New Roman"/>
                  <w:lang w:val="en-US"/>
                </w:rPr>
                <w:t>teachers</w:t>
              </w:r>
              <w:r w:rsidR="004A60F8" w:rsidRPr="00694F04">
                <w:rPr>
                  <w:rStyle w:val="afa"/>
                  <w:rFonts w:ascii="Times New Roman" w:hAnsi="Times New Roman"/>
                </w:rPr>
                <w:t>/</w:t>
              </w:r>
              <w:r w:rsidR="004A60F8" w:rsidRPr="00757785">
                <w:rPr>
                  <w:rStyle w:val="afa"/>
                  <w:rFonts w:ascii="Times New Roman" w:hAnsi="Times New Roman"/>
                  <w:lang w:val="en-US"/>
                </w:rPr>
                <w:t>LessonView</w:t>
              </w:r>
              <w:r w:rsidR="004A60F8" w:rsidRPr="00694F04">
                <w:rPr>
                  <w:rStyle w:val="afa"/>
                  <w:rFonts w:ascii="Times New Roman" w:hAnsi="Times New Roman"/>
                </w:rPr>
                <w:t>.</w:t>
              </w:r>
              <w:r w:rsidR="004A60F8" w:rsidRPr="00757785">
                <w:rPr>
                  <w:rStyle w:val="afa"/>
                  <w:rFonts w:ascii="Times New Roman" w:hAnsi="Times New Roman"/>
                  <w:lang w:val="en-US"/>
                </w:rPr>
                <w:t>asp</w:t>
              </w:r>
              <w:r w:rsidR="004A60F8" w:rsidRPr="00694F04">
                <w:rPr>
                  <w:rStyle w:val="afa"/>
                  <w:rFonts w:ascii="Times New Roman" w:hAnsi="Times New Roman"/>
                </w:rPr>
                <w:t>?</w:t>
              </w:r>
              <w:r w:rsidR="004A60F8" w:rsidRPr="00757785">
                <w:rPr>
                  <w:rStyle w:val="afa"/>
                  <w:rFonts w:ascii="Times New Roman" w:hAnsi="Times New Roman"/>
                  <w:lang w:val="en-US"/>
                </w:rPr>
                <w:t>idLesson</w:t>
              </w:r>
            </w:hyperlink>
            <w:r w:rsidR="004A60F8" w:rsidRPr="00694F04">
              <w:rPr>
                <w:rFonts w:ascii="Times New Roman" w:hAnsi="Times New Roman"/>
              </w:rPr>
              <w:t xml:space="preserve"> &amp;</w:t>
            </w:r>
            <w:r w:rsidR="004A60F8" w:rsidRPr="00757785">
              <w:rPr>
                <w:rFonts w:ascii="Times New Roman" w:hAnsi="Times New Roman"/>
                <w:lang w:val="en-US"/>
              </w:rPr>
              <w:t>VariantId</w:t>
            </w:r>
            <w:r w:rsidR="004A60F8" w:rsidRPr="00694F04">
              <w:rPr>
                <w:rFonts w:ascii="Times New Roman" w:hAnsi="Times New Roman"/>
              </w:rPr>
              <w:t>=1</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История (6кл)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Географическое положение, история исследования, рельеф и полезные ископаемые.</w:t>
            </w:r>
            <w:r w:rsidRPr="00826C3A">
              <w:rPr>
                <w:rFonts w:ascii="Times New Roman" w:hAnsi="Times New Roman"/>
                <w:sz w:val="22"/>
                <w:szCs w:val="22"/>
              </w:rPr>
              <w:br/>
              <w:t>Номенклатура: о.</w:t>
            </w:r>
            <w:r>
              <w:rPr>
                <w:rFonts w:ascii="Times New Roman" w:hAnsi="Times New Roman"/>
                <w:sz w:val="22"/>
                <w:szCs w:val="22"/>
              </w:rPr>
              <w:t xml:space="preserve"> </w:t>
            </w:r>
            <w:r w:rsidRPr="00826C3A">
              <w:rPr>
                <w:rFonts w:ascii="Times New Roman" w:hAnsi="Times New Roman"/>
                <w:sz w:val="22"/>
                <w:szCs w:val="22"/>
              </w:rPr>
              <w:t xml:space="preserve">Тасмания, Новая Зеландия, Новая Гвинея, Большой Барьерный риф, </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Большой Водораздельный хребет, Центральная низменность, пролив Дрейка, Тасманов пролив.</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исследователей Африки и результаты их работы, </w:t>
            </w:r>
            <w:r w:rsidRPr="00826C3A">
              <w:rPr>
                <w:rFonts w:ascii="Times New Roman" w:hAnsi="Times New Roman"/>
                <w:i/>
                <w:iCs/>
                <w:sz w:val="22"/>
                <w:szCs w:val="22"/>
                <w:u w:val="single"/>
              </w:rPr>
              <w:t xml:space="preserve">показывают </w:t>
            </w:r>
            <w:r w:rsidRPr="00826C3A">
              <w:rPr>
                <w:rFonts w:ascii="Times New Roman" w:hAnsi="Times New Roman"/>
                <w:sz w:val="22"/>
                <w:szCs w:val="22"/>
              </w:rPr>
              <w:t>элементы береговой линии, формы рельефа.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Сравнивают</w:t>
            </w:r>
            <w:r w:rsidRPr="00826C3A">
              <w:rPr>
                <w:rFonts w:ascii="Times New Roman" w:hAnsi="Times New Roman"/>
                <w:sz w:val="22"/>
                <w:szCs w:val="22"/>
              </w:rPr>
              <w:t xml:space="preserve"> ФГП Австралии с Африкой.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характеристику ФГП материка, координаты крайних точек, протяженность с севера на юг и с запада на восток в градусной мере и в километрах. </w:t>
            </w:r>
            <w:r w:rsidRPr="00826C3A">
              <w:rPr>
                <w:rFonts w:ascii="Times New Roman" w:hAnsi="Times New Roman"/>
                <w:sz w:val="22"/>
                <w:szCs w:val="22"/>
              </w:rPr>
              <w:br/>
            </w:r>
            <w:r w:rsidRPr="00826C3A">
              <w:rPr>
                <w:rFonts w:ascii="Times New Roman" w:hAnsi="Times New Roman"/>
                <w:i/>
                <w:iCs/>
                <w:sz w:val="22"/>
                <w:szCs w:val="22"/>
              </w:rPr>
              <w:t>Прогнозируют (</w:t>
            </w:r>
            <w:r w:rsidRPr="00826C3A">
              <w:rPr>
                <w:rFonts w:ascii="Times New Roman" w:hAnsi="Times New Roman"/>
                <w:sz w:val="22"/>
                <w:szCs w:val="22"/>
              </w:rPr>
              <w:t>оценивают) влияние ФГП на природу материка.</w:t>
            </w:r>
            <w:r w:rsidRPr="00826C3A">
              <w:rPr>
                <w:rFonts w:ascii="Times New Roman" w:hAnsi="Times New Roman"/>
                <w:sz w:val="22"/>
                <w:szCs w:val="22"/>
              </w:rPr>
              <w:br/>
            </w:r>
            <w:r w:rsidRPr="00826C3A">
              <w:rPr>
                <w:rFonts w:ascii="Times New Roman" w:hAnsi="Times New Roman"/>
                <w:i/>
                <w:iCs/>
                <w:sz w:val="22"/>
                <w:szCs w:val="22"/>
                <w:u w:val="single"/>
              </w:rPr>
              <w:t>Находят</w:t>
            </w:r>
            <w:r w:rsidRPr="00826C3A">
              <w:rPr>
                <w:rFonts w:ascii="Times New Roman" w:hAnsi="Times New Roman"/>
                <w:sz w:val="22"/>
                <w:szCs w:val="22"/>
              </w:rPr>
              <w:t xml:space="preserve"> в тематических картах информацию для объяснения происхождение материка и образование крупнейших форм рельефа, полезных ископаемых.</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Определение географических координат, протяженности материка с севера на юг и с запада на восток в градусах и километрах.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Практическая работа.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§35</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19</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Особенности компонентов природы Австралии.</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Климатическая карта Австралии, картины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Путешествие</w:t>
            </w:r>
            <w:r w:rsidRPr="00694F04">
              <w:rPr>
                <w:rFonts w:ascii="Times New Roman" w:hAnsi="Times New Roman"/>
                <w:sz w:val="22"/>
                <w:szCs w:val="22"/>
                <w:lang w:val="en-US"/>
              </w:rPr>
              <w:t>.</w:t>
            </w:r>
          </w:p>
          <w:p w:rsidR="004A60F8" w:rsidRPr="00757785" w:rsidRDefault="009E7736" w:rsidP="004A60F8">
            <w:pPr>
              <w:pStyle w:val="ad"/>
              <w:rPr>
                <w:rFonts w:ascii="Times New Roman" w:hAnsi="Times New Roman"/>
                <w:sz w:val="22"/>
                <w:szCs w:val="22"/>
                <w:lang w:val="en-US"/>
              </w:rPr>
            </w:pPr>
            <w:hyperlink r:id="rId17"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индивидуально-групповая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(7кл)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 внутренние воды, органический мир, его своеобразие. Природные богатства. Изменение природы человеком и современные ландшафты.</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Номенклатура:</w:t>
            </w:r>
            <w:r w:rsidRPr="00826C3A">
              <w:rPr>
                <w:rFonts w:ascii="Times New Roman" w:hAnsi="Times New Roman"/>
                <w:sz w:val="22"/>
                <w:szCs w:val="22"/>
              </w:rPr>
              <w:br/>
              <w:t>р.Муррейр, р.Дарлинг, р. Куперс-крик, оз. Эйр.</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 и показывают</w:t>
            </w:r>
            <w:r w:rsidRPr="00826C3A">
              <w:rPr>
                <w:rFonts w:ascii="Times New Roman" w:hAnsi="Times New Roman"/>
                <w:sz w:val="22"/>
                <w:szCs w:val="22"/>
              </w:rPr>
              <w:t xml:space="preserve"> связь между географическим положением и климатом материка, крупные реки и озера, природные зоны Австралии и представителей животного и растительного мира.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особенности питания, режима, характера течения рек.</w:t>
            </w:r>
            <w:r w:rsidRPr="00826C3A">
              <w:rPr>
                <w:rFonts w:ascii="Times New Roman" w:hAnsi="Times New Roman"/>
                <w:sz w:val="22"/>
                <w:szCs w:val="22"/>
              </w:rPr>
              <w:br/>
            </w:r>
            <w:r w:rsidRPr="00826C3A">
              <w:rPr>
                <w:rFonts w:ascii="Times New Roman" w:hAnsi="Times New Roman"/>
                <w:i/>
                <w:iCs/>
                <w:sz w:val="22"/>
                <w:szCs w:val="22"/>
                <w:u w:val="single"/>
              </w:rPr>
              <w:t>Выделяют, описывают и объясняют</w:t>
            </w:r>
            <w:r w:rsidRPr="00826C3A">
              <w:rPr>
                <w:rFonts w:ascii="Times New Roman" w:hAnsi="Times New Roman"/>
                <w:sz w:val="22"/>
                <w:szCs w:val="22"/>
              </w:rPr>
              <w:t xml:space="preserve"> существенные признаки природы Австралии (эндемичность). </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 Обозначение на к/к крупных форм рельефа и месторождений полезных ископаемых. Характеристика речной системы. Обозначение на к/к крупных рек и озер</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 Фронтальный опрос. Презентации.</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§36</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20</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Океания.</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Физическая карта Австралии, Тихого океана</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Путешествие</w:t>
            </w:r>
            <w:r w:rsidRPr="00694F04">
              <w:rPr>
                <w:rFonts w:ascii="Times New Roman" w:hAnsi="Times New Roman"/>
                <w:sz w:val="22"/>
                <w:szCs w:val="22"/>
                <w:lang w:val="en-US"/>
              </w:rPr>
              <w:t>.</w:t>
            </w:r>
          </w:p>
          <w:p w:rsidR="004A60F8" w:rsidRPr="00757785" w:rsidRDefault="009E7736" w:rsidP="004A60F8">
            <w:pPr>
              <w:pStyle w:val="ad"/>
              <w:rPr>
                <w:rFonts w:ascii="Times New Roman" w:hAnsi="Times New Roman"/>
                <w:sz w:val="22"/>
                <w:szCs w:val="22"/>
                <w:lang w:val="en-US"/>
              </w:rPr>
            </w:pPr>
            <w:hyperlink r:id="rId18"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757785">
              <w:rPr>
                <w:rFonts w:ascii="Times New Roman" w:hAnsi="Times New Roman"/>
                <w:sz w:val="22"/>
                <w:szCs w:val="22"/>
                <w:lang w:val="en-US"/>
              </w:rPr>
              <w:br/>
            </w:r>
            <w:r w:rsidRPr="00826C3A">
              <w:rPr>
                <w:rFonts w:ascii="Times New Roman" w:hAnsi="Times New Roman"/>
                <w:sz w:val="22"/>
                <w:szCs w:val="22"/>
              </w:rPr>
              <w:t>работа в группах.</w:t>
            </w:r>
          </w:p>
        </w:tc>
        <w:tc>
          <w:tcPr>
            <w:tcW w:w="1559" w:type="dxa"/>
          </w:tcPr>
          <w:p w:rsidR="004A60F8" w:rsidRPr="00826C3A" w:rsidRDefault="004A60F8" w:rsidP="004A60F8">
            <w:pPr>
              <w:pStyle w:val="ad"/>
              <w:rPr>
                <w:rFonts w:ascii="Times New Roman" w:hAnsi="Times New Roman"/>
                <w:sz w:val="22"/>
                <w:szCs w:val="22"/>
              </w:rPr>
            </w:pP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ФГП, происхождение основных островов. Заселение и современные народы.</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u w:val="single"/>
              </w:rPr>
              <w:t>Называют и показывают</w:t>
            </w:r>
            <w:r w:rsidRPr="00826C3A">
              <w:rPr>
                <w:rFonts w:ascii="Times New Roman" w:hAnsi="Times New Roman"/>
                <w:sz w:val="22"/>
                <w:szCs w:val="22"/>
              </w:rPr>
              <w:t>наиболее крупные острова и архипелаги.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Описывают</w:t>
            </w:r>
            <w:r w:rsidRPr="00826C3A">
              <w:rPr>
                <w:rFonts w:ascii="Times New Roman" w:hAnsi="Times New Roman"/>
                <w:sz w:val="22"/>
                <w:szCs w:val="22"/>
              </w:rPr>
              <w:t xml:space="preserve"> природу одного из островов (по выбору), </w:t>
            </w: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связь особенностей природы островов с их происхождением, влияние океана на природу, жизнь и быт населения.</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Характеризуют</w:t>
            </w:r>
            <w:r w:rsidRPr="00826C3A">
              <w:rPr>
                <w:rFonts w:ascii="Times New Roman" w:hAnsi="Times New Roman"/>
                <w:sz w:val="22"/>
                <w:szCs w:val="22"/>
              </w:rPr>
              <w:t xml:space="preserve"> воздействие хозяйственной деятельности на природу островов.</w:t>
            </w: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Презентации. 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§38</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6874" w:type="dxa"/>
            <w:gridSpan w:val="11"/>
          </w:tcPr>
          <w:p w:rsidR="004A60F8" w:rsidRPr="00F43828" w:rsidRDefault="004A60F8" w:rsidP="004A60F8">
            <w:pPr>
              <w:pStyle w:val="a3"/>
              <w:numPr>
                <w:ilvl w:val="1"/>
                <w:numId w:val="47"/>
              </w:numPr>
              <w:spacing w:after="0" w:line="240" w:lineRule="auto"/>
              <w:rPr>
                <w:rFonts w:ascii="Times New Roman" w:hAnsi="Times New Roman" w:cs="Times New Roman"/>
                <w:b/>
                <w:sz w:val="24"/>
                <w:szCs w:val="24"/>
                <w:lang w:val="en-US"/>
              </w:rPr>
            </w:pPr>
            <w:r w:rsidRPr="00F43828">
              <w:rPr>
                <w:rFonts w:ascii="Times New Roman" w:hAnsi="Times New Roman" w:cs="Times New Roman"/>
                <w:b/>
                <w:sz w:val="24"/>
                <w:szCs w:val="24"/>
              </w:rPr>
              <w:t xml:space="preserve">Практический модуль – </w:t>
            </w:r>
            <w:r>
              <w:rPr>
                <w:rFonts w:ascii="Times New Roman" w:hAnsi="Times New Roman" w:cs="Times New Roman"/>
                <w:b/>
                <w:sz w:val="24"/>
                <w:szCs w:val="24"/>
              </w:rPr>
              <w:t>12</w:t>
            </w:r>
            <w:r w:rsidRPr="00F43828">
              <w:rPr>
                <w:rFonts w:ascii="Times New Roman" w:hAnsi="Times New Roman" w:cs="Times New Roman"/>
                <w:b/>
                <w:sz w:val="24"/>
                <w:szCs w:val="24"/>
              </w:rPr>
              <w:t xml:space="preserve"> часа</w:t>
            </w:r>
          </w:p>
          <w:p w:rsidR="004A60F8" w:rsidRPr="00826C3A" w:rsidRDefault="004A60F8" w:rsidP="004A60F8">
            <w:pPr>
              <w:pStyle w:val="ad"/>
              <w:rPr>
                <w:rFonts w:ascii="Times New Roman" w:hAnsi="Times New Roman"/>
                <w:sz w:val="22"/>
                <w:szCs w:val="22"/>
              </w:rPr>
            </w:pP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w:t>
            </w:r>
          </w:p>
        </w:tc>
        <w:tc>
          <w:tcPr>
            <w:tcW w:w="2493" w:type="dxa"/>
            <w:gridSpan w:val="2"/>
          </w:tcPr>
          <w:p w:rsidR="004A60F8" w:rsidRPr="00A62782" w:rsidRDefault="004A60F8" w:rsidP="004A60F8">
            <w:pPr>
              <w:pStyle w:val="ad"/>
              <w:rPr>
                <w:rFonts w:ascii="Times New Roman" w:hAnsi="Times New Roman"/>
                <w:sz w:val="22"/>
                <w:szCs w:val="22"/>
              </w:rPr>
            </w:pPr>
            <w:r w:rsidRPr="00A62782">
              <w:rPr>
                <w:rFonts w:ascii="Times New Roman" w:hAnsi="Times New Roman"/>
                <w:b/>
                <w:sz w:val="22"/>
                <w:szCs w:val="22"/>
              </w:rPr>
              <w:t>Практическая работа №1</w:t>
            </w:r>
            <w:r>
              <w:rPr>
                <w:rFonts w:ascii="Times New Roman" w:hAnsi="Times New Roman"/>
                <w:sz w:val="22"/>
                <w:szCs w:val="22"/>
              </w:rPr>
              <w:t xml:space="preserve"> </w:t>
            </w:r>
            <w:r w:rsidRPr="00A62782">
              <w:rPr>
                <w:rFonts w:ascii="Times New Roman" w:hAnsi="Times New Roman"/>
                <w:sz w:val="22"/>
                <w:szCs w:val="22"/>
              </w:rPr>
              <w:t>Обучение простейшим приемам работы с источниками географической информации (картами, дневниками путешествий, справочниками, словарями и др</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2</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индивидуальная</w:t>
            </w:r>
          </w:p>
        </w:tc>
        <w:tc>
          <w:tcPr>
            <w:tcW w:w="1559" w:type="dxa"/>
          </w:tcPr>
          <w:p w:rsidR="004A60F8" w:rsidRPr="00826C3A" w:rsidRDefault="004A60F8" w:rsidP="004A60F8">
            <w:pPr>
              <w:pStyle w:val="ad"/>
              <w:rPr>
                <w:rFonts w:ascii="Times New Roman" w:hAnsi="Times New Roman"/>
                <w:sz w:val="22"/>
                <w:szCs w:val="22"/>
              </w:rPr>
            </w:pP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Основные этапы накопления знаний о Земле.</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основные пути получения геогр. информации, основные этапы накопления геогр. знаний, имена и маршруты, значение результатов открытий.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Самостоятельно ищут</w:t>
            </w:r>
            <w:r w:rsidRPr="00826C3A">
              <w:rPr>
                <w:rFonts w:ascii="Times New Roman" w:hAnsi="Times New Roman"/>
                <w:sz w:val="22"/>
                <w:szCs w:val="22"/>
              </w:rPr>
              <w:t xml:space="preserve"> и представляют информацию о выдающихся геогр. открытиях</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Составление сводной таблицы.</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Выборочный контроль.</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w:t>
            </w:r>
          </w:p>
        </w:tc>
        <w:tc>
          <w:tcPr>
            <w:tcW w:w="2493" w:type="dxa"/>
            <w:gridSpan w:val="2"/>
          </w:tcPr>
          <w:p w:rsidR="004A60F8" w:rsidRPr="00452DDA" w:rsidRDefault="004A60F8" w:rsidP="004A60F8">
            <w:pPr>
              <w:pStyle w:val="ad"/>
              <w:rPr>
                <w:rFonts w:ascii="Times New Roman" w:hAnsi="Times New Roman"/>
                <w:b/>
                <w:sz w:val="22"/>
                <w:szCs w:val="22"/>
              </w:rPr>
            </w:pPr>
            <w:r w:rsidRPr="00452DDA">
              <w:rPr>
                <w:rFonts w:ascii="Times New Roman" w:hAnsi="Times New Roman"/>
                <w:b/>
                <w:sz w:val="22"/>
                <w:szCs w:val="22"/>
              </w:rPr>
              <w:t>Практическая работа №2</w:t>
            </w:r>
          </w:p>
          <w:p w:rsidR="004A60F8" w:rsidRPr="00452DDA" w:rsidRDefault="004A60F8" w:rsidP="004A60F8">
            <w:pPr>
              <w:pStyle w:val="ad"/>
              <w:rPr>
                <w:rFonts w:ascii="Times New Roman" w:hAnsi="Times New Roman"/>
                <w:sz w:val="22"/>
                <w:szCs w:val="22"/>
              </w:rPr>
            </w:pPr>
            <w:r w:rsidRPr="00452DDA">
              <w:rPr>
                <w:rFonts w:ascii="Times New Roman" w:hAnsi="Times New Roman"/>
                <w:sz w:val="22"/>
                <w:szCs w:val="22"/>
              </w:rPr>
              <w:t>Определение по картам и глобусу расстояний между точками в градусах и километрах.</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br/>
              <w:t>парная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Математика (7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Различия карт по охвату территории, масштабу, содержанию.</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основные признаки различающихся между собой карт.</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Определяют</w:t>
            </w:r>
            <w:r w:rsidRPr="00826C3A">
              <w:rPr>
                <w:rFonts w:ascii="Times New Roman" w:hAnsi="Times New Roman"/>
                <w:i/>
                <w:iCs/>
                <w:sz w:val="22"/>
                <w:szCs w:val="22"/>
              </w:rPr>
              <w:t xml:space="preserve"> способ изображения на разных видах карт. Приводить примеры использования карт в повседневной жизни.</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Практическая работа №1</w:t>
            </w:r>
          </w:p>
          <w:p w:rsidR="004A60F8" w:rsidRPr="00826C3A" w:rsidRDefault="004A60F8" w:rsidP="004A60F8">
            <w:pPr>
              <w:pStyle w:val="ad"/>
              <w:rPr>
                <w:rFonts w:ascii="Times New Roman" w:hAnsi="Times New Roman"/>
                <w:b/>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Выборочный, тематический контроль.</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3</w:t>
            </w:r>
          </w:p>
        </w:tc>
        <w:tc>
          <w:tcPr>
            <w:tcW w:w="2493" w:type="dxa"/>
            <w:gridSpan w:val="2"/>
          </w:tcPr>
          <w:p w:rsidR="004A60F8" w:rsidRDefault="004A60F8" w:rsidP="004A60F8">
            <w:pPr>
              <w:pStyle w:val="ad"/>
              <w:rPr>
                <w:rFonts w:ascii="Times New Roman" w:hAnsi="Times New Roman"/>
                <w:b/>
                <w:sz w:val="22"/>
                <w:szCs w:val="22"/>
              </w:rPr>
            </w:pPr>
            <w:r>
              <w:rPr>
                <w:rFonts w:ascii="Times New Roman" w:hAnsi="Times New Roman"/>
                <w:b/>
                <w:sz w:val="22"/>
                <w:szCs w:val="22"/>
              </w:rPr>
              <w:t>Практическая работа№3</w:t>
            </w:r>
          </w:p>
          <w:p w:rsidR="004A60F8" w:rsidRPr="00291FBB" w:rsidRDefault="004A60F8" w:rsidP="004A60F8">
            <w:pPr>
              <w:pStyle w:val="ad"/>
              <w:rPr>
                <w:rFonts w:ascii="Times New Roman" w:hAnsi="Times New Roman"/>
                <w:sz w:val="22"/>
                <w:szCs w:val="22"/>
              </w:rPr>
            </w:pPr>
            <w:r w:rsidRPr="00291FBB">
              <w:rPr>
                <w:rFonts w:ascii="Times New Roman" w:hAnsi="Times New Roman"/>
                <w:sz w:val="22"/>
                <w:szCs w:val="22"/>
              </w:rPr>
              <w:t>Определение по карте направлений передвижения литосферных плит и предположение размещения материков и океанов через миллионы лет (на основе теории тектоники плит)</w:t>
            </w:r>
          </w:p>
        </w:tc>
        <w:tc>
          <w:tcPr>
            <w:tcW w:w="791" w:type="dxa"/>
          </w:tcPr>
          <w:p w:rsidR="004A60F8" w:rsidRPr="00291FBB" w:rsidRDefault="004A60F8" w:rsidP="004A60F8">
            <w:pPr>
              <w:pStyle w:val="ad"/>
              <w:rPr>
                <w:rFonts w:ascii="Times New Roman" w:hAnsi="Times New Roman"/>
                <w:sz w:val="22"/>
                <w:szCs w:val="22"/>
              </w:rPr>
            </w:pPr>
            <w:r w:rsidRPr="00291FBB">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диалогическое общение</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История (8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Закономерности размещения крупных форм рельефа. Рельеф-результат взаимодействия внутренних и внешних процессов. Соответствие строения земной коры и рельефа.</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формы рельефа, показывают их на карте.</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(с помощью карт) зависимость образования и размещения крупных форм рельефа от строения и активности земной коры и взаимодействия внутренних и внешних сил.</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Прогнозируют</w:t>
            </w:r>
            <w:r w:rsidRPr="00826C3A">
              <w:rPr>
                <w:rFonts w:ascii="Times New Roman" w:hAnsi="Times New Roman"/>
                <w:sz w:val="22"/>
                <w:szCs w:val="22"/>
              </w:rPr>
              <w:t>изменение очертаний суши в результате движения плит.</w:t>
            </w:r>
          </w:p>
        </w:tc>
        <w:tc>
          <w:tcPr>
            <w:tcW w:w="1276"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Прием наложения карт: физической и строения земной коры с целью определения зависимости рельефа от строения.</w:t>
            </w:r>
          </w:p>
        </w:tc>
        <w:tc>
          <w:tcPr>
            <w:tcW w:w="1633"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4</w:t>
            </w:r>
          </w:p>
        </w:tc>
        <w:tc>
          <w:tcPr>
            <w:tcW w:w="2493" w:type="dxa"/>
            <w:gridSpan w:val="2"/>
          </w:tcPr>
          <w:p w:rsidR="004A60F8" w:rsidRPr="003038EC" w:rsidRDefault="004A60F8" w:rsidP="004A60F8">
            <w:pPr>
              <w:pStyle w:val="ad"/>
              <w:rPr>
                <w:rFonts w:ascii="Times New Roman" w:hAnsi="Times New Roman"/>
                <w:b/>
                <w:sz w:val="22"/>
                <w:szCs w:val="22"/>
              </w:rPr>
            </w:pPr>
            <w:r w:rsidRPr="003038EC">
              <w:rPr>
                <w:rFonts w:ascii="Times New Roman" w:hAnsi="Times New Roman"/>
                <w:b/>
                <w:sz w:val="22"/>
                <w:szCs w:val="22"/>
              </w:rPr>
              <w:t>Практическая работа №4</w:t>
            </w:r>
          </w:p>
          <w:p w:rsidR="004A60F8" w:rsidRPr="003038EC" w:rsidRDefault="004A60F8" w:rsidP="004A60F8">
            <w:pPr>
              <w:pStyle w:val="ad"/>
              <w:rPr>
                <w:rFonts w:ascii="Times New Roman" w:hAnsi="Times New Roman"/>
                <w:sz w:val="22"/>
                <w:szCs w:val="22"/>
              </w:rPr>
            </w:pPr>
            <w:r w:rsidRPr="003038EC">
              <w:rPr>
                <w:rFonts w:ascii="Times New Roman" w:hAnsi="Times New Roman"/>
                <w:sz w:val="22"/>
                <w:szCs w:val="22"/>
              </w:rPr>
              <w:t>Выделение на карте побережий и шельфа как особых территориально-аквальных природных комплекс</w:t>
            </w:r>
          </w:p>
        </w:tc>
        <w:tc>
          <w:tcPr>
            <w:tcW w:w="791" w:type="dxa"/>
          </w:tcPr>
          <w:p w:rsidR="004A60F8" w:rsidRPr="00291FBB" w:rsidRDefault="004A60F8" w:rsidP="004A60F8">
            <w:pPr>
              <w:pStyle w:val="ad"/>
              <w:rPr>
                <w:rFonts w:ascii="Times New Roman" w:hAnsi="Times New Roman"/>
                <w:sz w:val="22"/>
                <w:szCs w:val="22"/>
              </w:rPr>
            </w:pPr>
            <w:r w:rsidRPr="00291FBB">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групповая</w:t>
            </w:r>
          </w:p>
        </w:tc>
        <w:tc>
          <w:tcPr>
            <w:tcW w:w="1559" w:type="dxa"/>
          </w:tcPr>
          <w:p w:rsidR="004A60F8" w:rsidRPr="00826C3A" w:rsidRDefault="004A60F8" w:rsidP="004A60F8">
            <w:pPr>
              <w:pStyle w:val="ad"/>
              <w:rPr>
                <w:rFonts w:ascii="Times New Roman" w:hAnsi="Times New Roman"/>
                <w:sz w:val="18"/>
                <w:szCs w:val="18"/>
              </w:rPr>
            </w:pPr>
            <w:r>
              <w:rPr>
                <w:rFonts w:ascii="Times New Roman" w:hAnsi="Times New Roman"/>
                <w:sz w:val="18"/>
                <w:szCs w:val="18"/>
              </w:rPr>
              <w:t>Химия (8 кл)</w:t>
            </w:r>
          </w:p>
        </w:tc>
        <w:tc>
          <w:tcPr>
            <w:tcW w:w="2410" w:type="dxa"/>
          </w:tcPr>
          <w:p w:rsidR="004A60F8" w:rsidRPr="00CE63DE" w:rsidRDefault="004A60F8" w:rsidP="004A60F8">
            <w:pPr>
              <w:pStyle w:val="ad"/>
              <w:rPr>
                <w:rFonts w:ascii="Times New Roman" w:hAnsi="Times New Roman"/>
                <w:sz w:val="20"/>
                <w:szCs w:val="20"/>
              </w:rPr>
            </w:pPr>
            <w:r w:rsidRPr="00826C3A">
              <w:rPr>
                <w:rFonts w:ascii="Times New Roman" w:hAnsi="Times New Roman"/>
                <w:sz w:val="18"/>
                <w:szCs w:val="18"/>
              </w:rPr>
              <w:t>Части гидросферы; Мировой океан, ледники, воды суши. Методы изучения морских глубин; температуры и соленость вод Мирового океана. Стихийные явления. Мировой круговорот воды в природе. Минеральные и органические ресурсы Мирового океана, их значение и хозяйственное использование. Морской транспорт,</w:t>
            </w:r>
            <w:r w:rsidRPr="00826C3A">
              <w:rPr>
                <w:rFonts w:ascii="Times New Roman" w:hAnsi="Times New Roman"/>
                <w:sz w:val="22"/>
                <w:szCs w:val="22"/>
              </w:rPr>
              <w:t xml:space="preserve"> </w:t>
            </w:r>
            <w:r w:rsidRPr="00CE63DE">
              <w:rPr>
                <w:rFonts w:ascii="Times New Roman" w:hAnsi="Times New Roman"/>
                <w:sz w:val="20"/>
                <w:szCs w:val="20"/>
              </w:rPr>
              <w:t>порты и каналы.</w:t>
            </w:r>
          </w:p>
          <w:p w:rsidR="004A60F8" w:rsidRPr="00826C3A" w:rsidRDefault="004A60F8" w:rsidP="004A60F8">
            <w:pPr>
              <w:pStyle w:val="ad"/>
              <w:rPr>
                <w:rFonts w:ascii="Times New Roman" w:hAnsi="Times New Roman"/>
                <w:sz w:val="22"/>
                <w:szCs w:val="22"/>
              </w:rPr>
            </w:pPr>
            <w:r w:rsidRPr="00CE63DE">
              <w:rPr>
                <w:rFonts w:ascii="Times New Roman" w:hAnsi="Times New Roman"/>
                <w:sz w:val="20"/>
                <w:szCs w:val="20"/>
                <w:u w:val="single"/>
              </w:rPr>
              <w:t>Течения:</w:t>
            </w:r>
            <w:r w:rsidRPr="00CE63DE">
              <w:rPr>
                <w:rFonts w:ascii="Times New Roman" w:hAnsi="Times New Roman"/>
                <w:sz w:val="20"/>
                <w:szCs w:val="20"/>
              </w:rPr>
              <w:br/>
              <w:t>Гольфстрим, Северо-Атлантическое, Канарское, Северное и Южное пассатное, Западных ветров, Бенгельское.</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Знать </w:t>
            </w:r>
            <w:r w:rsidRPr="00826C3A">
              <w:rPr>
                <w:rFonts w:ascii="Times New Roman" w:hAnsi="Times New Roman"/>
                <w:sz w:val="22"/>
                <w:szCs w:val="22"/>
              </w:rPr>
              <w:t>части гидросферы, свойства водных масс, различия в природе частей Мирового океана и вод суши.</w:t>
            </w:r>
          </w:p>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Уметь</w:t>
            </w:r>
            <w:r w:rsidRPr="00826C3A">
              <w:rPr>
                <w:rFonts w:ascii="Times New Roman" w:hAnsi="Times New Roman"/>
                <w:sz w:val="22"/>
                <w:szCs w:val="22"/>
              </w:rPr>
              <w:t xml:space="preserve"> описывать примеры взаимодействия океана с атмосферой и сушей, объяснять роль океана в жизни Земли, свойства вод, объяснять причины образования течений.</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Обозначение на к/к различных богатств океана.</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Выборочный опрос, самостоятельная работа с к/к и картами атласа.</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5</w:t>
            </w:r>
          </w:p>
        </w:tc>
        <w:tc>
          <w:tcPr>
            <w:tcW w:w="2493" w:type="dxa"/>
            <w:gridSpan w:val="2"/>
          </w:tcPr>
          <w:p w:rsidR="004A60F8" w:rsidRPr="003038EC" w:rsidRDefault="004A60F8" w:rsidP="004A60F8">
            <w:pPr>
              <w:pStyle w:val="ad"/>
              <w:rPr>
                <w:rFonts w:ascii="Times New Roman" w:hAnsi="Times New Roman"/>
                <w:sz w:val="22"/>
                <w:szCs w:val="22"/>
              </w:rPr>
            </w:pPr>
            <w:r w:rsidRPr="003038EC">
              <w:rPr>
                <w:rFonts w:ascii="Times New Roman" w:hAnsi="Times New Roman"/>
                <w:b/>
                <w:sz w:val="22"/>
                <w:szCs w:val="22"/>
              </w:rPr>
              <w:t xml:space="preserve">Практическая работа № 5 </w:t>
            </w:r>
            <w:r w:rsidRPr="003038EC">
              <w:rPr>
                <w:rFonts w:ascii="Times New Roman" w:hAnsi="Times New Roman"/>
                <w:sz w:val="22"/>
                <w:szCs w:val="22"/>
              </w:rPr>
              <w:t>Анализ сх</w:t>
            </w:r>
            <w:r>
              <w:rPr>
                <w:rFonts w:ascii="Times New Roman" w:hAnsi="Times New Roman"/>
                <w:sz w:val="22"/>
                <w:szCs w:val="22"/>
              </w:rPr>
              <w:t>ем круговоротов веществ и энергии</w:t>
            </w:r>
          </w:p>
        </w:tc>
        <w:tc>
          <w:tcPr>
            <w:tcW w:w="791" w:type="dxa"/>
          </w:tcPr>
          <w:p w:rsidR="004A60F8" w:rsidRPr="00291FBB" w:rsidRDefault="004A60F8" w:rsidP="004A60F8">
            <w:pPr>
              <w:pStyle w:val="ad"/>
              <w:rPr>
                <w:rFonts w:ascii="Times New Roman" w:hAnsi="Times New Roman"/>
                <w:sz w:val="22"/>
                <w:szCs w:val="22"/>
              </w:rPr>
            </w:pPr>
            <w:r w:rsidRPr="00291FBB">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диалогическое общение</w:t>
            </w:r>
          </w:p>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совместная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(5-6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Разнообразие растительного и животного мира. Особенности распространения живых организмов на суши и в Мировом океане. Границы биосферы и взаимодействие компонентов природы. Приспособление живых организмов к среде обитания.</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Знать </w:t>
            </w:r>
            <w:r w:rsidRPr="00826C3A">
              <w:rPr>
                <w:rFonts w:ascii="Times New Roman" w:hAnsi="Times New Roman"/>
                <w:sz w:val="22"/>
                <w:szCs w:val="22"/>
              </w:rPr>
              <w:t>гипотезу возникновения жизни на Земле; природные комплексы и географическую зональность.</w:t>
            </w:r>
          </w:p>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Уметь </w:t>
            </w:r>
            <w:r w:rsidRPr="00826C3A">
              <w:rPr>
                <w:rFonts w:ascii="Times New Roman" w:hAnsi="Times New Roman"/>
                <w:sz w:val="22"/>
                <w:szCs w:val="22"/>
              </w:rPr>
              <w:t>анализировать карту природных зон.</w:t>
            </w:r>
          </w:p>
        </w:tc>
        <w:tc>
          <w:tcPr>
            <w:tcW w:w="1276"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Анализ к</w:t>
            </w:r>
            <w:r w:rsidRPr="00826C3A">
              <w:rPr>
                <w:rFonts w:ascii="Times New Roman" w:hAnsi="Times New Roman"/>
                <w:sz w:val="22"/>
                <w:szCs w:val="22"/>
              </w:rPr>
              <w:t>арты природных зон. Составление прогноза «Изменение природных комплексов под воздействием природных факторов и человеческой деятельности».</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 составление таблицы.</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6</w:t>
            </w:r>
          </w:p>
        </w:tc>
        <w:tc>
          <w:tcPr>
            <w:tcW w:w="2493" w:type="dxa"/>
            <w:gridSpan w:val="2"/>
          </w:tcPr>
          <w:p w:rsidR="004A60F8" w:rsidRPr="003038EC" w:rsidRDefault="004A60F8" w:rsidP="004A60F8">
            <w:pPr>
              <w:pStyle w:val="ad"/>
              <w:rPr>
                <w:rFonts w:ascii="Times New Roman" w:hAnsi="Times New Roman"/>
                <w:sz w:val="22"/>
                <w:szCs w:val="22"/>
              </w:rPr>
            </w:pPr>
            <w:r w:rsidRPr="003038EC">
              <w:rPr>
                <w:rFonts w:ascii="Times New Roman" w:hAnsi="Times New Roman"/>
                <w:b/>
                <w:sz w:val="22"/>
                <w:szCs w:val="22"/>
              </w:rPr>
              <w:t>Практическая работа №6</w:t>
            </w:r>
            <w:r>
              <w:rPr>
                <w:rFonts w:ascii="Times New Roman" w:hAnsi="Times New Roman"/>
                <w:sz w:val="22"/>
                <w:szCs w:val="22"/>
              </w:rPr>
              <w:t xml:space="preserve"> </w:t>
            </w:r>
            <w:r w:rsidRPr="003038EC">
              <w:rPr>
                <w:rFonts w:ascii="Times New Roman" w:hAnsi="Times New Roman"/>
                <w:sz w:val="22"/>
                <w:szCs w:val="22"/>
              </w:rPr>
              <w:t>Обозначение на контурной карте ареалов высокой плотности населения, направлений миграций людей в прошлом и современные перемещения</w:t>
            </w:r>
          </w:p>
        </w:tc>
        <w:tc>
          <w:tcPr>
            <w:tcW w:w="791" w:type="dxa"/>
          </w:tcPr>
          <w:p w:rsidR="004A60F8" w:rsidRPr="00291FBB" w:rsidRDefault="004A60F8" w:rsidP="004A60F8">
            <w:pPr>
              <w:pStyle w:val="ad"/>
              <w:rPr>
                <w:rFonts w:ascii="Times New Roman" w:hAnsi="Times New Roman"/>
                <w:sz w:val="22"/>
                <w:szCs w:val="22"/>
              </w:rPr>
            </w:pPr>
            <w:r w:rsidRPr="00291FBB">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групповая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(8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Разнообразие растительного и животного мира. Особенности распространения живых организмов на суши и в Мировом океане. Границы биосферы и взаимодействие компонентов природы. Приспособление живых организмов к среде обитания.</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Знать </w:t>
            </w:r>
            <w:r w:rsidRPr="00826C3A">
              <w:rPr>
                <w:rFonts w:ascii="Times New Roman" w:hAnsi="Times New Roman"/>
                <w:sz w:val="22"/>
                <w:szCs w:val="22"/>
              </w:rPr>
              <w:t>гипотезу возникновения жизни на Земле; природные комплексы и географическую зональность.</w:t>
            </w:r>
          </w:p>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Уметь </w:t>
            </w:r>
            <w:r w:rsidRPr="00826C3A">
              <w:rPr>
                <w:rFonts w:ascii="Times New Roman" w:hAnsi="Times New Roman"/>
                <w:sz w:val="22"/>
                <w:szCs w:val="22"/>
              </w:rPr>
              <w:t>анализировать карту природных зон.</w:t>
            </w:r>
          </w:p>
        </w:tc>
        <w:tc>
          <w:tcPr>
            <w:tcW w:w="1276"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Анализ к</w:t>
            </w:r>
            <w:r w:rsidRPr="00826C3A">
              <w:rPr>
                <w:rFonts w:ascii="Times New Roman" w:hAnsi="Times New Roman"/>
                <w:sz w:val="22"/>
                <w:szCs w:val="22"/>
              </w:rPr>
              <w:t>арты природных зон. Составление прогноза «Изменение природных комплексов под воздействием природных факторов и человеческой деятельности».</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 составление таблицы.</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7</w:t>
            </w:r>
          </w:p>
        </w:tc>
        <w:tc>
          <w:tcPr>
            <w:tcW w:w="2493" w:type="dxa"/>
            <w:gridSpan w:val="2"/>
          </w:tcPr>
          <w:p w:rsidR="004A60F8" w:rsidRPr="003038EC" w:rsidRDefault="004A60F8" w:rsidP="004A60F8">
            <w:pPr>
              <w:pStyle w:val="ad"/>
              <w:rPr>
                <w:rFonts w:ascii="Times New Roman" w:hAnsi="Times New Roman"/>
                <w:sz w:val="22"/>
                <w:szCs w:val="22"/>
              </w:rPr>
            </w:pPr>
            <w:r w:rsidRPr="003038EC">
              <w:rPr>
                <w:rFonts w:ascii="Times New Roman" w:hAnsi="Times New Roman"/>
                <w:b/>
                <w:sz w:val="22"/>
                <w:szCs w:val="22"/>
              </w:rPr>
              <w:t>Практическая работа №7</w:t>
            </w:r>
            <w:r>
              <w:rPr>
                <w:rFonts w:ascii="Times New Roman" w:hAnsi="Times New Roman"/>
                <w:sz w:val="22"/>
                <w:szCs w:val="22"/>
              </w:rPr>
              <w:t xml:space="preserve"> </w:t>
            </w:r>
            <w:r w:rsidRPr="003038EC">
              <w:rPr>
                <w:rFonts w:ascii="Times New Roman" w:hAnsi="Times New Roman"/>
                <w:sz w:val="22"/>
                <w:szCs w:val="22"/>
              </w:rPr>
              <w:t>Определение географических координат крайних точек, протяженности материка с севера на юг в градусной мере и километрах. Обучение определению географического положения материка</w:t>
            </w:r>
          </w:p>
          <w:p w:rsidR="004A60F8" w:rsidRPr="00826C3A" w:rsidRDefault="004A60F8" w:rsidP="004A60F8">
            <w:pPr>
              <w:pStyle w:val="ad"/>
              <w:rPr>
                <w:rFonts w:ascii="Times New Roman" w:hAnsi="Times New Roman"/>
                <w:sz w:val="22"/>
                <w:szCs w:val="22"/>
              </w:rPr>
            </w:pP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Математика (7кл.)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ФГП и размеры материка. Береговая линия. Исследования зарубежными и русскими учеными (Ливингстон, Вавилов).</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Гибралтарский пролив, Суэцкий канал, Гвинейский залив, п-ов Сомали, Мадагаскар. </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исследователей Африки и результаты их работы, показывать элементы береговой линии.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характеристику ФГП материка по плану, определять координаты крайних точек, протяженность с севера на юг и с запада на восток в градусной мере и в километрах.</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 xml:space="preserve">Прогнозируют </w:t>
            </w:r>
            <w:r w:rsidRPr="00826C3A">
              <w:rPr>
                <w:rFonts w:ascii="Times New Roman" w:hAnsi="Times New Roman"/>
                <w:sz w:val="22"/>
                <w:szCs w:val="22"/>
              </w:rPr>
              <w:t>влияние ФГП на природу материка.</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Определение географических координат, протяженности материка с севера на юг и с запада на восток в градусах и километрах.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 Практическая работа.</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8</w:t>
            </w:r>
          </w:p>
        </w:tc>
        <w:tc>
          <w:tcPr>
            <w:tcW w:w="2493" w:type="dxa"/>
            <w:gridSpan w:val="2"/>
          </w:tcPr>
          <w:p w:rsidR="004A60F8" w:rsidRPr="003815D3" w:rsidRDefault="004A60F8" w:rsidP="004A60F8">
            <w:pPr>
              <w:pStyle w:val="ad"/>
              <w:rPr>
                <w:rFonts w:ascii="Times New Roman" w:hAnsi="Times New Roman"/>
                <w:sz w:val="22"/>
                <w:szCs w:val="22"/>
              </w:rPr>
            </w:pPr>
            <w:r w:rsidRPr="003815D3">
              <w:rPr>
                <w:rFonts w:ascii="Times New Roman" w:hAnsi="Times New Roman"/>
                <w:b/>
                <w:sz w:val="22"/>
                <w:szCs w:val="22"/>
              </w:rPr>
              <w:t xml:space="preserve">Практическая работа №8 </w:t>
            </w:r>
            <w:r w:rsidRPr="003815D3">
              <w:rPr>
                <w:rFonts w:ascii="Times New Roman" w:hAnsi="Times New Roman"/>
                <w:sz w:val="22"/>
                <w:szCs w:val="22"/>
              </w:rPr>
              <w:t>Обозначение на контурной карте крупных форм рельефа и месторождений полезных ископаемых</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индивидуально-групповой</w:t>
            </w:r>
          </w:p>
        </w:tc>
        <w:tc>
          <w:tcPr>
            <w:tcW w:w="1559" w:type="dxa"/>
          </w:tcPr>
          <w:p w:rsidR="004A60F8" w:rsidRPr="00826C3A" w:rsidRDefault="004A60F8" w:rsidP="004A60F8">
            <w:pPr>
              <w:pStyle w:val="ad"/>
              <w:rPr>
                <w:rFonts w:ascii="Times New Roman" w:hAnsi="Times New Roman"/>
                <w:sz w:val="22"/>
                <w:szCs w:val="22"/>
              </w:rPr>
            </w:pP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Рельеф: равнины, горы, нагорья. Разломы земной коры. Размещение главных месторождений полезных ископаемых.</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Номенклатура:</w:t>
            </w:r>
            <w:r w:rsidRPr="00826C3A">
              <w:rPr>
                <w:rFonts w:ascii="Times New Roman" w:hAnsi="Times New Roman"/>
                <w:sz w:val="22"/>
                <w:szCs w:val="22"/>
              </w:rPr>
              <w:br/>
              <w:t xml:space="preserve">вулкан Килиманджаро, г. Атлас, Капские г, Эфиопское нагорье, Восточно-Африканское плоскогорье. </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 и показывают</w:t>
            </w:r>
            <w:r w:rsidRPr="00826C3A">
              <w:rPr>
                <w:rFonts w:ascii="Times New Roman" w:hAnsi="Times New Roman"/>
                <w:sz w:val="22"/>
                <w:szCs w:val="22"/>
              </w:rPr>
              <w:t xml:space="preserve"> крупные географические объекты.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Находить в тематических картах информацию для объяснения</w:t>
            </w:r>
            <w:r w:rsidRPr="00826C3A">
              <w:rPr>
                <w:rFonts w:ascii="Times New Roman" w:hAnsi="Times New Roman"/>
                <w:sz w:val="22"/>
                <w:szCs w:val="22"/>
              </w:rPr>
              <w:t xml:space="preserve"> происхождение материка и образование крупнейших форм рельефа, полезных ископаемых.</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Обозначение на к/к крупных форм рельефа и месторождений полезных ископаемых.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 заполнение таблицы.</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9</w:t>
            </w:r>
          </w:p>
        </w:tc>
        <w:tc>
          <w:tcPr>
            <w:tcW w:w="2493" w:type="dxa"/>
            <w:gridSpan w:val="2"/>
          </w:tcPr>
          <w:p w:rsidR="004A60F8" w:rsidRPr="003815D3" w:rsidRDefault="004A60F8" w:rsidP="004A60F8">
            <w:pPr>
              <w:pStyle w:val="ad"/>
              <w:rPr>
                <w:rFonts w:ascii="Times New Roman" w:hAnsi="Times New Roman"/>
                <w:sz w:val="22"/>
                <w:szCs w:val="22"/>
              </w:rPr>
            </w:pPr>
            <w:r w:rsidRPr="003815D3">
              <w:rPr>
                <w:rFonts w:ascii="Times New Roman" w:hAnsi="Times New Roman"/>
                <w:b/>
                <w:sz w:val="22"/>
                <w:szCs w:val="22"/>
              </w:rPr>
              <w:t xml:space="preserve">Практическая работа </w:t>
            </w:r>
            <w:r>
              <w:rPr>
                <w:rFonts w:ascii="Times New Roman" w:hAnsi="Times New Roman"/>
                <w:b/>
                <w:sz w:val="22"/>
                <w:szCs w:val="22"/>
              </w:rPr>
              <w:t>№9</w:t>
            </w:r>
            <w:r w:rsidRPr="003815D3">
              <w:rPr>
                <w:rFonts w:ascii="Times New Roman" w:hAnsi="Times New Roman"/>
                <w:b/>
                <w:sz w:val="22"/>
                <w:szCs w:val="22"/>
              </w:rPr>
              <w:t xml:space="preserve"> </w:t>
            </w:r>
            <w:r w:rsidRPr="003815D3">
              <w:rPr>
                <w:rFonts w:ascii="Times New Roman" w:hAnsi="Times New Roman"/>
                <w:sz w:val="22"/>
                <w:szCs w:val="22"/>
              </w:rPr>
              <w:t>Оценивание климатических условий жизни одного из африканских народов на основе сопоставления ареала его распространения с данными климатограмм и описанием климата этого района, составленным по плану</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(8кл)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Африка - самый жаркий материк Земли. Климатические пояса и типы погоды. Различия климатических поясов северного и южного полушарий.</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 и показывают</w:t>
            </w:r>
            <w:r w:rsidRPr="00826C3A">
              <w:rPr>
                <w:rFonts w:ascii="Times New Roman" w:hAnsi="Times New Roman"/>
                <w:sz w:val="22"/>
                <w:szCs w:val="22"/>
              </w:rPr>
              <w:t xml:space="preserve"> связь между географическим положением и климатом материка.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Определяют</w:t>
            </w:r>
            <w:r w:rsidRPr="00826C3A">
              <w:rPr>
                <w:rFonts w:ascii="Times New Roman" w:hAnsi="Times New Roman"/>
                <w:sz w:val="22"/>
                <w:szCs w:val="22"/>
              </w:rPr>
              <w:t xml:space="preserve"> по климатической карте температуру, кол-во осадков, направление ветров. </w:t>
            </w:r>
            <w:r w:rsidRPr="00826C3A">
              <w:rPr>
                <w:rFonts w:ascii="Times New Roman" w:hAnsi="Times New Roman"/>
                <w:i/>
                <w:iCs/>
                <w:sz w:val="22"/>
                <w:szCs w:val="22"/>
                <w:u w:val="single"/>
              </w:rPr>
              <w:t>Описывают</w:t>
            </w:r>
            <w:r w:rsidRPr="00826C3A">
              <w:rPr>
                <w:rFonts w:ascii="Times New Roman" w:hAnsi="Times New Roman"/>
                <w:sz w:val="22"/>
                <w:szCs w:val="22"/>
              </w:rPr>
              <w:t xml:space="preserve"> существенные признаки типов климата.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Характеризуют </w:t>
            </w:r>
            <w:r w:rsidRPr="00826C3A">
              <w:rPr>
                <w:rFonts w:ascii="Times New Roman" w:hAnsi="Times New Roman"/>
                <w:sz w:val="22"/>
                <w:szCs w:val="22"/>
              </w:rPr>
              <w:t xml:space="preserve">перемещение поясов атмосферного давления в течение года, причины влияния других климатообразующих факторов для формирования типов климата на континенте. </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Чтение климатических диаграмм.</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10</w:t>
            </w:r>
          </w:p>
        </w:tc>
        <w:tc>
          <w:tcPr>
            <w:tcW w:w="2493" w:type="dxa"/>
            <w:gridSpan w:val="2"/>
          </w:tcPr>
          <w:p w:rsidR="004A60F8" w:rsidRPr="003815D3" w:rsidRDefault="004A60F8" w:rsidP="004A60F8">
            <w:pPr>
              <w:pStyle w:val="ad"/>
              <w:rPr>
                <w:rFonts w:ascii="Times New Roman" w:hAnsi="Times New Roman"/>
                <w:sz w:val="22"/>
                <w:szCs w:val="22"/>
              </w:rPr>
            </w:pPr>
            <w:r w:rsidRPr="003815D3">
              <w:rPr>
                <w:rFonts w:ascii="Times New Roman" w:hAnsi="Times New Roman"/>
                <w:b/>
                <w:sz w:val="22"/>
                <w:szCs w:val="22"/>
              </w:rPr>
              <w:t xml:space="preserve">Практическая работа </w:t>
            </w:r>
            <w:r>
              <w:rPr>
                <w:rFonts w:ascii="Times New Roman" w:hAnsi="Times New Roman"/>
                <w:b/>
                <w:sz w:val="22"/>
                <w:szCs w:val="22"/>
              </w:rPr>
              <w:t>№10</w:t>
            </w:r>
            <w:r w:rsidRPr="003815D3">
              <w:rPr>
                <w:rFonts w:ascii="Times New Roman" w:hAnsi="Times New Roman"/>
                <w:b/>
                <w:sz w:val="22"/>
                <w:szCs w:val="22"/>
              </w:rPr>
              <w:t xml:space="preserve"> </w:t>
            </w:r>
            <w:r w:rsidRPr="003815D3">
              <w:rPr>
                <w:rFonts w:ascii="Times New Roman" w:hAnsi="Times New Roman"/>
                <w:sz w:val="22"/>
                <w:szCs w:val="22"/>
              </w:rPr>
              <w:t>Определение причин разнообразия природных зон материка</w:t>
            </w:r>
          </w:p>
          <w:p w:rsidR="004A60F8" w:rsidRPr="00826C3A" w:rsidRDefault="004A60F8" w:rsidP="004A60F8">
            <w:pPr>
              <w:pStyle w:val="ad"/>
              <w:rPr>
                <w:rFonts w:ascii="Times New Roman" w:hAnsi="Times New Roman"/>
                <w:sz w:val="22"/>
                <w:szCs w:val="22"/>
              </w:rPr>
            </w:pP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групповая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(7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Особенности проявления на материке широтной и высотной зональности. Природные зоны. Изменение природы в результате деятельности. Опасные явления природы. Заповедники и национальные парки.</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Называют и показывают </w:t>
            </w:r>
            <w:r w:rsidRPr="00826C3A">
              <w:rPr>
                <w:rFonts w:ascii="Times New Roman" w:hAnsi="Times New Roman"/>
                <w:sz w:val="22"/>
                <w:szCs w:val="22"/>
              </w:rPr>
              <w:t xml:space="preserve">природные зоны Африки и представителей животного и растительного мира. </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u w:val="single"/>
              </w:rPr>
              <w:t>Составляют</w:t>
            </w:r>
            <w:r w:rsidRPr="00826C3A">
              <w:rPr>
                <w:rFonts w:ascii="Times New Roman" w:hAnsi="Times New Roman"/>
                <w:sz w:val="22"/>
                <w:szCs w:val="22"/>
              </w:rPr>
              <w:t xml:space="preserve"> краткую географическую характеристику природной зоны по картам и другим источникам информации. </w:t>
            </w:r>
            <w:r w:rsidRPr="00826C3A">
              <w:rPr>
                <w:rFonts w:ascii="Times New Roman" w:hAnsi="Times New Roman"/>
                <w:i/>
                <w:iCs/>
                <w:sz w:val="22"/>
                <w:szCs w:val="22"/>
                <w:u w:val="single"/>
              </w:rPr>
              <w:t xml:space="preserve">Выделяют, описывают и объясняют </w:t>
            </w:r>
            <w:r w:rsidRPr="00826C3A">
              <w:rPr>
                <w:rFonts w:ascii="Times New Roman" w:hAnsi="Times New Roman"/>
                <w:sz w:val="22"/>
                <w:szCs w:val="22"/>
              </w:rPr>
              <w:t>существенные признаки природных зон Африки.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Характеризуют</w:t>
            </w:r>
            <w:r w:rsidRPr="00826C3A">
              <w:rPr>
                <w:rFonts w:ascii="Times New Roman" w:hAnsi="Times New Roman"/>
                <w:sz w:val="22"/>
                <w:szCs w:val="22"/>
              </w:rPr>
              <w:t>широтную зональность и зональность в размещении ПЗ, объясняют их.</w:t>
            </w:r>
            <w:r w:rsidRPr="00826C3A">
              <w:rPr>
                <w:rFonts w:ascii="Times New Roman" w:hAnsi="Times New Roman"/>
                <w:i/>
                <w:iCs/>
                <w:sz w:val="22"/>
                <w:szCs w:val="22"/>
                <w:u w:val="single"/>
              </w:rPr>
              <w:t xml:space="preserve"> </w:t>
            </w:r>
            <w:r w:rsidRPr="00826C3A">
              <w:rPr>
                <w:rFonts w:ascii="Times New Roman" w:hAnsi="Times New Roman"/>
                <w:sz w:val="22"/>
                <w:szCs w:val="22"/>
              </w:rPr>
              <w:br/>
            </w:r>
            <w:r w:rsidRPr="00826C3A">
              <w:rPr>
                <w:rFonts w:ascii="Times New Roman" w:hAnsi="Times New Roman"/>
                <w:i/>
                <w:iCs/>
                <w:sz w:val="22"/>
                <w:szCs w:val="22"/>
                <w:u w:val="single"/>
              </w:rPr>
              <w:t>Прогнозируют</w:t>
            </w:r>
            <w:r w:rsidRPr="00826C3A">
              <w:rPr>
                <w:rFonts w:ascii="Times New Roman" w:hAnsi="Times New Roman"/>
                <w:sz w:val="22"/>
                <w:szCs w:val="22"/>
              </w:rPr>
              <w:t xml:space="preserve"> изменение природы под влиянием хозяйственной деятельности человека.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Устанавливают</w:t>
            </w:r>
            <w:r w:rsidRPr="00826C3A">
              <w:rPr>
                <w:rFonts w:ascii="Times New Roman" w:hAnsi="Times New Roman"/>
                <w:sz w:val="22"/>
                <w:szCs w:val="22"/>
              </w:rPr>
              <w:t xml:space="preserve"> связь между географическим положением, природными условиями, ресурсами и хозяйственной деятельностью и бытом населения отдельных регионов и стран Африки.</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Описание одной из природных зон.</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 Презентации.</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11</w:t>
            </w:r>
          </w:p>
        </w:tc>
        <w:tc>
          <w:tcPr>
            <w:tcW w:w="2493" w:type="dxa"/>
            <w:gridSpan w:val="2"/>
          </w:tcPr>
          <w:p w:rsidR="004A60F8" w:rsidRPr="003815D3" w:rsidRDefault="004A60F8" w:rsidP="004A60F8">
            <w:pPr>
              <w:pStyle w:val="ad"/>
              <w:rPr>
                <w:rFonts w:ascii="Times New Roman" w:hAnsi="Times New Roman"/>
                <w:sz w:val="22"/>
                <w:szCs w:val="22"/>
              </w:rPr>
            </w:pPr>
            <w:r w:rsidRPr="003815D3">
              <w:rPr>
                <w:rFonts w:ascii="Times New Roman" w:hAnsi="Times New Roman"/>
                <w:b/>
                <w:sz w:val="22"/>
                <w:szCs w:val="22"/>
              </w:rPr>
              <w:t xml:space="preserve">Практическая работа №12 </w:t>
            </w:r>
            <w:r w:rsidRPr="003815D3">
              <w:rPr>
                <w:rFonts w:ascii="Times New Roman" w:hAnsi="Times New Roman"/>
                <w:sz w:val="22"/>
                <w:szCs w:val="22"/>
              </w:rPr>
              <w:t>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757785"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r w:rsidRPr="00757785">
              <w:rPr>
                <w:rFonts w:ascii="Times New Roman" w:hAnsi="Times New Roman"/>
                <w:sz w:val="22"/>
                <w:szCs w:val="22"/>
                <w:lang w:val="en-US"/>
              </w:rPr>
              <w:t xml:space="preserve"> </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индивидуально-групповая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(10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Население, его размещение. Виды хозяйственной деятельности.</w:t>
            </w:r>
            <w:r w:rsidRPr="00826C3A">
              <w:rPr>
                <w:rFonts w:ascii="Times New Roman" w:hAnsi="Times New Roman"/>
                <w:sz w:val="22"/>
                <w:szCs w:val="22"/>
              </w:rPr>
              <w:br/>
            </w:r>
            <w:r w:rsidRPr="00826C3A">
              <w:rPr>
                <w:rFonts w:ascii="Times New Roman" w:hAnsi="Times New Roman"/>
                <w:i/>
                <w:iCs/>
                <w:sz w:val="22"/>
                <w:szCs w:val="22"/>
              </w:rPr>
              <w:t>Основные объекты природного и культурного наследия человечества.</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Показывают</w:t>
            </w:r>
            <w:r w:rsidRPr="00826C3A">
              <w:rPr>
                <w:rFonts w:ascii="Times New Roman" w:hAnsi="Times New Roman"/>
                <w:sz w:val="22"/>
                <w:szCs w:val="22"/>
              </w:rPr>
              <w:t xml:space="preserve"> по карте районы повышенной плотности населения, крупнейшие народы материка, районы их расселения.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Устанавливают</w:t>
            </w:r>
            <w:r w:rsidRPr="00826C3A">
              <w:rPr>
                <w:rFonts w:ascii="Times New Roman" w:hAnsi="Times New Roman"/>
                <w:sz w:val="22"/>
                <w:szCs w:val="22"/>
              </w:rPr>
              <w:t xml:space="preserve"> связь между географическим положением, природными условиями, ресурсами и хозяйственной деятельностью и бытом населения отдельных регионов страны. </w:t>
            </w:r>
            <w:r w:rsidRPr="00826C3A">
              <w:rPr>
                <w:rFonts w:ascii="Times New Roman" w:hAnsi="Times New Roman"/>
                <w:i/>
                <w:iCs/>
                <w:sz w:val="22"/>
                <w:szCs w:val="22"/>
                <w:u w:val="single"/>
              </w:rPr>
              <w:t>Приводят примеры</w:t>
            </w:r>
            <w:r w:rsidRPr="00826C3A">
              <w:rPr>
                <w:rFonts w:ascii="Times New Roman" w:hAnsi="Times New Roman"/>
                <w:sz w:val="22"/>
                <w:szCs w:val="22"/>
              </w:rPr>
              <w:t xml:space="preserve"> адаптации человека к условиям окружающей среды, ее влияние на формирование культуры народов Австралии.</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Описание географического положения страны.</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Работа с картами атласа. Фронтальный опрос. </w:t>
            </w: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F43828" w:rsidRDefault="004A60F8" w:rsidP="004A60F8">
            <w:pPr>
              <w:pStyle w:val="ad"/>
              <w:rPr>
                <w:rFonts w:ascii="Times New Roman" w:hAnsi="Times New Roman"/>
                <w:sz w:val="22"/>
                <w:szCs w:val="22"/>
                <w:lang w:val="en-US"/>
              </w:rPr>
            </w:pPr>
            <w:r>
              <w:rPr>
                <w:rFonts w:ascii="Times New Roman" w:hAnsi="Times New Roman"/>
                <w:sz w:val="22"/>
                <w:szCs w:val="22"/>
                <w:lang w:val="en-US"/>
              </w:rPr>
              <w:t>12</w:t>
            </w:r>
          </w:p>
        </w:tc>
        <w:tc>
          <w:tcPr>
            <w:tcW w:w="2493" w:type="dxa"/>
            <w:gridSpan w:val="2"/>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791" w:type="dxa"/>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750" w:type="dxa"/>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Урок контроля знаний</w:t>
            </w:r>
          </w:p>
        </w:tc>
        <w:tc>
          <w:tcPr>
            <w:tcW w:w="1487" w:type="dxa"/>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 xml:space="preserve">Анализ уровня знаний, умений по итогам тематического контроля. </w:t>
            </w:r>
          </w:p>
        </w:tc>
        <w:tc>
          <w:tcPr>
            <w:tcW w:w="1559" w:type="dxa"/>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Выполнение тестовых заданий. Работа с учебником, атласом, контурной картой</w:t>
            </w:r>
          </w:p>
        </w:tc>
        <w:tc>
          <w:tcPr>
            <w:tcW w:w="2410" w:type="dxa"/>
          </w:tcPr>
          <w:p w:rsidR="004A60F8" w:rsidRPr="00085D5A" w:rsidRDefault="004A60F8" w:rsidP="004A60F8">
            <w:pPr>
              <w:spacing w:after="0" w:line="240" w:lineRule="auto"/>
              <w:rPr>
                <w:rFonts w:ascii="Times New Roman" w:hAnsi="Times New Roman" w:cs="Times New Roman"/>
                <w:sz w:val="24"/>
                <w:szCs w:val="24"/>
              </w:rPr>
            </w:pPr>
          </w:p>
        </w:tc>
        <w:tc>
          <w:tcPr>
            <w:tcW w:w="2766" w:type="dxa"/>
          </w:tcPr>
          <w:p w:rsidR="004A60F8" w:rsidRPr="00085D5A" w:rsidRDefault="004A60F8" w:rsidP="004A60F8">
            <w:pPr>
              <w:spacing w:after="0" w:line="240" w:lineRule="auto"/>
              <w:rPr>
                <w:rFonts w:ascii="Times New Roman" w:hAnsi="Times New Roman" w:cs="Times New Roman"/>
                <w:sz w:val="24"/>
                <w:szCs w:val="24"/>
              </w:rPr>
            </w:pPr>
            <w:r w:rsidRPr="00085D5A">
              <w:rPr>
                <w:rFonts w:ascii="Times New Roman" w:hAnsi="Times New Roman" w:cs="Times New Roman"/>
                <w:sz w:val="24"/>
                <w:szCs w:val="24"/>
              </w:rPr>
              <w:t>Контрольный тест</w:t>
            </w:r>
          </w:p>
        </w:tc>
        <w:tc>
          <w:tcPr>
            <w:tcW w:w="1276" w:type="dxa"/>
          </w:tcPr>
          <w:p w:rsidR="004A60F8" w:rsidRPr="00085D5A" w:rsidRDefault="004A60F8" w:rsidP="004A60F8">
            <w:pPr>
              <w:spacing w:after="0" w:line="240" w:lineRule="auto"/>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1633" w:type="dxa"/>
          </w:tcPr>
          <w:p w:rsidR="004A60F8" w:rsidRPr="00085D5A" w:rsidRDefault="004A60F8" w:rsidP="004A60F8">
            <w:pPr>
              <w:spacing w:after="0" w:line="240" w:lineRule="auto"/>
              <w:rPr>
                <w:rFonts w:ascii="Times New Roman" w:hAnsi="Times New Roman" w:cs="Times New Roman"/>
                <w:sz w:val="24"/>
                <w:szCs w:val="24"/>
              </w:rPr>
            </w:pP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6874" w:type="dxa"/>
            <w:gridSpan w:val="11"/>
          </w:tcPr>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Pr="009C6A89" w:rsidRDefault="004A60F8" w:rsidP="004A60F8">
            <w:pPr>
              <w:pStyle w:val="ad"/>
              <w:numPr>
                <w:ilvl w:val="2"/>
                <w:numId w:val="46"/>
              </w:numPr>
              <w:rPr>
                <w:rFonts w:ascii="Times New Roman" w:hAnsi="Times New Roman"/>
                <w:b/>
                <w:sz w:val="32"/>
                <w:szCs w:val="32"/>
                <w:lang w:val="en-US"/>
              </w:rPr>
            </w:pPr>
            <w:r w:rsidRPr="009C6A89">
              <w:rPr>
                <w:rFonts w:ascii="Times New Roman" w:hAnsi="Times New Roman"/>
                <w:b/>
                <w:sz w:val="32"/>
                <w:szCs w:val="32"/>
              </w:rPr>
              <w:t xml:space="preserve">Теоретическая часть </w:t>
            </w:r>
            <w:r>
              <w:rPr>
                <w:rFonts w:ascii="Times New Roman" w:hAnsi="Times New Roman"/>
                <w:b/>
                <w:sz w:val="32"/>
                <w:szCs w:val="32"/>
              </w:rPr>
              <w:t>–</w:t>
            </w:r>
            <w:r w:rsidRPr="009C6A89">
              <w:rPr>
                <w:rFonts w:ascii="Times New Roman" w:hAnsi="Times New Roman"/>
                <w:b/>
                <w:sz w:val="32"/>
                <w:szCs w:val="32"/>
              </w:rPr>
              <w:t xml:space="preserve"> </w:t>
            </w:r>
            <w:r>
              <w:rPr>
                <w:rFonts w:ascii="Times New Roman" w:hAnsi="Times New Roman"/>
                <w:b/>
                <w:sz w:val="32"/>
                <w:szCs w:val="32"/>
              </w:rPr>
              <w:t xml:space="preserve">26 </w:t>
            </w:r>
            <w:r w:rsidRPr="009C6A89">
              <w:rPr>
                <w:rFonts w:ascii="Times New Roman" w:hAnsi="Times New Roman"/>
                <w:b/>
                <w:sz w:val="32"/>
                <w:szCs w:val="32"/>
              </w:rPr>
              <w:t>часов</w:t>
            </w:r>
          </w:p>
          <w:p w:rsidR="004A60F8" w:rsidRPr="009C6A89" w:rsidRDefault="004A60F8" w:rsidP="004A60F8">
            <w:pPr>
              <w:pStyle w:val="ad"/>
              <w:ind w:left="2520"/>
              <w:rPr>
                <w:rFonts w:ascii="Times New Roman" w:hAnsi="Times New Roman"/>
                <w:b/>
                <w:sz w:val="32"/>
                <w:szCs w:val="32"/>
                <w:lang w:val="en-US"/>
              </w:rPr>
            </w:pPr>
          </w:p>
        </w:tc>
        <w:tc>
          <w:tcPr>
            <w:tcW w:w="1196" w:type="dxa"/>
          </w:tcPr>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819" w:type="dxa"/>
            <w:gridSpan w:val="13"/>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Южная Америка (</w:t>
            </w:r>
            <w:r w:rsidRPr="00826C3A">
              <w:rPr>
                <w:rFonts w:ascii="Times New Roman" w:hAnsi="Times New Roman"/>
                <w:b/>
                <w:sz w:val="22"/>
                <w:szCs w:val="22"/>
              </w:rPr>
              <w:t>6 часов).</w:t>
            </w:r>
            <w:r w:rsidRPr="00826C3A">
              <w:rPr>
                <w:rFonts w:ascii="Times New Roman" w:hAnsi="Times New Roman"/>
                <w:sz w:val="22"/>
                <w:szCs w:val="22"/>
              </w:rPr>
              <w:t xml:space="preserve"> Цель: создать условия для изучения основных черт природы материка, крупных природных, природно-хозяйственных и историко-культурных регионов материка и стран, для сравнения географических особенностей разных материков и регионов; освоения разных видов познавательной, информационно-коммуникативной, ценностно-смысловой, рефлексивной деятельности</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Южная Америка. Географическое положение и история исследования.</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Физическая карта Южной Америки. Географические картины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CD «6-10 классы: 7 класс»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Путешествие</w:t>
            </w:r>
            <w:r w:rsidRPr="00694F04">
              <w:rPr>
                <w:rFonts w:ascii="Times New Roman" w:hAnsi="Times New Roman"/>
                <w:sz w:val="22"/>
                <w:szCs w:val="22"/>
                <w:lang w:val="en-US"/>
              </w:rPr>
              <w:t>.</w:t>
            </w:r>
          </w:p>
          <w:p w:rsidR="004A60F8" w:rsidRPr="00757785" w:rsidRDefault="009E7736" w:rsidP="004A60F8">
            <w:pPr>
              <w:pStyle w:val="ad"/>
              <w:rPr>
                <w:rFonts w:ascii="Times New Roman" w:hAnsi="Times New Roman"/>
                <w:sz w:val="22"/>
                <w:szCs w:val="22"/>
                <w:lang w:val="en-US"/>
              </w:rPr>
            </w:pPr>
            <w:hyperlink r:id="rId19"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индивидуально-групповая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История (7кл)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ФГП и размеры материка, его сравнение с Африкой. Из истории открытия и исследования Южной Америки (Гумбольд, Вавилов).</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Номенклатура:</w:t>
            </w:r>
            <w:r w:rsidRPr="00826C3A">
              <w:rPr>
                <w:rFonts w:ascii="Times New Roman" w:hAnsi="Times New Roman"/>
                <w:sz w:val="22"/>
                <w:szCs w:val="22"/>
              </w:rPr>
              <w:br/>
              <w:t>Панамский перешеек и канал, архипелаг Огненная Земля, Магелланов пролив.</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исследователей Южной Америки и результаты их работы, </w:t>
            </w:r>
            <w:r w:rsidRPr="00826C3A">
              <w:rPr>
                <w:rFonts w:ascii="Times New Roman" w:hAnsi="Times New Roman"/>
                <w:i/>
                <w:iCs/>
                <w:sz w:val="22"/>
                <w:szCs w:val="22"/>
                <w:u w:val="single"/>
              </w:rPr>
              <w:t xml:space="preserve">показывают </w:t>
            </w:r>
            <w:r w:rsidRPr="00826C3A">
              <w:rPr>
                <w:rFonts w:ascii="Times New Roman" w:hAnsi="Times New Roman"/>
                <w:sz w:val="22"/>
                <w:szCs w:val="22"/>
              </w:rPr>
              <w:t>элементы береговой линии, формы рельефа.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характеристику ФГП материка, координаты крайних точек, протяженность с севера на юг и с запада на восток в градусной мере и в километрах. </w:t>
            </w:r>
            <w:r w:rsidRPr="00826C3A">
              <w:rPr>
                <w:rFonts w:ascii="Times New Roman" w:hAnsi="Times New Roman"/>
                <w:i/>
                <w:iCs/>
                <w:sz w:val="22"/>
                <w:szCs w:val="22"/>
                <w:u w:val="single"/>
              </w:rPr>
              <w:t>Сравнивают</w:t>
            </w:r>
            <w:r w:rsidRPr="00826C3A">
              <w:rPr>
                <w:rFonts w:ascii="Times New Roman" w:hAnsi="Times New Roman"/>
                <w:sz w:val="22"/>
                <w:szCs w:val="22"/>
              </w:rPr>
              <w:t xml:space="preserve"> ФГП Австралии, Африки и </w:t>
            </w:r>
            <w:r w:rsidRPr="00826C3A">
              <w:rPr>
                <w:rFonts w:ascii="Times New Roman" w:hAnsi="Times New Roman"/>
                <w:i/>
                <w:iCs/>
                <w:sz w:val="22"/>
                <w:szCs w:val="22"/>
              </w:rPr>
              <w:t>Южной Америки.</w:t>
            </w:r>
            <w:r w:rsidRPr="00826C3A">
              <w:rPr>
                <w:rFonts w:ascii="Times New Roman" w:hAnsi="Times New Roman"/>
                <w:sz w:val="22"/>
                <w:szCs w:val="22"/>
              </w:rPr>
              <w:t xml:space="preserve">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Прогнозируют (</w:t>
            </w:r>
            <w:r w:rsidRPr="00826C3A">
              <w:rPr>
                <w:rFonts w:ascii="Times New Roman" w:hAnsi="Times New Roman"/>
                <w:sz w:val="22"/>
                <w:szCs w:val="22"/>
              </w:rPr>
              <w:t>оценивают) влияние ФГП на природу материка.</w:t>
            </w:r>
            <w:r w:rsidRPr="00826C3A">
              <w:rPr>
                <w:rFonts w:ascii="Times New Roman" w:hAnsi="Times New Roman"/>
                <w:sz w:val="22"/>
                <w:szCs w:val="22"/>
              </w:rPr>
              <w:br/>
            </w:r>
            <w:r w:rsidRPr="00826C3A">
              <w:rPr>
                <w:rFonts w:ascii="Times New Roman" w:hAnsi="Times New Roman"/>
                <w:i/>
                <w:iCs/>
                <w:sz w:val="22"/>
                <w:szCs w:val="22"/>
                <w:u w:val="single"/>
              </w:rPr>
              <w:t>Находят</w:t>
            </w:r>
            <w:r w:rsidRPr="00826C3A">
              <w:rPr>
                <w:rFonts w:ascii="Times New Roman" w:hAnsi="Times New Roman"/>
                <w:sz w:val="22"/>
                <w:szCs w:val="22"/>
              </w:rPr>
              <w:t xml:space="preserve"> в тематических картах информацию для объяснения происхождение материка и образование крупнейших форм рельефа, полезных ископаемых.</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Определение географических координат, протяженности материка с севера на юг и с запада на восток в градусах и километрах.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 заполнение таблицы.</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Особенности климата. Внутренние воды материка.</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Климатическая и физическая карты Южной Америки. Геогр. картины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CD «6-10 классы: 7 класс»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p w:rsidR="004A60F8" w:rsidRPr="00694F04" w:rsidRDefault="009E7736" w:rsidP="004A60F8">
            <w:pPr>
              <w:pStyle w:val="ad"/>
              <w:rPr>
                <w:rFonts w:ascii="Times New Roman" w:hAnsi="Times New Roman"/>
                <w:sz w:val="22"/>
                <w:szCs w:val="22"/>
              </w:rPr>
            </w:pPr>
            <w:hyperlink r:id="rId20" w:history="1">
              <w:r w:rsidR="004A60F8" w:rsidRPr="00757785">
                <w:rPr>
                  <w:rStyle w:val="afa"/>
                  <w:rFonts w:ascii="Times New Roman" w:hAnsi="Times New Roman"/>
                  <w:lang w:val="en-US"/>
                </w:rPr>
                <w:t>http</w:t>
              </w:r>
              <w:r w:rsidR="004A60F8" w:rsidRPr="00694F04">
                <w:rPr>
                  <w:rStyle w:val="afa"/>
                  <w:rFonts w:ascii="Times New Roman" w:hAnsi="Times New Roman"/>
                </w:rPr>
                <w:t>://</w:t>
              </w:r>
              <w:r w:rsidR="004A60F8" w:rsidRPr="00757785">
                <w:rPr>
                  <w:rStyle w:val="afa"/>
                  <w:rFonts w:ascii="Times New Roman" w:hAnsi="Times New Roman"/>
                  <w:lang w:val="en-US"/>
                </w:rPr>
                <w:t>live</w:t>
              </w:r>
              <w:r w:rsidR="004A60F8" w:rsidRPr="00694F04">
                <w:rPr>
                  <w:rStyle w:val="afa"/>
                  <w:rFonts w:ascii="Times New Roman" w:hAnsi="Times New Roman"/>
                </w:rPr>
                <w:t>-</w:t>
              </w:r>
              <w:r w:rsidR="004A60F8" w:rsidRPr="00757785">
                <w:rPr>
                  <w:rStyle w:val="afa"/>
                  <w:rFonts w:ascii="Times New Roman" w:hAnsi="Times New Roman"/>
                  <w:lang w:val="en-US"/>
                </w:rPr>
                <w:t>st</w:t>
              </w:r>
              <w:r w:rsidR="004A60F8" w:rsidRPr="00694F04">
                <w:rPr>
                  <w:rStyle w:val="afa"/>
                  <w:rFonts w:ascii="Times New Roman" w:hAnsi="Times New Roman"/>
                </w:rPr>
                <w:t>.</w:t>
              </w:r>
              <w:r w:rsidR="004A60F8" w:rsidRPr="00757785">
                <w:rPr>
                  <w:rStyle w:val="afa"/>
                  <w:rFonts w:ascii="Times New Roman" w:hAnsi="Times New Roman"/>
                  <w:lang w:val="en-US"/>
                </w:rPr>
                <w:t>ru</w:t>
              </w:r>
              <w:r w:rsidR="004A60F8" w:rsidRPr="00694F04">
                <w:rPr>
                  <w:rStyle w:val="afa"/>
                  <w:rFonts w:ascii="Times New Roman" w:hAnsi="Times New Roman"/>
                </w:rPr>
                <w:t>/</w:t>
              </w:r>
              <w:r w:rsidR="004A60F8" w:rsidRPr="00757785">
                <w:rPr>
                  <w:rStyle w:val="afa"/>
                  <w:rFonts w:ascii="Times New Roman" w:hAnsi="Times New Roman"/>
                  <w:lang w:val="en-US"/>
                </w:rPr>
                <w:t>inner</w:t>
              </w:r>
              <w:r w:rsidR="004A60F8" w:rsidRPr="00694F04">
                <w:rPr>
                  <w:rStyle w:val="afa"/>
                  <w:rFonts w:ascii="Times New Roman" w:hAnsi="Times New Roman"/>
                </w:rPr>
                <w:t>/</w:t>
              </w:r>
              <w:r w:rsidR="004A60F8" w:rsidRPr="00757785">
                <w:rPr>
                  <w:rStyle w:val="afa"/>
                  <w:rFonts w:ascii="Times New Roman" w:hAnsi="Times New Roman"/>
                  <w:lang w:val="en-US"/>
                </w:rPr>
                <w:t>teachers</w:t>
              </w:r>
              <w:r w:rsidR="004A60F8" w:rsidRPr="00694F04">
                <w:rPr>
                  <w:rStyle w:val="afa"/>
                  <w:rFonts w:ascii="Times New Roman" w:hAnsi="Times New Roman"/>
                </w:rPr>
                <w:t>/</w:t>
              </w:r>
              <w:r w:rsidR="004A60F8" w:rsidRPr="00757785">
                <w:rPr>
                  <w:rStyle w:val="afa"/>
                  <w:rFonts w:ascii="Times New Roman" w:hAnsi="Times New Roman"/>
                  <w:lang w:val="en-US"/>
                </w:rPr>
                <w:t>LessonView</w:t>
              </w:r>
              <w:r w:rsidR="004A60F8" w:rsidRPr="00694F04">
                <w:rPr>
                  <w:rStyle w:val="afa"/>
                  <w:rFonts w:ascii="Times New Roman" w:hAnsi="Times New Roman"/>
                </w:rPr>
                <w:t>.</w:t>
              </w:r>
              <w:r w:rsidR="004A60F8" w:rsidRPr="00757785">
                <w:rPr>
                  <w:rStyle w:val="afa"/>
                  <w:rFonts w:ascii="Times New Roman" w:hAnsi="Times New Roman"/>
                  <w:lang w:val="en-US"/>
                </w:rPr>
                <w:t>asp</w:t>
              </w:r>
              <w:r w:rsidR="004A60F8" w:rsidRPr="00694F04">
                <w:rPr>
                  <w:rStyle w:val="afa"/>
                  <w:rFonts w:ascii="Times New Roman" w:hAnsi="Times New Roman"/>
                </w:rPr>
                <w:t>?</w:t>
              </w:r>
              <w:r w:rsidR="004A60F8" w:rsidRPr="00757785">
                <w:rPr>
                  <w:rStyle w:val="afa"/>
                  <w:rFonts w:ascii="Times New Roman" w:hAnsi="Times New Roman"/>
                  <w:lang w:val="en-US"/>
                </w:rPr>
                <w:t>idLesson</w:t>
              </w:r>
            </w:hyperlink>
            <w:r w:rsidR="004A60F8" w:rsidRPr="00694F04">
              <w:rPr>
                <w:rFonts w:ascii="Times New Roman" w:hAnsi="Times New Roman"/>
              </w:rPr>
              <w:t xml:space="preserve"> &amp;</w:t>
            </w:r>
            <w:r w:rsidR="004A60F8" w:rsidRPr="00757785">
              <w:rPr>
                <w:rFonts w:ascii="Times New Roman" w:hAnsi="Times New Roman"/>
                <w:lang w:val="en-US"/>
              </w:rPr>
              <w:t>VariantId</w:t>
            </w:r>
            <w:r w:rsidR="004A60F8" w:rsidRPr="00694F04">
              <w:rPr>
                <w:rFonts w:ascii="Times New Roman" w:hAnsi="Times New Roman"/>
              </w:rPr>
              <w:t>=1</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учебно-познавательная деятельность</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Экология (8кл)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 и факторы его формирования. Климатические пояса и типы климата. Внутренние воды.</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Основные речные системы: р. Амазонка, Ла-Плата, Ориноко, оз. Титикака, водопад Игуасу.</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u w:val="single"/>
              </w:rPr>
              <w:t>Называют и показывают</w:t>
            </w:r>
            <w:r w:rsidRPr="00826C3A">
              <w:rPr>
                <w:rFonts w:ascii="Times New Roman" w:hAnsi="Times New Roman"/>
                <w:sz w:val="22"/>
                <w:szCs w:val="22"/>
              </w:rPr>
              <w:t xml:space="preserve"> крупные реки и озера, особенности питания, режима, характера течения рек</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Выделяют, описывают и объясняют</w:t>
            </w:r>
            <w:r w:rsidRPr="00826C3A">
              <w:rPr>
                <w:rFonts w:ascii="Times New Roman" w:hAnsi="Times New Roman"/>
                <w:sz w:val="22"/>
                <w:szCs w:val="22"/>
              </w:rPr>
              <w:t xml:space="preserve"> существенные признаки климатических поясов и типов климата, влияние климатообразующих факторов на климат материка. </w:t>
            </w:r>
            <w:r w:rsidRPr="00826C3A">
              <w:rPr>
                <w:rFonts w:ascii="Times New Roman" w:hAnsi="Times New Roman"/>
                <w:i/>
                <w:iCs/>
                <w:sz w:val="22"/>
                <w:szCs w:val="22"/>
                <w:u w:val="single"/>
              </w:rPr>
              <w:t xml:space="preserve">Определяют </w:t>
            </w:r>
            <w:r w:rsidRPr="00826C3A">
              <w:rPr>
                <w:rFonts w:ascii="Times New Roman" w:hAnsi="Times New Roman"/>
                <w:sz w:val="22"/>
                <w:szCs w:val="22"/>
              </w:rPr>
              <w:t>показатели климата по климатодиаграммам.</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Характеристика речной системы.</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Обозначение на к/к крупным рекам и озер. Работа с картами.</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3</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Население.</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Политическая карта, карта народов</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Исследование</w:t>
            </w:r>
            <w:r w:rsidRPr="00694F04">
              <w:rPr>
                <w:rFonts w:ascii="Times New Roman" w:hAnsi="Times New Roman"/>
                <w:sz w:val="22"/>
                <w:szCs w:val="22"/>
                <w:lang w:val="en-US"/>
              </w:rPr>
              <w:t>.</w:t>
            </w:r>
          </w:p>
          <w:p w:rsidR="004A60F8" w:rsidRPr="00757785" w:rsidRDefault="009E7736" w:rsidP="004A60F8">
            <w:pPr>
              <w:pStyle w:val="ad"/>
              <w:rPr>
                <w:rFonts w:ascii="Times New Roman" w:hAnsi="Times New Roman"/>
                <w:sz w:val="22"/>
                <w:szCs w:val="22"/>
                <w:lang w:val="en-US"/>
              </w:rPr>
            </w:pPr>
            <w:hyperlink r:id="rId21"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757785">
              <w:rPr>
                <w:rFonts w:ascii="Times New Roman" w:hAnsi="Times New Roman"/>
                <w:sz w:val="22"/>
                <w:szCs w:val="22"/>
                <w:lang w:val="en-US"/>
              </w:rPr>
              <w:br/>
            </w:r>
            <w:r w:rsidRPr="00826C3A">
              <w:rPr>
                <w:rFonts w:ascii="Times New Roman" w:hAnsi="Times New Roman"/>
                <w:sz w:val="22"/>
                <w:szCs w:val="22"/>
              </w:rPr>
              <w:t>работа парами</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(9кл.)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Выделяют, описывают и объясняют </w:t>
            </w:r>
            <w:r w:rsidRPr="00826C3A">
              <w:rPr>
                <w:rFonts w:ascii="Times New Roman" w:hAnsi="Times New Roman"/>
                <w:sz w:val="22"/>
                <w:szCs w:val="22"/>
              </w:rPr>
              <w:t>существенные признаки природных зон Южной Америки.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Характеризуют</w:t>
            </w:r>
            <w:r w:rsidRPr="00826C3A">
              <w:rPr>
                <w:rFonts w:ascii="Times New Roman" w:hAnsi="Times New Roman"/>
                <w:sz w:val="22"/>
                <w:szCs w:val="22"/>
              </w:rPr>
              <w:t>широтную зональность и азональность в размещении ПЗ, объясняют их.</w:t>
            </w:r>
            <w:r w:rsidRPr="00826C3A">
              <w:rPr>
                <w:rFonts w:ascii="Times New Roman" w:hAnsi="Times New Roman"/>
                <w:i/>
                <w:iCs/>
                <w:sz w:val="22"/>
                <w:szCs w:val="22"/>
                <w:u w:val="single"/>
              </w:rPr>
              <w:t xml:space="preserve"> </w:t>
            </w:r>
            <w:r w:rsidRPr="00826C3A">
              <w:rPr>
                <w:rFonts w:ascii="Times New Roman" w:hAnsi="Times New Roman"/>
                <w:sz w:val="22"/>
                <w:szCs w:val="22"/>
              </w:rPr>
              <w:br/>
            </w:r>
            <w:r w:rsidRPr="00826C3A">
              <w:rPr>
                <w:rFonts w:ascii="Times New Roman" w:hAnsi="Times New Roman"/>
                <w:i/>
                <w:iCs/>
                <w:sz w:val="22"/>
                <w:szCs w:val="22"/>
                <w:u w:val="single"/>
              </w:rPr>
              <w:t>Прогнозируют</w:t>
            </w:r>
            <w:r w:rsidRPr="00826C3A">
              <w:rPr>
                <w:rFonts w:ascii="Times New Roman" w:hAnsi="Times New Roman"/>
                <w:sz w:val="22"/>
                <w:szCs w:val="22"/>
              </w:rPr>
              <w:t xml:space="preserve"> изменение природы под влиянием хозяйственной деятельности человека. </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Описание географического положения страны</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Сообщения учащихся.</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4</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Страны Южной Америки. </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Политическая карта, карта народов</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Обобщение по теме.</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Обобщающий</w:t>
            </w:r>
            <w:r w:rsidRPr="00694F04">
              <w:rPr>
                <w:rFonts w:ascii="Times New Roman" w:hAnsi="Times New Roman"/>
                <w:sz w:val="22"/>
                <w:szCs w:val="22"/>
                <w:lang w:val="en-US"/>
              </w:rPr>
              <w:t>.</w:t>
            </w:r>
          </w:p>
          <w:p w:rsidR="004A60F8" w:rsidRPr="00757785" w:rsidRDefault="009E7736" w:rsidP="004A60F8">
            <w:pPr>
              <w:pStyle w:val="ad"/>
              <w:rPr>
                <w:rFonts w:ascii="Times New Roman" w:hAnsi="Times New Roman"/>
                <w:sz w:val="22"/>
                <w:szCs w:val="22"/>
                <w:lang w:val="en-US"/>
              </w:rPr>
            </w:pPr>
            <w:hyperlink r:id="rId22"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757785">
              <w:rPr>
                <w:rFonts w:ascii="Times New Roman" w:hAnsi="Times New Roman"/>
                <w:sz w:val="22"/>
                <w:szCs w:val="22"/>
                <w:lang w:val="en-US"/>
              </w:rPr>
              <w:t> </w:t>
            </w:r>
            <w:r w:rsidRPr="00826C3A">
              <w:rPr>
                <w:rFonts w:ascii="Times New Roman" w:hAnsi="Times New Roman"/>
                <w:sz w:val="22"/>
                <w:szCs w:val="22"/>
              </w:rPr>
              <w:t>индивидуальная</w:t>
            </w:r>
          </w:p>
        </w:tc>
        <w:tc>
          <w:tcPr>
            <w:tcW w:w="1559" w:type="dxa"/>
          </w:tcPr>
          <w:p w:rsidR="004A60F8" w:rsidRPr="00826C3A" w:rsidRDefault="004A60F8" w:rsidP="004A60F8">
            <w:pPr>
              <w:pStyle w:val="ad"/>
              <w:rPr>
                <w:rFonts w:ascii="Times New Roman" w:hAnsi="Times New Roman"/>
                <w:sz w:val="22"/>
                <w:szCs w:val="22"/>
              </w:rPr>
            </w:pP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Население и политическая карта. Народы материка: происхождение, современное население. Основные черты природы, населения и хозяйства в Бразилии, Аргентине, Перу.</w:t>
            </w:r>
            <w:r w:rsidRPr="00826C3A">
              <w:rPr>
                <w:rFonts w:ascii="Times New Roman" w:hAnsi="Times New Roman"/>
                <w:sz w:val="22"/>
                <w:szCs w:val="22"/>
              </w:rPr>
              <w:br/>
            </w:r>
            <w:r w:rsidRPr="00826C3A">
              <w:rPr>
                <w:rFonts w:ascii="Times New Roman" w:hAnsi="Times New Roman"/>
                <w:i/>
                <w:iCs/>
                <w:sz w:val="22"/>
                <w:szCs w:val="22"/>
              </w:rPr>
              <w:t>Основные объекты природного и культурного наследия человечества.</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 и показывают</w:t>
            </w:r>
            <w:r w:rsidRPr="00826C3A">
              <w:rPr>
                <w:rFonts w:ascii="Times New Roman" w:hAnsi="Times New Roman"/>
                <w:sz w:val="22"/>
                <w:szCs w:val="22"/>
              </w:rPr>
              <w:t xml:space="preserve"> крупнейшие народы, языки и религии, густонаселенные районы, страны и столицы, крупнейшие города, основные виды хозяйственной деятельности населения.</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Описывают</w:t>
            </w:r>
            <w:r w:rsidRPr="00826C3A">
              <w:rPr>
                <w:rFonts w:ascii="Times New Roman" w:hAnsi="Times New Roman"/>
                <w:sz w:val="22"/>
                <w:szCs w:val="22"/>
              </w:rPr>
              <w:t xml:space="preserve"> ГП страны. </w:t>
            </w: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этнический состав и происхождение населения, особенности размещения основных видов хозяйственной деятельности, своеобразие культуры населения отдельных стран.</w:t>
            </w: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Презентации. Работа с картами атласа. Заполнение таблицы.</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2693" w:type="dxa"/>
            <w:gridSpan w:val="2"/>
          </w:tcPr>
          <w:p w:rsidR="004A60F8" w:rsidRPr="00826C3A" w:rsidRDefault="004A60F8" w:rsidP="004A60F8">
            <w:pPr>
              <w:pStyle w:val="ad"/>
              <w:rPr>
                <w:rFonts w:ascii="Times New Roman" w:hAnsi="Times New Roman"/>
                <w:b/>
                <w:sz w:val="22"/>
                <w:szCs w:val="22"/>
              </w:rPr>
            </w:pPr>
          </w:p>
        </w:tc>
        <w:tc>
          <w:tcPr>
            <w:tcW w:w="16126" w:type="dxa"/>
            <w:gridSpan w:val="11"/>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МИРОВОЙ ОКЕАН (3 часа).</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5</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Мировой океан.</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tc>
        <w:tc>
          <w:tcPr>
            <w:tcW w:w="1487"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групповая</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Карта океанов, схема поверхностных течений</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CD «6-10 классы: 7 класс»</w:t>
            </w:r>
          </w:p>
          <w:p w:rsidR="004A60F8" w:rsidRPr="00826C3A" w:rsidRDefault="004A60F8" w:rsidP="004A60F8">
            <w:pPr>
              <w:pStyle w:val="ad"/>
              <w:rPr>
                <w:rFonts w:ascii="Times New Roman" w:hAnsi="Times New Roman"/>
                <w:sz w:val="22"/>
                <w:szCs w:val="22"/>
              </w:rPr>
            </w:pP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Экология</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 xml:space="preserve"> (8 кл.)</w:t>
            </w:r>
          </w:p>
        </w:tc>
        <w:tc>
          <w:tcPr>
            <w:tcW w:w="2410"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Географическое положение, границы, размеры. Изрезанность береговой линии, моря, заливы. Глубины и рельеф дна, острова, их происхождение. Влияние климата на температуру и соленость поверхностных вод. Течения. Природные богатства, их использование человеком. Охрана от загрязнения и истощения. Современные исследования.</w:t>
            </w:r>
          </w:p>
        </w:tc>
        <w:tc>
          <w:tcPr>
            <w:tcW w:w="2766"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Знают</w:t>
            </w:r>
            <w:r w:rsidRPr="00826C3A">
              <w:rPr>
                <w:rFonts w:ascii="Times New Roman" w:hAnsi="Times New Roman"/>
                <w:sz w:val="22"/>
                <w:szCs w:val="22"/>
              </w:rPr>
              <w:t xml:space="preserve"> географические особенности, </w:t>
            </w:r>
            <w:r w:rsidRPr="00826C3A">
              <w:rPr>
                <w:rFonts w:ascii="Times New Roman" w:hAnsi="Times New Roman"/>
                <w:sz w:val="22"/>
                <w:szCs w:val="22"/>
              </w:rPr>
              <w:br/>
            </w: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ресурсы океанов, районы добычи п.и., природные пояса, виды хозяйственной деятельности человека, примеры антропогенных изменений, меры по охране вод.</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связь между географическим положением, природными условиями, освоением океана, образование течений и их влияние на природу прилегающей суши, различие в природе отдельных частей каждого из океанов. </w:t>
            </w:r>
            <w:r w:rsidRPr="00826C3A">
              <w:rPr>
                <w:rFonts w:ascii="Times New Roman" w:hAnsi="Times New Roman"/>
                <w:i/>
                <w:iCs/>
                <w:sz w:val="22"/>
                <w:szCs w:val="22"/>
                <w:u w:val="single"/>
              </w:rPr>
              <w:t>Определяют</w:t>
            </w:r>
            <w:r w:rsidRPr="00826C3A">
              <w:rPr>
                <w:rFonts w:ascii="Times New Roman" w:hAnsi="Times New Roman"/>
                <w:sz w:val="22"/>
                <w:szCs w:val="22"/>
              </w:rPr>
              <w:t xml:space="preserve"> наиболее яркие признаки, составляющие «образ». </w:t>
            </w: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краткую географическую характеристику океанов на основе разных источников информации: картографической, статистической, текстовой, визуальной.</w:t>
            </w:r>
            <w:r w:rsidRPr="00826C3A">
              <w:rPr>
                <w:rFonts w:ascii="Times New Roman" w:hAnsi="Times New Roman"/>
                <w:i/>
                <w:iCs/>
                <w:sz w:val="22"/>
                <w:szCs w:val="22"/>
                <w:u w:val="single"/>
              </w:rPr>
              <w:t xml:space="preserve"> </w:t>
            </w: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§17-20</w:t>
            </w:r>
          </w:p>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Практическая работа №11,12</w:t>
            </w:r>
          </w:p>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6</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Индийский и Северный Ледовитый океаны.</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Практикум</w:t>
            </w:r>
            <w:r w:rsidRPr="00694F04">
              <w:rPr>
                <w:rFonts w:ascii="Times New Roman" w:hAnsi="Times New Roman"/>
                <w:sz w:val="22"/>
                <w:szCs w:val="22"/>
                <w:lang w:val="en-US"/>
              </w:rPr>
              <w:t>.</w:t>
            </w:r>
          </w:p>
          <w:p w:rsidR="004A60F8" w:rsidRPr="005D4508" w:rsidRDefault="009E7736" w:rsidP="004A60F8">
            <w:pPr>
              <w:pStyle w:val="ad"/>
              <w:rPr>
                <w:rFonts w:ascii="Times New Roman" w:hAnsi="Times New Roman"/>
                <w:sz w:val="22"/>
                <w:szCs w:val="22"/>
                <w:lang w:val="en-US"/>
              </w:rPr>
            </w:pPr>
            <w:hyperlink r:id="rId23"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vMerge/>
          </w:tcPr>
          <w:p w:rsidR="004A60F8" w:rsidRPr="005D4508" w:rsidRDefault="004A60F8" w:rsidP="004A60F8">
            <w:pPr>
              <w:pStyle w:val="ad"/>
              <w:rPr>
                <w:rFonts w:ascii="Times New Roman" w:hAnsi="Times New Roman"/>
                <w:sz w:val="22"/>
                <w:szCs w:val="22"/>
                <w:lang w:val="en-US"/>
              </w:rPr>
            </w:pPr>
          </w:p>
        </w:tc>
        <w:tc>
          <w:tcPr>
            <w:tcW w:w="1559" w:type="dxa"/>
          </w:tcPr>
          <w:p w:rsidR="004A60F8" w:rsidRPr="005D4508" w:rsidRDefault="004A60F8" w:rsidP="004A60F8">
            <w:pPr>
              <w:pStyle w:val="ad"/>
              <w:rPr>
                <w:rFonts w:ascii="Times New Roman" w:hAnsi="Times New Roman"/>
                <w:sz w:val="22"/>
                <w:szCs w:val="22"/>
                <w:lang w:val="en-US"/>
              </w:rPr>
            </w:pPr>
          </w:p>
        </w:tc>
        <w:tc>
          <w:tcPr>
            <w:tcW w:w="2410" w:type="dxa"/>
            <w:vMerge/>
          </w:tcPr>
          <w:p w:rsidR="004A60F8" w:rsidRPr="005D4508" w:rsidRDefault="004A60F8" w:rsidP="004A60F8">
            <w:pPr>
              <w:pStyle w:val="ad"/>
              <w:rPr>
                <w:rFonts w:ascii="Times New Roman" w:hAnsi="Times New Roman"/>
                <w:sz w:val="22"/>
                <w:szCs w:val="22"/>
                <w:lang w:val="en-US"/>
              </w:rPr>
            </w:pPr>
          </w:p>
        </w:tc>
        <w:tc>
          <w:tcPr>
            <w:tcW w:w="2766" w:type="dxa"/>
            <w:vMerge/>
          </w:tcPr>
          <w:p w:rsidR="004A60F8" w:rsidRPr="005D4508" w:rsidRDefault="004A60F8" w:rsidP="004A60F8">
            <w:pPr>
              <w:pStyle w:val="ad"/>
              <w:rPr>
                <w:rFonts w:ascii="Times New Roman" w:hAnsi="Times New Roman"/>
                <w:b/>
                <w:sz w:val="22"/>
                <w:szCs w:val="22"/>
                <w:lang w:val="en-US"/>
              </w:rPr>
            </w:pPr>
          </w:p>
        </w:tc>
        <w:tc>
          <w:tcPr>
            <w:tcW w:w="1276" w:type="dxa"/>
          </w:tcPr>
          <w:p w:rsidR="004A60F8" w:rsidRPr="005D4508" w:rsidRDefault="004A60F8" w:rsidP="004A60F8">
            <w:pPr>
              <w:pStyle w:val="ad"/>
              <w:rPr>
                <w:rFonts w:ascii="Times New Roman" w:hAnsi="Times New Roman"/>
                <w:sz w:val="22"/>
                <w:szCs w:val="22"/>
                <w:lang w:val="en-US"/>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Тестирование. Сообщения.</w:t>
            </w:r>
          </w:p>
        </w:tc>
        <w:tc>
          <w:tcPr>
            <w:tcW w:w="1196" w:type="dxa"/>
            <w:vMerge/>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819" w:type="dxa"/>
            <w:gridSpan w:val="13"/>
          </w:tcPr>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 xml:space="preserve">Антарктида </w:t>
            </w:r>
            <w:r w:rsidRPr="00826C3A">
              <w:rPr>
                <w:rFonts w:ascii="Times New Roman" w:hAnsi="Times New Roman"/>
                <w:b/>
                <w:sz w:val="22"/>
                <w:szCs w:val="22"/>
              </w:rPr>
              <w:t>(2 часа).</w:t>
            </w:r>
            <w:r w:rsidRPr="00826C3A">
              <w:rPr>
                <w:rFonts w:ascii="Times New Roman" w:hAnsi="Times New Roman"/>
                <w:sz w:val="22"/>
                <w:szCs w:val="22"/>
              </w:rPr>
              <w:t xml:space="preserve"> Цель: создать условия для изучения природных особенностей материка, сравнения природы разных материков</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7</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Антарктида – особенности географического положения и истории исследования.</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Антарктиды (ледовый и подледный рельеф). Геогр. картины. Теллурий или схема «Движение Земли вокруг Солнца"</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p w:rsidR="004A60F8" w:rsidRPr="00694F04" w:rsidRDefault="009E7736" w:rsidP="004A60F8">
            <w:pPr>
              <w:pStyle w:val="ad"/>
              <w:rPr>
                <w:rFonts w:ascii="Times New Roman" w:hAnsi="Times New Roman"/>
                <w:sz w:val="22"/>
                <w:szCs w:val="22"/>
              </w:rPr>
            </w:pPr>
            <w:hyperlink r:id="rId24" w:history="1">
              <w:r w:rsidR="004A60F8" w:rsidRPr="00757785">
                <w:rPr>
                  <w:rStyle w:val="afa"/>
                  <w:rFonts w:ascii="Times New Roman" w:hAnsi="Times New Roman"/>
                  <w:lang w:val="en-US"/>
                </w:rPr>
                <w:t>http</w:t>
              </w:r>
              <w:r w:rsidR="004A60F8" w:rsidRPr="00694F04">
                <w:rPr>
                  <w:rStyle w:val="afa"/>
                  <w:rFonts w:ascii="Times New Roman" w:hAnsi="Times New Roman"/>
                </w:rPr>
                <w:t>://</w:t>
              </w:r>
              <w:r w:rsidR="004A60F8" w:rsidRPr="00757785">
                <w:rPr>
                  <w:rStyle w:val="afa"/>
                  <w:rFonts w:ascii="Times New Roman" w:hAnsi="Times New Roman"/>
                  <w:lang w:val="en-US"/>
                </w:rPr>
                <w:t>live</w:t>
              </w:r>
              <w:r w:rsidR="004A60F8" w:rsidRPr="00694F04">
                <w:rPr>
                  <w:rStyle w:val="afa"/>
                  <w:rFonts w:ascii="Times New Roman" w:hAnsi="Times New Roman"/>
                </w:rPr>
                <w:t>-</w:t>
              </w:r>
              <w:r w:rsidR="004A60F8" w:rsidRPr="00757785">
                <w:rPr>
                  <w:rStyle w:val="afa"/>
                  <w:rFonts w:ascii="Times New Roman" w:hAnsi="Times New Roman"/>
                  <w:lang w:val="en-US"/>
                </w:rPr>
                <w:t>st</w:t>
              </w:r>
              <w:r w:rsidR="004A60F8" w:rsidRPr="00694F04">
                <w:rPr>
                  <w:rStyle w:val="afa"/>
                  <w:rFonts w:ascii="Times New Roman" w:hAnsi="Times New Roman"/>
                </w:rPr>
                <w:t>.</w:t>
              </w:r>
              <w:r w:rsidR="004A60F8" w:rsidRPr="00757785">
                <w:rPr>
                  <w:rStyle w:val="afa"/>
                  <w:rFonts w:ascii="Times New Roman" w:hAnsi="Times New Roman"/>
                  <w:lang w:val="en-US"/>
                </w:rPr>
                <w:t>ru</w:t>
              </w:r>
              <w:r w:rsidR="004A60F8" w:rsidRPr="00694F04">
                <w:rPr>
                  <w:rStyle w:val="afa"/>
                  <w:rFonts w:ascii="Times New Roman" w:hAnsi="Times New Roman"/>
                </w:rPr>
                <w:t>/</w:t>
              </w:r>
              <w:r w:rsidR="004A60F8" w:rsidRPr="00757785">
                <w:rPr>
                  <w:rStyle w:val="afa"/>
                  <w:rFonts w:ascii="Times New Roman" w:hAnsi="Times New Roman"/>
                  <w:lang w:val="en-US"/>
                </w:rPr>
                <w:t>inner</w:t>
              </w:r>
              <w:r w:rsidR="004A60F8" w:rsidRPr="00694F04">
                <w:rPr>
                  <w:rStyle w:val="afa"/>
                  <w:rFonts w:ascii="Times New Roman" w:hAnsi="Times New Roman"/>
                </w:rPr>
                <w:t>/</w:t>
              </w:r>
              <w:r w:rsidR="004A60F8" w:rsidRPr="00757785">
                <w:rPr>
                  <w:rStyle w:val="afa"/>
                  <w:rFonts w:ascii="Times New Roman" w:hAnsi="Times New Roman"/>
                  <w:lang w:val="en-US"/>
                </w:rPr>
                <w:t>teachers</w:t>
              </w:r>
              <w:r w:rsidR="004A60F8" w:rsidRPr="00694F04">
                <w:rPr>
                  <w:rStyle w:val="afa"/>
                  <w:rFonts w:ascii="Times New Roman" w:hAnsi="Times New Roman"/>
                </w:rPr>
                <w:t>/</w:t>
              </w:r>
              <w:r w:rsidR="004A60F8" w:rsidRPr="00757785">
                <w:rPr>
                  <w:rStyle w:val="afa"/>
                  <w:rFonts w:ascii="Times New Roman" w:hAnsi="Times New Roman"/>
                  <w:lang w:val="en-US"/>
                </w:rPr>
                <w:t>LessonView</w:t>
              </w:r>
              <w:r w:rsidR="004A60F8" w:rsidRPr="00694F04">
                <w:rPr>
                  <w:rStyle w:val="afa"/>
                  <w:rFonts w:ascii="Times New Roman" w:hAnsi="Times New Roman"/>
                </w:rPr>
                <w:t>.</w:t>
              </w:r>
              <w:r w:rsidR="004A60F8" w:rsidRPr="00757785">
                <w:rPr>
                  <w:rStyle w:val="afa"/>
                  <w:rFonts w:ascii="Times New Roman" w:hAnsi="Times New Roman"/>
                  <w:lang w:val="en-US"/>
                </w:rPr>
                <w:t>asp</w:t>
              </w:r>
              <w:r w:rsidR="004A60F8" w:rsidRPr="00694F04">
                <w:rPr>
                  <w:rStyle w:val="afa"/>
                  <w:rFonts w:ascii="Times New Roman" w:hAnsi="Times New Roman"/>
                </w:rPr>
                <w:t>?</w:t>
              </w:r>
              <w:r w:rsidR="004A60F8" w:rsidRPr="00757785">
                <w:rPr>
                  <w:rStyle w:val="afa"/>
                  <w:rFonts w:ascii="Times New Roman" w:hAnsi="Times New Roman"/>
                  <w:lang w:val="en-US"/>
                </w:rPr>
                <w:t>idLesson</w:t>
              </w:r>
            </w:hyperlink>
            <w:r w:rsidR="004A60F8" w:rsidRPr="00694F04">
              <w:rPr>
                <w:rFonts w:ascii="Times New Roman" w:hAnsi="Times New Roman"/>
              </w:rPr>
              <w:t xml:space="preserve"> &amp;</w:t>
            </w:r>
            <w:r w:rsidR="004A60F8" w:rsidRPr="00757785">
              <w:rPr>
                <w:rFonts w:ascii="Times New Roman" w:hAnsi="Times New Roman"/>
                <w:lang w:val="en-US"/>
              </w:rPr>
              <w:t>VariantId</w:t>
            </w:r>
            <w:r w:rsidR="004A60F8" w:rsidRPr="00694F04">
              <w:rPr>
                <w:rFonts w:ascii="Times New Roman" w:hAnsi="Times New Roman"/>
              </w:rPr>
              <w:t>=1</w:t>
            </w:r>
          </w:p>
        </w:tc>
        <w:tc>
          <w:tcPr>
            <w:tcW w:w="1487" w:type="dxa"/>
          </w:tcPr>
          <w:p w:rsidR="004A60F8" w:rsidRPr="00826C3A" w:rsidRDefault="004A60F8" w:rsidP="004A60F8">
            <w:pPr>
              <w:pStyle w:val="ad"/>
              <w:rPr>
                <w:rFonts w:ascii="Times New Roman" w:hAnsi="Times New Roman"/>
                <w:sz w:val="22"/>
                <w:szCs w:val="22"/>
              </w:rPr>
            </w:pPr>
            <w:r w:rsidRPr="005D4508">
              <w:rPr>
                <w:rFonts w:ascii="Times New Roman" w:hAnsi="Times New Roman"/>
                <w:sz w:val="22"/>
                <w:szCs w:val="22"/>
                <w:lang w:val="en-US"/>
              </w:rPr>
              <w:t> </w:t>
            </w:r>
            <w:r w:rsidRPr="00826C3A">
              <w:rPr>
                <w:rFonts w:ascii="Times New Roman" w:hAnsi="Times New Roman"/>
                <w:sz w:val="22"/>
                <w:szCs w:val="22"/>
              </w:rPr>
              <w:t>индивидуально-групповая</w:t>
            </w:r>
          </w:p>
        </w:tc>
        <w:tc>
          <w:tcPr>
            <w:tcW w:w="1559" w:type="dxa"/>
          </w:tcPr>
          <w:p w:rsidR="004A60F8" w:rsidRPr="00826C3A" w:rsidRDefault="004A60F8" w:rsidP="004A60F8">
            <w:pPr>
              <w:pStyle w:val="ad"/>
              <w:rPr>
                <w:rFonts w:ascii="Times New Roman" w:hAnsi="Times New Roman"/>
                <w:sz w:val="22"/>
                <w:szCs w:val="22"/>
              </w:rPr>
            </w:pP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Антарктида и Антарктика. ФГП материка, история открытия. Современные исследования, их значение. Международное сотрудничество в изучении Антарктики. </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имена путешественников и ученых, внесших вклад открытие и изучение Антарктики.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гипотезу образование Антарктиды. Теорию дрейфа материка. </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Определение географических координат, протяженности материка с севера на юг и с запада на восток в градусах и километрах.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§48</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819" w:type="dxa"/>
            <w:gridSpan w:val="13"/>
          </w:tcPr>
          <w:p w:rsidR="004A60F8" w:rsidRPr="00826C3A" w:rsidRDefault="004A60F8" w:rsidP="004A60F8">
            <w:pPr>
              <w:pStyle w:val="ad"/>
              <w:rPr>
                <w:rFonts w:ascii="Times New Roman" w:hAnsi="Times New Roman"/>
                <w:b/>
                <w:sz w:val="22"/>
                <w:szCs w:val="22"/>
              </w:rPr>
            </w:pPr>
            <w:r>
              <w:rPr>
                <w:rFonts w:ascii="Times New Roman" w:hAnsi="Times New Roman"/>
                <w:b/>
                <w:sz w:val="22"/>
                <w:szCs w:val="22"/>
              </w:rPr>
              <w:t>СЕВЕРНАЯ АМЕРИКА (</w:t>
            </w:r>
            <w:r w:rsidRPr="00826C3A">
              <w:rPr>
                <w:rFonts w:ascii="Times New Roman" w:hAnsi="Times New Roman"/>
                <w:b/>
                <w:sz w:val="22"/>
                <w:szCs w:val="22"/>
              </w:rPr>
              <w:t>8 часов).</w:t>
            </w:r>
          </w:p>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Цель: создать условия для изучения основных черт природы материка, крупных природных, природно-хозяйственных и историко-культурных регионов материка и стран, для развития навыков сравнения географических особенностей разных материков и регионов; стихийных явлений в геосферах и правил обеспечения безопасности людей, характера использования природных ресурсов, изменения природы под влиянием хозяйственной деятельности человека, его взаимодействия с окружающей средой, освоения разных видов познавательной, информационно-коммуникативной, ценностно-смысловой, рефлексивной деятельности</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8</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Северная Америка-географическое положение и история исследования.</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Физическая карта Северной Америки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p>
          <w:p w:rsidR="004A60F8" w:rsidRPr="00826C3A" w:rsidRDefault="004A60F8" w:rsidP="004A60F8">
            <w:pPr>
              <w:pStyle w:val="ad"/>
              <w:rPr>
                <w:rFonts w:ascii="Times New Roman" w:hAnsi="Times New Roman"/>
                <w:sz w:val="22"/>
                <w:szCs w:val="22"/>
              </w:rPr>
            </w:pPr>
            <w:r>
              <w:rPr>
                <w:rFonts w:ascii="Times New Roman" w:hAnsi="Times New Roman"/>
                <w:i/>
                <w:iCs/>
                <w:sz w:val="22"/>
                <w:szCs w:val="22"/>
              </w:rPr>
              <w:t>3</w:t>
            </w:r>
            <w:r w:rsidRPr="00826C3A">
              <w:rPr>
                <w:rFonts w:ascii="Times New Roman" w:hAnsi="Times New Roman"/>
                <w:i/>
                <w:iCs/>
                <w:sz w:val="22"/>
                <w:szCs w:val="22"/>
              </w:rPr>
              <w:t>D «6-10 классы: 7 класс»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p w:rsidR="004A60F8" w:rsidRPr="00694F04" w:rsidRDefault="009E7736" w:rsidP="004A60F8">
            <w:pPr>
              <w:pStyle w:val="ad"/>
              <w:rPr>
                <w:rFonts w:ascii="Times New Roman" w:hAnsi="Times New Roman"/>
                <w:sz w:val="22"/>
                <w:szCs w:val="22"/>
              </w:rPr>
            </w:pPr>
            <w:hyperlink r:id="rId25" w:history="1">
              <w:r w:rsidR="004A60F8" w:rsidRPr="00757785">
                <w:rPr>
                  <w:rStyle w:val="afa"/>
                  <w:rFonts w:ascii="Times New Roman" w:hAnsi="Times New Roman"/>
                  <w:lang w:val="en-US"/>
                </w:rPr>
                <w:t>http</w:t>
              </w:r>
              <w:r w:rsidR="004A60F8" w:rsidRPr="00694F04">
                <w:rPr>
                  <w:rStyle w:val="afa"/>
                  <w:rFonts w:ascii="Times New Roman" w:hAnsi="Times New Roman"/>
                </w:rPr>
                <w:t>://</w:t>
              </w:r>
              <w:r w:rsidR="004A60F8" w:rsidRPr="00757785">
                <w:rPr>
                  <w:rStyle w:val="afa"/>
                  <w:rFonts w:ascii="Times New Roman" w:hAnsi="Times New Roman"/>
                  <w:lang w:val="en-US"/>
                </w:rPr>
                <w:t>live</w:t>
              </w:r>
              <w:r w:rsidR="004A60F8" w:rsidRPr="00694F04">
                <w:rPr>
                  <w:rStyle w:val="afa"/>
                  <w:rFonts w:ascii="Times New Roman" w:hAnsi="Times New Roman"/>
                </w:rPr>
                <w:t>-</w:t>
              </w:r>
              <w:r w:rsidR="004A60F8" w:rsidRPr="00757785">
                <w:rPr>
                  <w:rStyle w:val="afa"/>
                  <w:rFonts w:ascii="Times New Roman" w:hAnsi="Times New Roman"/>
                  <w:lang w:val="en-US"/>
                </w:rPr>
                <w:t>st</w:t>
              </w:r>
              <w:r w:rsidR="004A60F8" w:rsidRPr="00694F04">
                <w:rPr>
                  <w:rStyle w:val="afa"/>
                  <w:rFonts w:ascii="Times New Roman" w:hAnsi="Times New Roman"/>
                </w:rPr>
                <w:t>.</w:t>
              </w:r>
              <w:r w:rsidR="004A60F8" w:rsidRPr="00757785">
                <w:rPr>
                  <w:rStyle w:val="afa"/>
                  <w:rFonts w:ascii="Times New Roman" w:hAnsi="Times New Roman"/>
                  <w:lang w:val="en-US"/>
                </w:rPr>
                <w:t>ru</w:t>
              </w:r>
              <w:r w:rsidR="004A60F8" w:rsidRPr="00694F04">
                <w:rPr>
                  <w:rStyle w:val="afa"/>
                  <w:rFonts w:ascii="Times New Roman" w:hAnsi="Times New Roman"/>
                </w:rPr>
                <w:t>/</w:t>
              </w:r>
              <w:r w:rsidR="004A60F8" w:rsidRPr="00757785">
                <w:rPr>
                  <w:rStyle w:val="afa"/>
                  <w:rFonts w:ascii="Times New Roman" w:hAnsi="Times New Roman"/>
                  <w:lang w:val="en-US"/>
                </w:rPr>
                <w:t>inner</w:t>
              </w:r>
              <w:r w:rsidR="004A60F8" w:rsidRPr="00694F04">
                <w:rPr>
                  <w:rStyle w:val="afa"/>
                  <w:rFonts w:ascii="Times New Roman" w:hAnsi="Times New Roman"/>
                </w:rPr>
                <w:t>/</w:t>
              </w:r>
              <w:r w:rsidR="004A60F8" w:rsidRPr="00757785">
                <w:rPr>
                  <w:rStyle w:val="afa"/>
                  <w:rFonts w:ascii="Times New Roman" w:hAnsi="Times New Roman"/>
                  <w:lang w:val="en-US"/>
                </w:rPr>
                <w:t>teachers</w:t>
              </w:r>
              <w:r w:rsidR="004A60F8" w:rsidRPr="00694F04">
                <w:rPr>
                  <w:rStyle w:val="afa"/>
                  <w:rFonts w:ascii="Times New Roman" w:hAnsi="Times New Roman"/>
                </w:rPr>
                <w:t>/</w:t>
              </w:r>
              <w:r w:rsidR="004A60F8" w:rsidRPr="00757785">
                <w:rPr>
                  <w:rStyle w:val="afa"/>
                  <w:rFonts w:ascii="Times New Roman" w:hAnsi="Times New Roman"/>
                  <w:lang w:val="en-US"/>
                </w:rPr>
                <w:t>LessonView</w:t>
              </w:r>
              <w:r w:rsidR="004A60F8" w:rsidRPr="00694F04">
                <w:rPr>
                  <w:rStyle w:val="afa"/>
                  <w:rFonts w:ascii="Times New Roman" w:hAnsi="Times New Roman"/>
                </w:rPr>
                <w:t>.</w:t>
              </w:r>
              <w:r w:rsidR="004A60F8" w:rsidRPr="00757785">
                <w:rPr>
                  <w:rStyle w:val="afa"/>
                  <w:rFonts w:ascii="Times New Roman" w:hAnsi="Times New Roman"/>
                  <w:lang w:val="en-US"/>
                </w:rPr>
                <w:t>asp</w:t>
              </w:r>
              <w:r w:rsidR="004A60F8" w:rsidRPr="00694F04">
                <w:rPr>
                  <w:rStyle w:val="afa"/>
                  <w:rFonts w:ascii="Times New Roman" w:hAnsi="Times New Roman"/>
                </w:rPr>
                <w:t>?</w:t>
              </w:r>
              <w:r w:rsidR="004A60F8" w:rsidRPr="00757785">
                <w:rPr>
                  <w:rStyle w:val="afa"/>
                  <w:rFonts w:ascii="Times New Roman" w:hAnsi="Times New Roman"/>
                  <w:lang w:val="en-US"/>
                </w:rPr>
                <w:t>idLesson</w:t>
              </w:r>
            </w:hyperlink>
            <w:r w:rsidR="004A60F8" w:rsidRPr="00694F04">
              <w:rPr>
                <w:rFonts w:ascii="Times New Roman" w:hAnsi="Times New Roman"/>
              </w:rPr>
              <w:t xml:space="preserve"> &amp;</w:t>
            </w:r>
            <w:r w:rsidR="004A60F8" w:rsidRPr="00757785">
              <w:rPr>
                <w:rFonts w:ascii="Times New Roman" w:hAnsi="Times New Roman"/>
                <w:lang w:val="en-US"/>
              </w:rPr>
              <w:t>VariantId</w:t>
            </w:r>
            <w:r w:rsidR="004A60F8" w:rsidRPr="00694F04">
              <w:rPr>
                <w:rFonts w:ascii="Times New Roman" w:hAnsi="Times New Roman"/>
              </w:rPr>
              <w:t>=1</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индивидуальная</w:t>
            </w:r>
          </w:p>
        </w:tc>
        <w:tc>
          <w:tcPr>
            <w:tcW w:w="1559" w:type="dxa"/>
          </w:tcPr>
          <w:p w:rsidR="004A60F8" w:rsidRPr="00826C3A" w:rsidRDefault="004A60F8" w:rsidP="004A60F8">
            <w:pPr>
              <w:pStyle w:val="ad"/>
              <w:rPr>
                <w:rFonts w:ascii="Times New Roman" w:hAnsi="Times New Roman"/>
                <w:sz w:val="22"/>
                <w:szCs w:val="22"/>
              </w:rPr>
            </w:pP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ФГП и рельеф. Океаны и моря у берегов Северной Америки, их влияние на природу материка. Строение поверхности материка и его сравнение с Южной Америкой. Роль древнего оледенения в формировании рельефа. Вулканы и землетрясения. Полезные ископаемые Кордильер и восточной части материка.</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исследователей Северной Америки и результаты их работы, </w:t>
            </w:r>
            <w:r w:rsidRPr="00826C3A">
              <w:rPr>
                <w:rFonts w:ascii="Times New Roman" w:hAnsi="Times New Roman"/>
                <w:i/>
                <w:iCs/>
                <w:sz w:val="22"/>
                <w:szCs w:val="22"/>
                <w:u w:val="single"/>
              </w:rPr>
              <w:t xml:space="preserve">показывают </w:t>
            </w:r>
            <w:r w:rsidRPr="00826C3A">
              <w:rPr>
                <w:rFonts w:ascii="Times New Roman" w:hAnsi="Times New Roman"/>
                <w:sz w:val="22"/>
                <w:szCs w:val="22"/>
              </w:rPr>
              <w:t>элементы береговой линии, формы рельефа.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характеристику ФГП материка, координаты крайних точек, протяженность с севера на юг и с запада на восток в градусной мере и в километрах. </w:t>
            </w:r>
            <w:r w:rsidRPr="00826C3A">
              <w:rPr>
                <w:rFonts w:ascii="Times New Roman" w:hAnsi="Times New Roman"/>
                <w:i/>
                <w:iCs/>
                <w:sz w:val="22"/>
                <w:szCs w:val="22"/>
                <w:u w:val="single"/>
              </w:rPr>
              <w:t>Сравнивают</w:t>
            </w:r>
            <w:r w:rsidRPr="00826C3A">
              <w:rPr>
                <w:rFonts w:ascii="Times New Roman" w:hAnsi="Times New Roman"/>
                <w:sz w:val="22"/>
                <w:szCs w:val="22"/>
              </w:rPr>
              <w:t xml:space="preserve"> ФГП Северной и </w:t>
            </w:r>
            <w:r w:rsidRPr="00826C3A">
              <w:rPr>
                <w:rFonts w:ascii="Times New Roman" w:hAnsi="Times New Roman"/>
                <w:i/>
                <w:iCs/>
                <w:sz w:val="22"/>
                <w:szCs w:val="22"/>
              </w:rPr>
              <w:t>Южной Америки.</w:t>
            </w:r>
            <w:r w:rsidRPr="00826C3A">
              <w:rPr>
                <w:rFonts w:ascii="Times New Roman" w:hAnsi="Times New Roman"/>
                <w:sz w:val="22"/>
                <w:szCs w:val="22"/>
              </w:rPr>
              <w:t xml:space="preserve">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Прогнозируют (</w:t>
            </w:r>
            <w:r w:rsidRPr="00826C3A">
              <w:rPr>
                <w:rFonts w:ascii="Times New Roman" w:hAnsi="Times New Roman"/>
                <w:sz w:val="22"/>
                <w:szCs w:val="22"/>
              </w:rPr>
              <w:t>оценивают) влияние ФГП на природу материка.</w:t>
            </w:r>
            <w:r w:rsidRPr="00826C3A">
              <w:rPr>
                <w:rFonts w:ascii="Times New Roman" w:hAnsi="Times New Roman"/>
                <w:sz w:val="22"/>
                <w:szCs w:val="22"/>
              </w:rPr>
              <w:br/>
            </w:r>
            <w:r w:rsidRPr="00826C3A">
              <w:rPr>
                <w:rFonts w:ascii="Times New Roman" w:hAnsi="Times New Roman"/>
                <w:i/>
                <w:iCs/>
                <w:sz w:val="22"/>
                <w:szCs w:val="22"/>
                <w:u w:val="single"/>
              </w:rPr>
              <w:t>Находят</w:t>
            </w:r>
            <w:r w:rsidRPr="00826C3A">
              <w:rPr>
                <w:rFonts w:ascii="Times New Roman" w:hAnsi="Times New Roman"/>
                <w:sz w:val="22"/>
                <w:szCs w:val="22"/>
              </w:rPr>
              <w:t xml:space="preserve"> в тематических картах информацию для объяснения происхождение материка и образование крупнейших форм рельефа, полезных ископаемых.</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Определение географических координат, протяженности материка с севера на юг и с запада на восток в градусах и километрах.</w:t>
            </w:r>
          </w:p>
        </w:tc>
        <w:tc>
          <w:tcPr>
            <w:tcW w:w="1633" w:type="dxa"/>
          </w:tcPr>
          <w:p w:rsidR="004A60F8" w:rsidRPr="00826C3A" w:rsidRDefault="004A60F8" w:rsidP="004A60F8">
            <w:pPr>
              <w:pStyle w:val="ad"/>
              <w:rPr>
                <w:rFonts w:ascii="Times New Roman" w:hAnsi="Times New Roman"/>
                <w:sz w:val="22"/>
                <w:szCs w:val="22"/>
              </w:rPr>
            </w:pP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§51</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9</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Внутренние воды.</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Физическая карта Северной Америки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CD «6-10 классы: 7 класс»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5D4508" w:rsidRDefault="009E7736" w:rsidP="004A60F8">
            <w:pPr>
              <w:pStyle w:val="ad"/>
              <w:rPr>
                <w:rFonts w:ascii="Times New Roman" w:hAnsi="Times New Roman"/>
                <w:sz w:val="22"/>
                <w:szCs w:val="22"/>
                <w:lang w:val="en-US"/>
              </w:rPr>
            </w:pPr>
            <w:hyperlink r:id="rId26"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5D4508">
              <w:rPr>
                <w:rFonts w:ascii="Times New Roman" w:hAnsi="Times New Roman"/>
                <w:sz w:val="22"/>
                <w:szCs w:val="22"/>
                <w:lang w:val="en-US"/>
              </w:rPr>
              <w:t> </w:t>
            </w:r>
            <w:r w:rsidRPr="00826C3A">
              <w:rPr>
                <w:rFonts w:ascii="Times New Roman" w:hAnsi="Times New Roman"/>
                <w:sz w:val="22"/>
                <w:szCs w:val="22"/>
              </w:rPr>
              <w:t>индивидуальная</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Химия (8 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Внутренние воды. Основные озерные и речные системы: р. Миссисипи, Миссури, Маккензи, Юкон, Колорадо, Ниагара, Ниагарский вдп., оз. Виннипег Большое Соленое озеро, Великие Североамериканское озер.</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 и показывают</w:t>
            </w:r>
            <w:r w:rsidRPr="00826C3A">
              <w:rPr>
                <w:rFonts w:ascii="Times New Roman" w:hAnsi="Times New Roman"/>
                <w:sz w:val="22"/>
                <w:szCs w:val="22"/>
              </w:rPr>
              <w:t xml:space="preserve"> крупные реки и озера.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краткую географическую характеристику одной из рек по картам и тексту учебника.</w:t>
            </w:r>
            <w:r w:rsidRPr="00826C3A">
              <w:rPr>
                <w:rFonts w:ascii="Times New Roman" w:hAnsi="Times New Roman"/>
                <w:sz w:val="22"/>
                <w:szCs w:val="22"/>
              </w:rPr>
              <w:br/>
            </w:r>
            <w:r w:rsidRPr="00826C3A">
              <w:rPr>
                <w:rFonts w:ascii="Times New Roman" w:hAnsi="Times New Roman"/>
                <w:i/>
                <w:iCs/>
                <w:sz w:val="22"/>
                <w:szCs w:val="22"/>
                <w:u w:val="single"/>
              </w:rPr>
              <w:t>Выделяют и объясняют</w:t>
            </w:r>
            <w:r w:rsidRPr="00826C3A">
              <w:rPr>
                <w:rFonts w:ascii="Times New Roman" w:hAnsi="Times New Roman"/>
                <w:sz w:val="22"/>
                <w:szCs w:val="22"/>
              </w:rPr>
              <w:t xml:space="preserve"> наиболее существенные признаки водных объектов, особенности питания, режима, характера течения рек.</w:t>
            </w:r>
          </w:p>
          <w:p w:rsidR="004A60F8" w:rsidRPr="00826C3A" w:rsidRDefault="004A60F8" w:rsidP="004A60F8">
            <w:pPr>
              <w:pStyle w:val="ad"/>
              <w:rPr>
                <w:rFonts w:ascii="Times New Roman" w:hAnsi="Times New Roman"/>
                <w:sz w:val="22"/>
                <w:szCs w:val="22"/>
              </w:rPr>
            </w:pP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Характеристика одной из речных систем.</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Обозначение на к/к крупных рек и озер.</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§54</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10</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Природные зоны.</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Карта природных зон. Географические картины.</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Исследование</w:t>
            </w:r>
            <w:r w:rsidRPr="00694F04">
              <w:rPr>
                <w:rFonts w:ascii="Times New Roman" w:hAnsi="Times New Roman"/>
                <w:sz w:val="22"/>
                <w:szCs w:val="22"/>
                <w:lang w:val="en-US"/>
              </w:rPr>
              <w:t>.</w:t>
            </w:r>
          </w:p>
          <w:p w:rsidR="004A60F8" w:rsidRPr="005D4508" w:rsidRDefault="009E7736" w:rsidP="004A60F8">
            <w:pPr>
              <w:pStyle w:val="ad"/>
              <w:rPr>
                <w:rFonts w:ascii="Times New Roman" w:hAnsi="Times New Roman"/>
                <w:sz w:val="22"/>
                <w:szCs w:val="22"/>
                <w:lang w:val="en-US"/>
              </w:rPr>
            </w:pPr>
            <w:hyperlink r:id="rId27"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5D4508">
              <w:rPr>
                <w:rFonts w:ascii="Times New Roman" w:hAnsi="Times New Roman"/>
                <w:sz w:val="22"/>
                <w:szCs w:val="22"/>
                <w:lang w:val="en-US"/>
              </w:rPr>
              <w:br/>
            </w:r>
            <w:r w:rsidRPr="00826C3A">
              <w:rPr>
                <w:rFonts w:ascii="Times New Roman" w:hAnsi="Times New Roman"/>
                <w:sz w:val="22"/>
                <w:szCs w:val="22"/>
              </w:rPr>
              <w:t xml:space="preserve">работа парами </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(7кл)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Природные зоны. Особенности проявления зональности. Характеристика тундры, тайги, степи. Изменение природы под влиянием деятельности человека в разных частях материка. Охрана природы.</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Называют и показывают </w:t>
            </w:r>
            <w:r w:rsidRPr="00826C3A">
              <w:rPr>
                <w:rFonts w:ascii="Times New Roman" w:hAnsi="Times New Roman"/>
                <w:sz w:val="22"/>
                <w:szCs w:val="22"/>
              </w:rPr>
              <w:t xml:space="preserve">природные зоны Северной Америки и представителей животного и растительного мира. </w:t>
            </w:r>
          </w:p>
          <w:p w:rsidR="004A60F8" w:rsidRPr="00826C3A" w:rsidRDefault="004A60F8" w:rsidP="004A60F8">
            <w:pPr>
              <w:pStyle w:val="ad"/>
              <w:rPr>
                <w:rFonts w:ascii="Times New Roman" w:hAnsi="Times New Roman"/>
                <w:i/>
                <w:iCs/>
                <w:sz w:val="22"/>
                <w:szCs w:val="22"/>
                <w:u w:val="single"/>
              </w:rPr>
            </w:pPr>
            <w:r w:rsidRPr="00826C3A">
              <w:rPr>
                <w:rFonts w:ascii="Times New Roman" w:hAnsi="Times New Roman"/>
                <w:sz w:val="22"/>
                <w:szCs w:val="22"/>
                <w:u w:val="single"/>
              </w:rPr>
              <w:t>Составляют</w:t>
            </w:r>
            <w:r w:rsidRPr="00826C3A">
              <w:rPr>
                <w:rFonts w:ascii="Times New Roman" w:hAnsi="Times New Roman"/>
                <w:sz w:val="22"/>
                <w:szCs w:val="22"/>
              </w:rPr>
              <w:t xml:space="preserve"> краткую географическую характеристикуприродной зоны по картам и другим источникам информации.</w:t>
            </w:r>
            <w:r w:rsidRPr="00826C3A">
              <w:rPr>
                <w:rFonts w:ascii="Times New Roman" w:hAnsi="Times New Roman"/>
                <w:i/>
                <w:iCs/>
                <w:sz w:val="22"/>
                <w:szCs w:val="22"/>
                <w:u w:val="single"/>
              </w:rPr>
              <w:t xml:space="preserve">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Выделяют, описывают и объясняют </w:t>
            </w:r>
            <w:r w:rsidRPr="00826C3A">
              <w:rPr>
                <w:rFonts w:ascii="Times New Roman" w:hAnsi="Times New Roman"/>
                <w:sz w:val="22"/>
                <w:szCs w:val="22"/>
              </w:rPr>
              <w:t>существенные признаки природных зон Северной Америки.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Характеризуют</w:t>
            </w:r>
            <w:r w:rsidRPr="00826C3A">
              <w:rPr>
                <w:rFonts w:ascii="Times New Roman" w:hAnsi="Times New Roman"/>
                <w:sz w:val="22"/>
                <w:szCs w:val="22"/>
              </w:rPr>
              <w:t>широтную зональность и азональность в размещении ПЗ, объясняют их.</w:t>
            </w:r>
            <w:r w:rsidRPr="00826C3A">
              <w:rPr>
                <w:rFonts w:ascii="Times New Roman" w:hAnsi="Times New Roman"/>
                <w:i/>
                <w:iCs/>
                <w:sz w:val="22"/>
                <w:szCs w:val="22"/>
                <w:u w:val="single"/>
              </w:rPr>
              <w:t xml:space="preserve"> </w:t>
            </w:r>
            <w:r w:rsidRPr="00826C3A">
              <w:rPr>
                <w:rFonts w:ascii="Times New Roman" w:hAnsi="Times New Roman"/>
                <w:sz w:val="22"/>
                <w:szCs w:val="22"/>
              </w:rPr>
              <w:br/>
            </w:r>
            <w:r w:rsidRPr="00826C3A">
              <w:rPr>
                <w:rFonts w:ascii="Times New Roman" w:hAnsi="Times New Roman"/>
                <w:i/>
                <w:iCs/>
                <w:sz w:val="22"/>
                <w:szCs w:val="22"/>
                <w:u w:val="single"/>
              </w:rPr>
              <w:t>Прогнозируют</w:t>
            </w:r>
            <w:r w:rsidRPr="00826C3A">
              <w:rPr>
                <w:rFonts w:ascii="Times New Roman" w:hAnsi="Times New Roman"/>
                <w:sz w:val="22"/>
                <w:szCs w:val="22"/>
              </w:rPr>
              <w:t xml:space="preserve"> изменение природы под влиянием хозяйственной деятельности человека.</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Заполнение таблицы.</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Презентации. 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§55</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11</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Население и страны (США и Канада).</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Политическая карта Северной Америки</w:t>
            </w:r>
            <w:r w:rsidRPr="00826C3A">
              <w:rPr>
                <w:rFonts w:ascii="Times New Roman" w:hAnsi="Times New Roman"/>
                <w:sz w:val="22"/>
                <w:szCs w:val="22"/>
              </w:rPr>
              <w:br/>
              <w:t>Географ. Картины.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CD «6-10 классы: 7 класс»</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Путешествие</w:t>
            </w:r>
            <w:r w:rsidRPr="00694F04">
              <w:rPr>
                <w:rFonts w:ascii="Times New Roman" w:hAnsi="Times New Roman"/>
                <w:sz w:val="22"/>
                <w:szCs w:val="22"/>
                <w:lang w:val="en-US"/>
              </w:rPr>
              <w:t>.</w:t>
            </w:r>
          </w:p>
          <w:p w:rsidR="004A60F8" w:rsidRPr="005D4508" w:rsidRDefault="009E7736" w:rsidP="004A60F8">
            <w:pPr>
              <w:pStyle w:val="ad"/>
              <w:rPr>
                <w:rFonts w:ascii="Times New Roman" w:hAnsi="Times New Roman"/>
                <w:sz w:val="22"/>
                <w:szCs w:val="22"/>
                <w:lang w:val="en-US"/>
              </w:rPr>
            </w:pPr>
            <w:hyperlink r:id="rId28"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групповая</w:t>
            </w: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 xml:space="preserve">Биология </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(10 кл.)</w:t>
            </w:r>
          </w:p>
        </w:tc>
        <w:tc>
          <w:tcPr>
            <w:tcW w:w="2410" w:type="dxa"/>
            <w:vMerge w:val="restart"/>
          </w:tcPr>
          <w:p w:rsidR="004A60F8" w:rsidRDefault="004A60F8" w:rsidP="004A60F8">
            <w:pPr>
              <w:pStyle w:val="ad"/>
              <w:rPr>
                <w:rFonts w:ascii="Times New Roman" w:hAnsi="Times New Roman"/>
                <w:i/>
                <w:iCs/>
                <w:sz w:val="22"/>
                <w:szCs w:val="22"/>
              </w:rPr>
            </w:pPr>
            <w:r w:rsidRPr="00826C3A">
              <w:rPr>
                <w:rFonts w:ascii="Times New Roman" w:hAnsi="Times New Roman"/>
                <w:sz w:val="22"/>
                <w:szCs w:val="22"/>
              </w:rPr>
              <w:t>Население и политическая карта. Народы материка.</w:t>
            </w:r>
            <w:r w:rsidRPr="00826C3A">
              <w:rPr>
                <w:rFonts w:ascii="Times New Roman" w:hAnsi="Times New Roman"/>
                <w:sz w:val="22"/>
                <w:szCs w:val="22"/>
              </w:rPr>
              <w:br/>
              <w:t>Основные черты природы, населения и хозяйства в Канаде, США, Мексике, Кубе.</w:t>
            </w:r>
            <w:r w:rsidRPr="00826C3A">
              <w:rPr>
                <w:rFonts w:ascii="Times New Roman" w:hAnsi="Times New Roman"/>
                <w:sz w:val="22"/>
                <w:szCs w:val="22"/>
              </w:rPr>
              <w:br/>
              <w:t>Канада - Оттава,</w:t>
            </w:r>
            <w:r w:rsidRPr="00826C3A">
              <w:rPr>
                <w:rFonts w:ascii="Times New Roman" w:hAnsi="Times New Roman"/>
                <w:sz w:val="22"/>
                <w:szCs w:val="22"/>
              </w:rPr>
              <w:br/>
              <w:t>США - Нью-Йорк</w:t>
            </w:r>
            <w:r w:rsidRPr="00826C3A">
              <w:rPr>
                <w:rFonts w:ascii="Times New Roman" w:hAnsi="Times New Roman"/>
                <w:sz w:val="22"/>
                <w:szCs w:val="22"/>
              </w:rPr>
              <w:br/>
              <w:t>Мексика - Мехико,</w:t>
            </w:r>
            <w:r w:rsidRPr="00826C3A">
              <w:rPr>
                <w:rFonts w:ascii="Times New Roman" w:hAnsi="Times New Roman"/>
                <w:sz w:val="22"/>
                <w:szCs w:val="22"/>
              </w:rPr>
              <w:br/>
              <w:t>Куба – Гавана.</w:t>
            </w:r>
            <w:r w:rsidRPr="00826C3A">
              <w:rPr>
                <w:rFonts w:ascii="Times New Roman" w:hAnsi="Times New Roman"/>
                <w:sz w:val="22"/>
                <w:szCs w:val="22"/>
              </w:rPr>
              <w:br/>
            </w:r>
            <w:r w:rsidRPr="00826C3A">
              <w:rPr>
                <w:rFonts w:ascii="Times New Roman" w:hAnsi="Times New Roman"/>
                <w:i/>
                <w:iCs/>
                <w:sz w:val="22"/>
                <w:szCs w:val="22"/>
              </w:rPr>
              <w:t>Основные объекты природного и культурного наследия человечества.</w:t>
            </w: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Pr="00826C3A" w:rsidRDefault="004A60F8" w:rsidP="004A60F8">
            <w:pPr>
              <w:pStyle w:val="ad"/>
              <w:rPr>
                <w:rFonts w:ascii="Times New Roman" w:hAnsi="Times New Roman"/>
                <w:sz w:val="22"/>
                <w:szCs w:val="22"/>
              </w:rPr>
            </w:pPr>
          </w:p>
        </w:tc>
        <w:tc>
          <w:tcPr>
            <w:tcW w:w="2766"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Называют </w:t>
            </w:r>
            <w:r w:rsidRPr="00826C3A">
              <w:rPr>
                <w:rFonts w:ascii="Times New Roman" w:hAnsi="Times New Roman"/>
                <w:sz w:val="22"/>
                <w:szCs w:val="22"/>
              </w:rPr>
              <w:t xml:space="preserve">основные народы Северной Америки и расы, к которым они принадлежат. Исторические причины их формирования.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Определяют </w:t>
            </w:r>
            <w:r w:rsidRPr="00826C3A">
              <w:rPr>
                <w:rFonts w:ascii="Times New Roman" w:hAnsi="Times New Roman"/>
                <w:sz w:val="22"/>
                <w:szCs w:val="22"/>
              </w:rPr>
              <w:t>по карте районы повышенной плотности населения, крупнейшие народы материка, районы их расселения, наиболее крупные по площади страны.</w:t>
            </w:r>
          </w:p>
          <w:p w:rsidR="004A60F8"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Устанавливают</w:t>
            </w:r>
            <w:r w:rsidRPr="00826C3A">
              <w:rPr>
                <w:rFonts w:ascii="Times New Roman" w:hAnsi="Times New Roman"/>
                <w:sz w:val="22"/>
                <w:szCs w:val="22"/>
              </w:rPr>
              <w:t xml:space="preserve">связь между географическим положением, природными условиями, ресурсами и хозяйственной деятельностью и бытом населения отдельных регионов и стран Северной Америки. </w:t>
            </w: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Описание географического положения страны, природных условий, населения и его хозяйственной деятельности.</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§56,57,58</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12</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Страны Латинской Америки</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Политическая карта Северной Америки</w:t>
            </w:r>
            <w:r w:rsidRPr="00826C3A">
              <w:rPr>
                <w:rFonts w:ascii="Times New Roman" w:hAnsi="Times New Roman"/>
                <w:sz w:val="22"/>
                <w:szCs w:val="22"/>
              </w:rPr>
              <w:br/>
              <w:t>Географ. Картины.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CD «6-10 классы: 7 класс»</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w:t>
            </w:r>
            <w:r w:rsidRPr="00826C3A">
              <w:rPr>
                <w:rFonts w:ascii="Times New Roman" w:hAnsi="Times New Roman"/>
                <w:sz w:val="22"/>
                <w:szCs w:val="22"/>
              </w:rPr>
              <w:t>.</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p w:rsidR="004A60F8" w:rsidRPr="00694F04" w:rsidRDefault="009E7736" w:rsidP="004A60F8">
            <w:pPr>
              <w:pStyle w:val="ad"/>
              <w:rPr>
                <w:rFonts w:ascii="Times New Roman" w:hAnsi="Times New Roman"/>
                <w:sz w:val="22"/>
                <w:szCs w:val="22"/>
              </w:rPr>
            </w:pPr>
            <w:hyperlink r:id="rId29" w:history="1">
              <w:r w:rsidR="004A60F8" w:rsidRPr="00757785">
                <w:rPr>
                  <w:rStyle w:val="afa"/>
                  <w:rFonts w:ascii="Times New Roman" w:hAnsi="Times New Roman"/>
                  <w:lang w:val="en-US"/>
                </w:rPr>
                <w:t>http</w:t>
              </w:r>
              <w:r w:rsidR="004A60F8" w:rsidRPr="00694F04">
                <w:rPr>
                  <w:rStyle w:val="afa"/>
                  <w:rFonts w:ascii="Times New Roman" w:hAnsi="Times New Roman"/>
                </w:rPr>
                <w:t>://</w:t>
              </w:r>
              <w:r w:rsidR="004A60F8" w:rsidRPr="00757785">
                <w:rPr>
                  <w:rStyle w:val="afa"/>
                  <w:rFonts w:ascii="Times New Roman" w:hAnsi="Times New Roman"/>
                  <w:lang w:val="en-US"/>
                </w:rPr>
                <w:t>live</w:t>
              </w:r>
              <w:r w:rsidR="004A60F8" w:rsidRPr="00694F04">
                <w:rPr>
                  <w:rStyle w:val="afa"/>
                  <w:rFonts w:ascii="Times New Roman" w:hAnsi="Times New Roman"/>
                </w:rPr>
                <w:t>-</w:t>
              </w:r>
              <w:r w:rsidR="004A60F8" w:rsidRPr="00757785">
                <w:rPr>
                  <w:rStyle w:val="afa"/>
                  <w:rFonts w:ascii="Times New Roman" w:hAnsi="Times New Roman"/>
                  <w:lang w:val="en-US"/>
                </w:rPr>
                <w:t>st</w:t>
              </w:r>
              <w:r w:rsidR="004A60F8" w:rsidRPr="00694F04">
                <w:rPr>
                  <w:rStyle w:val="afa"/>
                  <w:rFonts w:ascii="Times New Roman" w:hAnsi="Times New Roman"/>
                </w:rPr>
                <w:t>.</w:t>
              </w:r>
              <w:r w:rsidR="004A60F8" w:rsidRPr="00757785">
                <w:rPr>
                  <w:rStyle w:val="afa"/>
                  <w:rFonts w:ascii="Times New Roman" w:hAnsi="Times New Roman"/>
                  <w:lang w:val="en-US"/>
                </w:rPr>
                <w:t>ru</w:t>
              </w:r>
              <w:r w:rsidR="004A60F8" w:rsidRPr="00694F04">
                <w:rPr>
                  <w:rStyle w:val="afa"/>
                  <w:rFonts w:ascii="Times New Roman" w:hAnsi="Times New Roman"/>
                </w:rPr>
                <w:t>/</w:t>
              </w:r>
              <w:r w:rsidR="004A60F8" w:rsidRPr="00757785">
                <w:rPr>
                  <w:rStyle w:val="afa"/>
                  <w:rFonts w:ascii="Times New Roman" w:hAnsi="Times New Roman"/>
                  <w:lang w:val="en-US"/>
                </w:rPr>
                <w:t>inner</w:t>
              </w:r>
              <w:r w:rsidR="004A60F8" w:rsidRPr="00694F04">
                <w:rPr>
                  <w:rStyle w:val="afa"/>
                  <w:rFonts w:ascii="Times New Roman" w:hAnsi="Times New Roman"/>
                </w:rPr>
                <w:t>/</w:t>
              </w:r>
              <w:r w:rsidR="004A60F8" w:rsidRPr="00757785">
                <w:rPr>
                  <w:rStyle w:val="afa"/>
                  <w:rFonts w:ascii="Times New Roman" w:hAnsi="Times New Roman"/>
                  <w:lang w:val="en-US"/>
                </w:rPr>
                <w:t>teachers</w:t>
              </w:r>
              <w:r w:rsidR="004A60F8" w:rsidRPr="00694F04">
                <w:rPr>
                  <w:rStyle w:val="afa"/>
                  <w:rFonts w:ascii="Times New Roman" w:hAnsi="Times New Roman"/>
                </w:rPr>
                <w:t>/</w:t>
              </w:r>
              <w:r w:rsidR="004A60F8" w:rsidRPr="00757785">
                <w:rPr>
                  <w:rStyle w:val="afa"/>
                  <w:rFonts w:ascii="Times New Roman" w:hAnsi="Times New Roman"/>
                  <w:lang w:val="en-US"/>
                </w:rPr>
                <w:t>LessonView</w:t>
              </w:r>
              <w:r w:rsidR="004A60F8" w:rsidRPr="00694F04">
                <w:rPr>
                  <w:rStyle w:val="afa"/>
                  <w:rFonts w:ascii="Times New Roman" w:hAnsi="Times New Roman"/>
                </w:rPr>
                <w:t>.</w:t>
              </w:r>
              <w:r w:rsidR="004A60F8" w:rsidRPr="00757785">
                <w:rPr>
                  <w:rStyle w:val="afa"/>
                  <w:rFonts w:ascii="Times New Roman" w:hAnsi="Times New Roman"/>
                  <w:lang w:val="en-US"/>
                </w:rPr>
                <w:t>asp</w:t>
              </w:r>
              <w:r w:rsidR="004A60F8" w:rsidRPr="00694F04">
                <w:rPr>
                  <w:rStyle w:val="afa"/>
                  <w:rFonts w:ascii="Times New Roman" w:hAnsi="Times New Roman"/>
                </w:rPr>
                <w:t>?</w:t>
              </w:r>
              <w:r w:rsidR="004A60F8" w:rsidRPr="00757785">
                <w:rPr>
                  <w:rStyle w:val="afa"/>
                  <w:rFonts w:ascii="Times New Roman" w:hAnsi="Times New Roman"/>
                  <w:lang w:val="en-US"/>
                </w:rPr>
                <w:t>idLesson</w:t>
              </w:r>
            </w:hyperlink>
            <w:r w:rsidR="004A60F8" w:rsidRPr="00694F04">
              <w:rPr>
                <w:rFonts w:ascii="Times New Roman" w:hAnsi="Times New Roman"/>
              </w:rPr>
              <w:t xml:space="preserve"> &amp;</w:t>
            </w:r>
            <w:r w:rsidR="004A60F8" w:rsidRPr="00757785">
              <w:rPr>
                <w:rFonts w:ascii="Times New Roman" w:hAnsi="Times New Roman"/>
                <w:lang w:val="en-US"/>
              </w:rPr>
              <w:t>VariantId</w:t>
            </w:r>
            <w:r w:rsidR="004A60F8" w:rsidRPr="00694F04">
              <w:rPr>
                <w:rFonts w:ascii="Times New Roman" w:hAnsi="Times New Roman"/>
              </w:rPr>
              <w:t>=1</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групповая</w:t>
            </w:r>
          </w:p>
        </w:tc>
        <w:tc>
          <w:tcPr>
            <w:tcW w:w="1559" w:type="dxa"/>
          </w:tcPr>
          <w:p w:rsidR="004A60F8" w:rsidRPr="00826C3A" w:rsidRDefault="004A60F8" w:rsidP="004A60F8">
            <w:pPr>
              <w:pStyle w:val="ad"/>
              <w:rPr>
                <w:rFonts w:ascii="Times New Roman" w:hAnsi="Times New Roman"/>
                <w:sz w:val="22"/>
                <w:szCs w:val="22"/>
              </w:rPr>
            </w:pPr>
          </w:p>
        </w:tc>
        <w:tc>
          <w:tcPr>
            <w:tcW w:w="2410" w:type="dxa"/>
            <w:vMerge/>
          </w:tcPr>
          <w:p w:rsidR="004A60F8" w:rsidRPr="00826C3A" w:rsidRDefault="004A60F8" w:rsidP="004A60F8">
            <w:pPr>
              <w:pStyle w:val="ad"/>
              <w:rPr>
                <w:rFonts w:ascii="Times New Roman" w:hAnsi="Times New Roman"/>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Описание географического положения страны, природных условий, населения и его хозяйственной деятельности.</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§56,57,58</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13</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Обобщение знаний и умений по теме «Северная Америка».</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Обобщающий.</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br/>
              <w:t>индивидуально-групповой</w:t>
            </w:r>
          </w:p>
        </w:tc>
        <w:tc>
          <w:tcPr>
            <w:tcW w:w="1559" w:type="dxa"/>
          </w:tcPr>
          <w:p w:rsidR="004A60F8" w:rsidRPr="00826C3A" w:rsidRDefault="004A60F8" w:rsidP="004A60F8">
            <w:pPr>
              <w:pStyle w:val="ad"/>
              <w:rPr>
                <w:rFonts w:ascii="Times New Roman" w:hAnsi="Times New Roman"/>
                <w:sz w:val="22"/>
                <w:szCs w:val="22"/>
              </w:rPr>
            </w:pPr>
          </w:p>
        </w:tc>
        <w:tc>
          <w:tcPr>
            <w:tcW w:w="2410" w:type="dxa"/>
            <w:vMerge/>
          </w:tcPr>
          <w:p w:rsidR="004A60F8" w:rsidRPr="00826C3A" w:rsidRDefault="004A60F8" w:rsidP="004A60F8">
            <w:pPr>
              <w:pStyle w:val="ad"/>
              <w:rPr>
                <w:rFonts w:ascii="Times New Roman" w:hAnsi="Times New Roman"/>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Тестирование.</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§56,57,58</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819" w:type="dxa"/>
            <w:gridSpan w:val="13"/>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ЕВРАЗИЯ (16 часов).</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14</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Географическое положение и история исследования.</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Физические карты мира, Евразии.</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p w:rsidR="004A60F8" w:rsidRPr="00694F04" w:rsidRDefault="009E7736" w:rsidP="004A60F8">
            <w:pPr>
              <w:pStyle w:val="ad"/>
              <w:rPr>
                <w:rFonts w:ascii="Times New Roman" w:hAnsi="Times New Roman"/>
                <w:sz w:val="22"/>
                <w:szCs w:val="22"/>
              </w:rPr>
            </w:pPr>
            <w:hyperlink r:id="rId30" w:history="1">
              <w:r w:rsidR="004A60F8" w:rsidRPr="00757785">
                <w:rPr>
                  <w:rStyle w:val="afa"/>
                  <w:rFonts w:ascii="Times New Roman" w:hAnsi="Times New Roman"/>
                  <w:lang w:val="en-US"/>
                </w:rPr>
                <w:t>http</w:t>
              </w:r>
              <w:r w:rsidR="004A60F8" w:rsidRPr="00694F04">
                <w:rPr>
                  <w:rStyle w:val="afa"/>
                  <w:rFonts w:ascii="Times New Roman" w:hAnsi="Times New Roman"/>
                </w:rPr>
                <w:t>://</w:t>
              </w:r>
              <w:r w:rsidR="004A60F8" w:rsidRPr="00757785">
                <w:rPr>
                  <w:rStyle w:val="afa"/>
                  <w:rFonts w:ascii="Times New Roman" w:hAnsi="Times New Roman"/>
                  <w:lang w:val="en-US"/>
                </w:rPr>
                <w:t>live</w:t>
              </w:r>
              <w:r w:rsidR="004A60F8" w:rsidRPr="00694F04">
                <w:rPr>
                  <w:rStyle w:val="afa"/>
                  <w:rFonts w:ascii="Times New Roman" w:hAnsi="Times New Roman"/>
                </w:rPr>
                <w:t>-</w:t>
              </w:r>
              <w:r w:rsidR="004A60F8" w:rsidRPr="00757785">
                <w:rPr>
                  <w:rStyle w:val="afa"/>
                  <w:rFonts w:ascii="Times New Roman" w:hAnsi="Times New Roman"/>
                  <w:lang w:val="en-US"/>
                </w:rPr>
                <w:t>st</w:t>
              </w:r>
              <w:r w:rsidR="004A60F8" w:rsidRPr="00694F04">
                <w:rPr>
                  <w:rStyle w:val="afa"/>
                  <w:rFonts w:ascii="Times New Roman" w:hAnsi="Times New Roman"/>
                </w:rPr>
                <w:t>.</w:t>
              </w:r>
              <w:r w:rsidR="004A60F8" w:rsidRPr="00757785">
                <w:rPr>
                  <w:rStyle w:val="afa"/>
                  <w:rFonts w:ascii="Times New Roman" w:hAnsi="Times New Roman"/>
                  <w:lang w:val="en-US"/>
                </w:rPr>
                <w:t>ru</w:t>
              </w:r>
              <w:r w:rsidR="004A60F8" w:rsidRPr="00694F04">
                <w:rPr>
                  <w:rStyle w:val="afa"/>
                  <w:rFonts w:ascii="Times New Roman" w:hAnsi="Times New Roman"/>
                </w:rPr>
                <w:t>/</w:t>
              </w:r>
              <w:r w:rsidR="004A60F8" w:rsidRPr="00757785">
                <w:rPr>
                  <w:rStyle w:val="afa"/>
                  <w:rFonts w:ascii="Times New Roman" w:hAnsi="Times New Roman"/>
                  <w:lang w:val="en-US"/>
                </w:rPr>
                <w:t>inner</w:t>
              </w:r>
              <w:r w:rsidR="004A60F8" w:rsidRPr="00694F04">
                <w:rPr>
                  <w:rStyle w:val="afa"/>
                  <w:rFonts w:ascii="Times New Roman" w:hAnsi="Times New Roman"/>
                </w:rPr>
                <w:t>/</w:t>
              </w:r>
              <w:r w:rsidR="004A60F8" w:rsidRPr="00757785">
                <w:rPr>
                  <w:rStyle w:val="afa"/>
                  <w:rFonts w:ascii="Times New Roman" w:hAnsi="Times New Roman"/>
                  <w:lang w:val="en-US"/>
                </w:rPr>
                <w:t>teachers</w:t>
              </w:r>
              <w:r w:rsidR="004A60F8" w:rsidRPr="00694F04">
                <w:rPr>
                  <w:rStyle w:val="afa"/>
                  <w:rFonts w:ascii="Times New Roman" w:hAnsi="Times New Roman"/>
                </w:rPr>
                <w:t>/</w:t>
              </w:r>
              <w:r w:rsidR="004A60F8" w:rsidRPr="00757785">
                <w:rPr>
                  <w:rStyle w:val="afa"/>
                  <w:rFonts w:ascii="Times New Roman" w:hAnsi="Times New Roman"/>
                  <w:lang w:val="en-US"/>
                </w:rPr>
                <w:t>LessonView</w:t>
              </w:r>
              <w:r w:rsidR="004A60F8" w:rsidRPr="00694F04">
                <w:rPr>
                  <w:rStyle w:val="afa"/>
                  <w:rFonts w:ascii="Times New Roman" w:hAnsi="Times New Roman"/>
                </w:rPr>
                <w:t>.</w:t>
              </w:r>
              <w:r w:rsidR="004A60F8" w:rsidRPr="00757785">
                <w:rPr>
                  <w:rStyle w:val="afa"/>
                  <w:rFonts w:ascii="Times New Roman" w:hAnsi="Times New Roman"/>
                  <w:lang w:val="en-US"/>
                </w:rPr>
                <w:t>asp</w:t>
              </w:r>
              <w:r w:rsidR="004A60F8" w:rsidRPr="00694F04">
                <w:rPr>
                  <w:rStyle w:val="afa"/>
                  <w:rFonts w:ascii="Times New Roman" w:hAnsi="Times New Roman"/>
                </w:rPr>
                <w:t>?</w:t>
              </w:r>
              <w:r w:rsidR="004A60F8" w:rsidRPr="00757785">
                <w:rPr>
                  <w:rStyle w:val="afa"/>
                  <w:rFonts w:ascii="Times New Roman" w:hAnsi="Times New Roman"/>
                  <w:lang w:val="en-US"/>
                </w:rPr>
                <w:t>idLesson</w:t>
              </w:r>
            </w:hyperlink>
            <w:r w:rsidR="004A60F8" w:rsidRPr="00694F04">
              <w:rPr>
                <w:rFonts w:ascii="Times New Roman" w:hAnsi="Times New Roman"/>
              </w:rPr>
              <w:t xml:space="preserve"> &amp;</w:t>
            </w:r>
            <w:r w:rsidR="004A60F8" w:rsidRPr="00757785">
              <w:rPr>
                <w:rFonts w:ascii="Times New Roman" w:hAnsi="Times New Roman"/>
                <w:lang w:val="en-US"/>
              </w:rPr>
              <w:t>VariantId</w:t>
            </w:r>
            <w:r w:rsidR="004A60F8" w:rsidRPr="00694F04">
              <w:rPr>
                <w:rFonts w:ascii="Times New Roman" w:hAnsi="Times New Roman"/>
              </w:rPr>
              <w:t>=1</w:t>
            </w:r>
          </w:p>
        </w:tc>
        <w:tc>
          <w:tcPr>
            <w:tcW w:w="1487" w:type="dxa"/>
          </w:tcPr>
          <w:p w:rsidR="004A60F8" w:rsidRPr="00826C3A" w:rsidRDefault="004A60F8" w:rsidP="004A60F8">
            <w:pPr>
              <w:pStyle w:val="ad"/>
              <w:rPr>
                <w:rFonts w:ascii="Times New Roman" w:hAnsi="Times New Roman"/>
                <w:sz w:val="22"/>
                <w:szCs w:val="22"/>
              </w:rPr>
            </w:pPr>
            <w:r w:rsidRPr="00694F04">
              <w:rPr>
                <w:rFonts w:ascii="Times New Roman" w:hAnsi="Times New Roman"/>
                <w:sz w:val="22"/>
                <w:szCs w:val="22"/>
              </w:rPr>
              <w:br/>
            </w:r>
            <w:r w:rsidRPr="00826C3A">
              <w:rPr>
                <w:rFonts w:ascii="Times New Roman" w:hAnsi="Times New Roman"/>
                <w:sz w:val="22"/>
                <w:szCs w:val="22"/>
              </w:rPr>
              <w:t>индивидуально-групповой</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История (6кл.)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Евразия - величайший массив суши. ФГП, размеры материка. Океаны и моря у берегов Евразии, их влияние на природу. История исследования Центральной Азии (Пржевальский, Козлов, Семенов-Тян-Шанский) </w:t>
            </w:r>
          </w:p>
          <w:p w:rsidR="004A60F8" w:rsidRPr="00BD0200" w:rsidRDefault="004A60F8" w:rsidP="004A60F8">
            <w:pPr>
              <w:pStyle w:val="ad"/>
              <w:rPr>
                <w:rFonts w:ascii="Times New Roman" w:hAnsi="Times New Roman"/>
                <w:sz w:val="16"/>
                <w:szCs w:val="16"/>
              </w:rPr>
            </w:pPr>
            <w:r w:rsidRPr="00826C3A">
              <w:rPr>
                <w:rFonts w:ascii="Times New Roman" w:hAnsi="Times New Roman"/>
                <w:sz w:val="22"/>
                <w:szCs w:val="22"/>
              </w:rPr>
              <w:t>Номенклатура:</w:t>
            </w:r>
            <w:r w:rsidRPr="00826C3A">
              <w:rPr>
                <w:rFonts w:ascii="Times New Roman" w:hAnsi="Times New Roman"/>
                <w:sz w:val="22"/>
                <w:szCs w:val="22"/>
              </w:rPr>
              <w:br/>
              <w:t xml:space="preserve">П-ова: Таймыр, </w:t>
            </w:r>
            <w:r w:rsidRPr="00BD0200">
              <w:rPr>
                <w:rFonts w:ascii="Times New Roman" w:hAnsi="Times New Roman"/>
                <w:sz w:val="16"/>
                <w:szCs w:val="16"/>
              </w:rPr>
              <w:t>Чукотский Индостан, Малая Азия, Пиренейский,</w:t>
            </w:r>
            <w:r w:rsidRPr="00BD0200">
              <w:rPr>
                <w:rFonts w:ascii="Times New Roman" w:hAnsi="Times New Roman"/>
                <w:sz w:val="16"/>
                <w:szCs w:val="16"/>
              </w:rPr>
              <w:br/>
              <w:t>Корейский, Индокитай,</w:t>
            </w:r>
            <w:r w:rsidRPr="00BD0200">
              <w:rPr>
                <w:rFonts w:ascii="Times New Roman" w:hAnsi="Times New Roman"/>
                <w:sz w:val="16"/>
                <w:szCs w:val="16"/>
              </w:rPr>
              <w:br/>
              <w:t xml:space="preserve">Аппенинский, Балканский, Малакка. </w:t>
            </w:r>
          </w:p>
          <w:p w:rsidR="004A60F8" w:rsidRPr="00826C3A" w:rsidRDefault="004A60F8" w:rsidP="004A60F8">
            <w:pPr>
              <w:pStyle w:val="ad"/>
              <w:rPr>
                <w:rFonts w:ascii="Times New Roman" w:hAnsi="Times New Roman"/>
                <w:sz w:val="22"/>
                <w:szCs w:val="22"/>
              </w:rPr>
            </w:pPr>
            <w:r w:rsidRPr="00BD0200">
              <w:rPr>
                <w:rFonts w:ascii="Times New Roman" w:hAnsi="Times New Roman"/>
                <w:sz w:val="16"/>
                <w:szCs w:val="16"/>
              </w:rPr>
              <w:t>Моря: Баренцево, Северное</w:t>
            </w:r>
            <w:r w:rsidRPr="00BD0200">
              <w:rPr>
                <w:rFonts w:ascii="Times New Roman" w:hAnsi="Times New Roman"/>
                <w:sz w:val="16"/>
                <w:szCs w:val="16"/>
              </w:rPr>
              <w:br/>
              <w:t>Японское.</w:t>
            </w:r>
            <w:r w:rsidRPr="00BD0200">
              <w:rPr>
                <w:rFonts w:ascii="Times New Roman" w:hAnsi="Times New Roman"/>
                <w:sz w:val="16"/>
                <w:szCs w:val="16"/>
              </w:rPr>
              <w:br/>
              <w:t>Заливы: Финский, Персидский.</w:t>
            </w:r>
            <w:r w:rsidRPr="00BD0200">
              <w:rPr>
                <w:rFonts w:ascii="Times New Roman" w:hAnsi="Times New Roman"/>
                <w:sz w:val="16"/>
                <w:szCs w:val="16"/>
              </w:rPr>
              <w:br/>
              <w:t>Проливы: Карские Ворота, Босфор, Дарданеллы.</w:t>
            </w:r>
            <w:r w:rsidRPr="00BD0200">
              <w:rPr>
                <w:rFonts w:ascii="Times New Roman" w:hAnsi="Times New Roman"/>
                <w:sz w:val="16"/>
                <w:szCs w:val="16"/>
              </w:rPr>
              <w:br/>
              <w:t>Острова: Новая Земля, Японские, Шри-Ланка, Филиппинские,</w:t>
            </w:r>
            <w:r w:rsidRPr="00BD0200">
              <w:rPr>
                <w:rFonts w:ascii="Times New Roman" w:hAnsi="Times New Roman"/>
                <w:sz w:val="16"/>
                <w:szCs w:val="16"/>
              </w:rPr>
              <w:br/>
              <w:t>Большие Зондские, Сахалин.</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исследователей Евразии и результаты их работы, </w:t>
            </w:r>
            <w:r w:rsidRPr="00826C3A">
              <w:rPr>
                <w:rFonts w:ascii="Times New Roman" w:hAnsi="Times New Roman"/>
                <w:i/>
                <w:iCs/>
                <w:sz w:val="22"/>
                <w:szCs w:val="22"/>
                <w:u w:val="single"/>
              </w:rPr>
              <w:t xml:space="preserve">показывают </w:t>
            </w:r>
            <w:r w:rsidRPr="00826C3A">
              <w:rPr>
                <w:rFonts w:ascii="Times New Roman" w:hAnsi="Times New Roman"/>
                <w:sz w:val="22"/>
                <w:szCs w:val="22"/>
              </w:rPr>
              <w:t>элементы береговой линии, формы рельефа.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характеристику ФГП материка, координаты крайних точек, протяженность с севера на юг и с запада на восток в градусной мере и в километрах. </w:t>
            </w:r>
            <w:r w:rsidRPr="00826C3A">
              <w:rPr>
                <w:rFonts w:ascii="Times New Roman" w:hAnsi="Times New Roman"/>
                <w:i/>
                <w:iCs/>
                <w:sz w:val="22"/>
                <w:szCs w:val="22"/>
                <w:u w:val="single"/>
              </w:rPr>
              <w:t>Сравнивают</w:t>
            </w:r>
            <w:r w:rsidRPr="00826C3A">
              <w:rPr>
                <w:rFonts w:ascii="Times New Roman" w:hAnsi="Times New Roman"/>
                <w:sz w:val="22"/>
                <w:szCs w:val="22"/>
              </w:rPr>
              <w:t xml:space="preserve"> ФГП Северной </w:t>
            </w:r>
            <w:r w:rsidRPr="00826C3A">
              <w:rPr>
                <w:rFonts w:ascii="Times New Roman" w:hAnsi="Times New Roman"/>
                <w:i/>
                <w:iCs/>
                <w:sz w:val="22"/>
                <w:szCs w:val="22"/>
              </w:rPr>
              <w:t>Америки и Евразии.</w:t>
            </w:r>
            <w:r w:rsidRPr="00826C3A">
              <w:rPr>
                <w:rFonts w:ascii="Times New Roman" w:hAnsi="Times New Roman"/>
                <w:sz w:val="22"/>
                <w:szCs w:val="22"/>
              </w:rPr>
              <w:t xml:space="preserve">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Прогнозируют (</w:t>
            </w:r>
            <w:r w:rsidRPr="00826C3A">
              <w:rPr>
                <w:rFonts w:ascii="Times New Roman" w:hAnsi="Times New Roman"/>
                <w:sz w:val="22"/>
                <w:szCs w:val="22"/>
              </w:rPr>
              <w:t>оценивают) влияние ФГП на природу материка.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Находят</w:t>
            </w:r>
            <w:r w:rsidRPr="00826C3A">
              <w:rPr>
                <w:rFonts w:ascii="Times New Roman" w:hAnsi="Times New Roman"/>
                <w:sz w:val="22"/>
                <w:szCs w:val="22"/>
              </w:rPr>
              <w:t xml:space="preserve"> в тематических картах информацию для объяснения происхождение материка и образование крупнейших форм рельефа, полезных ископаемых.</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Определение географических координат, протяженности материка с севера на юг и с запада на восток в градусах и километрах.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15</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Природные зоны.</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Карта природных зон мира, географические картины, схема ПК</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CD «6-10 классы: 7 класс»</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Путешествие</w:t>
            </w:r>
            <w:r w:rsidRPr="00694F04">
              <w:rPr>
                <w:rFonts w:ascii="Times New Roman" w:hAnsi="Times New Roman"/>
                <w:sz w:val="22"/>
                <w:szCs w:val="22"/>
                <w:lang w:val="en-US"/>
              </w:rPr>
              <w:t>.</w:t>
            </w:r>
          </w:p>
          <w:p w:rsidR="004A60F8" w:rsidRPr="005D4508" w:rsidRDefault="009E7736" w:rsidP="004A60F8">
            <w:pPr>
              <w:pStyle w:val="ad"/>
              <w:rPr>
                <w:rFonts w:ascii="Times New Roman" w:hAnsi="Times New Roman"/>
                <w:sz w:val="22"/>
                <w:szCs w:val="22"/>
                <w:lang w:val="en-US"/>
              </w:rPr>
            </w:pPr>
            <w:hyperlink r:id="rId31"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tcPr>
          <w:p w:rsidR="004A60F8" w:rsidRPr="00826C3A" w:rsidRDefault="004A60F8" w:rsidP="004A60F8">
            <w:pPr>
              <w:pStyle w:val="ad"/>
              <w:rPr>
                <w:rFonts w:ascii="Times New Roman" w:hAnsi="Times New Roman"/>
                <w:sz w:val="22"/>
                <w:szCs w:val="22"/>
              </w:rPr>
            </w:pPr>
            <w:r w:rsidRPr="005D4508">
              <w:rPr>
                <w:rFonts w:ascii="Times New Roman" w:hAnsi="Times New Roman"/>
                <w:sz w:val="22"/>
                <w:szCs w:val="22"/>
                <w:lang w:val="en-US"/>
              </w:rPr>
              <w:br/>
            </w:r>
            <w:r w:rsidRPr="00826C3A">
              <w:rPr>
                <w:rFonts w:ascii="Times New Roman" w:hAnsi="Times New Roman"/>
                <w:sz w:val="22"/>
                <w:szCs w:val="22"/>
              </w:rPr>
              <w:t>индивидуально-групповой</w:t>
            </w:r>
          </w:p>
        </w:tc>
        <w:tc>
          <w:tcPr>
            <w:tcW w:w="155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(7кл)</w:t>
            </w:r>
          </w:p>
        </w:tc>
        <w:tc>
          <w:tcPr>
            <w:tcW w:w="241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Природные зоны Евразии (в сравнении с зонами Северной Америки). Высотная зональность в Альпах и Гималаях. Антропогенные  изменения. Современные ландшафты, опасные природные явления.</w:t>
            </w:r>
          </w:p>
        </w:tc>
        <w:tc>
          <w:tcPr>
            <w:tcW w:w="2766"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Называют и показывают </w:t>
            </w:r>
            <w:r w:rsidRPr="00826C3A">
              <w:rPr>
                <w:rFonts w:ascii="Times New Roman" w:hAnsi="Times New Roman"/>
                <w:sz w:val="22"/>
                <w:szCs w:val="22"/>
              </w:rPr>
              <w:t xml:space="preserve">природные зоны Евразии и представителей животного и растительного мира. </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u w:val="single"/>
              </w:rPr>
              <w:t>Составляют</w:t>
            </w:r>
            <w:r w:rsidRPr="00826C3A">
              <w:rPr>
                <w:rFonts w:ascii="Times New Roman" w:hAnsi="Times New Roman"/>
                <w:sz w:val="22"/>
                <w:szCs w:val="22"/>
              </w:rPr>
              <w:t xml:space="preserve"> краткую географическую характеристикуприродной зоны по картам и другим источникам информации. </w:t>
            </w:r>
            <w:r w:rsidRPr="00826C3A">
              <w:rPr>
                <w:rFonts w:ascii="Times New Roman" w:hAnsi="Times New Roman"/>
                <w:i/>
                <w:iCs/>
                <w:sz w:val="22"/>
                <w:szCs w:val="22"/>
                <w:u w:val="single"/>
              </w:rPr>
              <w:t xml:space="preserve">Выделяют, описывают и объясняют </w:t>
            </w:r>
            <w:r w:rsidRPr="00826C3A">
              <w:rPr>
                <w:rFonts w:ascii="Times New Roman" w:hAnsi="Times New Roman"/>
                <w:sz w:val="22"/>
                <w:szCs w:val="22"/>
              </w:rPr>
              <w:t>существенные признаки природных зон Евразии.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Характеризуют</w:t>
            </w:r>
            <w:r w:rsidRPr="00826C3A">
              <w:rPr>
                <w:rFonts w:ascii="Times New Roman" w:hAnsi="Times New Roman"/>
                <w:sz w:val="22"/>
                <w:szCs w:val="22"/>
              </w:rPr>
              <w:t>широтную зональность и азональность в размещении ПЗ, объясняют их.</w:t>
            </w:r>
            <w:r w:rsidRPr="00826C3A">
              <w:rPr>
                <w:rFonts w:ascii="Times New Roman" w:hAnsi="Times New Roman"/>
                <w:i/>
                <w:iCs/>
                <w:sz w:val="22"/>
                <w:szCs w:val="22"/>
                <w:u w:val="single"/>
              </w:rPr>
              <w:t xml:space="preserve"> </w:t>
            </w:r>
            <w:r w:rsidRPr="00826C3A">
              <w:rPr>
                <w:rFonts w:ascii="Times New Roman" w:hAnsi="Times New Roman"/>
                <w:sz w:val="22"/>
                <w:szCs w:val="22"/>
              </w:rPr>
              <w:br/>
            </w:r>
            <w:r w:rsidRPr="00826C3A">
              <w:rPr>
                <w:rFonts w:ascii="Times New Roman" w:hAnsi="Times New Roman"/>
                <w:i/>
                <w:iCs/>
                <w:sz w:val="22"/>
                <w:szCs w:val="22"/>
                <w:u w:val="single"/>
              </w:rPr>
              <w:t>Прогнозируют</w:t>
            </w:r>
            <w:r w:rsidRPr="00826C3A">
              <w:rPr>
                <w:rFonts w:ascii="Times New Roman" w:hAnsi="Times New Roman"/>
                <w:sz w:val="22"/>
                <w:szCs w:val="22"/>
              </w:rPr>
              <w:t xml:space="preserve"> изменение природы под влиянием хозяйственной деятельности человека.</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Характеристика одной из природных зон.</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Заполнение таблицы. Сообщения.</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16</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Население и страны.</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ПКМ, карта плотности населения.</w:t>
            </w:r>
            <w:r w:rsidRPr="00826C3A">
              <w:rPr>
                <w:rFonts w:ascii="Times New Roman" w:hAnsi="Times New Roman"/>
                <w:sz w:val="22"/>
                <w:szCs w:val="22"/>
              </w:rPr>
              <w:br/>
              <w:t>Тематические карты, картины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CD «6-10 классы: 7 класс»</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DVD</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p w:rsidR="004A60F8" w:rsidRPr="00694F04" w:rsidRDefault="009E7736" w:rsidP="004A60F8">
            <w:pPr>
              <w:pStyle w:val="ad"/>
              <w:rPr>
                <w:rFonts w:ascii="Times New Roman" w:hAnsi="Times New Roman"/>
                <w:sz w:val="22"/>
                <w:szCs w:val="22"/>
              </w:rPr>
            </w:pPr>
            <w:hyperlink r:id="rId32" w:history="1">
              <w:r w:rsidR="004A60F8" w:rsidRPr="00757785">
                <w:rPr>
                  <w:rStyle w:val="afa"/>
                  <w:rFonts w:ascii="Times New Roman" w:hAnsi="Times New Roman"/>
                  <w:lang w:val="en-US"/>
                </w:rPr>
                <w:t>http</w:t>
              </w:r>
              <w:r w:rsidR="004A60F8" w:rsidRPr="00694F04">
                <w:rPr>
                  <w:rStyle w:val="afa"/>
                  <w:rFonts w:ascii="Times New Roman" w:hAnsi="Times New Roman"/>
                </w:rPr>
                <w:t>://</w:t>
              </w:r>
              <w:r w:rsidR="004A60F8" w:rsidRPr="00757785">
                <w:rPr>
                  <w:rStyle w:val="afa"/>
                  <w:rFonts w:ascii="Times New Roman" w:hAnsi="Times New Roman"/>
                  <w:lang w:val="en-US"/>
                </w:rPr>
                <w:t>live</w:t>
              </w:r>
              <w:r w:rsidR="004A60F8" w:rsidRPr="00694F04">
                <w:rPr>
                  <w:rStyle w:val="afa"/>
                  <w:rFonts w:ascii="Times New Roman" w:hAnsi="Times New Roman"/>
                </w:rPr>
                <w:t>-</w:t>
              </w:r>
              <w:r w:rsidR="004A60F8" w:rsidRPr="00757785">
                <w:rPr>
                  <w:rStyle w:val="afa"/>
                  <w:rFonts w:ascii="Times New Roman" w:hAnsi="Times New Roman"/>
                  <w:lang w:val="en-US"/>
                </w:rPr>
                <w:t>st</w:t>
              </w:r>
              <w:r w:rsidR="004A60F8" w:rsidRPr="00694F04">
                <w:rPr>
                  <w:rStyle w:val="afa"/>
                  <w:rFonts w:ascii="Times New Roman" w:hAnsi="Times New Roman"/>
                </w:rPr>
                <w:t>.</w:t>
              </w:r>
              <w:r w:rsidR="004A60F8" w:rsidRPr="00757785">
                <w:rPr>
                  <w:rStyle w:val="afa"/>
                  <w:rFonts w:ascii="Times New Roman" w:hAnsi="Times New Roman"/>
                  <w:lang w:val="en-US"/>
                </w:rPr>
                <w:t>ru</w:t>
              </w:r>
              <w:r w:rsidR="004A60F8" w:rsidRPr="00694F04">
                <w:rPr>
                  <w:rStyle w:val="afa"/>
                  <w:rFonts w:ascii="Times New Roman" w:hAnsi="Times New Roman"/>
                </w:rPr>
                <w:t>/</w:t>
              </w:r>
              <w:r w:rsidR="004A60F8" w:rsidRPr="00757785">
                <w:rPr>
                  <w:rStyle w:val="afa"/>
                  <w:rFonts w:ascii="Times New Roman" w:hAnsi="Times New Roman"/>
                  <w:lang w:val="en-US"/>
                </w:rPr>
                <w:t>inner</w:t>
              </w:r>
              <w:r w:rsidR="004A60F8" w:rsidRPr="00694F04">
                <w:rPr>
                  <w:rStyle w:val="afa"/>
                  <w:rFonts w:ascii="Times New Roman" w:hAnsi="Times New Roman"/>
                </w:rPr>
                <w:t>/</w:t>
              </w:r>
              <w:r w:rsidR="004A60F8" w:rsidRPr="00757785">
                <w:rPr>
                  <w:rStyle w:val="afa"/>
                  <w:rFonts w:ascii="Times New Roman" w:hAnsi="Times New Roman"/>
                  <w:lang w:val="en-US"/>
                </w:rPr>
                <w:t>teachers</w:t>
              </w:r>
              <w:r w:rsidR="004A60F8" w:rsidRPr="00694F04">
                <w:rPr>
                  <w:rStyle w:val="afa"/>
                  <w:rFonts w:ascii="Times New Roman" w:hAnsi="Times New Roman"/>
                </w:rPr>
                <w:t>/</w:t>
              </w:r>
              <w:r w:rsidR="004A60F8" w:rsidRPr="00757785">
                <w:rPr>
                  <w:rStyle w:val="afa"/>
                  <w:rFonts w:ascii="Times New Roman" w:hAnsi="Times New Roman"/>
                  <w:lang w:val="en-US"/>
                </w:rPr>
                <w:t>LessonView</w:t>
              </w:r>
              <w:r w:rsidR="004A60F8" w:rsidRPr="00694F04">
                <w:rPr>
                  <w:rStyle w:val="afa"/>
                  <w:rFonts w:ascii="Times New Roman" w:hAnsi="Times New Roman"/>
                </w:rPr>
                <w:t>.</w:t>
              </w:r>
              <w:r w:rsidR="004A60F8" w:rsidRPr="00757785">
                <w:rPr>
                  <w:rStyle w:val="afa"/>
                  <w:rFonts w:ascii="Times New Roman" w:hAnsi="Times New Roman"/>
                  <w:lang w:val="en-US"/>
                </w:rPr>
                <w:t>asp</w:t>
              </w:r>
              <w:r w:rsidR="004A60F8" w:rsidRPr="00694F04">
                <w:rPr>
                  <w:rStyle w:val="afa"/>
                  <w:rFonts w:ascii="Times New Roman" w:hAnsi="Times New Roman"/>
                </w:rPr>
                <w:t>?</w:t>
              </w:r>
              <w:r w:rsidR="004A60F8" w:rsidRPr="00757785">
                <w:rPr>
                  <w:rStyle w:val="afa"/>
                  <w:rFonts w:ascii="Times New Roman" w:hAnsi="Times New Roman"/>
                  <w:lang w:val="en-US"/>
                </w:rPr>
                <w:t>idLesson</w:t>
              </w:r>
            </w:hyperlink>
            <w:r w:rsidR="004A60F8" w:rsidRPr="00694F04">
              <w:rPr>
                <w:rFonts w:ascii="Times New Roman" w:hAnsi="Times New Roman"/>
              </w:rPr>
              <w:t xml:space="preserve"> &amp;</w:t>
            </w:r>
            <w:r w:rsidR="004A60F8" w:rsidRPr="00757785">
              <w:rPr>
                <w:rFonts w:ascii="Times New Roman" w:hAnsi="Times New Roman"/>
                <w:lang w:val="en-US"/>
              </w:rPr>
              <w:t>VariantId</w:t>
            </w:r>
            <w:r w:rsidR="004A60F8" w:rsidRPr="00694F04">
              <w:rPr>
                <w:rFonts w:ascii="Times New Roman" w:hAnsi="Times New Roman"/>
              </w:rPr>
              <w:t>=1</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совместная деятельность</w:t>
            </w:r>
          </w:p>
        </w:tc>
        <w:tc>
          <w:tcPr>
            <w:tcW w:w="1559" w:type="dxa"/>
          </w:tcPr>
          <w:p w:rsidR="004A60F8" w:rsidRPr="00826C3A" w:rsidRDefault="004A60F8" w:rsidP="004A60F8">
            <w:pPr>
              <w:pStyle w:val="ad"/>
              <w:rPr>
                <w:rFonts w:ascii="Times New Roman" w:hAnsi="Times New Roman"/>
                <w:sz w:val="22"/>
                <w:szCs w:val="22"/>
              </w:rPr>
            </w:pPr>
          </w:p>
        </w:tc>
        <w:tc>
          <w:tcPr>
            <w:tcW w:w="2410" w:type="dxa"/>
            <w:vMerge w:val="restart"/>
          </w:tcPr>
          <w:p w:rsidR="004A60F8" w:rsidRDefault="004A60F8" w:rsidP="004A60F8">
            <w:pPr>
              <w:pStyle w:val="ad"/>
              <w:rPr>
                <w:rFonts w:ascii="Times New Roman" w:hAnsi="Times New Roman"/>
                <w:i/>
                <w:iCs/>
                <w:sz w:val="22"/>
                <w:szCs w:val="22"/>
              </w:rPr>
            </w:pPr>
            <w:r w:rsidRPr="00826C3A">
              <w:rPr>
                <w:rFonts w:ascii="Times New Roman" w:hAnsi="Times New Roman"/>
                <w:sz w:val="22"/>
                <w:szCs w:val="22"/>
              </w:rPr>
              <w:t xml:space="preserve">Население и политическая карта. Народы материка. Неравномерность размещения населения: исторические и природные причины, ее обусловливающие. </w:t>
            </w:r>
            <w:r w:rsidRPr="00826C3A">
              <w:rPr>
                <w:rFonts w:ascii="Times New Roman" w:hAnsi="Times New Roman"/>
                <w:sz w:val="22"/>
                <w:szCs w:val="22"/>
              </w:rPr>
              <w:br/>
              <w:t>Главные особенности природы, населения и его хозяйственной деятельности в отдельных странах крупных регионов.</w:t>
            </w:r>
            <w:r w:rsidRPr="00826C3A">
              <w:rPr>
                <w:rFonts w:ascii="Times New Roman" w:hAnsi="Times New Roman"/>
                <w:sz w:val="22"/>
                <w:szCs w:val="22"/>
              </w:rPr>
              <w:br/>
            </w:r>
            <w:r w:rsidRPr="00826C3A">
              <w:rPr>
                <w:rFonts w:ascii="Times New Roman" w:hAnsi="Times New Roman"/>
                <w:i/>
                <w:iCs/>
                <w:sz w:val="22"/>
                <w:szCs w:val="22"/>
              </w:rPr>
              <w:t>Основные объекты природного и культурного наследия человечества.</w:t>
            </w: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Default="004A60F8" w:rsidP="004A60F8">
            <w:pPr>
              <w:pStyle w:val="ad"/>
              <w:rPr>
                <w:rFonts w:ascii="Times New Roman" w:hAnsi="Times New Roman"/>
                <w:i/>
                <w:iCs/>
                <w:sz w:val="22"/>
                <w:szCs w:val="22"/>
              </w:rPr>
            </w:pPr>
          </w:p>
          <w:p w:rsidR="004A60F8" w:rsidRPr="00826C3A" w:rsidRDefault="004A60F8" w:rsidP="004A60F8">
            <w:pPr>
              <w:pStyle w:val="ad"/>
              <w:rPr>
                <w:rFonts w:ascii="Times New Roman" w:hAnsi="Times New Roman"/>
                <w:sz w:val="22"/>
                <w:szCs w:val="22"/>
              </w:rPr>
            </w:pPr>
          </w:p>
        </w:tc>
        <w:tc>
          <w:tcPr>
            <w:tcW w:w="2766"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Называют </w:t>
            </w:r>
            <w:r w:rsidRPr="00826C3A">
              <w:rPr>
                <w:rFonts w:ascii="Times New Roman" w:hAnsi="Times New Roman"/>
                <w:sz w:val="22"/>
                <w:szCs w:val="22"/>
              </w:rPr>
              <w:t xml:space="preserve">основные народы Евразии и расы, к которым они принадлежат. Исторические причины их формирования.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Определяют </w:t>
            </w:r>
            <w:r w:rsidRPr="00826C3A">
              <w:rPr>
                <w:rFonts w:ascii="Times New Roman" w:hAnsi="Times New Roman"/>
                <w:sz w:val="22"/>
                <w:szCs w:val="22"/>
              </w:rPr>
              <w:t>по карте районы повышенной плотности населения, крупнейшие народы материка, районы их расселения, наиболее крупные по площади страны.</w:t>
            </w:r>
          </w:p>
          <w:p w:rsidR="004A60F8"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Устанавливают</w:t>
            </w:r>
            <w:r w:rsidRPr="00826C3A">
              <w:rPr>
                <w:rFonts w:ascii="Times New Roman" w:hAnsi="Times New Roman"/>
                <w:sz w:val="22"/>
                <w:szCs w:val="22"/>
              </w:rPr>
              <w:t>связь между географическим положением, природными условиями, ресурсами и хозяйственной деятельностью и бытом населения отдельных регионов и стран Евразии.</w:t>
            </w: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p>
        </w:tc>
        <w:tc>
          <w:tcPr>
            <w:tcW w:w="1276" w:type="dxa"/>
            <w:vMerge w:val="restart"/>
          </w:tcPr>
          <w:p w:rsidR="004A60F8" w:rsidRDefault="004A60F8" w:rsidP="004A60F8">
            <w:pPr>
              <w:pStyle w:val="ad"/>
              <w:rPr>
                <w:rFonts w:ascii="Times New Roman" w:hAnsi="Times New Roman"/>
                <w:sz w:val="22"/>
                <w:szCs w:val="22"/>
              </w:rPr>
            </w:pPr>
            <w:r w:rsidRPr="00826C3A">
              <w:rPr>
                <w:rFonts w:ascii="Times New Roman" w:hAnsi="Times New Roman"/>
                <w:sz w:val="22"/>
                <w:szCs w:val="22"/>
              </w:rPr>
              <w:t>Описание географического положения страны, природных условий, населения и его хозяйственной деятельности.</w:t>
            </w: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 Составление картосхемы.</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17</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Зарубежная Европа.</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Лекция.</w:t>
            </w:r>
          </w:p>
        </w:tc>
        <w:tc>
          <w:tcPr>
            <w:tcW w:w="1487"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совместная деятельность</w:t>
            </w:r>
          </w:p>
          <w:p w:rsidR="004A60F8" w:rsidRDefault="004A60F8" w:rsidP="004A60F8">
            <w:pPr>
              <w:pStyle w:val="ad"/>
              <w:rPr>
                <w:rFonts w:ascii="Times New Roman" w:hAnsi="Times New Roman"/>
                <w:sz w:val="22"/>
                <w:szCs w:val="22"/>
              </w:rPr>
            </w:pPr>
            <w:r w:rsidRPr="00826C3A">
              <w:rPr>
                <w:rFonts w:ascii="Times New Roman" w:hAnsi="Times New Roman"/>
                <w:sz w:val="22"/>
                <w:szCs w:val="22"/>
              </w:rPr>
              <w:br/>
              <w:t>индивидуально-групповой</w:t>
            </w: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p>
        </w:tc>
        <w:tc>
          <w:tcPr>
            <w:tcW w:w="1559" w:type="dxa"/>
          </w:tcPr>
          <w:p w:rsidR="004A60F8" w:rsidRPr="00826C3A" w:rsidRDefault="004A60F8" w:rsidP="004A60F8">
            <w:pPr>
              <w:pStyle w:val="ad"/>
              <w:rPr>
                <w:rFonts w:ascii="Times New Roman" w:hAnsi="Times New Roman"/>
                <w:sz w:val="22"/>
                <w:szCs w:val="22"/>
              </w:rPr>
            </w:pPr>
          </w:p>
        </w:tc>
        <w:tc>
          <w:tcPr>
            <w:tcW w:w="2410" w:type="dxa"/>
            <w:vMerge/>
          </w:tcPr>
          <w:p w:rsidR="004A60F8" w:rsidRPr="00826C3A" w:rsidRDefault="004A60F8" w:rsidP="004A60F8">
            <w:pPr>
              <w:pStyle w:val="ad"/>
              <w:rPr>
                <w:rFonts w:ascii="Times New Roman" w:hAnsi="Times New Roman"/>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vMerge/>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18</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Восточная Европа.</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Комбиниро-</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ванный.</w:t>
            </w:r>
          </w:p>
        </w:tc>
        <w:tc>
          <w:tcPr>
            <w:tcW w:w="1487" w:type="dxa"/>
            <w:vMerge/>
          </w:tcPr>
          <w:p w:rsidR="004A60F8" w:rsidRPr="00826C3A" w:rsidRDefault="004A60F8" w:rsidP="004A60F8">
            <w:pPr>
              <w:pStyle w:val="ad"/>
              <w:rPr>
                <w:rFonts w:ascii="Times New Roman" w:hAnsi="Times New Roman"/>
                <w:sz w:val="22"/>
                <w:szCs w:val="22"/>
              </w:rPr>
            </w:pPr>
          </w:p>
        </w:tc>
        <w:tc>
          <w:tcPr>
            <w:tcW w:w="1559" w:type="dxa"/>
          </w:tcPr>
          <w:p w:rsidR="004A60F8" w:rsidRPr="00826C3A" w:rsidRDefault="004A60F8" w:rsidP="004A60F8">
            <w:pPr>
              <w:pStyle w:val="ad"/>
              <w:rPr>
                <w:rFonts w:ascii="Times New Roman" w:hAnsi="Times New Roman"/>
                <w:sz w:val="22"/>
                <w:szCs w:val="22"/>
              </w:rPr>
            </w:pPr>
          </w:p>
        </w:tc>
        <w:tc>
          <w:tcPr>
            <w:tcW w:w="2410" w:type="dxa"/>
            <w:vMerge/>
          </w:tcPr>
          <w:p w:rsidR="004A60F8" w:rsidRPr="00826C3A" w:rsidRDefault="004A60F8" w:rsidP="004A60F8">
            <w:pPr>
              <w:pStyle w:val="ad"/>
              <w:rPr>
                <w:rFonts w:ascii="Times New Roman" w:hAnsi="Times New Roman"/>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vMerge/>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 Сообщения.</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19</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Южная Европа.</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A62782" w:rsidRDefault="004A60F8" w:rsidP="004A60F8">
            <w:pPr>
              <w:pStyle w:val="ad"/>
              <w:rPr>
                <w:rFonts w:ascii="Times New Roman" w:hAnsi="Times New Roman"/>
                <w:sz w:val="22"/>
                <w:szCs w:val="22"/>
                <w:lang w:val="en-US"/>
              </w:rPr>
            </w:pPr>
            <w:r w:rsidRPr="00826C3A">
              <w:rPr>
                <w:rFonts w:ascii="Times New Roman" w:hAnsi="Times New Roman"/>
                <w:sz w:val="22"/>
                <w:szCs w:val="22"/>
              </w:rPr>
              <w:t>Практикум</w:t>
            </w:r>
            <w:r w:rsidRPr="00A62782">
              <w:rPr>
                <w:rFonts w:ascii="Times New Roman" w:hAnsi="Times New Roman"/>
                <w:sz w:val="22"/>
                <w:szCs w:val="22"/>
                <w:lang w:val="en-US"/>
              </w:rPr>
              <w:t>.</w:t>
            </w:r>
          </w:p>
          <w:p w:rsidR="004A60F8" w:rsidRPr="005D4508" w:rsidRDefault="009E7736" w:rsidP="004A60F8">
            <w:pPr>
              <w:pStyle w:val="ad"/>
              <w:rPr>
                <w:rFonts w:ascii="Times New Roman" w:hAnsi="Times New Roman"/>
                <w:sz w:val="22"/>
                <w:szCs w:val="22"/>
                <w:lang w:val="en-US"/>
              </w:rPr>
            </w:pPr>
            <w:hyperlink r:id="rId33"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vMerge/>
          </w:tcPr>
          <w:p w:rsidR="004A60F8" w:rsidRPr="005D4508" w:rsidRDefault="004A60F8" w:rsidP="004A60F8">
            <w:pPr>
              <w:pStyle w:val="ad"/>
              <w:rPr>
                <w:rFonts w:ascii="Times New Roman" w:hAnsi="Times New Roman"/>
                <w:sz w:val="22"/>
                <w:szCs w:val="22"/>
                <w:lang w:val="en-US"/>
              </w:rPr>
            </w:pPr>
          </w:p>
        </w:tc>
        <w:tc>
          <w:tcPr>
            <w:tcW w:w="1559" w:type="dxa"/>
          </w:tcPr>
          <w:p w:rsidR="004A60F8" w:rsidRPr="005D4508" w:rsidRDefault="004A60F8" w:rsidP="004A60F8">
            <w:pPr>
              <w:pStyle w:val="ad"/>
              <w:rPr>
                <w:rFonts w:ascii="Times New Roman" w:hAnsi="Times New Roman"/>
                <w:sz w:val="22"/>
                <w:szCs w:val="22"/>
                <w:lang w:val="en-US"/>
              </w:rPr>
            </w:pPr>
          </w:p>
        </w:tc>
        <w:tc>
          <w:tcPr>
            <w:tcW w:w="2410" w:type="dxa"/>
            <w:vMerge/>
          </w:tcPr>
          <w:p w:rsidR="004A60F8" w:rsidRPr="005D4508" w:rsidRDefault="004A60F8" w:rsidP="004A60F8">
            <w:pPr>
              <w:pStyle w:val="ad"/>
              <w:rPr>
                <w:rFonts w:ascii="Times New Roman" w:hAnsi="Times New Roman"/>
                <w:sz w:val="22"/>
                <w:szCs w:val="22"/>
                <w:lang w:val="en-US"/>
              </w:rPr>
            </w:pPr>
          </w:p>
        </w:tc>
        <w:tc>
          <w:tcPr>
            <w:tcW w:w="2766" w:type="dxa"/>
            <w:vMerge/>
          </w:tcPr>
          <w:p w:rsidR="004A60F8" w:rsidRPr="005D4508" w:rsidRDefault="004A60F8" w:rsidP="004A60F8">
            <w:pPr>
              <w:pStyle w:val="ad"/>
              <w:rPr>
                <w:rFonts w:ascii="Times New Roman" w:hAnsi="Times New Roman"/>
                <w:b/>
                <w:sz w:val="22"/>
                <w:szCs w:val="22"/>
                <w:lang w:val="en-US"/>
              </w:rPr>
            </w:pPr>
          </w:p>
        </w:tc>
        <w:tc>
          <w:tcPr>
            <w:tcW w:w="1276" w:type="dxa"/>
            <w:vMerge/>
          </w:tcPr>
          <w:p w:rsidR="004A60F8" w:rsidRPr="005D4508" w:rsidRDefault="004A60F8" w:rsidP="004A60F8">
            <w:pPr>
              <w:pStyle w:val="ad"/>
              <w:rPr>
                <w:rFonts w:ascii="Times New Roman" w:hAnsi="Times New Roman"/>
                <w:sz w:val="22"/>
                <w:szCs w:val="22"/>
                <w:lang w:val="en-US"/>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Заполнение таблицы. Работа с картами.</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20</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Зарубежная Азия (Юго-Западная и Центральная).</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Путешествие.</w:t>
            </w:r>
          </w:p>
        </w:tc>
        <w:tc>
          <w:tcPr>
            <w:tcW w:w="1487" w:type="dxa"/>
            <w:vMerge/>
          </w:tcPr>
          <w:p w:rsidR="004A60F8" w:rsidRPr="00826C3A" w:rsidRDefault="004A60F8" w:rsidP="004A60F8">
            <w:pPr>
              <w:pStyle w:val="ad"/>
              <w:rPr>
                <w:rFonts w:ascii="Times New Roman" w:hAnsi="Times New Roman"/>
                <w:sz w:val="22"/>
                <w:szCs w:val="22"/>
              </w:rPr>
            </w:pP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Биология</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 xml:space="preserve"> (10 кл)</w:t>
            </w:r>
          </w:p>
        </w:tc>
        <w:tc>
          <w:tcPr>
            <w:tcW w:w="2410" w:type="dxa"/>
            <w:vMerge/>
          </w:tcPr>
          <w:p w:rsidR="004A60F8" w:rsidRPr="00826C3A" w:rsidRDefault="004A60F8" w:rsidP="004A60F8">
            <w:pPr>
              <w:pStyle w:val="ad"/>
              <w:rPr>
                <w:rFonts w:ascii="Times New Roman" w:hAnsi="Times New Roman"/>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vMerge/>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Индивидуальный опрос.</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21</w:t>
            </w:r>
          </w:p>
          <w:p w:rsidR="004A60F8" w:rsidRPr="00826C3A" w:rsidRDefault="004A60F8" w:rsidP="004A60F8">
            <w:pPr>
              <w:pStyle w:val="ad"/>
              <w:rPr>
                <w:rFonts w:ascii="Times New Roman" w:hAnsi="Times New Roman"/>
                <w:sz w:val="22"/>
                <w:szCs w:val="22"/>
              </w:rPr>
            </w:pP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Восточная Азия (Япония и Китай).</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p w:rsidR="004A60F8" w:rsidRPr="00826C3A" w:rsidRDefault="004A60F8" w:rsidP="004A60F8">
            <w:pPr>
              <w:pStyle w:val="ad"/>
              <w:rPr>
                <w:rFonts w:ascii="Times New Roman" w:hAnsi="Times New Roman"/>
                <w:sz w:val="22"/>
                <w:szCs w:val="22"/>
              </w:rPr>
            </w:pP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Лекция.</w:t>
            </w:r>
          </w:p>
          <w:p w:rsidR="004A60F8" w:rsidRPr="00826C3A" w:rsidRDefault="004A60F8" w:rsidP="004A60F8">
            <w:pPr>
              <w:pStyle w:val="ad"/>
              <w:rPr>
                <w:rFonts w:ascii="Times New Roman" w:hAnsi="Times New Roman"/>
                <w:sz w:val="22"/>
                <w:szCs w:val="22"/>
              </w:rPr>
            </w:pPr>
          </w:p>
        </w:tc>
        <w:tc>
          <w:tcPr>
            <w:tcW w:w="1487" w:type="dxa"/>
            <w:vMerge/>
          </w:tcPr>
          <w:p w:rsidR="004A60F8" w:rsidRPr="00826C3A" w:rsidRDefault="004A60F8" w:rsidP="004A60F8">
            <w:pPr>
              <w:pStyle w:val="ad"/>
              <w:rPr>
                <w:rFonts w:ascii="Times New Roman" w:hAnsi="Times New Roman"/>
                <w:sz w:val="22"/>
                <w:szCs w:val="22"/>
              </w:rPr>
            </w:pP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Биология</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 xml:space="preserve"> (10 кл)</w:t>
            </w:r>
          </w:p>
        </w:tc>
        <w:tc>
          <w:tcPr>
            <w:tcW w:w="2410" w:type="dxa"/>
            <w:vMerge/>
          </w:tcPr>
          <w:p w:rsidR="004A60F8" w:rsidRPr="00826C3A" w:rsidRDefault="004A60F8" w:rsidP="004A60F8">
            <w:pPr>
              <w:pStyle w:val="ad"/>
              <w:rPr>
                <w:rFonts w:ascii="Times New Roman" w:hAnsi="Times New Roman"/>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vMerge/>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Презентации.</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BC11B2"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22</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Страны Южной и Юго-Восточной Азии.</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694F04" w:rsidRDefault="004A60F8" w:rsidP="004A60F8">
            <w:pPr>
              <w:pStyle w:val="ad"/>
              <w:rPr>
                <w:rFonts w:ascii="Times New Roman" w:hAnsi="Times New Roman"/>
                <w:sz w:val="22"/>
                <w:szCs w:val="22"/>
                <w:lang w:val="en-US"/>
              </w:rPr>
            </w:pPr>
            <w:r w:rsidRPr="00826C3A">
              <w:rPr>
                <w:rFonts w:ascii="Times New Roman" w:hAnsi="Times New Roman"/>
                <w:sz w:val="22"/>
                <w:szCs w:val="22"/>
              </w:rPr>
              <w:t>Практикум</w:t>
            </w:r>
            <w:r w:rsidRPr="00694F04">
              <w:rPr>
                <w:rFonts w:ascii="Times New Roman" w:hAnsi="Times New Roman"/>
                <w:sz w:val="22"/>
                <w:szCs w:val="22"/>
                <w:lang w:val="en-US"/>
              </w:rPr>
              <w:t>.</w:t>
            </w:r>
          </w:p>
          <w:p w:rsidR="004A60F8" w:rsidRPr="005D4508" w:rsidRDefault="009E7736" w:rsidP="004A60F8">
            <w:pPr>
              <w:pStyle w:val="ad"/>
              <w:rPr>
                <w:rFonts w:ascii="Times New Roman" w:hAnsi="Times New Roman"/>
                <w:sz w:val="22"/>
                <w:szCs w:val="22"/>
                <w:lang w:val="en-US"/>
              </w:rPr>
            </w:pPr>
            <w:hyperlink r:id="rId34" w:history="1">
              <w:r w:rsidR="004A60F8" w:rsidRPr="00757785">
                <w:rPr>
                  <w:rStyle w:val="afa"/>
                  <w:rFonts w:ascii="Times New Roman" w:hAnsi="Times New Roman"/>
                  <w:lang w:val="en-US"/>
                </w:rPr>
                <w:t>http://live-st.ru/inner/teachers/LessonView.asp?idLesson</w:t>
              </w:r>
            </w:hyperlink>
            <w:r w:rsidR="004A60F8" w:rsidRPr="00757785">
              <w:rPr>
                <w:rFonts w:ascii="Times New Roman" w:hAnsi="Times New Roman"/>
                <w:lang w:val="en-US"/>
              </w:rPr>
              <w:t xml:space="preserve"> &amp;VariantId=1</w:t>
            </w:r>
          </w:p>
        </w:tc>
        <w:tc>
          <w:tcPr>
            <w:tcW w:w="1487" w:type="dxa"/>
            <w:vMerge/>
          </w:tcPr>
          <w:p w:rsidR="004A60F8" w:rsidRPr="005D4508" w:rsidRDefault="004A60F8" w:rsidP="004A60F8">
            <w:pPr>
              <w:pStyle w:val="ad"/>
              <w:rPr>
                <w:rFonts w:ascii="Times New Roman" w:hAnsi="Times New Roman"/>
                <w:sz w:val="22"/>
                <w:szCs w:val="22"/>
                <w:lang w:val="en-US"/>
              </w:rPr>
            </w:pPr>
          </w:p>
        </w:tc>
        <w:tc>
          <w:tcPr>
            <w:tcW w:w="1559" w:type="dxa"/>
          </w:tcPr>
          <w:p w:rsidR="004A60F8" w:rsidRPr="005D4508" w:rsidRDefault="004A60F8" w:rsidP="004A60F8">
            <w:pPr>
              <w:pStyle w:val="ad"/>
              <w:rPr>
                <w:rFonts w:ascii="Times New Roman" w:hAnsi="Times New Roman"/>
                <w:sz w:val="22"/>
                <w:szCs w:val="22"/>
                <w:lang w:val="en-US"/>
              </w:rPr>
            </w:pPr>
          </w:p>
        </w:tc>
        <w:tc>
          <w:tcPr>
            <w:tcW w:w="2410" w:type="dxa"/>
            <w:vMerge/>
          </w:tcPr>
          <w:p w:rsidR="004A60F8" w:rsidRPr="005D4508" w:rsidRDefault="004A60F8" w:rsidP="004A60F8">
            <w:pPr>
              <w:pStyle w:val="ad"/>
              <w:rPr>
                <w:rFonts w:ascii="Times New Roman" w:hAnsi="Times New Roman"/>
                <w:sz w:val="22"/>
                <w:szCs w:val="22"/>
                <w:lang w:val="en-US"/>
              </w:rPr>
            </w:pPr>
          </w:p>
        </w:tc>
        <w:tc>
          <w:tcPr>
            <w:tcW w:w="2766" w:type="dxa"/>
            <w:vMerge/>
          </w:tcPr>
          <w:p w:rsidR="004A60F8" w:rsidRPr="005D4508" w:rsidRDefault="004A60F8" w:rsidP="004A60F8">
            <w:pPr>
              <w:pStyle w:val="ad"/>
              <w:rPr>
                <w:rFonts w:ascii="Times New Roman" w:hAnsi="Times New Roman"/>
                <w:b/>
                <w:sz w:val="22"/>
                <w:szCs w:val="22"/>
                <w:lang w:val="en-US"/>
              </w:rPr>
            </w:pPr>
          </w:p>
        </w:tc>
        <w:tc>
          <w:tcPr>
            <w:tcW w:w="1276" w:type="dxa"/>
            <w:vMerge/>
          </w:tcPr>
          <w:p w:rsidR="004A60F8" w:rsidRPr="005D4508" w:rsidRDefault="004A60F8" w:rsidP="004A60F8">
            <w:pPr>
              <w:pStyle w:val="ad"/>
              <w:rPr>
                <w:rFonts w:ascii="Times New Roman" w:hAnsi="Times New Roman"/>
                <w:sz w:val="22"/>
                <w:szCs w:val="22"/>
                <w:lang w:val="en-US"/>
              </w:rPr>
            </w:pPr>
          </w:p>
        </w:tc>
        <w:tc>
          <w:tcPr>
            <w:tcW w:w="1633" w:type="dxa"/>
          </w:tcPr>
          <w:p w:rsidR="004A60F8" w:rsidRPr="005D4508" w:rsidRDefault="004A60F8" w:rsidP="004A60F8">
            <w:pPr>
              <w:pStyle w:val="ad"/>
              <w:rPr>
                <w:rFonts w:ascii="Times New Roman" w:hAnsi="Times New Roman"/>
                <w:sz w:val="22"/>
                <w:szCs w:val="22"/>
                <w:lang w:val="en-US"/>
              </w:rPr>
            </w:pPr>
          </w:p>
        </w:tc>
        <w:tc>
          <w:tcPr>
            <w:tcW w:w="1196" w:type="dxa"/>
          </w:tcPr>
          <w:p w:rsidR="004A60F8" w:rsidRPr="005D4508" w:rsidRDefault="004A60F8" w:rsidP="004A60F8">
            <w:pPr>
              <w:pStyle w:val="ad"/>
              <w:rPr>
                <w:rFonts w:ascii="Times New Roman" w:hAnsi="Times New Roman"/>
                <w:b/>
                <w:sz w:val="22"/>
                <w:szCs w:val="22"/>
                <w:lang w:val="en-US"/>
              </w:rPr>
            </w:pPr>
          </w:p>
        </w:tc>
        <w:tc>
          <w:tcPr>
            <w:tcW w:w="749" w:type="dxa"/>
          </w:tcPr>
          <w:p w:rsidR="004A60F8" w:rsidRPr="005D4508" w:rsidRDefault="004A60F8" w:rsidP="004A60F8">
            <w:pPr>
              <w:pStyle w:val="ad"/>
              <w:rPr>
                <w:rFonts w:ascii="Times New Roman" w:hAnsi="Times New Roman"/>
                <w:b/>
                <w:sz w:val="22"/>
                <w:szCs w:val="22"/>
                <w:lang w:val="en-US"/>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23</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Страны СНГ (Закавказье и Средняя Азия).</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Урок-конференция.</w:t>
            </w:r>
          </w:p>
        </w:tc>
        <w:tc>
          <w:tcPr>
            <w:tcW w:w="1487" w:type="dxa"/>
            <w:vMerge/>
          </w:tcPr>
          <w:p w:rsidR="004A60F8" w:rsidRPr="00826C3A" w:rsidRDefault="004A60F8" w:rsidP="004A60F8">
            <w:pPr>
              <w:pStyle w:val="ad"/>
              <w:rPr>
                <w:rFonts w:ascii="Times New Roman" w:hAnsi="Times New Roman"/>
                <w:sz w:val="22"/>
                <w:szCs w:val="22"/>
              </w:rPr>
            </w:pPr>
          </w:p>
        </w:tc>
        <w:tc>
          <w:tcPr>
            <w:tcW w:w="1559" w:type="dxa"/>
          </w:tcPr>
          <w:p w:rsidR="004A60F8" w:rsidRPr="00826C3A" w:rsidRDefault="004A60F8" w:rsidP="004A60F8">
            <w:pPr>
              <w:pStyle w:val="ad"/>
              <w:rPr>
                <w:rFonts w:ascii="Times New Roman" w:hAnsi="Times New Roman"/>
                <w:sz w:val="22"/>
                <w:szCs w:val="22"/>
              </w:rPr>
            </w:pPr>
          </w:p>
        </w:tc>
        <w:tc>
          <w:tcPr>
            <w:tcW w:w="2410" w:type="dxa"/>
            <w:vMerge/>
          </w:tcPr>
          <w:p w:rsidR="004A60F8" w:rsidRPr="00826C3A" w:rsidRDefault="004A60F8" w:rsidP="004A60F8">
            <w:pPr>
              <w:pStyle w:val="ad"/>
              <w:rPr>
                <w:rFonts w:ascii="Times New Roman" w:hAnsi="Times New Roman"/>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vMerge/>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Заполнение таблицы.</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24</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Итоговый урок по теме «Евразия».</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Обобщающий.</w:t>
            </w:r>
          </w:p>
        </w:tc>
        <w:tc>
          <w:tcPr>
            <w:tcW w:w="1487" w:type="dxa"/>
            <w:vMerge/>
          </w:tcPr>
          <w:p w:rsidR="004A60F8" w:rsidRPr="00826C3A" w:rsidRDefault="004A60F8" w:rsidP="004A60F8">
            <w:pPr>
              <w:pStyle w:val="ad"/>
              <w:rPr>
                <w:rFonts w:ascii="Times New Roman" w:hAnsi="Times New Roman"/>
                <w:sz w:val="22"/>
                <w:szCs w:val="22"/>
              </w:rPr>
            </w:pPr>
          </w:p>
        </w:tc>
        <w:tc>
          <w:tcPr>
            <w:tcW w:w="1559" w:type="dxa"/>
          </w:tcPr>
          <w:p w:rsidR="004A60F8" w:rsidRPr="00826C3A" w:rsidRDefault="004A60F8" w:rsidP="004A60F8">
            <w:pPr>
              <w:pStyle w:val="ad"/>
              <w:rPr>
                <w:rFonts w:ascii="Times New Roman" w:hAnsi="Times New Roman"/>
                <w:sz w:val="22"/>
                <w:szCs w:val="22"/>
              </w:rPr>
            </w:pPr>
          </w:p>
        </w:tc>
        <w:tc>
          <w:tcPr>
            <w:tcW w:w="2410" w:type="dxa"/>
            <w:vMerge/>
          </w:tcPr>
          <w:p w:rsidR="004A60F8" w:rsidRPr="00826C3A" w:rsidRDefault="004A60F8" w:rsidP="004A60F8">
            <w:pPr>
              <w:pStyle w:val="ad"/>
              <w:rPr>
                <w:rFonts w:ascii="Times New Roman" w:hAnsi="Times New Roman"/>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vMerge/>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Географический диктант.</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819" w:type="dxa"/>
            <w:gridSpan w:val="13"/>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ВЗАИМОДЕЙСТВИЕ ОБЩЕСТВА И ПРИРОДЫ (4 часа).</w:t>
            </w: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25</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Закономерности развития географической оболочки.</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 материала.</w:t>
            </w:r>
          </w:p>
        </w:tc>
        <w:tc>
          <w:tcPr>
            <w:tcW w:w="1487"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br/>
              <w:t>совместная деятельность</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br/>
              <w:t>индивидуально-групповой</w:t>
            </w:r>
          </w:p>
          <w:p w:rsidR="004A60F8" w:rsidRPr="00826C3A" w:rsidRDefault="004A60F8" w:rsidP="004A60F8">
            <w:pPr>
              <w:pStyle w:val="ad"/>
              <w:rPr>
                <w:rFonts w:ascii="Times New Roman" w:hAnsi="Times New Roman"/>
                <w:sz w:val="22"/>
                <w:szCs w:val="22"/>
              </w:rPr>
            </w:pP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 xml:space="preserve">Экология </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(8 кл)</w:t>
            </w:r>
          </w:p>
        </w:tc>
        <w:tc>
          <w:tcPr>
            <w:tcW w:w="2410"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Географическая оболочка, ее свойства и части, взаимосвязь между ними. Особенности взаимодействия компонентов природы и хозяйственной деятельности человека в разных природных условиях.</w:t>
            </w:r>
          </w:p>
        </w:tc>
        <w:tc>
          <w:tcPr>
            <w:tcW w:w="2766"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Знать </w:t>
            </w:r>
            <w:r w:rsidRPr="00826C3A">
              <w:rPr>
                <w:rFonts w:ascii="Times New Roman" w:hAnsi="Times New Roman"/>
                <w:sz w:val="22"/>
                <w:szCs w:val="22"/>
              </w:rPr>
              <w:t>этапы развития географической оболочки. Как взаимодействует природа и общество, как влияет деятельность человека на природу.</w:t>
            </w:r>
          </w:p>
          <w:p w:rsidR="004A60F8" w:rsidRPr="00826C3A" w:rsidRDefault="004A60F8" w:rsidP="004A60F8">
            <w:pPr>
              <w:pStyle w:val="ad"/>
              <w:rPr>
                <w:rFonts w:ascii="Times New Roman" w:hAnsi="Times New Roman"/>
                <w:sz w:val="22"/>
                <w:szCs w:val="22"/>
              </w:rPr>
            </w:pPr>
            <w:r w:rsidRPr="00826C3A">
              <w:rPr>
                <w:rFonts w:ascii="Times New Roman" w:hAnsi="Times New Roman"/>
                <w:b/>
                <w:sz w:val="22"/>
                <w:szCs w:val="22"/>
              </w:rPr>
              <w:t xml:space="preserve">Уметь </w:t>
            </w:r>
            <w:r w:rsidRPr="00826C3A">
              <w:rPr>
                <w:rFonts w:ascii="Times New Roman" w:hAnsi="Times New Roman"/>
                <w:sz w:val="22"/>
                <w:szCs w:val="22"/>
              </w:rPr>
              <w:t>называть состав географической оболочки, объяснять связь между ее компонентами. Объяснять причины географической зональности, значение природных богатств для человека, влияние человека на природу.</w:t>
            </w:r>
          </w:p>
        </w:tc>
        <w:tc>
          <w:tcPr>
            <w:tcW w:w="1276"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Составление таблицы, отражающей основные свойства</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географической оболочки и их проявления.</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Заполнение таблицы. Фронтальный опрос.</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709"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26</w:t>
            </w:r>
          </w:p>
        </w:tc>
        <w:tc>
          <w:tcPr>
            <w:tcW w:w="2493" w:type="dxa"/>
            <w:gridSpan w:val="2"/>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Взаимодействие природы и общества.</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Изучение нового</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материала.</w:t>
            </w:r>
          </w:p>
        </w:tc>
        <w:tc>
          <w:tcPr>
            <w:tcW w:w="1487" w:type="dxa"/>
            <w:vMerge/>
          </w:tcPr>
          <w:p w:rsidR="004A60F8" w:rsidRPr="00826C3A" w:rsidRDefault="004A60F8" w:rsidP="004A60F8">
            <w:pPr>
              <w:pStyle w:val="ad"/>
              <w:rPr>
                <w:rFonts w:ascii="Times New Roman" w:hAnsi="Times New Roman"/>
                <w:sz w:val="22"/>
                <w:szCs w:val="22"/>
              </w:rPr>
            </w:pPr>
          </w:p>
        </w:tc>
        <w:tc>
          <w:tcPr>
            <w:tcW w:w="1559" w:type="dxa"/>
          </w:tcPr>
          <w:p w:rsidR="004A60F8" w:rsidRDefault="004A60F8" w:rsidP="004A60F8">
            <w:pPr>
              <w:pStyle w:val="ad"/>
              <w:rPr>
                <w:rFonts w:ascii="Times New Roman" w:hAnsi="Times New Roman"/>
                <w:sz w:val="22"/>
                <w:szCs w:val="22"/>
              </w:rPr>
            </w:pPr>
            <w:r>
              <w:rPr>
                <w:rFonts w:ascii="Times New Roman" w:hAnsi="Times New Roman"/>
                <w:sz w:val="22"/>
                <w:szCs w:val="22"/>
              </w:rPr>
              <w:t xml:space="preserve">Экология </w:t>
            </w:r>
          </w:p>
          <w:p w:rsidR="004A60F8" w:rsidRPr="00826C3A" w:rsidRDefault="004A60F8" w:rsidP="004A60F8">
            <w:pPr>
              <w:pStyle w:val="ad"/>
              <w:rPr>
                <w:rFonts w:ascii="Times New Roman" w:hAnsi="Times New Roman"/>
                <w:sz w:val="22"/>
                <w:szCs w:val="22"/>
              </w:rPr>
            </w:pPr>
            <w:r>
              <w:rPr>
                <w:rFonts w:ascii="Times New Roman" w:hAnsi="Times New Roman"/>
                <w:sz w:val="22"/>
                <w:szCs w:val="22"/>
              </w:rPr>
              <w:t>(8 кл)</w:t>
            </w:r>
          </w:p>
        </w:tc>
        <w:tc>
          <w:tcPr>
            <w:tcW w:w="2410" w:type="dxa"/>
            <w:vMerge/>
          </w:tcPr>
          <w:p w:rsidR="004A60F8" w:rsidRPr="00826C3A" w:rsidRDefault="004A60F8" w:rsidP="004A60F8">
            <w:pPr>
              <w:pStyle w:val="ad"/>
              <w:rPr>
                <w:rFonts w:ascii="Times New Roman" w:hAnsi="Times New Roman"/>
                <w:sz w:val="22"/>
                <w:szCs w:val="22"/>
              </w:rPr>
            </w:pPr>
          </w:p>
        </w:tc>
        <w:tc>
          <w:tcPr>
            <w:tcW w:w="2766" w:type="dxa"/>
            <w:vMerge/>
          </w:tcPr>
          <w:p w:rsidR="004A60F8" w:rsidRPr="00826C3A" w:rsidRDefault="004A60F8" w:rsidP="004A60F8">
            <w:pPr>
              <w:pStyle w:val="ad"/>
              <w:rPr>
                <w:rFonts w:ascii="Times New Roman" w:hAnsi="Times New Roman"/>
                <w:b/>
                <w:sz w:val="22"/>
                <w:szCs w:val="22"/>
              </w:rPr>
            </w:pPr>
          </w:p>
        </w:tc>
        <w:tc>
          <w:tcPr>
            <w:tcW w:w="1276" w:type="dxa"/>
            <w:vMerge/>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Фронтальный опрос.</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bl>
    <w:p w:rsidR="004A60F8" w:rsidRDefault="004A60F8" w:rsidP="004A60F8">
      <w:pPr>
        <w:tabs>
          <w:tab w:val="left" w:pos="851"/>
        </w:tabs>
        <w:spacing w:after="0" w:line="240" w:lineRule="auto"/>
        <w:jc w:val="both"/>
        <w:rPr>
          <w:rFonts w:ascii="Times New Roman" w:hAnsi="Times New Roman" w:cs="Times New Roman"/>
          <w:sz w:val="24"/>
          <w:szCs w:val="24"/>
        </w:rPr>
      </w:pPr>
    </w:p>
    <w:p w:rsidR="004A60F8" w:rsidRPr="00085D5A" w:rsidRDefault="004A60F8" w:rsidP="004A60F8">
      <w:pPr>
        <w:tabs>
          <w:tab w:val="left" w:pos="851"/>
        </w:tabs>
        <w:spacing w:after="0" w:line="240" w:lineRule="auto"/>
        <w:jc w:val="both"/>
        <w:rPr>
          <w:rFonts w:ascii="Times New Roman" w:hAnsi="Times New Roman" w:cs="Times New Roman"/>
          <w:sz w:val="24"/>
          <w:szCs w:val="24"/>
        </w:rPr>
      </w:pPr>
    </w:p>
    <w:p w:rsidR="004A60F8" w:rsidRPr="00085D5A" w:rsidRDefault="004A60F8" w:rsidP="004A60F8">
      <w:pPr>
        <w:tabs>
          <w:tab w:val="left" w:pos="851"/>
        </w:tabs>
        <w:spacing w:after="0" w:line="240" w:lineRule="auto"/>
        <w:jc w:val="both"/>
        <w:rPr>
          <w:rFonts w:ascii="Times New Roman" w:hAnsi="Times New Roman" w:cs="Times New Roman"/>
          <w:sz w:val="24"/>
          <w:szCs w:val="24"/>
        </w:rPr>
      </w:pPr>
    </w:p>
    <w:p w:rsidR="004A60F8" w:rsidRPr="002F6E1F" w:rsidRDefault="004A60F8" w:rsidP="004A60F8">
      <w:pPr>
        <w:pStyle w:val="a3"/>
        <w:spacing w:after="0" w:line="240" w:lineRule="auto"/>
        <w:ind w:left="2520"/>
        <w:rPr>
          <w:rFonts w:ascii="Times New Roman" w:hAnsi="Times New Roman" w:cs="Times New Roman"/>
          <w:b/>
          <w:sz w:val="32"/>
          <w:szCs w:val="32"/>
          <w:lang w:val="en-US"/>
        </w:rPr>
      </w:pPr>
    </w:p>
    <w:p w:rsidR="004A60F8" w:rsidRPr="009C6A89" w:rsidRDefault="004A60F8" w:rsidP="004A60F8">
      <w:pPr>
        <w:pStyle w:val="a3"/>
        <w:numPr>
          <w:ilvl w:val="2"/>
          <w:numId w:val="46"/>
        </w:numPr>
        <w:spacing w:after="0" w:line="240" w:lineRule="auto"/>
        <w:rPr>
          <w:rFonts w:ascii="Times New Roman" w:hAnsi="Times New Roman" w:cs="Times New Roman"/>
          <w:b/>
          <w:sz w:val="32"/>
          <w:szCs w:val="32"/>
          <w:lang w:val="en-US"/>
        </w:rPr>
      </w:pPr>
      <w:r w:rsidRPr="009C6A89">
        <w:rPr>
          <w:rFonts w:ascii="Times New Roman" w:hAnsi="Times New Roman" w:cs="Times New Roman"/>
          <w:b/>
          <w:sz w:val="32"/>
          <w:szCs w:val="32"/>
        </w:rPr>
        <w:t xml:space="preserve">Практический модуль – </w:t>
      </w:r>
      <w:r>
        <w:rPr>
          <w:rFonts w:ascii="Times New Roman" w:hAnsi="Times New Roman" w:cs="Times New Roman"/>
          <w:b/>
          <w:sz w:val="32"/>
          <w:szCs w:val="32"/>
        </w:rPr>
        <w:t>12</w:t>
      </w:r>
      <w:r w:rsidRPr="009C6A89">
        <w:rPr>
          <w:rFonts w:ascii="Times New Roman" w:hAnsi="Times New Roman" w:cs="Times New Roman"/>
          <w:b/>
          <w:sz w:val="32"/>
          <w:szCs w:val="32"/>
        </w:rPr>
        <w:t xml:space="preserve"> часа</w:t>
      </w:r>
    </w:p>
    <w:p w:rsidR="004A60F8" w:rsidRPr="00694F04" w:rsidRDefault="004A60F8" w:rsidP="004A60F8">
      <w:pPr>
        <w:pStyle w:val="a3"/>
        <w:spacing w:after="0" w:line="240" w:lineRule="auto"/>
        <w:ind w:left="1800"/>
        <w:rPr>
          <w:rFonts w:ascii="Times New Roman" w:hAnsi="Times New Roman" w:cs="Times New Roman"/>
          <w:b/>
          <w:sz w:val="24"/>
          <w:szCs w:val="24"/>
          <w:lang w:val="en-US"/>
        </w:rPr>
      </w:pPr>
    </w:p>
    <w:tbl>
      <w:tblPr>
        <w:tblW w:w="18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26"/>
        <w:gridCol w:w="791"/>
        <w:gridCol w:w="1750"/>
        <w:gridCol w:w="1487"/>
        <w:gridCol w:w="2092"/>
        <w:gridCol w:w="2092"/>
        <w:gridCol w:w="2551"/>
        <w:gridCol w:w="1276"/>
        <w:gridCol w:w="1633"/>
        <w:gridCol w:w="1196"/>
        <w:gridCol w:w="749"/>
      </w:tblGrid>
      <w:tr w:rsidR="004A60F8" w:rsidRPr="00826C3A" w:rsidTr="004A60F8">
        <w:tc>
          <w:tcPr>
            <w:tcW w:w="675"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w:t>
            </w:r>
          </w:p>
        </w:tc>
        <w:tc>
          <w:tcPr>
            <w:tcW w:w="1926"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Тема урока.</w:t>
            </w:r>
          </w:p>
          <w:p w:rsidR="004A60F8" w:rsidRPr="00826C3A" w:rsidRDefault="004A60F8" w:rsidP="004A60F8">
            <w:pPr>
              <w:pStyle w:val="ad"/>
              <w:jc w:val="center"/>
              <w:rPr>
                <w:rFonts w:ascii="Times New Roman" w:hAnsi="Times New Roman"/>
                <w:b/>
                <w:sz w:val="22"/>
                <w:szCs w:val="22"/>
              </w:rPr>
            </w:pPr>
          </w:p>
          <w:p w:rsidR="004A60F8" w:rsidRPr="00826C3A" w:rsidRDefault="004A60F8" w:rsidP="004A60F8">
            <w:pPr>
              <w:pStyle w:val="ad"/>
              <w:jc w:val="center"/>
              <w:rPr>
                <w:rFonts w:ascii="Times New Roman" w:hAnsi="Times New Roman"/>
                <w:b/>
                <w:sz w:val="22"/>
                <w:szCs w:val="22"/>
              </w:rPr>
            </w:pPr>
          </w:p>
        </w:tc>
        <w:tc>
          <w:tcPr>
            <w:tcW w:w="791" w:type="dxa"/>
          </w:tcPr>
          <w:p w:rsidR="004A60F8" w:rsidRPr="00826C3A" w:rsidRDefault="004A60F8" w:rsidP="004A60F8">
            <w:pPr>
              <w:pStyle w:val="ad"/>
              <w:jc w:val="center"/>
              <w:rPr>
                <w:rFonts w:ascii="Times New Roman" w:hAnsi="Times New Roman"/>
                <w:b/>
                <w:sz w:val="22"/>
                <w:szCs w:val="22"/>
              </w:rPr>
            </w:pPr>
            <w:r>
              <w:rPr>
                <w:rFonts w:ascii="Times New Roman" w:hAnsi="Times New Roman"/>
                <w:b/>
                <w:sz w:val="22"/>
                <w:szCs w:val="22"/>
              </w:rPr>
              <w:t>Кол-во часов</w:t>
            </w:r>
          </w:p>
        </w:tc>
        <w:tc>
          <w:tcPr>
            <w:tcW w:w="1750" w:type="dxa"/>
          </w:tcPr>
          <w:p w:rsidR="004A60F8" w:rsidRPr="00826C3A" w:rsidRDefault="004A60F8" w:rsidP="004A60F8">
            <w:pPr>
              <w:pStyle w:val="ad"/>
              <w:jc w:val="center"/>
              <w:rPr>
                <w:rFonts w:ascii="Times New Roman" w:hAnsi="Times New Roman"/>
                <w:b/>
                <w:sz w:val="22"/>
                <w:szCs w:val="22"/>
              </w:rPr>
            </w:pPr>
            <w:r>
              <w:rPr>
                <w:rFonts w:ascii="Times New Roman" w:hAnsi="Times New Roman"/>
                <w:b/>
                <w:sz w:val="22"/>
                <w:szCs w:val="22"/>
              </w:rPr>
              <w:t>Вид урока</w:t>
            </w:r>
          </w:p>
        </w:tc>
        <w:tc>
          <w:tcPr>
            <w:tcW w:w="1487"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Вид деятельности учащихся</w:t>
            </w:r>
          </w:p>
        </w:tc>
        <w:tc>
          <w:tcPr>
            <w:tcW w:w="2092" w:type="dxa"/>
          </w:tcPr>
          <w:p w:rsidR="004A60F8" w:rsidRPr="00826C3A" w:rsidRDefault="004A60F8" w:rsidP="004A60F8">
            <w:pPr>
              <w:pStyle w:val="ad"/>
              <w:jc w:val="center"/>
              <w:rPr>
                <w:rFonts w:ascii="Times New Roman" w:hAnsi="Times New Roman"/>
                <w:b/>
                <w:sz w:val="22"/>
                <w:szCs w:val="22"/>
              </w:rPr>
            </w:pPr>
            <w:r>
              <w:rPr>
                <w:rFonts w:ascii="Times New Roman" w:hAnsi="Times New Roman"/>
                <w:b/>
                <w:sz w:val="22"/>
                <w:szCs w:val="22"/>
              </w:rPr>
              <w:t>Межпредметные связи</w:t>
            </w:r>
          </w:p>
        </w:tc>
        <w:tc>
          <w:tcPr>
            <w:tcW w:w="2092"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Элементы обязательного минимума образования.</w:t>
            </w:r>
          </w:p>
        </w:tc>
        <w:tc>
          <w:tcPr>
            <w:tcW w:w="2551"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Требования к уровню подготовки обучающихся.</w:t>
            </w:r>
          </w:p>
        </w:tc>
        <w:tc>
          <w:tcPr>
            <w:tcW w:w="1276"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Практические работы.</w:t>
            </w:r>
          </w:p>
        </w:tc>
        <w:tc>
          <w:tcPr>
            <w:tcW w:w="1633"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Формы контроля.</w:t>
            </w:r>
          </w:p>
        </w:tc>
        <w:tc>
          <w:tcPr>
            <w:tcW w:w="1196"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Домашнее</w:t>
            </w:r>
          </w:p>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задание.</w:t>
            </w:r>
          </w:p>
        </w:tc>
        <w:tc>
          <w:tcPr>
            <w:tcW w:w="749" w:type="dxa"/>
          </w:tcPr>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Дата</w:t>
            </w:r>
          </w:p>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проведе-</w:t>
            </w:r>
          </w:p>
          <w:p w:rsidR="004A60F8" w:rsidRPr="00826C3A" w:rsidRDefault="004A60F8" w:rsidP="004A60F8">
            <w:pPr>
              <w:pStyle w:val="ad"/>
              <w:jc w:val="center"/>
              <w:rPr>
                <w:rFonts w:ascii="Times New Roman" w:hAnsi="Times New Roman"/>
                <w:b/>
                <w:sz w:val="22"/>
                <w:szCs w:val="22"/>
              </w:rPr>
            </w:pPr>
            <w:r w:rsidRPr="00826C3A">
              <w:rPr>
                <w:rFonts w:ascii="Times New Roman" w:hAnsi="Times New Roman"/>
                <w:b/>
                <w:sz w:val="22"/>
                <w:szCs w:val="22"/>
              </w:rPr>
              <w:t>ния.</w:t>
            </w:r>
          </w:p>
        </w:tc>
      </w:tr>
      <w:tr w:rsidR="004A60F8" w:rsidRPr="00826C3A" w:rsidTr="004A60F8">
        <w:tc>
          <w:tcPr>
            <w:tcW w:w="675"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w:t>
            </w:r>
          </w:p>
        </w:tc>
        <w:tc>
          <w:tcPr>
            <w:tcW w:w="1926" w:type="dxa"/>
          </w:tcPr>
          <w:p w:rsidR="004A60F8" w:rsidRPr="003815D3" w:rsidRDefault="004A60F8" w:rsidP="004A60F8">
            <w:pPr>
              <w:pStyle w:val="ad"/>
              <w:rPr>
                <w:rFonts w:ascii="Times New Roman" w:hAnsi="Times New Roman"/>
                <w:sz w:val="22"/>
                <w:szCs w:val="22"/>
              </w:rPr>
            </w:pPr>
            <w:r w:rsidRPr="003815D3">
              <w:rPr>
                <w:rFonts w:ascii="Times New Roman" w:hAnsi="Times New Roman"/>
                <w:b/>
                <w:sz w:val="22"/>
                <w:szCs w:val="22"/>
              </w:rPr>
              <w:t>Практическая работа №</w:t>
            </w:r>
            <w:r>
              <w:rPr>
                <w:rFonts w:ascii="Times New Roman" w:hAnsi="Times New Roman"/>
                <w:b/>
                <w:sz w:val="22"/>
                <w:szCs w:val="22"/>
              </w:rPr>
              <w:t>13</w:t>
            </w:r>
            <w:r w:rsidRPr="003815D3">
              <w:rPr>
                <w:rFonts w:ascii="Times New Roman" w:hAnsi="Times New Roman"/>
                <w:b/>
                <w:sz w:val="22"/>
                <w:szCs w:val="22"/>
              </w:rPr>
              <w:t xml:space="preserve"> </w:t>
            </w:r>
            <w:r w:rsidRPr="003815D3">
              <w:rPr>
                <w:rFonts w:ascii="Times New Roman" w:hAnsi="Times New Roman"/>
                <w:sz w:val="22"/>
                <w:szCs w:val="22"/>
              </w:rPr>
              <w:t>Определение черт сходства и различий в ГП Африки и Южной Америки</w:t>
            </w:r>
          </w:p>
          <w:p w:rsidR="004A60F8" w:rsidRPr="003815D3" w:rsidRDefault="004A60F8" w:rsidP="004A60F8">
            <w:pPr>
              <w:pStyle w:val="ad"/>
              <w:rPr>
                <w:rFonts w:ascii="Times New Roman" w:hAnsi="Times New Roman"/>
                <w:sz w:val="22"/>
                <w:szCs w:val="22"/>
              </w:rPr>
            </w:pP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757785"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757785">
              <w:rPr>
                <w:rFonts w:ascii="Times New Roman" w:hAnsi="Times New Roman"/>
                <w:sz w:val="22"/>
                <w:szCs w:val="22"/>
                <w:lang w:val="en-US"/>
              </w:rPr>
              <w:br/>
            </w:r>
            <w:r w:rsidRPr="00826C3A">
              <w:rPr>
                <w:rFonts w:ascii="Times New Roman" w:hAnsi="Times New Roman"/>
                <w:sz w:val="22"/>
                <w:szCs w:val="22"/>
              </w:rPr>
              <w:t>индивидуально-групповая</w:t>
            </w:r>
          </w:p>
        </w:tc>
        <w:tc>
          <w:tcPr>
            <w:tcW w:w="2092" w:type="dxa"/>
          </w:tcPr>
          <w:p w:rsidR="004A60F8" w:rsidRPr="00826C3A" w:rsidRDefault="004A60F8" w:rsidP="004A60F8">
            <w:pPr>
              <w:pStyle w:val="ad"/>
              <w:rPr>
                <w:rFonts w:ascii="Times New Roman" w:hAnsi="Times New Roman"/>
                <w:sz w:val="22"/>
                <w:szCs w:val="22"/>
              </w:rPr>
            </w:pPr>
          </w:p>
        </w:tc>
        <w:tc>
          <w:tcPr>
            <w:tcW w:w="2092"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ФГП и размеры материка, его сравнение с Африкой. Из истории открытия и исследования Южной Америки (Гумбольд, Вавилов).</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Номенклатура:</w:t>
            </w:r>
            <w:r w:rsidRPr="00826C3A">
              <w:rPr>
                <w:rFonts w:ascii="Times New Roman" w:hAnsi="Times New Roman"/>
                <w:sz w:val="22"/>
                <w:szCs w:val="22"/>
              </w:rPr>
              <w:br/>
              <w:t>Панамский перешеек и канал, архипелаг Огненная Земля, Магелланов пролив.</w:t>
            </w:r>
          </w:p>
        </w:tc>
        <w:tc>
          <w:tcPr>
            <w:tcW w:w="2551"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исследователей Южной Америки и результаты их работы, </w:t>
            </w:r>
            <w:r w:rsidRPr="00826C3A">
              <w:rPr>
                <w:rFonts w:ascii="Times New Roman" w:hAnsi="Times New Roman"/>
                <w:i/>
                <w:iCs/>
                <w:sz w:val="22"/>
                <w:szCs w:val="22"/>
                <w:u w:val="single"/>
              </w:rPr>
              <w:t xml:space="preserve">показывают </w:t>
            </w:r>
            <w:r w:rsidRPr="00826C3A">
              <w:rPr>
                <w:rFonts w:ascii="Times New Roman" w:hAnsi="Times New Roman"/>
                <w:sz w:val="22"/>
                <w:szCs w:val="22"/>
              </w:rPr>
              <w:t>элементы береговой линии, формы рельефа.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характеристику ФГП материка, координаты крайних точек, протяженность с севера на юг и с запада на восток в градусной мере и в километрах. </w:t>
            </w:r>
            <w:r w:rsidRPr="00826C3A">
              <w:rPr>
                <w:rFonts w:ascii="Times New Roman" w:hAnsi="Times New Roman"/>
                <w:i/>
                <w:iCs/>
                <w:sz w:val="22"/>
                <w:szCs w:val="22"/>
                <w:u w:val="single"/>
              </w:rPr>
              <w:t>Сравнивают</w:t>
            </w:r>
            <w:r w:rsidRPr="00826C3A">
              <w:rPr>
                <w:rFonts w:ascii="Times New Roman" w:hAnsi="Times New Roman"/>
                <w:sz w:val="22"/>
                <w:szCs w:val="22"/>
              </w:rPr>
              <w:t xml:space="preserve"> ФГП Австралии, Африки и </w:t>
            </w:r>
            <w:r w:rsidRPr="00826C3A">
              <w:rPr>
                <w:rFonts w:ascii="Times New Roman" w:hAnsi="Times New Roman"/>
                <w:i/>
                <w:iCs/>
                <w:sz w:val="22"/>
                <w:szCs w:val="22"/>
              </w:rPr>
              <w:t>Южной Америки.</w:t>
            </w:r>
            <w:r w:rsidRPr="00826C3A">
              <w:rPr>
                <w:rFonts w:ascii="Times New Roman" w:hAnsi="Times New Roman"/>
                <w:sz w:val="22"/>
                <w:szCs w:val="22"/>
              </w:rPr>
              <w:t xml:space="preserve">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Прогнозируют (</w:t>
            </w:r>
            <w:r w:rsidRPr="00826C3A">
              <w:rPr>
                <w:rFonts w:ascii="Times New Roman" w:hAnsi="Times New Roman"/>
                <w:sz w:val="22"/>
                <w:szCs w:val="22"/>
              </w:rPr>
              <w:t>оценивают) влияние ФГП на природу материка.</w:t>
            </w:r>
            <w:r w:rsidRPr="00826C3A">
              <w:rPr>
                <w:rFonts w:ascii="Times New Roman" w:hAnsi="Times New Roman"/>
                <w:sz w:val="22"/>
                <w:szCs w:val="22"/>
              </w:rPr>
              <w:br/>
            </w:r>
            <w:r w:rsidRPr="00826C3A">
              <w:rPr>
                <w:rFonts w:ascii="Times New Roman" w:hAnsi="Times New Roman"/>
                <w:i/>
                <w:iCs/>
                <w:sz w:val="22"/>
                <w:szCs w:val="22"/>
                <w:u w:val="single"/>
              </w:rPr>
              <w:t>Находят</w:t>
            </w:r>
            <w:r w:rsidRPr="00826C3A">
              <w:rPr>
                <w:rFonts w:ascii="Times New Roman" w:hAnsi="Times New Roman"/>
                <w:sz w:val="22"/>
                <w:szCs w:val="22"/>
              </w:rPr>
              <w:t xml:space="preserve"> в тематических картах информацию для объяснения происхождение материка и образование крупнейших форм рельефа, полезных ископаемых.</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Определение географических координат, протяженности материка с севера на юг и с запада на восток в градусах и километрах.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 заполнение таблицы.</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2</w:t>
            </w:r>
          </w:p>
        </w:tc>
        <w:tc>
          <w:tcPr>
            <w:tcW w:w="1926" w:type="dxa"/>
          </w:tcPr>
          <w:p w:rsidR="004A60F8" w:rsidRPr="003815D3" w:rsidRDefault="004A60F8" w:rsidP="004A60F8">
            <w:pPr>
              <w:pStyle w:val="ad"/>
              <w:rPr>
                <w:rFonts w:ascii="Times New Roman" w:hAnsi="Times New Roman"/>
                <w:sz w:val="22"/>
                <w:szCs w:val="22"/>
              </w:rPr>
            </w:pPr>
            <w:r w:rsidRPr="003815D3">
              <w:rPr>
                <w:rFonts w:ascii="Times New Roman" w:hAnsi="Times New Roman"/>
                <w:b/>
                <w:sz w:val="22"/>
                <w:szCs w:val="22"/>
              </w:rPr>
              <w:t>Практическая работа №</w:t>
            </w:r>
            <w:r>
              <w:rPr>
                <w:rFonts w:ascii="Times New Roman" w:hAnsi="Times New Roman"/>
                <w:b/>
                <w:sz w:val="22"/>
                <w:szCs w:val="22"/>
              </w:rPr>
              <w:t>14</w:t>
            </w:r>
            <w:r w:rsidRPr="003815D3">
              <w:rPr>
                <w:rFonts w:ascii="Times New Roman" w:hAnsi="Times New Roman"/>
                <w:b/>
                <w:sz w:val="22"/>
                <w:szCs w:val="22"/>
              </w:rPr>
              <w:t xml:space="preserve"> </w:t>
            </w:r>
            <w:r w:rsidRPr="003815D3">
              <w:rPr>
                <w:rFonts w:ascii="Times New Roman" w:hAnsi="Times New Roman"/>
                <w:sz w:val="22"/>
                <w:szCs w:val="22"/>
              </w:rPr>
              <w:t>Обозначение на к/карте крупных форм рельефа Южной Америки</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757785"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r w:rsidRPr="00757785">
              <w:rPr>
                <w:rFonts w:ascii="Times New Roman" w:hAnsi="Times New Roman"/>
                <w:sz w:val="22"/>
                <w:szCs w:val="22"/>
                <w:lang w:val="en-US"/>
              </w:rPr>
              <w:t xml:space="preserve"> </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w:t>
            </w:r>
            <w:r w:rsidRPr="00826C3A">
              <w:rPr>
                <w:rFonts w:ascii="Times New Roman" w:hAnsi="Times New Roman"/>
                <w:sz w:val="22"/>
                <w:szCs w:val="22"/>
              </w:rPr>
              <w:br/>
              <w:t>парами</w:t>
            </w:r>
          </w:p>
        </w:tc>
        <w:tc>
          <w:tcPr>
            <w:tcW w:w="2092"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Химия (8 кл.)</w:t>
            </w:r>
          </w:p>
        </w:tc>
        <w:tc>
          <w:tcPr>
            <w:tcW w:w="2092"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Строение и рельеф (в сравнении с Африкой). Вулканы и землетрясения. Размещение полезных ископаемых.</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Номенклатура:</w:t>
            </w:r>
            <w:r w:rsidRPr="00826C3A">
              <w:rPr>
                <w:rFonts w:ascii="Times New Roman" w:hAnsi="Times New Roman"/>
                <w:sz w:val="22"/>
                <w:szCs w:val="22"/>
              </w:rPr>
              <w:br/>
              <w:t>Бразильское и Гвианское плоскогорья, Амазонская, Оринокская, Ла-Платская низменности, г. Анды, Аконкагуа, влк. Чимборасо.</w:t>
            </w:r>
          </w:p>
        </w:tc>
        <w:tc>
          <w:tcPr>
            <w:tcW w:w="255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u w:val="single"/>
              </w:rPr>
              <w:t>Называют и показывают</w:t>
            </w:r>
            <w:r w:rsidRPr="00826C3A">
              <w:rPr>
                <w:rFonts w:ascii="Times New Roman" w:hAnsi="Times New Roman"/>
                <w:sz w:val="22"/>
                <w:szCs w:val="22"/>
              </w:rPr>
              <w:t>крупные географические объекты, месторождения цветных металлов, области вулканизма и землетрясений.</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Находят</w:t>
            </w:r>
            <w:r w:rsidRPr="00826C3A">
              <w:rPr>
                <w:rFonts w:ascii="Times New Roman" w:hAnsi="Times New Roman"/>
                <w:sz w:val="22"/>
                <w:szCs w:val="22"/>
              </w:rPr>
              <w:t xml:space="preserve"> в тематических картах информацию для объяснения происхождение материка и образование крупнейших форм рельефа, полезных ископаемых, сейсмических явлений.</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Обозначение на к/к крупных форм рельефа и месторождений полезных ископаемых.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 Фронтальный опрос.</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3</w:t>
            </w:r>
          </w:p>
        </w:tc>
        <w:tc>
          <w:tcPr>
            <w:tcW w:w="1926" w:type="dxa"/>
          </w:tcPr>
          <w:p w:rsidR="004A60F8" w:rsidRPr="00826C3A" w:rsidRDefault="004A60F8" w:rsidP="004A60F8">
            <w:pPr>
              <w:pStyle w:val="ad"/>
              <w:rPr>
                <w:rFonts w:ascii="Times New Roman" w:hAnsi="Times New Roman"/>
                <w:sz w:val="22"/>
                <w:szCs w:val="22"/>
              </w:rPr>
            </w:pPr>
            <w:r w:rsidRPr="003815D3">
              <w:rPr>
                <w:rFonts w:ascii="Times New Roman" w:hAnsi="Times New Roman"/>
                <w:b/>
                <w:sz w:val="22"/>
                <w:szCs w:val="22"/>
              </w:rPr>
              <w:t>Практическая работа №</w:t>
            </w:r>
            <w:r>
              <w:rPr>
                <w:rFonts w:ascii="Times New Roman" w:hAnsi="Times New Roman"/>
                <w:b/>
                <w:sz w:val="22"/>
                <w:szCs w:val="22"/>
              </w:rPr>
              <w:t>15</w:t>
            </w:r>
            <w:r w:rsidRPr="003815D3">
              <w:rPr>
                <w:rFonts w:ascii="Times New Roman" w:hAnsi="Times New Roman"/>
                <w:b/>
                <w:sz w:val="22"/>
                <w:szCs w:val="22"/>
              </w:rPr>
              <w:t xml:space="preserve"> </w:t>
            </w:r>
            <w:r w:rsidRPr="003815D3">
              <w:rPr>
                <w:rFonts w:ascii="Times New Roman" w:hAnsi="Times New Roman"/>
                <w:sz w:val="22"/>
                <w:szCs w:val="22"/>
              </w:rPr>
              <w:t>Сравнительное описание крупных речных систем Южной Америки и Африки. Оценивание возможностей и трудностей хозяйственного освоения бассейнов этих рек</w:t>
            </w:r>
          </w:p>
          <w:p w:rsidR="004A60F8" w:rsidRPr="00826C3A" w:rsidRDefault="004A60F8" w:rsidP="004A60F8">
            <w:pPr>
              <w:pStyle w:val="ad"/>
              <w:rPr>
                <w:rFonts w:ascii="Times New Roman" w:hAnsi="Times New Roman"/>
                <w:sz w:val="22"/>
                <w:szCs w:val="22"/>
              </w:rPr>
            </w:pP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757785"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учебно-познавательная деятельность</w:t>
            </w:r>
          </w:p>
        </w:tc>
        <w:tc>
          <w:tcPr>
            <w:tcW w:w="2092" w:type="dxa"/>
          </w:tcPr>
          <w:p w:rsidR="004A60F8" w:rsidRPr="00826C3A" w:rsidRDefault="004A60F8" w:rsidP="004A60F8">
            <w:pPr>
              <w:pStyle w:val="ad"/>
              <w:rPr>
                <w:rFonts w:ascii="Times New Roman" w:hAnsi="Times New Roman"/>
                <w:sz w:val="22"/>
                <w:szCs w:val="22"/>
              </w:rPr>
            </w:pPr>
          </w:p>
        </w:tc>
        <w:tc>
          <w:tcPr>
            <w:tcW w:w="2092"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 и факторы его формирования. Климатические пояса и типы климата. Внутренние воды.</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Основные речные системы: р. Амазонка, Ла-Плата, Ориноко, оз. Титикака, водопад Игуасу.</w:t>
            </w:r>
          </w:p>
        </w:tc>
        <w:tc>
          <w:tcPr>
            <w:tcW w:w="255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u w:val="single"/>
              </w:rPr>
              <w:t>Называют и показывают</w:t>
            </w:r>
            <w:r w:rsidRPr="00826C3A">
              <w:rPr>
                <w:rFonts w:ascii="Times New Roman" w:hAnsi="Times New Roman"/>
                <w:sz w:val="22"/>
                <w:szCs w:val="22"/>
              </w:rPr>
              <w:t xml:space="preserve"> крупные реки и озера, особенности питания, режима, характера течения рек</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Выделяют, описывают и объясняют</w:t>
            </w:r>
            <w:r w:rsidRPr="00826C3A">
              <w:rPr>
                <w:rFonts w:ascii="Times New Roman" w:hAnsi="Times New Roman"/>
                <w:sz w:val="22"/>
                <w:szCs w:val="22"/>
              </w:rPr>
              <w:t xml:space="preserve"> существенные признаки климатических поясов и типов климата, влияние климатообразующих факторов на климат материка. </w:t>
            </w:r>
            <w:r w:rsidRPr="00826C3A">
              <w:rPr>
                <w:rFonts w:ascii="Times New Roman" w:hAnsi="Times New Roman"/>
                <w:i/>
                <w:iCs/>
                <w:sz w:val="22"/>
                <w:szCs w:val="22"/>
                <w:u w:val="single"/>
              </w:rPr>
              <w:t xml:space="preserve">Определяют </w:t>
            </w:r>
            <w:r w:rsidRPr="00826C3A">
              <w:rPr>
                <w:rFonts w:ascii="Times New Roman" w:hAnsi="Times New Roman"/>
                <w:sz w:val="22"/>
                <w:szCs w:val="22"/>
              </w:rPr>
              <w:t>показатели климата по климатодиаграммам.</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Характеристика речной системы.</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Обозначение на к/к крупным рекам и озер. Работа с картами.</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218" w:type="dxa"/>
            <w:gridSpan w:val="12"/>
          </w:tcPr>
          <w:p w:rsidR="004A60F8" w:rsidRPr="00826C3A" w:rsidRDefault="004A60F8" w:rsidP="004A60F8">
            <w:pPr>
              <w:pStyle w:val="ad"/>
              <w:jc w:val="center"/>
              <w:rPr>
                <w:rFonts w:ascii="Times New Roman" w:hAnsi="Times New Roman"/>
                <w:b/>
                <w:sz w:val="22"/>
                <w:szCs w:val="22"/>
              </w:rPr>
            </w:pPr>
          </w:p>
        </w:tc>
      </w:tr>
      <w:tr w:rsidR="004A60F8" w:rsidRPr="00826C3A" w:rsidTr="004A60F8">
        <w:tc>
          <w:tcPr>
            <w:tcW w:w="675"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4</w:t>
            </w:r>
          </w:p>
        </w:tc>
        <w:tc>
          <w:tcPr>
            <w:tcW w:w="1926" w:type="dxa"/>
          </w:tcPr>
          <w:p w:rsidR="004A60F8" w:rsidRPr="003038EC" w:rsidRDefault="004A60F8" w:rsidP="004A60F8">
            <w:pPr>
              <w:pStyle w:val="ad"/>
              <w:rPr>
                <w:rFonts w:ascii="Times New Roman" w:hAnsi="Times New Roman"/>
                <w:sz w:val="22"/>
                <w:szCs w:val="22"/>
              </w:rPr>
            </w:pPr>
            <w:r w:rsidRPr="0040518E">
              <w:rPr>
                <w:rFonts w:ascii="Times New Roman" w:hAnsi="Times New Roman"/>
                <w:b/>
                <w:sz w:val="22"/>
                <w:szCs w:val="22"/>
              </w:rPr>
              <w:t>Практическая работа №16</w:t>
            </w:r>
            <w:r w:rsidRPr="003038EC">
              <w:rPr>
                <w:rFonts w:ascii="Times New Roman" w:hAnsi="Times New Roman"/>
                <w:sz w:val="22"/>
                <w:szCs w:val="22"/>
              </w:rPr>
              <w:t xml:space="preserve"> Изображение на к/к шельфовым зонам океанов и видов хозяйственной деятельности на них, а также маршрутов научных, производственных, рекреационных экспедиций по акваториям одного</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br/>
              <w:t>групповая</w:t>
            </w:r>
          </w:p>
          <w:p w:rsidR="004A60F8" w:rsidRPr="00826C3A" w:rsidRDefault="004A60F8" w:rsidP="004A60F8">
            <w:pPr>
              <w:pStyle w:val="ad"/>
              <w:rPr>
                <w:rFonts w:ascii="Times New Roman" w:hAnsi="Times New Roman"/>
                <w:sz w:val="22"/>
                <w:szCs w:val="22"/>
              </w:rPr>
            </w:pP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Карта океанов, схема поверхностных течений</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Поисковая программа «Google</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rPr>
              <w:t>Фотографии, карты</w:t>
            </w:r>
            <w:r w:rsidRPr="00826C3A">
              <w:rPr>
                <w:rFonts w:ascii="Times New Roman" w:hAnsi="Times New Roman"/>
                <w:sz w:val="22"/>
                <w:szCs w:val="22"/>
              </w:rPr>
              <w:br/>
            </w:r>
            <w:r w:rsidRPr="00826C3A">
              <w:rPr>
                <w:rFonts w:ascii="Times New Roman" w:hAnsi="Times New Roman"/>
                <w:i/>
                <w:iCs/>
                <w:sz w:val="22"/>
                <w:szCs w:val="22"/>
              </w:rPr>
              <w:t>CD «6-10 классы: 7 класс»</w:t>
            </w:r>
          </w:p>
          <w:p w:rsidR="004A60F8" w:rsidRPr="00826C3A" w:rsidRDefault="004A60F8" w:rsidP="004A60F8">
            <w:pPr>
              <w:pStyle w:val="ad"/>
              <w:rPr>
                <w:rFonts w:ascii="Times New Roman" w:hAnsi="Times New Roman"/>
                <w:sz w:val="22"/>
                <w:szCs w:val="22"/>
              </w:rPr>
            </w:pPr>
          </w:p>
        </w:tc>
        <w:tc>
          <w:tcPr>
            <w:tcW w:w="2092"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Экология (8кл.)</w:t>
            </w:r>
          </w:p>
        </w:tc>
        <w:tc>
          <w:tcPr>
            <w:tcW w:w="2092"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Географическое положение, границы, размеры. Изрезанность береговой линии, моря, заливы. Глубины и рельеф дна, острова, их происхождение. Влияние климата на температуру и соленость поверхностных вод. Течения. Природные богатства, их использование человеком. Охрана от загрязнения и истощения. Современные исследования.</w:t>
            </w:r>
          </w:p>
        </w:tc>
        <w:tc>
          <w:tcPr>
            <w:tcW w:w="2551"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Знают</w:t>
            </w:r>
            <w:r w:rsidRPr="00826C3A">
              <w:rPr>
                <w:rFonts w:ascii="Times New Roman" w:hAnsi="Times New Roman"/>
                <w:sz w:val="22"/>
                <w:szCs w:val="22"/>
              </w:rPr>
              <w:t xml:space="preserve"> географические особенности, </w:t>
            </w:r>
            <w:r w:rsidRPr="00826C3A">
              <w:rPr>
                <w:rFonts w:ascii="Times New Roman" w:hAnsi="Times New Roman"/>
                <w:sz w:val="22"/>
                <w:szCs w:val="22"/>
              </w:rPr>
              <w:br/>
            </w: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ресурсы океанов, районы добычи п.и., природные пояса, виды хозяйственной деятельности человека, примеры антропогенных изменений, меры по охране вод.</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связь между географическим положением, природными условиями, освоением океана, образование течений и их влияние на природу прилегающей суши, различие в природе отдельных частей каждого из океанов. </w:t>
            </w:r>
            <w:r w:rsidRPr="00826C3A">
              <w:rPr>
                <w:rFonts w:ascii="Times New Roman" w:hAnsi="Times New Roman"/>
                <w:i/>
                <w:iCs/>
                <w:sz w:val="22"/>
                <w:szCs w:val="22"/>
                <w:u w:val="single"/>
              </w:rPr>
              <w:t>Определяют</w:t>
            </w:r>
            <w:r w:rsidRPr="00826C3A">
              <w:rPr>
                <w:rFonts w:ascii="Times New Roman" w:hAnsi="Times New Roman"/>
                <w:sz w:val="22"/>
                <w:szCs w:val="22"/>
              </w:rPr>
              <w:t xml:space="preserve"> наиболее яркие признаки, составляющие «образ». </w:t>
            </w:r>
            <w:r w:rsidRPr="00826C3A">
              <w:rPr>
                <w:rFonts w:ascii="Times New Roman" w:hAnsi="Times New Roman"/>
                <w:i/>
                <w:iCs/>
                <w:sz w:val="22"/>
                <w:szCs w:val="22"/>
                <w:u w:val="single"/>
              </w:rPr>
              <w:t>Составляют</w:t>
            </w:r>
            <w:r w:rsidRPr="00826C3A">
              <w:rPr>
                <w:rFonts w:ascii="Times New Roman" w:hAnsi="Times New Roman"/>
                <w:sz w:val="22"/>
                <w:szCs w:val="22"/>
              </w:rPr>
              <w:t xml:space="preserve"> краткую географическую характеристику океанов на основе разных источников информации: картографической, статистической, текстовой, визуальной.</w:t>
            </w:r>
            <w:r w:rsidRPr="00826C3A">
              <w:rPr>
                <w:rFonts w:ascii="Times New Roman" w:hAnsi="Times New Roman"/>
                <w:i/>
                <w:iCs/>
                <w:sz w:val="22"/>
                <w:szCs w:val="22"/>
                <w:u w:val="single"/>
              </w:rPr>
              <w:t xml:space="preserve"> </w:t>
            </w: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§17-20</w:t>
            </w:r>
          </w:p>
          <w:p w:rsidR="004A60F8" w:rsidRPr="00826C3A" w:rsidRDefault="004A60F8" w:rsidP="004A60F8">
            <w:pPr>
              <w:pStyle w:val="ad"/>
              <w:rPr>
                <w:rFonts w:ascii="Times New Roman" w:hAnsi="Times New Roman"/>
                <w:b/>
                <w:sz w:val="22"/>
                <w:szCs w:val="22"/>
              </w:rPr>
            </w:pPr>
            <w:r w:rsidRPr="00826C3A">
              <w:rPr>
                <w:rFonts w:ascii="Times New Roman" w:hAnsi="Times New Roman"/>
                <w:sz w:val="22"/>
                <w:szCs w:val="22"/>
              </w:rPr>
              <w:t>Практическая работа №11,12</w:t>
            </w:r>
          </w:p>
          <w:p w:rsidR="004A60F8" w:rsidRPr="00826C3A" w:rsidRDefault="004A60F8" w:rsidP="004A60F8">
            <w:pPr>
              <w:pStyle w:val="ad"/>
              <w:rPr>
                <w:rFonts w:ascii="Times New Roman" w:hAnsi="Times New Roman"/>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5</w:t>
            </w:r>
          </w:p>
        </w:tc>
        <w:tc>
          <w:tcPr>
            <w:tcW w:w="1926" w:type="dxa"/>
          </w:tcPr>
          <w:p w:rsidR="004A60F8" w:rsidRPr="0040518E" w:rsidRDefault="004A60F8" w:rsidP="004A60F8">
            <w:pPr>
              <w:pStyle w:val="ad"/>
              <w:rPr>
                <w:rFonts w:ascii="Times New Roman" w:hAnsi="Times New Roman"/>
                <w:sz w:val="22"/>
                <w:szCs w:val="22"/>
              </w:rPr>
            </w:pPr>
            <w:r w:rsidRPr="0040518E">
              <w:rPr>
                <w:rFonts w:ascii="Times New Roman" w:hAnsi="Times New Roman"/>
                <w:b/>
                <w:sz w:val="22"/>
                <w:szCs w:val="22"/>
              </w:rPr>
              <w:t>Практическая работа № 17</w:t>
            </w:r>
            <w:r>
              <w:rPr>
                <w:rFonts w:ascii="Times New Roman" w:hAnsi="Times New Roman"/>
                <w:sz w:val="22"/>
                <w:szCs w:val="22"/>
              </w:rPr>
              <w:t xml:space="preserve"> </w:t>
            </w:r>
            <w:r w:rsidRPr="0040518E">
              <w:rPr>
                <w:rFonts w:ascii="Times New Roman" w:hAnsi="Times New Roman"/>
                <w:sz w:val="22"/>
                <w:szCs w:val="22"/>
              </w:rPr>
              <w:t>Сравнение природы Арктики и Антарктики; защита проектов практического использования Антарктиды или Северного Ледовитого океана в различных областях человеческой деятельности</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5D4508"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lang w:val="en-US"/>
              </w:rPr>
              <w:t> </w:t>
            </w:r>
            <w:r w:rsidRPr="00826C3A">
              <w:rPr>
                <w:rFonts w:ascii="Times New Roman" w:hAnsi="Times New Roman"/>
                <w:sz w:val="22"/>
                <w:szCs w:val="22"/>
              </w:rPr>
              <w:t>индивидуально-групповая</w:t>
            </w:r>
          </w:p>
        </w:tc>
        <w:tc>
          <w:tcPr>
            <w:tcW w:w="2092"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Экология (8кл)</w:t>
            </w:r>
          </w:p>
        </w:tc>
        <w:tc>
          <w:tcPr>
            <w:tcW w:w="2092"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Антарктида и Антарктика. ФГП материка, история открытия. Современные исследования, их значение. Международное сотрудничество в изучении Антарктики. </w:t>
            </w:r>
          </w:p>
        </w:tc>
        <w:tc>
          <w:tcPr>
            <w:tcW w:w="2551"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w:t>
            </w:r>
            <w:r w:rsidRPr="00826C3A">
              <w:rPr>
                <w:rFonts w:ascii="Times New Roman" w:hAnsi="Times New Roman"/>
                <w:sz w:val="22"/>
                <w:szCs w:val="22"/>
              </w:rPr>
              <w:t xml:space="preserve"> имена путешественников и ученых, внесших вклад открытие и изучение Антарктики.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Объясняют</w:t>
            </w:r>
            <w:r w:rsidRPr="00826C3A">
              <w:rPr>
                <w:rFonts w:ascii="Times New Roman" w:hAnsi="Times New Roman"/>
                <w:sz w:val="22"/>
                <w:szCs w:val="22"/>
              </w:rPr>
              <w:t xml:space="preserve"> гипотезу образование Антарктиды. Теорию дрейфа материка. </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Определение географических координат, протяженности материка с севера на юг и с запада на восток в градусах и километрах.</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§48</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18218" w:type="dxa"/>
            <w:gridSpan w:val="12"/>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6</w:t>
            </w:r>
          </w:p>
        </w:tc>
        <w:tc>
          <w:tcPr>
            <w:tcW w:w="1926" w:type="dxa"/>
          </w:tcPr>
          <w:p w:rsidR="004A60F8" w:rsidRPr="0040518E" w:rsidRDefault="004A60F8" w:rsidP="004A60F8">
            <w:pPr>
              <w:pStyle w:val="ad"/>
              <w:rPr>
                <w:rFonts w:ascii="Times New Roman" w:hAnsi="Times New Roman"/>
                <w:sz w:val="22"/>
                <w:szCs w:val="22"/>
              </w:rPr>
            </w:pPr>
            <w:r w:rsidRPr="0040518E">
              <w:rPr>
                <w:rFonts w:ascii="Times New Roman" w:hAnsi="Times New Roman"/>
                <w:b/>
                <w:sz w:val="22"/>
                <w:szCs w:val="22"/>
              </w:rPr>
              <w:t>Практическая работа № 18</w:t>
            </w:r>
            <w:r w:rsidRPr="0040518E">
              <w:rPr>
                <w:rFonts w:ascii="Times New Roman" w:hAnsi="Times New Roman"/>
                <w:sz w:val="22"/>
                <w:szCs w:val="22"/>
              </w:rPr>
              <w:t xml:space="preserve"> Сравнение климата отдельных частей материка, расположенных в одном климатическом поясе, оценка климатических условий для жизни и хозяйственной деятельности населения</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5D4508"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работа парами </w:t>
            </w:r>
          </w:p>
        </w:tc>
        <w:tc>
          <w:tcPr>
            <w:tcW w:w="2092"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Физика (7 кл)</w:t>
            </w:r>
          </w:p>
        </w:tc>
        <w:tc>
          <w:tcPr>
            <w:tcW w:w="2092"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Климатообразующие факторы. Климатические пояса и типы погод. </w:t>
            </w:r>
          </w:p>
        </w:tc>
        <w:tc>
          <w:tcPr>
            <w:tcW w:w="2551"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 и показывают</w:t>
            </w:r>
            <w:r w:rsidRPr="00826C3A">
              <w:rPr>
                <w:rFonts w:ascii="Times New Roman" w:hAnsi="Times New Roman"/>
                <w:sz w:val="22"/>
                <w:szCs w:val="22"/>
              </w:rPr>
              <w:t xml:space="preserve"> связь между географическим положением и климатом материка.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Определяют</w:t>
            </w:r>
            <w:r w:rsidRPr="00826C3A">
              <w:rPr>
                <w:rFonts w:ascii="Times New Roman" w:hAnsi="Times New Roman"/>
                <w:sz w:val="22"/>
                <w:szCs w:val="22"/>
              </w:rPr>
              <w:t xml:space="preserve"> по климатической карте температуру, кол-во осадков, направление ветров. </w:t>
            </w:r>
            <w:r w:rsidRPr="00826C3A">
              <w:rPr>
                <w:rFonts w:ascii="Times New Roman" w:hAnsi="Times New Roman"/>
                <w:i/>
                <w:iCs/>
                <w:sz w:val="22"/>
                <w:szCs w:val="22"/>
                <w:u w:val="single"/>
              </w:rPr>
              <w:t>Описывают</w:t>
            </w:r>
            <w:r w:rsidRPr="00826C3A">
              <w:rPr>
                <w:rFonts w:ascii="Times New Roman" w:hAnsi="Times New Roman"/>
                <w:sz w:val="22"/>
                <w:szCs w:val="22"/>
              </w:rPr>
              <w:t xml:space="preserve"> существенные признаки типов климата.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Характеризуют </w:t>
            </w:r>
            <w:r w:rsidRPr="00826C3A">
              <w:rPr>
                <w:rFonts w:ascii="Times New Roman" w:hAnsi="Times New Roman"/>
                <w:sz w:val="22"/>
                <w:szCs w:val="22"/>
              </w:rPr>
              <w:t>перемещение поясов атмосферного давления в течение года, причины влияния других климатообразующих факторов для формирования типов климата на континенте.</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Чтение климатических диаграмм.</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§53</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7</w:t>
            </w:r>
          </w:p>
        </w:tc>
        <w:tc>
          <w:tcPr>
            <w:tcW w:w="1926" w:type="dxa"/>
          </w:tcPr>
          <w:p w:rsidR="004A60F8" w:rsidRPr="0040518E" w:rsidRDefault="004A60F8" w:rsidP="004A60F8">
            <w:pPr>
              <w:pStyle w:val="ad"/>
              <w:rPr>
                <w:rFonts w:ascii="Times New Roman" w:hAnsi="Times New Roman"/>
                <w:sz w:val="22"/>
                <w:szCs w:val="22"/>
              </w:rPr>
            </w:pPr>
            <w:r w:rsidRPr="0040518E">
              <w:rPr>
                <w:rFonts w:ascii="Times New Roman" w:hAnsi="Times New Roman"/>
                <w:b/>
                <w:sz w:val="22"/>
                <w:szCs w:val="22"/>
              </w:rPr>
              <w:t>Практическая работа № 19</w:t>
            </w:r>
            <w:r w:rsidRPr="0040518E">
              <w:rPr>
                <w:rFonts w:ascii="Times New Roman" w:hAnsi="Times New Roman"/>
                <w:sz w:val="22"/>
                <w:szCs w:val="22"/>
              </w:rPr>
              <w:t xml:space="preserve"> Составление описания путешествия по одной из стран континента с определением особенностей природы населения, его хозяйственной деятельнос</w:t>
            </w:r>
            <w:r w:rsidR="00BC11B2">
              <w:rPr>
                <w:rFonts w:ascii="Times New Roman" w:hAnsi="Times New Roman"/>
                <w:sz w:val="22"/>
                <w:szCs w:val="22"/>
              </w:rPr>
              <w:t>ти</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5D4508"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групповая</w:t>
            </w:r>
          </w:p>
        </w:tc>
        <w:tc>
          <w:tcPr>
            <w:tcW w:w="2092"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Биология (9кл)</w:t>
            </w:r>
          </w:p>
        </w:tc>
        <w:tc>
          <w:tcPr>
            <w:tcW w:w="2092" w:type="dxa"/>
          </w:tcPr>
          <w:p w:rsidR="004A60F8" w:rsidRPr="00826C3A" w:rsidRDefault="004A60F8" w:rsidP="004A60F8">
            <w:pPr>
              <w:pStyle w:val="ad"/>
              <w:rPr>
                <w:rFonts w:ascii="Times New Roman" w:hAnsi="Times New Roman"/>
                <w:sz w:val="22"/>
                <w:szCs w:val="22"/>
              </w:rPr>
            </w:pPr>
          </w:p>
        </w:tc>
        <w:tc>
          <w:tcPr>
            <w:tcW w:w="2551" w:type="dxa"/>
          </w:tcPr>
          <w:p w:rsidR="004A60F8" w:rsidRPr="00826C3A" w:rsidRDefault="004A60F8" w:rsidP="004A60F8">
            <w:pPr>
              <w:pStyle w:val="ad"/>
              <w:rPr>
                <w:rFonts w:ascii="Times New Roman" w:hAnsi="Times New Roman"/>
                <w:b/>
                <w:sz w:val="22"/>
                <w:szCs w:val="22"/>
              </w:rPr>
            </w:pP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Описание географического положения страны, природных условий, населения и его хозяйственной деятельности.</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Д/з §56,57,58</w:t>
            </w:r>
          </w:p>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9C6A89" w:rsidRDefault="004A60F8" w:rsidP="004A60F8">
            <w:pPr>
              <w:pStyle w:val="ad"/>
              <w:rPr>
                <w:rFonts w:ascii="Times New Roman" w:hAnsi="Times New Roman"/>
                <w:sz w:val="22"/>
                <w:szCs w:val="22"/>
                <w:lang w:val="en-US"/>
              </w:rPr>
            </w:pPr>
            <w:r>
              <w:rPr>
                <w:rFonts w:ascii="Times New Roman" w:hAnsi="Times New Roman"/>
                <w:sz w:val="22"/>
                <w:szCs w:val="22"/>
                <w:lang w:val="en-US"/>
              </w:rPr>
              <w:t>8</w:t>
            </w:r>
          </w:p>
        </w:tc>
        <w:tc>
          <w:tcPr>
            <w:tcW w:w="1926" w:type="dxa"/>
          </w:tcPr>
          <w:p w:rsidR="004A60F8" w:rsidRPr="0040518E" w:rsidRDefault="004A60F8" w:rsidP="004A60F8">
            <w:pPr>
              <w:pStyle w:val="ad"/>
              <w:rPr>
                <w:rFonts w:ascii="Times New Roman" w:hAnsi="Times New Roman"/>
                <w:sz w:val="22"/>
                <w:szCs w:val="22"/>
              </w:rPr>
            </w:pPr>
            <w:r w:rsidRPr="0040518E">
              <w:rPr>
                <w:rFonts w:ascii="Times New Roman" w:hAnsi="Times New Roman"/>
                <w:b/>
                <w:sz w:val="22"/>
                <w:szCs w:val="22"/>
              </w:rPr>
              <w:t>Практическая работа № 20</w:t>
            </w:r>
            <w:r>
              <w:rPr>
                <w:rFonts w:ascii="Times New Roman" w:hAnsi="Times New Roman"/>
                <w:sz w:val="22"/>
                <w:szCs w:val="22"/>
              </w:rPr>
              <w:t xml:space="preserve"> </w:t>
            </w:r>
            <w:r w:rsidRPr="0040518E">
              <w:rPr>
                <w:rFonts w:ascii="Times New Roman" w:hAnsi="Times New Roman"/>
                <w:sz w:val="22"/>
                <w:szCs w:val="22"/>
              </w:rPr>
              <w:t>Сравнение климата Евразии с климатом Северной Америки; определение типов климата Евразии по климатограммам, оценивание климатических условий для жизни и хозяйственной деятельности людей.</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5D4508"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групповая</w:t>
            </w:r>
          </w:p>
        </w:tc>
        <w:tc>
          <w:tcPr>
            <w:tcW w:w="2092"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Физика (7кл)</w:t>
            </w:r>
          </w:p>
        </w:tc>
        <w:tc>
          <w:tcPr>
            <w:tcW w:w="2092"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Климатообразующие факторы их воздействие на распределение температуры воздуха, атмосферного давления, осадков. Климатические пояса и типы погод.</w:t>
            </w:r>
          </w:p>
        </w:tc>
        <w:tc>
          <w:tcPr>
            <w:tcW w:w="2551"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Называют и показывают</w:t>
            </w:r>
            <w:r w:rsidRPr="00826C3A">
              <w:rPr>
                <w:rFonts w:ascii="Times New Roman" w:hAnsi="Times New Roman"/>
                <w:sz w:val="22"/>
                <w:szCs w:val="22"/>
              </w:rPr>
              <w:t xml:space="preserve"> связь между географическим положением и климатом материка.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Определяют</w:t>
            </w:r>
            <w:r w:rsidRPr="00826C3A">
              <w:rPr>
                <w:rFonts w:ascii="Times New Roman" w:hAnsi="Times New Roman"/>
                <w:sz w:val="22"/>
                <w:szCs w:val="22"/>
              </w:rPr>
              <w:t xml:space="preserve"> по климатической карте температуру, кол-во осадков, направление ветров. </w:t>
            </w:r>
            <w:r w:rsidRPr="00826C3A">
              <w:rPr>
                <w:rFonts w:ascii="Times New Roman" w:hAnsi="Times New Roman"/>
                <w:i/>
                <w:iCs/>
                <w:sz w:val="22"/>
                <w:szCs w:val="22"/>
                <w:u w:val="single"/>
              </w:rPr>
              <w:t>Описывают</w:t>
            </w:r>
            <w:r w:rsidRPr="00826C3A">
              <w:rPr>
                <w:rFonts w:ascii="Times New Roman" w:hAnsi="Times New Roman"/>
                <w:sz w:val="22"/>
                <w:szCs w:val="22"/>
              </w:rPr>
              <w:t xml:space="preserve"> существенные признаки типов климата.</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Характеризуют </w:t>
            </w:r>
            <w:r w:rsidRPr="00826C3A">
              <w:rPr>
                <w:rFonts w:ascii="Times New Roman" w:hAnsi="Times New Roman"/>
                <w:sz w:val="22"/>
                <w:szCs w:val="22"/>
              </w:rPr>
              <w:t>перемещение поясов атмосферного давления в течение года, причины влияния других климатообразующих факторов для формирования типов климата на континенте.</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Чтение климатических диаграмм.</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9C6A89" w:rsidRDefault="004A60F8" w:rsidP="004A60F8">
            <w:pPr>
              <w:pStyle w:val="ad"/>
              <w:rPr>
                <w:rFonts w:ascii="Times New Roman" w:hAnsi="Times New Roman"/>
                <w:sz w:val="22"/>
                <w:szCs w:val="22"/>
                <w:lang w:val="en-US"/>
              </w:rPr>
            </w:pPr>
            <w:r>
              <w:rPr>
                <w:rFonts w:ascii="Times New Roman" w:hAnsi="Times New Roman"/>
                <w:sz w:val="22"/>
                <w:szCs w:val="22"/>
                <w:lang w:val="en-US"/>
              </w:rPr>
              <w:t>9</w:t>
            </w:r>
          </w:p>
        </w:tc>
        <w:tc>
          <w:tcPr>
            <w:tcW w:w="1926" w:type="dxa"/>
          </w:tcPr>
          <w:p w:rsidR="004A60F8" w:rsidRPr="00826C3A" w:rsidRDefault="004A60F8" w:rsidP="004A60F8">
            <w:pPr>
              <w:pStyle w:val="ad"/>
              <w:rPr>
                <w:rFonts w:ascii="Times New Roman" w:hAnsi="Times New Roman"/>
                <w:sz w:val="22"/>
                <w:szCs w:val="22"/>
              </w:rPr>
            </w:pPr>
            <w:r w:rsidRPr="0040518E">
              <w:rPr>
                <w:rFonts w:ascii="Times New Roman" w:hAnsi="Times New Roman"/>
                <w:b/>
                <w:sz w:val="22"/>
                <w:szCs w:val="22"/>
              </w:rPr>
              <w:t>Практическая работа №</w:t>
            </w:r>
            <w:r>
              <w:rPr>
                <w:rFonts w:ascii="Times New Roman" w:hAnsi="Times New Roman"/>
                <w:b/>
                <w:sz w:val="22"/>
                <w:szCs w:val="22"/>
              </w:rPr>
              <w:t xml:space="preserve"> 21</w:t>
            </w:r>
            <w:r>
              <w:rPr>
                <w:rFonts w:ascii="Times New Roman" w:hAnsi="Times New Roman"/>
                <w:sz w:val="22"/>
                <w:szCs w:val="22"/>
              </w:rPr>
              <w:t xml:space="preserve"> </w:t>
            </w:r>
            <w:r w:rsidRPr="0040518E">
              <w:rPr>
                <w:rFonts w:ascii="Times New Roman" w:hAnsi="Times New Roman"/>
                <w:sz w:val="22"/>
                <w:szCs w:val="22"/>
              </w:rPr>
              <w:t>Сравнение природных зон по 40-й параллели в Евразии и Северной Америке, выявление черт сходства и различия в чередовании зон, в степени их антропогенного изменения</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5D4508"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индивидуально-групповая</w:t>
            </w:r>
          </w:p>
        </w:tc>
        <w:tc>
          <w:tcPr>
            <w:tcW w:w="2092" w:type="dxa"/>
          </w:tcPr>
          <w:p w:rsidR="004A60F8" w:rsidRPr="00826C3A" w:rsidRDefault="004A60F8" w:rsidP="004A60F8">
            <w:pPr>
              <w:pStyle w:val="ad"/>
              <w:rPr>
                <w:rFonts w:ascii="Times New Roman" w:hAnsi="Times New Roman"/>
                <w:sz w:val="22"/>
                <w:szCs w:val="22"/>
              </w:rPr>
            </w:pPr>
          </w:p>
        </w:tc>
        <w:tc>
          <w:tcPr>
            <w:tcW w:w="2092"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Природные зоны Евразии (в сравнении с зонами Северной Америки). Высотная зональность в Альпах и Гималаях. Антропогенные  изменения. Современные ландшафты, опасные природные явления.</w:t>
            </w:r>
          </w:p>
        </w:tc>
        <w:tc>
          <w:tcPr>
            <w:tcW w:w="2551" w:type="dxa"/>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Называют и показывают </w:t>
            </w:r>
            <w:r w:rsidRPr="00826C3A">
              <w:rPr>
                <w:rFonts w:ascii="Times New Roman" w:hAnsi="Times New Roman"/>
                <w:sz w:val="22"/>
                <w:szCs w:val="22"/>
              </w:rPr>
              <w:t xml:space="preserve">природные зоны Евразии и представителей животного и растительного мира. </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u w:val="single"/>
              </w:rPr>
              <w:t>Составляют</w:t>
            </w:r>
            <w:r w:rsidRPr="00826C3A">
              <w:rPr>
                <w:rFonts w:ascii="Times New Roman" w:hAnsi="Times New Roman"/>
                <w:sz w:val="22"/>
                <w:szCs w:val="22"/>
              </w:rPr>
              <w:t xml:space="preserve"> краткую географическую характеристикуприродной зоны по картам и другим источникам информации. </w:t>
            </w:r>
            <w:r w:rsidRPr="00826C3A">
              <w:rPr>
                <w:rFonts w:ascii="Times New Roman" w:hAnsi="Times New Roman"/>
                <w:i/>
                <w:iCs/>
                <w:sz w:val="22"/>
                <w:szCs w:val="22"/>
                <w:u w:val="single"/>
              </w:rPr>
              <w:t xml:space="preserve">Выделяют, описывают и объясняют </w:t>
            </w:r>
            <w:r w:rsidRPr="00826C3A">
              <w:rPr>
                <w:rFonts w:ascii="Times New Roman" w:hAnsi="Times New Roman"/>
                <w:sz w:val="22"/>
                <w:szCs w:val="22"/>
              </w:rPr>
              <w:t>существенные признаки природных зон Евразии.</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Характеризуют</w:t>
            </w:r>
            <w:r w:rsidRPr="00826C3A">
              <w:rPr>
                <w:rFonts w:ascii="Times New Roman" w:hAnsi="Times New Roman"/>
                <w:sz w:val="22"/>
                <w:szCs w:val="22"/>
              </w:rPr>
              <w:t>широтную зональность и азональность в размещении ПЗ, объясняют их.</w:t>
            </w:r>
            <w:r w:rsidRPr="00826C3A">
              <w:rPr>
                <w:rFonts w:ascii="Times New Roman" w:hAnsi="Times New Roman"/>
                <w:i/>
                <w:iCs/>
                <w:sz w:val="22"/>
                <w:szCs w:val="22"/>
                <w:u w:val="single"/>
              </w:rPr>
              <w:t xml:space="preserve"> </w:t>
            </w:r>
            <w:r w:rsidRPr="00826C3A">
              <w:rPr>
                <w:rFonts w:ascii="Times New Roman" w:hAnsi="Times New Roman"/>
                <w:sz w:val="22"/>
                <w:szCs w:val="22"/>
              </w:rPr>
              <w:br/>
            </w:r>
            <w:r w:rsidRPr="00826C3A">
              <w:rPr>
                <w:rFonts w:ascii="Times New Roman" w:hAnsi="Times New Roman"/>
                <w:i/>
                <w:iCs/>
                <w:sz w:val="22"/>
                <w:szCs w:val="22"/>
                <w:u w:val="single"/>
              </w:rPr>
              <w:t>Прогнозируют</w:t>
            </w:r>
            <w:r w:rsidRPr="00826C3A">
              <w:rPr>
                <w:rFonts w:ascii="Times New Roman" w:hAnsi="Times New Roman"/>
                <w:sz w:val="22"/>
                <w:szCs w:val="22"/>
              </w:rPr>
              <w:t xml:space="preserve"> изменение природы под влиянием хозяйственной деятельности человека.</w:t>
            </w:r>
          </w:p>
        </w:tc>
        <w:tc>
          <w:tcPr>
            <w:tcW w:w="1276"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Характеристика одной из природных зон.</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Заполнение таблицы. Сообщения.</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9C6A89" w:rsidRDefault="004A60F8" w:rsidP="004A60F8">
            <w:pPr>
              <w:pStyle w:val="ad"/>
              <w:rPr>
                <w:rFonts w:ascii="Times New Roman" w:hAnsi="Times New Roman"/>
                <w:sz w:val="22"/>
                <w:szCs w:val="22"/>
                <w:lang w:val="en-US"/>
              </w:rPr>
            </w:pPr>
            <w:r>
              <w:rPr>
                <w:rFonts w:ascii="Times New Roman" w:hAnsi="Times New Roman"/>
                <w:sz w:val="22"/>
                <w:szCs w:val="22"/>
                <w:lang w:val="en-US"/>
              </w:rPr>
              <w:t>10</w:t>
            </w:r>
          </w:p>
        </w:tc>
        <w:tc>
          <w:tcPr>
            <w:tcW w:w="1926" w:type="dxa"/>
          </w:tcPr>
          <w:p w:rsidR="004A60F8" w:rsidRPr="0040518E" w:rsidRDefault="004A60F8" w:rsidP="004A60F8">
            <w:pPr>
              <w:pStyle w:val="ad"/>
              <w:rPr>
                <w:rFonts w:ascii="Times New Roman" w:hAnsi="Times New Roman"/>
                <w:sz w:val="22"/>
                <w:szCs w:val="22"/>
              </w:rPr>
            </w:pPr>
            <w:r>
              <w:rPr>
                <w:rFonts w:ascii="Times New Roman" w:hAnsi="Times New Roman"/>
                <w:b/>
                <w:sz w:val="22"/>
                <w:szCs w:val="22"/>
              </w:rPr>
              <w:t>Практическая работа</w:t>
            </w:r>
            <w:r w:rsidRPr="0040518E">
              <w:rPr>
                <w:rFonts w:ascii="Times New Roman" w:hAnsi="Times New Roman"/>
                <w:b/>
                <w:sz w:val="22"/>
                <w:szCs w:val="22"/>
              </w:rPr>
              <w:t xml:space="preserve"> № 22</w:t>
            </w:r>
            <w:r w:rsidRPr="0040518E">
              <w:rPr>
                <w:rFonts w:ascii="Times New Roman" w:hAnsi="Times New Roman"/>
                <w:sz w:val="22"/>
                <w:szCs w:val="22"/>
              </w:rPr>
              <w:t xml:space="preserve"> Составление «каталога» стан Европы и Азии, группировка их по различным признакам</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5D4508" w:rsidRDefault="004A60F8" w:rsidP="004A60F8">
            <w:pPr>
              <w:pStyle w:val="ad"/>
              <w:rPr>
                <w:rFonts w:ascii="Times New Roman" w:hAnsi="Times New Roman"/>
                <w:sz w:val="22"/>
                <w:szCs w:val="22"/>
                <w:lang w:val="en-US"/>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совместная деятельность</w:t>
            </w:r>
          </w:p>
        </w:tc>
        <w:tc>
          <w:tcPr>
            <w:tcW w:w="2092"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История (8кл)</w:t>
            </w:r>
          </w:p>
        </w:tc>
        <w:tc>
          <w:tcPr>
            <w:tcW w:w="2092"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 xml:space="preserve">Население и политическая карта. Народы материка. Неравномерность размещения населения: исторические и природные причины, ее обусловливающие. </w:t>
            </w:r>
            <w:r w:rsidRPr="00826C3A">
              <w:rPr>
                <w:rFonts w:ascii="Times New Roman" w:hAnsi="Times New Roman"/>
                <w:sz w:val="22"/>
                <w:szCs w:val="22"/>
              </w:rPr>
              <w:br/>
              <w:t>Главные особенности природы, населения и его хозяйственной деятельности в отдельных странах крупных регионов.</w:t>
            </w:r>
            <w:r w:rsidRPr="00826C3A">
              <w:rPr>
                <w:rFonts w:ascii="Times New Roman" w:hAnsi="Times New Roman"/>
                <w:sz w:val="22"/>
                <w:szCs w:val="22"/>
              </w:rPr>
              <w:br/>
            </w:r>
            <w:r w:rsidRPr="00826C3A">
              <w:rPr>
                <w:rFonts w:ascii="Times New Roman" w:hAnsi="Times New Roman"/>
                <w:i/>
                <w:iCs/>
                <w:sz w:val="22"/>
                <w:szCs w:val="22"/>
              </w:rPr>
              <w:t>Основные объекты природного и культурного наследия человечества.</w:t>
            </w:r>
          </w:p>
        </w:tc>
        <w:tc>
          <w:tcPr>
            <w:tcW w:w="2551"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Называют </w:t>
            </w:r>
            <w:r w:rsidRPr="00826C3A">
              <w:rPr>
                <w:rFonts w:ascii="Times New Roman" w:hAnsi="Times New Roman"/>
                <w:sz w:val="22"/>
                <w:szCs w:val="22"/>
              </w:rPr>
              <w:t xml:space="preserve">основные народы Евразии и расы, к которым они принадлежат. Исторические причины их формирования. </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 xml:space="preserve">Определяют </w:t>
            </w:r>
            <w:r w:rsidRPr="00826C3A">
              <w:rPr>
                <w:rFonts w:ascii="Times New Roman" w:hAnsi="Times New Roman"/>
                <w:sz w:val="22"/>
                <w:szCs w:val="22"/>
              </w:rPr>
              <w:t>по карте районы повышенной плотности населения, крупнейшие народы материка, районы их расселения, наиболее крупные по площади страны.</w:t>
            </w:r>
          </w:p>
          <w:p w:rsidR="004A60F8" w:rsidRPr="00826C3A" w:rsidRDefault="004A60F8" w:rsidP="004A60F8">
            <w:pPr>
              <w:pStyle w:val="ad"/>
              <w:rPr>
                <w:rFonts w:ascii="Times New Roman" w:hAnsi="Times New Roman"/>
                <w:sz w:val="22"/>
                <w:szCs w:val="22"/>
              </w:rPr>
            </w:pPr>
            <w:r w:rsidRPr="00826C3A">
              <w:rPr>
                <w:rFonts w:ascii="Times New Roman" w:hAnsi="Times New Roman"/>
                <w:i/>
                <w:iCs/>
                <w:sz w:val="22"/>
                <w:szCs w:val="22"/>
                <w:u w:val="single"/>
              </w:rPr>
              <w:t>Устанавливают</w:t>
            </w:r>
            <w:r w:rsidRPr="00826C3A">
              <w:rPr>
                <w:rFonts w:ascii="Times New Roman" w:hAnsi="Times New Roman"/>
                <w:sz w:val="22"/>
                <w:szCs w:val="22"/>
              </w:rPr>
              <w:t>связь между географическим положением, природными условиями, ресурсами и хозяйственной деятельностью и бытом населения отдельных регионов и стран Евразии.</w:t>
            </w:r>
          </w:p>
        </w:tc>
        <w:tc>
          <w:tcPr>
            <w:tcW w:w="1276" w:type="dxa"/>
            <w:vMerge w:val="restart"/>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Описание географического положения страны, природных условий, населения и его хозяйственной деятельности.</w:t>
            </w: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 атласа. Составление картосхемы.</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9C6A89" w:rsidRDefault="004A60F8" w:rsidP="004A60F8">
            <w:pPr>
              <w:pStyle w:val="ad"/>
              <w:rPr>
                <w:rFonts w:ascii="Times New Roman" w:hAnsi="Times New Roman"/>
                <w:sz w:val="22"/>
                <w:szCs w:val="22"/>
                <w:lang w:val="en-US"/>
              </w:rPr>
            </w:pPr>
            <w:r>
              <w:rPr>
                <w:rFonts w:ascii="Times New Roman" w:hAnsi="Times New Roman"/>
                <w:sz w:val="22"/>
                <w:szCs w:val="22"/>
                <w:lang w:val="en-US"/>
              </w:rPr>
              <w:t>11</w:t>
            </w:r>
          </w:p>
        </w:tc>
        <w:tc>
          <w:tcPr>
            <w:tcW w:w="1926" w:type="dxa"/>
          </w:tcPr>
          <w:p w:rsidR="004A60F8" w:rsidRPr="00A62782" w:rsidRDefault="004A60F8" w:rsidP="004A60F8">
            <w:pPr>
              <w:pStyle w:val="ad"/>
              <w:rPr>
                <w:rFonts w:ascii="Times New Roman" w:hAnsi="Times New Roman"/>
                <w:sz w:val="22"/>
                <w:szCs w:val="22"/>
              </w:rPr>
            </w:pPr>
            <w:r>
              <w:rPr>
                <w:rFonts w:ascii="Times New Roman" w:hAnsi="Times New Roman"/>
                <w:b/>
                <w:sz w:val="22"/>
                <w:szCs w:val="22"/>
              </w:rPr>
              <w:t>Практическая работа</w:t>
            </w:r>
            <w:r w:rsidRPr="0040518E">
              <w:rPr>
                <w:rFonts w:ascii="Times New Roman" w:hAnsi="Times New Roman"/>
                <w:b/>
                <w:sz w:val="22"/>
                <w:szCs w:val="22"/>
              </w:rPr>
              <w:t xml:space="preserve"> </w:t>
            </w:r>
            <w:r>
              <w:rPr>
                <w:rFonts w:ascii="Times New Roman" w:hAnsi="Times New Roman"/>
                <w:b/>
                <w:sz w:val="22"/>
                <w:szCs w:val="22"/>
              </w:rPr>
              <w:t xml:space="preserve">№ 23 </w:t>
            </w:r>
            <w:r w:rsidRPr="00A62782">
              <w:rPr>
                <w:rFonts w:ascii="Times New Roman" w:hAnsi="Times New Roman"/>
                <w:sz w:val="22"/>
                <w:szCs w:val="22"/>
              </w:rPr>
              <w:t>Составление по картам и другим источникам описания одной из стран Зарубежной Европы или Зарубежной Азии</w:t>
            </w:r>
          </w:p>
        </w:tc>
        <w:tc>
          <w:tcPr>
            <w:tcW w:w="791"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1</w:t>
            </w:r>
          </w:p>
        </w:tc>
        <w:tc>
          <w:tcPr>
            <w:tcW w:w="1750"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Урок-практикум</w:t>
            </w:r>
          </w:p>
        </w:tc>
        <w:tc>
          <w:tcPr>
            <w:tcW w:w="1487"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br/>
              <w:t>совместная деятельность</w:t>
            </w:r>
          </w:p>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br/>
              <w:t>индивидуально-групповой</w:t>
            </w:r>
          </w:p>
          <w:p w:rsidR="004A60F8" w:rsidRPr="00826C3A" w:rsidRDefault="004A60F8" w:rsidP="004A60F8">
            <w:pPr>
              <w:pStyle w:val="ad"/>
              <w:rPr>
                <w:rFonts w:ascii="Times New Roman" w:hAnsi="Times New Roman"/>
                <w:sz w:val="22"/>
                <w:szCs w:val="22"/>
              </w:rPr>
            </w:pPr>
          </w:p>
        </w:tc>
        <w:tc>
          <w:tcPr>
            <w:tcW w:w="2092"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История (7 класс)</w:t>
            </w:r>
          </w:p>
        </w:tc>
        <w:tc>
          <w:tcPr>
            <w:tcW w:w="2092" w:type="dxa"/>
            <w:vMerge/>
          </w:tcPr>
          <w:p w:rsidR="004A60F8" w:rsidRPr="00826C3A" w:rsidRDefault="004A60F8" w:rsidP="004A60F8">
            <w:pPr>
              <w:pStyle w:val="ad"/>
              <w:rPr>
                <w:rFonts w:ascii="Times New Roman" w:hAnsi="Times New Roman"/>
                <w:sz w:val="22"/>
                <w:szCs w:val="22"/>
              </w:rPr>
            </w:pPr>
          </w:p>
        </w:tc>
        <w:tc>
          <w:tcPr>
            <w:tcW w:w="2551" w:type="dxa"/>
            <w:vMerge/>
          </w:tcPr>
          <w:p w:rsidR="004A60F8" w:rsidRPr="00826C3A" w:rsidRDefault="004A60F8" w:rsidP="004A60F8">
            <w:pPr>
              <w:pStyle w:val="ad"/>
              <w:rPr>
                <w:rFonts w:ascii="Times New Roman" w:hAnsi="Times New Roman"/>
                <w:b/>
                <w:sz w:val="22"/>
                <w:szCs w:val="22"/>
              </w:rPr>
            </w:pPr>
          </w:p>
        </w:tc>
        <w:tc>
          <w:tcPr>
            <w:tcW w:w="1276" w:type="dxa"/>
            <w:vMerge/>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r w:rsidRPr="00826C3A">
              <w:rPr>
                <w:rFonts w:ascii="Times New Roman" w:hAnsi="Times New Roman"/>
                <w:sz w:val="22"/>
                <w:szCs w:val="22"/>
              </w:rPr>
              <w:t>Работа с картами.</w:t>
            </w: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r w:rsidR="004A60F8" w:rsidRPr="00826C3A" w:rsidTr="004A60F8">
        <w:tc>
          <w:tcPr>
            <w:tcW w:w="675" w:type="dxa"/>
          </w:tcPr>
          <w:p w:rsidR="004A60F8" w:rsidRPr="002F6E1F" w:rsidRDefault="004A60F8" w:rsidP="004A60F8">
            <w:pPr>
              <w:pStyle w:val="ad"/>
              <w:rPr>
                <w:rFonts w:ascii="Times New Roman" w:hAnsi="Times New Roman"/>
                <w:sz w:val="22"/>
                <w:szCs w:val="22"/>
              </w:rPr>
            </w:pPr>
            <w:r>
              <w:rPr>
                <w:rFonts w:ascii="Times New Roman" w:hAnsi="Times New Roman"/>
                <w:sz w:val="22"/>
                <w:szCs w:val="22"/>
              </w:rPr>
              <w:t>12</w:t>
            </w:r>
          </w:p>
        </w:tc>
        <w:tc>
          <w:tcPr>
            <w:tcW w:w="1926" w:type="dxa"/>
          </w:tcPr>
          <w:p w:rsidR="004A60F8" w:rsidRDefault="004A60F8" w:rsidP="004A60F8">
            <w:pPr>
              <w:pStyle w:val="ad"/>
              <w:rPr>
                <w:rFonts w:ascii="Times New Roman" w:hAnsi="Times New Roman"/>
                <w:b/>
                <w:sz w:val="22"/>
                <w:szCs w:val="22"/>
              </w:rPr>
            </w:pPr>
            <w:bookmarkStart w:id="11" w:name="_GoBack"/>
            <w:r>
              <w:rPr>
                <w:rFonts w:ascii="Times New Roman" w:hAnsi="Times New Roman"/>
                <w:b/>
                <w:sz w:val="22"/>
                <w:szCs w:val="22"/>
              </w:rPr>
              <w:t>Итоговая контрольная работа</w:t>
            </w:r>
            <w:bookmarkEnd w:id="11"/>
          </w:p>
        </w:tc>
        <w:tc>
          <w:tcPr>
            <w:tcW w:w="791"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1</w:t>
            </w:r>
          </w:p>
        </w:tc>
        <w:tc>
          <w:tcPr>
            <w:tcW w:w="1750" w:type="dxa"/>
          </w:tcPr>
          <w:p w:rsidR="004A60F8" w:rsidRDefault="004A60F8" w:rsidP="004A60F8">
            <w:pPr>
              <w:pStyle w:val="ad"/>
              <w:rPr>
                <w:rFonts w:ascii="Times New Roman" w:hAnsi="Times New Roman"/>
                <w:sz w:val="22"/>
                <w:szCs w:val="22"/>
              </w:rPr>
            </w:pPr>
            <w:r>
              <w:rPr>
                <w:rFonts w:ascii="Times New Roman" w:hAnsi="Times New Roman"/>
                <w:sz w:val="22"/>
                <w:szCs w:val="22"/>
              </w:rPr>
              <w:t>Урок контроля знаний</w:t>
            </w:r>
          </w:p>
        </w:tc>
        <w:tc>
          <w:tcPr>
            <w:tcW w:w="1487" w:type="dxa"/>
          </w:tcPr>
          <w:p w:rsidR="004A60F8" w:rsidRPr="00826C3A" w:rsidRDefault="004A60F8" w:rsidP="004A60F8">
            <w:pPr>
              <w:pStyle w:val="ad"/>
              <w:rPr>
                <w:rFonts w:ascii="Times New Roman" w:hAnsi="Times New Roman"/>
                <w:sz w:val="22"/>
                <w:szCs w:val="22"/>
              </w:rPr>
            </w:pPr>
            <w:r>
              <w:rPr>
                <w:rFonts w:ascii="Times New Roman" w:hAnsi="Times New Roman"/>
                <w:sz w:val="22"/>
                <w:szCs w:val="22"/>
              </w:rPr>
              <w:t>Индивидуальная работа</w:t>
            </w:r>
          </w:p>
        </w:tc>
        <w:tc>
          <w:tcPr>
            <w:tcW w:w="2092" w:type="dxa"/>
          </w:tcPr>
          <w:p w:rsidR="004A60F8" w:rsidRDefault="004A60F8" w:rsidP="004A60F8">
            <w:pPr>
              <w:pStyle w:val="ad"/>
              <w:rPr>
                <w:rFonts w:ascii="Times New Roman" w:hAnsi="Times New Roman"/>
                <w:sz w:val="22"/>
                <w:szCs w:val="22"/>
              </w:rPr>
            </w:pPr>
          </w:p>
        </w:tc>
        <w:tc>
          <w:tcPr>
            <w:tcW w:w="2092" w:type="dxa"/>
          </w:tcPr>
          <w:p w:rsidR="004A60F8" w:rsidRPr="00826C3A" w:rsidRDefault="004A60F8" w:rsidP="004A60F8">
            <w:pPr>
              <w:pStyle w:val="ad"/>
              <w:rPr>
                <w:rFonts w:ascii="Times New Roman" w:hAnsi="Times New Roman"/>
                <w:sz w:val="22"/>
                <w:szCs w:val="22"/>
              </w:rPr>
            </w:pPr>
          </w:p>
        </w:tc>
        <w:tc>
          <w:tcPr>
            <w:tcW w:w="2551" w:type="dxa"/>
          </w:tcPr>
          <w:p w:rsidR="004A60F8" w:rsidRPr="00826C3A" w:rsidRDefault="004A60F8" w:rsidP="004A60F8">
            <w:pPr>
              <w:pStyle w:val="ad"/>
              <w:rPr>
                <w:rFonts w:ascii="Times New Roman" w:hAnsi="Times New Roman"/>
                <w:b/>
                <w:sz w:val="22"/>
                <w:szCs w:val="22"/>
              </w:rPr>
            </w:pPr>
          </w:p>
        </w:tc>
        <w:tc>
          <w:tcPr>
            <w:tcW w:w="1276" w:type="dxa"/>
          </w:tcPr>
          <w:p w:rsidR="004A60F8" w:rsidRPr="00826C3A" w:rsidRDefault="004A60F8" w:rsidP="004A60F8">
            <w:pPr>
              <w:pStyle w:val="ad"/>
              <w:rPr>
                <w:rFonts w:ascii="Times New Roman" w:hAnsi="Times New Roman"/>
                <w:sz w:val="22"/>
                <w:szCs w:val="22"/>
              </w:rPr>
            </w:pPr>
          </w:p>
        </w:tc>
        <w:tc>
          <w:tcPr>
            <w:tcW w:w="1633" w:type="dxa"/>
          </w:tcPr>
          <w:p w:rsidR="004A60F8" w:rsidRPr="00826C3A" w:rsidRDefault="004A60F8" w:rsidP="004A60F8">
            <w:pPr>
              <w:pStyle w:val="ad"/>
              <w:rPr>
                <w:rFonts w:ascii="Times New Roman" w:hAnsi="Times New Roman"/>
                <w:sz w:val="22"/>
                <w:szCs w:val="22"/>
              </w:rPr>
            </w:pPr>
          </w:p>
        </w:tc>
        <w:tc>
          <w:tcPr>
            <w:tcW w:w="1196" w:type="dxa"/>
          </w:tcPr>
          <w:p w:rsidR="004A60F8" w:rsidRPr="00826C3A" w:rsidRDefault="004A60F8" w:rsidP="004A60F8">
            <w:pPr>
              <w:pStyle w:val="ad"/>
              <w:rPr>
                <w:rFonts w:ascii="Times New Roman" w:hAnsi="Times New Roman"/>
                <w:b/>
                <w:sz w:val="22"/>
                <w:szCs w:val="22"/>
              </w:rPr>
            </w:pPr>
          </w:p>
        </w:tc>
        <w:tc>
          <w:tcPr>
            <w:tcW w:w="749" w:type="dxa"/>
          </w:tcPr>
          <w:p w:rsidR="004A60F8" w:rsidRPr="00826C3A" w:rsidRDefault="004A60F8" w:rsidP="004A60F8">
            <w:pPr>
              <w:pStyle w:val="ad"/>
              <w:rPr>
                <w:rFonts w:ascii="Times New Roman" w:hAnsi="Times New Roman"/>
                <w:b/>
                <w:sz w:val="22"/>
                <w:szCs w:val="22"/>
              </w:rPr>
            </w:pPr>
          </w:p>
        </w:tc>
      </w:tr>
    </w:tbl>
    <w:p w:rsidR="004A60F8" w:rsidRDefault="004A60F8" w:rsidP="004A60F8">
      <w:pPr>
        <w:spacing w:after="0" w:line="240" w:lineRule="auto"/>
        <w:jc w:val="center"/>
        <w:rPr>
          <w:rFonts w:ascii="Times New Roman" w:hAnsi="Times New Roman" w:cs="Times New Roman"/>
          <w:sz w:val="24"/>
          <w:szCs w:val="24"/>
        </w:rPr>
      </w:pPr>
    </w:p>
    <w:p w:rsidR="004A60F8" w:rsidRDefault="004A60F8" w:rsidP="004A60F8">
      <w:pPr>
        <w:spacing w:after="0" w:line="240" w:lineRule="auto"/>
        <w:jc w:val="center"/>
        <w:rPr>
          <w:rFonts w:ascii="Times New Roman" w:hAnsi="Times New Roman" w:cs="Times New Roman"/>
          <w:sz w:val="24"/>
          <w:szCs w:val="24"/>
        </w:rPr>
      </w:pPr>
    </w:p>
    <w:p w:rsidR="004A60F8" w:rsidRDefault="004A60F8" w:rsidP="004A60F8">
      <w:pPr>
        <w:spacing w:after="0" w:line="240" w:lineRule="auto"/>
        <w:jc w:val="right"/>
        <w:rPr>
          <w:rFonts w:ascii="Times New Roman" w:hAnsi="Times New Roman" w:cs="Times New Roman"/>
          <w:b/>
          <w:sz w:val="24"/>
          <w:szCs w:val="24"/>
        </w:rPr>
      </w:pPr>
      <w:r w:rsidRPr="00CE63DE">
        <w:rPr>
          <w:rFonts w:ascii="Times New Roman" w:hAnsi="Times New Roman" w:cs="Times New Roman"/>
          <w:b/>
          <w:sz w:val="24"/>
          <w:szCs w:val="24"/>
        </w:rPr>
        <w:t>Всего: 70 часов</w:t>
      </w:r>
    </w:p>
    <w:p w:rsidR="004A60F8" w:rsidRDefault="004A60F8" w:rsidP="004A60F8">
      <w:pPr>
        <w:spacing w:after="0" w:line="240" w:lineRule="auto"/>
        <w:jc w:val="right"/>
        <w:rPr>
          <w:rFonts w:ascii="Times New Roman" w:hAnsi="Times New Roman" w:cs="Times New Roman"/>
          <w:b/>
          <w:sz w:val="24"/>
          <w:szCs w:val="24"/>
        </w:rPr>
      </w:pPr>
    </w:p>
    <w:p w:rsidR="004A60F8" w:rsidRDefault="004A60F8" w:rsidP="004A60F8">
      <w:pPr>
        <w:spacing w:after="0" w:line="240" w:lineRule="auto"/>
        <w:jc w:val="right"/>
        <w:rPr>
          <w:rFonts w:ascii="Times New Roman" w:hAnsi="Times New Roman" w:cs="Times New Roman"/>
          <w:b/>
          <w:sz w:val="24"/>
          <w:szCs w:val="24"/>
        </w:rPr>
      </w:pPr>
    </w:p>
    <w:p w:rsidR="004A60F8" w:rsidRDefault="004A60F8" w:rsidP="004A60F8">
      <w:pPr>
        <w:jc w:val="center"/>
        <w:rPr>
          <w:rFonts w:ascii="Times New Roman" w:hAnsi="Times New Roman" w:cs="Times New Roman"/>
          <w:b/>
          <w:sz w:val="24"/>
          <w:szCs w:val="24"/>
        </w:rPr>
      </w:pPr>
      <w:r>
        <w:rPr>
          <w:rFonts w:ascii="Times New Roman" w:hAnsi="Times New Roman" w:cs="Times New Roman"/>
          <w:b/>
          <w:sz w:val="24"/>
          <w:szCs w:val="24"/>
        </w:rPr>
        <w:t>8 класс (70 часов)</w:t>
      </w:r>
    </w:p>
    <w:p w:rsidR="004A60F8" w:rsidRPr="004A60F8" w:rsidRDefault="004A60F8" w:rsidP="004A60F8">
      <w:pPr>
        <w:spacing w:after="0" w:line="240" w:lineRule="auto"/>
        <w:rPr>
          <w:rFonts w:ascii="Times New Roman" w:hAnsi="Times New Roman" w:cs="Times New Roman"/>
          <w:b/>
          <w:sz w:val="32"/>
          <w:szCs w:val="32"/>
        </w:rPr>
      </w:pPr>
      <w:r w:rsidRPr="004A60F8">
        <w:rPr>
          <w:rFonts w:ascii="Times New Roman" w:hAnsi="Times New Roman" w:cs="Times New Roman"/>
          <w:b/>
          <w:sz w:val="32"/>
          <w:szCs w:val="32"/>
        </w:rPr>
        <w:t xml:space="preserve">       </w:t>
      </w:r>
      <w:r>
        <w:rPr>
          <w:rFonts w:ascii="Times New Roman" w:hAnsi="Times New Roman" w:cs="Times New Roman"/>
          <w:b/>
          <w:sz w:val="32"/>
          <w:szCs w:val="32"/>
          <w:lang w:val="en-US"/>
        </w:rPr>
        <w:t>I</w:t>
      </w:r>
      <w:r w:rsidRPr="004A60F8">
        <w:rPr>
          <w:rFonts w:ascii="Times New Roman" w:hAnsi="Times New Roman" w:cs="Times New Roman"/>
          <w:b/>
          <w:sz w:val="32"/>
          <w:szCs w:val="32"/>
        </w:rPr>
        <w:t xml:space="preserve">    </w:t>
      </w:r>
      <w:r w:rsidRPr="0080479C">
        <w:rPr>
          <w:rFonts w:ascii="Times New Roman" w:hAnsi="Times New Roman" w:cs="Times New Roman"/>
          <w:b/>
          <w:sz w:val="32"/>
          <w:szCs w:val="32"/>
        </w:rPr>
        <w:t xml:space="preserve">Практический модуль – </w:t>
      </w:r>
      <w:r w:rsidRPr="004A60F8">
        <w:rPr>
          <w:rFonts w:ascii="Times New Roman" w:hAnsi="Times New Roman" w:cs="Times New Roman"/>
          <w:b/>
          <w:sz w:val="32"/>
          <w:szCs w:val="32"/>
        </w:rPr>
        <w:t>25</w:t>
      </w:r>
      <w:r w:rsidRPr="0080479C">
        <w:rPr>
          <w:rFonts w:ascii="Times New Roman" w:hAnsi="Times New Roman" w:cs="Times New Roman"/>
          <w:b/>
          <w:sz w:val="32"/>
          <w:szCs w:val="32"/>
        </w:rPr>
        <w:t xml:space="preserve"> часов</w:t>
      </w:r>
    </w:p>
    <w:p w:rsidR="004A60F8" w:rsidRPr="0082557B" w:rsidRDefault="004A60F8" w:rsidP="004A60F8">
      <w:pPr>
        <w:jc w:val="center"/>
        <w:rPr>
          <w:rFonts w:ascii="Times New Roman" w:hAnsi="Times New Roman" w:cs="Times New Roman"/>
          <w:b/>
          <w:sz w:val="24"/>
          <w:szCs w:val="24"/>
        </w:rPr>
      </w:pPr>
    </w:p>
    <w:tbl>
      <w:tblPr>
        <w:tblStyle w:val="af3"/>
        <w:tblW w:w="26336" w:type="dxa"/>
        <w:tblInd w:w="-601" w:type="dxa"/>
        <w:tblLayout w:type="fixed"/>
        <w:tblLook w:val="01E0" w:firstRow="1" w:lastRow="1" w:firstColumn="1" w:lastColumn="1" w:noHBand="0" w:noVBand="0"/>
      </w:tblPr>
      <w:tblGrid>
        <w:gridCol w:w="851"/>
        <w:gridCol w:w="2693"/>
        <w:gridCol w:w="567"/>
        <w:gridCol w:w="426"/>
        <w:gridCol w:w="141"/>
        <w:gridCol w:w="1701"/>
        <w:gridCol w:w="270"/>
        <w:gridCol w:w="1431"/>
        <w:gridCol w:w="1629"/>
        <w:gridCol w:w="639"/>
        <w:gridCol w:w="3141"/>
        <w:gridCol w:w="120"/>
        <w:gridCol w:w="283"/>
        <w:gridCol w:w="1217"/>
        <w:gridCol w:w="1021"/>
        <w:gridCol w:w="2112"/>
        <w:gridCol w:w="1290"/>
        <w:gridCol w:w="822"/>
        <w:gridCol w:w="2112"/>
        <w:gridCol w:w="468"/>
        <w:gridCol w:w="3402"/>
      </w:tblGrid>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Тема урока</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Кол-во часов</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Тип урока</w:t>
            </w:r>
          </w:p>
        </w:tc>
        <w:tc>
          <w:tcPr>
            <w:tcW w:w="306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Характеристика</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деятельности</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учащихся</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или виды</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учебной</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деятельности</w:t>
            </w:r>
          </w:p>
        </w:tc>
        <w:tc>
          <w:tcPr>
            <w:tcW w:w="378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Планируемые</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результаты</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освоения</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материала</w:t>
            </w: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Дом.</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задание</w:t>
            </w:r>
          </w:p>
        </w:tc>
        <w:tc>
          <w:tcPr>
            <w:tcW w:w="1021"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 xml:space="preserve">Дата </w:t>
            </w:r>
          </w:p>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п</w:t>
            </w:r>
            <w:r w:rsidRPr="0082557B">
              <w:rPr>
                <w:rFonts w:ascii="Times New Roman" w:hAnsi="Times New Roman" w:cs="Times New Roman"/>
                <w:sz w:val="24"/>
                <w:szCs w:val="24"/>
              </w:rPr>
              <w:t>ровед.</w:t>
            </w:r>
          </w:p>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Pr="0082557B" w:rsidRDefault="004A60F8" w:rsidP="004A60F8">
            <w:pPr>
              <w:jc w:val="center"/>
              <w:rPr>
                <w:rFonts w:ascii="Times New Roman" w:hAnsi="Times New Roman" w:cs="Times New Roman"/>
                <w:b/>
                <w:sz w:val="24"/>
                <w:szCs w:val="24"/>
              </w:rPr>
            </w:pPr>
            <w:r w:rsidRPr="0082557B">
              <w:rPr>
                <w:rFonts w:ascii="Times New Roman" w:hAnsi="Times New Roman" w:cs="Times New Roman"/>
                <w:b/>
                <w:sz w:val="24"/>
                <w:szCs w:val="24"/>
              </w:rPr>
              <w:t>Ведение (1 час)</w:t>
            </w: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693" w:type="dxa"/>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Что изучают в курсе «Природа России». Источ</w:t>
            </w:r>
            <w:r w:rsidRPr="0082557B">
              <w:rPr>
                <w:rFonts w:ascii="Times New Roman" w:hAnsi="Times New Roman" w:cs="Times New Roman"/>
                <w:sz w:val="24"/>
                <w:szCs w:val="24"/>
              </w:rPr>
              <w:softHyphen/>
              <w:t xml:space="preserve">ники </w:t>
            </w:r>
            <w:r>
              <w:rPr>
                <w:rFonts w:ascii="Times New Roman" w:hAnsi="Times New Roman" w:cs="Times New Roman"/>
                <w:sz w:val="24"/>
                <w:szCs w:val="24"/>
              </w:rPr>
              <w:t>географи</w:t>
            </w:r>
            <w:r w:rsidRPr="0082557B">
              <w:rPr>
                <w:rFonts w:ascii="Times New Roman" w:hAnsi="Times New Roman" w:cs="Times New Roman"/>
                <w:sz w:val="24"/>
                <w:szCs w:val="24"/>
              </w:rPr>
              <w:t>че</w:t>
            </w:r>
            <w:r w:rsidRPr="0082557B">
              <w:rPr>
                <w:rFonts w:ascii="Times New Roman" w:hAnsi="Times New Roman" w:cs="Times New Roman"/>
                <w:sz w:val="24"/>
                <w:szCs w:val="24"/>
              </w:rPr>
              <w:softHyphen/>
              <w:t>ской информации.</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изуче</w:t>
            </w:r>
            <w:r w:rsidRPr="0082557B">
              <w:rPr>
                <w:rFonts w:ascii="Times New Roman" w:hAnsi="Times New Roman" w:cs="Times New Roman"/>
                <w:sz w:val="24"/>
                <w:szCs w:val="24"/>
              </w:rPr>
              <w:softHyphen/>
              <w:t>ния нового материала</w:t>
            </w:r>
          </w:p>
        </w:tc>
        <w:tc>
          <w:tcPr>
            <w:tcW w:w="306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Источники географи</w:t>
            </w:r>
            <w:r w:rsidRPr="0082557B">
              <w:rPr>
                <w:rFonts w:ascii="Times New Roman" w:hAnsi="Times New Roman" w:cs="Times New Roman"/>
                <w:sz w:val="24"/>
                <w:szCs w:val="24"/>
              </w:rPr>
              <w:softHyphen/>
              <w:t>ческой информации</w:t>
            </w:r>
          </w:p>
        </w:tc>
        <w:tc>
          <w:tcPr>
            <w:tcW w:w="378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Уметь: использовать раз</w:t>
            </w:r>
            <w:r w:rsidRPr="0082557B">
              <w:rPr>
                <w:rFonts w:ascii="Times New Roman" w:hAnsi="Times New Roman" w:cs="Times New Roman"/>
                <w:sz w:val="24"/>
                <w:szCs w:val="24"/>
              </w:rPr>
              <w:softHyphen/>
              <w:t>личные источники геогра</w:t>
            </w:r>
            <w:r w:rsidRPr="0082557B">
              <w:rPr>
                <w:rFonts w:ascii="Times New Roman" w:hAnsi="Times New Roman" w:cs="Times New Roman"/>
                <w:sz w:val="24"/>
                <w:szCs w:val="24"/>
              </w:rPr>
              <w:softHyphen/>
              <w:t>фической информации</w:t>
            </w: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Стр 3-4</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Pr="0082557B" w:rsidRDefault="004A60F8" w:rsidP="004A60F8">
            <w:pPr>
              <w:jc w:val="center"/>
              <w:rPr>
                <w:rFonts w:ascii="Times New Roman" w:hAnsi="Times New Roman" w:cs="Times New Roman"/>
                <w:b/>
                <w:sz w:val="24"/>
                <w:szCs w:val="24"/>
              </w:rPr>
            </w:pPr>
            <w:r w:rsidRPr="0082557B">
              <w:rPr>
                <w:rFonts w:ascii="Times New Roman" w:hAnsi="Times New Roman" w:cs="Times New Roman"/>
                <w:b/>
                <w:sz w:val="24"/>
                <w:szCs w:val="24"/>
              </w:rPr>
              <w:t>Пространства России (5 часов)</w:t>
            </w: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2</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Географическое положение Рос</w:t>
            </w:r>
            <w:r w:rsidRPr="0082557B">
              <w:rPr>
                <w:rFonts w:ascii="Times New Roman" w:hAnsi="Times New Roman" w:cs="Times New Roman"/>
                <w:sz w:val="24"/>
                <w:szCs w:val="24"/>
              </w:rPr>
              <w:softHyphen/>
              <w:t>сии</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Географическое по</w:t>
            </w:r>
            <w:r w:rsidRPr="0082557B">
              <w:rPr>
                <w:rFonts w:ascii="Times New Roman" w:hAnsi="Times New Roman" w:cs="Times New Roman"/>
                <w:sz w:val="24"/>
                <w:szCs w:val="24"/>
              </w:rPr>
              <w:softHyphen/>
              <w:t>ложение. Виды и уровни географиче</w:t>
            </w:r>
            <w:r w:rsidRPr="0082557B">
              <w:rPr>
                <w:rFonts w:ascii="Times New Roman" w:hAnsi="Times New Roman" w:cs="Times New Roman"/>
                <w:sz w:val="24"/>
                <w:szCs w:val="24"/>
              </w:rPr>
              <w:softHyphen/>
              <w:t>ского положения. Особенности гео</w:t>
            </w:r>
            <w:r w:rsidRPr="0082557B">
              <w:rPr>
                <w:rFonts w:ascii="Times New Roman" w:hAnsi="Times New Roman" w:cs="Times New Roman"/>
                <w:sz w:val="24"/>
                <w:szCs w:val="24"/>
              </w:rPr>
              <w:softHyphen/>
              <w:t>графического поло</w:t>
            </w:r>
            <w:r w:rsidRPr="0082557B">
              <w:rPr>
                <w:rFonts w:ascii="Times New Roman" w:hAnsi="Times New Roman" w:cs="Times New Roman"/>
                <w:sz w:val="24"/>
                <w:szCs w:val="24"/>
              </w:rPr>
              <w:softHyphen/>
              <w:t>жения России. Часовые пояса</w:t>
            </w:r>
          </w:p>
        </w:tc>
        <w:tc>
          <w:tcPr>
            <w:tcW w:w="3780"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Уметь: показывать и на</w:t>
            </w:r>
            <w:r w:rsidRPr="0082557B">
              <w:rPr>
                <w:rFonts w:ascii="Times New Roman" w:hAnsi="Times New Roman" w:cs="Times New Roman"/>
                <w:sz w:val="24"/>
                <w:szCs w:val="24"/>
              </w:rPr>
              <w:softHyphen/>
              <w:t>зывать факторы, опреде</w:t>
            </w:r>
            <w:r w:rsidRPr="0082557B">
              <w:rPr>
                <w:rFonts w:ascii="Times New Roman" w:hAnsi="Times New Roman" w:cs="Times New Roman"/>
                <w:sz w:val="24"/>
                <w:szCs w:val="24"/>
              </w:rPr>
              <w:softHyphen/>
              <w:t>ляющие географическое положение России; пока</w:t>
            </w:r>
            <w:r w:rsidRPr="0082557B">
              <w:rPr>
                <w:rFonts w:ascii="Times New Roman" w:hAnsi="Times New Roman" w:cs="Times New Roman"/>
                <w:sz w:val="24"/>
                <w:szCs w:val="24"/>
              </w:rPr>
              <w:softHyphen/>
              <w:t>зывать на карте крайние точки страны; показывать границы России и погра</w:t>
            </w:r>
            <w:r w:rsidRPr="0082557B">
              <w:rPr>
                <w:rFonts w:ascii="Times New Roman" w:hAnsi="Times New Roman" w:cs="Times New Roman"/>
                <w:sz w:val="24"/>
                <w:szCs w:val="24"/>
              </w:rPr>
              <w:softHyphen/>
              <w:t>ничные страны, оценивать значение границ для свя</w:t>
            </w:r>
            <w:r w:rsidRPr="0082557B">
              <w:rPr>
                <w:rFonts w:ascii="Times New Roman" w:hAnsi="Times New Roman" w:cs="Times New Roman"/>
                <w:sz w:val="24"/>
                <w:szCs w:val="24"/>
              </w:rPr>
              <w:softHyphen/>
              <w:t>зей с другими странами; определять разницу во времени по карте часовых поясов, приводить приме</w:t>
            </w:r>
            <w:r w:rsidRPr="0082557B">
              <w:rPr>
                <w:rFonts w:ascii="Times New Roman" w:hAnsi="Times New Roman" w:cs="Times New Roman"/>
                <w:sz w:val="24"/>
                <w:szCs w:val="24"/>
              </w:rPr>
              <w:softHyphen/>
              <w:t>ры воздействия разницы во времени на жизнь на</w:t>
            </w:r>
            <w:r w:rsidRPr="0082557B">
              <w:rPr>
                <w:rFonts w:ascii="Times New Roman" w:hAnsi="Times New Roman" w:cs="Times New Roman"/>
                <w:sz w:val="24"/>
                <w:szCs w:val="24"/>
              </w:rPr>
              <w:softHyphen/>
              <w:t>селения; показывать на карте субъекты РФ; обосновывать необходимость геогр. знаний на совр. этапе</w:t>
            </w: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&amp;1</w:t>
            </w:r>
            <w:r w:rsidRPr="0082557B">
              <w:rPr>
                <w:rFonts w:ascii="Times New Roman" w:hAnsi="Times New Roman" w:cs="Times New Roman"/>
                <w:sz w:val="24"/>
                <w:szCs w:val="24"/>
                <w:lang w:val="tt-RU"/>
              </w:rPr>
              <w:t xml:space="preserve">, </w:t>
            </w:r>
            <w:r w:rsidRPr="0082557B">
              <w:rPr>
                <w:rFonts w:ascii="Times New Roman" w:hAnsi="Times New Roman" w:cs="Times New Roman"/>
                <w:sz w:val="24"/>
                <w:szCs w:val="24"/>
              </w:rPr>
              <w:t>контурная карта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3</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Моря, омываю</w:t>
            </w:r>
            <w:r w:rsidRPr="0082557B">
              <w:rPr>
                <w:rFonts w:ascii="Times New Roman" w:hAnsi="Times New Roman" w:cs="Times New Roman"/>
                <w:sz w:val="24"/>
                <w:szCs w:val="24"/>
              </w:rPr>
              <w:softHyphen/>
              <w:t>щие территорию России</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&amp;2, таблица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4</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 xml:space="preserve">Россия на карте часовых поясов </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изуче</w:t>
            </w:r>
            <w:r w:rsidRPr="0082557B">
              <w:rPr>
                <w:rFonts w:ascii="Times New Roman" w:hAnsi="Times New Roman" w:cs="Times New Roman"/>
                <w:sz w:val="24"/>
                <w:szCs w:val="24"/>
              </w:rPr>
              <w:softHyphen/>
              <w:t xml:space="preserve">ния нового материала </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 вопросы</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Как осваивали и изучали террито</w:t>
            </w:r>
            <w:r w:rsidRPr="0082557B">
              <w:rPr>
                <w:rFonts w:ascii="Times New Roman" w:hAnsi="Times New Roman" w:cs="Times New Roman"/>
                <w:sz w:val="24"/>
                <w:szCs w:val="24"/>
              </w:rPr>
              <w:softHyphen/>
              <w:t>рию России</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Семинар</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4, таблица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Контрольная работа №1</w:t>
            </w:r>
          </w:p>
        </w:tc>
        <w:tc>
          <w:tcPr>
            <w:tcW w:w="993" w:type="dxa"/>
            <w:gridSpan w:val="2"/>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Урок контроля знаний</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lang w:val="en-US"/>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Pr="0082557B" w:rsidRDefault="004A60F8" w:rsidP="004A60F8">
            <w:pPr>
              <w:jc w:val="center"/>
              <w:rPr>
                <w:rFonts w:ascii="Times New Roman" w:hAnsi="Times New Roman" w:cs="Times New Roman"/>
                <w:b/>
                <w:sz w:val="24"/>
                <w:szCs w:val="24"/>
              </w:rPr>
            </w:pPr>
            <w:r w:rsidRPr="0082557B">
              <w:rPr>
                <w:rFonts w:ascii="Times New Roman" w:hAnsi="Times New Roman" w:cs="Times New Roman"/>
                <w:b/>
                <w:sz w:val="24"/>
                <w:szCs w:val="24"/>
              </w:rPr>
              <w:t xml:space="preserve">Раздел 1. ОСОБЕННОСТИ ПРИРОДЫ И ПРИРОДНЫЕ РЕСУРСЫ </w:t>
            </w:r>
          </w:p>
        </w:tc>
      </w:tr>
      <w:tr w:rsidR="004A60F8" w:rsidRPr="0082557B" w:rsidTr="004A60F8">
        <w:trPr>
          <w:gridAfter w:val="6"/>
          <w:wAfter w:w="10206" w:type="dxa"/>
        </w:trPr>
        <w:tc>
          <w:tcPr>
            <w:tcW w:w="16130" w:type="dxa"/>
            <w:gridSpan w:val="15"/>
          </w:tcPr>
          <w:p w:rsidR="004A60F8" w:rsidRPr="0082557B" w:rsidRDefault="004A60F8" w:rsidP="004A60F8">
            <w:pPr>
              <w:jc w:val="center"/>
              <w:rPr>
                <w:rFonts w:ascii="Times New Roman" w:hAnsi="Times New Roman" w:cs="Times New Roman"/>
                <w:b/>
                <w:sz w:val="24"/>
                <w:szCs w:val="24"/>
              </w:rPr>
            </w:pPr>
            <w:r w:rsidRPr="0082557B">
              <w:rPr>
                <w:rFonts w:ascii="Times New Roman" w:hAnsi="Times New Roman" w:cs="Times New Roman"/>
                <w:b/>
                <w:sz w:val="24"/>
                <w:szCs w:val="24"/>
              </w:rPr>
              <w:t xml:space="preserve">Рельеф и недра России </w:t>
            </w: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7</w:t>
            </w:r>
          </w:p>
        </w:tc>
        <w:tc>
          <w:tcPr>
            <w:tcW w:w="326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Особенности</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рельефа России</w:t>
            </w:r>
          </w:p>
        </w:tc>
        <w:tc>
          <w:tcPr>
            <w:tcW w:w="426"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изучения нового материала</w:t>
            </w:r>
          </w:p>
        </w:tc>
        <w:tc>
          <w:tcPr>
            <w:tcW w:w="3060"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Особенности геологичес-кого строения. Устойчивые и под</w:t>
            </w:r>
            <w:r w:rsidRPr="0082557B">
              <w:rPr>
                <w:rFonts w:ascii="Times New Roman" w:hAnsi="Times New Roman" w:cs="Times New Roman"/>
                <w:sz w:val="24"/>
                <w:szCs w:val="24"/>
              </w:rPr>
              <w:softHyphen/>
              <w:t>вижные участки зем-</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ной коры. Основные этапы геологической истории формирова</w:t>
            </w:r>
            <w:r w:rsidRPr="0082557B">
              <w:rPr>
                <w:rFonts w:ascii="Times New Roman" w:hAnsi="Times New Roman" w:cs="Times New Roman"/>
                <w:sz w:val="24"/>
                <w:szCs w:val="24"/>
              </w:rPr>
              <w:softHyphen/>
              <w:t>ния земной коры на территории страны. Основные тектонические структуры. Распространение крупных форм рельефа. Влияние внутренних и внешних процессов на формирование рельефа. Движение земной коры. Облас</w:t>
            </w:r>
            <w:r w:rsidRPr="0082557B">
              <w:rPr>
                <w:rFonts w:ascii="Times New Roman" w:hAnsi="Times New Roman" w:cs="Times New Roman"/>
                <w:sz w:val="24"/>
                <w:szCs w:val="24"/>
              </w:rPr>
              <w:softHyphen/>
              <w:t>ти современного го</w:t>
            </w:r>
            <w:r w:rsidRPr="0082557B">
              <w:rPr>
                <w:rFonts w:ascii="Times New Roman" w:hAnsi="Times New Roman" w:cs="Times New Roman"/>
                <w:sz w:val="24"/>
                <w:szCs w:val="24"/>
              </w:rPr>
              <w:softHyphen/>
              <w:t>рообразования, зем</w:t>
            </w:r>
            <w:r w:rsidRPr="0082557B">
              <w:rPr>
                <w:rFonts w:ascii="Times New Roman" w:hAnsi="Times New Roman" w:cs="Times New Roman"/>
                <w:sz w:val="24"/>
                <w:szCs w:val="24"/>
              </w:rPr>
              <w:softHyphen/>
              <w:t>ле-трясений и вулка</w:t>
            </w:r>
            <w:r w:rsidRPr="0082557B">
              <w:rPr>
                <w:rFonts w:ascii="Times New Roman" w:hAnsi="Times New Roman" w:cs="Times New Roman"/>
                <w:sz w:val="24"/>
                <w:szCs w:val="24"/>
              </w:rPr>
              <w:softHyphen/>
              <w:t>низма.</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Природные условия и ресурсы. Закономер</w:t>
            </w:r>
            <w:r w:rsidRPr="0082557B">
              <w:rPr>
                <w:rFonts w:ascii="Times New Roman" w:hAnsi="Times New Roman" w:cs="Times New Roman"/>
                <w:sz w:val="24"/>
                <w:szCs w:val="24"/>
              </w:rPr>
              <w:softHyphen/>
              <w:t>ности размещения месторождений по</w:t>
            </w:r>
            <w:r w:rsidRPr="0082557B">
              <w:rPr>
                <w:rFonts w:ascii="Times New Roman" w:hAnsi="Times New Roman" w:cs="Times New Roman"/>
                <w:sz w:val="24"/>
                <w:szCs w:val="24"/>
              </w:rPr>
              <w:softHyphen/>
              <w:t>лезных ископаемых. Минеральные ресур</w:t>
            </w:r>
            <w:r w:rsidRPr="0082557B">
              <w:rPr>
                <w:rFonts w:ascii="Times New Roman" w:hAnsi="Times New Roman" w:cs="Times New Roman"/>
                <w:sz w:val="24"/>
                <w:szCs w:val="24"/>
              </w:rPr>
              <w:softHyphen/>
              <w:t>сы страны и пробле</w:t>
            </w:r>
            <w:r w:rsidRPr="0082557B">
              <w:rPr>
                <w:rFonts w:ascii="Times New Roman" w:hAnsi="Times New Roman" w:cs="Times New Roman"/>
                <w:sz w:val="24"/>
                <w:szCs w:val="24"/>
              </w:rPr>
              <w:softHyphen/>
              <w:t>мы их рационального использования</w:t>
            </w:r>
          </w:p>
          <w:p w:rsidR="004A60F8" w:rsidRPr="0082557B" w:rsidRDefault="004A60F8" w:rsidP="004A60F8">
            <w:pPr>
              <w:rPr>
                <w:rFonts w:ascii="Times New Roman" w:hAnsi="Times New Roman" w:cs="Times New Roman"/>
                <w:sz w:val="24"/>
                <w:szCs w:val="24"/>
              </w:rPr>
            </w:pPr>
          </w:p>
        </w:tc>
        <w:tc>
          <w:tcPr>
            <w:tcW w:w="3780"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Уметь: читать тектоническую, геологическую кар</w:t>
            </w:r>
            <w:r w:rsidRPr="0082557B">
              <w:rPr>
                <w:rFonts w:ascii="Times New Roman" w:hAnsi="Times New Roman" w:cs="Times New Roman"/>
                <w:sz w:val="24"/>
                <w:szCs w:val="24"/>
              </w:rPr>
              <w:softHyphen/>
              <w:t xml:space="preserve">ты, геохронологическую таблицу, выявлять взаимозависимость </w:t>
            </w:r>
            <w:r>
              <w:rPr>
                <w:rFonts w:ascii="Times New Roman" w:hAnsi="Times New Roman" w:cs="Times New Roman"/>
                <w:sz w:val="24"/>
                <w:szCs w:val="24"/>
              </w:rPr>
              <w:t>тектонических</w:t>
            </w:r>
            <w:r w:rsidRPr="0082557B">
              <w:rPr>
                <w:rFonts w:ascii="Times New Roman" w:hAnsi="Times New Roman" w:cs="Times New Roman"/>
                <w:sz w:val="24"/>
                <w:szCs w:val="24"/>
              </w:rPr>
              <w:t xml:space="preserve"> структур и форм рельефа, полезных иско</w:t>
            </w:r>
            <w:r w:rsidRPr="0082557B">
              <w:rPr>
                <w:rFonts w:ascii="Times New Roman" w:hAnsi="Times New Roman" w:cs="Times New Roman"/>
                <w:sz w:val="24"/>
                <w:szCs w:val="24"/>
              </w:rPr>
              <w:softHyphen/>
              <w:t>паемых на основе сопоставления карт; показывать на карте основные форм рельефа, выявлять осо</w:t>
            </w:r>
            <w:r w:rsidRPr="0082557B">
              <w:rPr>
                <w:rFonts w:ascii="Times New Roman" w:hAnsi="Times New Roman" w:cs="Times New Roman"/>
                <w:sz w:val="24"/>
                <w:szCs w:val="24"/>
              </w:rPr>
              <w:softHyphen/>
              <w:t>бенности рельефа страны, наносить их на контурную карту; определять, как рельеф влияет на жизнь людей; приводить примеры изме</w:t>
            </w:r>
            <w:r w:rsidRPr="0082557B">
              <w:rPr>
                <w:rFonts w:ascii="Times New Roman" w:hAnsi="Times New Roman" w:cs="Times New Roman"/>
                <w:sz w:val="24"/>
                <w:szCs w:val="24"/>
              </w:rPr>
              <w:softHyphen/>
              <w:t>нений в рельефе под влиянием различных фак</w:t>
            </w:r>
            <w:r w:rsidRPr="0082557B">
              <w:rPr>
                <w:rFonts w:ascii="Times New Roman" w:hAnsi="Times New Roman" w:cs="Times New Roman"/>
                <w:sz w:val="24"/>
                <w:szCs w:val="24"/>
              </w:rPr>
              <w:softHyphen/>
              <w:t>торов; показывать на кар</w:t>
            </w:r>
            <w:r w:rsidRPr="0082557B">
              <w:rPr>
                <w:rFonts w:ascii="Times New Roman" w:hAnsi="Times New Roman" w:cs="Times New Roman"/>
                <w:sz w:val="24"/>
                <w:szCs w:val="24"/>
              </w:rPr>
              <w:softHyphen/>
              <w:t>те и называть районы ин</w:t>
            </w:r>
            <w:r w:rsidRPr="0082557B">
              <w:rPr>
                <w:rFonts w:ascii="Times New Roman" w:hAnsi="Times New Roman" w:cs="Times New Roman"/>
                <w:sz w:val="24"/>
                <w:szCs w:val="24"/>
              </w:rPr>
              <w:softHyphen/>
              <w:t>тенсивных тектонических движений; называть меры безопасности при стихий</w:t>
            </w:r>
            <w:r w:rsidRPr="0082557B">
              <w:rPr>
                <w:rFonts w:ascii="Times New Roman" w:hAnsi="Times New Roman" w:cs="Times New Roman"/>
                <w:sz w:val="24"/>
                <w:szCs w:val="24"/>
              </w:rPr>
              <w:softHyphen/>
              <w:t>ных явлениях; объяснять влияние рельефа на при</w:t>
            </w:r>
            <w:r w:rsidRPr="0082557B">
              <w:rPr>
                <w:rFonts w:ascii="Times New Roman" w:hAnsi="Times New Roman" w:cs="Times New Roman"/>
                <w:sz w:val="24"/>
                <w:szCs w:val="24"/>
              </w:rPr>
              <w:softHyphen/>
              <w:t>роду и жизнь людей; пока</w:t>
            </w:r>
            <w:r w:rsidRPr="0082557B">
              <w:rPr>
                <w:rFonts w:ascii="Times New Roman" w:hAnsi="Times New Roman" w:cs="Times New Roman"/>
                <w:sz w:val="24"/>
                <w:szCs w:val="24"/>
              </w:rPr>
              <w:softHyphen/>
              <w:t>зывать месторождения полезных ископаемых, приводить примеры ис</w:t>
            </w:r>
            <w:r w:rsidRPr="0082557B">
              <w:rPr>
                <w:rFonts w:ascii="Times New Roman" w:hAnsi="Times New Roman" w:cs="Times New Roman"/>
                <w:sz w:val="24"/>
                <w:szCs w:val="24"/>
              </w:rPr>
              <w:softHyphen/>
              <w:t>пользования полезных ископаемых, влияния раз</w:t>
            </w:r>
            <w:r w:rsidRPr="0082557B">
              <w:rPr>
                <w:rFonts w:ascii="Times New Roman" w:hAnsi="Times New Roman" w:cs="Times New Roman"/>
                <w:sz w:val="24"/>
                <w:szCs w:val="24"/>
              </w:rPr>
              <w:softHyphen/>
              <w:t>работки место-рождений на природную среду; оцени</w:t>
            </w:r>
            <w:r w:rsidRPr="0082557B">
              <w:rPr>
                <w:rFonts w:ascii="Times New Roman" w:hAnsi="Times New Roman" w:cs="Times New Roman"/>
                <w:sz w:val="24"/>
                <w:szCs w:val="24"/>
              </w:rPr>
              <w:softHyphen/>
              <w:t>вать значимость полезных ископаемых для развития хозяйства, оценивать ус</w:t>
            </w:r>
            <w:r w:rsidRPr="0082557B">
              <w:rPr>
                <w:rFonts w:ascii="Times New Roman" w:hAnsi="Times New Roman" w:cs="Times New Roman"/>
                <w:sz w:val="24"/>
                <w:szCs w:val="24"/>
              </w:rPr>
              <w:softHyphen/>
              <w:t>ловия добычи</w:t>
            </w:r>
          </w:p>
          <w:p w:rsidR="004A60F8" w:rsidRPr="0082557B" w:rsidRDefault="004A60F8" w:rsidP="004A60F8">
            <w:pPr>
              <w:ind w:right="-108"/>
              <w:rPr>
                <w:rFonts w:ascii="Times New Roman" w:hAnsi="Times New Roman" w:cs="Times New Roman"/>
                <w:sz w:val="24"/>
                <w:szCs w:val="24"/>
              </w:rPr>
            </w:pPr>
          </w:p>
        </w:tc>
        <w:tc>
          <w:tcPr>
            <w:tcW w:w="1620" w:type="dxa"/>
            <w:gridSpan w:val="3"/>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5</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8</w:t>
            </w:r>
          </w:p>
        </w:tc>
        <w:tc>
          <w:tcPr>
            <w:tcW w:w="326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Рельеф России</w:t>
            </w:r>
          </w:p>
        </w:tc>
        <w:tc>
          <w:tcPr>
            <w:tcW w:w="426"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изучения нового материала</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ind w:right="-108"/>
              <w:rPr>
                <w:rFonts w:ascii="Times New Roman" w:hAnsi="Times New Roman" w:cs="Times New Roman"/>
                <w:sz w:val="24"/>
                <w:szCs w:val="24"/>
              </w:rPr>
            </w:pPr>
          </w:p>
        </w:tc>
        <w:tc>
          <w:tcPr>
            <w:tcW w:w="1620" w:type="dxa"/>
            <w:gridSpan w:val="3"/>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5, вопросы</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26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Геологическое</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 xml:space="preserve">строение территории нашей страны </w:t>
            </w:r>
          </w:p>
        </w:tc>
        <w:tc>
          <w:tcPr>
            <w:tcW w:w="426"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изучения нового материала</w:t>
            </w:r>
          </w:p>
          <w:p w:rsidR="004A60F8" w:rsidRPr="0082557B" w:rsidRDefault="004A60F8" w:rsidP="004A60F8">
            <w:pPr>
              <w:rPr>
                <w:rFonts w:ascii="Times New Roman" w:hAnsi="Times New Roman" w:cs="Times New Roman"/>
                <w:sz w:val="24"/>
                <w:szCs w:val="24"/>
              </w:rPr>
            </w:pP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ind w:right="-108"/>
              <w:rPr>
                <w:rFonts w:ascii="Times New Roman" w:hAnsi="Times New Roman" w:cs="Times New Roman"/>
                <w:sz w:val="24"/>
                <w:szCs w:val="24"/>
              </w:rPr>
            </w:pPr>
          </w:p>
        </w:tc>
        <w:tc>
          <w:tcPr>
            <w:tcW w:w="1620" w:type="dxa"/>
            <w:gridSpan w:val="3"/>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6</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26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Минеральные ресурсы России</w:t>
            </w:r>
          </w:p>
        </w:tc>
        <w:tc>
          <w:tcPr>
            <w:tcW w:w="426"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ind w:right="-108"/>
              <w:rPr>
                <w:rFonts w:ascii="Times New Roman" w:hAnsi="Times New Roman" w:cs="Times New Roman"/>
                <w:sz w:val="24"/>
                <w:szCs w:val="24"/>
              </w:rPr>
            </w:pPr>
          </w:p>
        </w:tc>
        <w:tc>
          <w:tcPr>
            <w:tcW w:w="1620" w:type="dxa"/>
            <w:gridSpan w:val="3"/>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7</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26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Развитие форм</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рельефа</w:t>
            </w:r>
          </w:p>
        </w:tc>
        <w:tc>
          <w:tcPr>
            <w:tcW w:w="426"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Урок систематизации и обобще</w:t>
            </w:r>
            <w:r w:rsidRPr="0082557B">
              <w:rPr>
                <w:rFonts w:ascii="Times New Roman" w:hAnsi="Times New Roman" w:cs="Times New Roman"/>
                <w:sz w:val="24"/>
                <w:szCs w:val="24"/>
              </w:rPr>
              <w:softHyphen/>
              <w:t>ния знаний (практикум)</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ind w:right="-108"/>
              <w:rPr>
                <w:rFonts w:ascii="Times New Roman" w:hAnsi="Times New Roman" w:cs="Times New Roman"/>
                <w:sz w:val="24"/>
                <w:szCs w:val="24"/>
              </w:rPr>
            </w:pPr>
          </w:p>
        </w:tc>
        <w:tc>
          <w:tcPr>
            <w:tcW w:w="1620" w:type="dxa"/>
            <w:gridSpan w:val="3"/>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8, повторить</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26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Итоговый урок по теме: рельеф России.</w:t>
            </w:r>
            <w:r>
              <w:rPr>
                <w:rFonts w:ascii="Times New Roman" w:hAnsi="Times New Roman" w:cs="Times New Roman"/>
                <w:sz w:val="24"/>
                <w:szCs w:val="24"/>
              </w:rPr>
              <w:t xml:space="preserve"> Контрольная работа №2</w:t>
            </w:r>
          </w:p>
        </w:tc>
        <w:tc>
          <w:tcPr>
            <w:tcW w:w="426"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ind w:right="-108"/>
              <w:rPr>
                <w:rFonts w:ascii="Times New Roman" w:hAnsi="Times New Roman" w:cs="Times New Roman"/>
                <w:sz w:val="24"/>
                <w:szCs w:val="24"/>
              </w:rPr>
            </w:pPr>
          </w:p>
        </w:tc>
        <w:tc>
          <w:tcPr>
            <w:tcW w:w="1620" w:type="dxa"/>
            <w:gridSpan w:val="3"/>
          </w:tcPr>
          <w:p w:rsidR="004A60F8" w:rsidRPr="0082557B" w:rsidRDefault="004A60F8" w:rsidP="004A60F8">
            <w:pPr>
              <w:ind w:right="-108"/>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Pr="0082557B" w:rsidRDefault="004A60F8" w:rsidP="004A60F8">
            <w:pPr>
              <w:jc w:val="center"/>
              <w:rPr>
                <w:rFonts w:ascii="Times New Roman" w:hAnsi="Times New Roman" w:cs="Times New Roman"/>
                <w:sz w:val="24"/>
                <w:szCs w:val="24"/>
              </w:rPr>
            </w:pPr>
            <w:r w:rsidRPr="0082557B">
              <w:rPr>
                <w:rFonts w:ascii="Times New Roman" w:hAnsi="Times New Roman" w:cs="Times New Roman"/>
                <w:b/>
                <w:bCs/>
                <w:sz w:val="24"/>
                <w:szCs w:val="24"/>
              </w:rPr>
              <w:t xml:space="preserve">Климат и климатические ресурсы </w:t>
            </w: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Климат нашей страны</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изучения нового материала</w:t>
            </w:r>
          </w:p>
        </w:tc>
        <w:tc>
          <w:tcPr>
            <w:tcW w:w="3060" w:type="dxa"/>
            <w:gridSpan w:val="2"/>
            <w:vMerge w:val="restart"/>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Факторы формирования климата: географическая широта, подстилающая по-</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 xml:space="preserve">верхность, циркуляция воздушных масс. Циклоны и антициклоны. </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Закономерности распре-деления тепла и влаги на территории страны (средние тем</w:t>
            </w:r>
            <w:r w:rsidRPr="0082557B">
              <w:rPr>
                <w:rFonts w:ascii="Times New Roman" w:hAnsi="Times New Roman" w:cs="Times New Roman"/>
                <w:sz w:val="24"/>
                <w:szCs w:val="24"/>
              </w:rPr>
              <w:softHyphen/>
              <w:t>пературы января и июля, осадки, испа</w:t>
            </w:r>
            <w:r w:rsidRPr="0082557B">
              <w:rPr>
                <w:rFonts w:ascii="Times New Roman" w:hAnsi="Times New Roman" w:cs="Times New Roman"/>
                <w:sz w:val="24"/>
                <w:szCs w:val="24"/>
              </w:rPr>
              <w:softHyphen/>
              <w:t>рение, испаряемость,</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коэффициент увлажнения).</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Сезонность климата,</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чем она обусловлена. Типы климатов Рос</w:t>
            </w:r>
            <w:r w:rsidRPr="0082557B">
              <w:rPr>
                <w:rFonts w:ascii="Times New Roman" w:hAnsi="Times New Roman" w:cs="Times New Roman"/>
                <w:sz w:val="24"/>
                <w:szCs w:val="24"/>
              </w:rPr>
              <w:softHyphen/>
              <w:t>сии. Факторы их формирования, кли</w:t>
            </w:r>
            <w:r w:rsidRPr="0082557B">
              <w:rPr>
                <w:rFonts w:ascii="Times New Roman" w:hAnsi="Times New Roman" w:cs="Times New Roman"/>
                <w:sz w:val="24"/>
                <w:szCs w:val="24"/>
              </w:rPr>
              <w:softHyphen/>
              <w:t>матические пояса. Степень благоприят</w:t>
            </w:r>
            <w:r w:rsidRPr="0082557B">
              <w:rPr>
                <w:rFonts w:ascii="Times New Roman" w:hAnsi="Times New Roman" w:cs="Times New Roman"/>
                <w:sz w:val="24"/>
                <w:szCs w:val="24"/>
              </w:rPr>
              <w:softHyphen/>
              <w:t>ности природных ус</w:t>
            </w:r>
            <w:r w:rsidRPr="0082557B">
              <w:rPr>
                <w:rFonts w:ascii="Times New Roman" w:hAnsi="Times New Roman" w:cs="Times New Roman"/>
                <w:sz w:val="24"/>
                <w:szCs w:val="24"/>
              </w:rPr>
              <w:softHyphen/>
              <w:t>ловий.</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Климат и человек. Влияние климата на быт, жилище, одежду, способы передвиже</w:t>
            </w:r>
            <w:r w:rsidRPr="0082557B">
              <w:rPr>
                <w:rFonts w:ascii="Times New Roman" w:hAnsi="Times New Roman" w:cs="Times New Roman"/>
                <w:sz w:val="24"/>
                <w:szCs w:val="24"/>
              </w:rPr>
              <w:softHyphen/>
              <w:t>ния, здоровье чело</w:t>
            </w:r>
            <w:r w:rsidRPr="0082557B">
              <w:rPr>
                <w:rFonts w:ascii="Times New Roman" w:hAnsi="Times New Roman" w:cs="Times New Roman"/>
                <w:sz w:val="24"/>
                <w:szCs w:val="24"/>
              </w:rPr>
              <w:softHyphen/>
              <w:t>века. Неблагоприят</w:t>
            </w:r>
            <w:r w:rsidRPr="0082557B">
              <w:rPr>
                <w:rFonts w:ascii="Times New Roman" w:hAnsi="Times New Roman" w:cs="Times New Roman"/>
                <w:sz w:val="24"/>
                <w:szCs w:val="24"/>
              </w:rPr>
              <w:softHyphen/>
              <w:t>ные климатические явления</w:t>
            </w:r>
          </w:p>
        </w:tc>
        <w:tc>
          <w:tcPr>
            <w:tcW w:w="3780" w:type="dxa"/>
            <w:gridSpan w:val="2"/>
            <w:vMerge w:val="restart"/>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Знать: закономерности распределения суммарной солнечной радиации. Уметь: приводить примеры влияния климата на</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жизнь людей, сравнивать Россию с другими странами по получаемому коли</w:t>
            </w:r>
            <w:r w:rsidRPr="0082557B">
              <w:rPr>
                <w:rFonts w:ascii="Times New Roman" w:hAnsi="Times New Roman" w:cs="Times New Roman"/>
                <w:sz w:val="24"/>
                <w:szCs w:val="24"/>
              </w:rPr>
              <w:softHyphen/>
              <w:t>честву тепла; давать оценку климатических особенностей России; приводить примеры изме</w:t>
            </w:r>
            <w:r w:rsidRPr="0082557B">
              <w:rPr>
                <w:rFonts w:ascii="Times New Roman" w:hAnsi="Times New Roman" w:cs="Times New Roman"/>
                <w:sz w:val="24"/>
                <w:szCs w:val="24"/>
              </w:rPr>
              <w:softHyphen/>
              <w:t>нения погоды под влияни</w:t>
            </w:r>
            <w:r w:rsidRPr="0082557B">
              <w:rPr>
                <w:rFonts w:ascii="Times New Roman" w:hAnsi="Times New Roman" w:cs="Times New Roman"/>
                <w:sz w:val="24"/>
                <w:szCs w:val="24"/>
              </w:rPr>
              <w:softHyphen/>
              <w:t>ем циклонов, антицикло</w:t>
            </w:r>
            <w:r w:rsidRPr="0082557B">
              <w:rPr>
                <w:rFonts w:ascii="Times New Roman" w:hAnsi="Times New Roman" w:cs="Times New Roman"/>
                <w:sz w:val="24"/>
                <w:szCs w:val="24"/>
              </w:rPr>
              <w:softHyphen/>
              <w:t>нов, атмосферных фронтов; объяснять влияние разных типов воздушных масс, постоянных и переменных ветров на климат территории; определять по картам температуры воздуха, количество осад</w:t>
            </w:r>
            <w:r w:rsidRPr="0082557B">
              <w:rPr>
                <w:rFonts w:ascii="Times New Roman" w:hAnsi="Times New Roman" w:cs="Times New Roman"/>
                <w:sz w:val="24"/>
                <w:szCs w:val="24"/>
              </w:rPr>
              <w:softHyphen/>
              <w:t>ков, объяснять закономер</w:t>
            </w:r>
            <w:r w:rsidRPr="0082557B">
              <w:rPr>
                <w:rFonts w:ascii="Times New Roman" w:hAnsi="Times New Roman" w:cs="Times New Roman"/>
                <w:sz w:val="24"/>
                <w:szCs w:val="24"/>
              </w:rPr>
              <w:softHyphen/>
              <w:t>ности их распределения в разных регионах России; называть и показывать климатические пояса и области, давать краткое описание типов погоды; давать оценку климатиче</w:t>
            </w:r>
            <w:r w:rsidRPr="0082557B">
              <w:rPr>
                <w:rFonts w:ascii="Times New Roman" w:hAnsi="Times New Roman" w:cs="Times New Roman"/>
                <w:sz w:val="24"/>
                <w:szCs w:val="24"/>
              </w:rPr>
              <w:softHyphen/>
              <w:t>ских условий для обеспе</w:t>
            </w:r>
            <w:r w:rsidRPr="0082557B">
              <w:rPr>
                <w:rFonts w:ascii="Times New Roman" w:hAnsi="Times New Roman" w:cs="Times New Roman"/>
                <w:sz w:val="24"/>
                <w:szCs w:val="24"/>
              </w:rPr>
              <w:softHyphen/>
              <w:t>чения жизни людей</w:t>
            </w: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9</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Зависимость человека от климатических условий</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&amp;1</w:t>
            </w:r>
            <w:r w:rsidRPr="0082557B">
              <w:rPr>
                <w:rFonts w:ascii="Times New Roman" w:hAnsi="Times New Roman" w:cs="Times New Roman"/>
                <w:sz w:val="24"/>
                <w:szCs w:val="24"/>
              </w:rPr>
              <w:t>1, вопросы</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Pr="0082557B" w:rsidRDefault="004A60F8" w:rsidP="004A60F8">
            <w:pPr>
              <w:jc w:val="center"/>
              <w:rPr>
                <w:rFonts w:ascii="Times New Roman" w:hAnsi="Times New Roman" w:cs="Times New Roman"/>
                <w:b/>
                <w:sz w:val="24"/>
                <w:szCs w:val="24"/>
              </w:rPr>
            </w:pPr>
            <w:r w:rsidRPr="0082557B">
              <w:rPr>
                <w:rFonts w:ascii="Times New Roman" w:hAnsi="Times New Roman" w:cs="Times New Roman"/>
                <w:b/>
                <w:sz w:val="24"/>
                <w:szCs w:val="24"/>
              </w:rPr>
              <w:t xml:space="preserve">Внутренние воды и водные ресурсы </w:t>
            </w: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693" w:type="dxa"/>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Озера. Болота. Подземные воды. Ледники. Много</w:t>
            </w:r>
            <w:r w:rsidRPr="0082557B">
              <w:rPr>
                <w:rFonts w:ascii="Times New Roman" w:hAnsi="Times New Roman" w:cs="Times New Roman"/>
                <w:sz w:val="24"/>
                <w:szCs w:val="24"/>
              </w:rPr>
              <w:softHyphen/>
              <w:t>летняя мерзлота</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1842"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330" w:type="dxa"/>
            <w:gridSpan w:val="3"/>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Особая роль воды в природе и хозяйстве. Виды вод суши на территории страны. Главные речные сис</w:t>
            </w:r>
            <w:r w:rsidRPr="0082557B">
              <w:rPr>
                <w:rFonts w:ascii="Times New Roman" w:hAnsi="Times New Roman" w:cs="Times New Roman"/>
                <w:sz w:val="24"/>
                <w:szCs w:val="24"/>
              </w:rPr>
              <w:softHyphen/>
              <w:t>темы, водоразделы, бассейны. Распреде</w:t>
            </w:r>
            <w:r w:rsidRPr="0082557B">
              <w:rPr>
                <w:rFonts w:ascii="Times New Roman" w:hAnsi="Times New Roman" w:cs="Times New Roman"/>
                <w:sz w:val="24"/>
                <w:szCs w:val="24"/>
              </w:rPr>
              <w:softHyphen/>
              <w:t>ление рек по бассейнам океанов. Пита</w:t>
            </w:r>
            <w:r w:rsidRPr="0082557B">
              <w:rPr>
                <w:rFonts w:ascii="Times New Roman" w:hAnsi="Times New Roman" w:cs="Times New Roman"/>
                <w:sz w:val="24"/>
                <w:szCs w:val="24"/>
              </w:rPr>
              <w:softHyphen/>
              <w:t>ние, режим, расход, годовой сток рек, ле</w:t>
            </w:r>
            <w:r w:rsidRPr="0082557B">
              <w:rPr>
                <w:rFonts w:ascii="Times New Roman" w:hAnsi="Times New Roman" w:cs="Times New Roman"/>
                <w:sz w:val="24"/>
                <w:szCs w:val="24"/>
              </w:rPr>
              <w:softHyphen/>
              <w:t>довый режим. Роль рек в освоении терри</w:t>
            </w:r>
            <w:r w:rsidRPr="0082557B">
              <w:rPr>
                <w:rFonts w:ascii="Times New Roman" w:hAnsi="Times New Roman" w:cs="Times New Roman"/>
                <w:sz w:val="24"/>
                <w:szCs w:val="24"/>
              </w:rPr>
              <w:softHyphen/>
              <w:t>тории и развитии экономики России. Важнейшие озера, их происхождение. Болота. Подземные во</w:t>
            </w:r>
            <w:r w:rsidRPr="0082557B">
              <w:rPr>
                <w:rFonts w:ascii="Times New Roman" w:hAnsi="Times New Roman" w:cs="Times New Roman"/>
                <w:sz w:val="24"/>
                <w:szCs w:val="24"/>
              </w:rPr>
              <w:softHyphen/>
              <w:t>ды. Ледники. Много</w:t>
            </w:r>
            <w:r w:rsidRPr="0082557B">
              <w:rPr>
                <w:rFonts w:ascii="Times New Roman" w:hAnsi="Times New Roman" w:cs="Times New Roman"/>
                <w:sz w:val="24"/>
                <w:szCs w:val="24"/>
              </w:rPr>
              <w:softHyphen/>
              <w:t>летняя мерзлота. Водные ресурсы, воз</w:t>
            </w:r>
            <w:r w:rsidRPr="0082557B">
              <w:rPr>
                <w:rFonts w:ascii="Times New Roman" w:hAnsi="Times New Roman" w:cs="Times New Roman"/>
                <w:sz w:val="24"/>
                <w:szCs w:val="24"/>
              </w:rPr>
              <w:softHyphen/>
              <w:t>можность их разме</w:t>
            </w:r>
            <w:r w:rsidRPr="0082557B">
              <w:rPr>
                <w:rFonts w:ascii="Times New Roman" w:hAnsi="Times New Roman" w:cs="Times New Roman"/>
                <w:sz w:val="24"/>
                <w:szCs w:val="24"/>
              </w:rPr>
              <w:softHyphen/>
              <w:t>щения на территории страны.</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Внутренние воды и водные ресурсы, осо</w:t>
            </w:r>
            <w:r w:rsidRPr="0082557B">
              <w:rPr>
                <w:rFonts w:ascii="Times New Roman" w:hAnsi="Times New Roman" w:cs="Times New Roman"/>
                <w:sz w:val="24"/>
                <w:szCs w:val="24"/>
              </w:rPr>
              <w:softHyphen/>
              <w:t>бенности их разме</w:t>
            </w:r>
            <w:r w:rsidRPr="0082557B">
              <w:rPr>
                <w:rFonts w:ascii="Times New Roman" w:hAnsi="Times New Roman" w:cs="Times New Roman"/>
                <w:sz w:val="24"/>
                <w:szCs w:val="24"/>
              </w:rPr>
              <w:softHyphen/>
              <w:t>щения на территории страны. Многолетняя мерзлота</w:t>
            </w:r>
          </w:p>
        </w:tc>
        <w:tc>
          <w:tcPr>
            <w:tcW w:w="3780"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Уметь: показывать реки России на карте; объяснять основные характеристики реки на конкретных примерах; приводить при</w:t>
            </w:r>
            <w:r w:rsidRPr="0082557B">
              <w:rPr>
                <w:rFonts w:ascii="Times New Roman" w:hAnsi="Times New Roman" w:cs="Times New Roman"/>
                <w:sz w:val="24"/>
                <w:szCs w:val="24"/>
              </w:rPr>
              <w:softHyphen/>
              <w:t>меры использования реки в хозяй-ственных целях; показывать на карте озера артезианские бассей</w:t>
            </w:r>
            <w:r w:rsidRPr="0082557B">
              <w:rPr>
                <w:rFonts w:ascii="Times New Roman" w:hAnsi="Times New Roman" w:cs="Times New Roman"/>
                <w:sz w:val="24"/>
                <w:szCs w:val="24"/>
              </w:rPr>
              <w:softHyphen/>
              <w:t>ны, области распростра</w:t>
            </w:r>
            <w:r w:rsidRPr="0082557B">
              <w:rPr>
                <w:rFonts w:ascii="Times New Roman" w:hAnsi="Times New Roman" w:cs="Times New Roman"/>
                <w:sz w:val="24"/>
                <w:szCs w:val="24"/>
              </w:rPr>
              <w:softHyphen/>
              <w:t>нения вечной мерзлоты; приводить примеры хозяй</w:t>
            </w:r>
            <w:r w:rsidRPr="0082557B">
              <w:rPr>
                <w:rFonts w:ascii="Times New Roman" w:hAnsi="Times New Roman" w:cs="Times New Roman"/>
                <w:sz w:val="24"/>
                <w:szCs w:val="24"/>
              </w:rPr>
              <w:softHyphen/>
              <w:t>ственного использования вод и негативного влияния на них</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человеческой деятельности;</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давать характеристику крупных озер страны и области; показывать на карте и объяснять значе</w:t>
            </w:r>
            <w:r w:rsidRPr="0082557B">
              <w:rPr>
                <w:rFonts w:ascii="Times New Roman" w:hAnsi="Times New Roman" w:cs="Times New Roman"/>
                <w:sz w:val="24"/>
                <w:szCs w:val="24"/>
              </w:rPr>
              <w:softHyphen/>
              <w:t>ние каналов и водохрани</w:t>
            </w:r>
            <w:r w:rsidRPr="0082557B">
              <w:rPr>
                <w:rFonts w:ascii="Times New Roman" w:hAnsi="Times New Roman" w:cs="Times New Roman"/>
                <w:sz w:val="24"/>
                <w:szCs w:val="24"/>
              </w:rPr>
              <w:softHyphen/>
              <w:t>лищ</w:t>
            </w: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&amp;1</w:t>
            </w:r>
            <w:r w:rsidRPr="0082557B">
              <w:rPr>
                <w:rFonts w:ascii="Times New Roman" w:hAnsi="Times New Roman" w:cs="Times New Roman"/>
                <w:sz w:val="24"/>
                <w:szCs w:val="24"/>
              </w:rPr>
              <w:t>3</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Водные ресурсы.</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Охрана вод</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1842"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330" w:type="dxa"/>
            <w:gridSpan w:val="3"/>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&amp;1</w:t>
            </w:r>
            <w:r w:rsidRPr="0082557B">
              <w:rPr>
                <w:rFonts w:ascii="Times New Roman" w:hAnsi="Times New Roman" w:cs="Times New Roman"/>
                <w:sz w:val="24"/>
                <w:szCs w:val="24"/>
              </w:rPr>
              <w:t>4</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Повторение по теме: «Внутренние воды</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и водные ресурсы»</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1842"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 xml:space="preserve">Урок повторения и </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обобщения</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(исследование)</w:t>
            </w:r>
          </w:p>
        </w:tc>
        <w:tc>
          <w:tcPr>
            <w:tcW w:w="3330" w:type="dxa"/>
            <w:gridSpan w:val="3"/>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693"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Контрольная работа №3</w:t>
            </w:r>
          </w:p>
        </w:tc>
        <w:tc>
          <w:tcPr>
            <w:tcW w:w="993" w:type="dxa"/>
            <w:gridSpan w:val="2"/>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1</w:t>
            </w:r>
          </w:p>
        </w:tc>
        <w:tc>
          <w:tcPr>
            <w:tcW w:w="1842" w:type="dxa"/>
            <w:gridSpan w:val="2"/>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Урок контроля знаний</w:t>
            </w:r>
          </w:p>
        </w:tc>
        <w:tc>
          <w:tcPr>
            <w:tcW w:w="3330" w:type="dxa"/>
            <w:gridSpan w:val="3"/>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Pr="0082557B" w:rsidRDefault="004A60F8" w:rsidP="004A60F8">
            <w:pPr>
              <w:jc w:val="center"/>
              <w:rPr>
                <w:rFonts w:ascii="Times New Roman" w:hAnsi="Times New Roman" w:cs="Times New Roman"/>
                <w:b/>
                <w:sz w:val="24"/>
                <w:szCs w:val="24"/>
              </w:rPr>
            </w:pPr>
            <w:r w:rsidRPr="0082557B">
              <w:rPr>
                <w:rFonts w:ascii="Times New Roman" w:hAnsi="Times New Roman" w:cs="Times New Roman"/>
                <w:b/>
                <w:sz w:val="24"/>
                <w:szCs w:val="24"/>
              </w:rPr>
              <w:t xml:space="preserve">Почва и почвенные ресурсы </w:t>
            </w: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Образование почв и их разнообра</w:t>
            </w:r>
            <w:r w:rsidRPr="0082557B">
              <w:rPr>
                <w:rFonts w:ascii="Times New Roman" w:hAnsi="Times New Roman" w:cs="Times New Roman"/>
                <w:sz w:val="24"/>
                <w:szCs w:val="24"/>
              </w:rPr>
              <w:softHyphen/>
              <w:t>зие</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1842"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изуче</w:t>
            </w:r>
            <w:r w:rsidRPr="0082557B">
              <w:rPr>
                <w:rFonts w:ascii="Times New Roman" w:hAnsi="Times New Roman" w:cs="Times New Roman"/>
                <w:sz w:val="24"/>
                <w:szCs w:val="24"/>
              </w:rPr>
              <w:softHyphen/>
              <w:t>ния нового материала</w:t>
            </w:r>
          </w:p>
        </w:tc>
        <w:tc>
          <w:tcPr>
            <w:tcW w:w="3330" w:type="dxa"/>
            <w:gridSpan w:val="3"/>
            <w:vMerge w:val="restart"/>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Почвы и почвенные ресурсы. Почвы - ос</w:t>
            </w:r>
            <w:r w:rsidRPr="0082557B">
              <w:rPr>
                <w:rFonts w:ascii="Times New Roman" w:hAnsi="Times New Roman" w:cs="Times New Roman"/>
                <w:sz w:val="24"/>
                <w:szCs w:val="24"/>
              </w:rPr>
              <w:softHyphen/>
              <w:t>новной компонент природы. В.В. Докучаев -основоположник почвоведения</w:t>
            </w:r>
          </w:p>
          <w:p w:rsidR="004A60F8" w:rsidRPr="0082557B"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tc>
        <w:tc>
          <w:tcPr>
            <w:tcW w:w="3780" w:type="dxa"/>
            <w:gridSpan w:val="2"/>
            <w:vMerge w:val="restart"/>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Уметь: объяснять поня</w:t>
            </w:r>
            <w:r w:rsidRPr="0082557B">
              <w:rPr>
                <w:rFonts w:ascii="Times New Roman" w:hAnsi="Times New Roman" w:cs="Times New Roman"/>
                <w:sz w:val="24"/>
                <w:szCs w:val="24"/>
              </w:rPr>
              <w:softHyphen/>
              <w:t>тия: зем. ресурсы, с\х угодья; называть факторы почвообр.; наз. св-ва осн. типов почв; давать оценку типов почв с точки зрения их хоз.оцени</w:t>
            </w:r>
            <w:r w:rsidRPr="0082557B">
              <w:rPr>
                <w:rFonts w:ascii="Times New Roman" w:hAnsi="Times New Roman" w:cs="Times New Roman"/>
                <w:sz w:val="24"/>
                <w:szCs w:val="24"/>
              </w:rPr>
              <w:softHyphen/>
              <w:t>вания; объяснять необхо</w:t>
            </w:r>
            <w:r w:rsidRPr="0082557B">
              <w:rPr>
                <w:rFonts w:ascii="Times New Roman" w:hAnsi="Times New Roman" w:cs="Times New Roman"/>
                <w:sz w:val="24"/>
                <w:szCs w:val="24"/>
              </w:rPr>
              <w:softHyphen/>
              <w:t>димость охраны почв, рац. исп. земель</w:t>
            </w: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&amp;15, вопросы</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Закономерности</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распространения</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почв</w:t>
            </w:r>
          </w:p>
        </w:tc>
        <w:tc>
          <w:tcPr>
            <w:tcW w:w="993" w:type="dxa"/>
            <w:gridSpan w:val="2"/>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2</w:t>
            </w:r>
          </w:p>
        </w:tc>
        <w:tc>
          <w:tcPr>
            <w:tcW w:w="1842"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330" w:type="dxa"/>
            <w:gridSpan w:val="3"/>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&amp;16</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Почвенные ресурсы</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1842"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Конференция</w:t>
            </w:r>
          </w:p>
        </w:tc>
        <w:tc>
          <w:tcPr>
            <w:tcW w:w="3330" w:type="dxa"/>
            <w:gridSpan w:val="3"/>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&amp;17</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Pr="0082557B" w:rsidRDefault="004A60F8" w:rsidP="004A60F8">
            <w:pPr>
              <w:jc w:val="center"/>
              <w:rPr>
                <w:rFonts w:ascii="Times New Roman" w:hAnsi="Times New Roman" w:cs="Times New Roman"/>
                <w:b/>
                <w:sz w:val="24"/>
                <w:szCs w:val="24"/>
              </w:rPr>
            </w:pPr>
          </w:p>
          <w:p w:rsidR="004A60F8" w:rsidRPr="0082557B" w:rsidRDefault="004A60F8" w:rsidP="004A60F8">
            <w:pPr>
              <w:jc w:val="center"/>
              <w:rPr>
                <w:rFonts w:ascii="Times New Roman" w:hAnsi="Times New Roman" w:cs="Times New Roman"/>
                <w:b/>
                <w:sz w:val="24"/>
                <w:szCs w:val="24"/>
              </w:rPr>
            </w:pPr>
            <w:r w:rsidRPr="0082557B">
              <w:rPr>
                <w:rFonts w:ascii="Times New Roman" w:hAnsi="Times New Roman" w:cs="Times New Roman"/>
                <w:b/>
                <w:sz w:val="24"/>
                <w:szCs w:val="24"/>
              </w:rPr>
              <w:t>Растительность и животный мир (3 часа)</w:t>
            </w: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Растительный и животный мир России</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изуче</w:t>
            </w:r>
            <w:r w:rsidRPr="0082557B">
              <w:rPr>
                <w:rFonts w:ascii="Times New Roman" w:hAnsi="Times New Roman" w:cs="Times New Roman"/>
                <w:sz w:val="24"/>
                <w:szCs w:val="24"/>
              </w:rPr>
              <w:softHyphen/>
              <w:t>ния нового материала</w:t>
            </w:r>
          </w:p>
        </w:tc>
        <w:tc>
          <w:tcPr>
            <w:tcW w:w="3060" w:type="dxa"/>
            <w:gridSpan w:val="2"/>
            <w:vMerge w:val="restart"/>
          </w:tcPr>
          <w:p w:rsidR="004A60F8" w:rsidRPr="0082557B" w:rsidRDefault="004A60F8" w:rsidP="004A60F8">
            <w:pPr>
              <w:tabs>
                <w:tab w:val="left" w:pos="2952"/>
              </w:tabs>
              <w:rPr>
                <w:rFonts w:ascii="Times New Roman" w:hAnsi="Times New Roman" w:cs="Times New Roman"/>
                <w:sz w:val="24"/>
                <w:szCs w:val="24"/>
              </w:rPr>
            </w:pPr>
            <w:r w:rsidRPr="0082557B">
              <w:rPr>
                <w:rFonts w:ascii="Times New Roman" w:hAnsi="Times New Roman" w:cs="Times New Roman"/>
                <w:sz w:val="24"/>
                <w:szCs w:val="24"/>
              </w:rPr>
              <w:t>Растительный и жи</w:t>
            </w:r>
            <w:r w:rsidRPr="0082557B">
              <w:rPr>
                <w:rFonts w:ascii="Times New Roman" w:hAnsi="Times New Roman" w:cs="Times New Roman"/>
                <w:sz w:val="24"/>
                <w:szCs w:val="24"/>
              </w:rPr>
              <w:softHyphen/>
              <w:t>вотный мир России: видовое разнообразие, факторы, определяющие его облик. Особенности растительно-</w:t>
            </w:r>
          </w:p>
          <w:p w:rsidR="004A60F8" w:rsidRPr="0082557B" w:rsidRDefault="004A60F8" w:rsidP="004A60F8">
            <w:pPr>
              <w:tabs>
                <w:tab w:val="left" w:pos="2952"/>
              </w:tabs>
              <w:rPr>
                <w:rFonts w:ascii="Times New Roman" w:hAnsi="Times New Roman" w:cs="Times New Roman"/>
                <w:sz w:val="24"/>
                <w:szCs w:val="24"/>
              </w:rPr>
            </w:pPr>
            <w:r w:rsidRPr="0082557B">
              <w:rPr>
                <w:rFonts w:ascii="Times New Roman" w:hAnsi="Times New Roman" w:cs="Times New Roman"/>
                <w:sz w:val="24"/>
                <w:szCs w:val="24"/>
              </w:rPr>
              <w:t>сти и животного мира природных зон России.</w:t>
            </w:r>
          </w:p>
          <w:p w:rsidR="004A60F8" w:rsidRPr="0082557B" w:rsidRDefault="004A60F8" w:rsidP="004A60F8">
            <w:pPr>
              <w:tabs>
                <w:tab w:val="left" w:pos="2952"/>
              </w:tabs>
              <w:rPr>
                <w:rFonts w:ascii="Times New Roman" w:hAnsi="Times New Roman" w:cs="Times New Roman"/>
                <w:sz w:val="24"/>
                <w:szCs w:val="24"/>
              </w:rPr>
            </w:pPr>
            <w:r w:rsidRPr="0082557B">
              <w:rPr>
                <w:rFonts w:ascii="Times New Roman" w:hAnsi="Times New Roman" w:cs="Times New Roman"/>
                <w:sz w:val="24"/>
                <w:szCs w:val="24"/>
              </w:rPr>
              <w:t>Биологические ресурсы, их рациональное использование. Меры по охране рас-титель</w:t>
            </w:r>
            <w:r w:rsidRPr="0082557B">
              <w:rPr>
                <w:rFonts w:ascii="Times New Roman" w:hAnsi="Times New Roman" w:cs="Times New Roman"/>
                <w:sz w:val="24"/>
                <w:szCs w:val="24"/>
              </w:rPr>
              <w:softHyphen/>
              <w:t>ного и животного мира. Природные террито-ри</w:t>
            </w:r>
            <w:r w:rsidRPr="0082557B">
              <w:rPr>
                <w:rFonts w:ascii="Times New Roman" w:hAnsi="Times New Roman" w:cs="Times New Roman"/>
                <w:sz w:val="24"/>
                <w:szCs w:val="24"/>
              </w:rPr>
              <w:softHyphen/>
              <w:t>альные комплексы. Локальные, региональ</w:t>
            </w:r>
            <w:r w:rsidRPr="0082557B">
              <w:rPr>
                <w:rFonts w:ascii="Times New Roman" w:hAnsi="Times New Roman" w:cs="Times New Roman"/>
                <w:sz w:val="24"/>
                <w:szCs w:val="24"/>
              </w:rPr>
              <w:softHyphen/>
              <w:t>ные и глобальные уровни ПТК. Физико-географическое рай</w:t>
            </w:r>
            <w:r w:rsidRPr="0082557B">
              <w:rPr>
                <w:rFonts w:ascii="Times New Roman" w:hAnsi="Times New Roman" w:cs="Times New Roman"/>
                <w:sz w:val="24"/>
                <w:szCs w:val="24"/>
              </w:rPr>
              <w:softHyphen/>
              <w:t>онирование России</w:t>
            </w:r>
          </w:p>
        </w:tc>
        <w:tc>
          <w:tcPr>
            <w:tcW w:w="3780" w:type="dxa"/>
            <w:gridSpan w:val="2"/>
            <w:vMerge w:val="restart"/>
          </w:tcPr>
          <w:p w:rsidR="004A60F8" w:rsidRPr="0082557B" w:rsidRDefault="004A60F8" w:rsidP="004A60F8">
            <w:pPr>
              <w:tabs>
                <w:tab w:val="left" w:pos="2952"/>
              </w:tabs>
              <w:rPr>
                <w:rFonts w:ascii="Times New Roman" w:hAnsi="Times New Roman" w:cs="Times New Roman"/>
                <w:sz w:val="24"/>
                <w:szCs w:val="24"/>
              </w:rPr>
            </w:pPr>
            <w:r w:rsidRPr="0082557B">
              <w:rPr>
                <w:rFonts w:ascii="Times New Roman" w:hAnsi="Times New Roman" w:cs="Times New Roman"/>
                <w:sz w:val="24"/>
                <w:szCs w:val="24"/>
              </w:rPr>
              <w:t>Уметь:  приводить приме</w:t>
            </w:r>
            <w:r w:rsidRPr="0082557B">
              <w:rPr>
                <w:rFonts w:ascii="Times New Roman" w:hAnsi="Times New Roman" w:cs="Times New Roman"/>
                <w:sz w:val="24"/>
                <w:szCs w:val="24"/>
              </w:rPr>
              <w:softHyphen/>
              <w:t>ры значения растительно</w:t>
            </w:r>
            <w:r w:rsidRPr="0082557B">
              <w:rPr>
                <w:rFonts w:ascii="Times New Roman" w:hAnsi="Times New Roman" w:cs="Times New Roman"/>
                <w:sz w:val="24"/>
                <w:szCs w:val="24"/>
              </w:rPr>
              <w:softHyphen/>
              <w:t>го мира в жизни людей, использования безлесны пространств человеком;</w:t>
            </w:r>
          </w:p>
          <w:p w:rsidR="004A60F8" w:rsidRPr="0082557B" w:rsidRDefault="004A60F8" w:rsidP="004A60F8">
            <w:pPr>
              <w:tabs>
                <w:tab w:val="left" w:pos="2952"/>
              </w:tabs>
              <w:rPr>
                <w:rFonts w:ascii="Times New Roman" w:hAnsi="Times New Roman" w:cs="Times New Roman"/>
                <w:sz w:val="24"/>
                <w:szCs w:val="24"/>
              </w:rPr>
            </w:pPr>
            <w:r w:rsidRPr="0082557B">
              <w:rPr>
                <w:rFonts w:ascii="Times New Roman" w:hAnsi="Times New Roman" w:cs="Times New Roman"/>
                <w:sz w:val="24"/>
                <w:szCs w:val="24"/>
              </w:rPr>
              <w:t>перечислять ресурсы леса; объяснять причины изменения лугов, степей, тундры под влиянием человека; прогнозиро-вать последствия уничтожения болот; объяснять значе</w:t>
            </w:r>
            <w:r w:rsidRPr="0082557B">
              <w:rPr>
                <w:rFonts w:ascii="Times New Roman" w:hAnsi="Times New Roman" w:cs="Times New Roman"/>
                <w:sz w:val="24"/>
                <w:szCs w:val="24"/>
              </w:rPr>
              <w:softHyphen/>
              <w:t>ние животного мира в жиз</w:t>
            </w:r>
            <w:r w:rsidRPr="0082557B">
              <w:rPr>
                <w:rFonts w:ascii="Times New Roman" w:hAnsi="Times New Roman" w:cs="Times New Roman"/>
                <w:sz w:val="24"/>
                <w:szCs w:val="24"/>
              </w:rPr>
              <w:softHyphen/>
              <w:t>ни человека</w:t>
            </w:r>
          </w:p>
          <w:p w:rsidR="004A60F8" w:rsidRPr="0082557B" w:rsidRDefault="004A60F8" w:rsidP="004A60F8">
            <w:pPr>
              <w:tabs>
                <w:tab w:val="left" w:pos="2952"/>
              </w:tabs>
              <w:rPr>
                <w:rFonts w:ascii="Times New Roman" w:hAnsi="Times New Roman" w:cs="Times New Roman"/>
                <w:sz w:val="24"/>
                <w:szCs w:val="24"/>
              </w:rPr>
            </w:pPr>
          </w:p>
          <w:p w:rsidR="004A60F8" w:rsidRPr="0082557B" w:rsidRDefault="004A60F8" w:rsidP="004A60F8">
            <w:pPr>
              <w:tabs>
                <w:tab w:val="left" w:pos="2952"/>
              </w:tabs>
              <w:rPr>
                <w:rFonts w:ascii="Times New Roman" w:hAnsi="Times New Roman" w:cs="Times New Roman"/>
                <w:sz w:val="24"/>
                <w:szCs w:val="24"/>
              </w:rPr>
            </w:pPr>
          </w:p>
          <w:p w:rsidR="004A60F8" w:rsidRPr="0082557B" w:rsidRDefault="004A60F8" w:rsidP="004A60F8">
            <w:pPr>
              <w:tabs>
                <w:tab w:val="left" w:pos="2952"/>
              </w:tabs>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&amp;1</w:t>
            </w:r>
            <w:r w:rsidRPr="0082557B">
              <w:rPr>
                <w:rFonts w:ascii="Times New Roman" w:hAnsi="Times New Roman" w:cs="Times New Roman"/>
                <w:sz w:val="24"/>
                <w:szCs w:val="24"/>
              </w:rPr>
              <w:t>8, таблица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Биологические</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ресурсы. Охрана</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растительного и</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животного мира</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Исследование</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&amp;1</w:t>
            </w:r>
            <w:r w:rsidRPr="0082557B">
              <w:rPr>
                <w:rFonts w:ascii="Times New Roman" w:hAnsi="Times New Roman" w:cs="Times New Roman"/>
                <w:sz w:val="24"/>
                <w:szCs w:val="24"/>
              </w:rPr>
              <w:t>9, 20</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693" w:type="dxa"/>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Природно-ресурсныи потенциал России</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 xml:space="preserve"> Практикум</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20</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0479C" w:rsidRDefault="004A60F8" w:rsidP="004A60F8">
            <w:pP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Итоговый урок по теме</w:t>
            </w:r>
            <w:r>
              <w:rPr>
                <w:rFonts w:ascii="Times New Roman" w:hAnsi="Times New Roman" w:cs="Times New Roman"/>
                <w:sz w:val="24"/>
                <w:szCs w:val="24"/>
              </w:rPr>
              <w:t>. Контрольная работа №4</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Урок систематизации</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и обобще</w:t>
            </w:r>
            <w:r w:rsidRPr="0082557B">
              <w:rPr>
                <w:rFonts w:ascii="Times New Roman" w:hAnsi="Times New Roman" w:cs="Times New Roman"/>
                <w:sz w:val="24"/>
                <w:szCs w:val="24"/>
              </w:rPr>
              <w:softHyphen/>
              <w:t>ния знаний</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Default="004A60F8" w:rsidP="004A60F8">
            <w:pPr>
              <w:rPr>
                <w:rFonts w:ascii="Times New Roman" w:hAnsi="Times New Roman" w:cs="Times New Roman"/>
                <w:b/>
                <w:sz w:val="32"/>
                <w:szCs w:val="32"/>
              </w:rPr>
            </w:pPr>
          </w:p>
          <w:p w:rsidR="004A60F8" w:rsidRPr="0080479C" w:rsidRDefault="004A60F8" w:rsidP="004A60F8">
            <w:pPr>
              <w:rPr>
                <w:rFonts w:ascii="Times New Roman" w:hAnsi="Times New Roman" w:cs="Times New Roman"/>
                <w:b/>
                <w:sz w:val="32"/>
                <w:szCs w:val="32"/>
              </w:rPr>
            </w:pPr>
            <w:r w:rsidRPr="00062D4C">
              <w:rPr>
                <w:rFonts w:ascii="Times New Roman" w:hAnsi="Times New Roman" w:cs="Times New Roman"/>
                <w:b/>
                <w:sz w:val="32"/>
                <w:szCs w:val="32"/>
              </w:rPr>
              <w:t xml:space="preserve">       </w:t>
            </w:r>
            <w:r>
              <w:rPr>
                <w:rFonts w:ascii="Times New Roman" w:hAnsi="Times New Roman" w:cs="Times New Roman"/>
                <w:b/>
                <w:sz w:val="32"/>
                <w:szCs w:val="32"/>
                <w:lang w:val="en-US"/>
              </w:rPr>
              <w:t xml:space="preserve">II      </w:t>
            </w:r>
            <w:r w:rsidRPr="0080479C">
              <w:rPr>
                <w:rFonts w:ascii="Times New Roman" w:hAnsi="Times New Roman" w:cs="Times New Roman"/>
                <w:b/>
                <w:sz w:val="32"/>
                <w:szCs w:val="32"/>
              </w:rPr>
              <w:t>Практический модуль – 7 часов</w:t>
            </w:r>
          </w:p>
          <w:p w:rsidR="004A60F8" w:rsidRPr="004E4746" w:rsidRDefault="004A60F8" w:rsidP="004A60F8">
            <w:pPr>
              <w:rPr>
                <w:rFonts w:ascii="Times New Roman" w:hAnsi="Times New Roman" w:cs="Times New Roman"/>
                <w:b/>
                <w:sz w:val="32"/>
                <w:szCs w:val="32"/>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 xml:space="preserve">Практическая работа №1 </w:t>
            </w:r>
            <w:r w:rsidRPr="0082557B">
              <w:rPr>
                <w:rFonts w:ascii="Times New Roman" w:hAnsi="Times New Roman" w:cs="Times New Roman"/>
                <w:sz w:val="24"/>
                <w:szCs w:val="24"/>
              </w:rPr>
              <w:t>Географическое положение Рос</w:t>
            </w:r>
            <w:r w:rsidRPr="0082557B">
              <w:rPr>
                <w:rFonts w:ascii="Times New Roman" w:hAnsi="Times New Roman" w:cs="Times New Roman"/>
                <w:sz w:val="24"/>
                <w:szCs w:val="24"/>
              </w:rPr>
              <w:softHyphen/>
              <w:t>сии</w:t>
            </w:r>
          </w:p>
          <w:p w:rsidR="004A60F8" w:rsidRPr="0082557B" w:rsidRDefault="004A60F8" w:rsidP="004A60F8">
            <w:pPr>
              <w:rPr>
                <w:rFonts w:ascii="Times New Roman" w:hAnsi="Times New Roman" w:cs="Times New Roman"/>
                <w:sz w:val="24"/>
                <w:szCs w:val="24"/>
              </w:rPr>
            </w:pP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Географическое по</w:t>
            </w:r>
            <w:r w:rsidRPr="0082557B">
              <w:rPr>
                <w:rFonts w:ascii="Times New Roman" w:hAnsi="Times New Roman" w:cs="Times New Roman"/>
                <w:sz w:val="24"/>
                <w:szCs w:val="24"/>
              </w:rPr>
              <w:softHyphen/>
              <w:t>ложение. Виды и уровни географиче</w:t>
            </w:r>
            <w:r w:rsidRPr="0082557B">
              <w:rPr>
                <w:rFonts w:ascii="Times New Roman" w:hAnsi="Times New Roman" w:cs="Times New Roman"/>
                <w:sz w:val="24"/>
                <w:szCs w:val="24"/>
              </w:rPr>
              <w:softHyphen/>
              <w:t>ского положения. Особенности гео</w:t>
            </w:r>
            <w:r w:rsidRPr="0082557B">
              <w:rPr>
                <w:rFonts w:ascii="Times New Roman" w:hAnsi="Times New Roman" w:cs="Times New Roman"/>
                <w:sz w:val="24"/>
                <w:szCs w:val="24"/>
              </w:rPr>
              <w:softHyphen/>
              <w:t>графического поло</w:t>
            </w:r>
            <w:r w:rsidRPr="0082557B">
              <w:rPr>
                <w:rFonts w:ascii="Times New Roman" w:hAnsi="Times New Roman" w:cs="Times New Roman"/>
                <w:sz w:val="24"/>
                <w:szCs w:val="24"/>
              </w:rPr>
              <w:softHyphen/>
              <w:t>жения России. Часовые пояса</w:t>
            </w:r>
          </w:p>
        </w:tc>
        <w:tc>
          <w:tcPr>
            <w:tcW w:w="3780"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Уметь: показывать и на</w:t>
            </w:r>
            <w:r w:rsidRPr="0082557B">
              <w:rPr>
                <w:rFonts w:ascii="Times New Roman" w:hAnsi="Times New Roman" w:cs="Times New Roman"/>
                <w:sz w:val="24"/>
                <w:szCs w:val="24"/>
              </w:rPr>
              <w:softHyphen/>
              <w:t>зывать факторы, опреде</w:t>
            </w:r>
            <w:r w:rsidRPr="0082557B">
              <w:rPr>
                <w:rFonts w:ascii="Times New Roman" w:hAnsi="Times New Roman" w:cs="Times New Roman"/>
                <w:sz w:val="24"/>
                <w:szCs w:val="24"/>
              </w:rPr>
              <w:softHyphen/>
              <w:t>ляющие географическое положение России; пока</w:t>
            </w:r>
            <w:r w:rsidRPr="0082557B">
              <w:rPr>
                <w:rFonts w:ascii="Times New Roman" w:hAnsi="Times New Roman" w:cs="Times New Roman"/>
                <w:sz w:val="24"/>
                <w:szCs w:val="24"/>
              </w:rPr>
              <w:softHyphen/>
              <w:t>зывать на карте крайние точки страны; показывать границы России и погра</w:t>
            </w:r>
            <w:r w:rsidRPr="0082557B">
              <w:rPr>
                <w:rFonts w:ascii="Times New Roman" w:hAnsi="Times New Roman" w:cs="Times New Roman"/>
                <w:sz w:val="24"/>
                <w:szCs w:val="24"/>
              </w:rPr>
              <w:softHyphen/>
              <w:t>ничные страны, оценивать значение границ для свя</w:t>
            </w:r>
            <w:r w:rsidRPr="0082557B">
              <w:rPr>
                <w:rFonts w:ascii="Times New Roman" w:hAnsi="Times New Roman" w:cs="Times New Roman"/>
                <w:sz w:val="24"/>
                <w:szCs w:val="24"/>
              </w:rPr>
              <w:softHyphen/>
              <w:t>зей с другими странами; определять разницу во времени по карте часовых поясов, приводить приме</w:t>
            </w:r>
            <w:r w:rsidRPr="0082557B">
              <w:rPr>
                <w:rFonts w:ascii="Times New Roman" w:hAnsi="Times New Roman" w:cs="Times New Roman"/>
                <w:sz w:val="24"/>
                <w:szCs w:val="24"/>
              </w:rPr>
              <w:softHyphen/>
              <w:t>ры воздействия разницы во времени на жизнь на</w:t>
            </w:r>
            <w:r w:rsidRPr="0082557B">
              <w:rPr>
                <w:rFonts w:ascii="Times New Roman" w:hAnsi="Times New Roman" w:cs="Times New Roman"/>
                <w:sz w:val="24"/>
                <w:szCs w:val="24"/>
              </w:rPr>
              <w:softHyphen/>
              <w:t>селения; показывать на карте субъекты РФ; обосновывать необходимость геогр. знаний на совр. этапе</w:t>
            </w: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&amp;1</w:t>
            </w:r>
            <w:r w:rsidRPr="0082557B">
              <w:rPr>
                <w:rFonts w:ascii="Times New Roman" w:hAnsi="Times New Roman" w:cs="Times New Roman"/>
                <w:sz w:val="24"/>
                <w:szCs w:val="24"/>
                <w:lang w:val="tt-RU"/>
              </w:rPr>
              <w:t xml:space="preserve">, </w:t>
            </w:r>
            <w:r w:rsidRPr="0082557B">
              <w:rPr>
                <w:rFonts w:ascii="Times New Roman" w:hAnsi="Times New Roman" w:cs="Times New Roman"/>
                <w:sz w:val="24"/>
                <w:szCs w:val="24"/>
              </w:rPr>
              <w:t>контурная карта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Практическая ра</w:t>
            </w:r>
            <w:r w:rsidRPr="0082557B">
              <w:rPr>
                <w:rFonts w:ascii="Times New Roman" w:hAnsi="Times New Roman" w:cs="Times New Roman"/>
                <w:sz w:val="24"/>
                <w:szCs w:val="24"/>
              </w:rPr>
              <w:softHyphen/>
              <w:t>бота №2 «Определение поясного времени для разных пунктов России»</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решение задач</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Default="004A60F8" w:rsidP="004A60F8">
            <w:pP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Геологическое</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строение территории нашей страны Пр/р №3</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Закономер</w:t>
            </w:r>
            <w:r w:rsidRPr="0082557B">
              <w:rPr>
                <w:rFonts w:ascii="Times New Roman" w:hAnsi="Times New Roman" w:cs="Times New Roman"/>
                <w:sz w:val="24"/>
                <w:szCs w:val="24"/>
              </w:rPr>
              <w:softHyphen/>
              <w:t>ности размещения месторождений по</w:t>
            </w:r>
            <w:r w:rsidRPr="0082557B">
              <w:rPr>
                <w:rFonts w:ascii="Times New Roman" w:hAnsi="Times New Roman" w:cs="Times New Roman"/>
                <w:sz w:val="24"/>
                <w:szCs w:val="24"/>
              </w:rPr>
              <w:softHyphen/>
              <w:t>лезных ископаемых. Минеральные ресур</w:t>
            </w:r>
            <w:r w:rsidRPr="0082557B">
              <w:rPr>
                <w:rFonts w:ascii="Times New Roman" w:hAnsi="Times New Roman" w:cs="Times New Roman"/>
                <w:sz w:val="24"/>
                <w:szCs w:val="24"/>
              </w:rPr>
              <w:softHyphen/>
              <w:t>сы страны и пробле</w:t>
            </w:r>
            <w:r w:rsidRPr="0082557B">
              <w:rPr>
                <w:rFonts w:ascii="Times New Roman" w:hAnsi="Times New Roman" w:cs="Times New Roman"/>
                <w:sz w:val="24"/>
                <w:szCs w:val="24"/>
              </w:rPr>
              <w:softHyphen/>
              <w:t>мы их рационального использования</w:t>
            </w:r>
          </w:p>
          <w:p w:rsidR="004A60F8" w:rsidRPr="0082557B" w:rsidRDefault="004A60F8" w:rsidP="004A60F8">
            <w:pPr>
              <w:rPr>
                <w:rFonts w:ascii="Times New Roman" w:hAnsi="Times New Roman" w:cs="Times New Roman"/>
                <w:sz w:val="24"/>
                <w:szCs w:val="24"/>
              </w:rPr>
            </w:pPr>
          </w:p>
        </w:tc>
        <w:tc>
          <w:tcPr>
            <w:tcW w:w="3780" w:type="dxa"/>
            <w:gridSpan w:val="2"/>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Уметь: читать тектоническую, геологическую кар</w:t>
            </w:r>
            <w:r w:rsidRPr="0082557B">
              <w:rPr>
                <w:rFonts w:ascii="Times New Roman" w:hAnsi="Times New Roman" w:cs="Times New Roman"/>
                <w:sz w:val="24"/>
                <w:szCs w:val="24"/>
              </w:rPr>
              <w:softHyphen/>
              <w:t>ты, геохронологическую таблицу, пока</w:t>
            </w:r>
            <w:r w:rsidRPr="0082557B">
              <w:rPr>
                <w:rFonts w:ascii="Times New Roman" w:hAnsi="Times New Roman" w:cs="Times New Roman"/>
                <w:sz w:val="24"/>
                <w:szCs w:val="24"/>
              </w:rPr>
              <w:softHyphen/>
              <w:t>зывать месторождения полезных ископаемых, приводить примеры ис</w:t>
            </w:r>
            <w:r w:rsidRPr="0082557B">
              <w:rPr>
                <w:rFonts w:ascii="Times New Roman" w:hAnsi="Times New Roman" w:cs="Times New Roman"/>
                <w:sz w:val="24"/>
                <w:szCs w:val="24"/>
              </w:rPr>
              <w:softHyphen/>
              <w:t>пользования полезных ископа</w:t>
            </w:r>
            <w:r>
              <w:rPr>
                <w:rFonts w:ascii="Times New Roman" w:hAnsi="Times New Roman" w:cs="Times New Roman"/>
                <w:sz w:val="24"/>
                <w:szCs w:val="24"/>
              </w:rPr>
              <w:t>емых, влияния раз</w:t>
            </w:r>
            <w:r>
              <w:rPr>
                <w:rFonts w:ascii="Times New Roman" w:hAnsi="Times New Roman" w:cs="Times New Roman"/>
                <w:sz w:val="24"/>
                <w:szCs w:val="24"/>
              </w:rPr>
              <w:softHyphen/>
              <w:t>работки место</w:t>
            </w:r>
            <w:r w:rsidRPr="0082557B">
              <w:rPr>
                <w:rFonts w:ascii="Times New Roman" w:hAnsi="Times New Roman" w:cs="Times New Roman"/>
                <w:sz w:val="24"/>
                <w:szCs w:val="24"/>
              </w:rPr>
              <w:t>рождений на природную среду; оцени</w:t>
            </w:r>
            <w:r w:rsidRPr="0082557B">
              <w:rPr>
                <w:rFonts w:ascii="Times New Roman" w:hAnsi="Times New Roman" w:cs="Times New Roman"/>
                <w:sz w:val="24"/>
                <w:szCs w:val="24"/>
              </w:rPr>
              <w:softHyphen/>
              <w:t>вать значимость полезных ископаемых для развития хозяйства, оценивать ус</w:t>
            </w:r>
            <w:r w:rsidRPr="0082557B">
              <w:rPr>
                <w:rFonts w:ascii="Times New Roman" w:hAnsi="Times New Roman" w:cs="Times New Roman"/>
                <w:sz w:val="24"/>
                <w:szCs w:val="24"/>
              </w:rPr>
              <w:softHyphen/>
              <w:t>ловия добычи</w:t>
            </w:r>
          </w:p>
          <w:p w:rsidR="004A60F8" w:rsidRPr="0082557B" w:rsidRDefault="004A60F8" w:rsidP="004A60F8">
            <w:pPr>
              <w:ind w:right="-108"/>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Закономерности</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распределения тепла и влаги на территории нашей страны Пр/р №4</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val="restart"/>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Закономерности распре-деления тепла и влаги на территории страны (средние тем</w:t>
            </w:r>
            <w:r w:rsidRPr="0082557B">
              <w:rPr>
                <w:rFonts w:ascii="Times New Roman" w:hAnsi="Times New Roman" w:cs="Times New Roman"/>
                <w:sz w:val="24"/>
                <w:szCs w:val="24"/>
              </w:rPr>
              <w:softHyphen/>
              <w:t>пературы января и июля, осадки, испа</w:t>
            </w:r>
            <w:r w:rsidRPr="0082557B">
              <w:rPr>
                <w:rFonts w:ascii="Times New Roman" w:hAnsi="Times New Roman" w:cs="Times New Roman"/>
                <w:sz w:val="24"/>
                <w:szCs w:val="24"/>
              </w:rPr>
              <w:softHyphen/>
              <w:t>рение, испаряемость,</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коэффициент увлажнения).</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Сезонность климата,</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чем она обусловлена. Типы климатов Рос</w:t>
            </w:r>
            <w:r w:rsidRPr="0082557B">
              <w:rPr>
                <w:rFonts w:ascii="Times New Roman" w:hAnsi="Times New Roman" w:cs="Times New Roman"/>
                <w:sz w:val="24"/>
                <w:szCs w:val="24"/>
              </w:rPr>
              <w:softHyphen/>
              <w:t>сии. Факторы их формирования, кли</w:t>
            </w:r>
            <w:r w:rsidRPr="0082557B">
              <w:rPr>
                <w:rFonts w:ascii="Times New Roman" w:hAnsi="Times New Roman" w:cs="Times New Roman"/>
                <w:sz w:val="24"/>
                <w:szCs w:val="24"/>
              </w:rPr>
              <w:softHyphen/>
              <w:t>матические пояса. Степень благоприят</w:t>
            </w:r>
            <w:r w:rsidRPr="0082557B">
              <w:rPr>
                <w:rFonts w:ascii="Times New Roman" w:hAnsi="Times New Roman" w:cs="Times New Roman"/>
                <w:sz w:val="24"/>
                <w:szCs w:val="24"/>
              </w:rPr>
              <w:softHyphen/>
              <w:t>ности природных ус</w:t>
            </w:r>
            <w:r w:rsidRPr="0082557B">
              <w:rPr>
                <w:rFonts w:ascii="Times New Roman" w:hAnsi="Times New Roman" w:cs="Times New Roman"/>
                <w:sz w:val="24"/>
                <w:szCs w:val="24"/>
              </w:rPr>
              <w:softHyphen/>
              <w:t>ловий.</w:t>
            </w:r>
          </w:p>
          <w:p w:rsidR="004A60F8" w:rsidRPr="0082557B" w:rsidRDefault="004A60F8" w:rsidP="004A60F8">
            <w:pPr>
              <w:rPr>
                <w:rFonts w:ascii="Times New Roman" w:hAnsi="Times New Roman" w:cs="Times New Roman"/>
                <w:sz w:val="24"/>
                <w:szCs w:val="24"/>
              </w:rPr>
            </w:pPr>
          </w:p>
        </w:tc>
        <w:tc>
          <w:tcPr>
            <w:tcW w:w="3780" w:type="dxa"/>
            <w:gridSpan w:val="2"/>
            <w:vMerge w:val="restart"/>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давать оценку климатических особенностей России; приводить примеры изме</w:t>
            </w:r>
            <w:r w:rsidRPr="0082557B">
              <w:rPr>
                <w:rFonts w:ascii="Times New Roman" w:hAnsi="Times New Roman" w:cs="Times New Roman"/>
                <w:sz w:val="24"/>
                <w:szCs w:val="24"/>
              </w:rPr>
              <w:softHyphen/>
              <w:t>нения погоды под влияни</w:t>
            </w:r>
            <w:r w:rsidRPr="0082557B">
              <w:rPr>
                <w:rFonts w:ascii="Times New Roman" w:hAnsi="Times New Roman" w:cs="Times New Roman"/>
                <w:sz w:val="24"/>
                <w:szCs w:val="24"/>
              </w:rPr>
              <w:softHyphen/>
              <w:t>ем циклонов, антицикло</w:t>
            </w:r>
            <w:r w:rsidRPr="0082557B">
              <w:rPr>
                <w:rFonts w:ascii="Times New Roman" w:hAnsi="Times New Roman" w:cs="Times New Roman"/>
                <w:sz w:val="24"/>
                <w:szCs w:val="24"/>
              </w:rPr>
              <w:softHyphen/>
              <w:t>нов, атмосферных фронтов; объяснять влияние разных типов воздушных масс, постоянных и переменных ветров на климат территории; определять по картам температуры воздуха, количество осад</w:t>
            </w:r>
            <w:r w:rsidRPr="0082557B">
              <w:rPr>
                <w:rFonts w:ascii="Times New Roman" w:hAnsi="Times New Roman" w:cs="Times New Roman"/>
                <w:sz w:val="24"/>
                <w:szCs w:val="24"/>
              </w:rPr>
              <w:softHyphen/>
              <w:t>ков, объяснять закономер</w:t>
            </w:r>
            <w:r w:rsidRPr="0082557B">
              <w:rPr>
                <w:rFonts w:ascii="Times New Roman" w:hAnsi="Times New Roman" w:cs="Times New Roman"/>
                <w:sz w:val="24"/>
                <w:szCs w:val="24"/>
              </w:rPr>
              <w:softHyphen/>
              <w:t>ности их распределения в разных регионах России; давать краткое описание типов погоды; давать оценку климатиче</w:t>
            </w:r>
            <w:r w:rsidRPr="0082557B">
              <w:rPr>
                <w:rFonts w:ascii="Times New Roman" w:hAnsi="Times New Roman" w:cs="Times New Roman"/>
                <w:sz w:val="24"/>
                <w:szCs w:val="24"/>
              </w:rPr>
              <w:softHyphen/>
              <w:t>ских условий для обеспе</w:t>
            </w:r>
            <w:r w:rsidRPr="0082557B">
              <w:rPr>
                <w:rFonts w:ascii="Times New Roman" w:hAnsi="Times New Roman" w:cs="Times New Roman"/>
                <w:sz w:val="24"/>
                <w:szCs w:val="24"/>
              </w:rPr>
              <w:softHyphen/>
              <w:t>чения жизни людей</w:t>
            </w: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9</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Типы климатов</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России Пр/р №5</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&amp;10, до стр. 63</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4A60F8" w:rsidRPr="0082557B" w:rsidRDefault="00CA364D" w:rsidP="00CA364D">
            <w:pPr>
              <w:rPr>
                <w:rFonts w:ascii="Times New Roman" w:hAnsi="Times New Roman" w:cs="Times New Roman"/>
                <w:sz w:val="24"/>
                <w:szCs w:val="24"/>
              </w:rPr>
            </w:pPr>
            <w:r>
              <w:rPr>
                <w:rFonts w:ascii="Times New Roman" w:hAnsi="Times New Roman" w:cs="Times New Roman"/>
                <w:sz w:val="24"/>
                <w:szCs w:val="24"/>
              </w:rPr>
              <w:t xml:space="preserve">Практическая работа №6 </w:t>
            </w:r>
            <w:r w:rsidR="004A60F8" w:rsidRPr="0082557B">
              <w:rPr>
                <w:rFonts w:ascii="Times New Roman" w:hAnsi="Times New Roman" w:cs="Times New Roman"/>
                <w:sz w:val="24"/>
                <w:szCs w:val="24"/>
              </w:rPr>
              <w:t xml:space="preserve">Климат и климатические ресурсы.  </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&amp;1</w:t>
            </w:r>
            <w:r w:rsidRPr="0082557B">
              <w:rPr>
                <w:rFonts w:ascii="Times New Roman" w:hAnsi="Times New Roman" w:cs="Times New Roman"/>
                <w:sz w:val="24"/>
                <w:szCs w:val="24"/>
              </w:rPr>
              <w:t>1, вопросы</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4A60F8" w:rsidRPr="0082557B" w:rsidRDefault="00CA364D" w:rsidP="004A60F8">
            <w:pPr>
              <w:ind w:right="-108"/>
              <w:rPr>
                <w:rFonts w:ascii="Times New Roman" w:hAnsi="Times New Roman" w:cs="Times New Roman"/>
                <w:sz w:val="24"/>
                <w:szCs w:val="24"/>
              </w:rPr>
            </w:pPr>
            <w:r>
              <w:rPr>
                <w:rFonts w:ascii="Times New Roman" w:hAnsi="Times New Roman" w:cs="Times New Roman"/>
                <w:sz w:val="24"/>
                <w:szCs w:val="24"/>
              </w:rPr>
              <w:t xml:space="preserve">Практическая работа №7 </w:t>
            </w:r>
            <w:r w:rsidR="004A60F8" w:rsidRPr="0082557B">
              <w:rPr>
                <w:rFonts w:ascii="Times New Roman" w:hAnsi="Times New Roman" w:cs="Times New Roman"/>
                <w:sz w:val="24"/>
                <w:szCs w:val="24"/>
              </w:rPr>
              <w:t>Разнообразие</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внутренних вод</w:t>
            </w:r>
          </w:p>
          <w:p w:rsidR="004A60F8" w:rsidRPr="0082557B" w:rsidRDefault="004A60F8" w:rsidP="00CA364D">
            <w:pPr>
              <w:rPr>
                <w:rFonts w:ascii="Times New Roman" w:hAnsi="Times New Roman" w:cs="Times New Roman"/>
                <w:sz w:val="24"/>
                <w:szCs w:val="24"/>
              </w:rPr>
            </w:pPr>
            <w:r w:rsidRPr="0082557B">
              <w:rPr>
                <w:rFonts w:ascii="Times New Roman" w:hAnsi="Times New Roman" w:cs="Times New Roman"/>
                <w:sz w:val="24"/>
                <w:szCs w:val="24"/>
              </w:rPr>
              <w:t xml:space="preserve">России. Реки </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Главные речные сис</w:t>
            </w:r>
            <w:r w:rsidRPr="0082557B">
              <w:rPr>
                <w:rFonts w:ascii="Times New Roman" w:hAnsi="Times New Roman" w:cs="Times New Roman"/>
                <w:sz w:val="24"/>
                <w:szCs w:val="24"/>
              </w:rPr>
              <w:softHyphen/>
              <w:t>темы, водоразделы, бассейны. Распреде</w:t>
            </w:r>
            <w:r w:rsidRPr="0082557B">
              <w:rPr>
                <w:rFonts w:ascii="Times New Roman" w:hAnsi="Times New Roman" w:cs="Times New Roman"/>
                <w:sz w:val="24"/>
                <w:szCs w:val="24"/>
              </w:rPr>
              <w:softHyphen/>
              <w:t>ление рек по бассейнам океанов. Пита</w:t>
            </w:r>
            <w:r w:rsidRPr="0082557B">
              <w:rPr>
                <w:rFonts w:ascii="Times New Roman" w:hAnsi="Times New Roman" w:cs="Times New Roman"/>
                <w:sz w:val="24"/>
                <w:szCs w:val="24"/>
              </w:rPr>
              <w:softHyphen/>
              <w:t>ние, режим, расход, годовой сток рек, ле</w:t>
            </w:r>
            <w:r w:rsidRPr="0082557B">
              <w:rPr>
                <w:rFonts w:ascii="Times New Roman" w:hAnsi="Times New Roman" w:cs="Times New Roman"/>
                <w:sz w:val="24"/>
                <w:szCs w:val="24"/>
              </w:rPr>
              <w:softHyphen/>
              <w:t>довый режим. Роль рек в освоении терри</w:t>
            </w:r>
            <w:r w:rsidRPr="0082557B">
              <w:rPr>
                <w:rFonts w:ascii="Times New Roman" w:hAnsi="Times New Roman" w:cs="Times New Roman"/>
                <w:sz w:val="24"/>
                <w:szCs w:val="24"/>
              </w:rPr>
              <w:softHyphen/>
              <w:t xml:space="preserve">тории и развитии экономики России. </w:t>
            </w:r>
          </w:p>
        </w:tc>
        <w:tc>
          <w:tcPr>
            <w:tcW w:w="3780" w:type="dxa"/>
            <w:gridSpan w:val="2"/>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Уметь: показывать реки России на карте; объяснять основные характеристики реки на конкрет-ных примерах; приводить при</w:t>
            </w:r>
            <w:r w:rsidRPr="0082557B">
              <w:rPr>
                <w:rFonts w:ascii="Times New Roman" w:hAnsi="Times New Roman" w:cs="Times New Roman"/>
                <w:sz w:val="24"/>
                <w:szCs w:val="24"/>
              </w:rPr>
              <w:softHyphen/>
              <w:t xml:space="preserve">меры использования реки в хозяй-ственных целях; </w:t>
            </w:r>
          </w:p>
          <w:p w:rsidR="004A60F8" w:rsidRPr="0082557B" w:rsidRDefault="004A60F8" w:rsidP="004A60F8">
            <w:pPr>
              <w:ind w:right="-108"/>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&amp;1</w:t>
            </w:r>
            <w:r w:rsidRPr="0082557B">
              <w:rPr>
                <w:rFonts w:ascii="Times New Roman" w:hAnsi="Times New Roman" w:cs="Times New Roman"/>
                <w:sz w:val="24"/>
                <w:szCs w:val="24"/>
              </w:rPr>
              <w:t>2</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b/>
                <w:sz w:val="32"/>
                <w:szCs w:val="32"/>
              </w:rPr>
            </w:pPr>
            <w:r w:rsidRPr="0080479C">
              <w:rPr>
                <w:rFonts w:ascii="Times New Roman" w:hAnsi="Times New Roman" w:cs="Times New Roman"/>
                <w:b/>
                <w:sz w:val="32"/>
                <w:szCs w:val="32"/>
                <w:lang w:val="en-US"/>
              </w:rPr>
              <w:t xml:space="preserve">I    </w:t>
            </w:r>
            <w:r w:rsidRPr="0080479C">
              <w:rPr>
                <w:rFonts w:ascii="Times New Roman" w:hAnsi="Times New Roman" w:cs="Times New Roman"/>
                <w:b/>
                <w:sz w:val="32"/>
                <w:szCs w:val="32"/>
              </w:rPr>
              <w:t xml:space="preserve">Теоретический модуль </w:t>
            </w:r>
            <w:r>
              <w:rPr>
                <w:rFonts w:ascii="Times New Roman" w:hAnsi="Times New Roman" w:cs="Times New Roman"/>
                <w:b/>
                <w:sz w:val="32"/>
                <w:szCs w:val="32"/>
              </w:rPr>
              <w:t>–</w:t>
            </w:r>
            <w:r w:rsidRPr="0080479C">
              <w:rPr>
                <w:rFonts w:ascii="Times New Roman" w:hAnsi="Times New Roman" w:cs="Times New Roman"/>
                <w:b/>
                <w:sz w:val="32"/>
                <w:szCs w:val="32"/>
              </w:rPr>
              <w:t xml:space="preserve"> </w:t>
            </w:r>
            <w:r>
              <w:rPr>
                <w:rFonts w:ascii="Times New Roman" w:hAnsi="Times New Roman" w:cs="Times New Roman"/>
                <w:b/>
                <w:sz w:val="32"/>
                <w:szCs w:val="32"/>
              </w:rPr>
              <w:t>36 часов</w:t>
            </w:r>
          </w:p>
          <w:p w:rsidR="004A60F8" w:rsidRPr="0080479C" w:rsidRDefault="004A60F8" w:rsidP="004A60F8">
            <w:pPr>
              <w:rPr>
                <w:rFonts w:ascii="Times New Roman" w:hAnsi="Times New Roman" w:cs="Times New Roman"/>
                <w:b/>
                <w:sz w:val="32"/>
                <w:szCs w:val="32"/>
              </w:rPr>
            </w:pPr>
          </w:p>
        </w:tc>
      </w:tr>
      <w:tr w:rsidR="004A60F8" w:rsidRPr="0082557B" w:rsidTr="004A60F8">
        <w:trPr>
          <w:gridAfter w:val="6"/>
          <w:wAfter w:w="10206" w:type="dxa"/>
        </w:trPr>
        <w:tc>
          <w:tcPr>
            <w:tcW w:w="16130" w:type="dxa"/>
            <w:gridSpan w:val="15"/>
          </w:tcPr>
          <w:p w:rsidR="004A60F8" w:rsidRPr="0082557B" w:rsidRDefault="004A60F8" w:rsidP="004A60F8">
            <w:pPr>
              <w:jc w:val="center"/>
              <w:rPr>
                <w:rFonts w:ascii="Times New Roman" w:hAnsi="Times New Roman" w:cs="Times New Roman"/>
                <w:sz w:val="24"/>
                <w:szCs w:val="24"/>
              </w:rPr>
            </w:pPr>
            <w:r w:rsidRPr="0082557B">
              <w:rPr>
                <w:rFonts w:ascii="Times New Roman" w:hAnsi="Times New Roman" w:cs="Times New Roman"/>
                <w:b/>
                <w:bCs/>
                <w:sz w:val="24"/>
                <w:szCs w:val="24"/>
              </w:rPr>
              <w:t xml:space="preserve">Раздел </w:t>
            </w:r>
            <w:r w:rsidRPr="0082557B">
              <w:rPr>
                <w:rFonts w:ascii="Times New Roman" w:hAnsi="Times New Roman" w:cs="Times New Roman"/>
                <w:b/>
                <w:bCs/>
                <w:sz w:val="24"/>
                <w:szCs w:val="24"/>
                <w:lang w:val="en-US"/>
              </w:rPr>
              <w:t>II</w:t>
            </w:r>
            <w:r w:rsidRPr="0082557B">
              <w:rPr>
                <w:rFonts w:ascii="Times New Roman" w:hAnsi="Times New Roman" w:cs="Times New Roman"/>
                <w:b/>
                <w:bCs/>
                <w:sz w:val="24"/>
                <w:szCs w:val="24"/>
              </w:rPr>
              <w:t xml:space="preserve">. ПРИРОДНЫЕ КОМПЛЕКСЫ РОССИИ </w:t>
            </w:r>
          </w:p>
        </w:tc>
      </w:tr>
      <w:tr w:rsidR="004A60F8" w:rsidRPr="0082557B" w:rsidTr="004A60F8">
        <w:trPr>
          <w:gridAfter w:val="2"/>
          <w:wAfter w:w="3870" w:type="dxa"/>
        </w:trPr>
        <w:tc>
          <w:tcPr>
            <w:tcW w:w="18242" w:type="dxa"/>
            <w:gridSpan w:val="16"/>
          </w:tcPr>
          <w:p w:rsidR="004A60F8" w:rsidRPr="004C5843" w:rsidRDefault="004A60F8" w:rsidP="004A60F8">
            <w:pPr>
              <w:jc w:val="center"/>
              <w:rPr>
                <w:rFonts w:ascii="Times New Roman" w:hAnsi="Times New Roman" w:cs="Times New Roman"/>
                <w:sz w:val="24"/>
                <w:szCs w:val="24"/>
              </w:rPr>
            </w:pPr>
            <w:r w:rsidRPr="0082557B">
              <w:rPr>
                <w:rFonts w:ascii="Times New Roman" w:hAnsi="Times New Roman" w:cs="Times New Roman"/>
                <w:b/>
                <w:bCs/>
                <w:sz w:val="24"/>
                <w:szCs w:val="24"/>
              </w:rPr>
              <w:t>П</w:t>
            </w:r>
            <w:r>
              <w:rPr>
                <w:rFonts w:ascii="Times New Roman" w:hAnsi="Times New Roman" w:cs="Times New Roman"/>
                <w:b/>
                <w:bCs/>
                <w:sz w:val="24"/>
                <w:szCs w:val="24"/>
              </w:rPr>
              <w:t xml:space="preserve">риродное районирование </w:t>
            </w:r>
          </w:p>
        </w:tc>
        <w:tc>
          <w:tcPr>
            <w:tcW w:w="2112" w:type="dxa"/>
            <w:gridSpan w:val="2"/>
          </w:tcPr>
          <w:p w:rsidR="004A60F8" w:rsidRPr="0082557B" w:rsidRDefault="004A60F8" w:rsidP="004A60F8">
            <w:r w:rsidRPr="0082557B">
              <w:rPr>
                <w:rFonts w:ascii="Times New Roman" w:hAnsi="Times New Roman" w:cs="Times New Roman"/>
                <w:sz w:val="24"/>
                <w:szCs w:val="24"/>
              </w:rPr>
              <w:t>1</w:t>
            </w:r>
          </w:p>
        </w:tc>
        <w:tc>
          <w:tcPr>
            <w:tcW w:w="2112" w:type="dxa"/>
          </w:tcPr>
          <w:p w:rsidR="004A60F8" w:rsidRPr="0082557B" w:rsidRDefault="004A60F8" w:rsidP="004A60F8">
            <w:r w:rsidRPr="0082557B">
              <w:rPr>
                <w:rFonts w:ascii="Times New Roman" w:hAnsi="Times New Roman" w:cs="Times New Roman"/>
                <w:sz w:val="24"/>
                <w:szCs w:val="24"/>
              </w:rPr>
              <w:t>Урок изуче</w:t>
            </w:r>
            <w:r w:rsidRPr="0082557B">
              <w:rPr>
                <w:rFonts w:ascii="Times New Roman" w:hAnsi="Times New Roman" w:cs="Times New Roman"/>
                <w:sz w:val="24"/>
                <w:szCs w:val="24"/>
              </w:rPr>
              <w:softHyphen/>
              <w:t>ния нового материала</w:t>
            </w: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Моря как крупные ПК</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p w:rsidR="004A60F8" w:rsidRPr="0082557B"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Природные и антропоген-ные ПТК. При</w:t>
            </w:r>
            <w:r w:rsidRPr="0082557B">
              <w:rPr>
                <w:rFonts w:ascii="Times New Roman" w:hAnsi="Times New Roman" w:cs="Times New Roman"/>
                <w:sz w:val="24"/>
                <w:szCs w:val="24"/>
              </w:rPr>
              <w:softHyphen/>
              <w:t>родная зона как при</w:t>
            </w:r>
            <w:r w:rsidRPr="0082557B">
              <w:rPr>
                <w:rFonts w:ascii="Times New Roman" w:hAnsi="Times New Roman" w:cs="Times New Roman"/>
                <w:sz w:val="24"/>
                <w:szCs w:val="24"/>
              </w:rPr>
              <w:softHyphen/>
              <w:t>родный комплекс: взаимосвязь и взаимообус- ловленность ее компонен- тов. Роль В.В.Докучаева и Л.С. Берга в создании</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учения о природных зонах. Что такое природно-хозяйственные зоны? Характеристика природных зон. Природные ресурсы зон, их использование,   экологические проблемы. Высотная поясность. От чего зависит набор высот</w:t>
            </w:r>
            <w:r w:rsidRPr="0082557B">
              <w:rPr>
                <w:rFonts w:ascii="Times New Roman" w:hAnsi="Times New Roman" w:cs="Times New Roman"/>
                <w:sz w:val="24"/>
                <w:szCs w:val="24"/>
              </w:rPr>
              <w:softHyphen/>
              <w:t>ных поясов</w:t>
            </w:r>
          </w:p>
          <w:p w:rsidR="004A60F8" w:rsidRPr="0082557B" w:rsidRDefault="004A60F8" w:rsidP="004A60F8">
            <w:pPr>
              <w:rPr>
                <w:rFonts w:ascii="Times New Roman" w:hAnsi="Times New Roman" w:cs="Times New Roman"/>
                <w:sz w:val="24"/>
                <w:szCs w:val="24"/>
              </w:rPr>
            </w:pPr>
          </w:p>
        </w:tc>
        <w:tc>
          <w:tcPr>
            <w:tcW w:w="3780" w:type="dxa"/>
            <w:gridSpan w:val="2"/>
            <w:vMerge w:val="restart"/>
          </w:tcPr>
          <w:p w:rsidR="004A60F8"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Уметь: описывать при</w:t>
            </w:r>
            <w:r w:rsidRPr="0082557B">
              <w:rPr>
                <w:rFonts w:ascii="Times New Roman" w:hAnsi="Times New Roman" w:cs="Times New Roman"/>
                <w:sz w:val="24"/>
                <w:szCs w:val="24"/>
              </w:rPr>
              <w:softHyphen/>
              <w:t>родные условия и ресурсы природно-хозяйственных зон на основе чтения те</w:t>
            </w:r>
            <w:r w:rsidRPr="0082557B">
              <w:rPr>
                <w:rFonts w:ascii="Times New Roman" w:hAnsi="Times New Roman" w:cs="Times New Roman"/>
                <w:sz w:val="24"/>
                <w:szCs w:val="24"/>
              </w:rPr>
              <w:softHyphen/>
              <w:t>матических карт; объяснять и приводить примеры рационального и нерационального природопользования; описывать виды хозяйственной деятельности людей в природных зонах</w:t>
            </w: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21, вопросы</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Природные зоны</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России. Арктические пустыни, тундра, лесотундра</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актуализации</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знании и умении</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22</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Разнообразие</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лесов России: тайга, смешанные и широко-лиственные леса</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p w:rsidR="004A60F8" w:rsidRPr="0082557B"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актуализации</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знаний и умений</w:t>
            </w:r>
          </w:p>
          <w:p w:rsidR="004A60F8" w:rsidRPr="0082557B"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23, таблица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Высотная поясность</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повторения и обобщения (исследо</w:t>
            </w:r>
            <w:r w:rsidRPr="0082557B">
              <w:rPr>
                <w:rFonts w:ascii="Times New Roman" w:hAnsi="Times New Roman" w:cs="Times New Roman"/>
                <w:sz w:val="24"/>
                <w:szCs w:val="24"/>
              </w:rPr>
              <w:softHyphen/>
              <w:t>вание)</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 xml:space="preserve">25 </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Контрольная работа №5</w:t>
            </w:r>
          </w:p>
        </w:tc>
        <w:tc>
          <w:tcPr>
            <w:tcW w:w="993" w:type="dxa"/>
            <w:gridSpan w:val="2"/>
          </w:tcPr>
          <w:p w:rsidR="004A60F8" w:rsidRPr="0082557B" w:rsidRDefault="004A60F8" w:rsidP="004A60F8">
            <w:pPr>
              <w:rPr>
                <w:rFonts w:ascii="Times New Roman" w:hAnsi="Times New Roman" w:cs="Times New Roman"/>
                <w:sz w:val="24"/>
                <w:szCs w:val="24"/>
              </w:rPr>
            </w:pPr>
          </w:p>
        </w:tc>
        <w:tc>
          <w:tcPr>
            <w:tcW w:w="2112" w:type="dxa"/>
            <w:gridSpan w:val="3"/>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Урок систематизации</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и обобще</w:t>
            </w:r>
            <w:r w:rsidRPr="0082557B">
              <w:rPr>
                <w:rFonts w:ascii="Times New Roman" w:hAnsi="Times New Roman" w:cs="Times New Roman"/>
                <w:sz w:val="24"/>
                <w:szCs w:val="24"/>
              </w:rPr>
              <w:softHyphen/>
              <w:t>ния знаний</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3780" w:type="dxa"/>
            <w:gridSpan w:val="2"/>
            <w:vMerge/>
          </w:tcPr>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26</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c>
          <w:tcPr>
            <w:tcW w:w="16130" w:type="dxa"/>
            <w:gridSpan w:val="15"/>
          </w:tcPr>
          <w:p w:rsidR="004A60F8" w:rsidRPr="0082557B" w:rsidRDefault="004A60F8" w:rsidP="004A60F8">
            <w:pPr>
              <w:jc w:val="center"/>
              <w:rPr>
                <w:rFonts w:ascii="Times New Roman" w:hAnsi="Times New Roman" w:cs="Times New Roman"/>
                <w:b/>
                <w:sz w:val="24"/>
                <w:szCs w:val="24"/>
              </w:rPr>
            </w:pPr>
            <w:r w:rsidRPr="0082557B">
              <w:rPr>
                <w:rFonts w:ascii="Times New Roman" w:hAnsi="Times New Roman" w:cs="Times New Roman"/>
                <w:b/>
                <w:bCs/>
                <w:sz w:val="24"/>
                <w:szCs w:val="24"/>
              </w:rPr>
              <w:t xml:space="preserve">Природа регионов России </w:t>
            </w:r>
          </w:p>
        </w:tc>
        <w:tc>
          <w:tcPr>
            <w:tcW w:w="3402" w:type="dxa"/>
            <w:gridSpan w:val="2"/>
          </w:tcPr>
          <w:p w:rsidR="004A60F8" w:rsidRPr="0082557B" w:rsidRDefault="004A60F8" w:rsidP="004A60F8">
            <w:r w:rsidRPr="0082557B">
              <w:rPr>
                <w:rFonts w:ascii="Times New Roman" w:hAnsi="Times New Roman" w:cs="Times New Roman"/>
                <w:spacing w:val="-3"/>
                <w:sz w:val="24"/>
                <w:szCs w:val="24"/>
              </w:rPr>
              <w:t>Русская (Восточ</w:t>
            </w:r>
            <w:r w:rsidRPr="0082557B">
              <w:rPr>
                <w:rFonts w:ascii="Times New Roman" w:hAnsi="Times New Roman" w:cs="Times New Roman"/>
                <w:spacing w:val="-3"/>
                <w:sz w:val="24"/>
                <w:szCs w:val="24"/>
              </w:rPr>
              <w:softHyphen/>
            </w:r>
            <w:r w:rsidRPr="0082557B">
              <w:rPr>
                <w:rFonts w:ascii="Times New Roman" w:hAnsi="Times New Roman" w:cs="Times New Roman"/>
                <w:spacing w:val="-1"/>
                <w:sz w:val="24"/>
                <w:szCs w:val="24"/>
              </w:rPr>
              <w:t xml:space="preserve">но-Европейская) </w:t>
            </w:r>
            <w:r w:rsidRPr="0082557B">
              <w:rPr>
                <w:rFonts w:ascii="Times New Roman" w:hAnsi="Times New Roman" w:cs="Times New Roman"/>
                <w:spacing w:val="-2"/>
                <w:sz w:val="24"/>
                <w:szCs w:val="24"/>
              </w:rPr>
              <w:t>равнина.</w:t>
            </w:r>
          </w:p>
        </w:tc>
        <w:tc>
          <w:tcPr>
            <w:tcW w:w="3402" w:type="dxa"/>
            <w:gridSpan w:val="3"/>
          </w:tcPr>
          <w:p w:rsidR="004A60F8" w:rsidRPr="0082557B" w:rsidRDefault="004A60F8" w:rsidP="004A60F8">
            <w:r w:rsidRPr="0082557B">
              <w:rPr>
                <w:rFonts w:ascii="Times New Roman" w:hAnsi="Times New Roman" w:cs="Times New Roman"/>
                <w:sz w:val="24"/>
                <w:szCs w:val="24"/>
              </w:rPr>
              <w:t>1</w:t>
            </w:r>
          </w:p>
        </w:tc>
        <w:tc>
          <w:tcPr>
            <w:tcW w:w="3402" w:type="dxa"/>
          </w:tcPr>
          <w:p w:rsidR="004A60F8" w:rsidRPr="0082557B" w:rsidRDefault="004A60F8" w:rsidP="004A60F8">
            <w:r w:rsidRPr="0082557B">
              <w:rPr>
                <w:rFonts w:ascii="Times New Roman" w:hAnsi="Times New Roman" w:cs="Times New Roman"/>
                <w:spacing w:val="-2"/>
                <w:sz w:val="24"/>
                <w:szCs w:val="24"/>
              </w:rPr>
              <w:t>Урок изуче</w:t>
            </w:r>
            <w:r w:rsidRPr="0082557B">
              <w:rPr>
                <w:rFonts w:ascii="Times New Roman" w:hAnsi="Times New Roman" w:cs="Times New Roman"/>
                <w:spacing w:val="-2"/>
                <w:sz w:val="24"/>
                <w:szCs w:val="24"/>
              </w:rPr>
              <w:softHyphen/>
            </w:r>
            <w:r w:rsidRPr="0082557B">
              <w:rPr>
                <w:rFonts w:ascii="Times New Roman" w:hAnsi="Times New Roman" w:cs="Times New Roman"/>
                <w:spacing w:val="-3"/>
                <w:sz w:val="24"/>
                <w:szCs w:val="24"/>
              </w:rPr>
              <w:t xml:space="preserve">ния нового </w:t>
            </w:r>
            <w:r w:rsidRPr="0082557B">
              <w:rPr>
                <w:rFonts w:ascii="Times New Roman" w:hAnsi="Times New Roman" w:cs="Times New Roman"/>
                <w:spacing w:val="-4"/>
                <w:sz w:val="24"/>
                <w:szCs w:val="24"/>
              </w:rPr>
              <w:t>материала</w:t>
            </w: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3260" w:type="dxa"/>
            <w:gridSpan w:val="2"/>
          </w:tcPr>
          <w:p w:rsidR="004A60F8" w:rsidRPr="0082557B" w:rsidRDefault="004A60F8" w:rsidP="004A60F8">
            <w:pPr>
              <w:shd w:val="clear" w:color="auto" w:fill="FFFFFF"/>
              <w:spacing w:line="230" w:lineRule="exact"/>
              <w:ind w:right="94" w:firstLine="14"/>
              <w:rPr>
                <w:rFonts w:ascii="Times New Roman" w:hAnsi="Times New Roman" w:cs="Times New Roman"/>
                <w:sz w:val="24"/>
                <w:szCs w:val="24"/>
              </w:rPr>
            </w:pPr>
            <w:r w:rsidRPr="0082557B">
              <w:rPr>
                <w:rFonts w:ascii="Times New Roman" w:hAnsi="Times New Roman" w:cs="Times New Roman"/>
                <w:spacing w:val="-3"/>
                <w:sz w:val="24"/>
                <w:szCs w:val="24"/>
              </w:rPr>
              <w:t>Природные ком</w:t>
            </w:r>
            <w:r w:rsidRPr="0082557B">
              <w:rPr>
                <w:rFonts w:ascii="Times New Roman" w:hAnsi="Times New Roman" w:cs="Times New Roman"/>
                <w:spacing w:val="-4"/>
                <w:sz w:val="24"/>
                <w:szCs w:val="24"/>
              </w:rPr>
              <w:t>плексы Русской</w:t>
            </w:r>
            <w:r w:rsidRPr="0082557B">
              <w:rPr>
                <w:rFonts w:ascii="Times New Roman" w:hAnsi="Times New Roman" w:cs="Times New Roman"/>
                <w:sz w:val="24"/>
                <w:szCs w:val="24"/>
              </w:rPr>
              <w:t xml:space="preserve"> равнины</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spacing w:line="230" w:lineRule="exact"/>
              <w:ind w:right="7"/>
              <w:rPr>
                <w:rFonts w:ascii="Times New Roman" w:hAnsi="Times New Roman" w:cs="Times New Roman"/>
                <w:sz w:val="24"/>
                <w:szCs w:val="24"/>
              </w:rPr>
            </w:pPr>
            <w:r w:rsidRPr="0082557B">
              <w:rPr>
                <w:rFonts w:ascii="Times New Roman" w:hAnsi="Times New Roman" w:cs="Times New Roman"/>
                <w:sz w:val="24"/>
                <w:szCs w:val="24"/>
              </w:rPr>
              <w:t>Семинар</w:t>
            </w:r>
          </w:p>
        </w:tc>
        <w:tc>
          <w:tcPr>
            <w:tcW w:w="2268"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Европейская Россия -основа формирова</w:t>
            </w:r>
            <w:r w:rsidRPr="0082557B">
              <w:rPr>
                <w:rFonts w:ascii="Times New Roman" w:hAnsi="Times New Roman" w:cs="Times New Roman"/>
                <w:sz w:val="24"/>
                <w:szCs w:val="24"/>
              </w:rPr>
              <w:softHyphen/>
              <w:t>ния территории Рос</w:t>
            </w:r>
            <w:r w:rsidRPr="0082557B">
              <w:rPr>
                <w:rFonts w:ascii="Times New Roman" w:hAnsi="Times New Roman" w:cs="Times New Roman"/>
                <w:sz w:val="24"/>
                <w:szCs w:val="24"/>
              </w:rPr>
              <w:softHyphen/>
              <w:t>сийского государства. Специфика природы и ресурсный потен</w:t>
            </w:r>
            <w:r w:rsidRPr="0082557B">
              <w:rPr>
                <w:rFonts w:ascii="Times New Roman" w:hAnsi="Times New Roman" w:cs="Times New Roman"/>
                <w:sz w:val="24"/>
                <w:szCs w:val="24"/>
              </w:rPr>
              <w:softHyphen/>
              <w:t>циал. Влияние природных условии, ресурсов на жизнь и</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хозяйственную деятельность населения. Состав района. Осо</w:t>
            </w:r>
            <w:r w:rsidRPr="0082557B">
              <w:rPr>
                <w:rFonts w:ascii="Times New Roman" w:hAnsi="Times New Roman" w:cs="Times New Roman"/>
                <w:sz w:val="24"/>
                <w:szCs w:val="24"/>
              </w:rPr>
              <w:softHyphen/>
              <w:t>бенности географи</w:t>
            </w:r>
            <w:r w:rsidRPr="0082557B">
              <w:rPr>
                <w:rFonts w:ascii="Times New Roman" w:hAnsi="Times New Roman" w:cs="Times New Roman"/>
                <w:sz w:val="24"/>
                <w:szCs w:val="24"/>
              </w:rPr>
              <w:softHyphen/>
              <w:t>ческого положения и его влияние на при</w:t>
            </w:r>
            <w:r w:rsidRPr="0082557B">
              <w:rPr>
                <w:rFonts w:ascii="Times New Roman" w:hAnsi="Times New Roman" w:cs="Times New Roman"/>
                <w:sz w:val="24"/>
                <w:szCs w:val="24"/>
              </w:rPr>
              <w:softHyphen/>
              <w:t>роду, хозяйственное развитие района и геопол</w:t>
            </w:r>
            <w:r>
              <w:rPr>
                <w:rFonts w:ascii="Times New Roman" w:hAnsi="Times New Roman" w:cs="Times New Roman"/>
                <w:sz w:val="24"/>
                <w:szCs w:val="24"/>
              </w:rPr>
              <w:t>итические интересы России. Исто</w:t>
            </w:r>
            <w:r w:rsidRPr="0082557B">
              <w:rPr>
                <w:rFonts w:ascii="Times New Roman" w:hAnsi="Times New Roman" w:cs="Times New Roman"/>
                <w:sz w:val="24"/>
                <w:szCs w:val="24"/>
              </w:rPr>
              <w:t>рико-географические этапы развития рай</w:t>
            </w:r>
            <w:r w:rsidRPr="0082557B">
              <w:rPr>
                <w:rFonts w:ascii="Times New Roman" w:hAnsi="Times New Roman" w:cs="Times New Roman"/>
                <w:sz w:val="24"/>
                <w:szCs w:val="24"/>
              </w:rPr>
              <w:softHyphen/>
              <w:t>она.Специфика природы района, природные ресурсы, причины их разнообразия и влияние на жизнь и хозяйственную дея-</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тельность населения</w:t>
            </w:r>
          </w:p>
        </w:tc>
        <w:tc>
          <w:tcPr>
            <w:tcW w:w="3261" w:type="dxa"/>
            <w:gridSpan w:val="2"/>
            <w:vMerge w:val="restart"/>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Уметь: определять осо</w:t>
            </w:r>
            <w:r w:rsidRPr="0082557B">
              <w:rPr>
                <w:rFonts w:ascii="Times New Roman" w:hAnsi="Times New Roman" w:cs="Times New Roman"/>
                <w:sz w:val="24"/>
                <w:szCs w:val="24"/>
              </w:rPr>
              <w:softHyphen/>
              <w:t>бенности географического положения, состав и осо</w:t>
            </w:r>
            <w:r w:rsidRPr="0082557B">
              <w:rPr>
                <w:rFonts w:ascii="Times New Roman" w:hAnsi="Times New Roman" w:cs="Times New Roman"/>
                <w:sz w:val="24"/>
                <w:szCs w:val="24"/>
              </w:rPr>
              <w:softHyphen/>
              <w:t>бенности природы круп</w:t>
            </w:r>
            <w:r w:rsidRPr="0082557B">
              <w:rPr>
                <w:rFonts w:ascii="Times New Roman" w:hAnsi="Times New Roman" w:cs="Times New Roman"/>
                <w:sz w:val="24"/>
                <w:szCs w:val="24"/>
              </w:rPr>
              <w:softHyphen/>
              <w:t>ных регионов объектов; объяснять зависимость природы объекта от географической широты, характера подстилающей</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поверхности, общей циркуляции атмосферы, зависимость характера рельефа от строения зем</w:t>
            </w:r>
            <w:r w:rsidRPr="0082557B">
              <w:rPr>
                <w:rFonts w:ascii="Times New Roman" w:hAnsi="Times New Roman" w:cs="Times New Roman"/>
                <w:sz w:val="24"/>
                <w:szCs w:val="24"/>
              </w:rPr>
              <w:softHyphen/>
              <w:t>ной коры; закономерности развития. растительного и животного мира территории; характеризовать и оценивать природные условия и природные ресур</w:t>
            </w:r>
            <w:r w:rsidRPr="0082557B">
              <w:rPr>
                <w:rFonts w:ascii="Times New Roman" w:hAnsi="Times New Roman" w:cs="Times New Roman"/>
                <w:sz w:val="24"/>
                <w:szCs w:val="24"/>
              </w:rPr>
              <w:softHyphen/>
              <w:t>сы крупных природных</w:t>
            </w:r>
          </w:p>
          <w:p w:rsidR="004A60F8"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регионов в жизни и дея</w:t>
            </w:r>
            <w:r w:rsidRPr="0082557B">
              <w:rPr>
                <w:rFonts w:ascii="Times New Roman" w:hAnsi="Times New Roman" w:cs="Times New Roman"/>
                <w:sz w:val="24"/>
                <w:szCs w:val="24"/>
              </w:rPr>
              <w:softHyphen/>
              <w:t>тельности человека</w:t>
            </w: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p w:rsidR="004A60F8" w:rsidRPr="0082557B" w:rsidRDefault="004A60F8" w:rsidP="004A60F8">
            <w:pPr>
              <w:shd w:val="clear" w:color="auto" w:fill="FFFFFF"/>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27, контурная карта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7</w:t>
            </w:r>
          </w:p>
        </w:tc>
        <w:tc>
          <w:tcPr>
            <w:tcW w:w="3260" w:type="dxa"/>
            <w:gridSpan w:val="2"/>
          </w:tcPr>
          <w:p w:rsidR="004A60F8" w:rsidRPr="0082557B" w:rsidRDefault="004A60F8" w:rsidP="004A60F8">
            <w:pPr>
              <w:shd w:val="clear" w:color="auto" w:fill="FFFFFF"/>
              <w:ind w:right="-108"/>
              <w:rPr>
                <w:rFonts w:ascii="Times New Roman" w:hAnsi="Times New Roman" w:cs="Times New Roman"/>
                <w:sz w:val="24"/>
                <w:szCs w:val="24"/>
              </w:rPr>
            </w:pPr>
            <w:r>
              <w:rPr>
                <w:rFonts w:ascii="Times New Roman" w:hAnsi="Times New Roman" w:cs="Times New Roman"/>
                <w:spacing w:val="-3"/>
                <w:sz w:val="24"/>
                <w:szCs w:val="24"/>
              </w:rPr>
              <w:t>Памятники природы Восточно-Европейской равнины</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pacing w:val="-2"/>
                <w:sz w:val="24"/>
                <w:szCs w:val="24"/>
              </w:rPr>
              <w:t>Урок изуче</w:t>
            </w:r>
            <w:r w:rsidRPr="0082557B">
              <w:rPr>
                <w:rFonts w:ascii="Times New Roman" w:hAnsi="Times New Roman" w:cs="Times New Roman"/>
                <w:spacing w:val="-4"/>
                <w:sz w:val="24"/>
                <w:szCs w:val="24"/>
              </w:rPr>
              <w:t>ния нового</w:t>
            </w:r>
            <w:r w:rsidRPr="0082557B">
              <w:rPr>
                <w:rFonts w:ascii="Times New Roman" w:hAnsi="Times New Roman" w:cs="Times New Roman"/>
                <w:sz w:val="24"/>
                <w:szCs w:val="24"/>
              </w:rPr>
              <w:t xml:space="preserve"> </w:t>
            </w:r>
            <w:r w:rsidRPr="0082557B">
              <w:rPr>
                <w:rFonts w:ascii="Times New Roman" w:hAnsi="Times New Roman" w:cs="Times New Roman"/>
                <w:spacing w:val="-5"/>
                <w:sz w:val="24"/>
                <w:szCs w:val="24"/>
              </w:rPr>
              <w:t>материала</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28, таблица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gridSpan w:val="2"/>
          </w:tcPr>
          <w:p w:rsidR="004A60F8" w:rsidRPr="0082557B" w:rsidRDefault="004A60F8" w:rsidP="004A60F8">
            <w:pPr>
              <w:shd w:val="clear" w:color="auto" w:fill="FFFFFF"/>
              <w:ind w:right="-108"/>
              <w:rPr>
                <w:rFonts w:ascii="Times New Roman" w:hAnsi="Times New Roman" w:cs="Times New Roman"/>
                <w:spacing w:val="-3"/>
                <w:sz w:val="24"/>
                <w:szCs w:val="24"/>
              </w:rPr>
            </w:pPr>
            <w:r w:rsidRPr="0082557B">
              <w:rPr>
                <w:rFonts w:ascii="Times New Roman" w:hAnsi="Times New Roman" w:cs="Times New Roman"/>
                <w:spacing w:val="-5"/>
                <w:sz w:val="24"/>
                <w:szCs w:val="24"/>
              </w:rPr>
              <w:t>Природные ресурсы Русской равнины. Проблемы их рац. использования.</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pacing w:val="-2"/>
                <w:sz w:val="24"/>
                <w:szCs w:val="24"/>
              </w:rPr>
              <w:t>Урок изуче</w:t>
            </w:r>
            <w:r w:rsidRPr="0082557B">
              <w:rPr>
                <w:rFonts w:ascii="Times New Roman" w:hAnsi="Times New Roman" w:cs="Times New Roman"/>
                <w:spacing w:val="-4"/>
                <w:sz w:val="24"/>
                <w:szCs w:val="24"/>
              </w:rPr>
              <w:t>ния нового</w:t>
            </w:r>
            <w:r w:rsidRPr="0082557B">
              <w:rPr>
                <w:rFonts w:ascii="Times New Roman" w:hAnsi="Times New Roman" w:cs="Times New Roman"/>
                <w:sz w:val="24"/>
                <w:szCs w:val="24"/>
              </w:rPr>
              <w:t xml:space="preserve"> </w:t>
            </w:r>
            <w:r w:rsidRPr="0082557B">
              <w:rPr>
                <w:rFonts w:ascii="Times New Roman" w:hAnsi="Times New Roman" w:cs="Times New Roman"/>
                <w:spacing w:val="-5"/>
                <w:sz w:val="24"/>
                <w:szCs w:val="24"/>
              </w:rPr>
              <w:t>материала</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090831"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bCs/>
                <w:sz w:val="24"/>
                <w:szCs w:val="24"/>
              </w:rPr>
              <w:t>9</w:t>
            </w:r>
          </w:p>
        </w:tc>
        <w:tc>
          <w:tcPr>
            <w:tcW w:w="3260" w:type="dxa"/>
            <w:gridSpan w:val="2"/>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pacing w:val="-2"/>
                <w:sz w:val="24"/>
                <w:szCs w:val="24"/>
              </w:rPr>
              <w:t xml:space="preserve">Северный Кавказ </w:t>
            </w:r>
            <w:r w:rsidRPr="0082557B">
              <w:rPr>
                <w:rFonts w:ascii="Times New Roman" w:hAnsi="Times New Roman" w:cs="Times New Roman"/>
                <w:sz w:val="24"/>
                <w:szCs w:val="24"/>
              </w:rPr>
              <w:t>- самые молодые высокие горы России</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b/>
                <w:bCs/>
                <w:sz w:val="24"/>
                <w:szCs w:val="24"/>
              </w:rPr>
              <w:t>1</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pacing w:val="-4"/>
                <w:sz w:val="24"/>
                <w:szCs w:val="24"/>
              </w:rPr>
              <w:t>Путешест</w:t>
            </w:r>
            <w:r w:rsidRPr="0082557B">
              <w:rPr>
                <w:rFonts w:ascii="Times New Roman" w:hAnsi="Times New Roman" w:cs="Times New Roman"/>
                <w:spacing w:val="-4"/>
                <w:sz w:val="24"/>
                <w:szCs w:val="24"/>
              </w:rPr>
              <w:softHyphen/>
            </w:r>
            <w:r w:rsidRPr="0082557B">
              <w:rPr>
                <w:rFonts w:ascii="Times New Roman" w:hAnsi="Times New Roman" w:cs="Times New Roman"/>
                <w:sz w:val="24"/>
                <w:szCs w:val="24"/>
              </w:rPr>
              <w:t>вие</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&amp;29, вопросы</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bCs/>
                <w:sz w:val="24"/>
                <w:szCs w:val="24"/>
              </w:rPr>
              <w:t>10</w:t>
            </w:r>
          </w:p>
        </w:tc>
        <w:tc>
          <w:tcPr>
            <w:tcW w:w="3260" w:type="dxa"/>
            <w:gridSpan w:val="2"/>
          </w:tcPr>
          <w:p w:rsidR="004A60F8" w:rsidRPr="0082557B" w:rsidRDefault="004A60F8" w:rsidP="004A60F8">
            <w:pPr>
              <w:shd w:val="clear" w:color="auto" w:fill="FFFFFF"/>
              <w:spacing w:line="216" w:lineRule="exact"/>
              <w:ind w:right="7"/>
              <w:rPr>
                <w:rFonts w:ascii="Times New Roman" w:hAnsi="Times New Roman" w:cs="Times New Roman"/>
                <w:sz w:val="24"/>
                <w:szCs w:val="24"/>
              </w:rPr>
            </w:pPr>
            <w:r>
              <w:rPr>
                <w:rFonts w:ascii="Times New Roman" w:hAnsi="Times New Roman" w:cs="Times New Roman"/>
                <w:spacing w:val="-2"/>
                <w:sz w:val="24"/>
                <w:szCs w:val="24"/>
              </w:rPr>
              <w:t>Особенности природы высокогорий</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1</w:t>
            </w:r>
          </w:p>
        </w:tc>
        <w:tc>
          <w:tcPr>
            <w:tcW w:w="3402" w:type="dxa"/>
            <w:gridSpan w:val="3"/>
          </w:tcPr>
          <w:p w:rsidR="004A60F8" w:rsidRPr="0082557B" w:rsidRDefault="004A60F8" w:rsidP="004A60F8">
            <w:pPr>
              <w:shd w:val="clear" w:color="auto" w:fill="FFFFFF"/>
              <w:spacing w:line="194" w:lineRule="exact"/>
              <w:ind w:right="115"/>
              <w:rPr>
                <w:rFonts w:ascii="Times New Roman" w:hAnsi="Times New Roman" w:cs="Times New Roman"/>
                <w:sz w:val="24"/>
                <w:szCs w:val="24"/>
              </w:rPr>
            </w:pPr>
            <w:r w:rsidRPr="0082557B">
              <w:rPr>
                <w:rFonts w:ascii="Times New Roman" w:hAnsi="Times New Roman" w:cs="Times New Roman"/>
                <w:spacing w:val="-2"/>
                <w:sz w:val="24"/>
                <w:szCs w:val="24"/>
              </w:rPr>
              <w:t>Урок изуче</w:t>
            </w:r>
            <w:r w:rsidRPr="0082557B">
              <w:rPr>
                <w:rFonts w:ascii="Times New Roman" w:hAnsi="Times New Roman" w:cs="Times New Roman"/>
                <w:spacing w:val="-4"/>
                <w:sz w:val="24"/>
                <w:szCs w:val="24"/>
              </w:rPr>
              <w:t>ния нового</w:t>
            </w:r>
            <w:r w:rsidRPr="0082557B">
              <w:rPr>
                <w:rFonts w:ascii="Times New Roman" w:hAnsi="Times New Roman" w:cs="Times New Roman"/>
                <w:sz w:val="24"/>
                <w:szCs w:val="24"/>
              </w:rPr>
              <w:t xml:space="preserve"> </w:t>
            </w:r>
            <w:r w:rsidRPr="0082557B">
              <w:rPr>
                <w:rFonts w:ascii="Times New Roman" w:hAnsi="Times New Roman" w:cs="Times New Roman"/>
                <w:spacing w:val="-5"/>
                <w:sz w:val="24"/>
                <w:szCs w:val="24"/>
              </w:rPr>
              <w:t>материала</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&amp;30</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Default="004A60F8" w:rsidP="004A60F8">
            <w:pPr>
              <w:shd w:val="clear" w:color="auto" w:fill="FFFFFF"/>
              <w:jc w:val="center"/>
              <w:rPr>
                <w:rFonts w:ascii="Times New Roman" w:hAnsi="Times New Roman" w:cs="Times New Roman"/>
                <w:bCs/>
                <w:sz w:val="24"/>
                <w:szCs w:val="24"/>
              </w:rPr>
            </w:pPr>
            <w:r>
              <w:rPr>
                <w:rFonts w:ascii="Times New Roman" w:hAnsi="Times New Roman" w:cs="Times New Roman"/>
                <w:bCs/>
                <w:sz w:val="24"/>
                <w:szCs w:val="24"/>
              </w:rPr>
              <w:t>11</w:t>
            </w:r>
          </w:p>
        </w:tc>
        <w:tc>
          <w:tcPr>
            <w:tcW w:w="3260" w:type="dxa"/>
            <w:gridSpan w:val="2"/>
          </w:tcPr>
          <w:p w:rsidR="004A60F8" w:rsidRPr="0082557B" w:rsidRDefault="004A60F8" w:rsidP="004A60F8">
            <w:pPr>
              <w:shd w:val="clear" w:color="auto" w:fill="FFFFFF"/>
              <w:spacing w:line="216" w:lineRule="exact"/>
              <w:ind w:right="7"/>
              <w:rPr>
                <w:rFonts w:ascii="Times New Roman" w:hAnsi="Times New Roman" w:cs="Times New Roman"/>
                <w:spacing w:val="-2"/>
                <w:sz w:val="24"/>
                <w:szCs w:val="24"/>
              </w:rPr>
            </w:pPr>
            <w:r w:rsidRPr="0082557B">
              <w:rPr>
                <w:rFonts w:ascii="Times New Roman" w:hAnsi="Times New Roman" w:cs="Times New Roman"/>
                <w:spacing w:val="-1"/>
                <w:sz w:val="24"/>
                <w:szCs w:val="24"/>
              </w:rPr>
              <w:t>Природные ком</w:t>
            </w:r>
            <w:r w:rsidRPr="0082557B">
              <w:rPr>
                <w:rFonts w:ascii="Times New Roman" w:hAnsi="Times New Roman" w:cs="Times New Roman"/>
                <w:spacing w:val="-1"/>
                <w:sz w:val="24"/>
                <w:szCs w:val="24"/>
              </w:rPr>
              <w:softHyphen/>
            </w:r>
            <w:r w:rsidRPr="0082557B">
              <w:rPr>
                <w:rFonts w:ascii="Times New Roman" w:hAnsi="Times New Roman" w:cs="Times New Roman"/>
                <w:spacing w:val="-4"/>
                <w:sz w:val="24"/>
                <w:szCs w:val="24"/>
              </w:rPr>
              <w:t xml:space="preserve">плексы Северного </w:t>
            </w:r>
            <w:r w:rsidRPr="0082557B">
              <w:rPr>
                <w:rFonts w:ascii="Times New Roman" w:hAnsi="Times New Roman" w:cs="Times New Roman"/>
                <w:sz w:val="24"/>
                <w:szCs w:val="24"/>
              </w:rPr>
              <w:t>Кавказа</w:t>
            </w:r>
          </w:p>
        </w:tc>
        <w:tc>
          <w:tcPr>
            <w:tcW w:w="567" w:type="dxa"/>
            <w:gridSpan w:val="2"/>
          </w:tcPr>
          <w:p w:rsidR="004A60F8" w:rsidRPr="0082557B" w:rsidRDefault="004A60F8" w:rsidP="004A60F8">
            <w:pPr>
              <w:shd w:val="clear" w:color="auto" w:fill="FFFFFF"/>
              <w:jc w:val="center"/>
              <w:rPr>
                <w:rFonts w:ascii="Times New Roman" w:hAnsi="Times New Roman" w:cs="Times New Roman"/>
                <w:b/>
                <w:bCs/>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spacing w:line="194" w:lineRule="exact"/>
              <w:ind w:right="115"/>
              <w:rPr>
                <w:rFonts w:ascii="Times New Roman" w:hAnsi="Times New Roman" w:cs="Times New Roman"/>
                <w:spacing w:val="-4"/>
                <w:sz w:val="24"/>
                <w:szCs w:val="24"/>
              </w:rPr>
            </w:pPr>
            <w:r w:rsidRPr="0082557B">
              <w:rPr>
                <w:rFonts w:ascii="Times New Roman" w:hAnsi="Times New Roman" w:cs="Times New Roman"/>
                <w:spacing w:val="-6"/>
                <w:sz w:val="24"/>
                <w:szCs w:val="24"/>
              </w:rPr>
              <w:t>Практикум</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12</w:t>
            </w:r>
          </w:p>
        </w:tc>
        <w:tc>
          <w:tcPr>
            <w:tcW w:w="3260" w:type="dxa"/>
            <w:gridSpan w:val="2"/>
          </w:tcPr>
          <w:p w:rsidR="004A60F8" w:rsidRPr="0082557B" w:rsidRDefault="004A60F8" w:rsidP="004A60F8">
            <w:pPr>
              <w:shd w:val="clear" w:color="auto" w:fill="FFFFFF"/>
              <w:spacing w:line="230" w:lineRule="exact"/>
              <w:ind w:right="-108"/>
              <w:rPr>
                <w:rFonts w:ascii="Times New Roman" w:hAnsi="Times New Roman" w:cs="Times New Roman"/>
                <w:sz w:val="24"/>
                <w:szCs w:val="24"/>
              </w:rPr>
            </w:pPr>
            <w:r w:rsidRPr="0082557B">
              <w:rPr>
                <w:rFonts w:ascii="Times New Roman" w:hAnsi="Times New Roman" w:cs="Times New Roman"/>
                <w:sz w:val="24"/>
                <w:szCs w:val="24"/>
              </w:rPr>
              <w:t>Урал - «Камен</w:t>
            </w:r>
            <w:r w:rsidRPr="0082557B">
              <w:rPr>
                <w:rFonts w:ascii="Times New Roman" w:hAnsi="Times New Roman" w:cs="Times New Roman"/>
                <w:sz w:val="24"/>
                <w:szCs w:val="24"/>
              </w:rPr>
              <w:softHyphen/>
            </w:r>
            <w:r w:rsidRPr="0082557B">
              <w:rPr>
                <w:rFonts w:ascii="Times New Roman" w:hAnsi="Times New Roman" w:cs="Times New Roman"/>
                <w:spacing w:val="-4"/>
                <w:sz w:val="24"/>
                <w:szCs w:val="24"/>
              </w:rPr>
              <w:t>ный пояс» земли</w:t>
            </w:r>
            <w:r w:rsidRPr="0082557B">
              <w:rPr>
                <w:rFonts w:ascii="Times New Roman" w:hAnsi="Times New Roman" w:cs="Times New Roman"/>
                <w:sz w:val="24"/>
                <w:szCs w:val="24"/>
              </w:rPr>
              <w:t xml:space="preserve"> Русской Своеобразие </w:t>
            </w:r>
            <w:r w:rsidRPr="0082557B">
              <w:rPr>
                <w:rFonts w:ascii="Times New Roman" w:hAnsi="Times New Roman" w:cs="Times New Roman"/>
                <w:spacing w:val="-5"/>
                <w:sz w:val="24"/>
                <w:szCs w:val="24"/>
              </w:rPr>
              <w:t>природы Урала</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2</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z w:val="24"/>
                <w:szCs w:val="24"/>
              </w:rPr>
              <w:t>Игра</w:t>
            </w:r>
          </w:p>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pacing w:val="-6"/>
                <w:sz w:val="24"/>
                <w:szCs w:val="24"/>
              </w:rPr>
              <w:t>Практикум</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31</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13</w:t>
            </w:r>
          </w:p>
        </w:tc>
        <w:tc>
          <w:tcPr>
            <w:tcW w:w="3260" w:type="dxa"/>
            <w:gridSpan w:val="2"/>
          </w:tcPr>
          <w:p w:rsidR="004A60F8" w:rsidRPr="0082557B" w:rsidRDefault="004A60F8" w:rsidP="004A60F8">
            <w:pPr>
              <w:shd w:val="clear" w:color="auto" w:fill="FFFFFF"/>
              <w:spacing w:line="238" w:lineRule="exact"/>
              <w:ind w:right="108"/>
              <w:rPr>
                <w:rFonts w:ascii="Times New Roman" w:hAnsi="Times New Roman" w:cs="Times New Roman"/>
                <w:sz w:val="24"/>
                <w:szCs w:val="24"/>
              </w:rPr>
            </w:pPr>
            <w:r>
              <w:rPr>
                <w:rFonts w:ascii="Times New Roman" w:hAnsi="Times New Roman" w:cs="Times New Roman"/>
                <w:sz w:val="24"/>
                <w:szCs w:val="24"/>
              </w:rPr>
              <w:t>Природные ресурсы Урала</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pacing w:val="-2"/>
                <w:sz w:val="24"/>
                <w:szCs w:val="24"/>
              </w:rPr>
              <w:t>Урок изуче</w:t>
            </w:r>
            <w:r w:rsidRPr="0082557B">
              <w:rPr>
                <w:rFonts w:ascii="Times New Roman" w:hAnsi="Times New Roman" w:cs="Times New Roman"/>
                <w:spacing w:val="-4"/>
                <w:sz w:val="24"/>
                <w:szCs w:val="24"/>
              </w:rPr>
              <w:t>ния нового</w:t>
            </w:r>
            <w:r w:rsidRPr="0082557B">
              <w:rPr>
                <w:rFonts w:ascii="Times New Roman" w:hAnsi="Times New Roman" w:cs="Times New Roman"/>
                <w:sz w:val="24"/>
                <w:szCs w:val="24"/>
              </w:rPr>
              <w:t xml:space="preserve"> </w:t>
            </w:r>
            <w:r w:rsidRPr="0082557B">
              <w:rPr>
                <w:rFonts w:ascii="Times New Roman" w:hAnsi="Times New Roman" w:cs="Times New Roman"/>
                <w:spacing w:val="-5"/>
                <w:sz w:val="24"/>
                <w:szCs w:val="24"/>
              </w:rPr>
              <w:t>материала</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32</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14</w:t>
            </w:r>
          </w:p>
        </w:tc>
        <w:tc>
          <w:tcPr>
            <w:tcW w:w="3260" w:type="dxa"/>
            <w:gridSpan w:val="2"/>
          </w:tcPr>
          <w:p w:rsidR="004A60F8" w:rsidRPr="0082557B" w:rsidRDefault="004A60F8" w:rsidP="004A60F8">
            <w:pPr>
              <w:shd w:val="clear" w:color="auto" w:fill="FFFFFF"/>
              <w:spacing w:line="238" w:lineRule="exact"/>
              <w:ind w:right="108"/>
              <w:rPr>
                <w:rFonts w:ascii="Times New Roman" w:hAnsi="Times New Roman" w:cs="Times New Roman"/>
                <w:sz w:val="24"/>
                <w:szCs w:val="24"/>
              </w:rPr>
            </w:pPr>
            <w:r w:rsidRPr="0082557B">
              <w:rPr>
                <w:rFonts w:ascii="Times New Roman" w:hAnsi="Times New Roman" w:cs="Times New Roman"/>
                <w:spacing w:val="-2"/>
                <w:sz w:val="24"/>
                <w:szCs w:val="24"/>
              </w:rPr>
              <w:t>Природные уни</w:t>
            </w:r>
            <w:r w:rsidRPr="0082557B">
              <w:rPr>
                <w:rFonts w:ascii="Times New Roman" w:hAnsi="Times New Roman" w:cs="Times New Roman"/>
                <w:spacing w:val="-2"/>
                <w:sz w:val="24"/>
                <w:szCs w:val="24"/>
              </w:rPr>
              <w:softHyphen/>
            </w:r>
            <w:r w:rsidRPr="0082557B">
              <w:rPr>
                <w:rFonts w:ascii="Times New Roman" w:hAnsi="Times New Roman" w:cs="Times New Roman"/>
                <w:spacing w:val="-3"/>
                <w:sz w:val="24"/>
                <w:szCs w:val="24"/>
              </w:rPr>
              <w:t xml:space="preserve">кумы Урала. </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z w:val="24"/>
                <w:szCs w:val="24"/>
              </w:rPr>
              <w:t>Семинар</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lang w:val="en-US"/>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15</w:t>
            </w:r>
          </w:p>
        </w:tc>
        <w:tc>
          <w:tcPr>
            <w:tcW w:w="3260" w:type="dxa"/>
            <w:gridSpan w:val="2"/>
          </w:tcPr>
          <w:p w:rsidR="004A60F8" w:rsidRPr="0082557B" w:rsidRDefault="004A60F8" w:rsidP="004A60F8">
            <w:pPr>
              <w:shd w:val="clear" w:color="auto" w:fill="FFFFFF"/>
              <w:spacing w:line="230" w:lineRule="exact"/>
              <w:ind w:right="50" w:firstLine="14"/>
              <w:rPr>
                <w:rFonts w:ascii="Times New Roman" w:hAnsi="Times New Roman" w:cs="Times New Roman"/>
                <w:sz w:val="24"/>
                <w:szCs w:val="24"/>
              </w:rPr>
            </w:pPr>
            <w:r w:rsidRPr="0082557B">
              <w:rPr>
                <w:rFonts w:ascii="Times New Roman" w:hAnsi="Times New Roman" w:cs="Times New Roman"/>
                <w:spacing w:val="-2"/>
                <w:sz w:val="24"/>
                <w:szCs w:val="24"/>
              </w:rPr>
              <w:t>Экологические проблемы Урала</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z w:val="24"/>
                <w:szCs w:val="24"/>
              </w:rPr>
              <w:t>Семинар</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33</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16</w:t>
            </w:r>
          </w:p>
        </w:tc>
        <w:tc>
          <w:tcPr>
            <w:tcW w:w="3260" w:type="dxa"/>
            <w:gridSpan w:val="2"/>
          </w:tcPr>
          <w:p w:rsidR="004A60F8" w:rsidRPr="0082557B" w:rsidRDefault="004A60F8" w:rsidP="004A60F8">
            <w:pPr>
              <w:shd w:val="clear" w:color="auto" w:fill="FFFFFF"/>
              <w:spacing w:line="230" w:lineRule="exact"/>
              <w:ind w:right="50" w:firstLine="14"/>
              <w:rPr>
                <w:rFonts w:ascii="Times New Roman" w:hAnsi="Times New Roman" w:cs="Times New Roman"/>
                <w:spacing w:val="-2"/>
                <w:sz w:val="24"/>
                <w:szCs w:val="24"/>
              </w:rPr>
            </w:pPr>
            <w:r w:rsidRPr="0082557B">
              <w:rPr>
                <w:rFonts w:ascii="Times New Roman" w:hAnsi="Times New Roman" w:cs="Times New Roman"/>
                <w:sz w:val="24"/>
                <w:szCs w:val="24"/>
              </w:rPr>
              <w:t>Западно-</w:t>
            </w:r>
            <w:r w:rsidRPr="0082557B">
              <w:rPr>
                <w:rFonts w:ascii="Times New Roman" w:hAnsi="Times New Roman" w:cs="Times New Roman"/>
                <w:spacing w:val="-3"/>
                <w:sz w:val="24"/>
                <w:szCs w:val="24"/>
              </w:rPr>
              <w:t>Сибирская низ</w:t>
            </w:r>
            <w:r w:rsidRPr="0082557B">
              <w:rPr>
                <w:rFonts w:ascii="Times New Roman" w:hAnsi="Times New Roman" w:cs="Times New Roman"/>
                <w:spacing w:val="-3"/>
                <w:sz w:val="24"/>
                <w:szCs w:val="24"/>
              </w:rPr>
              <w:softHyphen/>
            </w:r>
            <w:r w:rsidRPr="0082557B">
              <w:rPr>
                <w:rFonts w:ascii="Times New Roman" w:hAnsi="Times New Roman" w:cs="Times New Roman"/>
                <w:sz w:val="24"/>
                <w:szCs w:val="24"/>
              </w:rPr>
              <w:t>менность</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pacing w:val="-3"/>
                <w:sz w:val="24"/>
                <w:szCs w:val="24"/>
              </w:rPr>
              <w:t>Урок изуче</w:t>
            </w:r>
            <w:r w:rsidRPr="0082557B">
              <w:rPr>
                <w:rFonts w:ascii="Times New Roman" w:hAnsi="Times New Roman" w:cs="Times New Roman"/>
                <w:spacing w:val="-3"/>
                <w:sz w:val="24"/>
                <w:szCs w:val="24"/>
              </w:rPr>
              <w:softHyphen/>
              <w:t>ния нового материала</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34</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17</w:t>
            </w:r>
          </w:p>
        </w:tc>
        <w:tc>
          <w:tcPr>
            <w:tcW w:w="3260" w:type="dxa"/>
            <w:gridSpan w:val="2"/>
          </w:tcPr>
          <w:p w:rsidR="004A60F8" w:rsidRPr="0082557B" w:rsidRDefault="004A60F8" w:rsidP="004A60F8">
            <w:pPr>
              <w:shd w:val="clear" w:color="auto" w:fill="FFFFFF"/>
              <w:spacing w:line="230" w:lineRule="exact"/>
              <w:ind w:right="238"/>
              <w:rPr>
                <w:rFonts w:ascii="Times New Roman" w:hAnsi="Times New Roman" w:cs="Times New Roman"/>
                <w:sz w:val="24"/>
                <w:szCs w:val="24"/>
              </w:rPr>
            </w:pPr>
            <w:r>
              <w:rPr>
                <w:rFonts w:ascii="Times New Roman" w:hAnsi="Times New Roman" w:cs="Times New Roman"/>
                <w:spacing w:val="-2"/>
                <w:sz w:val="24"/>
                <w:szCs w:val="24"/>
              </w:rPr>
              <w:t>Природные зоны и п</w:t>
            </w:r>
            <w:r w:rsidRPr="0082557B">
              <w:rPr>
                <w:rFonts w:ascii="Times New Roman" w:hAnsi="Times New Roman" w:cs="Times New Roman"/>
                <w:spacing w:val="-2"/>
                <w:sz w:val="24"/>
                <w:szCs w:val="24"/>
              </w:rPr>
              <w:t>риродные ре</w:t>
            </w:r>
            <w:r w:rsidRPr="0082557B">
              <w:rPr>
                <w:rFonts w:ascii="Times New Roman" w:hAnsi="Times New Roman" w:cs="Times New Roman"/>
                <w:spacing w:val="-2"/>
                <w:sz w:val="24"/>
                <w:szCs w:val="24"/>
              </w:rPr>
              <w:softHyphen/>
              <w:t xml:space="preserve">сурсы Западной </w:t>
            </w:r>
            <w:r w:rsidRPr="0082557B">
              <w:rPr>
                <w:rFonts w:ascii="Times New Roman" w:hAnsi="Times New Roman" w:cs="Times New Roman"/>
                <w:spacing w:val="-3"/>
                <w:sz w:val="24"/>
                <w:szCs w:val="24"/>
              </w:rPr>
              <w:t>Сибири. Пробле</w:t>
            </w:r>
            <w:r w:rsidRPr="0082557B">
              <w:rPr>
                <w:rFonts w:ascii="Times New Roman" w:hAnsi="Times New Roman" w:cs="Times New Roman"/>
                <w:spacing w:val="-3"/>
                <w:sz w:val="24"/>
                <w:szCs w:val="24"/>
              </w:rPr>
              <w:softHyphen/>
            </w:r>
            <w:r w:rsidRPr="0082557B">
              <w:rPr>
                <w:rFonts w:ascii="Times New Roman" w:hAnsi="Times New Roman" w:cs="Times New Roman"/>
                <w:spacing w:val="-2"/>
                <w:sz w:val="24"/>
                <w:szCs w:val="24"/>
              </w:rPr>
              <w:t>мы их освоения</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gridSpan w:val="3"/>
          </w:tcPr>
          <w:p w:rsidR="004A60F8" w:rsidRPr="0082557B" w:rsidRDefault="004A60F8" w:rsidP="004A60F8">
            <w:pPr>
              <w:shd w:val="clear" w:color="auto" w:fill="FFFFFF"/>
              <w:spacing w:line="230" w:lineRule="exact"/>
              <w:ind w:right="14"/>
              <w:rPr>
                <w:rFonts w:ascii="Times New Roman" w:hAnsi="Times New Roman" w:cs="Times New Roman"/>
                <w:sz w:val="24"/>
                <w:szCs w:val="24"/>
              </w:rPr>
            </w:pPr>
            <w:r w:rsidRPr="0082557B">
              <w:rPr>
                <w:rFonts w:ascii="Times New Roman" w:hAnsi="Times New Roman" w:cs="Times New Roman"/>
                <w:spacing w:val="-6"/>
                <w:sz w:val="24"/>
                <w:szCs w:val="24"/>
              </w:rPr>
              <w:t>Практикум</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35</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18-19</w:t>
            </w:r>
          </w:p>
        </w:tc>
        <w:tc>
          <w:tcPr>
            <w:tcW w:w="3260" w:type="dxa"/>
            <w:gridSpan w:val="2"/>
          </w:tcPr>
          <w:p w:rsidR="004A60F8" w:rsidRPr="0082557B" w:rsidRDefault="004A60F8" w:rsidP="004A60F8">
            <w:pPr>
              <w:shd w:val="clear" w:color="auto" w:fill="FFFFFF"/>
              <w:spacing w:line="230" w:lineRule="exact"/>
              <w:ind w:right="86"/>
              <w:rPr>
                <w:rFonts w:ascii="Times New Roman" w:hAnsi="Times New Roman" w:cs="Times New Roman"/>
                <w:sz w:val="24"/>
                <w:szCs w:val="24"/>
              </w:rPr>
            </w:pPr>
            <w:r w:rsidRPr="0082557B">
              <w:rPr>
                <w:rFonts w:ascii="Times New Roman" w:hAnsi="Times New Roman" w:cs="Times New Roman"/>
                <w:spacing w:val="-2"/>
                <w:sz w:val="24"/>
                <w:szCs w:val="24"/>
              </w:rPr>
              <w:t>Восточная Си</w:t>
            </w:r>
            <w:r w:rsidRPr="0082557B">
              <w:rPr>
                <w:rFonts w:ascii="Times New Roman" w:hAnsi="Times New Roman" w:cs="Times New Roman"/>
                <w:spacing w:val="-2"/>
                <w:sz w:val="24"/>
                <w:szCs w:val="24"/>
              </w:rPr>
              <w:softHyphen/>
              <w:t xml:space="preserve">бирь: величие и </w:t>
            </w:r>
            <w:r w:rsidRPr="0082557B">
              <w:rPr>
                <w:rFonts w:ascii="Times New Roman" w:hAnsi="Times New Roman" w:cs="Times New Roman"/>
                <w:spacing w:val="-1"/>
                <w:sz w:val="24"/>
                <w:szCs w:val="24"/>
              </w:rPr>
              <w:t>суровость приро</w:t>
            </w:r>
            <w:r w:rsidRPr="0082557B">
              <w:rPr>
                <w:rFonts w:ascii="Times New Roman" w:hAnsi="Times New Roman" w:cs="Times New Roman"/>
                <w:spacing w:val="-1"/>
                <w:sz w:val="24"/>
                <w:szCs w:val="24"/>
              </w:rPr>
              <w:softHyphen/>
              <w:t xml:space="preserve">ды. ГП. Состав </w:t>
            </w:r>
            <w:r w:rsidRPr="0082557B">
              <w:rPr>
                <w:rFonts w:ascii="Times New Roman" w:hAnsi="Times New Roman" w:cs="Times New Roman"/>
                <w:spacing w:val="-2"/>
                <w:sz w:val="24"/>
                <w:szCs w:val="24"/>
              </w:rPr>
              <w:t>территории, исто</w:t>
            </w:r>
            <w:r w:rsidRPr="0082557B">
              <w:rPr>
                <w:rFonts w:ascii="Times New Roman" w:hAnsi="Times New Roman" w:cs="Times New Roman"/>
                <w:spacing w:val="-2"/>
                <w:sz w:val="24"/>
                <w:szCs w:val="24"/>
              </w:rPr>
              <w:softHyphen/>
            </w:r>
            <w:r w:rsidRPr="0082557B">
              <w:rPr>
                <w:rFonts w:ascii="Times New Roman" w:hAnsi="Times New Roman" w:cs="Times New Roman"/>
                <w:sz w:val="24"/>
                <w:szCs w:val="24"/>
              </w:rPr>
              <w:t>рия освоения</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pacing w:val="-3"/>
                <w:sz w:val="24"/>
                <w:szCs w:val="24"/>
              </w:rPr>
              <w:t>Урок актуа</w:t>
            </w:r>
            <w:r w:rsidRPr="0082557B">
              <w:rPr>
                <w:rFonts w:ascii="Times New Roman" w:hAnsi="Times New Roman" w:cs="Times New Roman"/>
                <w:spacing w:val="-3"/>
                <w:sz w:val="24"/>
                <w:szCs w:val="24"/>
              </w:rPr>
              <w:softHyphen/>
            </w:r>
            <w:r w:rsidRPr="0082557B">
              <w:rPr>
                <w:rFonts w:ascii="Times New Roman" w:hAnsi="Times New Roman" w:cs="Times New Roman"/>
                <w:sz w:val="24"/>
                <w:szCs w:val="24"/>
              </w:rPr>
              <w:t>лизации знаний и умений</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36, таблица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20-21</w:t>
            </w:r>
          </w:p>
        </w:tc>
        <w:tc>
          <w:tcPr>
            <w:tcW w:w="3260" w:type="dxa"/>
            <w:gridSpan w:val="2"/>
          </w:tcPr>
          <w:p w:rsidR="004A60F8" w:rsidRPr="0082557B" w:rsidRDefault="004A60F8" w:rsidP="004A60F8">
            <w:pPr>
              <w:shd w:val="clear" w:color="auto" w:fill="FFFFFF"/>
              <w:spacing w:line="230" w:lineRule="exact"/>
              <w:ind w:right="7" w:firstLine="14"/>
              <w:rPr>
                <w:rFonts w:ascii="Times New Roman" w:hAnsi="Times New Roman" w:cs="Times New Roman"/>
                <w:sz w:val="24"/>
                <w:szCs w:val="24"/>
              </w:rPr>
            </w:pPr>
            <w:r>
              <w:rPr>
                <w:rFonts w:ascii="Times New Roman" w:hAnsi="Times New Roman" w:cs="Times New Roman"/>
                <w:spacing w:val="-4"/>
                <w:sz w:val="24"/>
                <w:szCs w:val="24"/>
              </w:rPr>
              <w:t>Климат и п</w:t>
            </w:r>
            <w:r w:rsidRPr="0082557B">
              <w:rPr>
                <w:rFonts w:ascii="Times New Roman" w:hAnsi="Times New Roman" w:cs="Times New Roman"/>
                <w:spacing w:val="-4"/>
                <w:sz w:val="24"/>
                <w:szCs w:val="24"/>
              </w:rPr>
              <w:t>риродные комплексы</w:t>
            </w:r>
            <w:r w:rsidRPr="0082557B">
              <w:rPr>
                <w:rFonts w:ascii="Times New Roman" w:hAnsi="Times New Roman" w:cs="Times New Roman"/>
                <w:spacing w:val="-2"/>
                <w:sz w:val="24"/>
                <w:szCs w:val="24"/>
              </w:rPr>
              <w:t xml:space="preserve"> Восточной </w:t>
            </w:r>
            <w:r w:rsidRPr="0082557B">
              <w:rPr>
                <w:rFonts w:ascii="Times New Roman" w:hAnsi="Times New Roman" w:cs="Times New Roman"/>
                <w:sz w:val="24"/>
                <w:szCs w:val="24"/>
              </w:rPr>
              <w:t>Сибири</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gridSpan w:val="3"/>
          </w:tcPr>
          <w:p w:rsidR="004A60F8" w:rsidRPr="0082557B" w:rsidRDefault="004A60F8" w:rsidP="004A60F8">
            <w:pPr>
              <w:shd w:val="clear" w:color="auto" w:fill="FFFFFF"/>
              <w:spacing w:line="230" w:lineRule="exact"/>
              <w:ind w:right="36"/>
              <w:rPr>
                <w:rFonts w:ascii="Times New Roman" w:hAnsi="Times New Roman" w:cs="Times New Roman"/>
                <w:sz w:val="24"/>
                <w:szCs w:val="24"/>
              </w:rPr>
            </w:pPr>
            <w:r w:rsidRPr="0082557B">
              <w:rPr>
                <w:rFonts w:ascii="Times New Roman" w:hAnsi="Times New Roman" w:cs="Times New Roman"/>
                <w:spacing w:val="-3"/>
                <w:sz w:val="24"/>
                <w:szCs w:val="24"/>
              </w:rPr>
              <w:t>Урок актуа</w:t>
            </w:r>
            <w:r w:rsidRPr="0082557B">
              <w:rPr>
                <w:rFonts w:ascii="Times New Roman" w:hAnsi="Times New Roman" w:cs="Times New Roman"/>
                <w:spacing w:val="-3"/>
                <w:sz w:val="24"/>
                <w:szCs w:val="24"/>
              </w:rPr>
              <w:softHyphen/>
            </w:r>
            <w:r w:rsidRPr="0082557B">
              <w:rPr>
                <w:rFonts w:ascii="Times New Roman" w:hAnsi="Times New Roman" w:cs="Times New Roman"/>
                <w:sz w:val="24"/>
                <w:szCs w:val="24"/>
              </w:rPr>
              <w:t>лизации знаний и умений</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37</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22</w:t>
            </w:r>
          </w:p>
        </w:tc>
        <w:tc>
          <w:tcPr>
            <w:tcW w:w="3260" w:type="dxa"/>
            <w:gridSpan w:val="2"/>
          </w:tcPr>
          <w:p w:rsidR="004A60F8" w:rsidRPr="0082557B" w:rsidRDefault="004A60F8" w:rsidP="004A60F8">
            <w:pPr>
              <w:shd w:val="clear" w:color="auto" w:fill="FFFFFF"/>
              <w:spacing w:line="230" w:lineRule="exact"/>
              <w:ind w:firstLine="7"/>
              <w:rPr>
                <w:rFonts w:ascii="Times New Roman" w:hAnsi="Times New Roman" w:cs="Times New Roman"/>
                <w:sz w:val="24"/>
                <w:szCs w:val="24"/>
              </w:rPr>
            </w:pPr>
            <w:r w:rsidRPr="0082557B">
              <w:rPr>
                <w:rFonts w:ascii="Times New Roman" w:hAnsi="Times New Roman" w:cs="Times New Roman"/>
                <w:spacing w:val="-3"/>
                <w:sz w:val="24"/>
                <w:szCs w:val="24"/>
              </w:rPr>
              <w:t>Жемчужина Си</w:t>
            </w:r>
            <w:r w:rsidRPr="0082557B">
              <w:rPr>
                <w:rFonts w:ascii="Times New Roman" w:hAnsi="Times New Roman" w:cs="Times New Roman"/>
                <w:spacing w:val="-3"/>
                <w:sz w:val="24"/>
                <w:szCs w:val="24"/>
              </w:rPr>
              <w:softHyphen/>
            </w:r>
            <w:r w:rsidRPr="0082557B">
              <w:rPr>
                <w:rFonts w:ascii="Times New Roman" w:hAnsi="Times New Roman" w:cs="Times New Roman"/>
                <w:sz w:val="24"/>
                <w:szCs w:val="24"/>
              </w:rPr>
              <w:t>бири - Байкал</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spacing w:line="230" w:lineRule="exact"/>
              <w:ind w:right="36"/>
              <w:rPr>
                <w:rFonts w:ascii="Times New Roman" w:hAnsi="Times New Roman" w:cs="Times New Roman"/>
                <w:sz w:val="24"/>
                <w:szCs w:val="24"/>
              </w:rPr>
            </w:pPr>
            <w:r w:rsidRPr="0082557B">
              <w:rPr>
                <w:rFonts w:ascii="Times New Roman" w:hAnsi="Times New Roman" w:cs="Times New Roman"/>
                <w:spacing w:val="-3"/>
                <w:sz w:val="24"/>
                <w:szCs w:val="24"/>
              </w:rPr>
              <w:t>Урок актуа</w:t>
            </w:r>
            <w:r w:rsidRPr="0082557B">
              <w:rPr>
                <w:rFonts w:ascii="Times New Roman" w:hAnsi="Times New Roman" w:cs="Times New Roman"/>
                <w:spacing w:val="-3"/>
                <w:sz w:val="24"/>
                <w:szCs w:val="24"/>
              </w:rPr>
              <w:softHyphen/>
            </w:r>
            <w:r w:rsidRPr="0082557B">
              <w:rPr>
                <w:rFonts w:ascii="Times New Roman" w:hAnsi="Times New Roman" w:cs="Times New Roman"/>
                <w:sz w:val="24"/>
                <w:szCs w:val="24"/>
              </w:rPr>
              <w:t>лизации знаний и умении</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38</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23</w:t>
            </w:r>
          </w:p>
        </w:tc>
        <w:tc>
          <w:tcPr>
            <w:tcW w:w="3260" w:type="dxa"/>
            <w:gridSpan w:val="2"/>
          </w:tcPr>
          <w:p w:rsidR="004A60F8" w:rsidRPr="0082557B" w:rsidRDefault="004A60F8" w:rsidP="004A60F8">
            <w:pPr>
              <w:shd w:val="clear" w:color="auto" w:fill="FFFFFF"/>
              <w:spacing w:line="230" w:lineRule="exact"/>
              <w:ind w:right="194"/>
              <w:rPr>
                <w:rFonts w:ascii="Times New Roman" w:hAnsi="Times New Roman" w:cs="Times New Roman"/>
                <w:sz w:val="24"/>
                <w:szCs w:val="24"/>
              </w:rPr>
            </w:pPr>
            <w:r w:rsidRPr="0082557B">
              <w:rPr>
                <w:rFonts w:ascii="Times New Roman" w:hAnsi="Times New Roman" w:cs="Times New Roman"/>
                <w:spacing w:val="-2"/>
                <w:sz w:val="24"/>
                <w:szCs w:val="24"/>
              </w:rPr>
              <w:t>Природные ре</w:t>
            </w:r>
            <w:r w:rsidRPr="0082557B">
              <w:rPr>
                <w:rFonts w:ascii="Times New Roman" w:hAnsi="Times New Roman" w:cs="Times New Roman"/>
                <w:spacing w:val="-2"/>
                <w:sz w:val="24"/>
                <w:szCs w:val="24"/>
              </w:rPr>
              <w:softHyphen/>
            </w:r>
            <w:r w:rsidRPr="0082557B">
              <w:rPr>
                <w:rFonts w:ascii="Times New Roman" w:hAnsi="Times New Roman" w:cs="Times New Roman"/>
                <w:spacing w:val="-4"/>
                <w:sz w:val="24"/>
                <w:szCs w:val="24"/>
              </w:rPr>
              <w:t xml:space="preserve">сурсы Восточной </w:t>
            </w:r>
            <w:r w:rsidRPr="0082557B">
              <w:rPr>
                <w:rFonts w:ascii="Times New Roman" w:hAnsi="Times New Roman" w:cs="Times New Roman"/>
                <w:spacing w:val="-2"/>
                <w:sz w:val="24"/>
                <w:szCs w:val="24"/>
              </w:rPr>
              <w:t>Сибири, пробле</w:t>
            </w:r>
            <w:r w:rsidRPr="0082557B">
              <w:rPr>
                <w:rFonts w:ascii="Times New Roman" w:hAnsi="Times New Roman" w:cs="Times New Roman"/>
                <w:spacing w:val="-2"/>
                <w:sz w:val="24"/>
                <w:szCs w:val="24"/>
              </w:rPr>
              <w:softHyphen/>
              <w:t>мы их освоения</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spacing w:line="230" w:lineRule="exact"/>
              <w:ind w:right="29"/>
              <w:rPr>
                <w:rFonts w:ascii="Times New Roman" w:hAnsi="Times New Roman" w:cs="Times New Roman"/>
                <w:sz w:val="24"/>
                <w:szCs w:val="24"/>
              </w:rPr>
            </w:pPr>
            <w:r w:rsidRPr="0082557B">
              <w:rPr>
                <w:rFonts w:ascii="Times New Roman" w:hAnsi="Times New Roman" w:cs="Times New Roman"/>
                <w:spacing w:val="-3"/>
                <w:sz w:val="24"/>
                <w:szCs w:val="24"/>
              </w:rPr>
              <w:t>Урок актуа</w:t>
            </w:r>
            <w:r w:rsidRPr="0082557B">
              <w:rPr>
                <w:rFonts w:ascii="Times New Roman" w:hAnsi="Times New Roman" w:cs="Times New Roman"/>
                <w:spacing w:val="-3"/>
                <w:sz w:val="24"/>
                <w:szCs w:val="24"/>
              </w:rPr>
              <w:softHyphen/>
            </w:r>
            <w:r w:rsidRPr="0082557B">
              <w:rPr>
                <w:rFonts w:ascii="Times New Roman" w:hAnsi="Times New Roman" w:cs="Times New Roman"/>
                <w:sz w:val="24"/>
                <w:szCs w:val="24"/>
              </w:rPr>
              <w:t>лизации знаний и умений</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39</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bCs/>
                <w:sz w:val="24"/>
                <w:szCs w:val="24"/>
              </w:rPr>
              <w:t>24</w:t>
            </w:r>
          </w:p>
        </w:tc>
        <w:tc>
          <w:tcPr>
            <w:tcW w:w="3260" w:type="dxa"/>
            <w:gridSpan w:val="2"/>
          </w:tcPr>
          <w:p w:rsidR="004A60F8" w:rsidRPr="0082557B" w:rsidRDefault="004A60F8" w:rsidP="004A60F8">
            <w:pPr>
              <w:shd w:val="clear" w:color="auto" w:fill="FFFFFF"/>
              <w:spacing w:line="223" w:lineRule="exact"/>
              <w:ind w:right="-108" w:firstLine="7"/>
              <w:rPr>
                <w:rFonts w:ascii="Times New Roman" w:hAnsi="Times New Roman" w:cs="Times New Roman"/>
                <w:sz w:val="24"/>
                <w:szCs w:val="24"/>
              </w:rPr>
            </w:pPr>
            <w:r w:rsidRPr="0082557B">
              <w:rPr>
                <w:rFonts w:ascii="Times New Roman" w:hAnsi="Times New Roman" w:cs="Times New Roman"/>
                <w:spacing w:val="-2"/>
                <w:sz w:val="24"/>
                <w:szCs w:val="24"/>
              </w:rPr>
              <w:t>Итоговый урок по теме «Восточная Сибирь»</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spacing w:line="223" w:lineRule="exact"/>
              <w:ind w:right="29" w:firstLine="7"/>
              <w:rPr>
                <w:rFonts w:ascii="Times New Roman" w:hAnsi="Times New Roman" w:cs="Times New Roman"/>
                <w:sz w:val="24"/>
                <w:szCs w:val="24"/>
              </w:rPr>
            </w:pPr>
            <w:r w:rsidRPr="0082557B">
              <w:rPr>
                <w:rFonts w:ascii="Times New Roman" w:hAnsi="Times New Roman" w:cs="Times New Roman"/>
                <w:spacing w:val="-2"/>
                <w:sz w:val="24"/>
                <w:szCs w:val="24"/>
              </w:rPr>
              <w:t>Урок повто</w:t>
            </w:r>
            <w:r w:rsidRPr="0082557B">
              <w:rPr>
                <w:rFonts w:ascii="Times New Roman" w:hAnsi="Times New Roman" w:cs="Times New Roman"/>
                <w:sz w:val="24"/>
                <w:szCs w:val="24"/>
              </w:rPr>
              <w:t xml:space="preserve">рения и </w:t>
            </w:r>
            <w:r w:rsidRPr="0082557B">
              <w:rPr>
                <w:rFonts w:ascii="Times New Roman" w:hAnsi="Times New Roman" w:cs="Times New Roman"/>
                <w:spacing w:val="-4"/>
                <w:sz w:val="24"/>
                <w:szCs w:val="24"/>
              </w:rPr>
              <w:t>обобщения</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40, вопросы</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bCs/>
                <w:sz w:val="24"/>
                <w:szCs w:val="24"/>
              </w:rPr>
            </w:pPr>
            <w:r>
              <w:rPr>
                <w:rFonts w:ascii="Times New Roman" w:hAnsi="Times New Roman" w:cs="Times New Roman"/>
                <w:bCs/>
                <w:sz w:val="24"/>
                <w:szCs w:val="24"/>
              </w:rPr>
              <w:t>25-26</w:t>
            </w:r>
          </w:p>
        </w:tc>
        <w:tc>
          <w:tcPr>
            <w:tcW w:w="3260" w:type="dxa"/>
            <w:gridSpan w:val="2"/>
          </w:tcPr>
          <w:p w:rsidR="004A60F8" w:rsidRPr="0082557B" w:rsidRDefault="004A60F8" w:rsidP="004A60F8">
            <w:pPr>
              <w:shd w:val="clear" w:color="auto" w:fill="FFFFFF"/>
              <w:spacing w:line="223" w:lineRule="exact"/>
              <w:ind w:right="86" w:firstLine="7"/>
              <w:rPr>
                <w:rFonts w:ascii="Times New Roman" w:hAnsi="Times New Roman" w:cs="Times New Roman"/>
                <w:spacing w:val="-2"/>
                <w:sz w:val="24"/>
                <w:szCs w:val="24"/>
              </w:rPr>
            </w:pPr>
            <w:r w:rsidRPr="0082557B">
              <w:rPr>
                <w:rFonts w:ascii="Times New Roman" w:hAnsi="Times New Roman" w:cs="Times New Roman"/>
                <w:sz w:val="24"/>
                <w:szCs w:val="24"/>
              </w:rPr>
              <w:t>Дальний Восток -</w:t>
            </w:r>
            <w:r w:rsidRPr="0082557B">
              <w:rPr>
                <w:rFonts w:ascii="Times New Roman" w:hAnsi="Times New Roman" w:cs="Times New Roman"/>
                <w:spacing w:val="-2"/>
                <w:sz w:val="24"/>
                <w:szCs w:val="24"/>
              </w:rPr>
              <w:t xml:space="preserve">край контрастов. </w:t>
            </w:r>
            <w:r w:rsidRPr="0082557B">
              <w:rPr>
                <w:rFonts w:ascii="Times New Roman" w:hAnsi="Times New Roman" w:cs="Times New Roman"/>
                <w:sz w:val="24"/>
                <w:szCs w:val="24"/>
              </w:rPr>
              <w:t>ГП,состав терри</w:t>
            </w:r>
            <w:r w:rsidRPr="0082557B">
              <w:rPr>
                <w:rFonts w:ascii="Times New Roman" w:hAnsi="Times New Roman" w:cs="Times New Roman"/>
                <w:sz w:val="24"/>
                <w:szCs w:val="24"/>
              </w:rPr>
              <w:softHyphen/>
            </w:r>
            <w:r w:rsidRPr="0082557B">
              <w:rPr>
                <w:rFonts w:ascii="Times New Roman" w:hAnsi="Times New Roman" w:cs="Times New Roman"/>
                <w:spacing w:val="-2"/>
                <w:sz w:val="24"/>
                <w:szCs w:val="24"/>
              </w:rPr>
              <w:t xml:space="preserve">тории. История </w:t>
            </w:r>
            <w:r w:rsidRPr="0082557B">
              <w:rPr>
                <w:rFonts w:ascii="Times New Roman" w:hAnsi="Times New Roman" w:cs="Times New Roman"/>
                <w:sz w:val="24"/>
                <w:szCs w:val="24"/>
              </w:rPr>
              <w:t>освоения</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gridSpan w:val="3"/>
          </w:tcPr>
          <w:p w:rsidR="004A60F8" w:rsidRPr="0082557B" w:rsidRDefault="004A60F8" w:rsidP="004A60F8">
            <w:pPr>
              <w:shd w:val="clear" w:color="auto" w:fill="FFFFFF"/>
              <w:rPr>
                <w:rFonts w:ascii="Times New Roman" w:hAnsi="Times New Roman" w:cs="Times New Roman"/>
                <w:sz w:val="24"/>
                <w:szCs w:val="24"/>
              </w:rPr>
            </w:pPr>
            <w:r w:rsidRPr="0082557B">
              <w:rPr>
                <w:rFonts w:ascii="Times New Roman" w:hAnsi="Times New Roman" w:cs="Times New Roman"/>
                <w:spacing w:val="-3"/>
                <w:sz w:val="24"/>
                <w:szCs w:val="24"/>
              </w:rPr>
              <w:t>Урок актуа</w:t>
            </w:r>
            <w:r w:rsidRPr="0082557B">
              <w:rPr>
                <w:rFonts w:ascii="Times New Roman" w:hAnsi="Times New Roman" w:cs="Times New Roman"/>
                <w:spacing w:val="-3"/>
                <w:sz w:val="24"/>
                <w:szCs w:val="24"/>
              </w:rPr>
              <w:softHyphen/>
            </w:r>
            <w:r w:rsidRPr="0082557B">
              <w:rPr>
                <w:rFonts w:ascii="Times New Roman" w:hAnsi="Times New Roman" w:cs="Times New Roman"/>
                <w:sz w:val="24"/>
                <w:szCs w:val="24"/>
              </w:rPr>
              <w:t>лизации знаний и умений</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bCs/>
                <w:sz w:val="24"/>
                <w:szCs w:val="24"/>
              </w:rPr>
              <w:t>27</w:t>
            </w:r>
          </w:p>
        </w:tc>
        <w:tc>
          <w:tcPr>
            <w:tcW w:w="3260" w:type="dxa"/>
            <w:gridSpan w:val="2"/>
          </w:tcPr>
          <w:p w:rsidR="004A60F8" w:rsidRPr="0082557B" w:rsidRDefault="004A60F8" w:rsidP="004A60F8">
            <w:pPr>
              <w:shd w:val="clear" w:color="auto" w:fill="FFFFFF"/>
              <w:spacing w:line="223" w:lineRule="exact"/>
              <w:ind w:right="7"/>
              <w:rPr>
                <w:rFonts w:ascii="Times New Roman" w:hAnsi="Times New Roman" w:cs="Times New Roman"/>
                <w:sz w:val="24"/>
                <w:szCs w:val="24"/>
              </w:rPr>
            </w:pPr>
            <w:r w:rsidRPr="0082557B">
              <w:rPr>
                <w:rFonts w:ascii="Times New Roman" w:hAnsi="Times New Roman" w:cs="Times New Roman"/>
                <w:spacing w:val="-2"/>
                <w:sz w:val="24"/>
                <w:szCs w:val="24"/>
              </w:rPr>
              <w:t>Природные ком</w:t>
            </w:r>
            <w:r w:rsidRPr="0082557B">
              <w:rPr>
                <w:rFonts w:ascii="Times New Roman" w:hAnsi="Times New Roman" w:cs="Times New Roman"/>
                <w:spacing w:val="-2"/>
                <w:sz w:val="24"/>
                <w:szCs w:val="24"/>
              </w:rPr>
              <w:softHyphen/>
            </w:r>
            <w:r w:rsidRPr="0082557B">
              <w:rPr>
                <w:rFonts w:ascii="Times New Roman" w:hAnsi="Times New Roman" w:cs="Times New Roman"/>
                <w:spacing w:val="-4"/>
                <w:sz w:val="24"/>
                <w:szCs w:val="24"/>
              </w:rPr>
              <w:t xml:space="preserve">плексы Дальнего </w:t>
            </w:r>
            <w:r w:rsidRPr="0082557B">
              <w:rPr>
                <w:rFonts w:ascii="Times New Roman" w:hAnsi="Times New Roman" w:cs="Times New Roman"/>
                <w:sz w:val="24"/>
                <w:szCs w:val="24"/>
              </w:rPr>
              <w:t>Востока</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spacing w:line="223" w:lineRule="exact"/>
              <w:ind w:right="36"/>
              <w:rPr>
                <w:rFonts w:ascii="Times New Roman" w:hAnsi="Times New Roman" w:cs="Times New Roman"/>
                <w:sz w:val="24"/>
                <w:szCs w:val="24"/>
              </w:rPr>
            </w:pPr>
            <w:r w:rsidRPr="0082557B">
              <w:rPr>
                <w:rFonts w:ascii="Times New Roman" w:hAnsi="Times New Roman" w:cs="Times New Roman"/>
                <w:spacing w:val="-3"/>
                <w:sz w:val="24"/>
                <w:szCs w:val="24"/>
              </w:rPr>
              <w:t>Урок актуа</w:t>
            </w:r>
            <w:r w:rsidRPr="0082557B">
              <w:rPr>
                <w:rFonts w:ascii="Times New Roman" w:hAnsi="Times New Roman" w:cs="Times New Roman"/>
                <w:spacing w:val="-3"/>
                <w:sz w:val="24"/>
                <w:szCs w:val="24"/>
              </w:rPr>
              <w:softHyphen/>
            </w:r>
            <w:r w:rsidRPr="0082557B">
              <w:rPr>
                <w:rFonts w:ascii="Times New Roman" w:hAnsi="Times New Roman" w:cs="Times New Roman"/>
                <w:sz w:val="24"/>
                <w:szCs w:val="24"/>
              </w:rPr>
              <w:t>лизации знаний и умений</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41</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bCs/>
                <w:sz w:val="24"/>
                <w:szCs w:val="24"/>
              </w:rPr>
              <w:t>28</w:t>
            </w:r>
          </w:p>
        </w:tc>
        <w:tc>
          <w:tcPr>
            <w:tcW w:w="3260" w:type="dxa"/>
            <w:gridSpan w:val="2"/>
          </w:tcPr>
          <w:p w:rsidR="004A60F8" w:rsidRPr="0082557B" w:rsidRDefault="004A60F8" w:rsidP="004A60F8">
            <w:pPr>
              <w:shd w:val="clear" w:color="auto" w:fill="FFFFFF"/>
              <w:spacing w:line="230" w:lineRule="exact"/>
              <w:ind w:right="79"/>
              <w:rPr>
                <w:rFonts w:ascii="Times New Roman" w:hAnsi="Times New Roman" w:cs="Times New Roman"/>
                <w:sz w:val="24"/>
                <w:szCs w:val="24"/>
              </w:rPr>
            </w:pPr>
            <w:r w:rsidRPr="0082557B">
              <w:rPr>
                <w:rFonts w:ascii="Times New Roman" w:hAnsi="Times New Roman" w:cs="Times New Roman"/>
                <w:spacing w:val="-2"/>
                <w:sz w:val="24"/>
                <w:szCs w:val="24"/>
              </w:rPr>
              <w:t>Природные ре</w:t>
            </w:r>
            <w:r w:rsidRPr="0082557B">
              <w:rPr>
                <w:rFonts w:ascii="Times New Roman" w:hAnsi="Times New Roman" w:cs="Times New Roman"/>
                <w:spacing w:val="-2"/>
                <w:sz w:val="24"/>
                <w:szCs w:val="24"/>
              </w:rPr>
              <w:softHyphen/>
              <w:t xml:space="preserve">сурсы Дальнего </w:t>
            </w:r>
            <w:r w:rsidRPr="0082557B">
              <w:rPr>
                <w:rFonts w:ascii="Times New Roman" w:hAnsi="Times New Roman" w:cs="Times New Roman"/>
                <w:spacing w:val="-3"/>
                <w:sz w:val="24"/>
                <w:szCs w:val="24"/>
              </w:rPr>
              <w:t>Востока, освоение</w:t>
            </w:r>
            <w:r w:rsidRPr="0082557B">
              <w:rPr>
                <w:rFonts w:ascii="Times New Roman" w:hAnsi="Times New Roman" w:cs="Times New Roman"/>
                <w:sz w:val="24"/>
                <w:szCs w:val="24"/>
              </w:rPr>
              <w:t xml:space="preserve"> их человеком</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1</w:t>
            </w:r>
          </w:p>
        </w:tc>
        <w:tc>
          <w:tcPr>
            <w:tcW w:w="3402" w:type="dxa"/>
            <w:gridSpan w:val="3"/>
          </w:tcPr>
          <w:p w:rsidR="004A60F8" w:rsidRPr="0082557B" w:rsidRDefault="004A60F8" w:rsidP="004A60F8">
            <w:pPr>
              <w:shd w:val="clear" w:color="auto" w:fill="FFFFFF"/>
              <w:spacing w:line="230" w:lineRule="exact"/>
              <w:ind w:right="36"/>
              <w:rPr>
                <w:rFonts w:ascii="Times New Roman" w:hAnsi="Times New Roman" w:cs="Times New Roman"/>
                <w:sz w:val="24"/>
                <w:szCs w:val="24"/>
              </w:rPr>
            </w:pPr>
            <w:r w:rsidRPr="0082557B">
              <w:rPr>
                <w:rFonts w:ascii="Times New Roman" w:hAnsi="Times New Roman" w:cs="Times New Roman"/>
                <w:spacing w:val="-4"/>
                <w:sz w:val="24"/>
                <w:szCs w:val="24"/>
              </w:rPr>
              <w:t>Исследова</w:t>
            </w:r>
            <w:r w:rsidRPr="0082557B">
              <w:rPr>
                <w:rFonts w:ascii="Times New Roman" w:hAnsi="Times New Roman" w:cs="Times New Roman"/>
                <w:spacing w:val="-4"/>
                <w:sz w:val="24"/>
                <w:szCs w:val="24"/>
              </w:rPr>
              <w:softHyphen/>
            </w:r>
            <w:r w:rsidRPr="0082557B">
              <w:rPr>
                <w:rFonts w:ascii="Times New Roman" w:hAnsi="Times New Roman" w:cs="Times New Roman"/>
                <w:sz w:val="24"/>
                <w:szCs w:val="24"/>
              </w:rPr>
              <w:t>ние</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42</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bCs/>
                <w:sz w:val="24"/>
                <w:szCs w:val="24"/>
              </w:rPr>
              <w:t>29-30</w:t>
            </w:r>
          </w:p>
        </w:tc>
        <w:tc>
          <w:tcPr>
            <w:tcW w:w="3260" w:type="dxa"/>
            <w:gridSpan w:val="2"/>
          </w:tcPr>
          <w:p w:rsidR="004A60F8" w:rsidRPr="0082557B" w:rsidRDefault="004A60F8" w:rsidP="004A60F8">
            <w:pPr>
              <w:shd w:val="clear" w:color="auto" w:fill="FFFFFF"/>
              <w:spacing w:line="230" w:lineRule="exact"/>
              <w:ind w:right="-108" w:firstLine="7"/>
              <w:rPr>
                <w:rFonts w:ascii="Times New Roman" w:hAnsi="Times New Roman" w:cs="Times New Roman"/>
                <w:sz w:val="24"/>
                <w:szCs w:val="24"/>
              </w:rPr>
            </w:pPr>
            <w:r w:rsidRPr="0082557B">
              <w:rPr>
                <w:rFonts w:ascii="Times New Roman" w:hAnsi="Times New Roman" w:cs="Times New Roman"/>
                <w:spacing w:val="-4"/>
                <w:sz w:val="24"/>
                <w:szCs w:val="24"/>
              </w:rPr>
              <w:t xml:space="preserve">Природа регионов </w:t>
            </w:r>
            <w:r w:rsidRPr="0082557B">
              <w:rPr>
                <w:rFonts w:ascii="Times New Roman" w:hAnsi="Times New Roman" w:cs="Times New Roman"/>
                <w:sz w:val="24"/>
                <w:szCs w:val="24"/>
              </w:rPr>
              <w:t>России. Итоговый урок.</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sidRPr="0082557B">
              <w:rPr>
                <w:rFonts w:ascii="Times New Roman" w:hAnsi="Times New Roman" w:cs="Times New Roman"/>
                <w:sz w:val="24"/>
                <w:szCs w:val="24"/>
              </w:rPr>
              <w:t>2</w:t>
            </w:r>
          </w:p>
        </w:tc>
        <w:tc>
          <w:tcPr>
            <w:tcW w:w="3402" w:type="dxa"/>
            <w:gridSpan w:val="3"/>
          </w:tcPr>
          <w:p w:rsidR="004A60F8" w:rsidRPr="0082557B" w:rsidRDefault="004A60F8" w:rsidP="004A60F8">
            <w:pPr>
              <w:shd w:val="clear" w:color="auto" w:fill="FFFFFF"/>
              <w:spacing w:line="238" w:lineRule="exact"/>
              <w:ind w:right="14"/>
              <w:rPr>
                <w:rFonts w:ascii="Times New Roman" w:hAnsi="Times New Roman" w:cs="Times New Roman"/>
                <w:sz w:val="24"/>
                <w:szCs w:val="24"/>
              </w:rPr>
            </w:pPr>
            <w:r w:rsidRPr="0082557B">
              <w:rPr>
                <w:rFonts w:ascii="Times New Roman" w:hAnsi="Times New Roman" w:cs="Times New Roman"/>
                <w:spacing w:val="-2"/>
                <w:sz w:val="24"/>
                <w:szCs w:val="24"/>
              </w:rPr>
              <w:t>Урок систе</w:t>
            </w:r>
            <w:r w:rsidRPr="0082557B">
              <w:rPr>
                <w:rFonts w:ascii="Times New Roman" w:hAnsi="Times New Roman" w:cs="Times New Roman"/>
                <w:spacing w:val="-4"/>
                <w:sz w:val="24"/>
                <w:szCs w:val="24"/>
              </w:rPr>
              <w:t xml:space="preserve">матизации </w:t>
            </w:r>
            <w:r w:rsidRPr="0082557B">
              <w:rPr>
                <w:rFonts w:ascii="Times New Roman" w:hAnsi="Times New Roman" w:cs="Times New Roman"/>
                <w:spacing w:val="-3"/>
                <w:sz w:val="24"/>
                <w:szCs w:val="24"/>
              </w:rPr>
              <w:t>и обобще</w:t>
            </w:r>
            <w:r w:rsidRPr="0082557B">
              <w:rPr>
                <w:rFonts w:ascii="Times New Roman" w:hAnsi="Times New Roman" w:cs="Times New Roman"/>
                <w:spacing w:val="-3"/>
                <w:sz w:val="24"/>
                <w:szCs w:val="24"/>
              </w:rPr>
              <w:softHyphen/>
              <w:t xml:space="preserve">ния знаний </w:t>
            </w:r>
            <w:r w:rsidRPr="0082557B">
              <w:rPr>
                <w:rFonts w:ascii="Times New Roman" w:hAnsi="Times New Roman" w:cs="Times New Roman"/>
                <w:sz w:val="24"/>
                <w:szCs w:val="24"/>
              </w:rPr>
              <w:t>(игра)</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43, повторение</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shd w:val="clear" w:color="auto" w:fill="FFFFFF"/>
              <w:spacing w:line="223" w:lineRule="exact"/>
              <w:ind w:left="43"/>
              <w:rPr>
                <w:rFonts w:ascii="Times New Roman" w:hAnsi="Times New Roman" w:cs="Times New Roman"/>
                <w:sz w:val="24"/>
                <w:szCs w:val="24"/>
              </w:rPr>
            </w:pPr>
            <w:r>
              <w:rPr>
                <w:rFonts w:ascii="Times New Roman" w:hAnsi="Times New Roman" w:cs="Times New Roman"/>
                <w:bCs/>
                <w:spacing w:val="-6"/>
                <w:sz w:val="24"/>
                <w:szCs w:val="24"/>
              </w:rPr>
              <w:t>31</w:t>
            </w:r>
          </w:p>
        </w:tc>
        <w:tc>
          <w:tcPr>
            <w:tcW w:w="3260" w:type="dxa"/>
            <w:gridSpan w:val="2"/>
          </w:tcPr>
          <w:p w:rsidR="004A60F8" w:rsidRPr="0082557B" w:rsidRDefault="004A60F8" w:rsidP="004A60F8">
            <w:pPr>
              <w:shd w:val="clear" w:color="auto" w:fill="FFFFFF"/>
              <w:spacing w:line="238" w:lineRule="exact"/>
              <w:rPr>
                <w:rFonts w:ascii="Times New Roman" w:hAnsi="Times New Roman" w:cs="Times New Roman"/>
                <w:sz w:val="24"/>
                <w:szCs w:val="24"/>
              </w:rPr>
            </w:pPr>
            <w:r>
              <w:rPr>
                <w:rFonts w:ascii="Times New Roman" w:hAnsi="Times New Roman" w:cs="Times New Roman"/>
                <w:spacing w:val="-4"/>
                <w:sz w:val="24"/>
                <w:szCs w:val="24"/>
              </w:rPr>
              <w:t>Контрольная работа №5</w:t>
            </w:r>
          </w:p>
        </w:tc>
        <w:tc>
          <w:tcPr>
            <w:tcW w:w="567" w:type="dxa"/>
            <w:gridSpan w:val="2"/>
          </w:tcPr>
          <w:p w:rsidR="004A60F8" w:rsidRPr="0082557B" w:rsidRDefault="004A60F8" w:rsidP="004A60F8">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gridSpan w:val="3"/>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Урок систематизации</w:t>
            </w:r>
          </w:p>
          <w:p w:rsidR="004A60F8" w:rsidRPr="0082557B" w:rsidRDefault="004A60F8" w:rsidP="004A60F8">
            <w:pPr>
              <w:shd w:val="clear" w:color="auto" w:fill="FFFFFF"/>
              <w:spacing w:line="230" w:lineRule="exact"/>
              <w:ind w:right="-108"/>
              <w:rPr>
                <w:rFonts w:ascii="Times New Roman" w:hAnsi="Times New Roman" w:cs="Times New Roman"/>
                <w:sz w:val="24"/>
                <w:szCs w:val="24"/>
              </w:rPr>
            </w:pPr>
            <w:r w:rsidRPr="0082557B">
              <w:rPr>
                <w:rFonts w:ascii="Times New Roman" w:hAnsi="Times New Roman" w:cs="Times New Roman"/>
                <w:sz w:val="24"/>
                <w:szCs w:val="24"/>
              </w:rPr>
              <w:t>и обобще</w:t>
            </w:r>
            <w:r w:rsidRPr="0082557B">
              <w:rPr>
                <w:rFonts w:ascii="Times New Roman" w:hAnsi="Times New Roman" w:cs="Times New Roman"/>
                <w:sz w:val="24"/>
                <w:szCs w:val="24"/>
              </w:rPr>
              <w:softHyphen/>
              <w:t>ния знаний</w:t>
            </w:r>
          </w:p>
        </w:tc>
        <w:tc>
          <w:tcPr>
            <w:tcW w:w="2268" w:type="dxa"/>
            <w:gridSpan w:val="2"/>
            <w:vMerge/>
          </w:tcPr>
          <w:p w:rsidR="004A60F8" w:rsidRPr="0082557B" w:rsidRDefault="004A60F8" w:rsidP="004A60F8">
            <w:pPr>
              <w:rPr>
                <w:rFonts w:ascii="Times New Roman" w:hAnsi="Times New Roman" w:cs="Times New Roman"/>
                <w:sz w:val="24"/>
                <w:szCs w:val="24"/>
              </w:rPr>
            </w:pPr>
          </w:p>
        </w:tc>
        <w:tc>
          <w:tcPr>
            <w:tcW w:w="3261" w:type="dxa"/>
            <w:gridSpan w:val="2"/>
            <w:vMerge/>
          </w:tcPr>
          <w:p w:rsidR="004A60F8" w:rsidRPr="0082557B" w:rsidRDefault="004A60F8" w:rsidP="004A60F8">
            <w:pPr>
              <w:rPr>
                <w:rFonts w:ascii="Times New Roman" w:hAnsi="Times New Roman" w:cs="Times New Roman"/>
                <w:sz w:val="24"/>
                <w:szCs w:val="24"/>
              </w:rPr>
            </w:pPr>
          </w:p>
        </w:tc>
        <w:tc>
          <w:tcPr>
            <w:tcW w:w="1500" w:type="dxa"/>
            <w:gridSpan w:val="2"/>
          </w:tcPr>
          <w:p w:rsidR="004A60F8" w:rsidRPr="0082557B"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2"/>
          <w:wAfter w:w="3870" w:type="dxa"/>
        </w:trPr>
        <w:tc>
          <w:tcPr>
            <w:tcW w:w="16130" w:type="dxa"/>
            <w:gridSpan w:val="15"/>
          </w:tcPr>
          <w:p w:rsidR="004A60F8" w:rsidRPr="0082557B" w:rsidRDefault="004A60F8" w:rsidP="004A60F8">
            <w:pPr>
              <w:jc w:val="center"/>
              <w:rPr>
                <w:rFonts w:ascii="Times New Roman" w:hAnsi="Times New Roman" w:cs="Times New Roman"/>
                <w:sz w:val="24"/>
                <w:szCs w:val="24"/>
              </w:rPr>
            </w:pPr>
            <w:r w:rsidRPr="0082557B">
              <w:rPr>
                <w:rFonts w:ascii="Times New Roman" w:hAnsi="Times New Roman" w:cs="Times New Roman"/>
                <w:b/>
                <w:bCs/>
                <w:sz w:val="24"/>
                <w:szCs w:val="24"/>
              </w:rPr>
              <w:t>Человек и природа (4 часа)</w:t>
            </w:r>
          </w:p>
        </w:tc>
        <w:tc>
          <w:tcPr>
            <w:tcW w:w="2112" w:type="dxa"/>
          </w:tcPr>
          <w:p w:rsidR="004A60F8" w:rsidRPr="0082557B" w:rsidRDefault="004A60F8" w:rsidP="004A60F8"/>
        </w:tc>
        <w:tc>
          <w:tcPr>
            <w:tcW w:w="2112" w:type="dxa"/>
            <w:gridSpan w:val="2"/>
          </w:tcPr>
          <w:p w:rsidR="004A60F8" w:rsidRPr="0082557B" w:rsidRDefault="004A60F8" w:rsidP="004A60F8">
            <w:r w:rsidRPr="0082557B">
              <w:rPr>
                <w:rFonts w:ascii="Times New Roman" w:hAnsi="Times New Roman" w:cs="Times New Roman"/>
                <w:sz w:val="24"/>
                <w:szCs w:val="24"/>
              </w:rPr>
              <w:t>1</w:t>
            </w:r>
          </w:p>
        </w:tc>
        <w:tc>
          <w:tcPr>
            <w:tcW w:w="2112" w:type="dxa"/>
          </w:tcPr>
          <w:p w:rsidR="004A60F8" w:rsidRPr="0082557B" w:rsidRDefault="004A60F8" w:rsidP="004A60F8">
            <w:r w:rsidRPr="0082557B">
              <w:rPr>
                <w:rFonts w:ascii="Times New Roman" w:hAnsi="Times New Roman" w:cs="Times New Roman"/>
                <w:sz w:val="24"/>
                <w:szCs w:val="24"/>
              </w:rPr>
              <w:t>Урок изуче</w:t>
            </w:r>
            <w:r w:rsidRPr="0082557B">
              <w:rPr>
                <w:rFonts w:ascii="Times New Roman" w:hAnsi="Times New Roman" w:cs="Times New Roman"/>
                <w:sz w:val="24"/>
                <w:szCs w:val="24"/>
              </w:rPr>
              <w:softHyphen/>
              <w:t>ния нового материала</w:t>
            </w: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32</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Антропогенное воздействие на природу</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Семинар</w:t>
            </w:r>
          </w:p>
        </w:tc>
        <w:tc>
          <w:tcPr>
            <w:tcW w:w="3060" w:type="dxa"/>
            <w:gridSpan w:val="2"/>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Природные условия и ресурсы. Природный и экологический по</w:t>
            </w:r>
            <w:r w:rsidRPr="0082557B">
              <w:rPr>
                <w:rFonts w:ascii="Times New Roman" w:hAnsi="Times New Roman" w:cs="Times New Roman"/>
                <w:sz w:val="24"/>
                <w:szCs w:val="24"/>
              </w:rPr>
              <w:softHyphen/>
              <w:t>тенциал России. Гео</w:t>
            </w:r>
            <w:r w:rsidRPr="0082557B">
              <w:rPr>
                <w:rFonts w:ascii="Times New Roman" w:hAnsi="Times New Roman" w:cs="Times New Roman"/>
                <w:sz w:val="24"/>
                <w:szCs w:val="24"/>
              </w:rPr>
              <w:softHyphen/>
              <w:t>графический фактор в развитии общества. Антропогенное воз</w:t>
            </w:r>
            <w:r w:rsidRPr="0082557B">
              <w:rPr>
                <w:rFonts w:ascii="Times New Roman" w:hAnsi="Times New Roman" w:cs="Times New Roman"/>
                <w:sz w:val="24"/>
                <w:szCs w:val="24"/>
              </w:rPr>
              <w:softHyphen/>
              <w:t>действие на природу. Рациональное приро</w:t>
            </w:r>
            <w:r w:rsidRPr="0082557B">
              <w:rPr>
                <w:rFonts w:ascii="Times New Roman" w:hAnsi="Times New Roman" w:cs="Times New Roman"/>
                <w:sz w:val="24"/>
                <w:szCs w:val="24"/>
              </w:rPr>
              <w:softHyphen/>
              <w:t>допользование. Особо охраняемые территории. Памятники Всемирно</w:t>
            </w:r>
            <w:r w:rsidRPr="0082557B">
              <w:rPr>
                <w:rFonts w:ascii="Times New Roman" w:hAnsi="Times New Roman" w:cs="Times New Roman"/>
                <w:sz w:val="24"/>
                <w:szCs w:val="24"/>
              </w:rPr>
              <w:softHyphen/>
              <w:t>го природного и куль</w:t>
            </w:r>
            <w:r w:rsidRPr="0082557B">
              <w:rPr>
                <w:rFonts w:ascii="Times New Roman" w:hAnsi="Times New Roman" w:cs="Times New Roman"/>
                <w:sz w:val="24"/>
                <w:szCs w:val="24"/>
              </w:rPr>
              <w:softHyphen/>
              <w:t>турного наследия в нашей стране.</w:t>
            </w:r>
          </w:p>
        </w:tc>
        <w:tc>
          <w:tcPr>
            <w:tcW w:w="4183" w:type="dxa"/>
            <w:gridSpan w:val="4"/>
            <w:vMerge w:val="restart"/>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Знать: законы об охране природы; антропогенное воздействие на природу; рациональное природо</w:t>
            </w:r>
            <w:r w:rsidRPr="0082557B">
              <w:rPr>
                <w:rFonts w:ascii="Times New Roman" w:hAnsi="Times New Roman" w:cs="Times New Roman"/>
                <w:sz w:val="24"/>
                <w:szCs w:val="24"/>
              </w:rPr>
              <w:softHyphen/>
              <w:t>пользование, особо охра</w:t>
            </w:r>
            <w:r w:rsidRPr="0082557B">
              <w:rPr>
                <w:rFonts w:ascii="Times New Roman" w:hAnsi="Times New Roman" w:cs="Times New Roman"/>
                <w:sz w:val="24"/>
                <w:szCs w:val="24"/>
              </w:rPr>
              <w:softHyphen/>
              <w:t>няемые терр., памятники Всемирного природного и культ. наследия в нашей стране. Уметь: объяснять значе</w:t>
            </w:r>
            <w:r w:rsidRPr="0082557B">
              <w:rPr>
                <w:rFonts w:ascii="Times New Roman" w:hAnsi="Times New Roman" w:cs="Times New Roman"/>
                <w:sz w:val="24"/>
                <w:szCs w:val="24"/>
              </w:rPr>
              <w:softHyphen/>
              <w:t>ние природы в жизни и деят. человека, роль геогр. нау</w:t>
            </w:r>
            <w:r w:rsidRPr="0082557B">
              <w:rPr>
                <w:rFonts w:ascii="Times New Roman" w:hAnsi="Times New Roman" w:cs="Times New Roman"/>
                <w:sz w:val="24"/>
                <w:szCs w:val="24"/>
              </w:rPr>
              <w:softHyphen/>
              <w:t>ки в рациональном приро</w:t>
            </w:r>
            <w:r w:rsidRPr="0082557B">
              <w:rPr>
                <w:rFonts w:ascii="Times New Roman" w:hAnsi="Times New Roman" w:cs="Times New Roman"/>
                <w:sz w:val="24"/>
                <w:szCs w:val="24"/>
              </w:rPr>
              <w:softHyphen/>
              <w:t>допольз; состав</w:t>
            </w:r>
            <w:r w:rsidRPr="0082557B">
              <w:rPr>
                <w:rFonts w:ascii="Times New Roman" w:hAnsi="Times New Roman" w:cs="Times New Roman"/>
                <w:sz w:val="24"/>
                <w:szCs w:val="24"/>
              </w:rPr>
              <w:softHyphen/>
              <w:t>лять геогр. прогнозы, анализировать экологические карты России, уметь выполнять правила природоохр. поведения, уч. в мероприятиях по охране природы</w:t>
            </w:r>
          </w:p>
        </w:tc>
        <w:tc>
          <w:tcPr>
            <w:tcW w:w="1217"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&amp;44, таблица</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33</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Рациональное природопользо</w:t>
            </w:r>
            <w:r w:rsidRPr="0082557B">
              <w:rPr>
                <w:rFonts w:ascii="Times New Roman" w:hAnsi="Times New Roman" w:cs="Times New Roman"/>
                <w:sz w:val="24"/>
                <w:szCs w:val="24"/>
              </w:rPr>
              <w:softHyphen/>
              <w:t>вание</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Практикум</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4183" w:type="dxa"/>
            <w:gridSpan w:val="4"/>
            <w:vMerge/>
          </w:tcPr>
          <w:p w:rsidR="004A60F8" w:rsidRPr="0082557B" w:rsidRDefault="004A60F8" w:rsidP="004A60F8">
            <w:pPr>
              <w:rPr>
                <w:rFonts w:ascii="Times New Roman" w:hAnsi="Times New Roman" w:cs="Times New Roman"/>
                <w:sz w:val="24"/>
                <w:szCs w:val="24"/>
              </w:rPr>
            </w:pPr>
          </w:p>
        </w:tc>
        <w:tc>
          <w:tcPr>
            <w:tcW w:w="1217"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&amp;45</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34</w:t>
            </w:r>
          </w:p>
        </w:tc>
        <w:tc>
          <w:tcPr>
            <w:tcW w:w="2693"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Россия на экологической карте мира</w:t>
            </w:r>
          </w:p>
        </w:tc>
        <w:tc>
          <w:tcPr>
            <w:tcW w:w="993" w:type="dxa"/>
            <w:gridSpan w:val="2"/>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изуче</w:t>
            </w:r>
            <w:r w:rsidRPr="0082557B">
              <w:rPr>
                <w:rFonts w:ascii="Times New Roman" w:hAnsi="Times New Roman" w:cs="Times New Roman"/>
                <w:sz w:val="24"/>
                <w:szCs w:val="24"/>
              </w:rPr>
              <w:softHyphen/>
              <w:t>ния нового материала</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4183" w:type="dxa"/>
            <w:gridSpan w:val="4"/>
            <w:vMerge/>
          </w:tcPr>
          <w:p w:rsidR="004A60F8" w:rsidRPr="0082557B" w:rsidRDefault="004A60F8" w:rsidP="004A60F8">
            <w:pPr>
              <w:rPr>
                <w:rFonts w:ascii="Times New Roman" w:hAnsi="Times New Roman" w:cs="Times New Roman"/>
                <w:sz w:val="24"/>
                <w:szCs w:val="24"/>
              </w:rPr>
            </w:pPr>
          </w:p>
        </w:tc>
        <w:tc>
          <w:tcPr>
            <w:tcW w:w="1217"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&amp;46</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35</w:t>
            </w:r>
          </w:p>
        </w:tc>
        <w:tc>
          <w:tcPr>
            <w:tcW w:w="2693"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Экология и здоровье человека География для природы и общества</w:t>
            </w:r>
          </w:p>
        </w:tc>
        <w:tc>
          <w:tcPr>
            <w:tcW w:w="993" w:type="dxa"/>
            <w:gridSpan w:val="2"/>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Семинар</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4183" w:type="dxa"/>
            <w:gridSpan w:val="4"/>
            <w:vMerge/>
          </w:tcPr>
          <w:p w:rsidR="004A60F8" w:rsidRPr="0082557B" w:rsidRDefault="004A60F8" w:rsidP="004A60F8">
            <w:pPr>
              <w:rPr>
                <w:rFonts w:ascii="Times New Roman" w:hAnsi="Times New Roman" w:cs="Times New Roman"/>
                <w:sz w:val="24"/>
                <w:szCs w:val="24"/>
              </w:rPr>
            </w:pPr>
          </w:p>
        </w:tc>
        <w:tc>
          <w:tcPr>
            <w:tcW w:w="1217" w:type="dxa"/>
          </w:tcPr>
          <w:p w:rsidR="004A60F8" w:rsidRPr="0082557B"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36</w:t>
            </w:r>
          </w:p>
        </w:tc>
        <w:tc>
          <w:tcPr>
            <w:tcW w:w="2693" w:type="dxa"/>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Человек и природа</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Урок систематизации и обобще</w:t>
            </w:r>
            <w:r w:rsidRPr="0082557B">
              <w:rPr>
                <w:rFonts w:ascii="Times New Roman" w:hAnsi="Times New Roman" w:cs="Times New Roman"/>
                <w:sz w:val="24"/>
                <w:szCs w:val="24"/>
              </w:rPr>
              <w:softHyphen/>
              <w:t>ния знаний (игра)</w:t>
            </w:r>
          </w:p>
        </w:tc>
        <w:tc>
          <w:tcPr>
            <w:tcW w:w="3060" w:type="dxa"/>
            <w:gridSpan w:val="2"/>
            <w:vMerge/>
          </w:tcPr>
          <w:p w:rsidR="004A60F8" w:rsidRPr="0082557B" w:rsidRDefault="004A60F8" w:rsidP="004A60F8">
            <w:pPr>
              <w:rPr>
                <w:rFonts w:ascii="Times New Roman" w:hAnsi="Times New Roman" w:cs="Times New Roman"/>
                <w:sz w:val="24"/>
                <w:szCs w:val="24"/>
              </w:rPr>
            </w:pPr>
          </w:p>
        </w:tc>
        <w:tc>
          <w:tcPr>
            <w:tcW w:w="4183" w:type="dxa"/>
            <w:gridSpan w:val="4"/>
            <w:vMerge/>
          </w:tcPr>
          <w:p w:rsidR="004A60F8" w:rsidRPr="0082557B" w:rsidRDefault="004A60F8" w:rsidP="004A60F8">
            <w:pPr>
              <w:rPr>
                <w:rFonts w:ascii="Times New Roman" w:hAnsi="Times New Roman" w:cs="Times New Roman"/>
                <w:sz w:val="24"/>
                <w:szCs w:val="24"/>
              </w:rPr>
            </w:pPr>
          </w:p>
        </w:tc>
        <w:tc>
          <w:tcPr>
            <w:tcW w:w="1217" w:type="dxa"/>
          </w:tcPr>
          <w:p w:rsidR="004A60F8" w:rsidRPr="0082557B"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16130" w:type="dxa"/>
            <w:gridSpan w:val="15"/>
          </w:tcPr>
          <w:p w:rsidR="004A60F8" w:rsidRPr="00062D4C" w:rsidRDefault="004A60F8" w:rsidP="004A60F8">
            <w:pPr>
              <w:rPr>
                <w:rFonts w:ascii="Times New Roman" w:hAnsi="Times New Roman" w:cs="Times New Roman"/>
                <w:b/>
                <w:sz w:val="32"/>
                <w:szCs w:val="32"/>
              </w:rPr>
            </w:pPr>
          </w:p>
          <w:p w:rsidR="004A60F8" w:rsidRDefault="004A60F8" w:rsidP="004A60F8">
            <w:pPr>
              <w:rPr>
                <w:rFonts w:ascii="Times New Roman" w:hAnsi="Times New Roman" w:cs="Times New Roman"/>
                <w:b/>
                <w:sz w:val="32"/>
                <w:szCs w:val="32"/>
              </w:rPr>
            </w:pPr>
            <w:r w:rsidRPr="0080479C">
              <w:rPr>
                <w:rFonts w:ascii="Times New Roman" w:hAnsi="Times New Roman" w:cs="Times New Roman"/>
                <w:b/>
                <w:sz w:val="32"/>
                <w:szCs w:val="32"/>
                <w:lang w:val="en-US"/>
              </w:rPr>
              <w:t xml:space="preserve">II </w:t>
            </w:r>
            <w:r w:rsidRPr="0080479C">
              <w:rPr>
                <w:rFonts w:ascii="Times New Roman" w:hAnsi="Times New Roman" w:cs="Times New Roman"/>
                <w:b/>
                <w:sz w:val="32"/>
                <w:szCs w:val="32"/>
              </w:rPr>
              <w:t xml:space="preserve">Практический модуль – </w:t>
            </w:r>
            <w:r>
              <w:rPr>
                <w:rFonts w:ascii="Times New Roman" w:hAnsi="Times New Roman" w:cs="Times New Roman"/>
                <w:b/>
                <w:sz w:val="32"/>
                <w:szCs w:val="32"/>
              </w:rPr>
              <w:t>2 часа</w:t>
            </w:r>
          </w:p>
          <w:p w:rsidR="004A60F8" w:rsidRPr="0080479C" w:rsidRDefault="004A60F8" w:rsidP="004A60F8">
            <w:pPr>
              <w:rPr>
                <w:rFonts w:ascii="Times New Roman" w:hAnsi="Times New Roman" w:cs="Times New Roman"/>
                <w:b/>
                <w:sz w:val="32"/>
                <w:szCs w:val="32"/>
              </w:rPr>
            </w:pPr>
            <w:r w:rsidRPr="0080479C">
              <w:rPr>
                <w:rFonts w:ascii="Times New Roman" w:hAnsi="Times New Roman" w:cs="Times New Roman"/>
                <w:b/>
                <w:sz w:val="32"/>
                <w:szCs w:val="32"/>
              </w:rPr>
              <w:t xml:space="preserve"> </w:t>
            </w:r>
          </w:p>
        </w:tc>
      </w:tr>
      <w:tr w:rsidR="004A60F8" w:rsidRPr="0082557B" w:rsidTr="004A60F8">
        <w:trPr>
          <w:gridAfter w:val="6"/>
          <w:wAfter w:w="10206" w:type="dxa"/>
          <w:trHeight w:val="3312"/>
        </w:trPr>
        <w:tc>
          <w:tcPr>
            <w:tcW w:w="851" w:type="dxa"/>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1</w:t>
            </w:r>
          </w:p>
          <w:p w:rsidR="004A60F8" w:rsidRPr="0082557B"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tc>
        <w:tc>
          <w:tcPr>
            <w:tcW w:w="2693" w:type="dxa"/>
          </w:tcPr>
          <w:p w:rsidR="004A60F8" w:rsidRPr="0082557B" w:rsidRDefault="00134CD0" w:rsidP="00134CD0">
            <w:pPr>
              <w:rPr>
                <w:rFonts w:ascii="Times New Roman" w:hAnsi="Times New Roman" w:cs="Times New Roman"/>
                <w:sz w:val="24"/>
                <w:szCs w:val="24"/>
              </w:rPr>
            </w:pPr>
            <w:r>
              <w:rPr>
                <w:rFonts w:ascii="Times New Roman" w:hAnsi="Times New Roman" w:cs="Times New Roman"/>
                <w:sz w:val="24"/>
                <w:szCs w:val="24"/>
              </w:rPr>
              <w:t xml:space="preserve">Практическая работа №8 </w:t>
            </w:r>
            <w:r w:rsidR="004A60F8" w:rsidRPr="0082557B">
              <w:rPr>
                <w:rFonts w:ascii="Times New Roman" w:hAnsi="Times New Roman" w:cs="Times New Roman"/>
                <w:sz w:val="24"/>
                <w:szCs w:val="24"/>
              </w:rPr>
              <w:t>Безлесные зоны на юге России: степи, полупусты</w:t>
            </w:r>
            <w:r w:rsidR="004A60F8" w:rsidRPr="0082557B">
              <w:rPr>
                <w:rFonts w:ascii="Times New Roman" w:hAnsi="Times New Roman" w:cs="Times New Roman"/>
                <w:sz w:val="24"/>
                <w:szCs w:val="24"/>
              </w:rPr>
              <w:softHyphen/>
              <w:t xml:space="preserve">ни и пустыни </w:t>
            </w:r>
          </w:p>
        </w:tc>
        <w:tc>
          <w:tcPr>
            <w:tcW w:w="993" w:type="dxa"/>
            <w:gridSpan w:val="2"/>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Практикум</w:t>
            </w:r>
          </w:p>
        </w:tc>
        <w:tc>
          <w:tcPr>
            <w:tcW w:w="3060" w:type="dxa"/>
            <w:gridSpan w:val="2"/>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Характеристика природных зон. Природные ресурсы зон, их использование,   экологические проблемы. Высотная поясность. От чего зависит набор высот</w:t>
            </w:r>
            <w:r w:rsidRPr="0082557B">
              <w:rPr>
                <w:rFonts w:ascii="Times New Roman" w:hAnsi="Times New Roman" w:cs="Times New Roman"/>
                <w:sz w:val="24"/>
                <w:szCs w:val="24"/>
              </w:rPr>
              <w:softHyphen/>
              <w:t>ных поясов</w:t>
            </w:r>
          </w:p>
          <w:p w:rsidR="004A60F8" w:rsidRPr="0082557B" w:rsidRDefault="004A60F8" w:rsidP="004A60F8">
            <w:pPr>
              <w:rPr>
                <w:rFonts w:ascii="Times New Roman" w:hAnsi="Times New Roman" w:cs="Times New Roman"/>
                <w:sz w:val="24"/>
                <w:szCs w:val="24"/>
              </w:rPr>
            </w:pPr>
          </w:p>
        </w:tc>
        <w:tc>
          <w:tcPr>
            <w:tcW w:w="3780" w:type="dxa"/>
            <w:gridSpan w:val="2"/>
          </w:tcPr>
          <w:p w:rsidR="004A60F8"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Уметь: описывать при</w:t>
            </w:r>
            <w:r w:rsidRPr="0082557B">
              <w:rPr>
                <w:rFonts w:ascii="Times New Roman" w:hAnsi="Times New Roman" w:cs="Times New Roman"/>
                <w:sz w:val="24"/>
                <w:szCs w:val="24"/>
              </w:rPr>
              <w:softHyphen/>
              <w:t>родные условия и ресурсы природно-хозяйственных зон на основе чтения те</w:t>
            </w:r>
            <w:r w:rsidRPr="0082557B">
              <w:rPr>
                <w:rFonts w:ascii="Times New Roman" w:hAnsi="Times New Roman" w:cs="Times New Roman"/>
                <w:sz w:val="24"/>
                <w:szCs w:val="24"/>
              </w:rPr>
              <w:softHyphen/>
              <w:t>матических карт; объяснять и приводить примеры рационального и нерационального природопользования; описывать виды хозяйственной деятельности людей в природных зонах</w:t>
            </w:r>
          </w:p>
          <w:p w:rsidR="004A60F8" w:rsidRDefault="004A60F8" w:rsidP="004A60F8">
            <w:pPr>
              <w:rPr>
                <w:rFonts w:ascii="Times New Roman" w:hAnsi="Times New Roman" w:cs="Times New Roman"/>
                <w:sz w:val="24"/>
                <w:szCs w:val="24"/>
              </w:rPr>
            </w:pPr>
          </w:p>
          <w:p w:rsidR="004A60F8" w:rsidRDefault="004A60F8" w:rsidP="004A60F8">
            <w:pPr>
              <w:rPr>
                <w:rFonts w:ascii="Times New Roman" w:hAnsi="Times New Roman" w:cs="Times New Roman"/>
                <w:sz w:val="24"/>
                <w:szCs w:val="24"/>
              </w:rPr>
            </w:pPr>
          </w:p>
          <w:p w:rsidR="004A60F8" w:rsidRPr="0082557B" w:rsidRDefault="004A60F8" w:rsidP="004A60F8">
            <w:pPr>
              <w:rPr>
                <w:rFonts w:ascii="Times New Roman" w:hAnsi="Times New Roman" w:cs="Times New Roman"/>
                <w:sz w:val="24"/>
                <w:szCs w:val="24"/>
              </w:rPr>
            </w:pPr>
          </w:p>
        </w:tc>
        <w:tc>
          <w:tcPr>
            <w:tcW w:w="1620" w:type="dxa"/>
            <w:gridSpan w:val="3"/>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23, таблица</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lang w:val="en-US"/>
              </w:rPr>
              <w:t>&amp;</w:t>
            </w:r>
            <w:r w:rsidRPr="0082557B">
              <w:rPr>
                <w:rFonts w:ascii="Times New Roman" w:hAnsi="Times New Roman" w:cs="Times New Roman"/>
                <w:sz w:val="24"/>
                <w:szCs w:val="24"/>
              </w:rPr>
              <w:t>26</w:t>
            </w:r>
          </w:p>
        </w:tc>
        <w:tc>
          <w:tcPr>
            <w:tcW w:w="1021" w:type="dxa"/>
          </w:tcPr>
          <w:p w:rsidR="004A60F8" w:rsidRPr="0082557B" w:rsidRDefault="004A60F8" w:rsidP="004A60F8">
            <w:pPr>
              <w:rPr>
                <w:rFonts w:ascii="Times New Roman" w:hAnsi="Times New Roman" w:cs="Times New Roman"/>
                <w:sz w:val="24"/>
                <w:szCs w:val="24"/>
              </w:rPr>
            </w:pPr>
          </w:p>
        </w:tc>
      </w:tr>
      <w:tr w:rsidR="004A60F8" w:rsidRPr="0082557B" w:rsidTr="004A60F8">
        <w:trPr>
          <w:gridAfter w:val="6"/>
          <w:wAfter w:w="10206" w:type="dxa"/>
        </w:trPr>
        <w:tc>
          <w:tcPr>
            <w:tcW w:w="851" w:type="dxa"/>
          </w:tcPr>
          <w:p w:rsidR="004A60F8" w:rsidRDefault="004A60F8" w:rsidP="004A60F8">
            <w:pP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4A60F8" w:rsidRPr="00085D5A" w:rsidRDefault="00134CD0" w:rsidP="004A60F8">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№9 </w:t>
            </w:r>
            <w:r w:rsidR="004A60F8" w:rsidRPr="00085D5A">
              <w:rPr>
                <w:rFonts w:ascii="Times New Roman" w:hAnsi="Times New Roman" w:cs="Times New Roman"/>
                <w:sz w:val="24"/>
                <w:szCs w:val="24"/>
              </w:rPr>
              <w:t>Составление описания природного района по плану.</w:t>
            </w:r>
          </w:p>
          <w:p w:rsidR="004A60F8" w:rsidRPr="0082557B" w:rsidRDefault="004A60F8" w:rsidP="004A60F8">
            <w:pPr>
              <w:rPr>
                <w:rFonts w:ascii="Times New Roman" w:hAnsi="Times New Roman" w:cs="Times New Roman"/>
                <w:sz w:val="24"/>
                <w:szCs w:val="24"/>
              </w:rPr>
            </w:pPr>
          </w:p>
        </w:tc>
        <w:tc>
          <w:tcPr>
            <w:tcW w:w="993" w:type="dxa"/>
            <w:gridSpan w:val="2"/>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1</w:t>
            </w:r>
          </w:p>
        </w:tc>
        <w:tc>
          <w:tcPr>
            <w:tcW w:w="2112" w:type="dxa"/>
            <w:gridSpan w:val="3"/>
          </w:tcPr>
          <w:p w:rsidR="004A60F8" w:rsidRPr="0082557B" w:rsidRDefault="004A60F8" w:rsidP="004A60F8">
            <w:pPr>
              <w:rPr>
                <w:rFonts w:ascii="Times New Roman" w:hAnsi="Times New Roman" w:cs="Times New Roman"/>
                <w:sz w:val="24"/>
                <w:szCs w:val="24"/>
              </w:rPr>
            </w:pPr>
            <w:r>
              <w:rPr>
                <w:rFonts w:ascii="Times New Roman" w:hAnsi="Times New Roman" w:cs="Times New Roman"/>
                <w:sz w:val="24"/>
                <w:szCs w:val="24"/>
              </w:rPr>
              <w:t>Практикум</w:t>
            </w:r>
          </w:p>
        </w:tc>
        <w:tc>
          <w:tcPr>
            <w:tcW w:w="3060" w:type="dxa"/>
            <w:gridSpan w:val="2"/>
          </w:tcPr>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Состав района. Осо</w:t>
            </w:r>
            <w:r w:rsidRPr="0082557B">
              <w:rPr>
                <w:rFonts w:ascii="Times New Roman" w:hAnsi="Times New Roman" w:cs="Times New Roman"/>
                <w:sz w:val="24"/>
                <w:szCs w:val="24"/>
              </w:rPr>
              <w:softHyphen/>
              <w:t>бенности географи</w:t>
            </w:r>
            <w:r w:rsidRPr="0082557B">
              <w:rPr>
                <w:rFonts w:ascii="Times New Roman" w:hAnsi="Times New Roman" w:cs="Times New Roman"/>
                <w:sz w:val="24"/>
                <w:szCs w:val="24"/>
              </w:rPr>
              <w:softHyphen/>
              <w:t>ческого положения и его влияние на при</w:t>
            </w:r>
            <w:r w:rsidRPr="0082557B">
              <w:rPr>
                <w:rFonts w:ascii="Times New Roman" w:hAnsi="Times New Roman" w:cs="Times New Roman"/>
                <w:sz w:val="24"/>
                <w:szCs w:val="24"/>
              </w:rPr>
              <w:softHyphen/>
              <w:t>роду, хозяйственное развитие района и геопол</w:t>
            </w:r>
            <w:r>
              <w:rPr>
                <w:rFonts w:ascii="Times New Roman" w:hAnsi="Times New Roman" w:cs="Times New Roman"/>
                <w:sz w:val="24"/>
                <w:szCs w:val="24"/>
              </w:rPr>
              <w:t>итические интересы России. Исто</w:t>
            </w:r>
            <w:r w:rsidRPr="0082557B">
              <w:rPr>
                <w:rFonts w:ascii="Times New Roman" w:hAnsi="Times New Roman" w:cs="Times New Roman"/>
                <w:sz w:val="24"/>
                <w:szCs w:val="24"/>
              </w:rPr>
              <w:t>рико-географические этапы развития рай</w:t>
            </w:r>
            <w:r w:rsidRPr="0082557B">
              <w:rPr>
                <w:rFonts w:ascii="Times New Roman" w:hAnsi="Times New Roman" w:cs="Times New Roman"/>
                <w:sz w:val="24"/>
                <w:szCs w:val="24"/>
              </w:rPr>
              <w:softHyphen/>
              <w:t>она.Специфика природы района, природные ресурсы, причины их разнообразия и влияние на жизнь и хозяйственную дея-</w:t>
            </w:r>
          </w:p>
          <w:p w:rsidR="004A60F8" w:rsidRPr="0082557B" w:rsidRDefault="004A60F8" w:rsidP="004A60F8">
            <w:pPr>
              <w:ind w:right="-108"/>
              <w:rPr>
                <w:rFonts w:ascii="Times New Roman" w:hAnsi="Times New Roman" w:cs="Times New Roman"/>
                <w:sz w:val="24"/>
                <w:szCs w:val="24"/>
              </w:rPr>
            </w:pPr>
            <w:r w:rsidRPr="0082557B">
              <w:rPr>
                <w:rFonts w:ascii="Times New Roman" w:hAnsi="Times New Roman" w:cs="Times New Roman"/>
                <w:sz w:val="24"/>
                <w:szCs w:val="24"/>
              </w:rPr>
              <w:t>тельность населения</w:t>
            </w:r>
          </w:p>
        </w:tc>
        <w:tc>
          <w:tcPr>
            <w:tcW w:w="4183" w:type="dxa"/>
            <w:gridSpan w:val="4"/>
          </w:tcPr>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объяснять зависимость природы объекта от географической широты, характера подстилающей</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поверхности, общей циркуляции атмосферы, зависимость характера рельефа от строения зем</w:t>
            </w:r>
            <w:r w:rsidRPr="0082557B">
              <w:rPr>
                <w:rFonts w:ascii="Times New Roman" w:hAnsi="Times New Roman" w:cs="Times New Roman"/>
                <w:sz w:val="24"/>
                <w:szCs w:val="24"/>
              </w:rPr>
              <w:softHyphen/>
              <w:t>ной коры; закономерности развития. растительного и животного мира территории; характеризовать и оценивать природные условия и природные ресур</w:t>
            </w:r>
            <w:r w:rsidRPr="0082557B">
              <w:rPr>
                <w:rFonts w:ascii="Times New Roman" w:hAnsi="Times New Roman" w:cs="Times New Roman"/>
                <w:sz w:val="24"/>
                <w:szCs w:val="24"/>
              </w:rPr>
              <w:softHyphen/>
              <w:t>сы крупных природных</w:t>
            </w:r>
          </w:p>
          <w:p w:rsidR="004A60F8" w:rsidRPr="0082557B" w:rsidRDefault="004A60F8" w:rsidP="004A60F8">
            <w:pPr>
              <w:rPr>
                <w:rFonts w:ascii="Times New Roman" w:hAnsi="Times New Roman" w:cs="Times New Roman"/>
                <w:sz w:val="24"/>
                <w:szCs w:val="24"/>
              </w:rPr>
            </w:pPr>
            <w:r w:rsidRPr="0082557B">
              <w:rPr>
                <w:rFonts w:ascii="Times New Roman" w:hAnsi="Times New Roman" w:cs="Times New Roman"/>
                <w:sz w:val="24"/>
                <w:szCs w:val="24"/>
              </w:rPr>
              <w:t>регионов в жизни и дея</w:t>
            </w:r>
            <w:r w:rsidRPr="0082557B">
              <w:rPr>
                <w:rFonts w:ascii="Times New Roman" w:hAnsi="Times New Roman" w:cs="Times New Roman"/>
                <w:sz w:val="24"/>
                <w:szCs w:val="24"/>
              </w:rPr>
              <w:softHyphen/>
              <w:t>тельности человека</w:t>
            </w:r>
          </w:p>
        </w:tc>
        <w:tc>
          <w:tcPr>
            <w:tcW w:w="1217" w:type="dxa"/>
          </w:tcPr>
          <w:p w:rsidR="004A60F8" w:rsidRPr="004C5843" w:rsidRDefault="004A60F8" w:rsidP="004A60F8">
            <w:pPr>
              <w:rPr>
                <w:rFonts w:ascii="Times New Roman" w:hAnsi="Times New Roman" w:cs="Times New Roman"/>
                <w:sz w:val="24"/>
                <w:szCs w:val="24"/>
              </w:rPr>
            </w:pPr>
          </w:p>
        </w:tc>
        <w:tc>
          <w:tcPr>
            <w:tcW w:w="1021" w:type="dxa"/>
          </w:tcPr>
          <w:p w:rsidR="004A60F8" w:rsidRPr="0082557B" w:rsidRDefault="004A60F8" w:rsidP="004A60F8">
            <w:pPr>
              <w:rPr>
                <w:rFonts w:ascii="Times New Roman" w:hAnsi="Times New Roman" w:cs="Times New Roman"/>
                <w:sz w:val="24"/>
                <w:szCs w:val="24"/>
              </w:rPr>
            </w:pPr>
          </w:p>
        </w:tc>
      </w:tr>
    </w:tbl>
    <w:p w:rsidR="004A60F8" w:rsidRDefault="004A60F8" w:rsidP="004A60F8">
      <w:pPr>
        <w:spacing w:after="0" w:line="240" w:lineRule="auto"/>
        <w:jc w:val="right"/>
        <w:rPr>
          <w:rFonts w:ascii="Times New Roman" w:hAnsi="Times New Roman" w:cs="Times New Roman"/>
          <w:b/>
          <w:sz w:val="24"/>
          <w:szCs w:val="24"/>
        </w:rPr>
      </w:pPr>
    </w:p>
    <w:p w:rsidR="004A60F8" w:rsidRDefault="004A60F8" w:rsidP="004A60F8">
      <w:pPr>
        <w:spacing w:after="0" w:line="240" w:lineRule="auto"/>
        <w:jc w:val="right"/>
        <w:rPr>
          <w:rFonts w:ascii="Times New Roman" w:hAnsi="Times New Roman" w:cs="Times New Roman"/>
          <w:b/>
          <w:sz w:val="24"/>
          <w:szCs w:val="24"/>
        </w:rPr>
      </w:pPr>
    </w:p>
    <w:p w:rsidR="004A60F8" w:rsidRDefault="004A60F8" w:rsidP="004A60F8">
      <w:pPr>
        <w:spacing w:after="0" w:line="240" w:lineRule="auto"/>
        <w:rPr>
          <w:rFonts w:ascii="Times New Roman" w:hAnsi="Times New Roman" w:cs="Times New Roman"/>
          <w:b/>
          <w:sz w:val="24"/>
          <w:szCs w:val="24"/>
        </w:rPr>
      </w:pPr>
    </w:p>
    <w:p w:rsidR="004A60F8" w:rsidRDefault="004A60F8" w:rsidP="004A60F8">
      <w:pPr>
        <w:spacing w:after="0" w:line="240" w:lineRule="auto"/>
        <w:rPr>
          <w:rFonts w:ascii="Times New Roman" w:hAnsi="Times New Roman" w:cs="Times New Roman"/>
          <w:b/>
          <w:sz w:val="24"/>
          <w:szCs w:val="24"/>
        </w:rPr>
        <w:sectPr w:rsidR="004A60F8" w:rsidSect="00113D2A">
          <w:pgSz w:w="16840" w:h="11907" w:orient="landscape" w:code="9"/>
          <w:pgMar w:top="1134" w:right="680" w:bottom="1134" w:left="1134" w:header="720" w:footer="720" w:gutter="0"/>
          <w:cols w:space="708"/>
          <w:docGrid w:linePitch="78"/>
        </w:sectPr>
      </w:pPr>
    </w:p>
    <w:p w:rsidR="001A4FE7" w:rsidRPr="008618B6" w:rsidRDefault="001A4FE7" w:rsidP="008618B6">
      <w:pPr>
        <w:spacing w:after="0" w:line="240" w:lineRule="auto"/>
        <w:rPr>
          <w:rFonts w:ascii="Times New Roman" w:hAnsi="Times New Roman" w:cs="Times New Roman"/>
          <w:b/>
          <w:sz w:val="24"/>
          <w:szCs w:val="24"/>
        </w:rPr>
        <w:sectPr w:rsidR="001A4FE7" w:rsidRPr="008618B6" w:rsidSect="000C3FF5">
          <w:pgSz w:w="16840" w:h="11907" w:orient="landscape" w:code="9"/>
          <w:pgMar w:top="720" w:right="720" w:bottom="720" w:left="720" w:header="720" w:footer="720" w:gutter="0"/>
          <w:cols w:space="708"/>
          <w:docGrid w:linePitch="299"/>
        </w:sectPr>
      </w:pPr>
    </w:p>
    <w:p w:rsidR="0042684D" w:rsidRDefault="0042684D" w:rsidP="0042684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42684D" w:rsidRDefault="0042684D" w:rsidP="00426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Примерные темы проектов по географии:</w:t>
      </w:r>
    </w:p>
    <w:p w:rsidR="0042684D" w:rsidRDefault="0042684D" w:rsidP="0042684D">
      <w:pPr>
        <w:pStyle w:val="ad"/>
        <w:rPr>
          <w:rFonts w:ascii="Times New Roman" w:hAnsi="Times New Roman"/>
        </w:rPr>
      </w:pPr>
      <w:r w:rsidRPr="00E56C68">
        <w:rPr>
          <w:rFonts w:ascii="Times New Roman" w:hAnsi="Times New Roman"/>
        </w:rPr>
        <w:t>5 класс:</w:t>
      </w:r>
    </w:p>
    <w:p w:rsidR="0042684D" w:rsidRDefault="0042684D" w:rsidP="00874755">
      <w:pPr>
        <w:pStyle w:val="ad"/>
        <w:widowControl/>
        <w:numPr>
          <w:ilvl w:val="0"/>
          <w:numId w:val="75"/>
        </w:numPr>
        <w:suppressAutoHyphens w:val="0"/>
        <w:jc w:val="both"/>
        <w:rPr>
          <w:rFonts w:ascii="Times New Roman" w:hAnsi="Times New Roman"/>
        </w:rPr>
      </w:pPr>
      <w:r>
        <w:rPr>
          <w:rFonts w:ascii="Times New Roman" w:hAnsi="Times New Roman"/>
        </w:rPr>
        <w:t>Мини проект: с</w:t>
      </w:r>
      <w:r w:rsidRPr="00085D5A">
        <w:rPr>
          <w:rFonts w:ascii="Times New Roman" w:hAnsi="Times New Roman"/>
        </w:rPr>
        <w:t>оставление простейших географических описаний объектов и я</w:t>
      </w:r>
      <w:r>
        <w:rPr>
          <w:rFonts w:ascii="Times New Roman" w:hAnsi="Times New Roman"/>
        </w:rPr>
        <w:t>влений живой и неживой природы (</w:t>
      </w:r>
      <w:r w:rsidR="00F3537C">
        <w:rPr>
          <w:rFonts w:ascii="Times New Roman" w:hAnsi="Times New Roman"/>
        </w:rPr>
        <w:t>география + химия + физика)</w:t>
      </w:r>
      <w:r>
        <w:rPr>
          <w:rFonts w:ascii="Times New Roman" w:hAnsi="Times New Roman"/>
        </w:rPr>
        <w:t>);</w:t>
      </w:r>
    </w:p>
    <w:p w:rsidR="0042684D" w:rsidRPr="00E56C68" w:rsidRDefault="0042684D" w:rsidP="00874755">
      <w:pPr>
        <w:pStyle w:val="ad"/>
        <w:widowControl/>
        <w:numPr>
          <w:ilvl w:val="0"/>
          <w:numId w:val="75"/>
        </w:numPr>
        <w:suppressAutoHyphens w:val="0"/>
        <w:jc w:val="both"/>
        <w:rPr>
          <w:rFonts w:ascii="Times New Roman" w:hAnsi="Times New Roman"/>
        </w:rPr>
      </w:pPr>
      <w:r w:rsidRPr="00E918A4">
        <w:rPr>
          <w:rFonts w:ascii="Times New Roman" w:eastAsia="Times New Roman" w:hAnsi="Times New Roman"/>
        </w:rPr>
        <w:t>Проектная деятельность</w:t>
      </w:r>
      <w:r>
        <w:rPr>
          <w:rFonts w:ascii="Times New Roman" w:eastAsia="Times New Roman" w:hAnsi="Times New Roman"/>
        </w:rPr>
        <w:t>: составление карт «По следам великих географических о</w:t>
      </w:r>
      <w:r w:rsidR="00874755">
        <w:rPr>
          <w:rFonts w:ascii="Times New Roman" w:eastAsia="Times New Roman" w:hAnsi="Times New Roman"/>
        </w:rPr>
        <w:t>ткрытий»</w:t>
      </w:r>
      <w:r>
        <w:rPr>
          <w:rFonts w:ascii="Times New Roman" w:eastAsia="Times New Roman" w:hAnsi="Times New Roman"/>
        </w:rPr>
        <w:t>;</w:t>
      </w:r>
    </w:p>
    <w:p w:rsidR="0042684D" w:rsidRPr="00E56C68" w:rsidRDefault="0042684D" w:rsidP="00874755">
      <w:pPr>
        <w:pStyle w:val="ad"/>
        <w:widowControl/>
        <w:numPr>
          <w:ilvl w:val="0"/>
          <w:numId w:val="75"/>
        </w:numPr>
        <w:suppressAutoHyphens w:val="0"/>
        <w:jc w:val="both"/>
        <w:rPr>
          <w:rFonts w:ascii="Times New Roman" w:hAnsi="Times New Roman"/>
        </w:rPr>
      </w:pPr>
      <w:r w:rsidRPr="00086F6A">
        <w:rPr>
          <w:rFonts w:ascii="Times New Roman" w:eastAsia="Times New Roman" w:hAnsi="Times New Roman"/>
        </w:rPr>
        <w:t>Урок – конкурс проектов по теме «По следам</w:t>
      </w:r>
      <w:r>
        <w:rPr>
          <w:rFonts w:ascii="Times New Roman" w:eastAsia="Times New Roman" w:hAnsi="Times New Roman"/>
        </w:rPr>
        <w:t xml:space="preserve"> великих географических открытий»</w:t>
      </w:r>
    </w:p>
    <w:p w:rsidR="0042684D" w:rsidRPr="00E56C68" w:rsidRDefault="0042684D" w:rsidP="00874755">
      <w:pPr>
        <w:pStyle w:val="ad"/>
        <w:widowControl/>
        <w:numPr>
          <w:ilvl w:val="0"/>
          <w:numId w:val="75"/>
        </w:numPr>
        <w:suppressAutoHyphens w:val="0"/>
        <w:jc w:val="both"/>
        <w:rPr>
          <w:rFonts w:ascii="Times New Roman" w:hAnsi="Times New Roman"/>
        </w:rPr>
      </w:pPr>
      <w:r w:rsidRPr="00E56C68">
        <w:rPr>
          <w:rFonts w:ascii="Times New Roman" w:eastAsia="Times New Roman" w:hAnsi="Times New Roman"/>
        </w:rPr>
        <w:t>Мини проект: составление макетов небесных тел по иллюстрациям учебника (</w:t>
      </w:r>
      <w:r w:rsidR="00F3537C">
        <w:rPr>
          <w:rFonts w:ascii="Times New Roman" w:eastAsia="Times New Roman" w:hAnsi="Times New Roman"/>
        </w:rPr>
        <w:t>география +астрономия</w:t>
      </w:r>
      <w:r w:rsidRPr="00E56C68">
        <w:rPr>
          <w:rFonts w:ascii="Times New Roman" w:eastAsia="Times New Roman" w:hAnsi="Times New Roman"/>
        </w:rPr>
        <w:t>)</w:t>
      </w:r>
      <w:r>
        <w:rPr>
          <w:rFonts w:ascii="Times New Roman" w:eastAsia="Times New Roman" w:hAnsi="Times New Roman"/>
        </w:rPr>
        <w:t>;</w:t>
      </w:r>
    </w:p>
    <w:p w:rsidR="0042684D" w:rsidRPr="00E56C68" w:rsidRDefault="0042684D" w:rsidP="00874755">
      <w:pPr>
        <w:pStyle w:val="a3"/>
        <w:numPr>
          <w:ilvl w:val="0"/>
          <w:numId w:val="75"/>
        </w:numPr>
        <w:spacing w:after="0" w:line="240" w:lineRule="auto"/>
        <w:jc w:val="both"/>
        <w:rPr>
          <w:rFonts w:ascii="Times New Roman" w:eastAsia="Times New Roman" w:hAnsi="Times New Roman" w:cs="Times New Roman"/>
          <w:sz w:val="24"/>
          <w:szCs w:val="24"/>
        </w:rPr>
      </w:pPr>
      <w:r w:rsidRPr="00E56C68">
        <w:rPr>
          <w:rFonts w:ascii="Times New Roman" w:eastAsia="Times New Roman" w:hAnsi="Times New Roman" w:cs="Times New Roman"/>
          <w:sz w:val="24"/>
          <w:szCs w:val="24"/>
        </w:rPr>
        <w:t>Мини проект: изготовление модели Земли, отражающей ее истинную форму (</w:t>
      </w:r>
      <w:r w:rsidR="00F3537C">
        <w:rPr>
          <w:rFonts w:ascii="Times New Roman" w:eastAsia="Times New Roman" w:hAnsi="Times New Roman" w:cs="Times New Roman"/>
          <w:sz w:val="24"/>
          <w:szCs w:val="24"/>
        </w:rPr>
        <w:t>география + астрономия</w:t>
      </w:r>
      <w:r w:rsidRPr="00E56C68">
        <w:rPr>
          <w:rFonts w:ascii="Times New Roman" w:eastAsia="Times New Roman" w:hAnsi="Times New Roman" w:cs="Times New Roman"/>
          <w:sz w:val="24"/>
          <w:szCs w:val="24"/>
        </w:rPr>
        <w:t>).</w:t>
      </w:r>
    </w:p>
    <w:p w:rsidR="0042684D" w:rsidRPr="00E56C68" w:rsidRDefault="0042684D" w:rsidP="00874755">
      <w:pPr>
        <w:pStyle w:val="ad"/>
        <w:widowControl/>
        <w:numPr>
          <w:ilvl w:val="0"/>
          <w:numId w:val="75"/>
        </w:numPr>
        <w:suppressAutoHyphens w:val="0"/>
        <w:jc w:val="both"/>
        <w:rPr>
          <w:rFonts w:ascii="Times New Roman" w:hAnsi="Times New Roman"/>
        </w:rPr>
      </w:pPr>
      <w:r>
        <w:rPr>
          <w:rFonts w:ascii="Times New Roman" w:eastAsia="Times New Roman" w:hAnsi="Times New Roman"/>
        </w:rPr>
        <w:t>Проект по составлению листовок обращений об экологическом состоянии города</w:t>
      </w:r>
      <w:r w:rsidR="00F3537C">
        <w:rPr>
          <w:rFonts w:ascii="Times New Roman" w:eastAsia="Times New Roman" w:hAnsi="Times New Roman"/>
        </w:rPr>
        <w:t xml:space="preserve"> (экология + география)</w:t>
      </w:r>
      <w:r>
        <w:rPr>
          <w:rFonts w:ascii="Times New Roman" w:eastAsia="Times New Roman" w:hAnsi="Times New Roman"/>
        </w:rPr>
        <w:t>;</w:t>
      </w:r>
    </w:p>
    <w:p w:rsidR="0042684D" w:rsidRPr="00E56C68" w:rsidRDefault="0042684D" w:rsidP="00874755">
      <w:pPr>
        <w:pStyle w:val="ad"/>
        <w:widowControl/>
        <w:numPr>
          <w:ilvl w:val="0"/>
          <w:numId w:val="75"/>
        </w:numPr>
        <w:suppressAutoHyphens w:val="0"/>
        <w:jc w:val="both"/>
        <w:rPr>
          <w:rFonts w:ascii="Times New Roman" w:hAnsi="Times New Roman"/>
        </w:rPr>
      </w:pPr>
      <w:r w:rsidRPr="00E56C68">
        <w:rPr>
          <w:rFonts w:ascii="Times New Roman" w:eastAsia="Times New Roman" w:hAnsi="Times New Roman"/>
        </w:rPr>
        <w:t>Проекты по выбору:</w:t>
      </w:r>
    </w:p>
    <w:p w:rsidR="0042684D" w:rsidRPr="00E56C68" w:rsidRDefault="0042684D" w:rsidP="00874755">
      <w:pPr>
        <w:pStyle w:val="ad"/>
        <w:widowControl/>
        <w:numPr>
          <w:ilvl w:val="0"/>
          <w:numId w:val="76"/>
        </w:numPr>
        <w:suppressAutoHyphens w:val="0"/>
        <w:jc w:val="both"/>
        <w:rPr>
          <w:rFonts w:ascii="Times New Roman" w:hAnsi="Times New Roman"/>
        </w:rPr>
      </w:pPr>
      <w:r w:rsidRPr="00085D5A">
        <w:rPr>
          <w:rFonts w:ascii="Times New Roman" w:eastAsia="Times New Roman" w:hAnsi="Times New Roman"/>
        </w:rPr>
        <w:t>Составление сравнительной характеристики разных способов изображения земной поверхности</w:t>
      </w:r>
      <w:r>
        <w:rPr>
          <w:rFonts w:ascii="Times New Roman" w:eastAsia="Times New Roman" w:hAnsi="Times New Roman"/>
        </w:rPr>
        <w:t>;</w:t>
      </w:r>
    </w:p>
    <w:p w:rsidR="0042684D" w:rsidRPr="00E56C68" w:rsidRDefault="0042684D" w:rsidP="00874755">
      <w:pPr>
        <w:pStyle w:val="ad"/>
        <w:widowControl/>
        <w:numPr>
          <w:ilvl w:val="0"/>
          <w:numId w:val="76"/>
        </w:numPr>
        <w:suppressAutoHyphens w:val="0"/>
        <w:jc w:val="both"/>
        <w:rPr>
          <w:rFonts w:ascii="Times New Roman" w:hAnsi="Times New Roman"/>
        </w:rPr>
      </w:pPr>
      <w:r w:rsidRPr="00085D5A">
        <w:rPr>
          <w:rFonts w:ascii="Times New Roman" w:eastAsia="Times New Roman" w:hAnsi="Times New Roman"/>
        </w:rPr>
        <w:t>Составление плана кабинета географии</w:t>
      </w:r>
      <w:r>
        <w:rPr>
          <w:rFonts w:ascii="Times New Roman" w:eastAsia="Times New Roman" w:hAnsi="Times New Roman"/>
        </w:rPr>
        <w:t>;</w:t>
      </w:r>
    </w:p>
    <w:p w:rsidR="0042684D" w:rsidRDefault="0042684D" w:rsidP="0042684D">
      <w:pPr>
        <w:pStyle w:val="ad"/>
        <w:rPr>
          <w:rFonts w:ascii="Times New Roman" w:hAnsi="Times New Roman"/>
        </w:rPr>
      </w:pPr>
    </w:p>
    <w:p w:rsidR="0042684D" w:rsidRDefault="0042684D" w:rsidP="0042684D">
      <w:pPr>
        <w:pStyle w:val="ad"/>
        <w:rPr>
          <w:rFonts w:ascii="Times New Roman" w:hAnsi="Times New Roman"/>
        </w:rPr>
      </w:pPr>
      <w:r>
        <w:rPr>
          <w:rFonts w:ascii="Times New Roman" w:hAnsi="Times New Roman"/>
        </w:rPr>
        <w:t>6 класс:</w:t>
      </w:r>
    </w:p>
    <w:p w:rsidR="0042684D" w:rsidRDefault="0042684D" w:rsidP="005313BD">
      <w:pPr>
        <w:pStyle w:val="ad"/>
        <w:widowControl/>
        <w:numPr>
          <w:ilvl w:val="0"/>
          <w:numId w:val="77"/>
        </w:numPr>
        <w:suppressAutoHyphens w:val="0"/>
        <w:jc w:val="both"/>
        <w:rPr>
          <w:rFonts w:ascii="Times New Roman" w:hAnsi="Times New Roman"/>
        </w:rPr>
      </w:pPr>
      <w:r>
        <w:rPr>
          <w:rFonts w:ascii="Times New Roman" w:hAnsi="Times New Roman"/>
        </w:rPr>
        <w:t>Мини проект: составление карты высот и глубин окрестностей г. Надыма</w:t>
      </w:r>
      <w:r w:rsidR="00533584">
        <w:rPr>
          <w:rFonts w:ascii="Times New Roman" w:hAnsi="Times New Roman"/>
        </w:rPr>
        <w:t xml:space="preserve"> (физика + </w:t>
      </w:r>
      <w:r w:rsidR="00874755">
        <w:rPr>
          <w:rFonts w:ascii="Times New Roman" w:hAnsi="Times New Roman"/>
        </w:rPr>
        <w:t>география</w:t>
      </w:r>
      <w:r>
        <w:rPr>
          <w:rFonts w:ascii="Times New Roman" w:hAnsi="Times New Roman"/>
        </w:rPr>
        <w:t>);</w:t>
      </w:r>
    </w:p>
    <w:p w:rsidR="0042684D" w:rsidRDefault="0042684D" w:rsidP="005313BD">
      <w:pPr>
        <w:pStyle w:val="ad"/>
        <w:widowControl/>
        <w:numPr>
          <w:ilvl w:val="0"/>
          <w:numId w:val="77"/>
        </w:numPr>
        <w:suppressAutoHyphens w:val="0"/>
        <w:jc w:val="both"/>
        <w:rPr>
          <w:rFonts w:ascii="Times New Roman" w:hAnsi="Times New Roman"/>
        </w:rPr>
      </w:pPr>
      <w:r>
        <w:rPr>
          <w:rFonts w:ascii="Times New Roman" w:hAnsi="Times New Roman"/>
        </w:rPr>
        <w:t>Проектные работы по выбору:</w:t>
      </w:r>
    </w:p>
    <w:p w:rsidR="0042684D" w:rsidRDefault="0042684D" w:rsidP="005313BD">
      <w:pPr>
        <w:pStyle w:val="ad"/>
        <w:widowControl/>
        <w:numPr>
          <w:ilvl w:val="0"/>
          <w:numId w:val="78"/>
        </w:numPr>
        <w:suppressAutoHyphens w:val="0"/>
        <w:jc w:val="both"/>
        <w:rPr>
          <w:rFonts w:ascii="Times New Roman" w:hAnsi="Times New Roman"/>
        </w:rPr>
      </w:pPr>
      <w:r>
        <w:rPr>
          <w:rFonts w:ascii="Times New Roman" w:hAnsi="Times New Roman"/>
        </w:rPr>
        <w:t xml:space="preserve">составление плана - </w:t>
      </w:r>
      <w:r w:rsidRPr="00085D5A">
        <w:rPr>
          <w:rFonts w:ascii="Times New Roman" w:hAnsi="Times New Roman"/>
        </w:rPr>
        <w:t>здания школы в масштабе</w:t>
      </w:r>
      <w:r w:rsidR="00874755">
        <w:rPr>
          <w:rFonts w:ascii="Times New Roman" w:hAnsi="Times New Roman"/>
        </w:rPr>
        <w:t>;</w:t>
      </w:r>
    </w:p>
    <w:p w:rsidR="0042684D" w:rsidRPr="00623AEB" w:rsidRDefault="0042684D" w:rsidP="005313BD">
      <w:pPr>
        <w:pStyle w:val="a3"/>
        <w:numPr>
          <w:ilvl w:val="0"/>
          <w:numId w:val="7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623AEB">
        <w:rPr>
          <w:rFonts w:ascii="Times New Roman" w:hAnsi="Times New Roman" w:cs="Times New Roman"/>
          <w:sz w:val="24"/>
          <w:szCs w:val="24"/>
        </w:rPr>
        <w:t>оставление плана местности методом маршрутной съемки</w:t>
      </w:r>
      <w:r w:rsidR="00874755">
        <w:rPr>
          <w:rFonts w:ascii="Times New Roman" w:hAnsi="Times New Roman" w:cs="Times New Roman"/>
          <w:sz w:val="24"/>
          <w:szCs w:val="24"/>
        </w:rPr>
        <w:t>;</w:t>
      </w:r>
    </w:p>
    <w:p w:rsidR="0042684D" w:rsidRDefault="0042684D" w:rsidP="005313BD">
      <w:pPr>
        <w:pStyle w:val="ad"/>
        <w:widowControl/>
        <w:numPr>
          <w:ilvl w:val="0"/>
          <w:numId w:val="77"/>
        </w:numPr>
        <w:suppressAutoHyphens w:val="0"/>
        <w:jc w:val="both"/>
        <w:rPr>
          <w:rFonts w:ascii="Times New Roman" w:hAnsi="Times New Roman"/>
        </w:rPr>
      </w:pPr>
      <w:r>
        <w:rPr>
          <w:rFonts w:ascii="Times New Roman" w:hAnsi="Times New Roman"/>
        </w:rPr>
        <w:t>Фотоотчет «Внутренние воды моего края»</w:t>
      </w:r>
      <w:r w:rsidR="00874755">
        <w:rPr>
          <w:rFonts w:ascii="Times New Roman" w:hAnsi="Times New Roman"/>
        </w:rPr>
        <w:t xml:space="preserve"> (биология + география)</w:t>
      </w:r>
      <w:r>
        <w:rPr>
          <w:rFonts w:ascii="Times New Roman" w:hAnsi="Times New Roman"/>
        </w:rPr>
        <w:t>;</w:t>
      </w:r>
    </w:p>
    <w:p w:rsidR="0042684D" w:rsidRDefault="0042684D" w:rsidP="005313BD">
      <w:pPr>
        <w:pStyle w:val="ad"/>
        <w:widowControl/>
        <w:numPr>
          <w:ilvl w:val="0"/>
          <w:numId w:val="77"/>
        </w:numPr>
        <w:suppressAutoHyphens w:val="0"/>
        <w:jc w:val="both"/>
        <w:rPr>
          <w:rFonts w:ascii="Times New Roman" w:hAnsi="Times New Roman"/>
        </w:rPr>
      </w:pPr>
      <w:r>
        <w:rPr>
          <w:rFonts w:ascii="Times New Roman" w:hAnsi="Times New Roman"/>
        </w:rPr>
        <w:t xml:space="preserve">Мини проект: </w:t>
      </w:r>
      <w:r w:rsidRPr="00085D5A">
        <w:rPr>
          <w:rFonts w:ascii="Times New Roman" w:hAnsi="Times New Roman"/>
        </w:rPr>
        <w:t xml:space="preserve">Построение </w:t>
      </w:r>
      <w:r>
        <w:rPr>
          <w:rFonts w:ascii="Times New Roman" w:hAnsi="Times New Roman"/>
        </w:rPr>
        <w:t>«Р</w:t>
      </w:r>
      <w:r w:rsidRPr="00085D5A">
        <w:rPr>
          <w:rFonts w:ascii="Times New Roman" w:hAnsi="Times New Roman"/>
        </w:rPr>
        <w:t>озы ветров</w:t>
      </w:r>
      <w:r>
        <w:rPr>
          <w:rFonts w:ascii="Times New Roman" w:hAnsi="Times New Roman"/>
        </w:rPr>
        <w:t>»;</w:t>
      </w:r>
    </w:p>
    <w:p w:rsidR="0042684D" w:rsidRDefault="0042684D" w:rsidP="005313BD">
      <w:pPr>
        <w:pStyle w:val="ad"/>
        <w:widowControl/>
        <w:numPr>
          <w:ilvl w:val="0"/>
          <w:numId w:val="77"/>
        </w:numPr>
        <w:suppressAutoHyphens w:val="0"/>
        <w:jc w:val="both"/>
        <w:rPr>
          <w:rFonts w:ascii="Times New Roman" w:hAnsi="Times New Roman"/>
        </w:rPr>
      </w:pPr>
      <w:r>
        <w:rPr>
          <w:rFonts w:ascii="Times New Roman" w:hAnsi="Times New Roman"/>
        </w:rPr>
        <w:t>Проект «Составление памяток при угрозах стихийных явлений»;</w:t>
      </w:r>
    </w:p>
    <w:p w:rsidR="0042684D" w:rsidRDefault="00874755" w:rsidP="005313BD">
      <w:pPr>
        <w:pStyle w:val="ad"/>
        <w:widowControl/>
        <w:numPr>
          <w:ilvl w:val="0"/>
          <w:numId w:val="77"/>
        </w:numPr>
        <w:suppressAutoHyphens w:val="0"/>
        <w:jc w:val="both"/>
        <w:rPr>
          <w:rFonts w:ascii="Times New Roman" w:hAnsi="Times New Roman"/>
        </w:rPr>
      </w:pPr>
      <w:r>
        <w:rPr>
          <w:rFonts w:ascii="Times New Roman" w:hAnsi="Times New Roman"/>
        </w:rPr>
        <w:t>П</w:t>
      </w:r>
      <w:r w:rsidR="0042684D">
        <w:rPr>
          <w:rFonts w:ascii="Times New Roman" w:hAnsi="Times New Roman"/>
        </w:rPr>
        <w:t>роект «Улицы моего города в масштабе»;</w:t>
      </w:r>
    </w:p>
    <w:p w:rsidR="0042684D" w:rsidRDefault="0042684D" w:rsidP="005313BD">
      <w:pPr>
        <w:pStyle w:val="ad"/>
        <w:widowControl/>
        <w:numPr>
          <w:ilvl w:val="0"/>
          <w:numId w:val="77"/>
        </w:numPr>
        <w:suppressAutoHyphens w:val="0"/>
        <w:jc w:val="both"/>
        <w:rPr>
          <w:rFonts w:ascii="Times New Roman" w:hAnsi="Times New Roman"/>
        </w:rPr>
      </w:pPr>
      <w:r w:rsidRPr="00623AEB">
        <w:rPr>
          <w:rFonts w:ascii="Times New Roman" w:hAnsi="Times New Roman"/>
        </w:rPr>
        <w:t>Мини проект: Построение графика хода температур и вычисление средней температуры воздуха</w:t>
      </w:r>
      <w:r w:rsidR="00874755">
        <w:rPr>
          <w:rFonts w:ascii="Times New Roman" w:hAnsi="Times New Roman"/>
        </w:rPr>
        <w:t xml:space="preserve"> (география + физика)</w:t>
      </w:r>
      <w:r>
        <w:rPr>
          <w:rFonts w:ascii="Times New Roman" w:hAnsi="Times New Roman"/>
        </w:rPr>
        <w:t>;</w:t>
      </w:r>
    </w:p>
    <w:p w:rsidR="0042684D" w:rsidRDefault="0042684D" w:rsidP="005313BD">
      <w:pPr>
        <w:pStyle w:val="ad"/>
        <w:widowControl/>
        <w:numPr>
          <w:ilvl w:val="0"/>
          <w:numId w:val="77"/>
        </w:numPr>
        <w:suppressAutoHyphens w:val="0"/>
        <w:jc w:val="both"/>
        <w:rPr>
          <w:rFonts w:ascii="Times New Roman" w:hAnsi="Times New Roman"/>
        </w:rPr>
      </w:pPr>
      <w:r w:rsidRPr="00623AEB">
        <w:rPr>
          <w:rFonts w:ascii="Times New Roman" w:hAnsi="Times New Roman"/>
        </w:rPr>
        <w:t>Мини проект: Построение «розы ветров»</w:t>
      </w:r>
      <w:r w:rsidR="00874755">
        <w:rPr>
          <w:rFonts w:ascii="Times New Roman" w:hAnsi="Times New Roman"/>
        </w:rPr>
        <w:t xml:space="preserve"> (география + физика)</w:t>
      </w:r>
      <w:r>
        <w:rPr>
          <w:rFonts w:ascii="Times New Roman" w:hAnsi="Times New Roman"/>
        </w:rPr>
        <w:t>;</w:t>
      </w:r>
    </w:p>
    <w:p w:rsidR="0042684D" w:rsidRDefault="0042684D" w:rsidP="005313BD">
      <w:pPr>
        <w:pStyle w:val="ad"/>
        <w:widowControl/>
        <w:numPr>
          <w:ilvl w:val="0"/>
          <w:numId w:val="77"/>
        </w:numPr>
        <w:suppressAutoHyphens w:val="0"/>
        <w:jc w:val="both"/>
        <w:rPr>
          <w:rFonts w:ascii="Times New Roman" w:hAnsi="Times New Roman"/>
        </w:rPr>
      </w:pPr>
      <w:r w:rsidRPr="00623AEB">
        <w:rPr>
          <w:rFonts w:ascii="Times New Roman" w:hAnsi="Times New Roman"/>
        </w:rPr>
        <w:t>Мини проект: Построение диаграмм количества осадков по многолетним данным</w:t>
      </w:r>
      <w:r w:rsidR="00874755">
        <w:rPr>
          <w:rFonts w:ascii="Times New Roman" w:hAnsi="Times New Roman"/>
        </w:rPr>
        <w:t xml:space="preserve"> (физика + география)</w:t>
      </w:r>
      <w:r>
        <w:rPr>
          <w:rFonts w:ascii="Times New Roman" w:hAnsi="Times New Roman"/>
        </w:rPr>
        <w:t>;</w:t>
      </w:r>
    </w:p>
    <w:p w:rsidR="0042684D" w:rsidRDefault="0042684D" w:rsidP="0042684D">
      <w:pPr>
        <w:pStyle w:val="ad"/>
        <w:rPr>
          <w:rFonts w:ascii="Times New Roman" w:hAnsi="Times New Roman"/>
        </w:rPr>
      </w:pPr>
    </w:p>
    <w:p w:rsidR="0042684D" w:rsidRPr="00393AED" w:rsidRDefault="0042684D" w:rsidP="0042684D">
      <w:pPr>
        <w:pStyle w:val="ad"/>
        <w:jc w:val="both"/>
        <w:rPr>
          <w:rFonts w:ascii="Times New Roman" w:hAnsi="Times New Roman"/>
        </w:rPr>
      </w:pPr>
      <w:r w:rsidRPr="00393AED">
        <w:rPr>
          <w:rFonts w:ascii="Times New Roman" w:hAnsi="Times New Roman"/>
        </w:rPr>
        <w:t>7 класс:</w:t>
      </w:r>
    </w:p>
    <w:p w:rsidR="0042684D" w:rsidRPr="00393AED" w:rsidRDefault="0042684D" w:rsidP="005313BD">
      <w:pPr>
        <w:pStyle w:val="ad"/>
        <w:widowControl/>
        <w:numPr>
          <w:ilvl w:val="0"/>
          <w:numId w:val="79"/>
        </w:numPr>
        <w:suppressAutoHyphens w:val="0"/>
        <w:jc w:val="both"/>
        <w:rPr>
          <w:rFonts w:ascii="Times New Roman" w:hAnsi="Times New Roman"/>
        </w:rPr>
      </w:pPr>
      <w:r w:rsidRPr="00393AED">
        <w:rPr>
          <w:rFonts w:ascii="Times New Roman" w:hAnsi="Times New Roman"/>
        </w:rPr>
        <w:t>Проект: составление таблицы «Характеристика типов воздушных масс»;</w:t>
      </w:r>
    </w:p>
    <w:p w:rsidR="0042684D" w:rsidRPr="00393AED" w:rsidRDefault="0042684D" w:rsidP="005313BD">
      <w:pPr>
        <w:pStyle w:val="ad"/>
        <w:widowControl/>
        <w:numPr>
          <w:ilvl w:val="0"/>
          <w:numId w:val="79"/>
        </w:numPr>
        <w:suppressAutoHyphens w:val="0"/>
        <w:jc w:val="both"/>
        <w:rPr>
          <w:rFonts w:ascii="Times New Roman" w:hAnsi="Times New Roman"/>
        </w:rPr>
      </w:pPr>
      <w:r w:rsidRPr="00393AED">
        <w:rPr>
          <w:rFonts w:ascii="Times New Roman" w:hAnsi="Times New Roman"/>
        </w:rPr>
        <w:t>Проект: составление прогноза «Изменение природных комплексов под воздействием природных факторов и человеческой деятельности»</w:t>
      </w:r>
      <w:r w:rsidR="00533584">
        <w:rPr>
          <w:rFonts w:ascii="Times New Roman" w:hAnsi="Times New Roman"/>
        </w:rPr>
        <w:t xml:space="preserve"> (экология + география)</w:t>
      </w:r>
      <w:r w:rsidRPr="00393AED">
        <w:rPr>
          <w:rFonts w:ascii="Times New Roman" w:hAnsi="Times New Roman"/>
        </w:rPr>
        <w:t>;</w:t>
      </w:r>
    </w:p>
    <w:p w:rsidR="0042684D" w:rsidRPr="00393AED" w:rsidRDefault="0042684D" w:rsidP="005313BD">
      <w:pPr>
        <w:pStyle w:val="ad"/>
        <w:widowControl/>
        <w:numPr>
          <w:ilvl w:val="0"/>
          <w:numId w:val="79"/>
        </w:numPr>
        <w:suppressAutoHyphens w:val="0"/>
        <w:jc w:val="both"/>
        <w:rPr>
          <w:rFonts w:ascii="Times New Roman" w:hAnsi="Times New Roman"/>
        </w:rPr>
      </w:pPr>
      <w:r w:rsidRPr="00393AED">
        <w:rPr>
          <w:rFonts w:ascii="Times New Roman" w:hAnsi="Times New Roman"/>
        </w:rPr>
        <w:t>Проект: подводные города в океанах;</w:t>
      </w:r>
    </w:p>
    <w:p w:rsidR="0042684D" w:rsidRPr="00393AED" w:rsidRDefault="0042684D" w:rsidP="005313BD">
      <w:pPr>
        <w:pStyle w:val="ad"/>
        <w:widowControl/>
        <w:numPr>
          <w:ilvl w:val="0"/>
          <w:numId w:val="79"/>
        </w:numPr>
        <w:suppressAutoHyphens w:val="0"/>
        <w:jc w:val="both"/>
        <w:rPr>
          <w:rFonts w:ascii="Times New Roman" w:hAnsi="Times New Roman"/>
        </w:rPr>
      </w:pPr>
      <w:r w:rsidRPr="00393AED">
        <w:rPr>
          <w:rFonts w:ascii="Times New Roman" w:hAnsi="Times New Roman"/>
        </w:rPr>
        <w:t>Проектная работа: составление карты  «Влияние климата на жилища людей в разных частях света»</w:t>
      </w:r>
      <w:r w:rsidR="00533584">
        <w:rPr>
          <w:rFonts w:ascii="Times New Roman" w:hAnsi="Times New Roman"/>
        </w:rPr>
        <w:t xml:space="preserve"> (география +биология)</w:t>
      </w:r>
      <w:r w:rsidRPr="00393AED">
        <w:rPr>
          <w:rFonts w:ascii="Times New Roman" w:hAnsi="Times New Roman"/>
        </w:rPr>
        <w:t>;</w:t>
      </w:r>
    </w:p>
    <w:p w:rsidR="0042684D" w:rsidRPr="00393AED" w:rsidRDefault="0042684D" w:rsidP="005313BD">
      <w:pPr>
        <w:pStyle w:val="ad"/>
        <w:widowControl/>
        <w:numPr>
          <w:ilvl w:val="0"/>
          <w:numId w:val="79"/>
        </w:numPr>
        <w:suppressAutoHyphens w:val="0"/>
        <w:jc w:val="both"/>
        <w:rPr>
          <w:rFonts w:ascii="Times New Roman" w:hAnsi="Times New Roman"/>
        </w:rPr>
      </w:pPr>
      <w:r w:rsidRPr="00393AED">
        <w:rPr>
          <w:rFonts w:ascii="Times New Roman" w:hAnsi="Times New Roman"/>
        </w:rPr>
        <w:t>Проектная работа: составление карты  «Памятники Всемирного природного и культурного наследия. Африка»;</w:t>
      </w:r>
    </w:p>
    <w:p w:rsidR="0042684D" w:rsidRPr="00393AED" w:rsidRDefault="0042684D" w:rsidP="005313BD">
      <w:pPr>
        <w:pStyle w:val="ad"/>
        <w:widowControl/>
        <w:numPr>
          <w:ilvl w:val="0"/>
          <w:numId w:val="79"/>
        </w:numPr>
        <w:suppressAutoHyphens w:val="0"/>
        <w:jc w:val="both"/>
        <w:rPr>
          <w:rFonts w:ascii="Times New Roman" w:hAnsi="Times New Roman"/>
        </w:rPr>
      </w:pPr>
      <w:r w:rsidRPr="00393AED">
        <w:rPr>
          <w:rFonts w:ascii="Times New Roman" w:hAnsi="Times New Roman"/>
        </w:rPr>
        <w:t>Проектная работа: составление карты  «Памятники Всемирного природного и культурного наследия. Северная Америка»;</w:t>
      </w:r>
    </w:p>
    <w:p w:rsidR="0042684D" w:rsidRPr="00393AED" w:rsidRDefault="0042684D" w:rsidP="005313BD">
      <w:pPr>
        <w:pStyle w:val="ad"/>
        <w:widowControl/>
        <w:numPr>
          <w:ilvl w:val="0"/>
          <w:numId w:val="79"/>
        </w:numPr>
        <w:suppressAutoHyphens w:val="0"/>
        <w:jc w:val="both"/>
        <w:rPr>
          <w:rFonts w:ascii="Times New Roman" w:hAnsi="Times New Roman"/>
        </w:rPr>
      </w:pPr>
      <w:r w:rsidRPr="00393AED">
        <w:rPr>
          <w:rFonts w:ascii="Times New Roman" w:hAnsi="Times New Roman"/>
        </w:rPr>
        <w:t>Проектная работа: составление карты  «Памятники Всемирного природного и культурного наследия. Евразия»;</w:t>
      </w:r>
    </w:p>
    <w:p w:rsidR="0042684D" w:rsidRPr="00393AED" w:rsidRDefault="0042684D" w:rsidP="005313BD">
      <w:pPr>
        <w:pStyle w:val="ad"/>
        <w:widowControl/>
        <w:numPr>
          <w:ilvl w:val="0"/>
          <w:numId w:val="79"/>
        </w:numPr>
        <w:suppressAutoHyphens w:val="0"/>
        <w:jc w:val="both"/>
        <w:rPr>
          <w:rFonts w:ascii="Times New Roman" w:hAnsi="Times New Roman"/>
        </w:rPr>
      </w:pPr>
      <w:r w:rsidRPr="00393AED">
        <w:rPr>
          <w:rFonts w:ascii="Times New Roman" w:hAnsi="Times New Roman"/>
        </w:rPr>
        <w:t>Составление памятки туристу, отправляющемуся в кругосветное путешествие</w:t>
      </w:r>
      <w:r w:rsidR="00533584">
        <w:rPr>
          <w:rFonts w:ascii="Times New Roman" w:hAnsi="Times New Roman"/>
        </w:rPr>
        <w:t xml:space="preserve"> (география + экология)</w:t>
      </w:r>
      <w:r w:rsidRPr="00393AED">
        <w:rPr>
          <w:rFonts w:ascii="Times New Roman" w:hAnsi="Times New Roman"/>
        </w:rPr>
        <w:t>;</w:t>
      </w:r>
    </w:p>
    <w:p w:rsidR="0042684D" w:rsidRDefault="0042684D" w:rsidP="0042684D">
      <w:pPr>
        <w:pStyle w:val="ad"/>
        <w:jc w:val="both"/>
        <w:rPr>
          <w:rFonts w:ascii="Times New Roman" w:hAnsi="Times New Roman"/>
        </w:rPr>
      </w:pPr>
    </w:p>
    <w:p w:rsidR="00533584" w:rsidRDefault="00533584" w:rsidP="0042684D">
      <w:pPr>
        <w:pStyle w:val="ad"/>
        <w:jc w:val="both"/>
        <w:rPr>
          <w:rFonts w:ascii="Times New Roman" w:hAnsi="Times New Roman"/>
        </w:rPr>
      </w:pPr>
    </w:p>
    <w:p w:rsidR="0042684D" w:rsidRDefault="0042684D" w:rsidP="0042684D">
      <w:pPr>
        <w:pStyle w:val="ad"/>
        <w:jc w:val="both"/>
        <w:rPr>
          <w:rFonts w:ascii="Times New Roman" w:hAnsi="Times New Roman"/>
        </w:rPr>
      </w:pPr>
      <w:r>
        <w:rPr>
          <w:rFonts w:ascii="Times New Roman" w:hAnsi="Times New Roman"/>
        </w:rPr>
        <w:t>8 класс</w:t>
      </w:r>
    </w:p>
    <w:p w:rsidR="0042684D" w:rsidRPr="00A674E3" w:rsidRDefault="0042684D" w:rsidP="005313BD">
      <w:pPr>
        <w:pStyle w:val="ad"/>
        <w:widowControl/>
        <w:numPr>
          <w:ilvl w:val="0"/>
          <w:numId w:val="80"/>
        </w:numPr>
        <w:suppressAutoHyphens w:val="0"/>
        <w:jc w:val="both"/>
        <w:rPr>
          <w:rFonts w:ascii="Times New Roman" w:hAnsi="Times New Roman"/>
        </w:rPr>
      </w:pPr>
      <w:r w:rsidRPr="00A674E3">
        <w:rPr>
          <w:rFonts w:ascii="Times New Roman" w:hAnsi="Times New Roman"/>
        </w:rPr>
        <w:t>Проект: комплексная характеристика почв России</w:t>
      </w:r>
      <w:r w:rsidR="00533584">
        <w:rPr>
          <w:rFonts w:ascii="Times New Roman" w:hAnsi="Times New Roman"/>
        </w:rPr>
        <w:t xml:space="preserve"> (география + биология)</w:t>
      </w:r>
      <w:r w:rsidRPr="00A674E3">
        <w:rPr>
          <w:rFonts w:ascii="Times New Roman" w:hAnsi="Times New Roman"/>
        </w:rPr>
        <w:t>;</w:t>
      </w:r>
    </w:p>
    <w:p w:rsidR="0042684D" w:rsidRPr="00A674E3" w:rsidRDefault="0042684D" w:rsidP="005313BD">
      <w:pPr>
        <w:pStyle w:val="ad"/>
        <w:widowControl/>
        <w:numPr>
          <w:ilvl w:val="0"/>
          <w:numId w:val="80"/>
        </w:numPr>
        <w:suppressAutoHyphens w:val="0"/>
        <w:jc w:val="both"/>
        <w:rPr>
          <w:rFonts w:ascii="Times New Roman" w:hAnsi="Times New Roman"/>
        </w:rPr>
      </w:pPr>
      <w:r w:rsidRPr="000A227A">
        <w:rPr>
          <w:rFonts w:ascii="Times New Roman" w:eastAsia="Times New Roman" w:hAnsi="Times New Roman"/>
        </w:rPr>
        <w:t>Составлен</w:t>
      </w:r>
      <w:r w:rsidRPr="00A674E3">
        <w:rPr>
          <w:rFonts w:ascii="Times New Roman" w:eastAsia="Times New Roman" w:hAnsi="Times New Roman"/>
        </w:rPr>
        <w:t>ие и анализ картосхем, рекламных</w:t>
      </w:r>
      <w:r w:rsidRPr="000A227A">
        <w:rPr>
          <w:rFonts w:ascii="Times New Roman" w:eastAsia="Times New Roman" w:hAnsi="Times New Roman"/>
        </w:rPr>
        <w:t xml:space="preserve"> видеоролик</w:t>
      </w:r>
      <w:r w:rsidRPr="00A674E3">
        <w:rPr>
          <w:rFonts w:ascii="Times New Roman" w:eastAsia="Times New Roman" w:hAnsi="Times New Roman"/>
        </w:rPr>
        <w:t xml:space="preserve">ов по теме </w:t>
      </w:r>
      <w:r w:rsidRPr="000A227A">
        <w:rPr>
          <w:rFonts w:ascii="Times New Roman" w:eastAsia="Times New Roman" w:hAnsi="Times New Roman"/>
        </w:rPr>
        <w:t>«География мест отдыха и туризма»</w:t>
      </w:r>
    </w:p>
    <w:p w:rsidR="0042684D" w:rsidRPr="00A674E3" w:rsidRDefault="0042684D" w:rsidP="005313BD">
      <w:pPr>
        <w:pStyle w:val="ad"/>
        <w:widowControl/>
        <w:numPr>
          <w:ilvl w:val="0"/>
          <w:numId w:val="80"/>
        </w:numPr>
        <w:suppressAutoHyphens w:val="0"/>
        <w:jc w:val="both"/>
        <w:rPr>
          <w:rFonts w:ascii="Times New Roman" w:hAnsi="Times New Roman"/>
        </w:rPr>
      </w:pPr>
      <w:r w:rsidRPr="00A674E3">
        <w:rPr>
          <w:rFonts w:ascii="Times New Roman" w:hAnsi="Times New Roman"/>
        </w:rPr>
        <w:t>Проект: составление туристического маршрута для старшеклассников «Два столетия истории городов России»;</w:t>
      </w:r>
    </w:p>
    <w:p w:rsidR="00533584" w:rsidRDefault="009E7736" w:rsidP="00533584">
      <w:pPr>
        <w:pStyle w:val="ad"/>
        <w:widowControl/>
        <w:numPr>
          <w:ilvl w:val="0"/>
          <w:numId w:val="80"/>
        </w:numPr>
        <w:suppressAutoHyphens w:val="0"/>
        <w:jc w:val="both"/>
        <w:rPr>
          <w:rFonts w:ascii="Times New Roman" w:hAnsi="Times New Roman"/>
        </w:rPr>
      </w:pPr>
      <w:hyperlink r:id="rId35" w:history="1">
        <w:r w:rsidR="0042684D" w:rsidRPr="00A674E3">
          <w:rPr>
            <w:rFonts w:ascii="Times New Roman" w:eastAsia="Times New Roman" w:hAnsi="Times New Roman"/>
            <w:bCs/>
          </w:rPr>
          <w:t>Творческий проект-презентация "Опасные животные Черного моря"</w:t>
        </w:r>
      </w:hyperlink>
      <w:r w:rsidR="00533584">
        <w:rPr>
          <w:rFonts w:ascii="Times New Roman" w:eastAsia="Times New Roman" w:hAnsi="Times New Roman"/>
          <w:bCs/>
        </w:rPr>
        <w:t>(география + биология);</w:t>
      </w:r>
    </w:p>
    <w:p w:rsidR="00533584" w:rsidRPr="00533584" w:rsidRDefault="00533584" w:rsidP="00533584">
      <w:pPr>
        <w:pStyle w:val="ad"/>
        <w:widowControl/>
        <w:numPr>
          <w:ilvl w:val="0"/>
          <w:numId w:val="80"/>
        </w:numPr>
        <w:suppressAutoHyphens w:val="0"/>
        <w:jc w:val="both"/>
        <w:rPr>
          <w:rFonts w:ascii="Times New Roman" w:hAnsi="Times New Roman"/>
        </w:rPr>
      </w:pPr>
      <w:r w:rsidRPr="00533584">
        <w:t xml:space="preserve"> </w:t>
      </w:r>
      <w:r w:rsidRPr="00533584">
        <w:rPr>
          <w:rFonts w:ascii="Times New Roman" w:hAnsi="Times New Roman"/>
        </w:rPr>
        <w:t xml:space="preserve">Проект: </w:t>
      </w:r>
      <w:hyperlink r:id="rId36" w:history="1">
        <w:r w:rsidR="0042684D" w:rsidRPr="00533584">
          <w:rPr>
            <w:rStyle w:val="afa"/>
            <w:rFonts w:ascii="Times New Roman" w:hAnsi="Times New Roman"/>
            <w:color w:val="auto"/>
          </w:rPr>
          <w:t>Ильменский заповедник - природный уникум Урала (</w:t>
        </w:r>
        <w:r>
          <w:rPr>
            <w:rStyle w:val="afa"/>
            <w:rFonts w:ascii="Times New Roman" w:hAnsi="Times New Roman"/>
            <w:color w:val="auto"/>
          </w:rPr>
          <w:t>география + биология</w:t>
        </w:r>
        <w:r w:rsidR="0042684D" w:rsidRPr="00533584">
          <w:rPr>
            <w:rStyle w:val="afa"/>
            <w:rFonts w:ascii="Times New Roman" w:hAnsi="Times New Roman"/>
            <w:color w:val="auto"/>
          </w:rPr>
          <w:t>)</w:t>
        </w:r>
      </w:hyperlink>
      <w:r w:rsidR="0042684D" w:rsidRPr="00533584">
        <w:rPr>
          <w:rFonts w:ascii="Times New Roman" w:hAnsi="Times New Roman"/>
        </w:rPr>
        <w:t>;</w:t>
      </w:r>
    </w:p>
    <w:p w:rsidR="00533584" w:rsidRDefault="009E7736" w:rsidP="00533584">
      <w:pPr>
        <w:pStyle w:val="ad"/>
        <w:widowControl/>
        <w:numPr>
          <w:ilvl w:val="0"/>
          <w:numId w:val="80"/>
        </w:numPr>
        <w:suppressAutoHyphens w:val="0"/>
        <w:jc w:val="both"/>
        <w:rPr>
          <w:rFonts w:ascii="Times New Roman" w:hAnsi="Times New Roman"/>
        </w:rPr>
      </w:pPr>
      <w:hyperlink r:id="rId37" w:history="1">
        <w:r w:rsidR="0042684D" w:rsidRPr="00533584">
          <w:rPr>
            <w:rStyle w:val="afa"/>
            <w:rFonts w:ascii="Times New Roman" w:hAnsi="Times New Roman"/>
            <w:color w:val="auto"/>
          </w:rPr>
          <w:t>Творческий проект-фотография "Самое синее в мире?"</w:t>
        </w:r>
      </w:hyperlink>
      <w:r w:rsidR="00533584" w:rsidRPr="00533584">
        <w:t xml:space="preserve"> </w:t>
      </w:r>
      <w:r w:rsidR="0042684D" w:rsidRPr="00533584">
        <w:rPr>
          <w:rFonts w:ascii="Times New Roman" w:hAnsi="Times New Roman"/>
        </w:rPr>
        <w:t>(</w:t>
      </w:r>
      <w:r w:rsidR="00533584" w:rsidRPr="00533584">
        <w:rPr>
          <w:rFonts w:ascii="Times New Roman" w:hAnsi="Times New Roman"/>
        </w:rPr>
        <w:t>география + биология</w:t>
      </w:r>
      <w:r w:rsidR="00533584">
        <w:rPr>
          <w:rFonts w:ascii="Times New Roman" w:hAnsi="Times New Roman"/>
        </w:rPr>
        <w:t>);</w:t>
      </w:r>
    </w:p>
    <w:p w:rsidR="0042684D" w:rsidRPr="00533584" w:rsidRDefault="009E7736" w:rsidP="00533584">
      <w:pPr>
        <w:pStyle w:val="ad"/>
        <w:widowControl/>
        <w:numPr>
          <w:ilvl w:val="0"/>
          <w:numId w:val="80"/>
        </w:numPr>
        <w:suppressAutoHyphens w:val="0"/>
        <w:jc w:val="both"/>
        <w:rPr>
          <w:rFonts w:ascii="Times New Roman" w:hAnsi="Times New Roman"/>
        </w:rPr>
      </w:pPr>
      <w:hyperlink r:id="rId38" w:history="1">
        <w:r w:rsidR="0042684D" w:rsidRPr="00533584">
          <w:rPr>
            <w:rStyle w:val="afa"/>
            <w:rFonts w:ascii="Times New Roman" w:hAnsi="Times New Roman"/>
            <w:color w:val="auto"/>
          </w:rPr>
          <w:t>Конкурсная работа по географии "Величие России и её краса"</w:t>
        </w:r>
      </w:hyperlink>
    </w:p>
    <w:p w:rsidR="0042684D" w:rsidRPr="00A674E3" w:rsidRDefault="0042684D" w:rsidP="0042684D">
      <w:pPr>
        <w:jc w:val="both"/>
        <w:rPr>
          <w:rFonts w:ascii="Times New Roman" w:hAnsi="Times New Roman" w:cs="Times New Roman"/>
          <w:sz w:val="24"/>
          <w:szCs w:val="24"/>
        </w:rPr>
      </w:pPr>
    </w:p>
    <w:p w:rsidR="0042684D" w:rsidRDefault="0042684D" w:rsidP="0042684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2</w:t>
      </w:r>
    </w:p>
    <w:p w:rsidR="0042684D" w:rsidRDefault="0042684D" w:rsidP="004268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Примерные темы интегрированных уроков</w:t>
      </w:r>
    </w:p>
    <w:p w:rsidR="0042684D" w:rsidRPr="0042684D" w:rsidRDefault="0042684D" w:rsidP="000219EF">
      <w:pPr>
        <w:pStyle w:val="a3"/>
        <w:numPr>
          <w:ilvl w:val="1"/>
          <w:numId w:val="46"/>
        </w:numPr>
        <w:spacing w:after="0" w:line="240" w:lineRule="auto"/>
        <w:jc w:val="both"/>
        <w:rPr>
          <w:rFonts w:ascii="Times New Roman" w:hAnsi="Times New Roman" w:cs="Times New Roman"/>
          <w:sz w:val="24"/>
          <w:szCs w:val="24"/>
        </w:rPr>
      </w:pPr>
      <w:r w:rsidRPr="0042684D">
        <w:rPr>
          <w:rFonts w:ascii="Times New Roman" w:hAnsi="Times New Roman" w:cs="Times New Roman"/>
          <w:sz w:val="24"/>
          <w:szCs w:val="24"/>
        </w:rPr>
        <w:t>Интегрированный урок по физике и географии по теме «Атмосферное давление»;</w:t>
      </w:r>
    </w:p>
    <w:p w:rsidR="0042684D" w:rsidRDefault="0042684D" w:rsidP="000219EF">
      <w:pPr>
        <w:pStyle w:val="a3"/>
        <w:numPr>
          <w:ilvl w:val="1"/>
          <w:numId w:val="46"/>
        </w:numPr>
        <w:spacing w:after="0" w:line="240" w:lineRule="auto"/>
        <w:jc w:val="both"/>
        <w:rPr>
          <w:rFonts w:ascii="Times New Roman" w:hAnsi="Times New Roman" w:cs="Times New Roman"/>
          <w:sz w:val="24"/>
          <w:szCs w:val="24"/>
        </w:rPr>
      </w:pPr>
      <w:r w:rsidRPr="0042684D">
        <w:rPr>
          <w:rFonts w:ascii="Times New Roman" w:hAnsi="Times New Roman" w:cs="Times New Roman"/>
          <w:sz w:val="24"/>
          <w:szCs w:val="24"/>
        </w:rPr>
        <w:t>Интегрированный урок по физике и географии по теме</w:t>
      </w:r>
      <w:r>
        <w:rPr>
          <w:rFonts w:ascii="Times New Roman" w:hAnsi="Times New Roman" w:cs="Times New Roman"/>
          <w:sz w:val="24"/>
          <w:szCs w:val="24"/>
        </w:rPr>
        <w:t xml:space="preserve"> «Влажность воздуха»;</w:t>
      </w:r>
    </w:p>
    <w:p w:rsidR="0042684D" w:rsidRDefault="0042684D" w:rsidP="000219EF">
      <w:pPr>
        <w:pStyle w:val="a3"/>
        <w:numPr>
          <w:ilvl w:val="1"/>
          <w:numId w:val="46"/>
        </w:numPr>
        <w:spacing w:after="0" w:line="240" w:lineRule="auto"/>
        <w:jc w:val="both"/>
        <w:rPr>
          <w:rFonts w:ascii="Times New Roman" w:hAnsi="Times New Roman" w:cs="Times New Roman"/>
          <w:sz w:val="24"/>
          <w:szCs w:val="24"/>
        </w:rPr>
      </w:pPr>
      <w:r w:rsidRPr="0042684D">
        <w:rPr>
          <w:rFonts w:ascii="Times New Roman" w:hAnsi="Times New Roman" w:cs="Times New Roman"/>
          <w:sz w:val="24"/>
          <w:szCs w:val="24"/>
        </w:rPr>
        <w:t>Интегрированный урок по физике и географии по теме</w:t>
      </w:r>
      <w:r>
        <w:rPr>
          <w:rFonts w:ascii="Times New Roman" w:hAnsi="Times New Roman" w:cs="Times New Roman"/>
          <w:sz w:val="24"/>
          <w:szCs w:val="24"/>
        </w:rPr>
        <w:t xml:space="preserve"> «Магнитное поле Земли»;</w:t>
      </w:r>
    </w:p>
    <w:p w:rsidR="000219EF" w:rsidRDefault="0042684D" w:rsidP="000219EF">
      <w:pPr>
        <w:pStyle w:val="a3"/>
        <w:numPr>
          <w:ilvl w:val="1"/>
          <w:numId w:val="46"/>
        </w:numPr>
        <w:spacing w:after="0" w:line="240" w:lineRule="auto"/>
        <w:jc w:val="both"/>
        <w:rPr>
          <w:rFonts w:ascii="Times New Roman" w:hAnsi="Times New Roman" w:cs="Times New Roman"/>
          <w:sz w:val="24"/>
          <w:szCs w:val="24"/>
        </w:rPr>
      </w:pPr>
      <w:r w:rsidRPr="0042684D">
        <w:rPr>
          <w:rFonts w:ascii="Times New Roman" w:hAnsi="Times New Roman" w:cs="Times New Roman"/>
          <w:sz w:val="24"/>
          <w:szCs w:val="24"/>
        </w:rPr>
        <w:t xml:space="preserve">Интегрированный урок по </w:t>
      </w:r>
      <w:r w:rsidR="000219EF">
        <w:rPr>
          <w:rFonts w:ascii="Times New Roman" w:hAnsi="Times New Roman" w:cs="Times New Roman"/>
          <w:sz w:val="24"/>
          <w:szCs w:val="24"/>
        </w:rPr>
        <w:t xml:space="preserve">биологии </w:t>
      </w:r>
      <w:r w:rsidRPr="0042684D">
        <w:rPr>
          <w:rFonts w:ascii="Times New Roman" w:hAnsi="Times New Roman" w:cs="Times New Roman"/>
          <w:sz w:val="24"/>
          <w:szCs w:val="24"/>
        </w:rPr>
        <w:t xml:space="preserve"> и географии по теме</w:t>
      </w:r>
      <w:r>
        <w:rPr>
          <w:rFonts w:ascii="Times New Roman" w:hAnsi="Times New Roman" w:cs="Times New Roman"/>
          <w:sz w:val="24"/>
          <w:szCs w:val="24"/>
        </w:rPr>
        <w:t xml:space="preserve"> </w:t>
      </w:r>
      <w:r w:rsidRPr="0042684D">
        <w:rPr>
          <w:rFonts w:ascii="Times New Roman" w:hAnsi="Times New Roman" w:cs="Times New Roman"/>
          <w:sz w:val="24"/>
          <w:szCs w:val="24"/>
        </w:rPr>
        <w:t xml:space="preserve"> </w:t>
      </w:r>
      <w:r w:rsidR="000219EF">
        <w:rPr>
          <w:rFonts w:ascii="Times New Roman" w:hAnsi="Times New Roman" w:cs="Times New Roman"/>
          <w:sz w:val="24"/>
          <w:szCs w:val="24"/>
        </w:rPr>
        <w:t>«Живая оболочка Земли»;</w:t>
      </w:r>
    </w:p>
    <w:p w:rsidR="0042684D" w:rsidRPr="000219EF" w:rsidRDefault="0042684D" w:rsidP="000219EF">
      <w:pPr>
        <w:pStyle w:val="a3"/>
        <w:numPr>
          <w:ilvl w:val="1"/>
          <w:numId w:val="46"/>
        </w:numPr>
        <w:spacing w:after="0" w:line="240" w:lineRule="auto"/>
        <w:jc w:val="both"/>
        <w:rPr>
          <w:rFonts w:ascii="Times New Roman" w:hAnsi="Times New Roman" w:cs="Times New Roman"/>
          <w:sz w:val="24"/>
          <w:szCs w:val="24"/>
        </w:rPr>
      </w:pPr>
      <w:r w:rsidRPr="000219EF">
        <w:rPr>
          <w:rFonts w:ascii="Times New Roman" w:hAnsi="Times New Roman" w:cs="Times New Roman"/>
          <w:sz w:val="24"/>
          <w:szCs w:val="24"/>
        </w:rPr>
        <w:t xml:space="preserve">Интегрированный урок по </w:t>
      </w:r>
      <w:r w:rsidR="000219EF" w:rsidRPr="000219EF">
        <w:rPr>
          <w:rFonts w:ascii="Times New Roman" w:hAnsi="Times New Roman" w:cs="Times New Roman"/>
          <w:sz w:val="24"/>
          <w:szCs w:val="24"/>
        </w:rPr>
        <w:t>биологии</w:t>
      </w:r>
      <w:r w:rsidRPr="000219EF">
        <w:rPr>
          <w:rFonts w:ascii="Times New Roman" w:hAnsi="Times New Roman" w:cs="Times New Roman"/>
          <w:sz w:val="24"/>
          <w:szCs w:val="24"/>
        </w:rPr>
        <w:t xml:space="preserve"> и географии по теме </w:t>
      </w:r>
      <w:r w:rsidR="000219EF" w:rsidRPr="000219EF">
        <w:rPr>
          <w:rFonts w:ascii="Times New Roman" w:hAnsi="Times New Roman" w:cs="Times New Roman"/>
          <w:sz w:val="24"/>
          <w:szCs w:val="24"/>
        </w:rPr>
        <w:t>«</w:t>
      </w:r>
      <w:r w:rsidR="000219EF" w:rsidRPr="000219EF">
        <w:rPr>
          <w:rFonts w:ascii="Times New Roman" w:hAnsi="Times New Roman"/>
        </w:rPr>
        <w:t>Биосфера. Географическая оболочка</w:t>
      </w:r>
      <w:r w:rsidR="000219EF">
        <w:rPr>
          <w:rFonts w:ascii="Times New Roman" w:hAnsi="Times New Roman"/>
        </w:rPr>
        <w:t>»</w:t>
      </w:r>
    </w:p>
    <w:p w:rsidR="000219EF" w:rsidRDefault="0042684D" w:rsidP="000219EF">
      <w:pPr>
        <w:pStyle w:val="a3"/>
        <w:numPr>
          <w:ilvl w:val="1"/>
          <w:numId w:val="46"/>
        </w:numPr>
        <w:spacing w:after="0" w:line="240" w:lineRule="auto"/>
        <w:jc w:val="both"/>
        <w:rPr>
          <w:rFonts w:ascii="Times New Roman" w:hAnsi="Times New Roman" w:cs="Times New Roman"/>
          <w:sz w:val="24"/>
          <w:szCs w:val="24"/>
        </w:rPr>
      </w:pPr>
      <w:r w:rsidRPr="0042684D">
        <w:rPr>
          <w:rFonts w:ascii="Times New Roman" w:hAnsi="Times New Roman" w:cs="Times New Roman"/>
          <w:sz w:val="24"/>
          <w:szCs w:val="24"/>
        </w:rPr>
        <w:t xml:space="preserve">Интегрированный урок по </w:t>
      </w:r>
      <w:r w:rsidR="000219EF">
        <w:rPr>
          <w:rFonts w:ascii="Times New Roman" w:hAnsi="Times New Roman" w:cs="Times New Roman"/>
          <w:sz w:val="24"/>
          <w:szCs w:val="24"/>
        </w:rPr>
        <w:t xml:space="preserve">химии </w:t>
      </w:r>
      <w:r w:rsidRPr="0042684D">
        <w:rPr>
          <w:rFonts w:ascii="Times New Roman" w:hAnsi="Times New Roman" w:cs="Times New Roman"/>
          <w:sz w:val="24"/>
          <w:szCs w:val="24"/>
        </w:rPr>
        <w:t xml:space="preserve"> и географии по теме </w:t>
      </w:r>
      <w:r w:rsidR="000219EF">
        <w:rPr>
          <w:rFonts w:ascii="Times New Roman" w:hAnsi="Times New Roman" w:cs="Times New Roman"/>
          <w:sz w:val="24"/>
          <w:szCs w:val="24"/>
        </w:rPr>
        <w:t>«Внутреннее строение Земли»;</w:t>
      </w:r>
    </w:p>
    <w:p w:rsidR="0042684D" w:rsidRPr="000219EF" w:rsidRDefault="0042684D" w:rsidP="000219EF">
      <w:pPr>
        <w:pStyle w:val="a3"/>
        <w:numPr>
          <w:ilvl w:val="1"/>
          <w:numId w:val="46"/>
        </w:numPr>
        <w:spacing w:after="0" w:line="240" w:lineRule="auto"/>
        <w:jc w:val="both"/>
        <w:rPr>
          <w:rFonts w:ascii="Times New Roman" w:hAnsi="Times New Roman" w:cs="Times New Roman"/>
          <w:sz w:val="24"/>
          <w:szCs w:val="24"/>
        </w:rPr>
      </w:pPr>
      <w:r w:rsidRPr="000219EF">
        <w:rPr>
          <w:rFonts w:ascii="Times New Roman" w:hAnsi="Times New Roman" w:cs="Times New Roman"/>
          <w:sz w:val="24"/>
          <w:szCs w:val="24"/>
        </w:rPr>
        <w:t xml:space="preserve">Интегрированный урок по </w:t>
      </w:r>
      <w:r w:rsidR="000219EF" w:rsidRPr="000219EF">
        <w:rPr>
          <w:rFonts w:ascii="Times New Roman" w:hAnsi="Times New Roman" w:cs="Times New Roman"/>
          <w:sz w:val="24"/>
          <w:szCs w:val="24"/>
        </w:rPr>
        <w:t xml:space="preserve">химии </w:t>
      </w:r>
      <w:r w:rsidRPr="000219EF">
        <w:rPr>
          <w:rFonts w:ascii="Times New Roman" w:hAnsi="Times New Roman" w:cs="Times New Roman"/>
          <w:sz w:val="24"/>
          <w:szCs w:val="24"/>
        </w:rPr>
        <w:t>и географии по теме</w:t>
      </w:r>
      <w:r w:rsidR="000219EF" w:rsidRPr="000219EF">
        <w:rPr>
          <w:rFonts w:ascii="Times New Roman" w:hAnsi="Times New Roman" w:cs="Times New Roman"/>
          <w:sz w:val="24"/>
          <w:szCs w:val="24"/>
        </w:rPr>
        <w:t xml:space="preserve"> </w:t>
      </w:r>
      <w:r w:rsidR="000219EF" w:rsidRPr="000219EF">
        <w:rPr>
          <w:rFonts w:ascii="Times New Roman" w:hAnsi="Times New Roman"/>
        </w:rPr>
        <w:t>«Гидросфера. Карта океанов»</w:t>
      </w:r>
    </w:p>
    <w:p w:rsidR="0042684D" w:rsidRPr="00CE63DE" w:rsidRDefault="0042684D" w:rsidP="0042684D">
      <w:pPr>
        <w:spacing w:after="0" w:line="240" w:lineRule="auto"/>
        <w:jc w:val="center"/>
        <w:rPr>
          <w:rFonts w:ascii="Times New Roman" w:hAnsi="Times New Roman" w:cs="Times New Roman"/>
          <w:b/>
          <w:sz w:val="24"/>
          <w:szCs w:val="24"/>
        </w:rPr>
      </w:pPr>
    </w:p>
    <w:sectPr w:rsidR="0042684D" w:rsidRPr="00CE63DE" w:rsidSect="0042684D">
      <w:pgSz w:w="11907" w:h="16840" w:code="9"/>
      <w:pgMar w:top="1134" w:right="1134" w:bottom="680" w:left="1134" w:header="720" w:footer="720" w:gutter="0"/>
      <w:cols w:space="708"/>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36" w:rsidRDefault="009E7736" w:rsidP="005B603A">
      <w:pPr>
        <w:spacing w:after="0" w:line="240" w:lineRule="auto"/>
      </w:pPr>
      <w:r>
        <w:separator/>
      </w:r>
    </w:p>
  </w:endnote>
  <w:endnote w:type="continuationSeparator" w:id="0">
    <w:p w:rsidR="009E7736" w:rsidRDefault="009E7736" w:rsidP="005B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sig w:usb0="00000000" w:usb1="5200FDFF" w:usb2="0A042021" w:usb3="00000000" w:csb0="000001BF" w:csb1="00000000"/>
  </w:font>
  <w:font w:name="Calibri">
    <w:panose1 w:val="020F0502020204030204"/>
    <w:charset w:val="CC"/>
    <w:family w:val="swiss"/>
    <w:pitch w:val="variable"/>
    <w:sig w:usb0="E00002FF" w:usb1="4000ACFF" w:usb2="00000001" w:usb3="00000000" w:csb0="0000019F" w:csb1="00000000"/>
  </w:font>
  <w:font w:name="Liberation Serif">
    <w:altName w:val="MS Mincho"/>
    <w:charset w:val="80"/>
    <w:family w:val="roman"/>
    <w:pitch w:val="variable"/>
  </w:font>
  <w:font w:name="Cambria">
    <w:panose1 w:val="02040503050406030204"/>
    <w:charset w:val="CC"/>
    <w:family w:val="roman"/>
    <w:pitch w:val="variable"/>
    <w:sig w:usb0="E00002FF" w:usb1="400004FF" w:usb2="00000000" w:usb3="00000000" w:csb0="0000019F" w:csb1="00000000"/>
  </w:font>
  <w:font w:name="Liberation Sans">
    <w:altName w:val="Arial Unicode MS"/>
    <w:charset w:val="80"/>
    <w:family w:val="swiss"/>
    <w:pitch w:val="variable"/>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PragmaticaCondC">
    <w:altName w:val="MS Mincho"/>
    <w:charset w:val="80"/>
    <w:family w:val="decorativ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5921"/>
      <w:docPartObj>
        <w:docPartGallery w:val="Page Numbers (Bottom of Page)"/>
        <w:docPartUnique/>
      </w:docPartObj>
    </w:sdtPr>
    <w:sdtEndPr/>
    <w:sdtContent>
      <w:p w:rsidR="004A60F8" w:rsidRDefault="004A60F8">
        <w:pPr>
          <w:pStyle w:val="af6"/>
          <w:jc w:val="center"/>
        </w:pPr>
        <w:r>
          <w:fldChar w:fldCharType="begin"/>
        </w:r>
        <w:r>
          <w:instrText xml:space="preserve"> PAGE   \* MERGEFORMAT </w:instrText>
        </w:r>
        <w:r>
          <w:fldChar w:fldCharType="separate"/>
        </w:r>
        <w:r w:rsidR="009E7736">
          <w:rPr>
            <w:noProof/>
          </w:rPr>
          <w:t>1</w:t>
        </w:r>
        <w:r>
          <w:rPr>
            <w:noProof/>
          </w:rPr>
          <w:fldChar w:fldCharType="end"/>
        </w:r>
      </w:p>
    </w:sdtContent>
  </w:sdt>
  <w:p w:rsidR="004A60F8" w:rsidRDefault="004A60F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36" w:rsidRDefault="009E7736" w:rsidP="005B603A">
      <w:pPr>
        <w:spacing w:after="0" w:line="240" w:lineRule="auto"/>
      </w:pPr>
      <w:r>
        <w:separator/>
      </w:r>
    </w:p>
  </w:footnote>
  <w:footnote w:type="continuationSeparator" w:id="0">
    <w:p w:rsidR="009E7736" w:rsidRDefault="009E7736" w:rsidP="005B6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0C977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644"/>
        </w:tabs>
        <w:ind w:left="644"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9">
    <w:nsid w:val="0128790B"/>
    <w:multiLevelType w:val="hybridMultilevel"/>
    <w:tmpl w:val="BDAE542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02996402"/>
    <w:multiLevelType w:val="hybridMultilevel"/>
    <w:tmpl w:val="E19EF2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02C74CD5"/>
    <w:multiLevelType w:val="hybridMultilevel"/>
    <w:tmpl w:val="8092C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3EF11AA"/>
    <w:multiLevelType w:val="hybridMultilevel"/>
    <w:tmpl w:val="9B1E4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4D64671"/>
    <w:multiLevelType w:val="hybridMultilevel"/>
    <w:tmpl w:val="41A4847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D2689E"/>
    <w:multiLevelType w:val="hybridMultilevel"/>
    <w:tmpl w:val="6902E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7A789F"/>
    <w:multiLevelType w:val="hybridMultilevel"/>
    <w:tmpl w:val="2FD68956"/>
    <w:lvl w:ilvl="0" w:tplc="7862BD86">
      <w:start w:val="1"/>
      <w:numFmt w:val="upperRoman"/>
      <w:lvlText w:val="%1."/>
      <w:lvlJc w:val="left"/>
      <w:pPr>
        <w:ind w:left="1080" w:hanging="72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9DB3B40"/>
    <w:multiLevelType w:val="hybridMultilevel"/>
    <w:tmpl w:val="2C8C7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B377D77"/>
    <w:multiLevelType w:val="hybridMultilevel"/>
    <w:tmpl w:val="3D8805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0B3C1C24"/>
    <w:multiLevelType w:val="hybridMultilevel"/>
    <w:tmpl w:val="2D046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E435A70"/>
    <w:multiLevelType w:val="hybridMultilevel"/>
    <w:tmpl w:val="85A2375A"/>
    <w:lvl w:ilvl="0" w:tplc="D32265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613FFD"/>
    <w:multiLevelType w:val="multilevel"/>
    <w:tmpl w:val="C78CE4E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eastAsia="Times New Roman"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F2F438B"/>
    <w:multiLevelType w:val="hybridMultilevel"/>
    <w:tmpl w:val="DBACEC66"/>
    <w:lvl w:ilvl="0" w:tplc="7A72DC80">
      <w:start w:val="1"/>
      <w:numFmt w:val="bullet"/>
      <w:lvlText w:val=""/>
      <w:lvlJc w:val="left"/>
      <w:pPr>
        <w:tabs>
          <w:tab w:val="num" w:pos="360"/>
        </w:tabs>
        <w:ind w:left="36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2B14A5D"/>
    <w:multiLevelType w:val="hybridMultilevel"/>
    <w:tmpl w:val="46A6CB2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4F02E4"/>
    <w:multiLevelType w:val="hybridMultilevel"/>
    <w:tmpl w:val="24F2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4A941F2"/>
    <w:multiLevelType w:val="hybridMultilevel"/>
    <w:tmpl w:val="24285B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15261267"/>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9E75A2E"/>
    <w:multiLevelType w:val="hybridMultilevel"/>
    <w:tmpl w:val="7B2CC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2E1268"/>
    <w:multiLevelType w:val="multilevel"/>
    <w:tmpl w:val="B172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331C0B"/>
    <w:multiLevelType w:val="hybridMultilevel"/>
    <w:tmpl w:val="F17811A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E816495"/>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13B0E41"/>
    <w:multiLevelType w:val="hybridMultilevel"/>
    <w:tmpl w:val="13924920"/>
    <w:lvl w:ilvl="0" w:tplc="7A72DC80">
      <w:start w:val="1"/>
      <w:numFmt w:val="bullet"/>
      <w:lvlText w:val=""/>
      <w:lvlJc w:val="left"/>
      <w:pPr>
        <w:tabs>
          <w:tab w:val="num" w:pos="360"/>
        </w:tabs>
        <w:ind w:left="36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2920236"/>
    <w:multiLevelType w:val="hybridMultilevel"/>
    <w:tmpl w:val="09625DB6"/>
    <w:lvl w:ilvl="0" w:tplc="7A72DC80">
      <w:start w:val="1"/>
      <w:numFmt w:val="bullet"/>
      <w:lvlText w:val=""/>
      <w:lvlJc w:val="left"/>
      <w:pPr>
        <w:tabs>
          <w:tab w:val="num" w:pos="360"/>
        </w:tabs>
        <w:ind w:left="36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30D6C48"/>
    <w:multiLevelType w:val="hybridMultilevel"/>
    <w:tmpl w:val="C95E9CD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239F36E7"/>
    <w:multiLevelType w:val="hybridMultilevel"/>
    <w:tmpl w:val="B636E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3BA5BA0"/>
    <w:multiLevelType w:val="hybridMultilevel"/>
    <w:tmpl w:val="1DACD062"/>
    <w:lvl w:ilvl="0" w:tplc="4BE26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283079DA"/>
    <w:multiLevelType w:val="hybridMultilevel"/>
    <w:tmpl w:val="E24E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9C471D9"/>
    <w:multiLevelType w:val="hybridMultilevel"/>
    <w:tmpl w:val="9B2A2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C7E154C"/>
    <w:multiLevelType w:val="multilevel"/>
    <w:tmpl w:val="699E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E55213B"/>
    <w:multiLevelType w:val="hybridMultilevel"/>
    <w:tmpl w:val="EA36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F5C2709"/>
    <w:multiLevelType w:val="hybridMultilevel"/>
    <w:tmpl w:val="766A31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05269B3"/>
    <w:multiLevelType w:val="hybridMultilevel"/>
    <w:tmpl w:val="FFC256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32483327"/>
    <w:multiLevelType w:val="hybridMultilevel"/>
    <w:tmpl w:val="EA7E6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3393E2C"/>
    <w:multiLevelType w:val="hybridMultilevel"/>
    <w:tmpl w:val="CD944B80"/>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35D41E0"/>
    <w:multiLevelType w:val="hybridMultilevel"/>
    <w:tmpl w:val="00E6BA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4BF3711"/>
    <w:multiLevelType w:val="hybridMultilevel"/>
    <w:tmpl w:val="9E603D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8874383"/>
    <w:multiLevelType w:val="hybridMultilevel"/>
    <w:tmpl w:val="7794EF5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38B370F5"/>
    <w:multiLevelType w:val="hybridMultilevel"/>
    <w:tmpl w:val="4FB64E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C9F6F1D"/>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DB80CC9"/>
    <w:multiLevelType w:val="hybridMultilevel"/>
    <w:tmpl w:val="4664F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E70069A"/>
    <w:multiLevelType w:val="multilevel"/>
    <w:tmpl w:val="C78CE4E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eastAsia="Times New Roman"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FFE3BA6"/>
    <w:multiLevelType w:val="hybridMultilevel"/>
    <w:tmpl w:val="12EEA3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424E64F4"/>
    <w:multiLevelType w:val="hybridMultilevel"/>
    <w:tmpl w:val="57A48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26B50A8"/>
    <w:multiLevelType w:val="hybridMultilevel"/>
    <w:tmpl w:val="EB06CCB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36E223E"/>
    <w:multiLevelType w:val="hybridMultilevel"/>
    <w:tmpl w:val="EA7E6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43C0759"/>
    <w:multiLevelType w:val="hybridMultilevel"/>
    <w:tmpl w:val="2FD68956"/>
    <w:lvl w:ilvl="0" w:tplc="7862BD86">
      <w:start w:val="1"/>
      <w:numFmt w:val="upperRoman"/>
      <w:lvlText w:val="%1."/>
      <w:lvlJc w:val="left"/>
      <w:pPr>
        <w:ind w:left="1080" w:hanging="72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660019C"/>
    <w:multiLevelType w:val="hybridMultilevel"/>
    <w:tmpl w:val="B5BA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CF102B4"/>
    <w:multiLevelType w:val="hybridMultilevel"/>
    <w:tmpl w:val="E7D2F7C4"/>
    <w:lvl w:ilvl="0" w:tplc="0419000D">
      <w:start w:val="1"/>
      <w:numFmt w:val="bullet"/>
      <w:lvlText w:val=""/>
      <w:lvlJc w:val="left"/>
      <w:pPr>
        <w:ind w:left="4188" w:hanging="360"/>
      </w:pPr>
      <w:rPr>
        <w:rFonts w:ascii="Wingdings" w:hAnsi="Wingdings" w:hint="default"/>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59">
    <w:nsid w:val="4D5D1F9D"/>
    <w:multiLevelType w:val="hybridMultilevel"/>
    <w:tmpl w:val="EA7E6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05C20B1"/>
    <w:multiLevelType w:val="hybridMultilevel"/>
    <w:tmpl w:val="7D28D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4370940"/>
    <w:multiLevelType w:val="hybridMultilevel"/>
    <w:tmpl w:val="15967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6885CB4"/>
    <w:multiLevelType w:val="hybridMultilevel"/>
    <w:tmpl w:val="5816B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760481D"/>
    <w:multiLevelType w:val="hybridMultilevel"/>
    <w:tmpl w:val="2FD68956"/>
    <w:lvl w:ilvl="0" w:tplc="7862BD86">
      <w:start w:val="1"/>
      <w:numFmt w:val="upperRoman"/>
      <w:lvlText w:val="%1."/>
      <w:lvlJc w:val="left"/>
      <w:pPr>
        <w:ind w:left="1080" w:hanging="72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9C17E51"/>
    <w:multiLevelType w:val="hybridMultilevel"/>
    <w:tmpl w:val="2FD68956"/>
    <w:lvl w:ilvl="0" w:tplc="7862BD86">
      <w:start w:val="1"/>
      <w:numFmt w:val="upperRoman"/>
      <w:lvlText w:val="%1."/>
      <w:lvlJc w:val="left"/>
      <w:pPr>
        <w:ind w:left="1080" w:hanging="72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C876BBD"/>
    <w:multiLevelType w:val="hybridMultilevel"/>
    <w:tmpl w:val="F00E0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C8E6F73"/>
    <w:multiLevelType w:val="hybridMultilevel"/>
    <w:tmpl w:val="2A509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DD906BC"/>
    <w:multiLevelType w:val="hybridMultilevel"/>
    <w:tmpl w:val="08CE06D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nsid w:val="5EDE29FC"/>
    <w:multiLevelType w:val="hybridMultilevel"/>
    <w:tmpl w:val="92D0C39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30461B9"/>
    <w:multiLevelType w:val="hybridMultilevel"/>
    <w:tmpl w:val="6BB6C6B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3910B96"/>
    <w:multiLevelType w:val="multilevel"/>
    <w:tmpl w:val="52E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5180DA3"/>
    <w:multiLevelType w:val="hybridMultilevel"/>
    <w:tmpl w:val="187CC4A8"/>
    <w:lvl w:ilvl="0" w:tplc="B4F82C18">
      <w:start w:val="1"/>
      <w:numFmt w:val="decimal"/>
      <w:lvlText w:val="%1."/>
      <w:lvlJc w:val="left"/>
      <w:pPr>
        <w:ind w:left="720" w:hanging="360"/>
      </w:pPr>
      <w:rPr>
        <w:rFonts w:cs="DejaVu San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5B04E38"/>
    <w:multiLevelType w:val="hybridMultilevel"/>
    <w:tmpl w:val="05084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63D7BEE"/>
    <w:multiLevelType w:val="multilevel"/>
    <w:tmpl w:val="B9E40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6593067"/>
    <w:multiLevelType w:val="hybridMultilevel"/>
    <w:tmpl w:val="DE840164"/>
    <w:lvl w:ilvl="0" w:tplc="A386BF8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5">
    <w:nsid w:val="6683742A"/>
    <w:multiLevelType w:val="hybridMultilevel"/>
    <w:tmpl w:val="87CE6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8FC566D"/>
    <w:multiLevelType w:val="hybridMultilevel"/>
    <w:tmpl w:val="2260392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7">
    <w:nsid w:val="6B710A6C"/>
    <w:multiLevelType w:val="hybridMultilevel"/>
    <w:tmpl w:val="ED36E5F6"/>
    <w:lvl w:ilvl="0" w:tplc="7A72DC80">
      <w:start w:val="1"/>
      <w:numFmt w:val="bullet"/>
      <w:lvlText w:val=""/>
      <w:lvlJc w:val="left"/>
      <w:pPr>
        <w:tabs>
          <w:tab w:val="num" w:pos="360"/>
        </w:tabs>
        <w:ind w:left="36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BC64EFC"/>
    <w:multiLevelType w:val="hybridMultilevel"/>
    <w:tmpl w:val="DC240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DE8279F"/>
    <w:multiLevelType w:val="hybridMultilevel"/>
    <w:tmpl w:val="7FD4550E"/>
    <w:lvl w:ilvl="0" w:tplc="EE6C281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1A219C7"/>
    <w:multiLevelType w:val="hybridMultilevel"/>
    <w:tmpl w:val="34CA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1E22E8A"/>
    <w:multiLevelType w:val="hybridMultilevel"/>
    <w:tmpl w:val="2E1AE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4635B20"/>
    <w:multiLevelType w:val="hybridMultilevel"/>
    <w:tmpl w:val="F934E26A"/>
    <w:lvl w:ilvl="0" w:tplc="67E09D7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49A1375"/>
    <w:multiLevelType w:val="multilevel"/>
    <w:tmpl w:val="522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1E46BC"/>
    <w:multiLevelType w:val="hybridMultilevel"/>
    <w:tmpl w:val="D3027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5E35636"/>
    <w:multiLevelType w:val="hybridMultilevel"/>
    <w:tmpl w:val="4A088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62117B7"/>
    <w:multiLevelType w:val="hybridMultilevel"/>
    <w:tmpl w:val="6E508744"/>
    <w:lvl w:ilvl="0" w:tplc="AED8FF00">
      <w:start w:val="1"/>
      <w:numFmt w:val="decimal"/>
      <w:lvlText w:val="%1."/>
      <w:lvlJc w:val="left"/>
      <w:pPr>
        <w:ind w:left="720" w:hanging="360"/>
      </w:pPr>
      <w:rPr>
        <w:rFonts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69A414B"/>
    <w:multiLevelType w:val="hybridMultilevel"/>
    <w:tmpl w:val="42F06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95C7E21"/>
    <w:multiLevelType w:val="hybridMultilevel"/>
    <w:tmpl w:val="2E90D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CA105FA"/>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D963ADC"/>
    <w:multiLevelType w:val="hybridMultilevel"/>
    <w:tmpl w:val="2FD68956"/>
    <w:lvl w:ilvl="0" w:tplc="7862BD86">
      <w:start w:val="1"/>
      <w:numFmt w:val="upperRoman"/>
      <w:lvlText w:val="%1."/>
      <w:lvlJc w:val="left"/>
      <w:pPr>
        <w:ind w:left="1080" w:hanging="72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E5C51CA"/>
    <w:multiLevelType w:val="hybridMultilevel"/>
    <w:tmpl w:val="12780AB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
    <w:abstractNumId w:val="39"/>
  </w:num>
  <w:num w:numId="3">
    <w:abstractNumId w:val="1"/>
  </w:num>
  <w:num w:numId="4">
    <w:abstractNumId w:val="2"/>
  </w:num>
  <w:num w:numId="5">
    <w:abstractNumId w:val="3"/>
  </w:num>
  <w:num w:numId="6">
    <w:abstractNumId w:val="5"/>
  </w:num>
  <w:num w:numId="7">
    <w:abstractNumId w:val="8"/>
  </w:num>
  <w:num w:numId="8">
    <w:abstractNumId w:val="68"/>
  </w:num>
  <w:num w:numId="9">
    <w:abstractNumId w:val="44"/>
  </w:num>
  <w:num w:numId="10">
    <w:abstractNumId w:val="37"/>
  </w:num>
  <w:num w:numId="11">
    <w:abstractNumId w:val="52"/>
  </w:num>
  <w:num w:numId="12">
    <w:abstractNumId w:val="71"/>
  </w:num>
  <w:num w:numId="13">
    <w:abstractNumId w:val="85"/>
  </w:num>
  <w:num w:numId="14">
    <w:abstractNumId w:val="57"/>
  </w:num>
  <w:num w:numId="15">
    <w:abstractNumId w:val="36"/>
  </w:num>
  <w:num w:numId="16">
    <w:abstractNumId w:val="65"/>
  </w:num>
  <w:num w:numId="17">
    <w:abstractNumId w:val="87"/>
  </w:num>
  <w:num w:numId="18">
    <w:abstractNumId w:val="49"/>
  </w:num>
  <w:num w:numId="19">
    <w:abstractNumId w:val="15"/>
  </w:num>
  <w:num w:numId="20">
    <w:abstractNumId w:val="17"/>
  </w:num>
  <w:num w:numId="21">
    <w:abstractNumId w:val="59"/>
  </w:num>
  <w:num w:numId="22">
    <w:abstractNumId w:val="88"/>
  </w:num>
  <w:num w:numId="23">
    <w:abstractNumId w:val="24"/>
  </w:num>
  <w:num w:numId="24">
    <w:abstractNumId w:val="30"/>
  </w:num>
  <w:num w:numId="25">
    <w:abstractNumId w:val="26"/>
  </w:num>
  <w:num w:numId="26">
    <w:abstractNumId w:val="48"/>
  </w:num>
  <w:num w:numId="27">
    <w:abstractNumId w:val="40"/>
  </w:num>
  <w:num w:numId="28">
    <w:abstractNumId w:val="45"/>
  </w:num>
  <w:num w:numId="29">
    <w:abstractNumId w:val="89"/>
  </w:num>
  <w:num w:numId="30">
    <w:abstractNumId w:val="19"/>
  </w:num>
  <w:num w:numId="31">
    <w:abstractNumId w:val="82"/>
  </w:num>
  <w:num w:numId="32">
    <w:abstractNumId w:val="67"/>
  </w:num>
  <w:num w:numId="33">
    <w:abstractNumId w:val="47"/>
  </w:num>
  <w:num w:numId="34">
    <w:abstractNumId w:val="53"/>
  </w:num>
  <w:num w:numId="35">
    <w:abstractNumId w:val="35"/>
  </w:num>
  <w:num w:numId="36">
    <w:abstractNumId w:val="69"/>
  </w:num>
  <w:num w:numId="37">
    <w:abstractNumId w:val="43"/>
  </w:num>
  <w:num w:numId="38">
    <w:abstractNumId w:val="14"/>
  </w:num>
  <w:num w:numId="39">
    <w:abstractNumId w:val="91"/>
  </w:num>
  <w:num w:numId="40">
    <w:abstractNumId w:val="29"/>
  </w:num>
  <w:num w:numId="41">
    <w:abstractNumId w:val="23"/>
  </w:num>
  <w:num w:numId="42">
    <w:abstractNumId w:val="79"/>
  </w:num>
  <w:num w:numId="43">
    <w:abstractNumId w:val="70"/>
  </w:num>
  <w:num w:numId="44">
    <w:abstractNumId w:val="28"/>
  </w:num>
  <w:num w:numId="45">
    <w:abstractNumId w:val="38"/>
  </w:num>
  <w:num w:numId="46">
    <w:abstractNumId w:val="73"/>
  </w:num>
  <w:num w:numId="47">
    <w:abstractNumId w:val="21"/>
  </w:num>
  <w:num w:numId="48">
    <w:abstractNumId w:val="80"/>
  </w:num>
  <w:num w:numId="49">
    <w:abstractNumId w:val="66"/>
  </w:num>
  <w:num w:numId="50">
    <w:abstractNumId w:val="11"/>
  </w:num>
  <w:num w:numId="51">
    <w:abstractNumId w:val="62"/>
  </w:num>
  <w:num w:numId="52">
    <w:abstractNumId w:val="75"/>
  </w:num>
  <w:num w:numId="53">
    <w:abstractNumId w:val="34"/>
  </w:num>
  <w:num w:numId="54">
    <w:abstractNumId w:val="61"/>
  </w:num>
  <w:num w:numId="55">
    <w:abstractNumId w:val="60"/>
  </w:num>
  <w:num w:numId="56">
    <w:abstractNumId w:val="74"/>
  </w:num>
  <w:num w:numId="57">
    <w:abstractNumId w:val="25"/>
  </w:num>
  <w:num w:numId="58">
    <w:abstractNumId w:val="10"/>
  </w:num>
  <w:num w:numId="59">
    <w:abstractNumId w:val="46"/>
  </w:num>
  <w:num w:numId="60">
    <w:abstractNumId w:val="9"/>
  </w:num>
  <w:num w:numId="61">
    <w:abstractNumId w:val="81"/>
  </w:num>
  <w:num w:numId="62">
    <w:abstractNumId w:val="76"/>
  </w:num>
  <w:num w:numId="63">
    <w:abstractNumId w:val="18"/>
  </w:num>
  <w:num w:numId="64">
    <w:abstractNumId w:val="33"/>
  </w:num>
  <w:num w:numId="65">
    <w:abstractNumId w:val="31"/>
  </w:num>
  <w:num w:numId="66">
    <w:abstractNumId w:val="77"/>
  </w:num>
  <w:num w:numId="67">
    <w:abstractNumId w:val="22"/>
  </w:num>
  <w:num w:numId="68">
    <w:abstractNumId w:val="32"/>
  </w:num>
  <w:num w:numId="69">
    <w:abstractNumId w:val="20"/>
  </w:num>
  <w:num w:numId="70">
    <w:abstractNumId w:val="84"/>
  </w:num>
  <w:num w:numId="71">
    <w:abstractNumId w:val="63"/>
  </w:num>
  <w:num w:numId="72">
    <w:abstractNumId w:val="16"/>
  </w:num>
  <w:num w:numId="73">
    <w:abstractNumId w:val="54"/>
  </w:num>
  <w:num w:numId="74">
    <w:abstractNumId w:val="12"/>
  </w:num>
  <w:num w:numId="75">
    <w:abstractNumId w:val="27"/>
  </w:num>
  <w:num w:numId="76">
    <w:abstractNumId w:val="13"/>
  </w:num>
  <w:num w:numId="77">
    <w:abstractNumId w:val="72"/>
  </w:num>
  <w:num w:numId="78">
    <w:abstractNumId w:val="51"/>
  </w:num>
  <w:num w:numId="79">
    <w:abstractNumId w:val="86"/>
  </w:num>
  <w:num w:numId="80">
    <w:abstractNumId w:val="78"/>
  </w:num>
  <w:num w:numId="81">
    <w:abstractNumId w:val="83"/>
  </w:num>
  <w:num w:numId="82">
    <w:abstractNumId w:val="41"/>
  </w:num>
  <w:num w:numId="83">
    <w:abstractNumId w:val="58"/>
  </w:num>
  <w:num w:numId="84">
    <w:abstractNumId w:val="64"/>
  </w:num>
  <w:num w:numId="85">
    <w:abstractNumId w:val="56"/>
  </w:num>
  <w:num w:numId="86">
    <w:abstractNumId w:val="42"/>
  </w:num>
  <w:num w:numId="87">
    <w:abstractNumId w:val="90"/>
  </w:num>
  <w:num w:numId="88">
    <w:abstractNumId w:val="50"/>
  </w:num>
  <w:num w:numId="89">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95"/>
    <w:rsid w:val="000017A7"/>
    <w:rsid w:val="00013B65"/>
    <w:rsid w:val="000219EF"/>
    <w:rsid w:val="00025083"/>
    <w:rsid w:val="0003447F"/>
    <w:rsid w:val="00034DAE"/>
    <w:rsid w:val="00035A5D"/>
    <w:rsid w:val="0003752D"/>
    <w:rsid w:val="00037F22"/>
    <w:rsid w:val="00041067"/>
    <w:rsid w:val="0005315C"/>
    <w:rsid w:val="00053226"/>
    <w:rsid w:val="00053488"/>
    <w:rsid w:val="00056523"/>
    <w:rsid w:val="00056C16"/>
    <w:rsid w:val="000628BC"/>
    <w:rsid w:val="00066F7A"/>
    <w:rsid w:val="0006772A"/>
    <w:rsid w:val="0007364E"/>
    <w:rsid w:val="00075C49"/>
    <w:rsid w:val="000814C5"/>
    <w:rsid w:val="00084B8E"/>
    <w:rsid w:val="00085D5A"/>
    <w:rsid w:val="00086F6A"/>
    <w:rsid w:val="00090831"/>
    <w:rsid w:val="00090CB2"/>
    <w:rsid w:val="00092EE4"/>
    <w:rsid w:val="000A02E6"/>
    <w:rsid w:val="000A5800"/>
    <w:rsid w:val="000C3878"/>
    <w:rsid w:val="000C3FF5"/>
    <w:rsid w:val="000C4F3F"/>
    <w:rsid w:val="000C6F33"/>
    <w:rsid w:val="000C7164"/>
    <w:rsid w:val="000D3405"/>
    <w:rsid w:val="000E3E3D"/>
    <w:rsid w:val="000E75ED"/>
    <w:rsid w:val="000F11F4"/>
    <w:rsid w:val="000F38B4"/>
    <w:rsid w:val="000F3C87"/>
    <w:rsid w:val="000F4A60"/>
    <w:rsid w:val="000F57E1"/>
    <w:rsid w:val="000F632C"/>
    <w:rsid w:val="00100B1D"/>
    <w:rsid w:val="0010405D"/>
    <w:rsid w:val="00111DC7"/>
    <w:rsid w:val="00113D2A"/>
    <w:rsid w:val="001157E4"/>
    <w:rsid w:val="00126CC5"/>
    <w:rsid w:val="00126FF4"/>
    <w:rsid w:val="0013314C"/>
    <w:rsid w:val="00134CD0"/>
    <w:rsid w:val="0013505C"/>
    <w:rsid w:val="00135B55"/>
    <w:rsid w:val="001404A1"/>
    <w:rsid w:val="0014101B"/>
    <w:rsid w:val="00141FFE"/>
    <w:rsid w:val="00147B62"/>
    <w:rsid w:val="00151E7B"/>
    <w:rsid w:val="001533F8"/>
    <w:rsid w:val="001606A8"/>
    <w:rsid w:val="00162A86"/>
    <w:rsid w:val="001715CF"/>
    <w:rsid w:val="00180862"/>
    <w:rsid w:val="00180E8E"/>
    <w:rsid w:val="00182C3C"/>
    <w:rsid w:val="001868AA"/>
    <w:rsid w:val="00186EAC"/>
    <w:rsid w:val="00192E13"/>
    <w:rsid w:val="00193B6A"/>
    <w:rsid w:val="001946C7"/>
    <w:rsid w:val="00195B7E"/>
    <w:rsid w:val="001968E3"/>
    <w:rsid w:val="00196AAD"/>
    <w:rsid w:val="001A3B0F"/>
    <w:rsid w:val="001A4FE7"/>
    <w:rsid w:val="001A52FE"/>
    <w:rsid w:val="001B4ABC"/>
    <w:rsid w:val="001B53B2"/>
    <w:rsid w:val="001B60EC"/>
    <w:rsid w:val="001B7E62"/>
    <w:rsid w:val="001C17D3"/>
    <w:rsid w:val="001C1807"/>
    <w:rsid w:val="001C31C1"/>
    <w:rsid w:val="001C3C7A"/>
    <w:rsid w:val="001C5728"/>
    <w:rsid w:val="001D7E97"/>
    <w:rsid w:val="001E0335"/>
    <w:rsid w:val="001E6BF1"/>
    <w:rsid w:val="001F0194"/>
    <w:rsid w:val="001F20FE"/>
    <w:rsid w:val="001F2E95"/>
    <w:rsid w:val="001F6561"/>
    <w:rsid w:val="001F7CFF"/>
    <w:rsid w:val="00200C31"/>
    <w:rsid w:val="00203559"/>
    <w:rsid w:val="00203582"/>
    <w:rsid w:val="002046AD"/>
    <w:rsid w:val="00204E55"/>
    <w:rsid w:val="00211B5A"/>
    <w:rsid w:val="0021310F"/>
    <w:rsid w:val="002232FC"/>
    <w:rsid w:val="002247A6"/>
    <w:rsid w:val="0022627F"/>
    <w:rsid w:val="002302F5"/>
    <w:rsid w:val="00231C91"/>
    <w:rsid w:val="002337EB"/>
    <w:rsid w:val="00235A51"/>
    <w:rsid w:val="0024280E"/>
    <w:rsid w:val="002513D5"/>
    <w:rsid w:val="002545CB"/>
    <w:rsid w:val="00255477"/>
    <w:rsid w:val="00260A47"/>
    <w:rsid w:val="002627B2"/>
    <w:rsid w:val="00265DBF"/>
    <w:rsid w:val="00270A9C"/>
    <w:rsid w:val="0027198B"/>
    <w:rsid w:val="00273526"/>
    <w:rsid w:val="00283510"/>
    <w:rsid w:val="00287241"/>
    <w:rsid w:val="00291FBB"/>
    <w:rsid w:val="002927AA"/>
    <w:rsid w:val="00292C18"/>
    <w:rsid w:val="00295785"/>
    <w:rsid w:val="002A0E88"/>
    <w:rsid w:val="002B14F4"/>
    <w:rsid w:val="002B250B"/>
    <w:rsid w:val="002B44BC"/>
    <w:rsid w:val="002B62DB"/>
    <w:rsid w:val="002C066F"/>
    <w:rsid w:val="002C1AF6"/>
    <w:rsid w:val="002C4AF6"/>
    <w:rsid w:val="002C53CF"/>
    <w:rsid w:val="002D500A"/>
    <w:rsid w:val="002E1258"/>
    <w:rsid w:val="002E33AB"/>
    <w:rsid w:val="002E447C"/>
    <w:rsid w:val="002E4AF4"/>
    <w:rsid w:val="002E4FB7"/>
    <w:rsid w:val="002E5BF6"/>
    <w:rsid w:val="002E5D5A"/>
    <w:rsid w:val="002F0D7F"/>
    <w:rsid w:val="002F6E14"/>
    <w:rsid w:val="003038EC"/>
    <w:rsid w:val="0031045A"/>
    <w:rsid w:val="00310565"/>
    <w:rsid w:val="00310664"/>
    <w:rsid w:val="003107F6"/>
    <w:rsid w:val="003112E0"/>
    <w:rsid w:val="00322A52"/>
    <w:rsid w:val="00323849"/>
    <w:rsid w:val="003252CC"/>
    <w:rsid w:val="00332302"/>
    <w:rsid w:val="00340958"/>
    <w:rsid w:val="00351508"/>
    <w:rsid w:val="00363A7F"/>
    <w:rsid w:val="00364E40"/>
    <w:rsid w:val="0036590C"/>
    <w:rsid w:val="00366AC1"/>
    <w:rsid w:val="00366C44"/>
    <w:rsid w:val="00373ECC"/>
    <w:rsid w:val="00377688"/>
    <w:rsid w:val="00380486"/>
    <w:rsid w:val="003815D3"/>
    <w:rsid w:val="00381A06"/>
    <w:rsid w:val="003855DA"/>
    <w:rsid w:val="00392711"/>
    <w:rsid w:val="00393739"/>
    <w:rsid w:val="00393AA4"/>
    <w:rsid w:val="0039432E"/>
    <w:rsid w:val="003976B2"/>
    <w:rsid w:val="003A3AEF"/>
    <w:rsid w:val="003A47EC"/>
    <w:rsid w:val="003A5985"/>
    <w:rsid w:val="003A6845"/>
    <w:rsid w:val="003B5821"/>
    <w:rsid w:val="003B6310"/>
    <w:rsid w:val="003B79EE"/>
    <w:rsid w:val="003B7EE2"/>
    <w:rsid w:val="003C113B"/>
    <w:rsid w:val="003C1815"/>
    <w:rsid w:val="003C21C2"/>
    <w:rsid w:val="003C7D30"/>
    <w:rsid w:val="003D018A"/>
    <w:rsid w:val="003D11CF"/>
    <w:rsid w:val="003D584A"/>
    <w:rsid w:val="003D61D0"/>
    <w:rsid w:val="003E1E12"/>
    <w:rsid w:val="003E3ED3"/>
    <w:rsid w:val="003E520C"/>
    <w:rsid w:val="003F0EF6"/>
    <w:rsid w:val="003F10A9"/>
    <w:rsid w:val="003F73B1"/>
    <w:rsid w:val="003F7E68"/>
    <w:rsid w:val="004000F4"/>
    <w:rsid w:val="00400224"/>
    <w:rsid w:val="00401F87"/>
    <w:rsid w:val="00404175"/>
    <w:rsid w:val="0040518E"/>
    <w:rsid w:val="00405D21"/>
    <w:rsid w:val="004100CD"/>
    <w:rsid w:val="00412223"/>
    <w:rsid w:val="0041692F"/>
    <w:rsid w:val="00425BD2"/>
    <w:rsid w:val="0042684D"/>
    <w:rsid w:val="0043069C"/>
    <w:rsid w:val="00430E94"/>
    <w:rsid w:val="00431D1C"/>
    <w:rsid w:val="004320F3"/>
    <w:rsid w:val="00441564"/>
    <w:rsid w:val="00442577"/>
    <w:rsid w:val="0044341C"/>
    <w:rsid w:val="004476DF"/>
    <w:rsid w:val="00452DDA"/>
    <w:rsid w:val="004546E0"/>
    <w:rsid w:val="0045574E"/>
    <w:rsid w:val="00455F6F"/>
    <w:rsid w:val="00457800"/>
    <w:rsid w:val="00462CBF"/>
    <w:rsid w:val="00471E29"/>
    <w:rsid w:val="00475834"/>
    <w:rsid w:val="004770DE"/>
    <w:rsid w:val="004823C6"/>
    <w:rsid w:val="00486E70"/>
    <w:rsid w:val="004905E6"/>
    <w:rsid w:val="00496479"/>
    <w:rsid w:val="004A60F8"/>
    <w:rsid w:val="004A64E9"/>
    <w:rsid w:val="004A757A"/>
    <w:rsid w:val="004A7770"/>
    <w:rsid w:val="004B16A3"/>
    <w:rsid w:val="004B3F01"/>
    <w:rsid w:val="004B549A"/>
    <w:rsid w:val="004B7C6B"/>
    <w:rsid w:val="004C12CB"/>
    <w:rsid w:val="004C5C20"/>
    <w:rsid w:val="004D0664"/>
    <w:rsid w:val="004D114D"/>
    <w:rsid w:val="004D63F9"/>
    <w:rsid w:val="004D7339"/>
    <w:rsid w:val="004D7D9A"/>
    <w:rsid w:val="004E3F75"/>
    <w:rsid w:val="004E42A1"/>
    <w:rsid w:val="004F4F33"/>
    <w:rsid w:val="0050618C"/>
    <w:rsid w:val="00520328"/>
    <w:rsid w:val="00523F66"/>
    <w:rsid w:val="005309C2"/>
    <w:rsid w:val="005313BD"/>
    <w:rsid w:val="00533584"/>
    <w:rsid w:val="00535862"/>
    <w:rsid w:val="00542E2C"/>
    <w:rsid w:val="005441FC"/>
    <w:rsid w:val="00560329"/>
    <w:rsid w:val="00562BCE"/>
    <w:rsid w:val="0056686C"/>
    <w:rsid w:val="0056723E"/>
    <w:rsid w:val="005707B9"/>
    <w:rsid w:val="005718CE"/>
    <w:rsid w:val="00572F66"/>
    <w:rsid w:val="00581AE9"/>
    <w:rsid w:val="00583E29"/>
    <w:rsid w:val="00587D83"/>
    <w:rsid w:val="0059228B"/>
    <w:rsid w:val="00595D38"/>
    <w:rsid w:val="00597E5C"/>
    <w:rsid w:val="005B1534"/>
    <w:rsid w:val="005B2919"/>
    <w:rsid w:val="005B603A"/>
    <w:rsid w:val="005C4156"/>
    <w:rsid w:val="005C43F6"/>
    <w:rsid w:val="005D4508"/>
    <w:rsid w:val="005D50FD"/>
    <w:rsid w:val="005D741E"/>
    <w:rsid w:val="005E0517"/>
    <w:rsid w:val="005F0224"/>
    <w:rsid w:val="0060146F"/>
    <w:rsid w:val="00603F79"/>
    <w:rsid w:val="0060725A"/>
    <w:rsid w:val="00611BC7"/>
    <w:rsid w:val="00613475"/>
    <w:rsid w:val="00621013"/>
    <w:rsid w:val="00621306"/>
    <w:rsid w:val="006247C5"/>
    <w:rsid w:val="00624F21"/>
    <w:rsid w:val="006255BA"/>
    <w:rsid w:val="00626DC7"/>
    <w:rsid w:val="006313B7"/>
    <w:rsid w:val="0063739B"/>
    <w:rsid w:val="00640828"/>
    <w:rsid w:val="006429A5"/>
    <w:rsid w:val="00642A2F"/>
    <w:rsid w:val="00645482"/>
    <w:rsid w:val="00646C80"/>
    <w:rsid w:val="006529AD"/>
    <w:rsid w:val="00654412"/>
    <w:rsid w:val="00654566"/>
    <w:rsid w:val="0066002E"/>
    <w:rsid w:val="006617AA"/>
    <w:rsid w:val="0066187B"/>
    <w:rsid w:val="006766B4"/>
    <w:rsid w:val="006844DF"/>
    <w:rsid w:val="0068483F"/>
    <w:rsid w:val="00685401"/>
    <w:rsid w:val="00686181"/>
    <w:rsid w:val="00686E64"/>
    <w:rsid w:val="00687A77"/>
    <w:rsid w:val="00690807"/>
    <w:rsid w:val="00693749"/>
    <w:rsid w:val="00694F04"/>
    <w:rsid w:val="00696862"/>
    <w:rsid w:val="0069714B"/>
    <w:rsid w:val="006B18B4"/>
    <w:rsid w:val="006B2C5E"/>
    <w:rsid w:val="006B7775"/>
    <w:rsid w:val="006C186A"/>
    <w:rsid w:val="006C32DE"/>
    <w:rsid w:val="006D0A59"/>
    <w:rsid w:val="006D7038"/>
    <w:rsid w:val="006E02BB"/>
    <w:rsid w:val="006E7B68"/>
    <w:rsid w:val="006F163F"/>
    <w:rsid w:val="00703B2D"/>
    <w:rsid w:val="007112B6"/>
    <w:rsid w:val="00713163"/>
    <w:rsid w:val="007163F3"/>
    <w:rsid w:val="00727240"/>
    <w:rsid w:val="007307A5"/>
    <w:rsid w:val="00737BD0"/>
    <w:rsid w:val="00744A72"/>
    <w:rsid w:val="00744F21"/>
    <w:rsid w:val="00745482"/>
    <w:rsid w:val="00745F49"/>
    <w:rsid w:val="007534BD"/>
    <w:rsid w:val="00753BF0"/>
    <w:rsid w:val="00755B4D"/>
    <w:rsid w:val="00757785"/>
    <w:rsid w:val="0077250F"/>
    <w:rsid w:val="00776452"/>
    <w:rsid w:val="00777C06"/>
    <w:rsid w:val="007821FA"/>
    <w:rsid w:val="007A5A57"/>
    <w:rsid w:val="007B1CCB"/>
    <w:rsid w:val="007B1F4C"/>
    <w:rsid w:val="007B32CD"/>
    <w:rsid w:val="007B3BA8"/>
    <w:rsid w:val="007B44D2"/>
    <w:rsid w:val="007B5AEC"/>
    <w:rsid w:val="007B7A6E"/>
    <w:rsid w:val="007C12DA"/>
    <w:rsid w:val="007C6FAE"/>
    <w:rsid w:val="007D2577"/>
    <w:rsid w:val="007E10A1"/>
    <w:rsid w:val="007F162E"/>
    <w:rsid w:val="007F742E"/>
    <w:rsid w:val="007F7C91"/>
    <w:rsid w:val="00810691"/>
    <w:rsid w:val="00814F1E"/>
    <w:rsid w:val="00823A13"/>
    <w:rsid w:val="0082557B"/>
    <w:rsid w:val="00825B45"/>
    <w:rsid w:val="00826C3A"/>
    <w:rsid w:val="008329C2"/>
    <w:rsid w:val="00835933"/>
    <w:rsid w:val="008411DA"/>
    <w:rsid w:val="008425EE"/>
    <w:rsid w:val="00847927"/>
    <w:rsid w:val="00850A27"/>
    <w:rsid w:val="00855260"/>
    <w:rsid w:val="00861704"/>
    <w:rsid w:val="008618B6"/>
    <w:rsid w:val="00863663"/>
    <w:rsid w:val="00863813"/>
    <w:rsid w:val="008652E7"/>
    <w:rsid w:val="008658E5"/>
    <w:rsid w:val="008719E5"/>
    <w:rsid w:val="00871F39"/>
    <w:rsid w:val="00874755"/>
    <w:rsid w:val="00874FDB"/>
    <w:rsid w:val="0088062F"/>
    <w:rsid w:val="0088482B"/>
    <w:rsid w:val="00887D2D"/>
    <w:rsid w:val="00887F19"/>
    <w:rsid w:val="00887FC2"/>
    <w:rsid w:val="00891D76"/>
    <w:rsid w:val="008938D6"/>
    <w:rsid w:val="00896FC2"/>
    <w:rsid w:val="008A1290"/>
    <w:rsid w:val="008A2631"/>
    <w:rsid w:val="008A5B04"/>
    <w:rsid w:val="008B4625"/>
    <w:rsid w:val="008C6E82"/>
    <w:rsid w:val="008C7F42"/>
    <w:rsid w:val="008D36D4"/>
    <w:rsid w:val="008D3CAB"/>
    <w:rsid w:val="008D4935"/>
    <w:rsid w:val="008D5067"/>
    <w:rsid w:val="008F01B9"/>
    <w:rsid w:val="008F0253"/>
    <w:rsid w:val="008F6D6D"/>
    <w:rsid w:val="008F70F4"/>
    <w:rsid w:val="00907DC1"/>
    <w:rsid w:val="00911451"/>
    <w:rsid w:val="0091153C"/>
    <w:rsid w:val="00913BC3"/>
    <w:rsid w:val="00921C99"/>
    <w:rsid w:val="0092493B"/>
    <w:rsid w:val="009259D5"/>
    <w:rsid w:val="009278DE"/>
    <w:rsid w:val="00931993"/>
    <w:rsid w:val="0093208C"/>
    <w:rsid w:val="0094215A"/>
    <w:rsid w:val="00944C82"/>
    <w:rsid w:val="00946312"/>
    <w:rsid w:val="009478E9"/>
    <w:rsid w:val="0095039C"/>
    <w:rsid w:val="00950C4E"/>
    <w:rsid w:val="00954F3C"/>
    <w:rsid w:val="009612B0"/>
    <w:rsid w:val="009617C3"/>
    <w:rsid w:val="009651D4"/>
    <w:rsid w:val="00966565"/>
    <w:rsid w:val="00966D95"/>
    <w:rsid w:val="00970BF6"/>
    <w:rsid w:val="00972F8C"/>
    <w:rsid w:val="0097417F"/>
    <w:rsid w:val="00981059"/>
    <w:rsid w:val="009956F1"/>
    <w:rsid w:val="0099731F"/>
    <w:rsid w:val="009A453F"/>
    <w:rsid w:val="009A753C"/>
    <w:rsid w:val="009B6D47"/>
    <w:rsid w:val="009D004C"/>
    <w:rsid w:val="009D02D6"/>
    <w:rsid w:val="009D4CA4"/>
    <w:rsid w:val="009D7974"/>
    <w:rsid w:val="009E0DB0"/>
    <w:rsid w:val="009E11D1"/>
    <w:rsid w:val="009E4261"/>
    <w:rsid w:val="009E58D8"/>
    <w:rsid w:val="009E7736"/>
    <w:rsid w:val="009F0540"/>
    <w:rsid w:val="009F4E75"/>
    <w:rsid w:val="009F7EEA"/>
    <w:rsid w:val="009F7FD7"/>
    <w:rsid w:val="00A0054A"/>
    <w:rsid w:val="00A00FAD"/>
    <w:rsid w:val="00A020F9"/>
    <w:rsid w:val="00A03463"/>
    <w:rsid w:val="00A13011"/>
    <w:rsid w:val="00A246E4"/>
    <w:rsid w:val="00A3135B"/>
    <w:rsid w:val="00A32599"/>
    <w:rsid w:val="00A34379"/>
    <w:rsid w:val="00A42A49"/>
    <w:rsid w:val="00A43F55"/>
    <w:rsid w:val="00A44FCC"/>
    <w:rsid w:val="00A4560F"/>
    <w:rsid w:val="00A45730"/>
    <w:rsid w:val="00A45A3C"/>
    <w:rsid w:val="00A53877"/>
    <w:rsid w:val="00A5454B"/>
    <w:rsid w:val="00A56281"/>
    <w:rsid w:val="00A60682"/>
    <w:rsid w:val="00A62782"/>
    <w:rsid w:val="00A63865"/>
    <w:rsid w:val="00A65907"/>
    <w:rsid w:val="00A65C2A"/>
    <w:rsid w:val="00A716AE"/>
    <w:rsid w:val="00A7614D"/>
    <w:rsid w:val="00A830B3"/>
    <w:rsid w:val="00A83717"/>
    <w:rsid w:val="00A85E46"/>
    <w:rsid w:val="00A87729"/>
    <w:rsid w:val="00AA029E"/>
    <w:rsid w:val="00AA47F8"/>
    <w:rsid w:val="00AA5B4E"/>
    <w:rsid w:val="00AC5F1B"/>
    <w:rsid w:val="00AC78F0"/>
    <w:rsid w:val="00AD06B8"/>
    <w:rsid w:val="00AD0AFF"/>
    <w:rsid w:val="00AD23E5"/>
    <w:rsid w:val="00AE67FB"/>
    <w:rsid w:val="00AF578C"/>
    <w:rsid w:val="00B01427"/>
    <w:rsid w:val="00B07C2B"/>
    <w:rsid w:val="00B10194"/>
    <w:rsid w:val="00B11060"/>
    <w:rsid w:val="00B11CC8"/>
    <w:rsid w:val="00B12FB7"/>
    <w:rsid w:val="00B13CD2"/>
    <w:rsid w:val="00B16CC9"/>
    <w:rsid w:val="00B301D6"/>
    <w:rsid w:val="00B45A0B"/>
    <w:rsid w:val="00B53F88"/>
    <w:rsid w:val="00B5407D"/>
    <w:rsid w:val="00B54964"/>
    <w:rsid w:val="00B61B98"/>
    <w:rsid w:val="00B63643"/>
    <w:rsid w:val="00B727FA"/>
    <w:rsid w:val="00B772BD"/>
    <w:rsid w:val="00B81E03"/>
    <w:rsid w:val="00B830F4"/>
    <w:rsid w:val="00B950DC"/>
    <w:rsid w:val="00B976BE"/>
    <w:rsid w:val="00BA746B"/>
    <w:rsid w:val="00BA77B2"/>
    <w:rsid w:val="00BB1FF4"/>
    <w:rsid w:val="00BC11B2"/>
    <w:rsid w:val="00BC3C8E"/>
    <w:rsid w:val="00BC55DE"/>
    <w:rsid w:val="00BD0200"/>
    <w:rsid w:val="00BD085E"/>
    <w:rsid w:val="00BD110B"/>
    <w:rsid w:val="00BD2C26"/>
    <w:rsid w:val="00BD3C61"/>
    <w:rsid w:val="00BD5160"/>
    <w:rsid w:val="00BD55CA"/>
    <w:rsid w:val="00BD7283"/>
    <w:rsid w:val="00BE115C"/>
    <w:rsid w:val="00BE5FB9"/>
    <w:rsid w:val="00BF3477"/>
    <w:rsid w:val="00C013DA"/>
    <w:rsid w:val="00C01877"/>
    <w:rsid w:val="00C116C7"/>
    <w:rsid w:val="00C158FC"/>
    <w:rsid w:val="00C26218"/>
    <w:rsid w:val="00C267BE"/>
    <w:rsid w:val="00C30467"/>
    <w:rsid w:val="00C30BD2"/>
    <w:rsid w:val="00C37AFA"/>
    <w:rsid w:val="00C43A04"/>
    <w:rsid w:val="00C4412A"/>
    <w:rsid w:val="00C612D5"/>
    <w:rsid w:val="00C62168"/>
    <w:rsid w:val="00C6562A"/>
    <w:rsid w:val="00C707AC"/>
    <w:rsid w:val="00C73404"/>
    <w:rsid w:val="00C926AE"/>
    <w:rsid w:val="00C96D06"/>
    <w:rsid w:val="00C970D6"/>
    <w:rsid w:val="00CA364D"/>
    <w:rsid w:val="00CA4C55"/>
    <w:rsid w:val="00CB1028"/>
    <w:rsid w:val="00CB2B79"/>
    <w:rsid w:val="00CB4112"/>
    <w:rsid w:val="00CB4928"/>
    <w:rsid w:val="00CC32A7"/>
    <w:rsid w:val="00CC47B4"/>
    <w:rsid w:val="00CC6FCA"/>
    <w:rsid w:val="00CE2E67"/>
    <w:rsid w:val="00CE4BA8"/>
    <w:rsid w:val="00CE59A1"/>
    <w:rsid w:val="00CE63DE"/>
    <w:rsid w:val="00CE76B5"/>
    <w:rsid w:val="00CF5ACD"/>
    <w:rsid w:val="00CF5C2A"/>
    <w:rsid w:val="00D070A7"/>
    <w:rsid w:val="00D100B9"/>
    <w:rsid w:val="00D13386"/>
    <w:rsid w:val="00D13FE6"/>
    <w:rsid w:val="00D146A3"/>
    <w:rsid w:val="00D151C0"/>
    <w:rsid w:val="00D27313"/>
    <w:rsid w:val="00D30E11"/>
    <w:rsid w:val="00D3715A"/>
    <w:rsid w:val="00D41956"/>
    <w:rsid w:val="00D521AD"/>
    <w:rsid w:val="00D62E76"/>
    <w:rsid w:val="00D64939"/>
    <w:rsid w:val="00D65308"/>
    <w:rsid w:val="00D67785"/>
    <w:rsid w:val="00D7179C"/>
    <w:rsid w:val="00D72307"/>
    <w:rsid w:val="00D72BFB"/>
    <w:rsid w:val="00D76F38"/>
    <w:rsid w:val="00D8025F"/>
    <w:rsid w:val="00D81F30"/>
    <w:rsid w:val="00D822F6"/>
    <w:rsid w:val="00D82AF5"/>
    <w:rsid w:val="00D845F8"/>
    <w:rsid w:val="00D87A94"/>
    <w:rsid w:val="00D91369"/>
    <w:rsid w:val="00D91940"/>
    <w:rsid w:val="00D92E55"/>
    <w:rsid w:val="00D93EB6"/>
    <w:rsid w:val="00DA1AD9"/>
    <w:rsid w:val="00DA6CED"/>
    <w:rsid w:val="00DB05A5"/>
    <w:rsid w:val="00DB2762"/>
    <w:rsid w:val="00DC0108"/>
    <w:rsid w:val="00DC3DD3"/>
    <w:rsid w:val="00DC45CB"/>
    <w:rsid w:val="00DC7DC2"/>
    <w:rsid w:val="00DD21C4"/>
    <w:rsid w:val="00DD27CD"/>
    <w:rsid w:val="00DD69F5"/>
    <w:rsid w:val="00DD6AE7"/>
    <w:rsid w:val="00DE262E"/>
    <w:rsid w:val="00DE2F25"/>
    <w:rsid w:val="00DE4F44"/>
    <w:rsid w:val="00DF10C5"/>
    <w:rsid w:val="00E05829"/>
    <w:rsid w:val="00E06016"/>
    <w:rsid w:val="00E10FDE"/>
    <w:rsid w:val="00E1523B"/>
    <w:rsid w:val="00E21109"/>
    <w:rsid w:val="00E3278D"/>
    <w:rsid w:val="00E33524"/>
    <w:rsid w:val="00E33EBA"/>
    <w:rsid w:val="00E41A4B"/>
    <w:rsid w:val="00E561E6"/>
    <w:rsid w:val="00E5682B"/>
    <w:rsid w:val="00E57073"/>
    <w:rsid w:val="00E61A07"/>
    <w:rsid w:val="00E630EC"/>
    <w:rsid w:val="00E65000"/>
    <w:rsid w:val="00E70A6B"/>
    <w:rsid w:val="00E72644"/>
    <w:rsid w:val="00E74504"/>
    <w:rsid w:val="00E83CBB"/>
    <w:rsid w:val="00E8579B"/>
    <w:rsid w:val="00E918A4"/>
    <w:rsid w:val="00E95DD0"/>
    <w:rsid w:val="00E97F32"/>
    <w:rsid w:val="00EA0483"/>
    <w:rsid w:val="00EA1AD3"/>
    <w:rsid w:val="00EA2ED4"/>
    <w:rsid w:val="00EA76F7"/>
    <w:rsid w:val="00EB0CFE"/>
    <w:rsid w:val="00EB16E1"/>
    <w:rsid w:val="00EB2733"/>
    <w:rsid w:val="00EB7616"/>
    <w:rsid w:val="00EC089C"/>
    <w:rsid w:val="00EC3A98"/>
    <w:rsid w:val="00ED6050"/>
    <w:rsid w:val="00ED6BFF"/>
    <w:rsid w:val="00ED738F"/>
    <w:rsid w:val="00EE6B87"/>
    <w:rsid w:val="00EF1BCA"/>
    <w:rsid w:val="00EF2E90"/>
    <w:rsid w:val="00F03F34"/>
    <w:rsid w:val="00F121E0"/>
    <w:rsid w:val="00F12935"/>
    <w:rsid w:val="00F17494"/>
    <w:rsid w:val="00F21EED"/>
    <w:rsid w:val="00F26E17"/>
    <w:rsid w:val="00F27C2B"/>
    <w:rsid w:val="00F30AE6"/>
    <w:rsid w:val="00F31471"/>
    <w:rsid w:val="00F325A9"/>
    <w:rsid w:val="00F328E1"/>
    <w:rsid w:val="00F33719"/>
    <w:rsid w:val="00F3537C"/>
    <w:rsid w:val="00F37C62"/>
    <w:rsid w:val="00F41437"/>
    <w:rsid w:val="00F52193"/>
    <w:rsid w:val="00F60537"/>
    <w:rsid w:val="00F62A35"/>
    <w:rsid w:val="00F75031"/>
    <w:rsid w:val="00F767ED"/>
    <w:rsid w:val="00F77F61"/>
    <w:rsid w:val="00F85EB1"/>
    <w:rsid w:val="00F90215"/>
    <w:rsid w:val="00F9049F"/>
    <w:rsid w:val="00F90722"/>
    <w:rsid w:val="00F90CB5"/>
    <w:rsid w:val="00F92A77"/>
    <w:rsid w:val="00F9476F"/>
    <w:rsid w:val="00F95A41"/>
    <w:rsid w:val="00FA6F4E"/>
    <w:rsid w:val="00FA7511"/>
    <w:rsid w:val="00FB25B1"/>
    <w:rsid w:val="00FB4068"/>
    <w:rsid w:val="00FB4551"/>
    <w:rsid w:val="00FB63C1"/>
    <w:rsid w:val="00FF0AB3"/>
    <w:rsid w:val="00FF1B69"/>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1815"/>
    <w:pPr>
      <w:keepNext/>
      <w:widowControl w:val="0"/>
      <w:suppressAutoHyphens/>
      <w:spacing w:after="0" w:line="240" w:lineRule="auto"/>
      <w:outlineLvl w:val="0"/>
    </w:pPr>
    <w:rPr>
      <w:rFonts w:ascii="Liberation Serif" w:eastAsia="DejaVu Sans" w:hAnsi="Liberation Serif" w:cs="DejaVu Sans"/>
      <w:b/>
      <w:bCs/>
      <w:kern w:val="1"/>
      <w:sz w:val="28"/>
      <w:szCs w:val="24"/>
      <w:lang w:eastAsia="hi-IN" w:bidi="hi-IN"/>
    </w:rPr>
  </w:style>
  <w:style w:type="paragraph" w:styleId="2">
    <w:name w:val="heading 2"/>
    <w:basedOn w:val="a"/>
    <w:next w:val="a"/>
    <w:link w:val="20"/>
    <w:uiPriority w:val="9"/>
    <w:qFormat/>
    <w:rsid w:val="003C1815"/>
    <w:pPr>
      <w:keepNext/>
      <w:widowControl w:val="0"/>
      <w:suppressAutoHyphens/>
      <w:spacing w:after="0" w:line="240" w:lineRule="auto"/>
      <w:outlineLvl w:val="1"/>
    </w:pPr>
    <w:rPr>
      <w:rFonts w:ascii="Liberation Serif" w:eastAsia="DejaVu Sans" w:hAnsi="Liberation Serif" w:cs="DejaVu Sans"/>
      <w:b/>
      <w:bCs/>
      <w:kern w:val="1"/>
      <w:sz w:val="24"/>
      <w:szCs w:val="24"/>
      <w:lang w:eastAsia="hi-IN" w:bidi="hi-IN"/>
    </w:rPr>
  </w:style>
  <w:style w:type="paragraph" w:styleId="3">
    <w:name w:val="heading 3"/>
    <w:basedOn w:val="a"/>
    <w:next w:val="a"/>
    <w:link w:val="30"/>
    <w:uiPriority w:val="9"/>
    <w:unhideWhenUsed/>
    <w:qFormat/>
    <w:rsid w:val="00013B6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3C1815"/>
    <w:pPr>
      <w:keepNext/>
      <w:widowControl w:val="0"/>
      <w:suppressAutoHyphens/>
      <w:spacing w:after="0" w:line="240" w:lineRule="auto"/>
      <w:outlineLvl w:val="3"/>
    </w:pPr>
    <w:rPr>
      <w:rFonts w:ascii="Liberation Serif" w:eastAsia="DejaVu Sans" w:hAnsi="Liberation Serif" w:cs="DejaVu Sans"/>
      <w:kern w:val="1"/>
      <w:sz w:val="28"/>
      <w:szCs w:val="24"/>
      <w:lang w:eastAsia="hi-IN" w:bidi="hi-IN"/>
    </w:rPr>
  </w:style>
  <w:style w:type="paragraph" w:styleId="5">
    <w:name w:val="heading 5"/>
    <w:basedOn w:val="a"/>
    <w:next w:val="a"/>
    <w:link w:val="50"/>
    <w:uiPriority w:val="9"/>
    <w:semiHidden/>
    <w:unhideWhenUsed/>
    <w:qFormat/>
    <w:rsid w:val="005C43F6"/>
    <w:pPr>
      <w:spacing w:before="240" w:after="60" w:line="240" w:lineRule="auto"/>
      <w:outlineLvl w:val="4"/>
    </w:pPr>
    <w:rPr>
      <w:rFonts w:ascii="Calibri" w:eastAsia="Times New Roman" w:hAnsi="Calibri" w:cs="Times New Roman"/>
      <w:b/>
      <w:bCs/>
      <w:i/>
      <w:iCs/>
      <w:sz w:val="26"/>
      <w:szCs w:val="26"/>
      <w:lang w:val="en-US" w:eastAsia="en-US" w:bidi="en-US"/>
    </w:rPr>
  </w:style>
  <w:style w:type="paragraph" w:styleId="6">
    <w:name w:val="heading 6"/>
    <w:basedOn w:val="a"/>
    <w:next w:val="a"/>
    <w:link w:val="60"/>
    <w:uiPriority w:val="9"/>
    <w:semiHidden/>
    <w:unhideWhenUsed/>
    <w:qFormat/>
    <w:rsid w:val="005C43F6"/>
    <w:pPr>
      <w:spacing w:before="240" w:after="60" w:line="240" w:lineRule="auto"/>
      <w:outlineLvl w:val="5"/>
    </w:pPr>
    <w:rPr>
      <w:rFonts w:ascii="Calibri" w:eastAsia="Times New Roman" w:hAnsi="Calibri" w:cs="Times New Roman"/>
      <w:b/>
      <w:bCs/>
      <w:lang w:val="en-US" w:eastAsia="en-US" w:bidi="en-US"/>
    </w:rPr>
  </w:style>
  <w:style w:type="paragraph" w:styleId="7">
    <w:name w:val="heading 7"/>
    <w:basedOn w:val="a"/>
    <w:next w:val="a"/>
    <w:link w:val="70"/>
    <w:uiPriority w:val="9"/>
    <w:semiHidden/>
    <w:unhideWhenUsed/>
    <w:qFormat/>
    <w:rsid w:val="005C43F6"/>
    <w:pPr>
      <w:spacing w:before="240" w:after="60" w:line="240" w:lineRule="auto"/>
      <w:outlineLvl w:val="6"/>
    </w:pPr>
    <w:rPr>
      <w:rFonts w:ascii="Calibri" w:eastAsia="Times New Roman" w:hAnsi="Calibri" w:cs="Times New Roman"/>
      <w:sz w:val="24"/>
      <w:szCs w:val="24"/>
      <w:lang w:val="en-US" w:eastAsia="en-US" w:bidi="en-US"/>
    </w:rPr>
  </w:style>
  <w:style w:type="paragraph" w:styleId="8">
    <w:name w:val="heading 8"/>
    <w:basedOn w:val="a"/>
    <w:next w:val="a"/>
    <w:link w:val="80"/>
    <w:uiPriority w:val="9"/>
    <w:semiHidden/>
    <w:unhideWhenUsed/>
    <w:qFormat/>
    <w:rsid w:val="005C43F6"/>
    <w:pPr>
      <w:spacing w:before="240" w:after="60" w:line="240" w:lineRule="auto"/>
      <w:outlineLvl w:val="7"/>
    </w:pPr>
    <w:rPr>
      <w:rFonts w:ascii="Calibri" w:eastAsia="Times New Roman" w:hAnsi="Calibri" w:cs="Times New Roman"/>
      <w:i/>
      <w:iCs/>
      <w:sz w:val="24"/>
      <w:szCs w:val="24"/>
      <w:lang w:val="en-US" w:eastAsia="en-US" w:bidi="en-US"/>
    </w:rPr>
  </w:style>
  <w:style w:type="paragraph" w:styleId="9">
    <w:name w:val="heading 9"/>
    <w:basedOn w:val="a"/>
    <w:next w:val="a"/>
    <w:link w:val="90"/>
    <w:uiPriority w:val="9"/>
    <w:semiHidden/>
    <w:unhideWhenUsed/>
    <w:qFormat/>
    <w:rsid w:val="005C43F6"/>
    <w:pPr>
      <w:spacing w:before="240" w:after="60" w:line="240" w:lineRule="auto"/>
      <w:outlineLvl w:val="8"/>
    </w:pPr>
    <w:rPr>
      <w:rFonts w:ascii="Cambria" w:eastAsia="Times New Roman" w:hAnsi="Cambria" w:cs="Times New Roman"/>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160"/>
    <w:pPr>
      <w:ind w:left="720"/>
      <w:contextualSpacing/>
    </w:pPr>
  </w:style>
  <w:style w:type="character" w:customStyle="1" w:styleId="10">
    <w:name w:val="Заголовок 1 Знак"/>
    <w:basedOn w:val="a0"/>
    <w:link w:val="1"/>
    <w:uiPriority w:val="9"/>
    <w:rsid w:val="003C1815"/>
    <w:rPr>
      <w:rFonts w:ascii="Liberation Serif" w:eastAsia="DejaVu Sans" w:hAnsi="Liberation Serif" w:cs="DejaVu Sans"/>
      <w:b/>
      <w:bCs/>
      <w:kern w:val="1"/>
      <w:sz w:val="28"/>
      <w:szCs w:val="24"/>
      <w:lang w:eastAsia="hi-IN" w:bidi="hi-IN"/>
    </w:rPr>
  </w:style>
  <w:style w:type="character" w:customStyle="1" w:styleId="20">
    <w:name w:val="Заголовок 2 Знак"/>
    <w:basedOn w:val="a0"/>
    <w:link w:val="2"/>
    <w:uiPriority w:val="9"/>
    <w:rsid w:val="003C1815"/>
    <w:rPr>
      <w:rFonts w:ascii="Liberation Serif" w:eastAsia="DejaVu Sans" w:hAnsi="Liberation Serif" w:cs="DejaVu Sans"/>
      <w:b/>
      <w:bCs/>
      <w:kern w:val="1"/>
      <w:sz w:val="24"/>
      <w:szCs w:val="24"/>
      <w:lang w:eastAsia="hi-IN" w:bidi="hi-IN"/>
    </w:rPr>
  </w:style>
  <w:style w:type="character" w:customStyle="1" w:styleId="40">
    <w:name w:val="Заголовок 4 Знак"/>
    <w:basedOn w:val="a0"/>
    <w:link w:val="4"/>
    <w:uiPriority w:val="9"/>
    <w:rsid w:val="003C1815"/>
    <w:rPr>
      <w:rFonts w:ascii="Liberation Serif" w:eastAsia="DejaVu Sans" w:hAnsi="Liberation Serif" w:cs="DejaVu Sans"/>
      <w:kern w:val="1"/>
      <w:sz w:val="28"/>
      <w:szCs w:val="24"/>
      <w:lang w:eastAsia="hi-IN" w:bidi="hi-IN"/>
    </w:rPr>
  </w:style>
  <w:style w:type="character" w:customStyle="1" w:styleId="WW8Num2z0">
    <w:name w:val="WW8Num2z0"/>
    <w:rsid w:val="003C1815"/>
    <w:rPr>
      <w:rFonts w:ascii="Symbol" w:hAnsi="Symbol"/>
    </w:rPr>
  </w:style>
  <w:style w:type="character" w:customStyle="1" w:styleId="WW8Num3z0">
    <w:name w:val="WW8Num3z0"/>
    <w:rsid w:val="003C1815"/>
    <w:rPr>
      <w:rFonts w:ascii="Symbol" w:hAnsi="Symbol"/>
    </w:rPr>
  </w:style>
  <w:style w:type="character" w:customStyle="1" w:styleId="WW8Num4z0">
    <w:name w:val="WW8Num4z0"/>
    <w:rsid w:val="003C1815"/>
    <w:rPr>
      <w:rFonts w:ascii="Symbol" w:hAnsi="Symbol"/>
    </w:rPr>
  </w:style>
  <w:style w:type="character" w:customStyle="1" w:styleId="WW8Num5z0">
    <w:name w:val="WW8Num5z0"/>
    <w:rsid w:val="003C1815"/>
    <w:rPr>
      <w:rFonts w:ascii="Symbol" w:hAnsi="Symbol"/>
    </w:rPr>
  </w:style>
  <w:style w:type="character" w:customStyle="1" w:styleId="WW8Num6z0">
    <w:name w:val="WW8Num6z0"/>
    <w:rsid w:val="003C1815"/>
    <w:rPr>
      <w:rFonts w:ascii="Symbol" w:hAnsi="Symbol"/>
    </w:rPr>
  </w:style>
  <w:style w:type="character" w:customStyle="1" w:styleId="WW8Num7z0">
    <w:name w:val="WW8Num7z0"/>
    <w:rsid w:val="003C1815"/>
    <w:rPr>
      <w:rFonts w:ascii="Symbol" w:hAnsi="Symbol"/>
    </w:rPr>
  </w:style>
  <w:style w:type="character" w:customStyle="1" w:styleId="WW8Num8z0">
    <w:name w:val="WW8Num8z0"/>
    <w:rsid w:val="003C1815"/>
    <w:rPr>
      <w:rFonts w:ascii="Symbol" w:hAnsi="Symbol"/>
    </w:rPr>
  </w:style>
  <w:style w:type="character" w:customStyle="1" w:styleId="11">
    <w:name w:val="Основной шрифт абзаца1"/>
    <w:rsid w:val="003C1815"/>
  </w:style>
  <w:style w:type="character" w:customStyle="1" w:styleId="WW8Num3z1">
    <w:name w:val="WW8Num3z1"/>
    <w:rsid w:val="003C1815"/>
    <w:rPr>
      <w:rFonts w:ascii="Courier New" w:hAnsi="Courier New" w:cs="Courier New"/>
    </w:rPr>
  </w:style>
  <w:style w:type="character" w:customStyle="1" w:styleId="WW8Num3z2">
    <w:name w:val="WW8Num3z2"/>
    <w:rsid w:val="003C1815"/>
    <w:rPr>
      <w:rFonts w:ascii="Wingdings" w:hAnsi="Wingdings"/>
    </w:rPr>
  </w:style>
  <w:style w:type="character" w:customStyle="1" w:styleId="WW8Num2z1">
    <w:name w:val="WW8Num2z1"/>
    <w:rsid w:val="003C1815"/>
    <w:rPr>
      <w:rFonts w:ascii="Courier New" w:hAnsi="Courier New" w:cs="Courier New"/>
    </w:rPr>
  </w:style>
  <w:style w:type="character" w:customStyle="1" w:styleId="WW8Num2z2">
    <w:name w:val="WW8Num2z2"/>
    <w:rsid w:val="003C1815"/>
    <w:rPr>
      <w:rFonts w:ascii="Wingdings" w:hAnsi="Wingdings"/>
    </w:rPr>
  </w:style>
  <w:style w:type="character" w:customStyle="1" w:styleId="WW8Num4z1">
    <w:name w:val="WW8Num4z1"/>
    <w:rsid w:val="003C1815"/>
    <w:rPr>
      <w:rFonts w:ascii="Courier New" w:hAnsi="Courier New" w:cs="Courier New"/>
    </w:rPr>
  </w:style>
  <w:style w:type="character" w:customStyle="1" w:styleId="WW8Num4z2">
    <w:name w:val="WW8Num4z2"/>
    <w:rsid w:val="003C1815"/>
    <w:rPr>
      <w:rFonts w:ascii="Wingdings" w:hAnsi="Wingdings"/>
    </w:rPr>
  </w:style>
  <w:style w:type="character" w:customStyle="1" w:styleId="WW8Num5z1">
    <w:name w:val="WW8Num5z1"/>
    <w:rsid w:val="003C1815"/>
    <w:rPr>
      <w:rFonts w:ascii="Courier New" w:hAnsi="Courier New" w:cs="Courier New"/>
    </w:rPr>
  </w:style>
  <w:style w:type="character" w:customStyle="1" w:styleId="WW8Num5z2">
    <w:name w:val="WW8Num5z2"/>
    <w:rsid w:val="003C1815"/>
    <w:rPr>
      <w:rFonts w:ascii="Wingdings" w:hAnsi="Wingdings"/>
    </w:rPr>
  </w:style>
  <w:style w:type="character" w:customStyle="1" w:styleId="WW8Num9z0">
    <w:name w:val="WW8Num9z0"/>
    <w:rsid w:val="003C1815"/>
    <w:rPr>
      <w:rFonts w:ascii="Symbol" w:hAnsi="Symbol"/>
    </w:rPr>
  </w:style>
  <w:style w:type="character" w:customStyle="1" w:styleId="WW8Num9z1">
    <w:name w:val="WW8Num9z1"/>
    <w:rsid w:val="003C1815"/>
    <w:rPr>
      <w:rFonts w:ascii="Courier New" w:hAnsi="Courier New" w:cs="Courier New"/>
    </w:rPr>
  </w:style>
  <w:style w:type="character" w:customStyle="1" w:styleId="WW8Num9z2">
    <w:name w:val="WW8Num9z2"/>
    <w:rsid w:val="003C1815"/>
    <w:rPr>
      <w:rFonts w:ascii="Wingdings" w:hAnsi="Wingdings"/>
    </w:rPr>
  </w:style>
  <w:style w:type="character" w:customStyle="1" w:styleId="WW8Num8z1">
    <w:name w:val="WW8Num8z1"/>
    <w:rsid w:val="003C1815"/>
    <w:rPr>
      <w:rFonts w:ascii="Courier New" w:hAnsi="Courier New" w:cs="Courier New"/>
    </w:rPr>
  </w:style>
  <w:style w:type="character" w:customStyle="1" w:styleId="WW8Num8z2">
    <w:name w:val="WW8Num8z2"/>
    <w:rsid w:val="003C1815"/>
    <w:rPr>
      <w:rFonts w:ascii="Wingdings" w:hAnsi="Wingdings"/>
    </w:rPr>
  </w:style>
  <w:style w:type="character" w:customStyle="1" w:styleId="a4">
    <w:name w:val="Символ нумерации"/>
    <w:rsid w:val="003C1815"/>
  </w:style>
  <w:style w:type="character" w:customStyle="1" w:styleId="WW8Num10z0">
    <w:name w:val="WW8Num10z0"/>
    <w:rsid w:val="003C1815"/>
    <w:rPr>
      <w:rFonts w:ascii="Symbol" w:hAnsi="Symbol"/>
    </w:rPr>
  </w:style>
  <w:style w:type="character" w:customStyle="1" w:styleId="WW8Num10z1">
    <w:name w:val="WW8Num10z1"/>
    <w:rsid w:val="003C1815"/>
    <w:rPr>
      <w:rFonts w:ascii="Courier New" w:hAnsi="Courier New" w:cs="Courier New"/>
    </w:rPr>
  </w:style>
  <w:style w:type="character" w:customStyle="1" w:styleId="WW8Num10z2">
    <w:name w:val="WW8Num10z2"/>
    <w:rsid w:val="003C1815"/>
    <w:rPr>
      <w:rFonts w:ascii="Wingdings" w:hAnsi="Wingdings"/>
    </w:rPr>
  </w:style>
  <w:style w:type="paragraph" w:customStyle="1" w:styleId="a5">
    <w:name w:val="Заголовок"/>
    <w:basedOn w:val="a"/>
    <w:next w:val="a6"/>
    <w:rsid w:val="003C1815"/>
    <w:pPr>
      <w:keepNext/>
      <w:widowControl w:val="0"/>
      <w:suppressAutoHyphens/>
      <w:spacing w:before="240" w:after="120" w:line="240" w:lineRule="auto"/>
    </w:pPr>
    <w:rPr>
      <w:rFonts w:ascii="Liberation Sans" w:eastAsia="DejaVu Sans" w:hAnsi="Liberation Sans" w:cs="DejaVu Sans"/>
      <w:kern w:val="1"/>
      <w:sz w:val="28"/>
      <w:szCs w:val="28"/>
      <w:lang w:eastAsia="hi-IN" w:bidi="hi-IN"/>
    </w:rPr>
  </w:style>
  <w:style w:type="paragraph" w:styleId="a6">
    <w:name w:val="Body Text"/>
    <w:basedOn w:val="a"/>
    <w:link w:val="a7"/>
    <w:rsid w:val="003C1815"/>
    <w:pPr>
      <w:widowControl w:val="0"/>
      <w:suppressAutoHyphens/>
      <w:spacing w:after="120" w:line="240" w:lineRule="auto"/>
    </w:pPr>
    <w:rPr>
      <w:rFonts w:ascii="Liberation Serif" w:eastAsia="DejaVu Sans" w:hAnsi="Liberation Serif" w:cs="DejaVu Sans"/>
      <w:kern w:val="1"/>
      <w:sz w:val="24"/>
      <w:szCs w:val="24"/>
      <w:lang w:eastAsia="hi-IN" w:bidi="hi-IN"/>
    </w:rPr>
  </w:style>
  <w:style w:type="character" w:customStyle="1" w:styleId="a7">
    <w:name w:val="Основной текст Знак"/>
    <w:basedOn w:val="a0"/>
    <w:link w:val="a6"/>
    <w:rsid w:val="003C1815"/>
    <w:rPr>
      <w:rFonts w:ascii="Liberation Serif" w:eastAsia="DejaVu Sans" w:hAnsi="Liberation Serif" w:cs="DejaVu Sans"/>
      <w:kern w:val="1"/>
      <w:sz w:val="24"/>
      <w:szCs w:val="24"/>
      <w:lang w:eastAsia="hi-IN" w:bidi="hi-IN"/>
    </w:rPr>
  </w:style>
  <w:style w:type="paragraph" w:styleId="a8">
    <w:name w:val="Title"/>
    <w:basedOn w:val="a5"/>
    <w:next w:val="a9"/>
    <w:link w:val="aa"/>
    <w:uiPriority w:val="10"/>
    <w:qFormat/>
    <w:rsid w:val="003C1815"/>
  </w:style>
  <w:style w:type="character" w:customStyle="1" w:styleId="aa">
    <w:name w:val="Название Знак"/>
    <w:basedOn w:val="a0"/>
    <w:link w:val="a8"/>
    <w:uiPriority w:val="10"/>
    <w:rsid w:val="003C1815"/>
    <w:rPr>
      <w:rFonts w:ascii="Liberation Sans" w:eastAsia="DejaVu Sans" w:hAnsi="Liberation Sans" w:cs="DejaVu Sans"/>
      <w:kern w:val="1"/>
      <w:sz w:val="28"/>
      <w:szCs w:val="28"/>
      <w:lang w:eastAsia="hi-IN" w:bidi="hi-IN"/>
    </w:rPr>
  </w:style>
  <w:style w:type="paragraph" w:styleId="a9">
    <w:name w:val="Subtitle"/>
    <w:basedOn w:val="a5"/>
    <w:next w:val="a6"/>
    <w:link w:val="ab"/>
    <w:uiPriority w:val="11"/>
    <w:qFormat/>
    <w:rsid w:val="003C1815"/>
    <w:pPr>
      <w:jc w:val="center"/>
    </w:pPr>
    <w:rPr>
      <w:i/>
      <w:iCs/>
    </w:rPr>
  </w:style>
  <w:style w:type="character" w:customStyle="1" w:styleId="ab">
    <w:name w:val="Подзаголовок Знак"/>
    <w:basedOn w:val="a0"/>
    <w:link w:val="a9"/>
    <w:uiPriority w:val="11"/>
    <w:rsid w:val="003C1815"/>
    <w:rPr>
      <w:rFonts w:ascii="Liberation Sans" w:eastAsia="DejaVu Sans" w:hAnsi="Liberation Sans" w:cs="DejaVu Sans"/>
      <w:i/>
      <w:iCs/>
      <w:kern w:val="1"/>
      <w:sz w:val="28"/>
      <w:szCs w:val="28"/>
      <w:lang w:eastAsia="hi-IN" w:bidi="hi-IN"/>
    </w:rPr>
  </w:style>
  <w:style w:type="paragraph" w:styleId="ac">
    <w:name w:val="List"/>
    <w:basedOn w:val="a6"/>
    <w:rsid w:val="003C1815"/>
  </w:style>
  <w:style w:type="paragraph" w:customStyle="1" w:styleId="21">
    <w:name w:val="Название2"/>
    <w:basedOn w:val="a"/>
    <w:rsid w:val="003C1815"/>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hi-IN" w:bidi="hi-IN"/>
    </w:rPr>
  </w:style>
  <w:style w:type="paragraph" w:customStyle="1" w:styleId="22">
    <w:name w:val="Указатель2"/>
    <w:basedOn w:val="a"/>
    <w:rsid w:val="003C1815"/>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12">
    <w:name w:val="Название1"/>
    <w:basedOn w:val="a"/>
    <w:rsid w:val="003C1815"/>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hi-IN" w:bidi="hi-IN"/>
    </w:rPr>
  </w:style>
  <w:style w:type="paragraph" w:customStyle="1" w:styleId="13">
    <w:name w:val="Указатель1"/>
    <w:basedOn w:val="a"/>
    <w:rsid w:val="003C1815"/>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14">
    <w:name w:val="Обычный1"/>
    <w:rsid w:val="003C1815"/>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210">
    <w:name w:val="Основной текст 21"/>
    <w:basedOn w:val="a"/>
    <w:rsid w:val="003C1815"/>
    <w:pPr>
      <w:widowControl w:val="0"/>
      <w:suppressAutoHyphens/>
      <w:spacing w:before="40" w:after="0" w:line="240" w:lineRule="auto"/>
      <w:ind w:right="-22"/>
    </w:pPr>
    <w:rPr>
      <w:rFonts w:ascii="Liberation Serif" w:eastAsia="DejaVu Sans" w:hAnsi="Liberation Serif" w:cs="DejaVu Sans"/>
      <w:kern w:val="1"/>
      <w:sz w:val="24"/>
      <w:szCs w:val="24"/>
      <w:lang w:eastAsia="hi-IN" w:bidi="hi-IN"/>
    </w:rPr>
  </w:style>
  <w:style w:type="paragraph" w:styleId="ad">
    <w:name w:val="No Spacing"/>
    <w:link w:val="ae"/>
    <w:uiPriority w:val="1"/>
    <w:qFormat/>
    <w:rsid w:val="003C1815"/>
    <w:pPr>
      <w:widowControl w:val="0"/>
      <w:suppressAutoHyphens/>
      <w:spacing w:after="0" w:line="240" w:lineRule="auto"/>
    </w:pPr>
    <w:rPr>
      <w:rFonts w:ascii="Liberation Serif" w:eastAsia="DejaVu Sans" w:hAnsi="Liberation Serif" w:cs="Times New Roman"/>
      <w:kern w:val="1"/>
      <w:sz w:val="24"/>
      <w:szCs w:val="24"/>
    </w:rPr>
  </w:style>
  <w:style w:type="character" w:customStyle="1" w:styleId="FontStyle55">
    <w:name w:val="Font Style55"/>
    <w:basedOn w:val="a0"/>
    <w:uiPriority w:val="99"/>
    <w:rsid w:val="003C1815"/>
    <w:rPr>
      <w:rFonts w:ascii="Century Schoolbook" w:hAnsi="Century Schoolbook" w:cs="Century Schoolbook"/>
      <w:sz w:val="14"/>
      <w:szCs w:val="14"/>
    </w:rPr>
  </w:style>
  <w:style w:type="character" w:customStyle="1" w:styleId="FontStyle15">
    <w:name w:val="Font Style15"/>
    <w:basedOn w:val="a0"/>
    <w:uiPriority w:val="99"/>
    <w:rsid w:val="003C1815"/>
    <w:rPr>
      <w:rFonts w:ascii="Trebuchet MS" w:hAnsi="Trebuchet MS" w:cs="Trebuchet MS"/>
      <w:sz w:val="18"/>
      <w:szCs w:val="18"/>
    </w:rPr>
  </w:style>
  <w:style w:type="character" w:customStyle="1" w:styleId="FontStyle61">
    <w:name w:val="Font Style61"/>
    <w:basedOn w:val="a0"/>
    <w:uiPriority w:val="99"/>
    <w:rsid w:val="003C1815"/>
    <w:rPr>
      <w:rFonts w:ascii="Century Schoolbook" w:hAnsi="Century Schoolbook" w:cs="Century Schoolbook"/>
      <w:b/>
      <w:bCs/>
      <w:sz w:val="14"/>
      <w:szCs w:val="14"/>
    </w:rPr>
  </w:style>
  <w:style w:type="character" w:customStyle="1" w:styleId="FontStyle11">
    <w:name w:val="Font Style11"/>
    <w:basedOn w:val="a0"/>
    <w:uiPriority w:val="99"/>
    <w:rsid w:val="003C1815"/>
    <w:rPr>
      <w:rFonts w:ascii="Century Schoolbook" w:hAnsi="Century Schoolbook" w:cs="Century Schoolbook"/>
      <w:sz w:val="16"/>
      <w:szCs w:val="16"/>
    </w:rPr>
  </w:style>
  <w:style w:type="character" w:customStyle="1" w:styleId="30">
    <w:name w:val="Заголовок 3 Знак"/>
    <w:basedOn w:val="a0"/>
    <w:link w:val="3"/>
    <w:uiPriority w:val="9"/>
    <w:rsid w:val="00013B65"/>
    <w:rPr>
      <w:rFonts w:asciiTheme="majorHAnsi" w:eastAsiaTheme="majorEastAsia" w:hAnsiTheme="majorHAnsi" w:cstheme="majorBidi"/>
      <w:b/>
      <w:bCs/>
      <w:color w:val="4F81BD" w:themeColor="accent1"/>
    </w:rPr>
  </w:style>
  <w:style w:type="character" w:styleId="af">
    <w:name w:val="Strong"/>
    <w:basedOn w:val="a0"/>
    <w:qFormat/>
    <w:rsid w:val="00013B65"/>
    <w:rPr>
      <w:b/>
      <w:bCs/>
    </w:rPr>
  </w:style>
  <w:style w:type="paragraph" w:styleId="af0">
    <w:name w:val="Normal (Web)"/>
    <w:basedOn w:val="a"/>
    <w:uiPriority w:val="99"/>
    <w:semiHidden/>
    <w:unhideWhenUsed/>
    <w:rsid w:val="00013B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basedOn w:val="a"/>
    <w:rsid w:val="00013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13B65"/>
  </w:style>
  <w:style w:type="paragraph" w:styleId="af1">
    <w:name w:val="Balloon Text"/>
    <w:basedOn w:val="a"/>
    <w:link w:val="af2"/>
    <w:uiPriority w:val="99"/>
    <w:unhideWhenUsed/>
    <w:rsid w:val="00013B6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rsid w:val="00013B65"/>
    <w:rPr>
      <w:rFonts w:ascii="Tahoma" w:hAnsi="Tahoma" w:cs="Tahoma"/>
      <w:sz w:val="16"/>
      <w:szCs w:val="16"/>
    </w:rPr>
  </w:style>
  <w:style w:type="table" w:styleId="af3">
    <w:name w:val="Table Grid"/>
    <w:basedOn w:val="a1"/>
    <w:rsid w:val="001A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B603A"/>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B603A"/>
  </w:style>
  <w:style w:type="paragraph" w:styleId="af6">
    <w:name w:val="footer"/>
    <w:basedOn w:val="a"/>
    <w:link w:val="af7"/>
    <w:uiPriority w:val="99"/>
    <w:unhideWhenUsed/>
    <w:rsid w:val="005B603A"/>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B603A"/>
  </w:style>
  <w:style w:type="paragraph" w:styleId="af8">
    <w:name w:val="footnote text"/>
    <w:basedOn w:val="a"/>
    <w:link w:val="af9"/>
    <w:semiHidden/>
    <w:rsid w:val="009320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9">
    <w:name w:val="Текст сноски Знак"/>
    <w:basedOn w:val="a0"/>
    <w:link w:val="af8"/>
    <w:semiHidden/>
    <w:rsid w:val="0093208C"/>
    <w:rPr>
      <w:rFonts w:ascii="Times New Roman" w:eastAsia="Times New Roman" w:hAnsi="Times New Roman" w:cs="Times New Roman"/>
      <w:sz w:val="20"/>
      <w:szCs w:val="20"/>
      <w:lang w:eastAsia="ru-RU"/>
    </w:rPr>
  </w:style>
  <w:style w:type="character" w:styleId="afa">
    <w:name w:val="Hyperlink"/>
    <w:basedOn w:val="a0"/>
    <w:uiPriority w:val="99"/>
    <w:unhideWhenUsed/>
    <w:rsid w:val="0003752D"/>
    <w:rPr>
      <w:color w:val="0000FF"/>
      <w:u w:val="single"/>
    </w:rPr>
  </w:style>
  <w:style w:type="character" w:styleId="afb">
    <w:name w:val="FollowedHyperlink"/>
    <w:basedOn w:val="a0"/>
    <w:uiPriority w:val="99"/>
    <w:semiHidden/>
    <w:unhideWhenUsed/>
    <w:rsid w:val="0003752D"/>
    <w:rPr>
      <w:color w:val="800080" w:themeColor="followedHyperlink"/>
      <w:u w:val="single"/>
    </w:rPr>
  </w:style>
  <w:style w:type="paragraph" w:customStyle="1" w:styleId="Textbody">
    <w:name w:val="Text body"/>
    <w:basedOn w:val="a"/>
    <w:rsid w:val="00B727FA"/>
    <w:pPr>
      <w:widowControl w:val="0"/>
      <w:suppressAutoHyphens/>
      <w:autoSpaceDN w:val="0"/>
      <w:spacing w:after="120" w:line="240" w:lineRule="auto"/>
    </w:pPr>
    <w:rPr>
      <w:rFonts w:ascii="Times New Roman" w:eastAsia="Arial Unicode MS" w:hAnsi="Times New Roman" w:cs="Tahoma"/>
      <w:kern w:val="3"/>
      <w:sz w:val="24"/>
      <w:szCs w:val="24"/>
      <w:lang w:eastAsia="zh-CN" w:bidi="hi-IN"/>
    </w:rPr>
  </w:style>
  <w:style w:type="paragraph" w:customStyle="1" w:styleId="c3">
    <w:name w:val="c3"/>
    <w:basedOn w:val="a"/>
    <w:rsid w:val="007D2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D2577"/>
  </w:style>
  <w:style w:type="character" w:customStyle="1" w:styleId="c4">
    <w:name w:val="c4"/>
    <w:basedOn w:val="a0"/>
    <w:rsid w:val="007D2577"/>
  </w:style>
  <w:style w:type="character" w:customStyle="1" w:styleId="c2">
    <w:name w:val="c2"/>
    <w:basedOn w:val="a0"/>
    <w:rsid w:val="007D2577"/>
  </w:style>
  <w:style w:type="character" w:customStyle="1" w:styleId="c1">
    <w:name w:val="c1"/>
    <w:basedOn w:val="a0"/>
    <w:rsid w:val="007D2577"/>
  </w:style>
  <w:style w:type="character" w:customStyle="1" w:styleId="oddtlanswer">
    <w:name w:val="oddtlanswer"/>
    <w:basedOn w:val="a0"/>
    <w:rsid w:val="00595D38"/>
  </w:style>
  <w:style w:type="paragraph" w:customStyle="1" w:styleId="Style4">
    <w:name w:val="Style4"/>
    <w:basedOn w:val="a"/>
    <w:uiPriority w:val="99"/>
    <w:rsid w:val="00EC089C"/>
    <w:pPr>
      <w:widowControl w:val="0"/>
      <w:autoSpaceDE w:val="0"/>
      <w:autoSpaceDN w:val="0"/>
      <w:adjustRightInd w:val="0"/>
      <w:spacing w:after="0" w:line="446" w:lineRule="exact"/>
      <w:jc w:val="both"/>
    </w:pPr>
    <w:rPr>
      <w:rFonts w:ascii="Times New Roman" w:eastAsia="Times New Roman" w:hAnsi="Times New Roman" w:cs="Times New Roman"/>
      <w:sz w:val="24"/>
      <w:szCs w:val="24"/>
    </w:rPr>
  </w:style>
  <w:style w:type="paragraph" w:customStyle="1" w:styleId="Style5">
    <w:name w:val="Style5"/>
    <w:basedOn w:val="a"/>
    <w:uiPriority w:val="99"/>
    <w:rsid w:val="00EC089C"/>
    <w:pPr>
      <w:widowControl w:val="0"/>
      <w:autoSpaceDE w:val="0"/>
      <w:autoSpaceDN w:val="0"/>
      <w:adjustRightInd w:val="0"/>
      <w:spacing w:after="0" w:line="461" w:lineRule="exact"/>
      <w:jc w:val="both"/>
    </w:pPr>
    <w:rPr>
      <w:rFonts w:ascii="Times New Roman" w:eastAsia="Times New Roman" w:hAnsi="Times New Roman" w:cs="Times New Roman"/>
      <w:sz w:val="24"/>
      <w:szCs w:val="24"/>
    </w:rPr>
  </w:style>
  <w:style w:type="character" w:customStyle="1" w:styleId="FontStyle26">
    <w:name w:val="Font Style26"/>
    <w:uiPriority w:val="99"/>
    <w:rsid w:val="00EC089C"/>
    <w:rPr>
      <w:rFonts w:ascii="Times New Roman" w:hAnsi="Times New Roman" w:cs="Times New Roman"/>
      <w:sz w:val="24"/>
      <w:szCs w:val="24"/>
    </w:rPr>
  </w:style>
  <w:style w:type="character" w:customStyle="1" w:styleId="ae">
    <w:name w:val="Без интервала Знак"/>
    <w:link w:val="ad"/>
    <w:uiPriority w:val="1"/>
    <w:locked/>
    <w:rsid w:val="00475834"/>
    <w:rPr>
      <w:rFonts w:ascii="Liberation Serif" w:eastAsia="DejaVu Sans" w:hAnsi="Liberation Serif" w:cs="Times New Roman"/>
      <w:kern w:val="1"/>
      <w:sz w:val="24"/>
      <w:szCs w:val="24"/>
    </w:rPr>
  </w:style>
  <w:style w:type="paragraph" w:customStyle="1" w:styleId="afc">
    <w:name w:val="Содержимое таблицы"/>
    <w:basedOn w:val="a"/>
    <w:rsid w:val="0041692F"/>
    <w:pPr>
      <w:suppressLineNumbers/>
      <w:suppressAutoHyphens/>
      <w:spacing w:after="0" w:line="100" w:lineRule="atLeast"/>
    </w:pPr>
    <w:rPr>
      <w:rFonts w:ascii="Arial" w:eastAsia="Calibri" w:hAnsi="Arial" w:cs="Arial"/>
      <w:kern w:val="1"/>
      <w:sz w:val="20"/>
      <w:szCs w:val="20"/>
      <w:lang w:eastAsia="ar-SA"/>
    </w:rPr>
  </w:style>
  <w:style w:type="character" w:customStyle="1" w:styleId="31">
    <w:name w:val="Заголовок №3_"/>
    <w:link w:val="310"/>
    <w:rsid w:val="00DB2762"/>
    <w:rPr>
      <w:b/>
      <w:bCs/>
      <w:shd w:val="clear" w:color="auto" w:fill="FFFFFF"/>
    </w:rPr>
  </w:style>
  <w:style w:type="paragraph" w:customStyle="1" w:styleId="310">
    <w:name w:val="Заголовок №31"/>
    <w:basedOn w:val="a"/>
    <w:link w:val="31"/>
    <w:rsid w:val="00DB2762"/>
    <w:pPr>
      <w:shd w:val="clear" w:color="auto" w:fill="FFFFFF"/>
      <w:spacing w:after="0" w:line="211" w:lineRule="exact"/>
      <w:jc w:val="both"/>
      <w:outlineLvl w:val="2"/>
    </w:pPr>
    <w:rPr>
      <w:b/>
      <w:bCs/>
    </w:rPr>
  </w:style>
  <w:style w:type="character" w:customStyle="1" w:styleId="140">
    <w:name w:val="Основной текст (14)_"/>
    <w:link w:val="141"/>
    <w:rsid w:val="00DB2762"/>
    <w:rPr>
      <w:i/>
      <w:iCs/>
      <w:shd w:val="clear" w:color="auto" w:fill="FFFFFF"/>
    </w:rPr>
  </w:style>
  <w:style w:type="paragraph" w:customStyle="1" w:styleId="141">
    <w:name w:val="Основной текст (14)1"/>
    <w:basedOn w:val="a"/>
    <w:link w:val="140"/>
    <w:rsid w:val="00DB2762"/>
    <w:pPr>
      <w:shd w:val="clear" w:color="auto" w:fill="FFFFFF"/>
      <w:spacing w:after="0" w:line="211" w:lineRule="exact"/>
      <w:ind w:firstLine="400"/>
      <w:jc w:val="both"/>
    </w:pPr>
    <w:rPr>
      <w:i/>
      <w:iCs/>
    </w:rPr>
  </w:style>
  <w:style w:type="character" w:customStyle="1" w:styleId="142">
    <w:name w:val="Основной текст (14)"/>
    <w:rsid w:val="00DB2762"/>
    <w:rPr>
      <w:i/>
      <w:iCs/>
      <w:noProof/>
      <w:sz w:val="22"/>
      <w:szCs w:val="22"/>
      <w:lang w:bidi="ar-SA"/>
    </w:rPr>
  </w:style>
  <w:style w:type="character" w:customStyle="1" w:styleId="1462">
    <w:name w:val="Основной текст (14)62"/>
    <w:rsid w:val="00DB2762"/>
    <w:rPr>
      <w:rFonts w:ascii="Times New Roman" w:hAnsi="Times New Roman" w:cs="Times New Roman"/>
      <w:i w:val="0"/>
      <w:iCs w:val="0"/>
      <w:spacing w:val="0"/>
      <w:sz w:val="22"/>
      <w:szCs w:val="22"/>
      <w:lang w:bidi="ar-SA"/>
    </w:rPr>
  </w:style>
  <w:style w:type="character" w:customStyle="1" w:styleId="33">
    <w:name w:val="Заголовок №3 (3)_"/>
    <w:link w:val="331"/>
    <w:rsid w:val="00DB2762"/>
    <w:rPr>
      <w:rFonts w:ascii="Calibri" w:hAnsi="Calibri"/>
      <w:b/>
      <w:bCs/>
      <w:sz w:val="23"/>
      <w:szCs w:val="23"/>
      <w:shd w:val="clear" w:color="auto" w:fill="FFFFFF"/>
    </w:rPr>
  </w:style>
  <w:style w:type="paragraph" w:customStyle="1" w:styleId="331">
    <w:name w:val="Заголовок №3 (3)1"/>
    <w:basedOn w:val="a"/>
    <w:link w:val="33"/>
    <w:rsid w:val="00DB2762"/>
    <w:pPr>
      <w:shd w:val="clear" w:color="auto" w:fill="FFFFFF"/>
      <w:spacing w:before="420" w:after="60" w:line="240" w:lineRule="atLeast"/>
      <w:outlineLvl w:val="2"/>
    </w:pPr>
    <w:rPr>
      <w:rFonts w:ascii="Calibri" w:hAnsi="Calibri"/>
      <w:b/>
      <w:bCs/>
      <w:sz w:val="23"/>
      <w:szCs w:val="23"/>
    </w:rPr>
  </w:style>
  <w:style w:type="character" w:customStyle="1" w:styleId="1425">
    <w:name w:val="Основной текст (14)25"/>
    <w:rsid w:val="00DB2762"/>
    <w:rPr>
      <w:rFonts w:ascii="Times New Roman" w:hAnsi="Times New Roman" w:cs="Times New Roman"/>
      <w:i w:val="0"/>
      <w:iCs w:val="0"/>
      <w:noProof/>
      <w:spacing w:val="0"/>
      <w:sz w:val="22"/>
      <w:szCs w:val="22"/>
      <w:lang w:bidi="ar-SA"/>
    </w:rPr>
  </w:style>
  <w:style w:type="character" w:customStyle="1" w:styleId="36">
    <w:name w:val="Заголовок №36"/>
    <w:rsid w:val="00DB2762"/>
    <w:rPr>
      <w:rFonts w:ascii="Times New Roman" w:hAnsi="Times New Roman" w:cs="Times New Roman"/>
      <w:b w:val="0"/>
      <w:bCs w:val="0"/>
      <w:spacing w:val="0"/>
      <w:sz w:val="22"/>
      <w:szCs w:val="22"/>
      <w:lang w:bidi="ar-SA"/>
    </w:rPr>
  </w:style>
  <w:style w:type="character" w:customStyle="1" w:styleId="50">
    <w:name w:val="Заголовок 5 Знак"/>
    <w:basedOn w:val="a0"/>
    <w:link w:val="5"/>
    <w:uiPriority w:val="9"/>
    <w:semiHidden/>
    <w:rsid w:val="005C43F6"/>
    <w:rPr>
      <w:rFonts w:ascii="Calibri" w:eastAsia="Times New Roman" w:hAnsi="Calibri" w:cs="Times New Roman"/>
      <w:b/>
      <w:bCs/>
      <w:i/>
      <w:iCs/>
      <w:sz w:val="26"/>
      <w:szCs w:val="26"/>
      <w:lang w:val="en-US" w:eastAsia="en-US" w:bidi="en-US"/>
    </w:rPr>
  </w:style>
  <w:style w:type="character" w:customStyle="1" w:styleId="60">
    <w:name w:val="Заголовок 6 Знак"/>
    <w:basedOn w:val="a0"/>
    <w:link w:val="6"/>
    <w:uiPriority w:val="9"/>
    <w:semiHidden/>
    <w:rsid w:val="005C43F6"/>
    <w:rPr>
      <w:rFonts w:ascii="Calibri" w:eastAsia="Times New Roman" w:hAnsi="Calibri" w:cs="Times New Roman"/>
      <w:b/>
      <w:bCs/>
      <w:lang w:val="en-US" w:eastAsia="en-US" w:bidi="en-US"/>
    </w:rPr>
  </w:style>
  <w:style w:type="character" w:customStyle="1" w:styleId="70">
    <w:name w:val="Заголовок 7 Знак"/>
    <w:basedOn w:val="a0"/>
    <w:link w:val="7"/>
    <w:uiPriority w:val="9"/>
    <w:semiHidden/>
    <w:rsid w:val="005C43F6"/>
    <w:rPr>
      <w:rFonts w:ascii="Calibri" w:eastAsia="Times New Roman" w:hAnsi="Calibri" w:cs="Times New Roman"/>
      <w:sz w:val="24"/>
      <w:szCs w:val="24"/>
      <w:lang w:val="en-US" w:eastAsia="en-US" w:bidi="en-US"/>
    </w:rPr>
  </w:style>
  <w:style w:type="character" w:customStyle="1" w:styleId="80">
    <w:name w:val="Заголовок 8 Знак"/>
    <w:basedOn w:val="a0"/>
    <w:link w:val="8"/>
    <w:uiPriority w:val="9"/>
    <w:semiHidden/>
    <w:rsid w:val="005C43F6"/>
    <w:rPr>
      <w:rFonts w:ascii="Calibri" w:eastAsia="Times New Roman" w:hAnsi="Calibri" w:cs="Times New Roman"/>
      <w:i/>
      <w:iCs/>
      <w:sz w:val="24"/>
      <w:szCs w:val="24"/>
      <w:lang w:val="en-US" w:eastAsia="en-US" w:bidi="en-US"/>
    </w:rPr>
  </w:style>
  <w:style w:type="character" w:customStyle="1" w:styleId="90">
    <w:name w:val="Заголовок 9 Знак"/>
    <w:basedOn w:val="a0"/>
    <w:link w:val="9"/>
    <w:uiPriority w:val="9"/>
    <w:semiHidden/>
    <w:rsid w:val="005C43F6"/>
    <w:rPr>
      <w:rFonts w:ascii="Cambria" w:eastAsia="Times New Roman" w:hAnsi="Cambria" w:cs="Times New Roman"/>
      <w:lang w:val="en-US" w:eastAsia="en-US" w:bidi="en-US"/>
    </w:rPr>
  </w:style>
  <w:style w:type="paragraph" w:styleId="afd">
    <w:name w:val="Body Text Indent"/>
    <w:basedOn w:val="a"/>
    <w:link w:val="afe"/>
    <w:rsid w:val="005C43F6"/>
    <w:pPr>
      <w:spacing w:after="0" w:line="240" w:lineRule="auto"/>
      <w:ind w:firstLine="540"/>
    </w:pPr>
    <w:rPr>
      <w:rFonts w:ascii="Times New Roman" w:eastAsia="Times New Roman" w:hAnsi="Times New Roman" w:cs="Times New Roman"/>
      <w:sz w:val="24"/>
      <w:szCs w:val="24"/>
    </w:rPr>
  </w:style>
  <w:style w:type="character" w:customStyle="1" w:styleId="afe">
    <w:name w:val="Основной текст с отступом Знак"/>
    <w:basedOn w:val="a0"/>
    <w:link w:val="afd"/>
    <w:rsid w:val="005C43F6"/>
    <w:rPr>
      <w:rFonts w:ascii="Times New Roman" w:eastAsia="Times New Roman" w:hAnsi="Times New Roman" w:cs="Times New Roman"/>
      <w:sz w:val="24"/>
      <w:szCs w:val="24"/>
    </w:rPr>
  </w:style>
  <w:style w:type="paragraph" w:customStyle="1" w:styleId="15">
    <w:name w:val="Знак1"/>
    <w:basedOn w:val="a"/>
    <w:rsid w:val="005C43F6"/>
    <w:pPr>
      <w:spacing w:after="160" w:line="240" w:lineRule="exact"/>
    </w:pPr>
    <w:rPr>
      <w:rFonts w:ascii="Verdana" w:eastAsia="Times New Roman" w:hAnsi="Verdana" w:cs="Times New Roman"/>
      <w:sz w:val="20"/>
      <w:szCs w:val="20"/>
      <w:lang w:val="en-US" w:eastAsia="en-US"/>
    </w:rPr>
  </w:style>
  <w:style w:type="character" w:customStyle="1" w:styleId="23">
    <w:name w:val="Цитата 2 Знак"/>
    <w:basedOn w:val="a0"/>
    <w:link w:val="24"/>
    <w:uiPriority w:val="29"/>
    <w:rsid w:val="005C43F6"/>
    <w:rPr>
      <w:rFonts w:ascii="Calibri" w:eastAsia="Times New Roman" w:hAnsi="Calibri"/>
      <w:i/>
      <w:sz w:val="24"/>
      <w:szCs w:val="24"/>
      <w:lang w:val="en-US" w:eastAsia="en-US" w:bidi="en-US"/>
    </w:rPr>
  </w:style>
  <w:style w:type="paragraph" w:styleId="24">
    <w:name w:val="Quote"/>
    <w:basedOn w:val="a"/>
    <w:next w:val="a"/>
    <w:link w:val="23"/>
    <w:uiPriority w:val="29"/>
    <w:qFormat/>
    <w:rsid w:val="005C43F6"/>
    <w:pPr>
      <w:spacing w:after="0" w:line="240" w:lineRule="auto"/>
    </w:pPr>
    <w:rPr>
      <w:rFonts w:ascii="Calibri" w:eastAsia="Times New Roman" w:hAnsi="Calibri"/>
      <w:i/>
      <w:sz w:val="24"/>
      <w:szCs w:val="24"/>
      <w:lang w:val="en-US" w:eastAsia="en-US" w:bidi="en-US"/>
    </w:rPr>
  </w:style>
  <w:style w:type="character" w:customStyle="1" w:styleId="211">
    <w:name w:val="Цитата 2 Знак1"/>
    <w:basedOn w:val="a0"/>
    <w:uiPriority w:val="29"/>
    <w:rsid w:val="005C43F6"/>
    <w:rPr>
      <w:i/>
      <w:iCs/>
      <w:color w:val="000000" w:themeColor="text1"/>
    </w:rPr>
  </w:style>
  <w:style w:type="character" w:customStyle="1" w:styleId="aff">
    <w:name w:val="Выделенная цитата Знак"/>
    <w:basedOn w:val="a0"/>
    <w:link w:val="aff0"/>
    <w:uiPriority w:val="30"/>
    <w:rsid w:val="005C43F6"/>
    <w:rPr>
      <w:rFonts w:ascii="Calibri" w:eastAsia="Times New Roman" w:hAnsi="Calibri"/>
      <w:b/>
      <w:i/>
      <w:sz w:val="24"/>
      <w:lang w:val="en-US" w:eastAsia="en-US" w:bidi="en-US"/>
    </w:rPr>
  </w:style>
  <w:style w:type="paragraph" w:styleId="aff0">
    <w:name w:val="Intense Quote"/>
    <w:basedOn w:val="a"/>
    <w:next w:val="a"/>
    <w:link w:val="aff"/>
    <w:uiPriority w:val="30"/>
    <w:qFormat/>
    <w:rsid w:val="005C43F6"/>
    <w:pPr>
      <w:spacing w:after="0" w:line="240" w:lineRule="auto"/>
      <w:ind w:left="720" w:right="720"/>
    </w:pPr>
    <w:rPr>
      <w:rFonts w:ascii="Calibri" w:eastAsia="Times New Roman" w:hAnsi="Calibri"/>
      <w:b/>
      <w:i/>
      <w:sz w:val="24"/>
      <w:lang w:val="en-US" w:eastAsia="en-US" w:bidi="en-US"/>
    </w:rPr>
  </w:style>
  <w:style w:type="character" w:customStyle="1" w:styleId="16">
    <w:name w:val="Выделенная цитата Знак1"/>
    <w:basedOn w:val="a0"/>
    <w:uiPriority w:val="30"/>
    <w:rsid w:val="005C43F6"/>
    <w:rPr>
      <w:b/>
      <w:bCs/>
      <w:i/>
      <w:iCs/>
      <w:color w:val="4F81BD" w:themeColor="accent1"/>
    </w:rPr>
  </w:style>
  <w:style w:type="character" w:customStyle="1" w:styleId="z-">
    <w:name w:val="z-Начало формы Знак"/>
    <w:basedOn w:val="a0"/>
    <w:link w:val="z-0"/>
    <w:uiPriority w:val="99"/>
    <w:rsid w:val="005C43F6"/>
    <w:rPr>
      <w:rFonts w:ascii="Arial" w:hAnsi="Arial" w:cs="Arial"/>
      <w:vanish/>
      <w:sz w:val="16"/>
      <w:szCs w:val="16"/>
    </w:rPr>
  </w:style>
  <w:style w:type="paragraph" w:styleId="z-0">
    <w:name w:val="HTML Top of Form"/>
    <w:basedOn w:val="a"/>
    <w:next w:val="a"/>
    <w:link w:val="z-"/>
    <w:hidden/>
    <w:uiPriority w:val="99"/>
    <w:unhideWhenUsed/>
    <w:rsid w:val="005C43F6"/>
    <w:pPr>
      <w:pBdr>
        <w:bottom w:val="single" w:sz="6" w:space="1" w:color="auto"/>
      </w:pBdr>
      <w:spacing w:after="0" w:line="240" w:lineRule="auto"/>
      <w:jc w:val="center"/>
    </w:pPr>
    <w:rPr>
      <w:rFonts w:ascii="Arial" w:hAnsi="Arial" w:cs="Arial"/>
      <w:vanish/>
      <w:sz w:val="16"/>
      <w:szCs w:val="16"/>
    </w:rPr>
  </w:style>
  <w:style w:type="character" w:customStyle="1" w:styleId="z-1">
    <w:name w:val="z-Начало формы Знак1"/>
    <w:basedOn w:val="a0"/>
    <w:uiPriority w:val="99"/>
    <w:semiHidden/>
    <w:rsid w:val="005C43F6"/>
    <w:rPr>
      <w:rFonts w:ascii="Arial" w:hAnsi="Arial" w:cs="Arial"/>
      <w:vanish/>
      <w:sz w:val="16"/>
      <w:szCs w:val="16"/>
    </w:rPr>
  </w:style>
  <w:style w:type="character" w:customStyle="1" w:styleId="z-2">
    <w:name w:val="z-Конец формы Знак"/>
    <w:basedOn w:val="a0"/>
    <w:link w:val="z-3"/>
    <w:uiPriority w:val="99"/>
    <w:rsid w:val="005C43F6"/>
    <w:rPr>
      <w:rFonts w:ascii="Arial" w:hAnsi="Arial" w:cs="Arial"/>
      <w:vanish/>
      <w:sz w:val="16"/>
      <w:szCs w:val="16"/>
    </w:rPr>
  </w:style>
  <w:style w:type="paragraph" w:styleId="z-3">
    <w:name w:val="HTML Bottom of Form"/>
    <w:basedOn w:val="a"/>
    <w:next w:val="a"/>
    <w:link w:val="z-2"/>
    <w:hidden/>
    <w:uiPriority w:val="99"/>
    <w:unhideWhenUsed/>
    <w:rsid w:val="005C43F6"/>
    <w:pPr>
      <w:pBdr>
        <w:top w:val="single" w:sz="6" w:space="1" w:color="auto"/>
      </w:pBdr>
      <w:spacing w:after="0" w:line="240" w:lineRule="auto"/>
      <w:jc w:val="center"/>
    </w:pPr>
    <w:rPr>
      <w:rFonts w:ascii="Arial" w:hAnsi="Arial" w:cs="Arial"/>
      <w:vanish/>
      <w:sz w:val="16"/>
      <w:szCs w:val="16"/>
    </w:rPr>
  </w:style>
  <w:style w:type="character" w:customStyle="1" w:styleId="z-10">
    <w:name w:val="z-Конец формы Знак1"/>
    <w:basedOn w:val="a0"/>
    <w:uiPriority w:val="99"/>
    <w:semiHidden/>
    <w:rsid w:val="005C43F6"/>
    <w:rPr>
      <w:rFonts w:ascii="Arial" w:hAnsi="Arial" w:cs="Arial"/>
      <w:vanish/>
      <w:sz w:val="16"/>
      <w:szCs w:val="16"/>
    </w:rPr>
  </w:style>
  <w:style w:type="paragraph" w:customStyle="1" w:styleId="17">
    <w:name w:val="Абзац списка1"/>
    <w:basedOn w:val="a"/>
    <w:rsid w:val="0082557B"/>
    <w:pPr>
      <w:spacing w:after="0" w:line="240" w:lineRule="auto"/>
      <w:ind w:left="720"/>
      <w:contextualSpacing/>
    </w:pPr>
    <w:rPr>
      <w:rFonts w:ascii="Calibri" w:eastAsia="Calibri" w:hAnsi="Calibri" w:cs="Times New Roman"/>
      <w:sz w:val="24"/>
      <w:szCs w:val="24"/>
      <w:lang w:val="en-US" w:eastAsia="en-US"/>
    </w:rPr>
  </w:style>
  <w:style w:type="paragraph" w:customStyle="1" w:styleId="18">
    <w:name w:val="Без интервала1"/>
    <w:basedOn w:val="a"/>
    <w:rsid w:val="0082557B"/>
    <w:pPr>
      <w:spacing w:after="0" w:line="240" w:lineRule="auto"/>
    </w:pPr>
    <w:rPr>
      <w:rFonts w:ascii="Calibri" w:eastAsia="Times New Roman" w:hAnsi="Calibri" w:cs="Times New Roman"/>
      <w:sz w:val="24"/>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1815"/>
    <w:pPr>
      <w:keepNext/>
      <w:widowControl w:val="0"/>
      <w:suppressAutoHyphens/>
      <w:spacing w:after="0" w:line="240" w:lineRule="auto"/>
      <w:outlineLvl w:val="0"/>
    </w:pPr>
    <w:rPr>
      <w:rFonts w:ascii="Liberation Serif" w:eastAsia="DejaVu Sans" w:hAnsi="Liberation Serif" w:cs="DejaVu Sans"/>
      <w:b/>
      <w:bCs/>
      <w:kern w:val="1"/>
      <w:sz w:val="28"/>
      <w:szCs w:val="24"/>
      <w:lang w:eastAsia="hi-IN" w:bidi="hi-IN"/>
    </w:rPr>
  </w:style>
  <w:style w:type="paragraph" w:styleId="2">
    <w:name w:val="heading 2"/>
    <w:basedOn w:val="a"/>
    <w:next w:val="a"/>
    <w:link w:val="20"/>
    <w:uiPriority w:val="9"/>
    <w:qFormat/>
    <w:rsid w:val="003C1815"/>
    <w:pPr>
      <w:keepNext/>
      <w:widowControl w:val="0"/>
      <w:suppressAutoHyphens/>
      <w:spacing w:after="0" w:line="240" w:lineRule="auto"/>
      <w:outlineLvl w:val="1"/>
    </w:pPr>
    <w:rPr>
      <w:rFonts w:ascii="Liberation Serif" w:eastAsia="DejaVu Sans" w:hAnsi="Liberation Serif" w:cs="DejaVu Sans"/>
      <w:b/>
      <w:bCs/>
      <w:kern w:val="1"/>
      <w:sz w:val="24"/>
      <w:szCs w:val="24"/>
      <w:lang w:eastAsia="hi-IN" w:bidi="hi-IN"/>
    </w:rPr>
  </w:style>
  <w:style w:type="paragraph" w:styleId="3">
    <w:name w:val="heading 3"/>
    <w:basedOn w:val="a"/>
    <w:next w:val="a"/>
    <w:link w:val="30"/>
    <w:uiPriority w:val="9"/>
    <w:unhideWhenUsed/>
    <w:qFormat/>
    <w:rsid w:val="00013B6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3C1815"/>
    <w:pPr>
      <w:keepNext/>
      <w:widowControl w:val="0"/>
      <w:suppressAutoHyphens/>
      <w:spacing w:after="0" w:line="240" w:lineRule="auto"/>
      <w:outlineLvl w:val="3"/>
    </w:pPr>
    <w:rPr>
      <w:rFonts w:ascii="Liberation Serif" w:eastAsia="DejaVu Sans" w:hAnsi="Liberation Serif" w:cs="DejaVu Sans"/>
      <w:kern w:val="1"/>
      <w:sz w:val="28"/>
      <w:szCs w:val="24"/>
      <w:lang w:eastAsia="hi-IN" w:bidi="hi-IN"/>
    </w:rPr>
  </w:style>
  <w:style w:type="paragraph" w:styleId="5">
    <w:name w:val="heading 5"/>
    <w:basedOn w:val="a"/>
    <w:next w:val="a"/>
    <w:link w:val="50"/>
    <w:uiPriority w:val="9"/>
    <w:semiHidden/>
    <w:unhideWhenUsed/>
    <w:qFormat/>
    <w:rsid w:val="005C43F6"/>
    <w:pPr>
      <w:spacing w:before="240" w:after="60" w:line="240" w:lineRule="auto"/>
      <w:outlineLvl w:val="4"/>
    </w:pPr>
    <w:rPr>
      <w:rFonts w:ascii="Calibri" w:eastAsia="Times New Roman" w:hAnsi="Calibri" w:cs="Times New Roman"/>
      <w:b/>
      <w:bCs/>
      <w:i/>
      <w:iCs/>
      <w:sz w:val="26"/>
      <w:szCs w:val="26"/>
      <w:lang w:val="en-US" w:eastAsia="en-US" w:bidi="en-US"/>
    </w:rPr>
  </w:style>
  <w:style w:type="paragraph" w:styleId="6">
    <w:name w:val="heading 6"/>
    <w:basedOn w:val="a"/>
    <w:next w:val="a"/>
    <w:link w:val="60"/>
    <w:uiPriority w:val="9"/>
    <w:semiHidden/>
    <w:unhideWhenUsed/>
    <w:qFormat/>
    <w:rsid w:val="005C43F6"/>
    <w:pPr>
      <w:spacing w:before="240" w:after="60" w:line="240" w:lineRule="auto"/>
      <w:outlineLvl w:val="5"/>
    </w:pPr>
    <w:rPr>
      <w:rFonts w:ascii="Calibri" w:eastAsia="Times New Roman" w:hAnsi="Calibri" w:cs="Times New Roman"/>
      <w:b/>
      <w:bCs/>
      <w:lang w:val="en-US" w:eastAsia="en-US" w:bidi="en-US"/>
    </w:rPr>
  </w:style>
  <w:style w:type="paragraph" w:styleId="7">
    <w:name w:val="heading 7"/>
    <w:basedOn w:val="a"/>
    <w:next w:val="a"/>
    <w:link w:val="70"/>
    <w:uiPriority w:val="9"/>
    <w:semiHidden/>
    <w:unhideWhenUsed/>
    <w:qFormat/>
    <w:rsid w:val="005C43F6"/>
    <w:pPr>
      <w:spacing w:before="240" w:after="60" w:line="240" w:lineRule="auto"/>
      <w:outlineLvl w:val="6"/>
    </w:pPr>
    <w:rPr>
      <w:rFonts w:ascii="Calibri" w:eastAsia="Times New Roman" w:hAnsi="Calibri" w:cs="Times New Roman"/>
      <w:sz w:val="24"/>
      <w:szCs w:val="24"/>
      <w:lang w:val="en-US" w:eastAsia="en-US" w:bidi="en-US"/>
    </w:rPr>
  </w:style>
  <w:style w:type="paragraph" w:styleId="8">
    <w:name w:val="heading 8"/>
    <w:basedOn w:val="a"/>
    <w:next w:val="a"/>
    <w:link w:val="80"/>
    <w:uiPriority w:val="9"/>
    <w:semiHidden/>
    <w:unhideWhenUsed/>
    <w:qFormat/>
    <w:rsid w:val="005C43F6"/>
    <w:pPr>
      <w:spacing w:before="240" w:after="60" w:line="240" w:lineRule="auto"/>
      <w:outlineLvl w:val="7"/>
    </w:pPr>
    <w:rPr>
      <w:rFonts w:ascii="Calibri" w:eastAsia="Times New Roman" w:hAnsi="Calibri" w:cs="Times New Roman"/>
      <w:i/>
      <w:iCs/>
      <w:sz w:val="24"/>
      <w:szCs w:val="24"/>
      <w:lang w:val="en-US" w:eastAsia="en-US" w:bidi="en-US"/>
    </w:rPr>
  </w:style>
  <w:style w:type="paragraph" w:styleId="9">
    <w:name w:val="heading 9"/>
    <w:basedOn w:val="a"/>
    <w:next w:val="a"/>
    <w:link w:val="90"/>
    <w:uiPriority w:val="9"/>
    <w:semiHidden/>
    <w:unhideWhenUsed/>
    <w:qFormat/>
    <w:rsid w:val="005C43F6"/>
    <w:pPr>
      <w:spacing w:before="240" w:after="60" w:line="240" w:lineRule="auto"/>
      <w:outlineLvl w:val="8"/>
    </w:pPr>
    <w:rPr>
      <w:rFonts w:ascii="Cambria" w:eastAsia="Times New Roman" w:hAnsi="Cambria" w:cs="Times New Roman"/>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160"/>
    <w:pPr>
      <w:ind w:left="720"/>
      <w:contextualSpacing/>
    </w:pPr>
  </w:style>
  <w:style w:type="character" w:customStyle="1" w:styleId="10">
    <w:name w:val="Заголовок 1 Знак"/>
    <w:basedOn w:val="a0"/>
    <w:link w:val="1"/>
    <w:uiPriority w:val="9"/>
    <w:rsid w:val="003C1815"/>
    <w:rPr>
      <w:rFonts w:ascii="Liberation Serif" w:eastAsia="DejaVu Sans" w:hAnsi="Liberation Serif" w:cs="DejaVu Sans"/>
      <w:b/>
      <w:bCs/>
      <w:kern w:val="1"/>
      <w:sz w:val="28"/>
      <w:szCs w:val="24"/>
      <w:lang w:eastAsia="hi-IN" w:bidi="hi-IN"/>
    </w:rPr>
  </w:style>
  <w:style w:type="character" w:customStyle="1" w:styleId="20">
    <w:name w:val="Заголовок 2 Знак"/>
    <w:basedOn w:val="a0"/>
    <w:link w:val="2"/>
    <w:uiPriority w:val="9"/>
    <w:rsid w:val="003C1815"/>
    <w:rPr>
      <w:rFonts w:ascii="Liberation Serif" w:eastAsia="DejaVu Sans" w:hAnsi="Liberation Serif" w:cs="DejaVu Sans"/>
      <w:b/>
      <w:bCs/>
      <w:kern w:val="1"/>
      <w:sz w:val="24"/>
      <w:szCs w:val="24"/>
      <w:lang w:eastAsia="hi-IN" w:bidi="hi-IN"/>
    </w:rPr>
  </w:style>
  <w:style w:type="character" w:customStyle="1" w:styleId="40">
    <w:name w:val="Заголовок 4 Знак"/>
    <w:basedOn w:val="a0"/>
    <w:link w:val="4"/>
    <w:uiPriority w:val="9"/>
    <w:rsid w:val="003C1815"/>
    <w:rPr>
      <w:rFonts w:ascii="Liberation Serif" w:eastAsia="DejaVu Sans" w:hAnsi="Liberation Serif" w:cs="DejaVu Sans"/>
      <w:kern w:val="1"/>
      <w:sz w:val="28"/>
      <w:szCs w:val="24"/>
      <w:lang w:eastAsia="hi-IN" w:bidi="hi-IN"/>
    </w:rPr>
  </w:style>
  <w:style w:type="character" w:customStyle="1" w:styleId="WW8Num2z0">
    <w:name w:val="WW8Num2z0"/>
    <w:rsid w:val="003C1815"/>
    <w:rPr>
      <w:rFonts w:ascii="Symbol" w:hAnsi="Symbol"/>
    </w:rPr>
  </w:style>
  <w:style w:type="character" w:customStyle="1" w:styleId="WW8Num3z0">
    <w:name w:val="WW8Num3z0"/>
    <w:rsid w:val="003C1815"/>
    <w:rPr>
      <w:rFonts w:ascii="Symbol" w:hAnsi="Symbol"/>
    </w:rPr>
  </w:style>
  <w:style w:type="character" w:customStyle="1" w:styleId="WW8Num4z0">
    <w:name w:val="WW8Num4z0"/>
    <w:rsid w:val="003C1815"/>
    <w:rPr>
      <w:rFonts w:ascii="Symbol" w:hAnsi="Symbol"/>
    </w:rPr>
  </w:style>
  <w:style w:type="character" w:customStyle="1" w:styleId="WW8Num5z0">
    <w:name w:val="WW8Num5z0"/>
    <w:rsid w:val="003C1815"/>
    <w:rPr>
      <w:rFonts w:ascii="Symbol" w:hAnsi="Symbol"/>
    </w:rPr>
  </w:style>
  <w:style w:type="character" w:customStyle="1" w:styleId="WW8Num6z0">
    <w:name w:val="WW8Num6z0"/>
    <w:rsid w:val="003C1815"/>
    <w:rPr>
      <w:rFonts w:ascii="Symbol" w:hAnsi="Symbol"/>
    </w:rPr>
  </w:style>
  <w:style w:type="character" w:customStyle="1" w:styleId="WW8Num7z0">
    <w:name w:val="WW8Num7z0"/>
    <w:rsid w:val="003C1815"/>
    <w:rPr>
      <w:rFonts w:ascii="Symbol" w:hAnsi="Symbol"/>
    </w:rPr>
  </w:style>
  <w:style w:type="character" w:customStyle="1" w:styleId="WW8Num8z0">
    <w:name w:val="WW8Num8z0"/>
    <w:rsid w:val="003C1815"/>
    <w:rPr>
      <w:rFonts w:ascii="Symbol" w:hAnsi="Symbol"/>
    </w:rPr>
  </w:style>
  <w:style w:type="character" w:customStyle="1" w:styleId="11">
    <w:name w:val="Основной шрифт абзаца1"/>
    <w:rsid w:val="003C1815"/>
  </w:style>
  <w:style w:type="character" w:customStyle="1" w:styleId="WW8Num3z1">
    <w:name w:val="WW8Num3z1"/>
    <w:rsid w:val="003C1815"/>
    <w:rPr>
      <w:rFonts w:ascii="Courier New" w:hAnsi="Courier New" w:cs="Courier New"/>
    </w:rPr>
  </w:style>
  <w:style w:type="character" w:customStyle="1" w:styleId="WW8Num3z2">
    <w:name w:val="WW8Num3z2"/>
    <w:rsid w:val="003C1815"/>
    <w:rPr>
      <w:rFonts w:ascii="Wingdings" w:hAnsi="Wingdings"/>
    </w:rPr>
  </w:style>
  <w:style w:type="character" w:customStyle="1" w:styleId="WW8Num2z1">
    <w:name w:val="WW8Num2z1"/>
    <w:rsid w:val="003C1815"/>
    <w:rPr>
      <w:rFonts w:ascii="Courier New" w:hAnsi="Courier New" w:cs="Courier New"/>
    </w:rPr>
  </w:style>
  <w:style w:type="character" w:customStyle="1" w:styleId="WW8Num2z2">
    <w:name w:val="WW8Num2z2"/>
    <w:rsid w:val="003C1815"/>
    <w:rPr>
      <w:rFonts w:ascii="Wingdings" w:hAnsi="Wingdings"/>
    </w:rPr>
  </w:style>
  <w:style w:type="character" w:customStyle="1" w:styleId="WW8Num4z1">
    <w:name w:val="WW8Num4z1"/>
    <w:rsid w:val="003C1815"/>
    <w:rPr>
      <w:rFonts w:ascii="Courier New" w:hAnsi="Courier New" w:cs="Courier New"/>
    </w:rPr>
  </w:style>
  <w:style w:type="character" w:customStyle="1" w:styleId="WW8Num4z2">
    <w:name w:val="WW8Num4z2"/>
    <w:rsid w:val="003C1815"/>
    <w:rPr>
      <w:rFonts w:ascii="Wingdings" w:hAnsi="Wingdings"/>
    </w:rPr>
  </w:style>
  <w:style w:type="character" w:customStyle="1" w:styleId="WW8Num5z1">
    <w:name w:val="WW8Num5z1"/>
    <w:rsid w:val="003C1815"/>
    <w:rPr>
      <w:rFonts w:ascii="Courier New" w:hAnsi="Courier New" w:cs="Courier New"/>
    </w:rPr>
  </w:style>
  <w:style w:type="character" w:customStyle="1" w:styleId="WW8Num5z2">
    <w:name w:val="WW8Num5z2"/>
    <w:rsid w:val="003C1815"/>
    <w:rPr>
      <w:rFonts w:ascii="Wingdings" w:hAnsi="Wingdings"/>
    </w:rPr>
  </w:style>
  <w:style w:type="character" w:customStyle="1" w:styleId="WW8Num9z0">
    <w:name w:val="WW8Num9z0"/>
    <w:rsid w:val="003C1815"/>
    <w:rPr>
      <w:rFonts w:ascii="Symbol" w:hAnsi="Symbol"/>
    </w:rPr>
  </w:style>
  <w:style w:type="character" w:customStyle="1" w:styleId="WW8Num9z1">
    <w:name w:val="WW8Num9z1"/>
    <w:rsid w:val="003C1815"/>
    <w:rPr>
      <w:rFonts w:ascii="Courier New" w:hAnsi="Courier New" w:cs="Courier New"/>
    </w:rPr>
  </w:style>
  <w:style w:type="character" w:customStyle="1" w:styleId="WW8Num9z2">
    <w:name w:val="WW8Num9z2"/>
    <w:rsid w:val="003C1815"/>
    <w:rPr>
      <w:rFonts w:ascii="Wingdings" w:hAnsi="Wingdings"/>
    </w:rPr>
  </w:style>
  <w:style w:type="character" w:customStyle="1" w:styleId="WW8Num8z1">
    <w:name w:val="WW8Num8z1"/>
    <w:rsid w:val="003C1815"/>
    <w:rPr>
      <w:rFonts w:ascii="Courier New" w:hAnsi="Courier New" w:cs="Courier New"/>
    </w:rPr>
  </w:style>
  <w:style w:type="character" w:customStyle="1" w:styleId="WW8Num8z2">
    <w:name w:val="WW8Num8z2"/>
    <w:rsid w:val="003C1815"/>
    <w:rPr>
      <w:rFonts w:ascii="Wingdings" w:hAnsi="Wingdings"/>
    </w:rPr>
  </w:style>
  <w:style w:type="character" w:customStyle="1" w:styleId="a4">
    <w:name w:val="Символ нумерации"/>
    <w:rsid w:val="003C1815"/>
  </w:style>
  <w:style w:type="character" w:customStyle="1" w:styleId="WW8Num10z0">
    <w:name w:val="WW8Num10z0"/>
    <w:rsid w:val="003C1815"/>
    <w:rPr>
      <w:rFonts w:ascii="Symbol" w:hAnsi="Symbol"/>
    </w:rPr>
  </w:style>
  <w:style w:type="character" w:customStyle="1" w:styleId="WW8Num10z1">
    <w:name w:val="WW8Num10z1"/>
    <w:rsid w:val="003C1815"/>
    <w:rPr>
      <w:rFonts w:ascii="Courier New" w:hAnsi="Courier New" w:cs="Courier New"/>
    </w:rPr>
  </w:style>
  <w:style w:type="character" w:customStyle="1" w:styleId="WW8Num10z2">
    <w:name w:val="WW8Num10z2"/>
    <w:rsid w:val="003C1815"/>
    <w:rPr>
      <w:rFonts w:ascii="Wingdings" w:hAnsi="Wingdings"/>
    </w:rPr>
  </w:style>
  <w:style w:type="paragraph" w:customStyle="1" w:styleId="a5">
    <w:name w:val="Заголовок"/>
    <w:basedOn w:val="a"/>
    <w:next w:val="a6"/>
    <w:rsid w:val="003C1815"/>
    <w:pPr>
      <w:keepNext/>
      <w:widowControl w:val="0"/>
      <w:suppressAutoHyphens/>
      <w:spacing w:before="240" w:after="120" w:line="240" w:lineRule="auto"/>
    </w:pPr>
    <w:rPr>
      <w:rFonts w:ascii="Liberation Sans" w:eastAsia="DejaVu Sans" w:hAnsi="Liberation Sans" w:cs="DejaVu Sans"/>
      <w:kern w:val="1"/>
      <w:sz w:val="28"/>
      <w:szCs w:val="28"/>
      <w:lang w:eastAsia="hi-IN" w:bidi="hi-IN"/>
    </w:rPr>
  </w:style>
  <w:style w:type="paragraph" w:styleId="a6">
    <w:name w:val="Body Text"/>
    <w:basedOn w:val="a"/>
    <w:link w:val="a7"/>
    <w:rsid w:val="003C1815"/>
    <w:pPr>
      <w:widowControl w:val="0"/>
      <w:suppressAutoHyphens/>
      <w:spacing w:after="120" w:line="240" w:lineRule="auto"/>
    </w:pPr>
    <w:rPr>
      <w:rFonts w:ascii="Liberation Serif" w:eastAsia="DejaVu Sans" w:hAnsi="Liberation Serif" w:cs="DejaVu Sans"/>
      <w:kern w:val="1"/>
      <w:sz w:val="24"/>
      <w:szCs w:val="24"/>
      <w:lang w:eastAsia="hi-IN" w:bidi="hi-IN"/>
    </w:rPr>
  </w:style>
  <w:style w:type="character" w:customStyle="1" w:styleId="a7">
    <w:name w:val="Основной текст Знак"/>
    <w:basedOn w:val="a0"/>
    <w:link w:val="a6"/>
    <w:rsid w:val="003C1815"/>
    <w:rPr>
      <w:rFonts w:ascii="Liberation Serif" w:eastAsia="DejaVu Sans" w:hAnsi="Liberation Serif" w:cs="DejaVu Sans"/>
      <w:kern w:val="1"/>
      <w:sz w:val="24"/>
      <w:szCs w:val="24"/>
      <w:lang w:eastAsia="hi-IN" w:bidi="hi-IN"/>
    </w:rPr>
  </w:style>
  <w:style w:type="paragraph" w:styleId="a8">
    <w:name w:val="Title"/>
    <w:basedOn w:val="a5"/>
    <w:next w:val="a9"/>
    <w:link w:val="aa"/>
    <w:uiPriority w:val="10"/>
    <w:qFormat/>
    <w:rsid w:val="003C1815"/>
  </w:style>
  <w:style w:type="character" w:customStyle="1" w:styleId="aa">
    <w:name w:val="Название Знак"/>
    <w:basedOn w:val="a0"/>
    <w:link w:val="a8"/>
    <w:uiPriority w:val="10"/>
    <w:rsid w:val="003C1815"/>
    <w:rPr>
      <w:rFonts w:ascii="Liberation Sans" w:eastAsia="DejaVu Sans" w:hAnsi="Liberation Sans" w:cs="DejaVu Sans"/>
      <w:kern w:val="1"/>
      <w:sz w:val="28"/>
      <w:szCs w:val="28"/>
      <w:lang w:eastAsia="hi-IN" w:bidi="hi-IN"/>
    </w:rPr>
  </w:style>
  <w:style w:type="paragraph" w:styleId="a9">
    <w:name w:val="Subtitle"/>
    <w:basedOn w:val="a5"/>
    <w:next w:val="a6"/>
    <w:link w:val="ab"/>
    <w:uiPriority w:val="11"/>
    <w:qFormat/>
    <w:rsid w:val="003C1815"/>
    <w:pPr>
      <w:jc w:val="center"/>
    </w:pPr>
    <w:rPr>
      <w:i/>
      <w:iCs/>
    </w:rPr>
  </w:style>
  <w:style w:type="character" w:customStyle="1" w:styleId="ab">
    <w:name w:val="Подзаголовок Знак"/>
    <w:basedOn w:val="a0"/>
    <w:link w:val="a9"/>
    <w:uiPriority w:val="11"/>
    <w:rsid w:val="003C1815"/>
    <w:rPr>
      <w:rFonts w:ascii="Liberation Sans" w:eastAsia="DejaVu Sans" w:hAnsi="Liberation Sans" w:cs="DejaVu Sans"/>
      <w:i/>
      <w:iCs/>
      <w:kern w:val="1"/>
      <w:sz w:val="28"/>
      <w:szCs w:val="28"/>
      <w:lang w:eastAsia="hi-IN" w:bidi="hi-IN"/>
    </w:rPr>
  </w:style>
  <w:style w:type="paragraph" w:styleId="ac">
    <w:name w:val="List"/>
    <w:basedOn w:val="a6"/>
    <w:rsid w:val="003C1815"/>
  </w:style>
  <w:style w:type="paragraph" w:customStyle="1" w:styleId="21">
    <w:name w:val="Название2"/>
    <w:basedOn w:val="a"/>
    <w:rsid w:val="003C1815"/>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hi-IN" w:bidi="hi-IN"/>
    </w:rPr>
  </w:style>
  <w:style w:type="paragraph" w:customStyle="1" w:styleId="22">
    <w:name w:val="Указатель2"/>
    <w:basedOn w:val="a"/>
    <w:rsid w:val="003C1815"/>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12">
    <w:name w:val="Название1"/>
    <w:basedOn w:val="a"/>
    <w:rsid w:val="003C1815"/>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hi-IN" w:bidi="hi-IN"/>
    </w:rPr>
  </w:style>
  <w:style w:type="paragraph" w:customStyle="1" w:styleId="13">
    <w:name w:val="Указатель1"/>
    <w:basedOn w:val="a"/>
    <w:rsid w:val="003C1815"/>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14">
    <w:name w:val="Обычный1"/>
    <w:rsid w:val="003C1815"/>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210">
    <w:name w:val="Основной текст 21"/>
    <w:basedOn w:val="a"/>
    <w:rsid w:val="003C1815"/>
    <w:pPr>
      <w:widowControl w:val="0"/>
      <w:suppressAutoHyphens/>
      <w:spacing w:before="40" w:after="0" w:line="240" w:lineRule="auto"/>
      <w:ind w:right="-22"/>
    </w:pPr>
    <w:rPr>
      <w:rFonts w:ascii="Liberation Serif" w:eastAsia="DejaVu Sans" w:hAnsi="Liberation Serif" w:cs="DejaVu Sans"/>
      <w:kern w:val="1"/>
      <w:sz w:val="24"/>
      <w:szCs w:val="24"/>
      <w:lang w:eastAsia="hi-IN" w:bidi="hi-IN"/>
    </w:rPr>
  </w:style>
  <w:style w:type="paragraph" w:styleId="ad">
    <w:name w:val="No Spacing"/>
    <w:link w:val="ae"/>
    <w:uiPriority w:val="1"/>
    <w:qFormat/>
    <w:rsid w:val="003C1815"/>
    <w:pPr>
      <w:widowControl w:val="0"/>
      <w:suppressAutoHyphens/>
      <w:spacing w:after="0" w:line="240" w:lineRule="auto"/>
    </w:pPr>
    <w:rPr>
      <w:rFonts w:ascii="Liberation Serif" w:eastAsia="DejaVu Sans" w:hAnsi="Liberation Serif" w:cs="Times New Roman"/>
      <w:kern w:val="1"/>
      <w:sz w:val="24"/>
      <w:szCs w:val="24"/>
    </w:rPr>
  </w:style>
  <w:style w:type="character" w:customStyle="1" w:styleId="FontStyle55">
    <w:name w:val="Font Style55"/>
    <w:basedOn w:val="a0"/>
    <w:uiPriority w:val="99"/>
    <w:rsid w:val="003C1815"/>
    <w:rPr>
      <w:rFonts w:ascii="Century Schoolbook" w:hAnsi="Century Schoolbook" w:cs="Century Schoolbook"/>
      <w:sz w:val="14"/>
      <w:szCs w:val="14"/>
    </w:rPr>
  </w:style>
  <w:style w:type="character" w:customStyle="1" w:styleId="FontStyle15">
    <w:name w:val="Font Style15"/>
    <w:basedOn w:val="a0"/>
    <w:uiPriority w:val="99"/>
    <w:rsid w:val="003C1815"/>
    <w:rPr>
      <w:rFonts w:ascii="Trebuchet MS" w:hAnsi="Trebuchet MS" w:cs="Trebuchet MS"/>
      <w:sz w:val="18"/>
      <w:szCs w:val="18"/>
    </w:rPr>
  </w:style>
  <w:style w:type="character" w:customStyle="1" w:styleId="FontStyle61">
    <w:name w:val="Font Style61"/>
    <w:basedOn w:val="a0"/>
    <w:uiPriority w:val="99"/>
    <w:rsid w:val="003C1815"/>
    <w:rPr>
      <w:rFonts w:ascii="Century Schoolbook" w:hAnsi="Century Schoolbook" w:cs="Century Schoolbook"/>
      <w:b/>
      <w:bCs/>
      <w:sz w:val="14"/>
      <w:szCs w:val="14"/>
    </w:rPr>
  </w:style>
  <w:style w:type="character" w:customStyle="1" w:styleId="FontStyle11">
    <w:name w:val="Font Style11"/>
    <w:basedOn w:val="a0"/>
    <w:uiPriority w:val="99"/>
    <w:rsid w:val="003C1815"/>
    <w:rPr>
      <w:rFonts w:ascii="Century Schoolbook" w:hAnsi="Century Schoolbook" w:cs="Century Schoolbook"/>
      <w:sz w:val="16"/>
      <w:szCs w:val="16"/>
    </w:rPr>
  </w:style>
  <w:style w:type="character" w:customStyle="1" w:styleId="30">
    <w:name w:val="Заголовок 3 Знак"/>
    <w:basedOn w:val="a0"/>
    <w:link w:val="3"/>
    <w:uiPriority w:val="9"/>
    <w:rsid w:val="00013B65"/>
    <w:rPr>
      <w:rFonts w:asciiTheme="majorHAnsi" w:eastAsiaTheme="majorEastAsia" w:hAnsiTheme="majorHAnsi" w:cstheme="majorBidi"/>
      <w:b/>
      <w:bCs/>
      <w:color w:val="4F81BD" w:themeColor="accent1"/>
    </w:rPr>
  </w:style>
  <w:style w:type="character" w:styleId="af">
    <w:name w:val="Strong"/>
    <w:basedOn w:val="a0"/>
    <w:qFormat/>
    <w:rsid w:val="00013B65"/>
    <w:rPr>
      <w:b/>
      <w:bCs/>
    </w:rPr>
  </w:style>
  <w:style w:type="paragraph" w:styleId="af0">
    <w:name w:val="Normal (Web)"/>
    <w:basedOn w:val="a"/>
    <w:uiPriority w:val="99"/>
    <w:semiHidden/>
    <w:unhideWhenUsed/>
    <w:rsid w:val="00013B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basedOn w:val="a"/>
    <w:rsid w:val="00013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13B65"/>
  </w:style>
  <w:style w:type="paragraph" w:styleId="af1">
    <w:name w:val="Balloon Text"/>
    <w:basedOn w:val="a"/>
    <w:link w:val="af2"/>
    <w:uiPriority w:val="99"/>
    <w:unhideWhenUsed/>
    <w:rsid w:val="00013B6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rsid w:val="00013B65"/>
    <w:rPr>
      <w:rFonts w:ascii="Tahoma" w:hAnsi="Tahoma" w:cs="Tahoma"/>
      <w:sz w:val="16"/>
      <w:szCs w:val="16"/>
    </w:rPr>
  </w:style>
  <w:style w:type="table" w:styleId="af3">
    <w:name w:val="Table Grid"/>
    <w:basedOn w:val="a1"/>
    <w:rsid w:val="001A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B603A"/>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B603A"/>
  </w:style>
  <w:style w:type="paragraph" w:styleId="af6">
    <w:name w:val="footer"/>
    <w:basedOn w:val="a"/>
    <w:link w:val="af7"/>
    <w:uiPriority w:val="99"/>
    <w:unhideWhenUsed/>
    <w:rsid w:val="005B603A"/>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B603A"/>
  </w:style>
  <w:style w:type="paragraph" w:styleId="af8">
    <w:name w:val="footnote text"/>
    <w:basedOn w:val="a"/>
    <w:link w:val="af9"/>
    <w:semiHidden/>
    <w:rsid w:val="009320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9">
    <w:name w:val="Текст сноски Знак"/>
    <w:basedOn w:val="a0"/>
    <w:link w:val="af8"/>
    <w:semiHidden/>
    <w:rsid w:val="0093208C"/>
    <w:rPr>
      <w:rFonts w:ascii="Times New Roman" w:eastAsia="Times New Roman" w:hAnsi="Times New Roman" w:cs="Times New Roman"/>
      <w:sz w:val="20"/>
      <w:szCs w:val="20"/>
      <w:lang w:eastAsia="ru-RU"/>
    </w:rPr>
  </w:style>
  <w:style w:type="character" w:styleId="afa">
    <w:name w:val="Hyperlink"/>
    <w:basedOn w:val="a0"/>
    <w:uiPriority w:val="99"/>
    <w:unhideWhenUsed/>
    <w:rsid w:val="0003752D"/>
    <w:rPr>
      <w:color w:val="0000FF"/>
      <w:u w:val="single"/>
    </w:rPr>
  </w:style>
  <w:style w:type="character" w:styleId="afb">
    <w:name w:val="FollowedHyperlink"/>
    <w:basedOn w:val="a0"/>
    <w:uiPriority w:val="99"/>
    <w:semiHidden/>
    <w:unhideWhenUsed/>
    <w:rsid w:val="0003752D"/>
    <w:rPr>
      <w:color w:val="800080" w:themeColor="followedHyperlink"/>
      <w:u w:val="single"/>
    </w:rPr>
  </w:style>
  <w:style w:type="paragraph" w:customStyle="1" w:styleId="Textbody">
    <w:name w:val="Text body"/>
    <w:basedOn w:val="a"/>
    <w:rsid w:val="00B727FA"/>
    <w:pPr>
      <w:widowControl w:val="0"/>
      <w:suppressAutoHyphens/>
      <w:autoSpaceDN w:val="0"/>
      <w:spacing w:after="120" w:line="240" w:lineRule="auto"/>
    </w:pPr>
    <w:rPr>
      <w:rFonts w:ascii="Times New Roman" w:eastAsia="Arial Unicode MS" w:hAnsi="Times New Roman" w:cs="Tahoma"/>
      <w:kern w:val="3"/>
      <w:sz w:val="24"/>
      <w:szCs w:val="24"/>
      <w:lang w:eastAsia="zh-CN" w:bidi="hi-IN"/>
    </w:rPr>
  </w:style>
  <w:style w:type="paragraph" w:customStyle="1" w:styleId="c3">
    <w:name w:val="c3"/>
    <w:basedOn w:val="a"/>
    <w:rsid w:val="007D2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D2577"/>
  </w:style>
  <w:style w:type="character" w:customStyle="1" w:styleId="c4">
    <w:name w:val="c4"/>
    <w:basedOn w:val="a0"/>
    <w:rsid w:val="007D2577"/>
  </w:style>
  <w:style w:type="character" w:customStyle="1" w:styleId="c2">
    <w:name w:val="c2"/>
    <w:basedOn w:val="a0"/>
    <w:rsid w:val="007D2577"/>
  </w:style>
  <w:style w:type="character" w:customStyle="1" w:styleId="c1">
    <w:name w:val="c1"/>
    <w:basedOn w:val="a0"/>
    <w:rsid w:val="007D2577"/>
  </w:style>
  <w:style w:type="character" w:customStyle="1" w:styleId="oddtlanswer">
    <w:name w:val="oddtlanswer"/>
    <w:basedOn w:val="a0"/>
    <w:rsid w:val="00595D38"/>
  </w:style>
  <w:style w:type="paragraph" w:customStyle="1" w:styleId="Style4">
    <w:name w:val="Style4"/>
    <w:basedOn w:val="a"/>
    <w:uiPriority w:val="99"/>
    <w:rsid w:val="00EC089C"/>
    <w:pPr>
      <w:widowControl w:val="0"/>
      <w:autoSpaceDE w:val="0"/>
      <w:autoSpaceDN w:val="0"/>
      <w:adjustRightInd w:val="0"/>
      <w:spacing w:after="0" w:line="446" w:lineRule="exact"/>
      <w:jc w:val="both"/>
    </w:pPr>
    <w:rPr>
      <w:rFonts w:ascii="Times New Roman" w:eastAsia="Times New Roman" w:hAnsi="Times New Roman" w:cs="Times New Roman"/>
      <w:sz w:val="24"/>
      <w:szCs w:val="24"/>
    </w:rPr>
  </w:style>
  <w:style w:type="paragraph" w:customStyle="1" w:styleId="Style5">
    <w:name w:val="Style5"/>
    <w:basedOn w:val="a"/>
    <w:uiPriority w:val="99"/>
    <w:rsid w:val="00EC089C"/>
    <w:pPr>
      <w:widowControl w:val="0"/>
      <w:autoSpaceDE w:val="0"/>
      <w:autoSpaceDN w:val="0"/>
      <w:adjustRightInd w:val="0"/>
      <w:spacing w:after="0" w:line="461" w:lineRule="exact"/>
      <w:jc w:val="both"/>
    </w:pPr>
    <w:rPr>
      <w:rFonts w:ascii="Times New Roman" w:eastAsia="Times New Roman" w:hAnsi="Times New Roman" w:cs="Times New Roman"/>
      <w:sz w:val="24"/>
      <w:szCs w:val="24"/>
    </w:rPr>
  </w:style>
  <w:style w:type="character" w:customStyle="1" w:styleId="FontStyle26">
    <w:name w:val="Font Style26"/>
    <w:uiPriority w:val="99"/>
    <w:rsid w:val="00EC089C"/>
    <w:rPr>
      <w:rFonts w:ascii="Times New Roman" w:hAnsi="Times New Roman" w:cs="Times New Roman"/>
      <w:sz w:val="24"/>
      <w:szCs w:val="24"/>
    </w:rPr>
  </w:style>
  <w:style w:type="character" w:customStyle="1" w:styleId="ae">
    <w:name w:val="Без интервала Знак"/>
    <w:link w:val="ad"/>
    <w:uiPriority w:val="1"/>
    <w:locked/>
    <w:rsid w:val="00475834"/>
    <w:rPr>
      <w:rFonts w:ascii="Liberation Serif" w:eastAsia="DejaVu Sans" w:hAnsi="Liberation Serif" w:cs="Times New Roman"/>
      <w:kern w:val="1"/>
      <w:sz w:val="24"/>
      <w:szCs w:val="24"/>
    </w:rPr>
  </w:style>
  <w:style w:type="paragraph" w:customStyle="1" w:styleId="afc">
    <w:name w:val="Содержимое таблицы"/>
    <w:basedOn w:val="a"/>
    <w:rsid w:val="0041692F"/>
    <w:pPr>
      <w:suppressLineNumbers/>
      <w:suppressAutoHyphens/>
      <w:spacing w:after="0" w:line="100" w:lineRule="atLeast"/>
    </w:pPr>
    <w:rPr>
      <w:rFonts w:ascii="Arial" w:eastAsia="Calibri" w:hAnsi="Arial" w:cs="Arial"/>
      <w:kern w:val="1"/>
      <w:sz w:val="20"/>
      <w:szCs w:val="20"/>
      <w:lang w:eastAsia="ar-SA"/>
    </w:rPr>
  </w:style>
  <w:style w:type="character" w:customStyle="1" w:styleId="31">
    <w:name w:val="Заголовок №3_"/>
    <w:link w:val="310"/>
    <w:rsid w:val="00DB2762"/>
    <w:rPr>
      <w:b/>
      <w:bCs/>
      <w:shd w:val="clear" w:color="auto" w:fill="FFFFFF"/>
    </w:rPr>
  </w:style>
  <w:style w:type="paragraph" w:customStyle="1" w:styleId="310">
    <w:name w:val="Заголовок №31"/>
    <w:basedOn w:val="a"/>
    <w:link w:val="31"/>
    <w:rsid w:val="00DB2762"/>
    <w:pPr>
      <w:shd w:val="clear" w:color="auto" w:fill="FFFFFF"/>
      <w:spacing w:after="0" w:line="211" w:lineRule="exact"/>
      <w:jc w:val="both"/>
      <w:outlineLvl w:val="2"/>
    </w:pPr>
    <w:rPr>
      <w:b/>
      <w:bCs/>
    </w:rPr>
  </w:style>
  <w:style w:type="character" w:customStyle="1" w:styleId="140">
    <w:name w:val="Основной текст (14)_"/>
    <w:link w:val="141"/>
    <w:rsid w:val="00DB2762"/>
    <w:rPr>
      <w:i/>
      <w:iCs/>
      <w:shd w:val="clear" w:color="auto" w:fill="FFFFFF"/>
    </w:rPr>
  </w:style>
  <w:style w:type="paragraph" w:customStyle="1" w:styleId="141">
    <w:name w:val="Основной текст (14)1"/>
    <w:basedOn w:val="a"/>
    <w:link w:val="140"/>
    <w:rsid w:val="00DB2762"/>
    <w:pPr>
      <w:shd w:val="clear" w:color="auto" w:fill="FFFFFF"/>
      <w:spacing w:after="0" w:line="211" w:lineRule="exact"/>
      <w:ind w:firstLine="400"/>
      <w:jc w:val="both"/>
    </w:pPr>
    <w:rPr>
      <w:i/>
      <w:iCs/>
    </w:rPr>
  </w:style>
  <w:style w:type="character" w:customStyle="1" w:styleId="142">
    <w:name w:val="Основной текст (14)"/>
    <w:rsid w:val="00DB2762"/>
    <w:rPr>
      <w:i/>
      <w:iCs/>
      <w:noProof/>
      <w:sz w:val="22"/>
      <w:szCs w:val="22"/>
      <w:lang w:bidi="ar-SA"/>
    </w:rPr>
  </w:style>
  <w:style w:type="character" w:customStyle="1" w:styleId="1462">
    <w:name w:val="Основной текст (14)62"/>
    <w:rsid w:val="00DB2762"/>
    <w:rPr>
      <w:rFonts w:ascii="Times New Roman" w:hAnsi="Times New Roman" w:cs="Times New Roman"/>
      <w:i w:val="0"/>
      <w:iCs w:val="0"/>
      <w:spacing w:val="0"/>
      <w:sz w:val="22"/>
      <w:szCs w:val="22"/>
      <w:lang w:bidi="ar-SA"/>
    </w:rPr>
  </w:style>
  <w:style w:type="character" w:customStyle="1" w:styleId="33">
    <w:name w:val="Заголовок №3 (3)_"/>
    <w:link w:val="331"/>
    <w:rsid w:val="00DB2762"/>
    <w:rPr>
      <w:rFonts w:ascii="Calibri" w:hAnsi="Calibri"/>
      <w:b/>
      <w:bCs/>
      <w:sz w:val="23"/>
      <w:szCs w:val="23"/>
      <w:shd w:val="clear" w:color="auto" w:fill="FFFFFF"/>
    </w:rPr>
  </w:style>
  <w:style w:type="paragraph" w:customStyle="1" w:styleId="331">
    <w:name w:val="Заголовок №3 (3)1"/>
    <w:basedOn w:val="a"/>
    <w:link w:val="33"/>
    <w:rsid w:val="00DB2762"/>
    <w:pPr>
      <w:shd w:val="clear" w:color="auto" w:fill="FFFFFF"/>
      <w:spacing w:before="420" w:after="60" w:line="240" w:lineRule="atLeast"/>
      <w:outlineLvl w:val="2"/>
    </w:pPr>
    <w:rPr>
      <w:rFonts w:ascii="Calibri" w:hAnsi="Calibri"/>
      <w:b/>
      <w:bCs/>
      <w:sz w:val="23"/>
      <w:szCs w:val="23"/>
    </w:rPr>
  </w:style>
  <w:style w:type="character" w:customStyle="1" w:styleId="1425">
    <w:name w:val="Основной текст (14)25"/>
    <w:rsid w:val="00DB2762"/>
    <w:rPr>
      <w:rFonts w:ascii="Times New Roman" w:hAnsi="Times New Roman" w:cs="Times New Roman"/>
      <w:i w:val="0"/>
      <w:iCs w:val="0"/>
      <w:noProof/>
      <w:spacing w:val="0"/>
      <w:sz w:val="22"/>
      <w:szCs w:val="22"/>
      <w:lang w:bidi="ar-SA"/>
    </w:rPr>
  </w:style>
  <w:style w:type="character" w:customStyle="1" w:styleId="36">
    <w:name w:val="Заголовок №36"/>
    <w:rsid w:val="00DB2762"/>
    <w:rPr>
      <w:rFonts w:ascii="Times New Roman" w:hAnsi="Times New Roman" w:cs="Times New Roman"/>
      <w:b w:val="0"/>
      <w:bCs w:val="0"/>
      <w:spacing w:val="0"/>
      <w:sz w:val="22"/>
      <w:szCs w:val="22"/>
      <w:lang w:bidi="ar-SA"/>
    </w:rPr>
  </w:style>
  <w:style w:type="character" w:customStyle="1" w:styleId="50">
    <w:name w:val="Заголовок 5 Знак"/>
    <w:basedOn w:val="a0"/>
    <w:link w:val="5"/>
    <w:uiPriority w:val="9"/>
    <w:semiHidden/>
    <w:rsid w:val="005C43F6"/>
    <w:rPr>
      <w:rFonts w:ascii="Calibri" w:eastAsia="Times New Roman" w:hAnsi="Calibri" w:cs="Times New Roman"/>
      <w:b/>
      <w:bCs/>
      <w:i/>
      <w:iCs/>
      <w:sz w:val="26"/>
      <w:szCs w:val="26"/>
      <w:lang w:val="en-US" w:eastAsia="en-US" w:bidi="en-US"/>
    </w:rPr>
  </w:style>
  <w:style w:type="character" w:customStyle="1" w:styleId="60">
    <w:name w:val="Заголовок 6 Знак"/>
    <w:basedOn w:val="a0"/>
    <w:link w:val="6"/>
    <w:uiPriority w:val="9"/>
    <w:semiHidden/>
    <w:rsid w:val="005C43F6"/>
    <w:rPr>
      <w:rFonts w:ascii="Calibri" w:eastAsia="Times New Roman" w:hAnsi="Calibri" w:cs="Times New Roman"/>
      <w:b/>
      <w:bCs/>
      <w:lang w:val="en-US" w:eastAsia="en-US" w:bidi="en-US"/>
    </w:rPr>
  </w:style>
  <w:style w:type="character" w:customStyle="1" w:styleId="70">
    <w:name w:val="Заголовок 7 Знак"/>
    <w:basedOn w:val="a0"/>
    <w:link w:val="7"/>
    <w:uiPriority w:val="9"/>
    <w:semiHidden/>
    <w:rsid w:val="005C43F6"/>
    <w:rPr>
      <w:rFonts w:ascii="Calibri" w:eastAsia="Times New Roman" w:hAnsi="Calibri" w:cs="Times New Roman"/>
      <w:sz w:val="24"/>
      <w:szCs w:val="24"/>
      <w:lang w:val="en-US" w:eastAsia="en-US" w:bidi="en-US"/>
    </w:rPr>
  </w:style>
  <w:style w:type="character" w:customStyle="1" w:styleId="80">
    <w:name w:val="Заголовок 8 Знак"/>
    <w:basedOn w:val="a0"/>
    <w:link w:val="8"/>
    <w:uiPriority w:val="9"/>
    <w:semiHidden/>
    <w:rsid w:val="005C43F6"/>
    <w:rPr>
      <w:rFonts w:ascii="Calibri" w:eastAsia="Times New Roman" w:hAnsi="Calibri" w:cs="Times New Roman"/>
      <w:i/>
      <w:iCs/>
      <w:sz w:val="24"/>
      <w:szCs w:val="24"/>
      <w:lang w:val="en-US" w:eastAsia="en-US" w:bidi="en-US"/>
    </w:rPr>
  </w:style>
  <w:style w:type="character" w:customStyle="1" w:styleId="90">
    <w:name w:val="Заголовок 9 Знак"/>
    <w:basedOn w:val="a0"/>
    <w:link w:val="9"/>
    <w:uiPriority w:val="9"/>
    <w:semiHidden/>
    <w:rsid w:val="005C43F6"/>
    <w:rPr>
      <w:rFonts w:ascii="Cambria" w:eastAsia="Times New Roman" w:hAnsi="Cambria" w:cs="Times New Roman"/>
      <w:lang w:val="en-US" w:eastAsia="en-US" w:bidi="en-US"/>
    </w:rPr>
  </w:style>
  <w:style w:type="paragraph" w:styleId="afd">
    <w:name w:val="Body Text Indent"/>
    <w:basedOn w:val="a"/>
    <w:link w:val="afe"/>
    <w:rsid w:val="005C43F6"/>
    <w:pPr>
      <w:spacing w:after="0" w:line="240" w:lineRule="auto"/>
      <w:ind w:firstLine="540"/>
    </w:pPr>
    <w:rPr>
      <w:rFonts w:ascii="Times New Roman" w:eastAsia="Times New Roman" w:hAnsi="Times New Roman" w:cs="Times New Roman"/>
      <w:sz w:val="24"/>
      <w:szCs w:val="24"/>
    </w:rPr>
  </w:style>
  <w:style w:type="character" w:customStyle="1" w:styleId="afe">
    <w:name w:val="Основной текст с отступом Знак"/>
    <w:basedOn w:val="a0"/>
    <w:link w:val="afd"/>
    <w:rsid w:val="005C43F6"/>
    <w:rPr>
      <w:rFonts w:ascii="Times New Roman" w:eastAsia="Times New Roman" w:hAnsi="Times New Roman" w:cs="Times New Roman"/>
      <w:sz w:val="24"/>
      <w:szCs w:val="24"/>
    </w:rPr>
  </w:style>
  <w:style w:type="paragraph" w:customStyle="1" w:styleId="15">
    <w:name w:val="Знак1"/>
    <w:basedOn w:val="a"/>
    <w:rsid w:val="005C43F6"/>
    <w:pPr>
      <w:spacing w:after="160" w:line="240" w:lineRule="exact"/>
    </w:pPr>
    <w:rPr>
      <w:rFonts w:ascii="Verdana" w:eastAsia="Times New Roman" w:hAnsi="Verdana" w:cs="Times New Roman"/>
      <w:sz w:val="20"/>
      <w:szCs w:val="20"/>
      <w:lang w:val="en-US" w:eastAsia="en-US"/>
    </w:rPr>
  </w:style>
  <w:style w:type="character" w:customStyle="1" w:styleId="23">
    <w:name w:val="Цитата 2 Знак"/>
    <w:basedOn w:val="a0"/>
    <w:link w:val="24"/>
    <w:uiPriority w:val="29"/>
    <w:rsid w:val="005C43F6"/>
    <w:rPr>
      <w:rFonts w:ascii="Calibri" w:eastAsia="Times New Roman" w:hAnsi="Calibri"/>
      <w:i/>
      <w:sz w:val="24"/>
      <w:szCs w:val="24"/>
      <w:lang w:val="en-US" w:eastAsia="en-US" w:bidi="en-US"/>
    </w:rPr>
  </w:style>
  <w:style w:type="paragraph" w:styleId="24">
    <w:name w:val="Quote"/>
    <w:basedOn w:val="a"/>
    <w:next w:val="a"/>
    <w:link w:val="23"/>
    <w:uiPriority w:val="29"/>
    <w:qFormat/>
    <w:rsid w:val="005C43F6"/>
    <w:pPr>
      <w:spacing w:after="0" w:line="240" w:lineRule="auto"/>
    </w:pPr>
    <w:rPr>
      <w:rFonts w:ascii="Calibri" w:eastAsia="Times New Roman" w:hAnsi="Calibri"/>
      <w:i/>
      <w:sz w:val="24"/>
      <w:szCs w:val="24"/>
      <w:lang w:val="en-US" w:eastAsia="en-US" w:bidi="en-US"/>
    </w:rPr>
  </w:style>
  <w:style w:type="character" w:customStyle="1" w:styleId="211">
    <w:name w:val="Цитата 2 Знак1"/>
    <w:basedOn w:val="a0"/>
    <w:uiPriority w:val="29"/>
    <w:rsid w:val="005C43F6"/>
    <w:rPr>
      <w:i/>
      <w:iCs/>
      <w:color w:val="000000" w:themeColor="text1"/>
    </w:rPr>
  </w:style>
  <w:style w:type="character" w:customStyle="1" w:styleId="aff">
    <w:name w:val="Выделенная цитата Знак"/>
    <w:basedOn w:val="a0"/>
    <w:link w:val="aff0"/>
    <w:uiPriority w:val="30"/>
    <w:rsid w:val="005C43F6"/>
    <w:rPr>
      <w:rFonts w:ascii="Calibri" w:eastAsia="Times New Roman" w:hAnsi="Calibri"/>
      <w:b/>
      <w:i/>
      <w:sz w:val="24"/>
      <w:lang w:val="en-US" w:eastAsia="en-US" w:bidi="en-US"/>
    </w:rPr>
  </w:style>
  <w:style w:type="paragraph" w:styleId="aff0">
    <w:name w:val="Intense Quote"/>
    <w:basedOn w:val="a"/>
    <w:next w:val="a"/>
    <w:link w:val="aff"/>
    <w:uiPriority w:val="30"/>
    <w:qFormat/>
    <w:rsid w:val="005C43F6"/>
    <w:pPr>
      <w:spacing w:after="0" w:line="240" w:lineRule="auto"/>
      <w:ind w:left="720" w:right="720"/>
    </w:pPr>
    <w:rPr>
      <w:rFonts w:ascii="Calibri" w:eastAsia="Times New Roman" w:hAnsi="Calibri"/>
      <w:b/>
      <w:i/>
      <w:sz w:val="24"/>
      <w:lang w:val="en-US" w:eastAsia="en-US" w:bidi="en-US"/>
    </w:rPr>
  </w:style>
  <w:style w:type="character" w:customStyle="1" w:styleId="16">
    <w:name w:val="Выделенная цитата Знак1"/>
    <w:basedOn w:val="a0"/>
    <w:uiPriority w:val="30"/>
    <w:rsid w:val="005C43F6"/>
    <w:rPr>
      <w:b/>
      <w:bCs/>
      <w:i/>
      <w:iCs/>
      <w:color w:val="4F81BD" w:themeColor="accent1"/>
    </w:rPr>
  </w:style>
  <w:style w:type="character" w:customStyle="1" w:styleId="z-">
    <w:name w:val="z-Начало формы Знак"/>
    <w:basedOn w:val="a0"/>
    <w:link w:val="z-0"/>
    <w:uiPriority w:val="99"/>
    <w:rsid w:val="005C43F6"/>
    <w:rPr>
      <w:rFonts w:ascii="Arial" w:hAnsi="Arial" w:cs="Arial"/>
      <w:vanish/>
      <w:sz w:val="16"/>
      <w:szCs w:val="16"/>
    </w:rPr>
  </w:style>
  <w:style w:type="paragraph" w:styleId="z-0">
    <w:name w:val="HTML Top of Form"/>
    <w:basedOn w:val="a"/>
    <w:next w:val="a"/>
    <w:link w:val="z-"/>
    <w:hidden/>
    <w:uiPriority w:val="99"/>
    <w:unhideWhenUsed/>
    <w:rsid w:val="005C43F6"/>
    <w:pPr>
      <w:pBdr>
        <w:bottom w:val="single" w:sz="6" w:space="1" w:color="auto"/>
      </w:pBdr>
      <w:spacing w:after="0" w:line="240" w:lineRule="auto"/>
      <w:jc w:val="center"/>
    </w:pPr>
    <w:rPr>
      <w:rFonts w:ascii="Arial" w:hAnsi="Arial" w:cs="Arial"/>
      <w:vanish/>
      <w:sz w:val="16"/>
      <w:szCs w:val="16"/>
    </w:rPr>
  </w:style>
  <w:style w:type="character" w:customStyle="1" w:styleId="z-1">
    <w:name w:val="z-Начало формы Знак1"/>
    <w:basedOn w:val="a0"/>
    <w:uiPriority w:val="99"/>
    <w:semiHidden/>
    <w:rsid w:val="005C43F6"/>
    <w:rPr>
      <w:rFonts w:ascii="Arial" w:hAnsi="Arial" w:cs="Arial"/>
      <w:vanish/>
      <w:sz w:val="16"/>
      <w:szCs w:val="16"/>
    </w:rPr>
  </w:style>
  <w:style w:type="character" w:customStyle="1" w:styleId="z-2">
    <w:name w:val="z-Конец формы Знак"/>
    <w:basedOn w:val="a0"/>
    <w:link w:val="z-3"/>
    <w:uiPriority w:val="99"/>
    <w:rsid w:val="005C43F6"/>
    <w:rPr>
      <w:rFonts w:ascii="Arial" w:hAnsi="Arial" w:cs="Arial"/>
      <w:vanish/>
      <w:sz w:val="16"/>
      <w:szCs w:val="16"/>
    </w:rPr>
  </w:style>
  <w:style w:type="paragraph" w:styleId="z-3">
    <w:name w:val="HTML Bottom of Form"/>
    <w:basedOn w:val="a"/>
    <w:next w:val="a"/>
    <w:link w:val="z-2"/>
    <w:hidden/>
    <w:uiPriority w:val="99"/>
    <w:unhideWhenUsed/>
    <w:rsid w:val="005C43F6"/>
    <w:pPr>
      <w:pBdr>
        <w:top w:val="single" w:sz="6" w:space="1" w:color="auto"/>
      </w:pBdr>
      <w:spacing w:after="0" w:line="240" w:lineRule="auto"/>
      <w:jc w:val="center"/>
    </w:pPr>
    <w:rPr>
      <w:rFonts w:ascii="Arial" w:hAnsi="Arial" w:cs="Arial"/>
      <w:vanish/>
      <w:sz w:val="16"/>
      <w:szCs w:val="16"/>
    </w:rPr>
  </w:style>
  <w:style w:type="character" w:customStyle="1" w:styleId="z-10">
    <w:name w:val="z-Конец формы Знак1"/>
    <w:basedOn w:val="a0"/>
    <w:uiPriority w:val="99"/>
    <w:semiHidden/>
    <w:rsid w:val="005C43F6"/>
    <w:rPr>
      <w:rFonts w:ascii="Arial" w:hAnsi="Arial" w:cs="Arial"/>
      <w:vanish/>
      <w:sz w:val="16"/>
      <w:szCs w:val="16"/>
    </w:rPr>
  </w:style>
  <w:style w:type="paragraph" w:customStyle="1" w:styleId="17">
    <w:name w:val="Абзац списка1"/>
    <w:basedOn w:val="a"/>
    <w:rsid w:val="0082557B"/>
    <w:pPr>
      <w:spacing w:after="0" w:line="240" w:lineRule="auto"/>
      <w:ind w:left="720"/>
      <w:contextualSpacing/>
    </w:pPr>
    <w:rPr>
      <w:rFonts w:ascii="Calibri" w:eastAsia="Calibri" w:hAnsi="Calibri" w:cs="Times New Roman"/>
      <w:sz w:val="24"/>
      <w:szCs w:val="24"/>
      <w:lang w:val="en-US" w:eastAsia="en-US"/>
    </w:rPr>
  </w:style>
  <w:style w:type="paragraph" w:customStyle="1" w:styleId="18">
    <w:name w:val="Без интервала1"/>
    <w:basedOn w:val="a"/>
    <w:rsid w:val="0082557B"/>
    <w:pPr>
      <w:spacing w:after="0" w:line="240" w:lineRule="auto"/>
    </w:pPr>
    <w:rPr>
      <w:rFonts w:ascii="Calibri" w:eastAsia="Times New Roman" w:hAnsi="Calibri" w:cs="Times New Roman"/>
      <w:sz w:val="24"/>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60516">
      <w:bodyDiv w:val="1"/>
      <w:marLeft w:val="0"/>
      <w:marRight w:val="0"/>
      <w:marTop w:val="0"/>
      <w:marBottom w:val="0"/>
      <w:divBdr>
        <w:top w:val="none" w:sz="0" w:space="0" w:color="auto"/>
        <w:left w:val="none" w:sz="0" w:space="0" w:color="auto"/>
        <w:bottom w:val="none" w:sz="0" w:space="0" w:color="auto"/>
        <w:right w:val="none" w:sz="0" w:space="0" w:color="auto"/>
      </w:divBdr>
    </w:div>
    <w:div w:id="1155685603">
      <w:bodyDiv w:val="1"/>
      <w:marLeft w:val="0"/>
      <w:marRight w:val="0"/>
      <w:marTop w:val="0"/>
      <w:marBottom w:val="0"/>
      <w:divBdr>
        <w:top w:val="none" w:sz="0" w:space="0" w:color="auto"/>
        <w:left w:val="none" w:sz="0" w:space="0" w:color="auto"/>
        <w:bottom w:val="none" w:sz="0" w:space="0" w:color="auto"/>
        <w:right w:val="none" w:sz="0" w:space="0" w:color="auto"/>
      </w:divBdr>
      <w:divsChild>
        <w:div w:id="16346238">
          <w:marLeft w:val="720"/>
          <w:marRight w:val="0"/>
          <w:marTop w:val="0"/>
          <w:marBottom w:val="0"/>
          <w:divBdr>
            <w:top w:val="none" w:sz="0" w:space="0" w:color="auto"/>
            <w:left w:val="none" w:sz="0" w:space="0" w:color="auto"/>
            <w:bottom w:val="none" w:sz="0" w:space="0" w:color="auto"/>
            <w:right w:val="none" w:sz="0" w:space="0" w:color="auto"/>
          </w:divBdr>
        </w:div>
        <w:div w:id="35007065">
          <w:marLeft w:val="720"/>
          <w:marRight w:val="0"/>
          <w:marTop w:val="0"/>
          <w:marBottom w:val="0"/>
          <w:divBdr>
            <w:top w:val="none" w:sz="0" w:space="0" w:color="auto"/>
            <w:left w:val="none" w:sz="0" w:space="0" w:color="auto"/>
            <w:bottom w:val="none" w:sz="0" w:space="0" w:color="auto"/>
            <w:right w:val="none" w:sz="0" w:space="0" w:color="auto"/>
          </w:divBdr>
        </w:div>
        <w:div w:id="46878702">
          <w:marLeft w:val="720"/>
          <w:marRight w:val="0"/>
          <w:marTop w:val="0"/>
          <w:marBottom w:val="0"/>
          <w:divBdr>
            <w:top w:val="none" w:sz="0" w:space="0" w:color="auto"/>
            <w:left w:val="none" w:sz="0" w:space="0" w:color="auto"/>
            <w:bottom w:val="none" w:sz="0" w:space="0" w:color="auto"/>
            <w:right w:val="none" w:sz="0" w:space="0" w:color="auto"/>
          </w:divBdr>
        </w:div>
        <w:div w:id="139854896">
          <w:marLeft w:val="720"/>
          <w:marRight w:val="0"/>
          <w:marTop w:val="0"/>
          <w:marBottom w:val="0"/>
          <w:divBdr>
            <w:top w:val="none" w:sz="0" w:space="0" w:color="auto"/>
            <w:left w:val="none" w:sz="0" w:space="0" w:color="auto"/>
            <w:bottom w:val="none" w:sz="0" w:space="0" w:color="auto"/>
            <w:right w:val="none" w:sz="0" w:space="0" w:color="auto"/>
          </w:divBdr>
        </w:div>
        <w:div w:id="141580225">
          <w:marLeft w:val="720"/>
          <w:marRight w:val="0"/>
          <w:marTop w:val="0"/>
          <w:marBottom w:val="0"/>
          <w:divBdr>
            <w:top w:val="none" w:sz="0" w:space="0" w:color="auto"/>
            <w:left w:val="none" w:sz="0" w:space="0" w:color="auto"/>
            <w:bottom w:val="none" w:sz="0" w:space="0" w:color="auto"/>
            <w:right w:val="none" w:sz="0" w:space="0" w:color="auto"/>
          </w:divBdr>
        </w:div>
        <w:div w:id="196940951">
          <w:marLeft w:val="720"/>
          <w:marRight w:val="0"/>
          <w:marTop w:val="0"/>
          <w:marBottom w:val="0"/>
          <w:divBdr>
            <w:top w:val="none" w:sz="0" w:space="0" w:color="auto"/>
            <w:left w:val="none" w:sz="0" w:space="0" w:color="auto"/>
            <w:bottom w:val="none" w:sz="0" w:space="0" w:color="auto"/>
            <w:right w:val="none" w:sz="0" w:space="0" w:color="auto"/>
          </w:divBdr>
        </w:div>
        <w:div w:id="215776292">
          <w:marLeft w:val="360"/>
          <w:marRight w:val="0"/>
          <w:marTop w:val="0"/>
          <w:marBottom w:val="0"/>
          <w:divBdr>
            <w:top w:val="none" w:sz="0" w:space="0" w:color="auto"/>
            <w:left w:val="none" w:sz="0" w:space="0" w:color="auto"/>
            <w:bottom w:val="none" w:sz="0" w:space="0" w:color="auto"/>
            <w:right w:val="none" w:sz="0" w:space="0" w:color="auto"/>
          </w:divBdr>
        </w:div>
        <w:div w:id="284626716">
          <w:marLeft w:val="720"/>
          <w:marRight w:val="0"/>
          <w:marTop w:val="0"/>
          <w:marBottom w:val="0"/>
          <w:divBdr>
            <w:top w:val="none" w:sz="0" w:space="0" w:color="auto"/>
            <w:left w:val="none" w:sz="0" w:space="0" w:color="auto"/>
            <w:bottom w:val="none" w:sz="0" w:space="0" w:color="auto"/>
            <w:right w:val="none" w:sz="0" w:space="0" w:color="auto"/>
          </w:divBdr>
        </w:div>
        <w:div w:id="326715987">
          <w:marLeft w:val="720"/>
          <w:marRight w:val="0"/>
          <w:marTop w:val="0"/>
          <w:marBottom w:val="0"/>
          <w:divBdr>
            <w:top w:val="none" w:sz="0" w:space="0" w:color="auto"/>
            <w:left w:val="none" w:sz="0" w:space="0" w:color="auto"/>
            <w:bottom w:val="none" w:sz="0" w:space="0" w:color="auto"/>
            <w:right w:val="none" w:sz="0" w:space="0" w:color="auto"/>
          </w:divBdr>
        </w:div>
        <w:div w:id="348289743">
          <w:marLeft w:val="0"/>
          <w:marRight w:val="0"/>
          <w:marTop w:val="0"/>
          <w:marBottom w:val="0"/>
          <w:divBdr>
            <w:top w:val="none" w:sz="0" w:space="0" w:color="auto"/>
            <w:left w:val="none" w:sz="0" w:space="0" w:color="auto"/>
            <w:bottom w:val="none" w:sz="0" w:space="0" w:color="auto"/>
            <w:right w:val="none" w:sz="0" w:space="0" w:color="auto"/>
          </w:divBdr>
        </w:div>
        <w:div w:id="523522664">
          <w:marLeft w:val="360"/>
          <w:marRight w:val="0"/>
          <w:marTop w:val="0"/>
          <w:marBottom w:val="0"/>
          <w:divBdr>
            <w:top w:val="none" w:sz="0" w:space="0" w:color="auto"/>
            <w:left w:val="none" w:sz="0" w:space="0" w:color="auto"/>
            <w:bottom w:val="none" w:sz="0" w:space="0" w:color="auto"/>
            <w:right w:val="none" w:sz="0" w:space="0" w:color="auto"/>
          </w:divBdr>
        </w:div>
        <w:div w:id="557475780">
          <w:marLeft w:val="0"/>
          <w:marRight w:val="0"/>
          <w:marTop w:val="0"/>
          <w:marBottom w:val="0"/>
          <w:divBdr>
            <w:top w:val="none" w:sz="0" w:space="0" w:color="auto"/>
            <w:left w:val="none" w:sz="0" w:space="0" w:color="auto"/>
            <w:bottom w:val="none" w:sz="0" w:space="0" w:color="auto"/>
            <w:right w:val="none" w:sz="0" w:space="0" w:color="auto"/>
          </w:divBdr>
        </w:div>
        <w:div w:id="657728694">
          <w:marLeft w:val="360"/>
          <w:marRight w:val="0"/>
          <w:marTop w:val="0"/>
          <w:marBottom w:val="0"/>
          <w:divBdr>
            <w:top w:val="none" w:sz="0" w:space="0" w:color="auto"/>
            <w:left w:val="none" w:sz="0" w:space="0" w:color="auto"/>
            <w:bottom w:val="none" w:sz="0" w:space="0" w:color="auto"/>
            <w:right w:val="none" w:sz="0" w:space="0" w:color="auto"/>
          </w:divBdr>
        </w:div>
        <w:div w:id="660080292">
          <w:marLeft w:val="720"/>
          <w:marRight w:val="0"/>
          <w:marTop w:val="0"/>
          <w:marBottom w:val="0"/>
          <w:divBdr>
            <w:top w:val="none" w:sz="0" w:space="0" w:color="auto"/>
            <w:left w:val="none" w:sz="0" w:space="0" w:color="auto"/>
            <w:bottom w:val="none" w:sz="0" w:space="0" w:color="auto"/>
            <w:right w:val="none" w:sz="0" w:space="0" w:color="auto"/>
          </w:divBdr>
        </w:div>
        <w:div w:id="793329788">
          <w:marLeft w:val="360"/>
          <w:marRight w:val="0"/>
          <w:marTop w:val="0"/>
          <w:marBottom w:val="0"/>
          <w:divBdr>
            <w:top w:val="none" w:sz="0" w:space="0" w:color="auto"/>
            <w:left w:val="none" w:sz="0" w:space="0" w:color="auto"/>
            <w:bottom w:val="none" w:sz="0" w:space="0" w:color="auto"/>
            <w:right w:val="none" w:sz="0" w:space="0" w:color="auto"/>
          </w:divBdr>
        </w:div>
        <w:div w:id="819731581">
          <w:marLeft w:val="720"/>
          <w:marRight w:val="0"/>
          <w:marTop w:val="0"/>
          <w:marBottom w:val="0"/>
          <w:divBdr>
            <w:top w:val="none" w:sz="0" w:space="0" w:color="auto"/>
            <w:left w:val="none" w:sz="0" w:space="0" w:color="auto"/>
            <w:bottom w:val="none" w:sz="0" w:space="0" w:color="auto"/>
            <w:right w:val="none" w:sz="0" w:space="0" w:color="auto"/>
          </w:divBdr>
        </w:div>
        <w:div w:id="851071439">
          <w:marLeft w:val="720"/>
          <w:marRight w:val="0"/>
          <w:marTop w:val="0"/>
          <w:marBottom w:val="0"/>
          <w:divBdr>
            <w:top w:val="none" w:sz="0" w:space="0" w:color="auto"/>
            <w:left w:val="none" w:sz="0" w:space="0" w:color="auto"/>
            <w:bottom w:val="none" w:sz="0" w:space="0" w:color="auto"/>
            <w:right w:val="none" w:sz="0" w:space="0" w:color="auto"/>
          </w:divBdr>
        </w:div>
        <w:div w:id="861208672">
          <w:marLeft w:val="720"/>
          <w:marRight w:val="0"/>
          <w:marTop w:val="0"/>
          <w:marBottom w:val="0"/>
          <w:divBdr>
            <w:top w:val="none" w:sz="0" w:space="0" w:color="auto"/>
            <w:left w:val="none" w:sz="0" w:space="0" w:color="auto"/>
            <w:bottom w:val="none" w:sz="0" w:space="0" w:color="auto"/>
            <w:right w:val="none" w:sz="0" w:space="0" w:color="auto"/>
          </w:divBdr>
        </w:div>
        <w:div w:id="872688173">
          <w:marLeft w:val="0"/>
          <w:marRight w:val="0"/>
          <w:marTop w:val="0"/>
          <w:marBottom w:val="0"/>
          <w:divBdr>
            <w:top w:val="none" w:sz="0" w:space="0" w:color="auto"/>
            <w:left w:val="none" w:sz="0" w:space="0" w:color="auto"/>
            <w:bottom w:val="none" w:sz="0" w:space="0" w:color="auto"/>
            <w:right w:val="none" w:sz="0" w:space="0" w:color="auto"/>
          </w:divBdr>
        </w:div>
        <w:div w:id="915014824">
          <w:marLeft w:val="360"/>
          <w:marRight w:val="0"/>
          <w:marTop w:val="0"/>
          <w:marBottom w:val="0"/>
          <w:divBdr>
            <w:top w:val="none" w:sz="0" w:space="0" w:color="auto"/>
            <w:left w:val="none" w:sz="0" w:space="0" w:color="auto"/>
            <w:bottom w:val="none" w:sz="0" w:space="0" w:color="auto"/>
            <w:right w:val="none" w:sz="0" w:space="0" w:color="auto"/>
          </w:divBdr>
        </w:div>
        <w:div w:id="931669685">
          <w:marLeft w:val="720"/>
          <w:marRight w:val="0"/>
          <w:marTop w:val="0"/>
          <w:marBottom w:val="0"/>
          <w:divBdr>
            <w:top w:val="none" w:sz="0" w:space="0" w:color="auto"/>
            <w:left w:val="none" w:sz="0" w:space="0" w:color="auto"/>
            <w:bottom w:val="none" w:sz="0" w:space="0" w:color="auto"/>
            <w:right w:val="none" w:sz="0" w:space="0" w:color="auto"/>
          </w:divBdr>
        </w:div>
        <w:div w:id="958923666">
          <w:marLeft w:val="360"/>
          <w:marRight w:val="0"/>
          <w:marTop w:val="0"/>
          <w:marBottom w:val="0"/>
          <w:divBdr>
            <w:top w:val="none" w:sz="0" w:space="0" w:color="auto"/>
            <w:left w:val="none" w:sz="0" w:space="0" w:color="auto"/>
            <w:bottom w:val="none" w:sz="0" w:space="0" w:color="auto"/>
            <w:right w:val="none" w:sz="0" w:space="0" w:color="auto"/>
          </w:divBdr>
        </w:div>
        <w:div w:id="981931128">
          <w:marLeft w:val="720"/>
          <w:marRight w:val="0"/>
          <w:marTop w:val="0"/>
          <w:marBottom w:val="0"/>
          <w:divBdr>
            <w:top w:val="none" w:sz="0" w:space="0" w:color="auto"/>
            <w:left w:val="none" w:sz="0" w:space="0" w:color="auto"/>
            <w:bottom w:val="none" w:sz="0" w:space="0" w:color="auto"/>
            <w:right w:val="none" w:sz="0" w:space="0" w:color="auto"/>
          </w:divBdr>
        </w:div>
        <w:div w:id="999231772">
          <w:marLeft w:val="720"/>
          <w:marRight w:val="0"/>
          <w:marTop w:val="0"/>
          <w:marBottom w:val="0"/>
          <w:divBdr>
            <w:top w:val="none" w:sz="0" w:space="0" w:color="auto"/>
            <w:left w:val="none" w:sz="0" w:space="0" w:color="auto"/>
            <w:bottom w:val="none" w:sz="0" w:space="0" w:color="auto"/>
            <w:right w:val="none" w:sz="0" w:space="0" w:color="auto"/>
          </w:divBdr>
        </w:div>
        <w:div w:id="1038629717">
          <w:marLeft w:val="720"/>
          <w:marRight w:val="0"/>
          <w:marTop w:val="0"/>
          <w:marBottom w:val="0"/>
          <w:divBdr>
            <w:top w:val="none" w:sz="0" w:space="0" w:color="auto"/>
            <w:left w:val="none" w:sz="0" w:space="0" w:color="auto"/>
            <w:bottom w:val="none" w:sz="0" w:space="0" w:color="auto"/>
            <w:right w:val="none" w:sz="0" w:space="0" w:color="auto"/>
          </w:divBdr>
        </w:div>
        <w:div w:id="1074625702">
          <w:marLeft w:val="360"/>
          <w:marRight w:val="0"/>
          <w:marTop w:val="0"/>
          <w:marBottom w:val="0"/>
          <w:divBdr>
            <w:top w:val="none" w:sz="0" w:space="0" w:color="auto"/>
            <w:left w:val="none" w:sz="0" w:space="0" w:color="auto"/>
            <w:bottom w:val="none" w:sz="0" w:space="0" w:color="auto"/>
            <w:right w:val="none" w:sz="0" w:space="0" w:color="auto"/>
          </w:divBdr>
        </w:div>
        <w:div w:id="1139609014">
          <w:marLeft w:val="360"/>
          <w:marRight w:val="0"/>
          <w:marTop w:val="0"/>
          <w:marBottom w:val="0"/>
          <w:divBdr>
            <w:top w:val="none" w:sz="0" w:space="0" w:color="auto"/>
            <w:left w:val="none" w:sz="0" w:space="0" w:color="auto"/>
            <w:bottom w:val="none" w:sz="0" w:space="0" w:color="auto"/>
            <w:right w:val="none" w:sz="0" w:space="0" w:color="auto"/>
          </w:divBdr>
        </w:div>
        <w:div w:id="1167549806">
          <w:marLeft w:val="720"/>
          <w:marRight w:val="0"/>
          <w:marTop w:val="0"/>
          <w:marBottom w:val="0"/>
          <w:divBdr>
            <w:top w:val="none" w:sz="0" w:space="0" w:color="auto"/>
            <w:left w:val="none" w:sz="0" w:space="0" w:color="auto"/>
            <w:bottom w:val="none" w:sz="0" w:space="0" w:color="auto"/>
            <w:right w:val="none" w:sz="0" w:space="0" w:color="auto"/>
          </w:divBdr>
        </w:div>
        <w:div w:id="1326326222">
          <w:marLeft w:val="720"/>
          <w:marRight w:val="0"/>
          <w:marTop w:val="0"/>
          <w:marBottom w:val="0"/>
          <w:divBdr>
            <w:top w:val="none" w:sz="0" w:space="0" w:color="auto"/>
            <w:left w:val="none" w:sz="0" w:space="0" w:color="auto"/>
            <w:bottom w:val="none" w:sz="0" w:space="0" w:color="auto"/>
            <w:right w:val="none" w:sz="0" w:space="0" w:color="auto"/>
          </w:divBdr>
        </w:div>
        <w:div w:id="1359697323">
          <w:marLeft w:val="360"/>
          <w:marRight w:val="0"/>
          <w:marTop w:val="0"/>
          <w:marBottom w:val="0"/>
          <w:divBdr>
            <w:top w:val="none" w:sz="0" w:space="0" w:color="auto"/>
            <w:left w:val="none" w:sz="0" w:space="0" w:color="auto"/>
            <w:bottom w:val="none" w:sz="0" w:space="0" w:color="auto"/>
            <w:right w:val="none" w:sz="0" w:space="0" w:color="auto"/>
          </w:divBdr>
        </w:div>
        <w:div w:id="1385519046">
          <w:marLeft w:val="360"/>
          <w:marRight w:val="0"/>
          <w:marTop w:val="0"/>
          <w:marBottom w:val="0"/>
          <w:divBdr>
            <w:top w:val="none" w:sz="0" w:space="0" w:color="auto"/>
            <w:left w:val="none" w:sz="0" w:space="0" w:color="auto"/>
            <w:bottom w:val="none" w:sz="0" w:space="0" w:color="auto"/>
            <w:right w:val="none" w:sz="0" w:space="0" w:color="auto"/>
          </w:divBdr>
        </w:div>
        <w:div w:id="1435513666">
          <w:marLeft w:val="720"/>
          <w:marRight w:val="0"/>
          <w:marTop w:val="0"/>
          <w:marBottom w:val="0"/>
          <w:divBdr>
            <w:top w:val="none" w:sz="0" w:space="0" w:color="auto"/>
            <w:left w:val="none" w:sz="0" w:space="0" w:color="auto"/>
            <w:bottom w:val="none" w:sz="0" w:space="0" w:color="auto"/>
            <w:right w:val="none" w:sz="0" w:space="0" w:color="auto"/>
          </w:divBdr>
        </w:div>
        <w:div w:id="1536187024">
          <w:marLeft w:val="720"/>
          <w:marRight w:val="0"/>
          <w:marTop w:val="0"/>
          <w:marBottom w:val="0"/>
          <w:divBdr>
            <w:top w:val="none" w:sz="0" w:space="0" w:color="auto"/>
            <w:left w:val="none" w:sz="0" w:space="0" w:color="auto"/>
            <w:bottom w:val="none" w:sz="0" w:space="0" w:color="auto"/>
            <w:right w:val="none" w:sz="0" w:space="0" w:color="auto"/>
          </w:divBdr>
        </w:div>
        <w:div w:id="1640379934">
          <w:marLeft w:val="360"/>
          <w:marRight w:val="0"/>
          <w:marTop w:val="0"/>
          <w:marBottom w:val="0"/>
          <w:divBdr>
            <w:top w:val="none" w:sz="0" w:space="0" w:color="auto"/>
            <w:left w:val="none" w:sz="0" w:space="0" w:color="auto"/>
            <w:bottom w:val="none" w:sz="0" w:space="0" w:color="auto"/>
            <w:right w:val="none" w:sz="0" w:space="0" w:color="auto"/>
          </w:divBdr>
        </w:div>
        <w:div w:id="1719280400">
          <w:marLeft w:val="720"/>
          <w:marRight w:val="0"/>
          <w:marTop w:val="0"/>
          <w:marBottom w:val="0"/>
          <w:divBdr>
            <w:top w:val="none" w:sz="0" w:space="0" w:color="auto"/>
            <w:left w:val="none" w:sz="0" w:space="0" w:color="auto"/>
            <w:bottom w:val="none" w:sz="0" w:space="0" w:color="auto"/>
            <w:right w:val="none" w:sz="0" w:space="0" w:color="auto"/>
          </w:divBdr>
        </w:div>
        <w:div w:id="1736734580">
          <w:marLeft w:val="360"/>
          <w:marRight w:val="0"/>
          <w:marTop w:val="0"/>
          <w:marBottom w:val="0"/>
          <w:divBdr>
            <w:top w:val="none" w:sz="0" w:space="0" w:color="auto"/>
            <w:left w:val="none" w:sz="0" w:space="0" w:color="auto"/>
            <w:bottom w:val="none" w:sz="0" w:space="0" w:color="auto"/>
            <w:right w:val="none" w:sz="0" w:space="0" w:color="auto"/>
          </w:divBdr>
        </w:div>
        <w:div w:id="1766808705">
          <w:marLeft w:val="0"/>
          <w:marRight w:val="0"/>
          <w:marTop w:val="0"/>
          <w:marBottom w:val="0"/>
          <w:divBdr>
            <w:top w:val="none" w:sz="0" w:space="0" w:color="auto"/>
            <w:left w:val="none" w:sz="0" w:space="0" w:color="auto"/>
            <w:bottom w:val="none" w:sz="0" w:space="0" w:color="auto"/>
            <w:right w:val="none" w:sz="0" w:space="0" w:color="auto"/>
          </w:divBdr>
        </w:div>
        <w:div w:id="1780029695">
          <w:marLeft w:val="0"/>
          <w:marRight w:val="0"/>
          <w:marTop w:val="0"/>
          <w:marBottom w:val="0"/>
          <w:divBdr>
            <w:top w:val="none" w:sz="0" w:space="0" w:color="auto"/>
            <w:left w:val="none" w:sz="0" w:space="0" w:color="auto"/>
            <w:bottom w:val="none" w:sz="0" w:space="0" w:color="auto"/>
            <w:right w:val="none" w:sz="0" w:space="0" w:color="auto"/>
          </w:divBdr>
        </w:div>
        <w:div w:id="1846819268">
          <w:marLeft w:val="360"/>
          <w:marRight w:val="0"/>
          <w:marTop w:val="0"/>
          <w:marBottom w:val="0"/>
          <w:divBdr>
            <w:top w:val="none" w:sz="0" w:space="0" w:color="auto"/>
            <w:left w:val="none" w:sz="0" w:space="0" w:color="auto"/>
            <w:bottom w:val="none" w:sz="0" w:space="0" w:color="auto"/>
            <w:right w:val="none" w:sz="0" w:space="0" w:color="auto"/>
          </w:divBdr>
        </w:div>
        <w:div w:id="1870334407">
          <w:marLeft w:val="360"/>
          <w:marRight w:val="0"/>
          <w:marTop w:val="0"/>
          <w:marBottom w:val="0"/>
          <w:divBdr>
            <w:top w:val="none" w:sz="0" w:space="0" w:color="auto"/>
            <w:left w:val="none" w:sz="0" w:space="0" w:color="auto"/>
            <w:bottom w:val="none" w:sz="0" w:space="0" w:color="auto"/>
            <w:right w:val="none" w:sz="0" w:space="0" w:color="auto"/>
          </w:divBdr>
        </w:div>
        <w:div w:id="1876186988">
          <w:marLeft w:val="360"/>
          <w:marRight w:val="0"/>
          <w:marTop w:val="0"/>
          <w:marBottom w:val="0"/>
          <w:divBdr>
            <w:top w:val="none" w:sz="0" w:space="0" w:color="auto"/>
            <w:left w:val="none" w:sz="0" w:space="0" w:color="auto"/>
            <w:bottom w:val="none" w:sz="0" w:space="0" w:color="auto"/>
            <w:right w:val="none" w:sz="0" w:space="0" w:color="auto"/>
          </w:divBdr>
        </w:div>
        <w:div w:id="1878083047">
          <w:marLeft w:val="720"/>
          <w:marRight w:val="0"/>
          <w:marTop w:val="0"/>
          <w:marBottom w:val="0"/>
          <w:divBdr>
            <w:top w:val="none" w:sz="0" w:space="0" w:color="auto"/>
            <w:left w:val="none" w:sz="0" w:space="0" w:color="auto"/>
            <w:bottom w:val="none" w:sz="0" w:space="0" w:color="auto"/>
            <w:right w:val="none" w:sz="0" w:space="0" w:color="auto"/>
          </w:divBdr>
        </w:div>
        <w:div w:id="1917665576">
          <w:marLeft w:val="360"/>
          <w:marRight w:val="0"/>
          <w:marTop w:val="0"/>
          <w:marBottom w:val="0"/>
          <w:divBdr>
            <w:top w:val="none" w:sz="0" w:space="0" w:color="auto"/>
            <w:left w:val="none" w:sz="0" w:space="0" w:color="auto"/>
            <w:bottom w:val="none" w:sz="0" w:space="0" w:color="auto"/>
            <w:right w:val="none" w:sz="0" w:space="0" w:color="auto"/>
          </w:divBdr>
        </w:div>
        <w:div w:id="1944409899">
          <w:marLeft w:val="0"/>
          <w:marRight w:val="0"/>
          <w:marTop w:val="0"/>
          <w:marBottom w:val="0"/>
          <w:divBdr>
            <w:top w:val="none" w:sz="0" w:space="0" w:color="auto"/>
            <w:left w:val="none" w:sz="0" w:space="0" w:color="auto"/>
            <w:bottom w:val="none" w:sz="0" w:space="0" w:color="auto"/>
            <w:right w:val="none" w:sz="0" w:space="0" w:color="auto"/>
          </w:divBdr>
        </w:div>
        <w:div w:id="1963268140">
          <w:marLeft w:val="360"/>
          <w:marRight w:val="0"/>
          <w:marTop w:val="0"/>
          <w:marBottom w:val="0"/>
          <w:divBdr>
            <w:top w:val="none" w:sz="0" w:space="0" w:color="auto"/>
            <w:left w:val="none" w:sz="0" w:space="0" w:color="auto"/>
            <w:bottom w:val="none" w:sz="0" w:space="0" w:color="auto"/>
            <w:right w:val="none" w:sz="0" w:space="0" w:color="auto"/>
          </w:divBdr>
        </w:div>
        <w:div w:id="1980261891">
          <w:marLeft w:val="360"/>
          <w:marRight w:val="0"/>
          <w:marTop w:val="0"/>
          <w:marBottom w:val="0"/>
          <w:divBdr>
            <w:top w:val="none" w:sz="0" w:space="0" w:color="auto"/>
            <w:left w:val="none" w:sz="0" w:space="0" w:color="auto"/>
            <w:bottom w:val="none" w:sz="0" w:space="0" w:color="auto"/>
            <w:right w:val="none" w:sz="0" w:space="0" w:color="auto"/>
          </w:divBdr>
        </w:div>
        <w:div w:id="1984117434">
          <w:marLeft w:val="720"/>
          <w:marRight w:val="0"/>
          <w:marTop w:val="0"/>
          <w:marBottom w:val="0"/>
          <w:divBdr>
            <w:top w:val="none" w:sz="0" w:space="0" w:color="auto"/>
            <w:left w:val="none" w:sz="0" w:space="0" w:color="auto"/>
            <w:bottom w:val="none" w:sz="0" w:space="0" w:color="auto"/>
            <w:right w:val="none" w:sz="0" w:space="0" w:color="auto"/>
          </w:divBdr>
        </w:div>
        <w:div w:id="2001421230">
          <w:marLeft w:val="0"/>
          <w:marRight w:val="0"/>
          <w:marTop w:val="0"/>
          <w:marBottom w:val="0"/>
          <w:divBdr>
            <w:top w:val="none" w:sz="0" w:space="0" w:color="auto"/>
            <w:left w:val="none" w:sz="0" w:space="0" w:color="auto"/>
            <w:bottom w:val="none" w:sz="0" w:space="0" w:color="auto"/>
            <w:right w:val="none" w:sz="0" w:space="0" w:color="auto"/>
          </w:divBdr>
        </w:div>
        <w:div w:id="2044746228">
          <w:marLeft w:val="360"/>
          <w:marRight w:val="0"/>
          <w:marTop w:val="0"/>
          <w:marBottom w:val="0"/>
          <w:divBdr>
            <w:top w:val="none" w:sz="0" w:space="0" w:color="auto"/>
            <w:left w:val="none" w:sz="0" w:space="0" w:color="auto"/>
            <w:bottom w:val="none" w:sz="0" w:space="0" w:color="auto"/>
            <w:right w:val="none" w:sz="0" w:space="0" w:color="auto"/>
          </w:divBdr>
        </w:div>
        <w:div w:id="2061435675">
          <w:marLeft w:val="360"/>
          <w:marRight w:val="0"/>
          <w:marTop w:val="0"/>
          <w:marBottom w:val="0"/>
          <w:divBdr>
            <w:top w:val="none" w:sz="0" w:space="0" w:color="auto"/>
            <w:left w:val="none" w:sz="0" w:space="0" w:color="auto"/>
            <w:bottom w:val="none" w:sz="0" w:space="0" w:color="auto"/>
            <w:right w:val="none" w:sz="0" w:space="0" w:color="auto"/>
          </w:divBdr>
        </w:div>
        <w:div w:id="2118405999">
          <w:marLeft w:val="720"/>
          <w:marRight w:val="0"/>
          <w:marTop w:val="0"/>
          <w:marBottom w:val="0"/>
          <w:divBdr>
            <w:top w:val="none" w:sz="0" w:space="0" w:color="auto"/>
            <w:left w:val="none" w:sz="0" w:space="0" w:color="auto"/>
            <w:bottom w:val="none" w:sz="0" w:space="0" w:color="auto"/>
            <w:right w:val="none" w:sz="0" w:space="0" w:color="auto"/>
          </w:divBdr>
        </w:div>
        <w:div w:id="2132162443">
          <w:marLeft w:val="720"/>
          <w:marRight w:val="0"/>
          <w:marTop w:val="0"/>
          <w:marBottom w:val="0"/>
          <w:divBdr>
            <w:top w:val="none" w:sz="0" w:space="0" w:color="auto"/>
            <w:left w:val="none" w:sz="0" w:space="0" w:color="auto"/>
            <w:bottom w:val="none" w:sz="0" w:space="0" w:color="auto"/>
            <w:right w:val="none" w:sz="0" w:space="0" w:color="auto"/>
          </w:divBdr>
        </w:div>
        <w:div w:id="2140878483">
          <w:marLeft w:val="720"/>
          <w:marRight w:val="0"/>
          <w:marTop w:val="0"/>
          <w:marBottom w:val="0"/>
          <w:divBdr>
            <w:top w:val="none" w:sz="0" w:space="0" w:color="auto"/>
            <w:left w:val="none" w:sz="0" w:space="0" w:color="auto"/>
            <w:bottom w:val="none" w:sz="0" w:space="0" w:color="auto"/>
            <w:right w:val="none" w:sz="0" w:space="0" w:color="auto"/>
          </w:divBdr>
        </w:div>
      </w:divsChild>
    </w:div>
    <w:div w:id="1270771078">
      <w:bodyDiv w:val="1"/>
      <w:marLeft w:val="0"/>
      <w:marRight w:val="0"/>
      <w:marTop w:val="0"/>
      <w:marBottom w:val="0"/>
      <w:divBdr>
        <w:top w:val="none" w:sz="0" w:space="0" w:color="auto"/>
        <w:left w:val="none" w:sz="0" w:space="0" w:color="auto"/>
        <w:bottom w:val="none" w:sz="0" w:space="0" w:color="auto"/>
        <w:right w:val="none" w:sz="0" w:space="0" w:color="auto"/>
      </w:divBdr>
    </w:div>
    <w:div w:id="1566602553">
      <w:bodyDiv w:val="1"/>
      <w:marLeft w:val="0"/>
      <w:marRight w:val="0"/>
      <w:marTop w:val="0"/>
      <w:marBottom w:val="0"/>
      <w:divBdr>
        <w:top w:val="none" w:sz="0" w:space="0" w:color="auto"/>
        <w:left w:val="none" w:sz="0" w:space="0" w:color="auto"/>
        <w:bottom w:val="none" w:sz="0" w:space="0" w:color="auto"/>
        <w:right w:val="none" w:sz="0" w:space="0" w:color="auto"/>
      </w:divBdr>
    </w:div>
    <w:div w:id="18905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ve-st.ru/inner/teachers/LessonView.asp?idLesson" TargetMode="External"/><Relationship Id="rId18" Type="http://schemas.openxmlformats.org/officeDocument/2006/relationships/hyperlink" Target="http://live-st.ru/inner/teachers/LessonView.asp?idLesson" TargetMode="External"/><Relationship Id="rId26" Type="http://schemas.openxmlformats.org/officeDocument/2006/relationships/hyperlink" Target="http://live-st.ru/inner/teachers/LessonView.asp?idLesso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ive-st.ru/inner/teachers/LessonView.asp?idLesson" TargetMode="External"/><Relationship Id="rId34" Type="http://schemas.openxmlformats.org/officeDocument/2006/relationships/hyperlink" Target="http://live-st.ru/inner/teachers/LessonView.asp?idLesson" TargetMode="External"/><Relationship Id="rId7" Type="http://schemas.openxmlformats.org/officeDocument/2006/relationships/footnotes" Target="footnotes.xml"/><Relationship Id="rId12" Type="http://schemas.openxmlformats.org/officeDocument/2006/relationships/hyperlink" Target="http://live-st.ru/inner/teachers/LessonView.asp?idLesson" TargetMode="External"/><Relationship Id="rId17" Type="http://schemas.openxmlformats.org/officeDocument/2006/relationships/hyperlink" Target="http://live-st.ru/inner/teachers/LessonView.asp?idLesson" TargetMode="External"/><Relationship Id="rId25" Type="http://schemas.openxmlformats.org/officeDocument/2006/relationships/hyperlink" Target="http://live-st.ru/inner/teachers/LessonView.asp?idLesson" TargetMode="External"/><Relationship Id="rId33" Type="http://schemas.openxmlformats.org/officeDocument/2006/relationships/hyperlink" Target="http://live-st.ru/inner/teachers/LessonView.asp?idLesson" TargetMode="External"/><Relationship Id="rId38" Type="http://schemas.openxmlformats.org/officeDocument/2006/relationships/hyperlink" Target="http://easyen.ru/load/geografija/proekty/konkursnaja_rabota_pol_geografii_velichie_rossii_i_ejo_krasa/433-1-0-19937" TargetMode="External"/><Relationship Id="rId2" Type="http://schemas.openxmlformats.org/officeDocument/2006/relationships/numbering" Target="numbering.xml"/><Relationship Id="rId16" Type="http://schemas.openxmlformats.org/officeDocument/2006/relationships/hyperlink" Target="http://live-st.ru/inner/teachers/LessonView.asp?idLesson" TargetMode="External"/><Relationship Id="rId20" Type="http://schemas.openxmlformats.org/officeDocument/2006/relationships/hyperlink" Target="http://live-st.ru/inner/teachers/LessonView.asp?idLesson" TargetMode="External"/><Relationship Id="rId29" Type="http://schemas.openxmlformats.org/officeDocument/2006/relationships/hyperlink" Target="http://live-st.ru/inner/teachers/LessonView.asp?idLess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live-st.ru/inner/teachers/LessonView.asp?idLesson" TargetMode="External"/><Relationship Id="rId32" Type="http://schemas.openxmlformats.org/officeDocument/2006/relationships/hyperlink" Target="http://live-st.ru/inner/teachers/LessonView.asp?idLesson" TargetMode="External"/><Relationship Id="rId37" Type="http://schemas.openxmlformats.org/officeDocument/2006/relationships/hyperlink" Target="http://easyen.ru/load/geografija/proekty/tvorcheskij_proekt_fotografija_samoe_sinee_v_mire/433-1-0-20901"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ive-st.ru/inner/teachers/LessonView.asp?idLesson" TargetMode="External"/><Relationship Id="rId23" Type="http://schemas.openxmlformats.org/officeDocument/2006/relationships/hyperlink" Target="http://live-st.ru/inner/teachers/LessonView.asp?idLesson" TargetMode="External"/><Relationship Id="rId28" Type="http://schemas.openxmlformats.org/officeDocument/2006/relationships/hyperlink" Target="http://live-st.ru/inner/teachers/LessonView.asp?idLesson" TargetMode="External"/><Relationship Id="rId36" Type="http://schemas.openxmlformats.org/officeDocument/2006/relationships/hyperlink" Target="http://easyen.ru/load/geografija/proekty/ilmenskij_zapovednik_prirodnyj_unikum_urala/433-1-0-20998" TargetMode="External"/><Relationship Id="rId10" Type="http://schemas.openxmlformats.org/officeDocument/2006/relationships/hyperlink" Target="http://fcior.edu.ru/" TargetMode="External"/><Relationship Id="rId19" Type="http://schemas.openxmlformats.org/officeDocument/2006/relationships/hyperlink" Target="http://live-st.ru/inner/teachers/LessonView.asp?idLesson" TargetMode="External"/><Relationship Id="rId31" Type="http://schemas.openxmlformats.org/officeDocument/2006/relationships/hyperlink" Target="http://live-st.ru/inner/teachers/LessonView.asp?idLess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ive-st.ru/inner/teachers/LessonView.asp?idLesson" TargetMode="External"/><Relationship Id="rId22" Type="http://schemas.openxmlformats.org/officeDocument/2006/relationships/hyperlink" Target="http://live-st.ru/inner/teachers/LessonView.asp?idLesson" TargetMode="External"/><Relationship Id="rId27" Type="http://schemas.openxmlformats.org/officeDocument/2006/relationships/hyperlink" Target="http://live-st.ru/inner/teachers/LessonView.asp?idLesson" TargetMode="External"/><Relationship Id="rId30" Type="http://schemas.openxmlformats.org/officeDocument/2006/relationships/hyperlink" Target="http://live-st.ru/inner/teachers/LessonView.asp?idLesson" TargetMode="External"/><Relationship Id="rId35" Type="http://schemas.openxmlformats.org/officeDocument/2006/relationships/hyperlink" Target="http://easyen.ru/load/geografija/proekty/tvorcheskij_proekt_prezentacija_opasnye_zhivotnye_chernogo_morja/433-1-0-21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7F95C-E110-468D-B8EC-F71C1944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49004</Words>
  <Characters>279323</Characters>
  <Application>Microsoft Office Word</Application>
  <DocSecurity>0</DocSecurity>
  <Lines>2327</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tykaeva</cp:lastModifiedBy>
  <cp:revision>16</cp:revision>
  <cp:lastPrinted>2016-11-02T10:23:00Z</cp:lastPrinted>
  <dcterms:created xsi:type="dcterms:W3CDTF">2015-11-07T07:45:00Z</dcterms:created>
  <dcterms:modified xsi:type="dcterms:W3CDTF">2016-11-10T05:53:00Z</dcterms:modified>
</cp:coreProperties>
</file>