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41" w:rsidRDefault="00BE2041" w:rsidP="00B73CA7">
      <w:pPr>
        <w:jc w:val="center"/>
        <w:rPr>
          <w:b/>
          <w:bCs/>
          <w:color w:val="000000"/>
          <w:sz w:val="28"/>
          <w:szCs w:val="28"/>
          <w:lang w:val="en-US"/>
        </w:rPr>
      </w:pPr>
    </w:p>
    <w:p w:rsidR="00B73CA7" w:rsidRDefault="00B73CA7" w:rsidP="00B73CA7">
      <w:pPr>
        <w:jc w:val="center"/>
        <w:rPr>
          <w:b/>
          <w:bCs/>
          <w:color w:val="000000"/>
          <w:sz w:val="28"/>
          <w:szCs w:val="28"/>
          <w:lang w:val="en-US"/>
        </w:rPr>
      </w:pPr>
    </w:p>
    <w:p w:rsidR="00B73CA7" w:rsidRPr="00B73CA7" w:rsidRDefault="00B73CA7" w:rsidP="00B73CA7">
      <w:pPr>
        <w:jc w:val="center"/>
        <w:rPr>
          <w:rFonts w:eastAsia="Calibri"/>
          <w:b/>
          <w:noProof w:val="0"/>
          <w:lang w:eastAsia="en-US"/>
        </w:rPr>
      </w:pPr>
      <w:r w:rsidRPr="00B73CA7">
        <w:rPr>
          <w:rFonts w:eastAsia="Calibri"/>
          <w:b/>
          <w:noProof w:val="0"/>
          <w:lang w:eastAsia="en-US"/>
        </w:rPr>
        <w:t>Санкт-Петербургское государственное бюджетное</w:t>
      </w:r>
    </w:p>
    <w:p w:rsidR="00B73CA7" w:rsidRPr="00B73CA7" w:rsidRDefault="00B73CA7" w:rsidP="00B73CA7">
      <w:pPr>
        <w:jc w:val="center"/>
        <w:rPr>
          <w:rFonts w:eastAsia="Calibri"/>
          <w:b/>
          <w:noProof w:val="0"/>
          <w:lang w:eastAsia="en-US"/>
        </w:rPr>
      </w:pPr>
      <w:r w:rsidRPr="00B73CA7">
        <w:rPr>
          <w:rFonts w:eastAsia="Calibri"/>
          <w:b/>
          <w:noProof w:val="0"/>
          <w:lang w:eastAsia="en-US"/>
        </w:rPr>
        <w:t>профессиональное образовательное учреждение</w:t>
      </w:r>
    </w:p>
    <w:p w:rsidR="00B73CA7" w:rsidRPr="00B73CA7" w:rsidRDefault="00B73CA7" w:rsidP="00B73CA7">
      <w:pPr>
        <w:jc w:val="center"/>
        <w:rPr>
          <w:rFonts w:eastAsia="Calibri"/>
          <w:b/>
          <w:noProof w:val="0"/>
          <w:lang w:eastAsia="en-US"/>
        </w:rPr>
      </w:pPr>
      <w:r w:rsidRPr="00B73CA7">
        <w:rPr>
          <w:rFonts w:eastAsia="Calibri"/>
          <w:b/>
          <w:noProof w:val="0"/>
          <w:lang w:eastAsia="en-US"/>
        </w:rPr>
        <w:t>«Колледж отраслевых технологий «Краснодеревец»</w:t>
      </w:r>
    </w:p>
    <w:p w:rsidR="00B73CA7" w:rsidRPr="00B73CA7" w:rsidRDefault="00B73CA7" w:rsidP="00B73CA7">
      <w:pPr>
        <w:jc w:val="center"/>
        <w:rPr>
          <w:rFonts w:eastAsia="Calibri"/>
          <w:b/>
          <w:noProof w:val="0"/>
          <w:lang w:eastAsia="en-US"/>
        </w:rPr>
      </w:pPr>
    </w:p>
    <w:p w:rsidR="00B73CA7" w:rsidRPr="00B73CA7" w:rsidRDefault="00B73CA7" w:rsidP="00B73CA7">
      <w:pPr>
        <w:spacing w:line="276" w:lineRule="auto"/>
        <w:rPr>
          <w:rFonts w:eastAsia="Calibri"/>
          <w:noProof w:val="0"/>
          <w:lang w:eastAsia="en-US"/>
        </w:rPr>
      </w:pPr>
    </w:p>
    <w:tbl>
      <w:tblPr>
        <w:tblW w:w="0" w:type="auto"/>
        <w:tblInd w:w="-34" w:type="dxa"/>
        <w:tblLayout w:type="fixed"/>
        <w:tblLook w:val="0000" w:firstRow="0" w:lastRow="0" w:firstColumn="0" w:lastColumn="0" w:noHBand="0" w:noVBand="0"/>
      </w:tblPr>
      <w:tblGrid>
        <w:gridCol w:w="3520"/>
        <w:gridCol w:w="2949"/>
        <w:gridCol w:w="2955"/>
      </w:tblGrid>
      <w:tr w:rsidR="00B73CA7" w:rsidRPr="00B73CA7" w:rsidTr="00B61506">
        <w:tc>
          <w:tcPr>
            <w:tcW w:w="3520" w:type="dxa"/>
            <w:tcBorders>
              <w:top w:val="single" w:sz="2" w:space="0" w:color="000000"/>
              <w:left w:val="single" w:sz="2" w:space="0" w:color="000000"/>
              <w:bottom w:val="single" w:sz="2" w:space="0" w:color="000000"/>
              <w:right w:val="single" w:sz="2" w:space="0" w:color="000000"/>
            </w:tcBorders>
          </w:tcPr>
          <w:p w:rsidR="00B73CA7" w:rsidRPr="00B73CA7" w:rsidRDefault="00B73CA7" w:rsidP="00B73CA7">
            <w:pPr>
              <w:spacing w:after="200"/>
              <w:rPr>
                <w:rFonts w:eastAsia="Calibri"/>
                <w:noProof w:val="0"/>
                <w:lang w:eastAsia="en-US"/>
              </w:rPr>
            </w:pPr>
            <w:r w:rsidRPr="00B73CA7">
              <w:rPr>
                <w:rFonts w:eastAsia="Calibri"/>
                <w:noProof w:val="0"/>
                <w:lang w:eastAsia="en-US"/>
              </w:rPr>
              <w:t xml:space="preserve">Рассмотрено  на заседании Методической комиссии  и рекомендовано к рассмотрению на Педагогическом совете </w:t>
            </w:r>
          </w:p>
          <w:p w:rsidR="00B73CA7" w:rsidRPr="00B73CA7" w:rsidRDefault="00B73CA7" w:rsidP="00B73CA7">
            <w:pPr>
              <w:spacing w:after="200"/>
              <w:rPr>
                <w:rFonts w:eastAsia="Calibri"/>
                <w:noProof w:val="0"/>
                <w:lang w:eastAsia="en-US"/>
              </w:rPr>
            </w:pPr>
            <w:r w:rsidRPr="00B73CA7">
              <w:rPr>
                <w:rFonts w:eastAsia="Calibri"/>
                <w:noProof w:val="0"/>
                <w:lang w:eastAsia="en-US"/>
              </w:rPr>
              <w:t>Спб ГБПОУ «Колледж отраслевых технологий «Краснодеревец»</w:t>
            </w:r>
          </w:p>
          <w:p w:rsidR="00B73CA7" w:rsidRPr="00B73CA7" w:rsidRDefault="00B73CA7" w:rsidP="00B73CA7">
            <w:pPr>
              <w:spacing w:after="200" w:line="276" w:lineRule="auto"/>
              <w:rPr>
                <w:rFonts w:eastAsia="Calibri"/>
                <w:noProof w:val="0"/>
                <w:lang w:eastAsia="en-US"/>
              </w:rPr>
            </w:pPr>
            <w:r w:rsidRPr="00B73CA7">
              <w:rPr>
                <w:rFonts w:eastAsia="Calibri"/>
                <w:noProof w:val="0"/>
                <w:lang w:eastAsia="en-US"/>
              </w:rPr>
              <w:t>протокол №________</w:t>
            </w:r>
          </w:p>
          <w:p w:rsidR="00B73CA7" w:rsidRPr="00B73CA7" w:rsidRDefault="00B73CA7" w:rsidP="00B73CA7">
            <w:pPr>
              <w:spacing w:after="200" w:line="276" w:lineRule="auto"/>
              <w:rPr>
                <w:rFonts w:eastAsia="Calibri"/>
                <w:noProof w:val="0"/>
                <w:lang w:eastAsia="en-US"/>
              </w:rPr>
            </w:pPr>
            <w:r w:rsidRPr="00B73CA7">
              <w:rPr>
                <w:rFonts w:eastAsia="Calibri"/>
                <w:noProof w:val="0"/>
                <w:lang w:eastAsia="en-US"/>
              </w:rPr>
              <w:t>от «___» ____________2016 г.</w:t>
            </w:r>
          </w:p>
        </w:tc>
        <w:tc>
          <w:tcPr>
            <w:tcW w:w="2949" w:type="dxa"/>
            <w:tcBorders>
              <w:top w:val="single" w:sz="2" w:space="0" w:color="000000"/>
              <w:left w:val="single" w:sz="2" w:space="0" w:color="000000"/>
              <w:bottom w:val="single" w:sz="2" w:space="0" w:color="000000"/>
              <w:right w:val="single" w:sz="2" w:space="0" w:color="000000"/>
            </w:tcBorders>
          </w:tcPr>
          <w:p w:rsidR="00B73CA7" w:rsidRPr="00B73CA7" w:rsidRDefault="00B73CA7" w:rsidP="00B73CA7">
            <w:pPr>
              <w:spacing w:after="200" w:line="276" w:lineRule="auto"/>
              <w:rPr>
                <w:rFonts w:eastAsia="Calibri"/>
                <w:noProof w:val="0"/>
                <w:lang w:eastAsia="en-US"/>
              </w:rPr>
            </w:pPr>
            <w:r w:rsidRPr="00B73CA7">
              <w:rPr>
                <w:rFonts w:eastAsia="Calibri"/>
                <w:noProof w:val="0"/>
                <w:lang w:eastAsia="en-US"/>
              </w:rPr>
              <w:t xml:space="preserve">Рассмотрено и принято на заседании Педагогического совета СПб ГБПОУ «Колледж отраслевых технологий «Краснодеревец» </w:t>
            </w:r>
          </w:p>
          <w:p w:rsidR="00B73CA7" w:rsidRPr="00B73CA7" w:rsidRDefault="00B73CA7" w:rsidP="00B73CA7">
            <w:pPr>
              <w:spacing w:after="200" w:line="276" w:lineRule="auto"/>
              <w:rPr>
                <w:rFonts w:eastAsia="Calibri"/>
                <w:noProof w:val="0"/>
                <w:lang w:eastAsia="en-US"/>
              </w:rPr>
            </w:pPr>
            <w:r w:rsidRPr="00B73CA7">
              <w:rPr>
                <w:rFonts w:eastAsia="Calibri"/>
                <w:noProof w:val="0"/>
                <w:lang w:eastAsia="en-US"/>
              </w:rPr>
              <w:t>протокол №________</w:t>
            </w:r>
          </w:p>
          <w:p w:rsidR="00B73CA7" w:rsidRPr="00B73CA7" w:rsidRDefault="00B73CA7" w:rsidP="00B73CA7">
            <w:pPr>
              <w:spacing w:after="200" w:line="276" w:lineRule="auto"/>
              <w:rPr>
                <w:rFonts w:eastAsia="Calibri"/>
                <w:noProof w:val="0"/>
                <w:lang w:eastAsia="en-US"/>
              </w:rPr>
            </w:pPr>
            <w:r w:rsidRPr="00B73CA7">
              <w:rPr>
                <w:rFonts w:eastAsia="Calibri"/>
                <w:noProof w:val="0"/>
                <w:lang w:eastAsia="en-US"/>
              </w:rPr>
              <w:t>от «____» ________2016 г.</w:t>
            </w:r>
          </w:p>
          <w:p w:rsidR="00B73CA7" w:rsidRPr="00B73CA7" w:rsidRDefault="00B73CA7" w:rsidP="00B73CA7">
            <w:pPr>
              <w:spacing w:after="200" w:line="276" w:lineRule="auto"/>
              <w:jc w:val="center"/>
              <w:rPr>
                <w:rFonts w:eastAsia="Calibri"/>
                <w:noProof w:val="0"/>
                <w:lang w:eastAsia="en-US"/>
              </w:rPr>
            </w:pPr>
          </w:p>
        </w:tc>
        <w:tc>
          <w:tcPr>
            <w:tcW w:w="2955" w:type="dxa"/>
            <w:tcBorders>
              <w:top w:val="single" w:sz="2" w:space="0" w:color="000000"/>
              <w:left w:val="single" w:sz="2" w:space="0" w:color="000000"/>
              <w:bottom w:val="single" w:sz="2" w:space="0" w:color="000000"/>
              <w:right w:val="single" w:sz="2" w:space="0" w:color="000000"/>
            </w:tcBorders>
          </w:tcPr>
          <w:p w:rsidR="00B73CA7" w:rsidRPr="00B73CA7" w:rsidRDefault="00B73CA7" w:rsidP="00B73CA7">
            <w:pPr>
              <w:spacing w:after="200" w:line="276" w:lineRule="auto"/>
              <w:jc w:val="center"/>
              <w:rPr>
                <w:rFonts w:eastAsia="Calibri"/>
                <w:noProof w:val="0"/>
                <w:lang w:eastAsia="en-US"/>
              </w:rPr>
            </w:pPr>
            <w:r w:rsidRPr="00B73CA7">
              <w:rPr>
                <w:rFonts w:eastAsia="Calibri"/>
                <w:noProof w:val="0"/>
                <w:lang w:eastAsia="en-US"/>
              </w:rPr>
              <w:t>«Утверждаю» ___________</w:t>
            </w:r>
          </w:p>
          <w:p w:rsidR="00B73CA7" w:rsidRPr="00B73CA7" w:rsidRDefault="00B73CA7" w:rsidP="00B73CA7">
            <w:pPr>
              <w:spacing w:after="200"/>
              <w:jc w:val="right"/>
              <w:rPr>
                <w:rFonts w:eastAsia="Calibri"/>
                <w:noProof w:val="0"/>
                <w:lang w:eastAsia="en-US"/>
              </w:rPr>
            </w:pPr>
            <w:r w:rsidRPr="00B73CA7">
              <w:rPr>
                <w:rFonts w:eastAsia="Calibri"/>
                <w:noProof w:val="0"/>
                <w:lang w:eastAsia="en-US"/>
              </w:rPr>
              <w:t>Директор СПб ГБПОУ «Колледж отраслевых технологий «Краснодеревец»</w:t>
            </w:r>
          </w:p>
          <w:p w:rsidR="00B73CA7" w:rsidRPr="00B73CA7" w:rsidRDefault="00B73CA7" w:rsidP="00B73CA7">
            <w:pPr>
              <w:spacing w:after="200"/>
              <w:jc w:val="right"/>
              <w:rPr>
                <w:rFonts w:eastAsia="Calibri"/>
                <w:noProof w:val="0"/>
                <w:lang w:eastAsia="en-US"/>
              </w:rPr>
            </w:pPr>
            <w:r w:rsidRPr="00B73CA7">
              <w:rPr>
                <w:rFonts w:eastAsia="Calibri"/>
                <w:noProof w:val="0"/>
                <w:lang w:eastAsia="en-US"/>
              </w:rPr>
              <w:t>З.Ш. Джгамадзе</w:t>
            </w:r>
          </w:p>
          <w:p w:rsidR="00B73CA7" w:rsidRPr="00B73CA7" w:rsidRDefault="00B73CA7" w:rsidP="00B73CA7">
            <w:pPr>
              <w:spacing w:after="200" w:line="276" w:lineRule="auto"/>
              <w:jc w:val="right"/>
              <w:rPr>
                <w:rFonts w:eastAsia="Calibri"/>
                <w:noProof w:val="0"/>
                <w:lang w:eastAsia="en-US"/>
              </w:rPr>
            </w:pPr>
            <w:r w:rsidRPr="00B73CA7">
              <w:rPr>
                <w:rFonts w:eastAsia="Calibri"/>
                <w:noProof w:val="0"/>
                <w:lang w:eastAsia="en-US"/>
              </w:rPr>
              <w:t>приказ  №________</w:t>
            </w:r>
          </w:p>
          <w:p w:rsidR="00B73CA7" w:rsidRPr="00B73CA7" w:rsidRDefault="00B73CA7" w:rsidP="00B73CA7">
            <w:pPr>
              <w:spacing w:after="200" w:line="276" w:lineRule="auto"/>
              <w:jc w:val="right"/>
              <w:rPr>
                <w:rFonts w:eastAsia="Calibri"/>
                <w:noProof w:val="0"/>
                <w:lang w:eastAsia="en-US"/>
              </w:rPr>
            </w:pPr>
            <w:r w:rsidRPr="00B73CA7">
              <w:rPr>
                <w:rFonts w:eastAsia="Calibri"/>
                <w:noProof w:val="0"/>
                <w:lang w:eastAsia="en-US"/>
              </w:rPr>
              <w:t>от «___» _________2016 г.</w:t>
            </w:r>
          </w:p>
        </w:tc>
      </w:tr>
    </w:tbl>
    <w:p w:rsidR="00B73CA7" w:rsidRPr="00B73CA7" w:rsidRDefault="00B73CA7" w:rsidP="00B73CA7">
      <w:pPr>
        <w:spacing w:after="200" w:line="276" w:lineRule="auto"/>
        <w:jc w:val="center"/>
        <w:rPr>
          <w:rFonts w:eastAsia="Calibri"/>
          <w:noProof w:val="0"/>
          <w:lang w:eastAsia="en-US"/>
        </w:rPr>
      </w:pPr>
    </w:p>
    <w:p w:rsidR="00B73CA7" w:rsidRPr="00B73CA7" w:rsidRDefault="00B73CA7" w:rsidP="00B73CA7">
      <w:pPr>
        <w:spacing w:after="200" w:line="360" w:lineRule="auto"/>
        <w:rPr>
          <w:rFonts w:eastAsia="Calibri"/>
          <w:b/>
          <w:noProof w:val="0"/>
          <w:lang w:eastAsia="en-US"/>
        </w:rPr>
      </w:pPr>
    </w:p>
    <w:p w:rsidR="00B73CA7" w:rsidRPr="00B73CA7" w:rsidRDefault="00B73CA7" w:rsidP="00B73CA7">
      <w:pPr>
        <w:spacing w:after="200" w:line="360" w:lineRule="auto"/>
        <w:jc w:val="center"/>
        <w:rPr>
          <w:rFonts w:eastAsia="Calibri"/>
          <w:b/>
          <w:noProof w:val="0"/>
          <w:lang w:eastAsia="en-US"/>
        </w:rPr>
      </w:pPr>
    </w:p>
    <w:p w:rsidR="00B73CA7" w:rsidRPr="00B73CA7" w:rsidRDefault="00B73CA7" w:rsidP="00B73CA7">
      <w:pPr>
        <w:keepNext/>
        <w:numPr>
          <w:ilvl w:val="0"/>
          <w:numId w:val="8"/>
        </w:numPr>
        <w:tabs>
          <w:tab w:val="left" w:pos="900"/>
        </w:tabs>
        <w:suppressAutoHyphens/>
        <w:jc w:val="center"/>
        <w:outlineLvl w:val="0"/>
        <w:rPr>
          <w:b/>
          <w:noProof w:val="0"/>
          <w:lang w:eastAsia="ar-SA"/>
        </w:rPr>
      </w:pPr>
      <w:r w:rsidRPr="00B73CA7">
        <w:rPr>
          <w:b/>
          <w:noProof w:val="0"/>
          <w:lang w:eastAsia="ar-SA"/>
        </w:rPr>
        <w:t>Рабочая программа</w:t>
      </w:r>
    </w:p>
    <w:p w:rsidR="00B73CA7" w:rsidRPr="00B73CA7" w:rsidRDefault="00B73CA7" w:rsidP="00B73CA7">
      <w:pPr>
        <w:spacing w:after="200" w:line="360" w:lineRule="auto"/>
        <w:jc w:val="center"/>
        <w:rPr>
          <w:rFonts w:eastAsia="Calibri"/>
          <w:noProof w:val="0"/>
          <w:lang w:eastAsia="en-US"/>
        </w:rPr>
      </w:pPr>
      <w:r>
        <w:rPr>
          <w:rFonts w:eastAsia="Calibri"/>
          <w:noProof w:val="0"/>
          <w:lang w:eastAsia="en-US"/>
        </w:rPr>
        <w:t>п</w:t>
      </w:r>
      <w:bookmarkStart w:id="0" w:name="_GoBack"/>
      <w:bookmarkEnd w:id="0"/>
      <w:r w:rsidRPr="00B73CA7">
        <w:rPr>
          <w:rFonts w:eastAsia="Calibri"/>
          <w:noProof w:val="0"/>
          <w:lang w:eastAsia="en-US"/>
        </w:rPr>
        <w:t>о географии для 9  класса</w:t>
      </w:r>
    </w:p>
    <w:p w:rsidR="00B73CA7" w:rsidRPr="00B73CA7" w:rsidRDefault="00B73CA7" w:rsidP="00B73CA7">
      <w:pPr>
        <w:spacing w:after="200" w:line="360" w:lineRule="auto"/>
        <w:jc w:val="center"/>
        <w:rPr>
          <w:rFonts w:eastAsia="Calibri"/>
          <w:b/>
          <w:noProof w:val="0"/>
          <w:lang w:eastAsia="en-US"/>
        </w:rPr>
      </w:pPr>
    </w:p>
    <w:p w:rsidR="00B73CA7" w:rsidRPr="00B73CA7" w:rsidRDefault="00B73CA7" w:rsidP="00B73CA7">
      <w:pPr>
        <w:spacing w:after="200" w:line="276" w:lineRule="auto"/>
        <w:ind w:left="4248" w:hanging="528"/>
        <w:jc w:val="right"/>
        <w:rPr>
          <w:rFonts w:eastAsia="Calibri"/>
          <w:noProof w:val="0"/>
          <w:lang w:eastAsia="en-US"/>
        </w:rPr>
      </w:pPr>
      <w:r w:rsidRPr="00B73CA7">
        <w:rPr>
          <w:rFonts w:eastAsia="Calibri"/>
          <w:noProof w:val="0"/>
          <w:lang w:eastAsia="en-US"/>
        </w:rPr>
        <w:t xml:space="preserve">учителя географии </w:t>
      </w:r>
    </w:p>
    <w:p w:rsidR="00B73CA7" w:rsidRPr="00B73CA7" w:rsidRDefault="00B73CA7" w:rsidP="00B73CA7">
      <w:pPr>
        <w:spacing w:after="200" w:line="276" w:lineRule="auto"/>
        <w:ind w:left="4248" w:hanging="528"/>
        <w:jc w:val="right"/>
        <w:rPr>
          <w:rFonts w:eastAsia="Calibri"/>
          <w:noProof w:val="0"/>
          <w:lang w:eastAsia="en-US"/>
        </w:rPr>
      </w:pPr>
      <w:r w:rsidRPr="00B73CA7">
        <w:rPr>
          <w:rFonts w:eastAsia="Calibri"/>
          <w:noProof w:val="0"/>
          <w:lang w:eastAsia="en-US"/>
        </w:rPr>
        <w:t>Голод Надежды Валентиновны</w:t>
      </w: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p>
    <w:p w:rsidR="00B73CA7" w:rsidRPr="00B73CA7" w:rsidRDefault="00B73CA7" w:rsidP="00B73CA7">
      <w:pPr>
        <w:jc w:val="center"/>
        <w:rPr>
          <w:b/>
          <w:bCs/>
          <w:color w:val="000000"/>
          <w:sz w:val="28"/>
          <w:szCs w:val="28"/>
        </w:rPr>
      </w:pPr>
      <w:r w:rsidRPr="00B73CA7">
        <w:rPr>
          <w:b/>
          <w:bCs/>
          <w:color w:val="000000"/>
          <w:sz w:val="28"/>
          <w:szCs w:val="28"/>
        </w:rPr>
        <w:t>1.</w:t>
      </w:r>
    </w:p>
    <w:p w:rsidR="007F76EC" w:rsidRPr="00D453CB" w:rsidRDefault="007F76EC" w:rsidP="007F76EC">
      <w:pPr>
        <w:jc w:val="center"/>
        <w:rPr>
          <w:b/>
          <w:bCs/>
          <w:color w:val="000000"/>
        </w:rPr>
      </w:pPr>
      <w:r w:rsidRPr="00D453CB">
        <w:rPr>
          <w:b/>
          <w:bCs/>
          <w:color w:val="000000"/>
        </w:rPr>
        <w:t>Пояснительная записка</w:t>
      </w:r>
    </w:p>
    <w:p w:rsidR="007F76EC" w:rsidRPr="00D453CB" w:rsidRDefault="007F76EC" w:rsidP="007F76EC">
      <w:pPr>
        <w:jc w:val="center"/>
        <w:rPr>
          <w:b/>
          <w:bCs/>
          <w:color w:val="000000"/>
        </w:rPr>
      </w:pPr>
    </w:p>
    <w:p w:rsidR="007F76EC" w:rsidRPr="00570894" w:rsidRDefault="007F76EC" w:rsidP="007F76EC">
      <w:pPr>
        <w:rPr>
          <w:bCs/>
        </w:rPr>
      </w:pPr>
      <w:r w:rsidRPr="00570894">
        <w:rPr>
          <w:bCs/>
        </w:rPr>
        <w:t xml:space="preserve">Данная учебная рабочая программа составлена на основании: </w:t>
      </w:r>
    </w:p>
    <w:p w:rsidR="006C3302" w:rsidRPr="00D453CB" w:rsidRDefault="006C3302" w:rsidP="006C3302">
      <w:pPr>
        <w:numPr>
          <w:ilvl w:val="0"/>
          <w:numId w:val="4"/>
        </w:numPr>
        <w:spacing w:after="200" w:line="252" w:lineRule="auto"/>
        <w:jc w:val="both"/>
        <w:rPr>
          <w:noProof w:val="0"/>
          <w:color w:val="000000"/>
          <w:shd w:val="clear" w:color="auto" w:fill="FFFFFF"/>
          <w:lang w:eastAsia="en-US" w:bidi="en-US"/>
        </w:rPr>
      </w:pPr>
      <w:r w:rsidRPr="00D453CB">
        <w:rPr>
          <w:noProof w:val="0"/>
          <w:color w:val="000000"/>
          <w:shd w:val="clear" w:color="auto" w:fill="FFFFFF"/>
          <w:lang w:eastAsia="en-US" w:bidi="en-US"/>
        </w:rPr>
        <w:t xml:space="preserve">Федеральный закон от 29.12.2012 </w:t>
      </w:r>
      <w:r w:rsidRPr="00D453CB">
        <w:rPr>
          <w:noProof w:val="0"/>
          <w:color w:val="000000"/>
          <w:shd w:val="clear" w:color="auto" w:fill="FFFFFF"/>
          <w:lang w:val="en-US" w:eastAsia="en-US" w:bidi="en-US"/>
        </w:rPr>
        <w:t>N</w:t>
      </w:r>
      <w:r w:rsidRPr="00D453CB">
        <w:rPr>
          <w:noProof w:val="0"/>
          <w:color w:val="000000"/>
          <w:shd w:val="clear" w:color="auto" w:fill="FFFFFF"/>
          <w:lang w:eastAsia="en-US" w:bidi="en-US"/>
        </w:rPr>
        <w:t xml:space="preserve"> 273-ФЗ (ред. от 31.12.2014, с изм. от 02.05.2015) "Об образовании в Российской Федерации" (с изменениями и дополнениями, вступившими в силу с 31.03.2015)</w:t>
      </w:r>
    </w:p>
    <w:p w:rsidR="006C3302" w:rsidRPr="00D453CB" w:rsidRDefault="006C3302" w:rsidP="006C3302">
      <w:pPr>
        <w:numPr>
          <w:ilvl w:val="0"/>
          <w:numId w:val="4"/>
        </w:numPr>
        <w:spacing w:after="200" w:line="252" w:lineRule="auto"/>
        <w:jc w:val="both"/>
        <w:rPr>
          <w:noProof w:val="0"/>
          <w:lang w:eastAsia="en-US" w:bidi="en-US"/>
        </w:rPr>
      </w:pPr>
      <w:r w:rsidRPr="00D453CB">
        <w:rPr>
          <w:noProof w:val="0"/>
          <w:lang w:eastAsia="en-US" w:bidi="en-US"/>
        </w:rPr>
        <w:t xml:space="preserve">Федеральный базисный учебный план, утвержденный приказом Министерства образования Российской Федерации от 09.03.2004 № 1312 </w:t>
      </w:r>
    </w:p>
    <w:p w:rsidR="006C3302" w:rsidRPr="00D453CB" w:rsidRDefault="006C3302" w:rsidP="006C3302">
      <w:pPr>
        <w:numPr>
          <w:ilvl w:val="0"/>
          <w:numId w:val="4"/>
        </w:numPr>
        <w:spacing w:after="200" w:line="252" w:lineRule="auto"/>
        <w:jc w:val="both"/>
        <w:rPr>
          <w:noProof w:val="0"/>
          <w:lang w:eastAsia="en-US" w:bidi="en-US"/>
        </w:rPr>
      </w:pPr>
      <w:r w:rsidRPr="00D453CB">
        <w:rPr>
          <w:noProof w:val="0"/>
          <w:lang w:eastAsia="en-US" w:bidi="en-US"/>
        </w:rPr>
        <w:t xml:space="preserve">Федеральный компонент государственных образовательных стандартов общего образования, утвержденным приказом Министерства образования Российской Федерации </w:t>
      </w:r>
      <w:r w:rsidRPr="00D453CB">
        <w:rPr>
          <w:noProof w:val="0"/>
          <w:lang w:eastAsia="en-US" w:bidi="en-US"/>
        </w:rPr>
        <w:br/>
        <w:t xml:space="preserve">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p>
    <w:p w:rsidR="006C3302" w:rsidRPr="00D453CB" w:rsidRDefault="006C3302" w:rsidP="006C3302">
      <w:pPr>
        <w:numPr>
          <w:ilvl w:val="0"/>
          <w:numId w:val="4"/>
        </w:numPr>
        <w:spacing w:after="200" w:line="252" w:lineRule="auto"/>
        <w:jc w:val="both"/>
        <w:rPr>
          <w:noProof w:val="0"/>
          <w:lang w:eastAsia="en-US" w:bidi="en-US"/>
        </w:rPr>
      </w:pPr>
      <w:r w:rsidRPr="00D453CB">
        <w:rPr>
          <w:noProof w:val="0"/>
          <w:lang w:eastAsia="en-US" w:bidi="en-US"/>
        </w:rPr>
        <w:lastRenderedPageBreak/>
        <w:t xml:space="preserve">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w:t>
      </w:r>
    </w:p>
    <w:p w:rsidR="006C3302" w:rsidRPr="00D453CB" w:rsidRDefault="006C3302" w:rsidP="006C3302">
      <w:pPr>
        <w:numPr>
          <w:ilvl w:val="0"/>
          <w:numId w:val="4"/>
        </w:numPr>
        <w:spacing w:after="200" w:line="252" w:lineRule="auto"/>
        <w:jc w:val="both"/>
        <w:rPr>
          <w:noProof w:val="0"/>
          <w:lang w:eastAsia="en-US" w:bidi="en-US"/>
        </w:rPr>
      </w:pPr>
      <w:r w:rsidRPr="00D453CB">
        <w:rPr>
          <w:noProof w:val="0"/>
          <w:lang w:eastAsia="en-US" w:bidi="en-US"/>
        </w:rPr>
        <w:t>Приказ Министерства образования и науки Российской Федерации от 17 декабря 2010 г. № 1897 «</w:t>
      </w:r>
      <w:r w:rsidRPr="00D453CB">
        <w:rPr>
          <w:bCs/>
          <w:noProof w:val="0"/>
          <w:lang w:eastAsia="en-US" w:bidi="en-US"/>
        </w:rPr>
        <w:t>Об утверждении федерального государственного образовательного стандарта основного общего образования</w:t>
      </w:r>
      <w:r w:rsidRPr="00D453CB">
        <w:rPr>
          <w:noProof w:val="0"/>
          <w:lang w:eastAsia="en-US" w:bidi="en-US"/>
        </w:rPr>
        <w:t xml:space="preserve">» </w:t>
      </w:r>
    </w:p>
    <w:p w:rsidR="006C3302" w:rsidRPr="00D453CB" w:rsidRDefault="006C3302" w:rsidP="006C3302">
      <w:pPr>
        <w:numPr>
          <w:ilvl w:val="0"/>
          <w:numId w:val="4"/>
        </w:numPr>
        <w:spacing w:after="200" w:line="252" w:lineRule="auto"/>
        <w:jc w:val="both"/>
        <w:rPr>
          <w:noProof w:val="0"/>
          <w:lang w:eastAsia="en-US" w:bidi="en-US"/>
        </w:rPr>
      </w:pPr>
      <w:r w:rsidRPr="00D453CB">
        <w:rPr>
          <w:noProof w:val="0"/>
          <w:lang w:eastAsia="en-US" w:bidi="en-US"/>
        </w:rPr>
        <w:t>Письмо Министерства образования и науки Российской Федерации от 19.04.2011 № 03-255 «О введении федеральных государственных образовательных стандартов общего образования»</w:t>
      </w:r>
    </w:p>
    <w:p w:rsidR="006C3302" w:rsidRPr="00D453CB" w:rsidRDefault="006C3302" w:rsidP="006C3302">
      <w:pPr>
        <w:numPr>
          <w:ilvl w:val="0"/>
          <w:numId w:val="4"/>
        </w:numPr>
        <w:spacing w:after="200" w:line="252" w:lineRule="auto"/>
        <w:jc w:val="both"/>
        <w:rPr>
          <w:noProof w:val="0"/>
          <w:lang w:eastAsia="en-US" w:bidi="en-US"/>
        </w:rPr>
      </w:pPr>
      <w:r w:rsidRPr="00D453CB">
        <w:rPr>
          <w:noProof w:val="0"/>
          <w:lang w:eastAsia="en-US" w:bidi="en-US"/>
        </w:rPr>
        <w:t xml:space="preserve">Примерная основная образовательная программа основного общего образования, одобрено Федеральным учебно-методическим объединением по общему образованию, Протокол заседания от 8 апреля 2015 г., № 1/15 </w:t>
      </w:r>
    </w:p>
    <w:p w:rsidR="006C3302" w:rsidRPr="00D453CB" w:rsidRDefault="006C3302" w:rsidP="006C3302">
      <w:pPr>
        <w:numPr>
          <w:ilvl w:val="0"/>
          <w:numId w:val="4"/>
        </w:numPr>
        <w:spacing w:after="200" w:line="252" w:lineRule="auto"/>
        <w:jc w:val="both"/>
        <w:rPr>
          <w:noProof w:val="0"/>
          <w:lang w:eastAsia="en-US" w:bidi="en-US"/>
        </w:rPr>
      </w:pPr>
      <w:r w:rsidRPr="00D453CB">
        <w:rPr>
          <w:noProof w:val="0"/>
          <w:lang w:eastAsia="en-US" w:bidi="en-US"/>
        </w:rPr>
        <w:t>Письмо Министерства образования и науки РФ от 12 мая 2011</w:t>
      </w:r>
      <w:r w:rsidRPr="00D453CB">
        <w:rPr>
          <w:noProof w:val="0"/>
          <w:lang w:val="en-US" w:eastAsia="en-US" w:bidi="en-US"/>
        </w:rPr>
        <w:t> </w:t>
      </w:r>
      <w:r w:rsidRPr="00D453CB">
        <w:rPr>
          <w:noProof w:val="0"/>
          <w:lang w:eastAsia="en-US" w:bidi="en-US"/>
        </w:rPr>
        <w:t>г.</w:t>
      </w:r>
      <w:r w:rsidRPr="00D453CB">
        <w:rPr>
          <w:noProof w:val="0"/>
          <w:lang w:val="en-US" w:eastAsia="en-US" w:bidi="en-US"/>
        </w:rPr>
        <w:t> </w:t>
      </w:r>
      <w:r w:rsidRPr="00D453CB">
        <w:rPr>
          <w:noProof w:val="0"/>
          <w:lang w:eastAsia="en-US" w:bidi="en-US"/>
        </w:rPr>
        <w:t>№</w:t>
      </w:r>
      <w:r w:rsidRPr="00D453CB">
        <w:rPr>
          <w:noProof w:val="0"/>
          <w:lang w:val="en-US" w:eastAsia="en-US" w:bidi="en-US"/>
        </w:rPr>
        <w:t> </w:t>
      </w:r>
      <w:r w:rsidRPr="00D453CB">
        <w:rPr>
          <w:noProof w:val="0"/>
          <w:lang w:eastAsia="en-US" w:bidi="en-US"/>
        </w:rPr>
        <w:t>03-296 «Об организации внеурочной деятельности при введении федерального государственного образовательного стандарта общего образования»</w:t>
      </w:r>
    </w:p>
    <w:p w:rsidR="006C3302" w:rsidRPr="00D453CB" w:rsidRDefault="006C3302" w:rsidP="006C3302">
      <w:pPr>
        <w:numPr>
          <w:ilvl w:val="0"/>
          <w:numId w:val="4"/>
        </w:numPr>
        <w:spacing w:after="200" w:line="252" w:lineRule="auto"/>
        <w:jc w:val="both"/>
        <w:rPr>
          <w:noProof w:val="0"/>
          <w:lang w:eastAsia="en-US" w:bidi="en-US"/>
        </w:rPr>
      </w:pPr>
      <w:r w:rsidRPr="00D453CB">
        <w:rPr>
          <w:noProof w:val="0"/>
          <w:lang w:eastAsia="en-US" w:bidi="en-US"/>
        </w:rPr>
        <w:t xml:space="preserve">СанПиН 2.4.2.2821-10 «Санитарно-эпидемиологические требования </w:t>
      </w:r>
      <w:r w:rsidRPr="00D453CB">
        <w:rPr>
          <w:noProof w:val="0"/>
          <w:lang w:eastAsia="en-US" w:bidi="en-US"/>
        </w:rPr>
        <w:br/>
        <w:t xml:space="preserve">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w:t>
      </w:r>
      <w:r w:rsidRPr="00D453CB">
        <w:rPr>
          <w:noProof w:val="0"/>
          <w:lang w:eastAsia="en-US" w:bidi="en-US"/>
        </w:rPr>
        <w:br/>
        <w:t xml:space="preserve">от 29.12.2010 № 189 </w:t>
      </w:r>
    </w:p>
    <w:p w:rsidR="00EA09FD" w:rsidRPr="00D453CB" w:rsidRDefault="007F76EC" w:rsidP="008B6C63">
      <w:pPr>
        <w:pStyle w:val="a3"/>
        <w:numPr>
          <w:ilvl w:val="0"/>
          <w:numId w:val="4"/>
        </w:numPr>
        <w:jc w:val="both"/>
      </w:pPr>
      <w:r w:rsidRPr="00D453CB">
        <w:t xml:space="preserve">Примерной программы  основного общего образования </w:t>
      </w:r>
      <w:r w:rsidR="00EA09FD" w:rsidRPr="00D453CB">
        <w:t>по географии, География России. Хозяйство и географические районы. 9 класс”.</w:t>
      </w:r>
      <w:r w:rsidRPr="00D453CB">
        <w:t xml:space="preserve"> </w:t>
      </w:r>
      <w:r w:rsidR="00EA09FD" w:rsidRPr="00D453CB">
        <w:t>Автор – составитель Н. В. Болотникова</w:t>
      </w:r>
      <w:r w:rsidR="009A6A9D" w:rsidRPr="00D453CB">
        <w:t>, 2016.</w:t>
      </w:r>
    </w:p>
    <w:p w:rsidR="00EA09FD" w:rsidRPr="00D453CB" w:rsidRDefault="00EA09FD" w:rsidP="00EA09FD">
      <w:pPr>
        <w:pStyle w:val="a3"/>
        <w:ind w:left="0"/>
        <w:jc w:val="both"/>
      </w:pPr>
      <w:r w:rsidRPr="00D453CB">
        <w:t xml:space="preserve">Данная рабочая программа предназначена для 9 класса, разработана и составлена с учетом требования Федерального государственного образовательного стандарта второго поколения для учебника “География России. Хозяйство и географические районы. 9 </w:t>
      </w:r>
      <w:r w:rsidR="008B6C63" w:rsidRPr="008B6C63">
        <w:t xml:space="preserve">  </w:t>
      </w:r>
      <w:r w:rsidRPr="00D453CB">
        <w:t>класс”. (</w:t>
      </w:r>
      <w:r w:rsidR="00D453CB" w:rsidRPr="00D453CB">
        <w:t xml:space="preserve"> </w:t>
      </w:r>
      <w:r w:rsidRPr="00D453CB">
        <w:t>Издательство</w:t>
      </w:r>
      <w:r w:rsidR="00D453CB" w:rsidRPr="00D453CB">
        <w:t xml:space="preserve"> </w:t>
      </w:r>
      <w:r w:rsidRPr="00D453CB">
        <w:t xml:space="preserve"> “Дрофа</w:t>
      </w:r>
      <w:r w:rsidR="008E28E8" w:rsidRPr="00D453CB">
        <w:t>”</w:t>
      </w:r>
      <w:r w:rsidR="008B6C63">
        <w:t>,авторы:</w:t>
      </w:r>
      <w:r w:rsidRPr="00D453CB">
        <w:t>В.</w:t>
      </w:r>
      <w:r w:rsidR="008E28E8" w:rsidRPr="00D453CB">
        <w:t xml:space="preserve"> </w:t>
      </w:r>
      <w:r w:rsidRPr="00D453CB">
        <w:t>П.</w:t>
      </w:r>
      <w:r w:rsidR="008E28E8" w:rsidRPr="00D453CB">
        <w:t xml:space="preserve"> </w:t>
      </w:r>
      <w:r w:rsidRPr="00D453CB">
        <w:t>Дронов,И.</w:t>
      </w:r>
      <w:r w:rsidR="008E28E8" w:rsidRPr="00D453CB">
        <w:t xml:space="preserve"> </w:t>
      </w:r>
      <w:r w:rsidRPr="00D453CB">
        <w:t>И. Баринова,</w:t>
      </w:r>
      <w:r w:rsidR="008B6C63" w:rsidRPr="008B6C63">
        <w:t xml:space="preserve"> </w:t>
      </w:r>
      <w:r w:rsidRPr="00D453CB">
        <w:t>В.</w:t>
      </w:r>
      <w:r w:rsidR="008E28E8" w:rsidRPr="00D453CB">
        <w:t xml:space="preserve"> </w:t>
      </w:r>
      <w:r w:rsidRPr="00D453CB">
        <w:t xml:space="preserve">Я. </w:t>
      </w:r>
      <w:r w:rsidR="008E28E8" w:rsidRPr="00D453CB">
        <w:t xml:space="preserve"> </w:t>
      </w:r>
      <w:r w:rsidRPr="00D453CB">
        <w:t>Ром</w:t>
      </w:r>
      <w:r w:rsidR="00D453CB" w:rsidRPr="00D453CB">
        <w:t xml:space="preserve"> </w:t>
      </w:r>
      <w:r w:rsidR="008E28E8" w:rsidRPr="00D453CB">
        <w:t>)</w:t>
      </w:r>
      <w:r w:rsidR="009A6A9D" w:rsidRPr="00D453CB">
        <w:t xml:space="preserve"> </w:t>
      </w:r>
      <w:r w:rsidR="008B6C63" w:rsidRPr="008B6C63">
        <w:t xml:space="preserve">  </w:t>
      </w:r>
      <w:r w:rsidR="009A6A9D" w:rsidRPr="00D453CB">
        <w:t xml:space="preserve"> </w:t>
      </w:r>
      <w:r w:rsidR="008B6C63" w:rsidRPr="008B6C63">
        <w:t xml:space="preserve">  </w:t>
      </w:r>
      <w:r w:rsidR="009A6A9D" w:rsidRPr="00D453CB">
        <w:t xml:space="preserve"> </w:t>
      </w:r>
      <w:r w:rsidR="008B6C63" w:rsidRPr="008B6C63">
        <w:t xml:space="preserve"> </w:t>
      </w:r>
      <w:r w:rsidR="009A6A9D" w:rsidRPr="00D453CB">
        <w:t xml:space="preserve">    </w:t>
      </w:r>
    </w:p>
    <w:p w:rsidR="00570894" w:rsidRDefault="00570894" w:rsidP="00570894">
      <w:pPr>
        <w:pStyle w:val="a3"/>
        <w:numPr>
          <w:ilvl w:val="0"/>
          <w:numId w:val="14"/>
        </w:numPr>
        <w:jc w:val="center"/>
        <w:rPr>
          <w:b/>
          <w:bCs/>
          <w:color w:val="000000"/>
        </w:rPr>
      </w:pPr>
    </w:p>
    <w:p w:rsidR="007F76EC" w:rsidRPr="00D453CB" w:rsidRDefault="007F76EC" w:rsidP="007F76EC">
      <w:pPr>
        <w:pStyle w:val="a3"/>
        <w:ind w:left="0"/>
        <w:jc w:val="center"/>
        <w:rPr>
          <w:color w:val="000000"/>
        </w:rPr>
      </w:pPr>
      <w:r w:rsidRPr="00D453CB">
        <w:rPr>
          <w:b/>
          <w:bCs/>
          <w:color w:val="000000"/>
        </w:rPr>
        <w:t>Цели программы:</w:t>
      </w:r>
    </w:p>
    <w:p w:rsidR="007F76EC" w:rsidRPr="00D453CB" w:rsidRDefault="007F76EC" w:rsidP="007F76EC">
      <w:pPr>
        <w:spacing w:line="276" w:lineRule="auto"/>
        <w:jc w:val="both"/>
        <w:rPr>
          <w:color w:val="000000"/>
        </w:rPr>
      </w:pPr>
      <w:r w:rsidRPr="00D453CB">
        <w:rPr>
          <w:color w:val="000000"/>
        </w:rPr>
        <w:t xml:space="preserve">    · </w:t>
      </w:r>
      <w:r w:rsidRPr="00D453CB">
        <w:rPr>
          <w:b/>
          <w:color w:val="000000"/>
        </w:rPr>
        <w:t>освоение знаний</w:t>
      </w:r>
      <w:r w:rsidRPr="00D453CB">
        <w:rPr>
          <w:color w:val="000000"/>
        </w:rPr>
        <w:t xml:space="preserve"> об основных географических понятиях, географических особенностях природы, населения и хозяйства разных территорий; о своей Родине — России во всем ее разнообразии и целостности; об окружающей среде, путях ее сохранения и рационального использования; </w:t>
      </w:r>
    </w:p>
    <w:p w:rsidR="007F76EC" w:rsidRPr="00D453CB" w:rsidRDefault="007F76EC" w:rsidP="007F76EC">
      <w:pPr>
        <w:spacing w:line="276" w:lineRule="auto"/>
        <w:ind w:firstLine="360"/>
        <w:jc w:val="both"/>
        <w:rPr>
          <w:color w:val="000000"/>
        </w:rPr>
      </w:pPr>
      <w:r w:rsidRPr="00D453CB">
        <w:rPr>
          <w:color w:val="000000"/>
        </w:rPr>
        <w:t xml:space="preserve">· </w:t>
      </w:r>
      <w:r w:rsidRPr="00D453CB">
        <w:rPr>
          <w:b/>
          <w:color w:val="000000"/>
        </w:rPr>
        <w:t>овладение умениями</w:t>
      </w:r>
      <w:r w:rsidRPr="00D453CB">
        <w:rPr>
          <w:color w:val="000000"/>
        </w:rPr>
        <w:t xml:space="preserve">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 </w:t>
      </w:r>
    </w:p>
    <w:p w:rsidR="007F76EC" w:rsidRPr="00D453CB" w:rsidRDefault="007F76EC" w:rsidP="007F76EC">
      <w:pPr>
        <w:spacing w:line="276" w:lineRule="auto"/>
        <w:ind w:firstLine="360"/>
        <w:jc w:val="both"/>
        <w:rPr>
          <w:color w:val="000000"/>
        </w:rPr>
      </w:pPr>
      <w:r w:rsidRPr="00D453CB">
        <w:rPr>
          <w:color w:val="000000"/>
        </w:rPr>
        <w:t xml:space="preserve">· </w:t>
      </w:r>
      <w:r w:rsidRPr="00D453CB">
        <w:rPr>
          <w:b/>
          <w:color w:val="000000"/>
        </w:rPr>
        <w:t>развитие</w:t>
      </w:r>
      <w:r w:rsidRPr="00D453CB">
        <w:rPr>
          <w:color w:val="000000"/>
        </w:rPr>
        <w:t xml:space="preserve">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 </w:t>
      </w:r>
    </w:p>
    <w:p w:rsidR="007F76EC" w:rsidRPr="00D453CB" w:rsidRDefault="007F76EC" w:rsidP="007F76EC">
      <w:pPr>
        <w:spacing w:line="276" w:lineRule="auto"/>
        <w:ind w:firstLine="360"/>
        <w:jc w:val="both"/>
        <w:rPr>
          <w:color w:val="000000"/>
        </w:rPr>
      </w:pPr>
      <w:r w:rsidRPr="00D453CB">
        <w:rPr>
          <w:color w:val="000000"/>
        </w:rPr>
        <w:lastRenderedPageBreak/>
        <w:t xml:space="preserve">· </w:t>
      </w:r>
      <w:r w:rsidRPr="00D453CB">
        <w:rPr>
          <w:b/>
          <w:color w:val="000000"/>
        </w:rPr>
        <w:t>воспитание</w:t>
      </w:r>
      <w:r w:rsidRPr="00D453CB">
        <w:rPr>
          <w:color w:val="000000"/>
        </w:rPr>
        <w:t xml:space="preserve"> любви к своей местности, своему региону, своей стране, взаимопонимания с другими народами; экологической культуры, позитивного отношения к окружающей среде; </w:t>
      </w:r>
    </w:p>
    <w:p w:rsidR="007F76EC" w:rsidRPr="00D453CB" w:rsidRDefault="007F76EC" w:rsidP="007F76EC">
      <w:pPr>
        <w:spacing w:line="276" w:lineRule="auto"/>
        <w:ind w:firstLine="360"/>
        <w:jc w:val="both"/>
        <w:rPr>
          <w:color w:val="000000"/>
        </w:rPr>
      </w:pPr>
      <w:r w:rsidRPr="00D453CB">
        <w:rPr>
          <w:color w:val="000000"/>
        </w:rPr>
        <w:t xml:space="preserve">· </w:t>
      </w:r>
      <w:r w:rsidRPr="00D453CB">
        <w:rPr>
          <w:b/>
          <w:color w:val="000000"/>
        </w:rPr>
        <w:t>формирование способности и готовности</w:t>
      </w:r>
      <w:r w:rsidRPr="00D453CB">
        <w:rPr>
          <w:color w:val="000000"/>
        </w:rPr>
        <w:t xml:space="preserve"> к использованию географических знаний и умений в повседневной жизни, сохранению окружающей среды и социально-ответственному поведению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7F76EC" w:rsidRPr="00D453CB" w:rsidRDefault="007F76EC" w:rsidP="007F76EC">
      <w:pPr>
        <w:jc w:val="center"/>
        <w:rPr>
          <w:b/>
        </w:rPr>
      </w:pPr>
      <w:r w:rsidRPr="00D453CB">
        <w:rPr>
          <w:b/>
        </w:rPr>
        <w:t>Основные задачи курса:</w:t>
      </w:r>
    </w:p>
    <w:p w:rsidR="007F76EC" w:rsidRPr="00D453CB" w:rsidRDefault="007F76EC" w:rsidP="007F76EC">
      <w:r w:rsidRPr="00D453CB">
        <w:t xml:space="preserve">- </w:t>
      </w:r>
      <w:r w:rsidRPr="00D453CB">
        <w:rPr>
          <w:b/>
          <w:bCs/>
        </w:rPr>
        <w:t xml:space="preserve">сформировать </w:t>
      </w:r>
      <w:r w:rsidRPr="00D453CB">
        <w:t>географический образ своей страны в ее многообразии и целостности на основе комплексного подхода и показа взаимодействия основных компонентов: природы, населения, хозяйства;</w:t>
      </w:r>
    </w:p>
    <w:p w:rsidR="007F76EC" w:rsidRPr="00D453CB" w:rsidRDefault="007F76EC" w:rsidP="007F76EC">
      <w:r w:rsidRPr="00D453CB">
        <w:t xml:space="preserve">— </w:t>
      </w:r>
      <w:r w:rsidRPr="00D453CB">
        <w:rPr>
          <w:b/>
          <w:bCs/>
        </w:rPr>
        <w:t>сформировать</w:t>
      </w:r>
      <w:r w:rsidRPr="00D453CB">
        <w:t xml:space="preserve"> представление о России как целостном географическом регионе и одновременно  о субъекте мирового (глобального) географического пространства, в котором динамически развиваются как общепланетарные, так и специфические региональные процессы и явления;</w:t>
      </w:r>
    </w:p>
    <w:p w:rsidR="007F76EC" w:rsidRPr="00D453CB" w:rsidRDefault="007F76EC" w:rsidP="007F76EC">
      <w:r w:rsidRPr="00D453CB">
        <w:t xml:space="preserve">— </w:t>
      </w:r>
      <w:r w:rsidRPr="00D453CB">
        <w:rPr>
          <w:b/>
          <w:bCs/>
        </w:rPr>
        <w:t>показать</w:t>
      </w:r>
      <w:r w:rsidRPr="00D453CB">
        <w:t xml:space="preserve"> большое практическое значение географического изучения взаимосвязей природных, экономических, социальных, демографических, этнокультурных, геоэкологических явлений и процессов в нашей стране, а также географических аспектов важнейших современных социально-экономических проблем России и ее регионов;</w:t>
      </w:r>
    </w:p>
    <w:p w:rsidR="007F76EC" w:rsidRPr="00D453CB" w:rsidRDefault="007F76EC" w:rsidP="007F76EC">
      <w:pPr>
        <w:bidi/>
        <w:jc w:val="right"/>
      </w:pPr>
      <w:r w:rsidRPr="00D453CB">
        <w:t xml:space="preserve">— </w:t>
      </w:r>
      <w:r w:rsidRPr="00D453CB">
        <w:rPr>
          <w:b/>
          <w:bCs/>
        </w:rPr>
        <w:t>вооружить</w:t>
      </w:r>
      <w:r w:rsidRPr="00D453CB">
        <w:t xml:space="preserve"> обучающихся  необходимыми практическими умениями и навыками самостоятельной работы с различными источниками географической информации как классическими (картами, статистическими материалами и др.), так и современными (компьютерными), а также умениями прогностическими, природоохранными и поведенческими;</w:t>
      </w:r>
    </w:p>
    <w:p w:rsidR="007F76EC" w:rsidRPr="00D453CB" w:rsidRDefault="007F76EC" w:rsidP="007F76EC">
      <w:r w:rsidRPr="00D453CB">
        <w:t xml:space="preserve">— </w:t>
      </w:r>
      <w:r w:rsidRPr="00D453CB">
        <w:rPr>
          <w:b/>
          <w:bCs/>
        </w:rPr>
        <w:t>развивать</w:t>
      </w:r>
      <w:r w:rsidRPr="00D453CB">
        <w:t xml:space="preserve"> представление о своем географическом регионе, в котором локализуются и развиваются как общепланетарные, так и специфические процессы и явления;</w:t>
      </w:r>
    </w:p>
    <w:p w:rsidR="007F76EC" w:rsidRPr="00D453CB" w:rsidRDefault="007F76EC" w:rsidP="007F76EC">
      <w:pPr>
        <w:widowControl w:val="0"/>
        <w:numPr>
          <w:ilvl w:val="0"/>
          <w:numId w:val="2"/>
        </w:numPr>
        <w:suppressAutoHyphens/>
      </w:pPr>
      <w:r w:rsidRPr="00D453CB">
        <w:rPr>
          <w:b/>
          <w:bCs/>
        </w:rPr>
        <w:t>создать</w:t>
      </w:r>
      <w:r w:rsidRPr="00D453CB">
        <w:t xml:space="preserve"> образ своего родного края, научить сравнивать его с другими регионами России и с различными регионами мира.</w:t>
      </w:r>
    </w:p>
    <w:p w:rsidR="007F76EC" w:rsidRPr="00D453CB" w:rsidRDefault="007F76EC" w:rsidP="007F76EC">
      <w:pPr>
        <w:ind w:firstLine="709"/>
        <w:jc w:val="both"/>
        <w:rPr>
          <w:rFonts w:eastAsia="TimesNewRomanPSMT"/>
          <w:color w:val="000000"/>
        </w:rPr>
      </w:pPr>
      <w:r w:rsidRPr="00D453CB">
        <w:rPr>
          <w:rFonts w:eastAsia="TimesNewRomanPSMT"/>
          <w:color w:val="000000"/>
        </w:rPr>
        <w:t>Рабочая учебная программа  для 9 класса реализует идеи стандарта, и составлена с учетом новой концепции географического образования. Программа предусматривает проведение традиционных уроков с использованием разнообразных форм организации учебного процесса и внедрением современных педагогических технологий и методов обучения.</w:t>
      </w:r>
    </w:p>
    <w:p w:rsidR="008E28E8" w:rsidRPr="00570894" w:rsidRDefault="008E28E8" w:rsidP="00570894">
      <w:pPr>
        <w:pStyle w:val="a5"/>
        <w:numPr>
          <w:ilvl w:val="0"/>
          <w:numId w:val="14"/>
        </w:numPr>
        <w:tabs>
          <w:tab w:val="left" w:pos="900"/>
        </w:tabs>
        <w:jc w:val="center"/>
        <w:rPr>
          <w:rFonts w:eastAsia="TimesNewRomanPSMT"/>
          <w:b/>
          <w:bCs/>
          <w:iCs/>
          <w:color w:val="000000"/>
        </w:rPr>
      </w:pPr>
    </w:p>
    <w:p w:rsidR="008E28E8" w:rsidRPr="0050419F" w:rsidRDefault="008E28E8" w:rsidP="007F76EC">
      <w:pPr>
        <w:tabs>
          <w:tab w:val="left" w:pos="900"/>
        </w:tabs>
        <w:ind w:firstLine="120"/>
        <w:jc w:val="center"/>
        <w:rPr>
          <w:rFonts w:eastAsia="TimesNewRomanPSMT" w:cs="TimesNewRomanPSMT"/>
          <w:b/>
          <w:bCs/>
          <w:iCs/>
          <w:color w:val="000000"/>
        </w:rPr>
      </w:pPr>
    </w:p>
    <w:p w:rsidR="008E28E8" w:rsidRPr="00D453CB" w:rsidRDefault="008E28E8" w:rsidP="007F76EC">
      <w:pPr>
        <w:tabs>
          <w:tab w:val="left" w:pos="900"/>
        </w:tabs>
        <w:ind w:firstLine="120"/>
        <w:jc w:val="center"/>
        <w:rPr>
          <w:rFonts w:eastAsia="TimesNewRomanPSMT"/>
          <w:b/>
          <w:bCs/>
          <w:iCs/>
          <w:color w:val="000000"/>
        </w:rPr>
      </w:pPr>
      <w:r w:rsidRPr="00D453CB">
        <w:rPr>
          <w:rFonts w:eastAsia="TimesNewRomanPSMT"/>
          <w:b/>
          <w:bCs/>
          <w:iCs/>
          <w:color w:val="000000"/>
        </w:rPr>
        <w:t>Место учебного предмета в учебном плане</w:t>
      </w:r>
    </w:p>
    <w:p w:rsidR="008E28E8" w:rsidRPr="00D453CB" w:rsidRDefault="008E28E8" w:rsidP="007F76EC">
      <w:pPr>
        <w:tabs>
          <w:tab w:val="left" w:pos="900"/>
        </w:tabs>
        <w:ind w:firstLine="120"/>
        <w:jc w:val="center"/>
        <w:rPr>
          <w:rFonts w:eastAsia="TimesNewRomanPSMT"/>
          <w:b/>
          <w:bCs/>
          <w:iCs/>
          <w:color w:val="000000"/>
        </w:rPr>
      </w:pPr>
    </w:p>
    <w:p w:rsidR="006622FF" w:rsidRPr="00D453CB" w:rsidRDefault="006622FF" w:rsidP="008E28E8">
      <w:pPr>
        <w:tabs>
          <w:tab w:val="left" w:pos="900"/>
        </w:tabs>
        <w:ind w:firstLine="120"/>
        <w:rPr>
          <w:rFonts w:eastAsia="TimesNewRomanPSMT"/>
          <w:bCs/>
          <w:iCs/>
          <w:color w:val="000000"/>
        </w:rPr>
      </w:pPr>
      <w:r w:rsidRPr="00D453CB">
        <w:rPr>
          <w:rFonts w:eastAsia="TimesNewRomanPSMT"/>
          <w:bCs/>
          <w:iCs/>
          <w:color w:val="000000"/>
        </w:rPr>
        <w:t>В 9 классе на преподавание предмета отводится общее количество часов, включая часы самостоятельной работы обучающихся 72 часа, из них 36 часов обязательного обучения (один раз в неделю).</w:t>
      </w:r>
    </w:p>
    <w:p w:rsidR="006622FF" w:rsidRPr="00D453CB" w:rsidRDefault="006622FF" w:rsidP="008E28E8">
      <w:pPr>
        <w:tabs>
          <w:tab w:val="left" w:pos="900"/>
        </w:tabs>
        <w:ind w:firstLine="120"/>
        <w:rPr>
          <w:rFonts w:eastAsia="TimesNewRomanPSMT"/>
          <w:bCs/>
          <w:iCs/>
          <w:color w:val="000000"/>
        </w:rPr>
      </w:pPr>
      <w:r w:rsidRPr="00D453CB">
        <w:rPr>
          <w:rFonts w:eastAsia="TimesNewRomanPSMT"/>
          <w:bCs/>
          <w:iCs/>
          <w:color w:val="000000"/>
        </w:rPr>
        <w:t>Содержание курса географии является базой для изучения общих географических закономерностей, теорий, гипотез в системе непрерывного географического образования и является основой для последующей уровневой и профильной дифференциации.</w:t>
      </w:r>
    </w:p>
    <w:p w:rsidR="008E28E8" w:rsidRPr="00D453CB" w:rsidRDefault="008E28E8" w:rsidP="006622FF">
      <w:pPr>
        <w:tabs>
          <w:tab w:val="left" w:pos="900"/>
        </w:tabs>
        <w:ind w:firstLine="120"/>
        <w:jc w:val="center"/>
        <w:rPr>
          <w:rFonts w:eastAsia="TimesNewRomanPSMT"/>
          <w:bCs/>
          <w:iCs/>
          <w:color w:val="000000"/>
        </w:rPr>
      </w:pPr>
    </w:p>
    <w:p w:rsidR="00915170" w:rsidRPr="00D453CB" w:rsidRDefault="00915170" w:rsidP="00915170">
      <w:pPr>
        <w:jc w:val="center"/>
        <w:rPr>
          <w:b/>
          <w:noProof w:val="0"/>
        </w:rPr>
      </w:pPr>
      <w:r w:rsidRPr="00D453CB">
        <w:rPr>
          <w:b/>
          <w:noProof w:val="0"/>
        </w:rPr>
        <w:t>Распределение часов по предмету</w:t>
      </w:r>
    </w:p>
    <w:p w:rsidR="00915170" w:rsidRPr="00D453CB" w:rsidRDefault="00915170" w:rsidP="00915170">
      <w:pPr>
        <w:jc w:val="both"/>
        <w:rPr>
          <w:noProof w:val="0"/>
        </w:rPr>
      </w:pPr>
    </w:p>
    <w:p w:rsidR="00915170" w:rsidRPr="00D453CB" w:rsidRDefault="00915170" w:rsidP="00915170">
      <w:pPr>
        <w:jc w:val="right"/>
        <w:rPr>
          <w:noProof w:val="0"/>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2"/>
        <w:gridCol w:w="1112"/>
        <w:gridCol w:w="1134"/>
        <w:gridCol w:w="993"/>
        <w:gridCol w:w="1472"/>
        <w:gridCol w:w="1276"/>
        <w:gridCol w:w="1403"/>
        <w:gridCol w:w="10"/>
      </w:tblGrid>
      <w:tr w:rsidR="00915170" w:rsidRPr="00D453CB" w:rsidTr="009A6A9D">
        <w:trPr>
          <w:gridAfter w:val="1"/>
          <w:wAfter w:w="10" w:type="dxa"/>
          <w:cantSplit/>
          <w:trHeight w:val="563"/>
          <w:jc w:val="center"/>
        </w:trPr>
        <w:tc>
          <w:tcPr>
            <w:tcW w:w="2232" w:type="dxa"/>
            <w:vMerge w:val="restart"/>
            <w:vAlign w:val="center"/>
          </w:tcPr>
          <w:p w:rsidR="00915170" w:rsidRPr="00D453CB" w:rsidRDefault="00915170" w:rsidP="00915170">
            <w:pPr>
              <w:jc w:val="center"/>
              <w:rPr>
                <w:b/>
                <w:noProof w:val="0"/>
              </w:rPr>
            </w:pPr>
            <w:r w:rsidRPr="00D453CB">
              <w:rPr>
                <w:b/>
                <w:noProof w:val="0"/>
              </w:rPr>
              <w:t>Учебный год</w:t>
            </w:r>
          </w:p>
        </w:tc>
        <w:tc>
          <w:tcPr>
            <w:tcW w:w="7390" w:type="dxa"/>
            <w:gridSpan w:val="6"/>
            <w:vAlign w:val="center"/>
          </w:tcPr>
          <w:p w:rsidR="00915170" w:rsidRPr="00D453CB" w:rsidRDefault="00915170" w:rsidP="00915170">
            <w:pPr>
              <w:jc w:val="center"/>
              <w:rPr>
                <w:b/>
                <w:noProof w:val="0"/>
              </w:rPr>
            </w:pPr>
            <w:r w:rsidRPr="00D453CB">
              <w:rPr>
                <w:b/>
                <w:noProof w:val="0"/>
              </w:rPr>
              <w:t>Учебная нагрузка обучающихся (час.)</w:t>
            </w:r>
          </w:p>
        </w:tc>
      </w:tr>
      <w:tr w:rsidR="00915170" w:rsidRPr="00D453CB" w:rsidTr="009A6A9D">
        <w:trPr>
          <w:gridAfter w:val="1"/>
          <w:wAfter w:w="10" w:type="dxa"/>
          <w:cantSplit/>
          <w:trHeight w:val="20"/>
          <w:jc w:val="center"/>
        </w:trPr>
        <w:tc>
          <w:tcPr>
            <w:tcW w:w="2232" w:type="dxa"/>
            <w:vMerge/>
            <w:vAlign w:val="center"/>
          </w:tcPr>
          <w:p w:rsidR="00915170" w:rsidRPr="00D453CB" w:rsidRDefault="00915170" w:rsidP="00915170">
            <w:pPr>
              <w:jc w:val="center"/>
              <w:rPr>
                <w:noProof w:val="0"/>
              </w:rPr>
            </w:pPr>
          </w:p>
        </w:tc>
        <w:tc>
          <w:tcPr>
            <w:tcW w:w="1112" w:type="dxa"/>
            <w:vMerge w:val="restart"/>
            <w:textDirection w:val="btLr"/>
            <w:vAlign w:val="center"/>
          </w:tcPr>
          <w:p w:rsidR="00915170" w:rsidRPr="00D453CB" w:rsidRDefault="00915170" w:rsidP="00915170">
            <w:pPr>
              <w:jc w:val="center"/>
              <w:rPr>
                <w:b/>
                <w:noProof w:val="0"/>
              </w:rPr>
            </w:pPr>
            <w:r w:rsidRPr="00D453CB">
              <w:rPr>
                <w:b/>
                <w:noProof w:val="0"/>
              </w:rPr>
              <w:t>Максимальная</w:t>
            </w:r>
          </w:p>
          <w:p w:rsidR="00915170" w:rsidRPr="00D453CB" w:rsidRDefault="00915170" w:rsidP="00915170">
            <w:pPr>
              <w:jc w:val="center"/>
              <w:rPr>
                <w:b/>
                <w:noProof w:val="0"/>
              </w:rPr>
            </w:pPr>
            <w:r w:rsidRPr="00D453CB">
              <w:rPr>
                <w:b/>
                <w:noProof w:val="0"/>
              </w:rPr>
              <w:t>нагрузка</w:t>
            </w:r>
          </w:p>
        </w:tc>
        <w:tc>
          <w:tcPr>
            <w:tcW w:w="1134" w:type="dxa"/>
            <w:vMerge w:val="restart"/>
            <w:textDirection w:val="btLr"/>
            <w:vAlign w:val="center"/>
          </w:tcPr>
          <w:p w:rsidR="00915170" w:rsidRPr="00D453CB" w:rsidRDefault="00915170" w:rsidP="00915170">
            <w:pPr>
              <w:jc w:val="center"/>
              <w:rPr>
                <w:b/>
                <w:noProof w:val="0"/>
              </w:rPr>
            </w:pPr>
            <w:r w:rsidRPr="00D453CB">
              <w:rPr>
                <w:b/>
                <w:noProof w:val="0"/>
              </w:rPr>
              <w:t>Самостоятельная учебная нагрузка</w:t>
            </w:r>
          </w:p>
        </w:tc>
        <w:tc>
          <w:tcPr>
            <w:tcW w:w="5144" w:type="dxa"/>
            <w:gridSpan w:val="4"/>
            <w:vAlign w:val="center"/>
          </w:tcPr>
          <w:p w:rsidR="00915170" w:rsidRPr="00D453CB" w:rsidRDefault="00915170" w:rsidP="00915170">
            <w:pPr>
              <w:jc w:val="center"/>
              <w:rPr>
                <w:b/>
                <w:noProof w:val="0"/>
              </w:rPr>
            </w:pPr>
            <w:r w:rsidRPr="00D453CB">
              <w:rPr>
                <w:b/>
                <w:noProof w:val="0"/>
              </w:rPr>
              <w:t>Обязательная аудиторная нагрузка</w:t>
            </w:r>
          </w:p>
        </w:tc>
      </w:tr>
      <w:tr w:rsidR="00915170" w:rsidRPr="00D453CB" w:rsidTr="009A6A9D">
        <w:trPr>
          <w:gridAfter w:val="1"/>
          <w:wAfter w:w="10" w:type="dxa"/>
          <w:cantSplit/>
          <w:trHeight w:val="20"/>
          <w:jc w:val="center"/>
        </w:trPr>
        <w:tc>
          <w:tcPr>
            <w:tcW w:w="2232" w:type="dxa"/>
            <w:vMerge/>
            <w:vAlign w:val="center"/>
          </w:tcPr>
          <w:p w:rsidR="00915170" w:rsidRPr="00D453CB" w:rsidRDefault="00915170" w:rsidP="00915170">
            <w:pPr>
              <w:jc w:val="center"/>
              <w:rPr>
                <w:noProof w:val="0"/>
              </w:rPr>
            </w:pPr>
          </w:p>
        </w:tc>
        <w:tc>
          <w:tcPr>
            <w:tcW w:w="1112" w:type="dxa"/>
            <w:vMerge/>
            <w:vAlign w:val="center"/>
          </w:tcPr>
          <w:p w:rsidR="00915170" w:rsidRPr="00D453CB" w:rsidRDefault="00915170" w:rsidP="00915170">
            <w:pPr>
              <w:jc w:val="center"/>
              <w:rPr>
                <w:b/>
                <w:noProof w:val="0"/>
              </w:rPr>
            </w:pPr>
          </w:p>
        </w:tc>
        <w:tc>
          <w:tcPr>
            <w:tcW w:w="1134" w:type="dxa"/>
            <w:vMerge/>
            <w:vAlign w:val="center"/>
          </w:tcPr>
          <w:p w:rsidR="00915170" w:rsidRPr="00D453CB" w:rsidRDefault="00915170" w:rsidP="00915170">
            <w:pPr>
              <w:jc w:val="center"/>
              <w:rPr>
                <w:b/>
                <w:noProof w:val="0"/>
              </w:rPr>
            </w:pPr>
          </w:p>
        </w:tc>
        <w:tc>
          <w:tcPr>
            <w:tcW w:w="993" w:type="dxa"/>
            <w:vMerge w:val="restart"/>
            <w:textDirection w:val="btLr"/>
            <w:vAlign w:val="center"/>
          </w:tcPr>
          <w:p w:rsidR="00915170" w:rsidRPr="00D453CB" w:rsidRDefault="00915170" w:rsidP="00915170">
            <w:pPr>
              <w:jc w:val="center"/>
              <w:rPr>
                <w:b/>
                <w:noProof w:val="0"/>
              </w:rPr>
            </w:pPr>
            <w:r w:rsidRPr="00D453CB">
              <w:rPr>
                <w:b/>
                <w:noProof w:val="0"/>
              </w:rPr>
              <w:t>Всего часов</w:t>
            </w:r>
          </w:p>
        </w:tc>
        <w:tc>
          <w:tcPr>
            <w:tcW w:w="4151" w:type="dxa"/>
            <w:gridSpan w:val="3"/>
            <w:vAlign w:val="center"/>
          </w:tcPr>
          <w:p w:rsidR="00915170" w:rsidRPr="00D453CB" w:rsidRDefault="00915170" w:rsidP="00915170">
            <w:pPr>
              <w:jc w:val="center"/>
              <w:rPr>
                <w:b/>
                <w:noProof w:val="0"/>
              </w:rPr>
            </w:pPr>
            <w:r w:rsidRPr="00D453CB">
              <w:rPr>
                <w:b/>
                <w:noProof w:val="0"/>
              </w:rPr>
              <w:t>в т.ч.</w:t>
            </w:r>
          </w:p>
        </w:tc>
      </w:tr>
      <w:tr w:rsidR="00915170" w:rsidRPr="00D453CB" w:rsidTr="009A6A9D">
        <w:trPr>
          <w:cantSplit/>
          <w:trHeight w:val="3464"/>
          <w:jc w:val="center"/>
        </w:trPr>
        <w:tc>
          <w:tcPr>
            <w:tcW w:w="2232" w:type="dxa"/>
            <w:vMerge/>
            <w:vAlign w:val="center"/>
          </w:tcPr>
          <w:p w:rsidR="00915170" w:rsidRPr="00D453CB" w:rsidRDefault="00915170" w:rsidP="00915170">
            <w:pPr>
              <w:jc w:val="center"/>
              <w:rPr>
                <w:noProof w:val="0"/>
              </w:rPr>
            </w:pPr>
          </w:p>
        </w:tc>
        <w:tc>
          <w:tcPr>
            <w:tcW w:w="1112" w:type="dxa"/>
            <w:vMerge/>
            <w:vAlign w:val="center"/>
          </w:tcPr>
          <w:p w:rsidR="00915170" w:rsidRPr="00D453CB" w:rsidRDefault="00915170" w:rsidP="00915170">
            <w:pPr>
              <w:jc w:val="center"/>
              <w:rPr>
                <w:noProof w:val="0"/>
              </w:rPr>
            </w:pPr>
          </w:p>
        </w:tc>
        <w:tc>
          <w:tcPr>
            <w:tcW w:w="1134" w:type="dxa"/>
            <w:vMerge/>
            <w:vAlign w:val="center"/>
          </w:tcPr>
          <w:p w:rsidR="00915170" w:rsidRPr="00D453CB" w:rsidRDefault="00915170" w:rsidP="00915170">
            <w:pPr>
              <w:jc w:val="center"/>
              <w:rPr>
                <w:noProof w:val="0"/>
              </w:rPr>
            </w:pPr>
          </w:p>
        </w:tc>
        <w:tc>
          <w:tcPr>
            <w:tcW w:w="993" w:type="dxa"/>
            <w:vMerge/>
            <w:vAlign w:val="center"/>
          </w:tcPr>
          <w:p w:rsidR="00915170" w:rsidRPr="00D453CB" w:rsidRDefault="00915170" w:rsidP="00915170">
            <w:pPr>
              <w:jc w:val="center"/>
              <w:rPr>
                <w:noProof w:val="0"/>
              </w:rPr>
            </w:pPr>
          </w:p>
        </w:tc>
        <w:tc>
          <w:tcPr>
            <w:tcW w:w="1472" w:type="dxa"/>
            <w:textDirection w:val="btLr"/>
            <w:vAlign w:val="center"/>
          </w:tcPr>
          <w:p w:rsidR="00915170" w:rsidRPr="00D453CB" w:rsidRDefault="00915170" w:rsidP="00915170">
            <w:pPr>
              <w:jc w:val="center"/>
              <w:rPr>
                <w:noProof w:val="0"/>
              </w:rPr>
            </w:pPr>
            <w:r w:rsidRPr="00D453CB">
              <w:rPr>
                <w:noProof w:val="0"/>
              </w:rPr>
              <w:t>теоретические занятия</w:t>
            </w:r>
          </w:p>
        </w:tc>
        <w:tc>
          <w:tcPr>
            <w:tcW w:w="1276" w:type="dxa"/>
            <w:textDirection w:val="btLr"/>
            <w:vAlign w:val="center"/>
          </w:tcPr>
          <w:p w:rsidR="00915170" w:rsidRPr="00D453CB" w:rsidRDefault="00915170" w:rsidP="00915170">
            <w:pPr>
              <w:jc w:val="center"/>
              <w:rPr>
                <w:noProof w:val="0"/>
              </w:rPr>
            </w:pPr>
            <w:r w:rsidRPr="00D453CB">
              <w:rPr>
                <w:noProof w:val="0"/>
              </w:rPr>
              <w:t>лабораторные работы</w:t>
            </w:r>
          </w:p>
        </w:tc>
        <w:tc>
          <w:tcPr>
            <w:tcW w:w="1413" w:type="dxa"/>
            <w:gridSpan w:val="2"/>
            <w:textDirection w:val="btLr"/>
            <w:vAlign w:val="center"/>
          </w:tcPr>
          <w:p w:rsidR="00915170" w:rsidRPr="00D453CB" w:rsidRDefault="00915170" w:rsidP="00915170">
            <w:pPr>
              <w:jc w:val="center"/>
              <w:rPr>
                <w:noProof w:val="0"/>
              </w:rPr>
            </w:pPr>
            <w:r w:rsidRPr="00D453CB">
              <w:rPr>
                <w:noProof w:val="0"/>
              </w:rPr>
              <w:t>практические занятия</w:t>
            </w:r>
          </w:p>
        </w:tc>
      </w:tr>
      <w:tr w:rsidR="00915170" w:rsidRPr="00D453CB" w:rsidTr="009A6A9D">
        <w:trPr>
          <w:cantSplit/>
          <w:trHeight w:val="20"/>
          <w:jc w:val="center"/>
        </w:trPr>
        <w:tc>
          <w:tcPr>
            <w:tcW w:w="2232" w:type="dxa"/>
            <w:vAlign w:val="center"/>
          </w:tcPr>
          <w:p w:rsidR="00915170" w:rsidRPr="00D453CB" w:rsidRDefault="00915170" w:rsidP="00915170">
            <w:pPr>
              <w:jc w:val="center"/>
              <w:rPr>
                <w:noProof w:val="0"/>
              </w:rPr>
            </w:pPr>
            <w:r w:rsidRPr="00D453CB">
              <w:rPr>
                <w:noProof w:val="0"/>
              </w:rPr>
              <w:t>1</w:t>
            </w:r>
          </w:p>
        </w:tc>
        <w:tc>
          <w:tcPr>
            <w:tcW w:w="1112" w:type="dxa"/>
            <w:vAlign w:val="center"/>
          </w:tcPr>
          <w:p w:rsidR="00915170" w:rsidRPr="00D453CB" w:rsidRDefault="00915170" w:rsidP="00915170">
            <w:pPr>
              <w:jc w:val="center"/>
              <w:rPr>
                <w:noProof w:val="0"/>
              </w:rPr>
            </w:pPr>
            <w:r w:rsidRPr="00D453CB">
              <w:rPr>
                <w:noProof w:val="0"/>
              </w:rPr>
              <w:t>2</w:t>
            </w:r>
          </w:p>
        </w:tc>
        <w:tc>
          <w:tcPr>
            <w:tcW w:w="1134" w:type="dxa"/>
            <w:vAlign w:val="center"/>
          </w:tcPr>
          <w:p w:rsidR="00915170" w:rsidRPr="00D453CB" w:rsidRDefault="00915170" w:rsidP="00915170">
            <w:pPr>
              <w:jc w:val="center"/>
              <w:rPr>
                <w:noProof w:val="0"/>
              </w:rPr>
            </w:pPr>
            <w:r w:rsidRPr="00D453CB">
              <w:rPr>
                <w:noProof w:val="0"/>
              </w:rPr>
              <w:t>3</w:t>
            </w:r>
          </w:p>
        </w:tc>
        <w:tc>
          <w:tcPr>
            <w:tcW w:w="993" w:type="dxa"/>
            <w:vAlign w:val="center"/>
          </w:tcPr>
          <w:p w:rsidR="00915170" w:rsidRPr="00D453CB" w:rsidRDefault="00915170" w:rsidP="00915170">
            <w:pPr>
              <w:jc w:val="center"/>
              <w:rPr>
                <w:noProof w:val="0"/>
              </w:rPr>
            </w:pPr>
            <w:r w:rsidRPr="00D453CB">
              <w:rPr>
                <w:noProof w:val="0"/>
              </w:rPr>
              <w:t>4</w:t>
            </w:r>
          </w:p>
        </w:tc>
        <w:tc>
          <w:tcPr>
            <w:tcW w:w="1472" w:type="dxa"/>
            <w:vAlign w:val="center"/>
          </w:tcPr>
          <w:p w:rsidR="00915170" w:rsidRPr="00D453CB" w:rsidRDefault="00915170" w:rsidP="00915170">
            <w:pPr>
              <w:jc w:val="center"/>
              <w:rPr>
                <w:noProof w:val="0"/>
              </w:rPr>
            </w:pPr>
            <w:r w:rsidRPr="00D453CB">
              <w:rPr>
                <w:noProof w:val="0"/>
              </w:rPr>
              <w:t>5</w:t>
            </w:r>
          </w:p>
        </w:tc>
        <w:tc>
          <w:tcPr>
            <w:tcW w:w="1276" w:type="dxa"/>
            <w:vAlign w:val="center"/>
          </w:tcPr>
          <w:p w:rsidR="00915170" w:rsidRPr="00D453CB" w:rsidRDefault="00915170" w:rsidP="00915170">
            <w:pPr>
              <w:jc w:val="center"/>
              <w:rPr>
                <w:noProof w:val="0"/>
              </w:rPr>
            </w:pPr>
            <w:r w:rsidRPr="00D453CB">
              <w:rPr>
                <w:noProof w:val="0"/>
              </w:rPr>
              <w:t>6</w:t>
            </w:r>
          </w:p>
        </w:tc>
        <w:tc>
          <w:tcPr>
            <w:tcW w:w="1413" w:type="dxa"/>
            <w:gridSpan w:val="2"/>
            <w:vAlign w:val="center"/>
          </w:tcPr>
          <w:p w:rsidR="00915170" w:rsidRPr="00D453CB" w:rsidRDefault="00915170" w:rsidP="00915170">
            <w:pPr>
              <w:jc w:val="center"/>
              <w:rPr>
                <w:noProof w:val="0"/>
              </w:rPr>
            </w:pPr>
            <w:r w:rsidRPr="00D453CB">
              <w:rPr>
                <w:noProof w:val="0"/>
              </w:rPr>
              <w:t>7</w:t>
            </w:r>
          </w:p>
        </w:tc>
      </w:tr>
      <w:tr w:rsidR="00915170" w:rsidRPr="00D453CB" w:rsidTr="009A6A9D">
        <w:trPr>
          <w:cantSplit/>
          <w:trHeight w:val="20"/>
          <w:jc w:val="center"/>
        </w:trPr>
        <w:tc>
          <w:tcPr>
            <w:tcW w:w="2232" w:type="dxa"/>
            <w:vAlign w:val="center"/>
          </w:tcPr>
          <w:p w:rsidR="00915170" w:rsidRPr="00D453CB" w:rsidRDefault="00915170" w:rsidP="00915170">
            <w:pPr>
              <w:rPr>
                <w:b/>
                <w:noProof w:val="0"/>
              </w:rPr>
            </w:pPr>
            <w:r w:rsidRPr="00D453CB">
              <w:rPr>
                <w:b/>
                <w:noProof w:val="0"/>
              </w:rPr>
              <w:t>Всего</w:t>
            </w:r>
          </w:p>
        </w:tc>
        <w:tc>
          <w:tcPr>
            <w:tcW w:w="1112" w:type="dxa"/>
            <w:vAlign w:val="center"/>
          </w:tcPr>
          <w:p w:rsidR="00915170" w:rsidRPr="00D453CB" w:rsidRDefault="00915170" w:rsidP="00915170">
            <w:pPr>
              <w:jc w:val="center"/>
              <w:rPr>
                <w:b/>
                <w:noProof w:val="0"/>
              </w:rPr>
            </w:pPr>
          </w:p>
        </w:tc>
        <w:tc>
          <w:tcPr>
            <w:tcW w:w="1134" w:type="dxa"/>
            <w:vAlign w:val="center"/>
          </w:tcPr>
          <w:p w:rsidR="00915170" w:rsidRPr="00D453CB" w:rsidRDefault="00915170" w:rsidP="00915170">
            <w:pPr>
              <w:jc w:val="center"/>
              <w:rPr>
                <w:b/>
                <w:noProof w:val="0"/>
              </w:rPr>
            </w:pPr>
            <w:r w:rsidRPr="00D453CB">
              <w:rPr>
                <w:b/>
                <w:noProof w:val="0"/>
              </w:rPr>
              <w:t>72</w:t>
            </w:r>
          </w:p>
        </w:tc>
        <w:tc>
          <w:tcPr>
            <w:tcW w:w="993" w:type="dxa"/>
            <w:vAlign w:val="center"/>
          </w:tcPr>
          <w:p w:rsidR="00915170" w:rsidRPr="00D453CB" w:rsidRDefault="00915170" w:rsidP="00915170">
            <w:pPr>
              <w:jc w:val="center"/>
              <w:rPr>
                <w:b/>
                <w:noProof w:val="0"/>
              </w:rPr>
            </w:pPr>
            <w:r w:rsidRPr="00D453CB">
              <w:rPr>
                <w:b/>
                <w:noProof w:val="0"/>
              </w:rPr>
              <w:t>36</w:t>
            </w:r>
          </w:p>
        </w:tc>
        <w:tc>
          <w:tcPr>
            <w:tcW w:w="1472" w:type="dxa"/>
            <w:vAlign w:val="center"/>
          </w:tcPr>
          <w:p w:rsidR="00915170" w:rsidRPr="00D453CB" w:rsidRDefault="00915170" w:rsidP="008B6C63">
            <w:pPr>
              <w:jc w:val="center"/>
              <w:rPr>
                <w:b/>
                <w:noProof w:val="0"/>
              </w:rPr>
            </w:pPr>
            <w:r w:rsidRPr="00D453CB">
              <w:rPr>
                <w:b/>
                <w:noProof w:val="0"/>
              </w:rPr>
              <w:t>-</w:t>
            </w:r>
          </w:p>
        </w:tc>
        <w:tc>
          <w:tcPr>
            <w:tcW w:w="1276" w:type="dxa"/>
            <w:vAlign w:val="center"/>
          </w:tcPr>
          <w:p w:rsidR="00915170" w:rsidRPr="00D453CB" w:rsidRDefault="00915170" w:rsidP="00915170">
            <w:pPr>
              <w:jc w:val="center"/>
              <w:rPr>
                <w:b/>
                <w:noProof w:val="0"/>
              </w:rPr>
            </w:pPr>
            <w:r w:rsidRPr="00D453CB">
              <w:rPr>
                <w:b/>
                <w:noProof w:val="0"/>
              </w:rPr>
              <w:t>-</w:t>
            </w:r>
          </w:p>
        </w:tc>
        <w:tc>
          <w:tcPr>
            <w:tcW w:w="1413" w:type="dxa"/>
            <w:gridSpan w:val="2"/>
            <w:vAlign w:val="center"/>
          </w:tcPr>
          <w:p w:rsidR="00915170" w:rsidRPr="00D453CB" w:rsidRDefault="00915170" w:rsidP="00915170">
            <w:pPr>
              <w:jc w:val="center"/>
              <w:rPr>
                <w:b/>
                <w:noProof w:val="0"/>
              </w:rPr>
            </w:pPr>
            <w:r w:rsidRPr="00D453CB">
              <w:rPr>
                <w:b/>
                <w:noProof w:val="0"/>
              </w:rPr>
              <w:t>36</w:t>
            </w:r>
          </w:p>
        </w:tc>
      </w:tr>
      <w:tr w:rsidR="00915170" w:rsidRPr="00D453CB" w:rsidTr="009A6A9D">
        <w:trPr>
          <w:cantSplit/>
          <w:trHeight w:val="20"/>
          <w:jc w:val="center"/>
        </w:trPr>
        <w:tc>
          <w:tcPr>
            <w:tcW w:w="2232" w:type="dxa"/>
            <w:vAlign w:val="center"/>
          </w:tcPr>
          <w:p w:rsidR="00915170" w:rsidRPr="00D453CB" w:rsidRDefault="00915170" w:rsidP="00915170">
            <w:pPr>
              <w:jc w:val="center"/>
              <w:rPr>
                <w:noProof w:val="0"/>
              </w:rPr>
            </w:pPr>
          </w:p>
        </w:tc>
        <w:tc>
          <w:tcPr>
            <w:tcW w:w="1112" w:type="dxa"/>
            <w:vAlign w:val="center"/>
          </w:tcPr>
          <w:p w:rsidR="00915170" w:rsidRPr="00D453CB" w:rsidRDefault="00915170" w:rsidP="00915170">
            <w:pPr>
              <w:jc w:val="center"/>
              <w:rPr>
                <w:noProof w:val="0"/>
              </w:rPr>
            </w:pPr>
          </w:p>
        </w:tc>
        <w:tc>
          <w:tcPr>
            <w:tcW w:w="1134" w:type="dxa"/>
            <w:vAlign w:val="center"/>
          </w:tcPr>
          <w:p w:rsidR="00915170" w:rsidRPr="00D453CB" w:rsidRDefault="00915170" w:rsidP="00915170">
            <w:pPr>
              <w:jc w:val="center"/>
              <w:rPr>
                <w:noProof w:val="0"/>
              </w:rPr>
            </w:pPr>
          </w:p>
        </w:tc>
        <w:tc>
          <w:tcPr>
            <w:tcW w:w="993" w:type="dxa"/>
            <w:vAlign w:val="center"/>
          </w:tcPr>
          <w:p w:rsidR="00915170" w:rsidRPr="00D453CB" w:rsidRDefault="00915170" w:rsidP="00915170">
            <w:pPr>
              <w:jc w:val="center"/>
              <w:rPr>
                <w:noProof w:val="0"/>
              </w:rPr>
            </w:pPr>
            <w:r w:rsidRPr="00D453CB">
              <w:rPr>
                <w:noProof w:val="0"/>
              </w:rPr>
              <w:t>17/1</w:t>
            </w:r>
          </w:p>
        </w:tc>
        <w:tc>
          <w:tcPr>
            <w:tcW w:w="1472" w:type="dxa"/>
            <w:vAlign w:val="center"/>
          </w:tcPr>
          <w:p w:rsidR="00915170" w:rsidRPr="00D453CB" w:rsidRDefault="00915170" w:rsidP="00915170">
            <w:pPr>
              <w:jc w:val="center"/>
              <w:rPr>
                <w:noProof w:val="0"/>
              </w:rPr>
            </w:pPr>
            <w:r w:rsidRPr="00D453CB">
              <w:rPr>
                <w:noProof w:val="0"/>
              </w:rPr>
              <w:t>-</w:t>
            </w:r>
          </w:p>
        </w:tc>
        <w:tc>
          <w:tcPr>
            <w:tcW w:w="1276" w:type="dxa"/>
            <w:vAlign w:val="center"/>
          </w:tcPr>
          <w:p w:rsidR="00915170" w:rsidRPr="00D453CB" w:rsidRDefault="00915170" w:rsidP="00915170">
            <w:pPr>
              <w:jc w:val="center"/>
              <w:rPr>
                <w:noProof w:val="0"/>
              </w:rPr>
            </w:pPr>
            <w:r w:rsidRPr="00D453CB">
              <w:rPr>
                <w:noProof w:val="0"/>
              </w:rPr>
              <w:t>-</w:t>
            </w:r>
          </w:p>
        </w:tc>
        <w:tc>
          <w:tcPr>
            <w:tcW w:w="1413" w:type="dxa"/>
            <w:gridSpan w:val="2"/>
            <w:vAlign w:val="center"/>
          </w:tcPr>
          <w:p w:rsidR="00915170" w:rsidRPr="00D453CB" w:rsidRDefault="00915170" w:rsidP="00915170">
            <w:pPr>
              <w:jc w:val="center"/>
              <w:rPr>
                <w:noProof w:val="0"/>
              </w:rPr>
            </w:pPr>
            <w:r w:rsidRPr="00D453CB">
              <w:rPr>
                <w:noProof w:val="0"/>
              </w:rPr>
              <w:t>17</w:t>
            </w:r>
          </w:p>
        </w:tc>
      </w:tr>
      <w:tr w:rsidR="00915170" w:rsidRPr="00D453CB" w:rsidTr="009A6A9D">
        <w:trPr>
          <w:cantSplit/>
          <w:trHeight w:val="20"/>
          <w:jc w:val="center"/>
        </w:trPr>
        <w:tc>
          <w:tcPr>
            <w:tcW w:w="2232" w:type="dxa"/>
            <w:vAlign w:val="center"/>
          </w:tcPr>
          <w:p w:rsidR="00915170" w:rsidRPr="00D453CB" w:rsidRDefault="00915170" w:rsidP="00915170">
            <w:pPr>
              <w:jc w:val="center"/>
              <w:rPr>
                <w:noProof w:val="0"/>
              </w:rPr>
            </w:pPr>
          </w:p>
        </w:tc>
        <w:tc>
          <w:tcPr>
            <w:tcW w:w="1112" w:type="dxa"/>
            <w:vAlign w:val="center"/>
          </w:tcPr>
          <w:p w:rsidR="00915170" w:rsidRPr="00D453CB" w:rsidRDefault="00915170" w:rsidP="00915170">
            <w:pPr>
              <w:jc w:val="center"/>
              <w:rPr>
                <w:noProof w:val="0"/>
              </w:rPr>
            </w:pPr>
          </w:p>
        </w:tc>
        <w:tc>
          <w:tcPr>
            <w:tcW w:w="1134" w:type="dxa"/>
            <w:vAlign w:val="center"/>
          </w:tcPr>
          <w:p w:rsidR="00915170" w:rsidRPr="00D453CB" w:rsidRDefault="00915170" w:rsidP="00915170">
            <w:pPr>
              <w:jc w:val="center"/>
              <w:rPr>
                <w:noProof w:val="0"/>
              </w:rPr>
            </w:pPr>
          </w:p>
        </w:tc>
        <w:tc>
          <w:tcPr>
            <w:tcW w:w="993" w:type="dxa"/>
            <w:vAlign w:val="center"/>
          </w:tcPr>
          <w:p w:rsidR="00915170" w:rsidRPr="00D453CB" w:rsidRDefault="00915170" w:rsidP="00915170">
            <w:pPr>
              <w:jc w:val="center"/>
              <w:rPr>
                <w:noProof w:val="0"/>
              </w:rPr>
            </w:pPr>
            <w:r w:rsidRPr="00D453CB">
              <w:rPr>
                <w:noProof w:val="0"/>
              </w:rPr>
              <w:t>19/1</w:t>
            </w:r>
          </w:p>
        </w:tc>
        <w:tc>
          <w:tcPr>
            <w:tcW w:w="1472" w:type="dxa"/>
            <w:vAlign w:val="center"/>
          </w:tcPr>
          <w:p w:rsidR="00915170" w:rsidRPr="00D453CB" w:rsidRDefault="00915170" w:rsidP="00915170">
            <w:pPr>
              <w:jc w:val="center"/>
              <w:rPr>
                <w:noProof w:val="0"/>
              </w:rPr>
            </w:pPr>
            <w:r w:rsidRPr="00D453CB">
              <w:rPr>
                <w:noProof w:val="0"/>
              </w:rPr>
              <w:t>-</w:t>
            </w:r>
          </w:p>
        </w:tc>
        <w:tc>
          <w:tcPr>
            <w:tcW w:w="1276" w:type="dxa"/>
            <w:vAlign w:val="center"/>
          </w:tcPr>
          <w:p w:rsidR="00915170" w:rsidRPr="00D453CB" w:rsidRDefault="00915170" w:rsidP="00915170">
            <w:pPr>
              <w:jc w:val="center"/>
              <w:rPr>
                <w:noProof w:val="0"/>
              </w:rPr>
            </w:pPr>
            <w:r w:rsidRPr="00D453CB">
              <w:rPr>
                <w:noProof w:val="0"/>
              </w:rPr>
              <w:t>-</w:t>
            </w:r>
          </w:p>
        </w:tc>
        <w:tc>
          <w:tcPr>
            <w:tcW w:w="1413" w:type="dxa"/>
            <w:gridSpan w:val="2"/>
            <w:vAlign w:val="center"/>
          </w:tcPr>
          <w:p w:rsidR="00915170" w:rsidRPr="00D453CB" w:rsidRDefault="00915170" w:rsidP="00915170">
            <w:pPr>
              <w:jc w:val="center"/>
              <w:rPr>
                <w:noProof w:val="0"/>
              </w:rPr>
            </w:pPr>
            <w:r w:rsidRPr="00D453CB">
              <w:rPr>
                <w:noProof w:val="0"/>
              </w:rPr>
              <w:t>19</w:t>
            </w:r>
          </w:p>
        </w:tc>
      </w:tr>
    </w:tbl>
    <w:p w:rsidR="008E28E8" w:rsidRPr="00D453CB" w:rsidRDefault="008E28E8" w:rsidP="007F76EC">
      <w:pPr>
        <w:tabs>
          <w:tab w:val="left" w:pos="900"/>
        </w:tabs>
        <w:ind w:firstLine="120"/>
        <w:jc w:val="center"/>
        <w:rPr>
          <w:rFonts w:eastAsia="TimesNewRomanPSMT"/>
          <w:b/>
          <w:bCs/>
          <w:iCs/>
          <w:color w:val="000000"/>
        </w:rPr>
      </w:pPr>
    </w:p>
    <w:p w:rsidR="007F76EC" w:rsidRPr="00D453CB" w:rsidRDefault="008B6C63" w:rsidP="007F76EC">
      <w:pPr>
        <w:tabs>
          <w:tab w:val="left" w:pos="900"/>
        </w:tabs>
        <w:ind w:firstLine="120"/>
        <w:jc w:val="center"/>
        <w:rPr>
          <w:rFonts w:eastAsia="TimesNewRomanPSMT"/>
          <w:b/>
          <w:bCs/>
          <w:iCs/>
          <w:color w:val="000000"/>
        </w:rPr>
      </w:pPr>
      <w:r w:rsidRPr="008B6C63">
        <w:rPr>
          <w:rFonts w:eastAsia="TimesNewRomanPSMT"/>
          <w:b/>
          <w:bCs/>
          <w:iCs/>
          <w:color w:val="000000"/>
        </w:rPr>
        <w:t xml:space="preserve"> </w:t>
      </w:r>
      <w:r w:rsidR="007F76EC" w:rsidRPr="00D453CB">
        <w:rPr>
          <w:rFonts w:eastAsia="TimesNewRomanPSMT"/>
          <w:b/>
          <w:bCs/>
          <w:iCs/>
          <w:color w:val="000000"/>
        </w:rPr>
        <w:t>Формы, методы и средства обучения:</w:t>
      </w:r>
    </w:p>
    <w:p w:rsidR="007F76EC" w:rsidRPr="00D453CB" w:rsidRDefault="007F76EC" w:rsidP="007F76EC">
      <w:pPr>
        <w:tabs>
          <w:tab w:val="left" w:pos="900"/>
        </w:tabs>
        <w:ind w:firstLine="120"/>
        <w:jc w:val="center"/>
        <w:rPr>
          <w:rFonts w:eastAsia="TimesNewRomanPSMT"/>
          <w:b/>
          <w:bCs/>
          <w:iCs/>
          <w:color w:val="000000"/>
        </w:rPr>
      </w:pPr>
    </w:p>
    <w:p w:rsidR="007F76EC" w:rsidRPr="00D453CB" w:rsidRDefault="007F76EC" w:rsidP="007F76EC">
      <w:pPr>
        <w:tabs>
          <w:tab w:val="left" w:pos="900"/>
        </w:tabs>
        <w:ind w:firstLine="120"/>
        <w:jc w:val="both"/>
        <w:rPr>
          <w:rFonts w:eastAsia="TimesNewRomanPSMT"/>
          <w:iCs/>
          <w:color w:val="000000"/>
        </w:rPr>
      </w:pPr>
      <w:r w:rsidRPr="00D453CB">
        <w:rPr>
          <w:rFonts w:eastAsia="TimesNewRomanPSMT"/>
          <w:iCs/>
          <w:color w:val="000000"/>
        </w:rPr>
        <w:t xml:space="preserve">1.Основной, главной </w:t>
      </w:r>
      <w:r w:rsidRPr="00D453CB">
        <w:rPr>
          <w:rFonts w:eastAsia="TimesNewRomanPSMT"/>
          <w:b/>
          <w:bCs/>
          <w:iCs/>
          <w:color w:val="000000"/>
        </w:rPr>
        <w:t xml:space="preserve">формой организации учебного процесса </w:t>
      </w:r>
      <w:r w:rsidRPr="00D453CB">
        <w:rPr>
          <w:rFonts w:eastAsia="TimesNewRomanPSMT"/>
          <w:iCs/>
          <w:color w:val="000000"/>
        </w:rPr>
        <w:t xml:space="preserve">является урок (уроки изучения нового материала, комбинированные уроки, уроки контроля, уроки повторения изученного материала, обобщающие уроки, а также лекции, семинары, практические работы, уроки-исследования, защита проектных работ). </w:t>
      </w:r>
    </w:p>
    <w:p w:rsidR="007F76EC" w:rsidRPr="00D453CB" w:rsidRDefault="007F76EC" w:rsidP="007F76EC">
      <w:pPr>
        <w:tabs>
          <w:tab w:val="left" w:pos="900"/>
        </w:tabs>
        <w:ind w:firstLine="120"/>
        <w:jc w:val="both"/>
        <w:rPr>
          <w:rFonts w:eastAsia="TimesNewRomanPSMT"/>
          <w:iCs/>
          <w:color w:val="000000"/>
        </w:rPr>
      </w:pPr>
      <w:r w:rsidRPr="00D453CB">
        <w:rPr>
          <w:rFonts w:eastAsia="TimesNewRomanPSMT"/>
          <w:iCs/>
          <w:color w:val="000000"/>
        </w:rPr>
        <w:t>2. Применяются варианты индивидуального, индивидуально-группового, группового и коллективного способа обучения.</w:t>
      </w:r>
    </w:p>
    <w:p w:rsidR="007F76EC" w:rsidRPr="00D453CB" w:rsidRDefault="007F76EC" w:rsidP="007F76EC">
      <w:pPr>
        <w:tabs>
          <w:tab w:val="left" w:pos="142"/>
        </w:tabs>
        <w:spacing w:line="240" w:lineRule="atLeast"/>
        <w:jc w:val="both"/>
      </w:pPr>
      <w:r w:rsidRPr="00D453CB">
        <w:t xml:space="preserve">Усвоение учебного материала реализуется с применением основных групп  </w:t>
      </w:r>
      <w:r w:rsidRPr="00D453CB">
        <w:rPr>
          <w:b/>
        </w:rPr>
        <w:t>методов обучения</w:t>
      </w:r>
      <w:r w:rsidRPr="00D453CB">
        <w:t xml:space="preserve"> и их сочетания:</w:t>
      </w:r>
    </w:p>
    <w:p w:rsidR="007F76EC" w:rsidRPr="00D453CB" w:rsidRDefault="007F76EC" w:rsidP="00AD1EF0">
      <w:pPr>
        <w:pStyle w:val="a5"/>
        <w:numPr>
          <w:ilvl w:val="0"/>
          <w:numId w:val="1"/>
        </w:numPr>
        <w:tabs>
          <w:tab w:val="left" w:pos="142"/>
        </w:tabs>
        <w:spacing w:line="240" w:lineRule="atLeast"/>
        <w:ind w:left="0" w:firstLine="0"/>
        <w:rPr>
          <w:rFonts w:cs="Times New Roman"/>
        </w:rPr>
      </w:pPr>
      <w:r w:rsidRPr="00D453CB">
        <w:rPr>
          <w:rFonts w:cs="Times New Roman"/>
        </w:rPr>
        <w:t xml:space="preserve"> Методами организации и осуществления учебно-познавательной  деятельности: словесных</w:t>
      </w:r>
      <w:r w:rsidR="008B6C63">
        <w:rPr>
          <w:rFonts w:cs="Times New Roman"/>
        </w:rPr>
        <w:t>(рассказ,</w:t>
      </w:r>
      <w:r w:rsidR="008B6C63" w:rsidRPr="008B6C63">
        <w:rPr>
          <w:rFonts w:cs="Times New Roman"/>
        </w:rPr>
        <w:t xml:space="preserve"> </w:t>
      </w:r>
      <w:r w:rsidR="008B6C63">
        <w:rPr>
          <w:rFonts w:cs="Times New Roman"/>
        </w:rPr>
        <w:t>учебная</w:t>
      </w:r>
      <w:r w:rsidR="008B6C63" w:rsidRPr="008B6C63">
        <w:rPr>
          <w:rFonts w:cs="Times New Roman"/>
        </w:rPr>
        <w:t xml:space="preserve"> </w:t>
      </w:r>
      <w:r w:rsidRPr="00D453CB">
        <w:rPr>
          <w:rFonts w:cs="Times New Roman"/>
        </w:rPr>
        <w:t>лекция, беседа), наглядных (иллюстрационных и демонстрационных), практических,  проблемно-поисковых</w:t>
      </w:r>
      <w:r w:rsidR="00AD1EF0">
        <w:rPr>
          <w:rFonts w:cs="Times New Roman"/>
        </w:rPr>
        <w:t xml:space="preserve">  </w:t>
      </w:r>
      <w:r w:rsidRPr="00D453CB">
        <w:rPr>
          <w:rFonts w:cs="Times New Roman"/>
        </w:rPr>
        <w:t>под</w:t>
      </w:r>
      <w:r w:rsidR="00AD1EF0">
        <w:rPr>
          <w:rFonts w:cs="Times New Roman"/>
        </w:rPr>
        <w:t xml:space="preserve">  руководством</w:t>
      </w:r>
      <w:r w:rsidR="00AD1EF0" w:rsidRPr="00AD1EF0">
        <w:rPr>
          <w:rFonts w:cs="Times New Roman"/>
        </w:rPr>
        <w:t xml:space="preserve">     </w:t>
      </w:r>
      <w:r w:rsidRPr="00D453CB">
        <w:rPr>
          <w:rFonts w:cs="Times New Roman"/>
        </w:rPr>
        <w:t xml:space="preserve"> </w:t>
      </w:r>
      <w:r w:rsidR="00AD1EF0" w:rsidRPr="00AD1EF0">
        <w:rPr>
          <w:rFonts w:cs="Times New Roman"/>
        </w:rPr>
        <w:t xml:space="preserve"> </w:t>
      </w:r>
      <w:r w:rsidRPr="00D453CB">
        <w:rPr>
          <w:rFonts w:cs="Times New Roman"/>
        </w:rPr>
        <w:t>преподавателя и самостоятельной работой обучающихся;</w:t>
      </w:r>
      <w:r w:rsidR="00AD1EF0" w:rsidRPr="00AD1EF0">
        <w:rPr>
          <w:rFonts w:cs="Times New Roman"/>
        </w:rPr>
        <w:t xml:space="preserve">         </w:t>
      </w:r>
    </w:p>
    <w:p w:rsidR="007F76EC" w:rsidRPr="00D453CB" w:rsidRDefault="007F76EC" w:rsidP="007F76EC">
      <w:pPr>
        <w:pStyle w:val="a5"/>
        <w:numPr>
          <w:ilvl w:val="0"/>
          <w:numId w:val="1"/>
        </w:numPr>
        <w:tabs>
          <w:tab w:val="left" w:pos="142"/>
        </w:tabs>
        <w:spacing w:line="240" w:lineRule="atLeast"/>
        <w:ind w:left="0" w:firstLine="284"/>
        <w:jc w:val="both"/>
        <w:rPr>
          <w:rFonts w:cs="Times New Roman"/>
        </w:rPr>
      </w:pPr>
      <w:r w:rsidRPr="00D453CB">
        <w:rPr>
          <w:rFonts w:cs="Times New Roman"/>
        </w:rPr>
        <w:t>методами стимулирования и мотивации учебной деятельности: познавательных игр, деловых игр;</w:t>
      </w:r>
    </w:p>
    <w:p w:rsidR="00570894" w:rsidRDefault="00570894" w:rsidP="00B61320">
      <w:pPr>
        <w:pStyle w:val="a5"/>
        <w:numPr>
          <w:ilvl w:val="0"/>
          <w:numId w:val="14"/>
        </w:numPr>
        <w:tabs>
          <w:tab w:val="left" w:pos="142"/>
        </w:tabs>
        <w:spacing w:line="240" w:lineRule="atLeast"/>
        <w:jc w:val="center"/>
        <w:rPr>
          <w:rFonts w:cs="Times New Roman"/>
        </w:rPr>
      </w:pPr>
    </w:p>
    <w:p w:rsidR="007F76EC" w:rsidRPr="00D453CB" w:rsidRDefault="007F76EC" w:rsidP="007F76EC">
      <w:pPr>
        <w:pStyle w:val="a5"/>
        <w:tabs>
          <w:tab w:val="left" w:pos="142"/>
        </w:tabs>
        <w:spacing w:line="240" w:lineRule="atLeast"/>
        <w:ind w:left="0" w:firstLine="284"/>
        <w:jc w:val="both"/>
        <w:rPr>
          <w:rFonts w:cs="Times New Roman"/>
        </w:rPr>
      </w:pPr>
      <w:r w:rsidRPr="00D453CB">
        <w:rPr>
          <w:rFonts w:cs="Times New Roman"/>
        </w:rPr>
        <w:t>Степень активности и самостоятельности обучающихся нарастает с применением части</w:t>
      </w:r>
      <w:r w:rsidR="00AD1EF0">
        <w:rPr>
          <w:rFonts w:cs="Times New Roman"/>
        </w:rPr>
        <w:t>чно-поискового</w:t>
      </w:r>
      <w:r w:rsidRPr="00D453CB">
        <w:rPr>
          <w:rFonts w:cs="Times New Roman"/>
        </w:rPr>
        <w:t xml:space="preserve">(эвристического), проблемного изложения,  исследовательского методов обучения. </w:t>
      </w:r>
    </w:p>
    <w:p w:rsidR="007F76EC" w:rsidRPr="00D453CB" w:rsidRDefault="007F76EC" w:rsidP="00EA02BD">
      <w:pPr>
        <w:pStyle w:val="a5"/>
        <w:tabs>
          <w:tab w:val="left" w:pos="142"/>
        </w:tabs>
        <w:spacing w:line="240" w:lineRule="atLeast"/>
        <w:ind w:left="0" w:firstLine="284"/>
        <w:rPr>
          <w:rFonts w:cs="Times New Roman"/>
        </w:rPr>
      </w:pPr>
      <w:r w:rsidRPr="00D453CB">
        <w:rPr>
          <w:rFonts w:cs="Times New Roman"/>
        </w:rPr>
        <w:t xml:space="preserve">5. </w:t>
      </w:r>
      <w:r w:rsidRPr="00D453CB">
        <w:rPr>
          <w:rFonts w:eastAsia="TimesNewRomanPSMT" w:cs="Times New Roman"/>
          <w:iCs/>
          <w:color w:val="000000"/>
        </w:rPr>
        <w:t>Используются</w:t>
      </w:r>
      <w:r w:rsidR="00AD1EF0">
        <w:rPr>
          <w:rFonts w:eastAsia="TimesNewRomanPSMT" w:cs="Times New Roman"/>
          <w:iCs/>
          <w:color w:val="000000"/>
        </w:rPr>
        <w:t xml:space="preserve"> </w:t>
      </w:r>
      <w:r w:rsidRPr="00D453CB">
        <w:rPr>
          <w:rFonts w:eastAsia="TimesNewRomanPSMT" w:cs="Times New Roman"/>
          <w:iCs/>
          <w:color w:val="000000"/>
        </w:rPr>
        <w:t xml:space="preserve">следующие </w:t>
      </w:r>
      <w:r w:rsidRPr="00D453CB">
        <w:rPr>
          <w:rFonts w:eastAsia="TimesNewRomanPSMT" w:cs="Times New Roman"/>
          <w:b/>
          <w:iCs/>
          <w:color w:val="000000"/>
        </w:rPr>
        <w:t>средства обучения:</w:t>
      </w:r>
      <w:r w:rsidRPr="00D453CB">
        <w:rPr>
          <w:rFonts w:eastAsia="TimesNewRomanPSMT" w:cs="Times New Roman"/>
          <w:iCs/>
          <w:color w:val="000000"/>
        </w:rPr>
        <w:t xml:space="preserve"> учебно-наглядные пособия (таблицы, карты и др.), организационно-педагогические</w:t>
      </w:r>
      <w:r w:rsidR="00AD1EF0">
        <w:rPr>
          <w:rFonts w:eastAsia="TimesNewRomanPSMT" w:cs="Times New Roman"/>
          <w:iCs/>
          <w:color w:val="000000"/>
        </w:rPr>
        <w:t xml:space="preserve"> </w:t>
      </w:r>
      <w:r w:rsidRPr="00D453CB">
        <w:rPr>
          <w:rFonts w:eastAsia="TimesNewRomanPSMT" w:cs="Times New Roman"/>
          <w:iCs/>
          <w:color w:val="000000"/>
        </w:rPr>
        <w:t>средства (карточки, билеты, раздаточный материал), электронные учебники.</w:t>
      </w:r>
    </w:p>
    <w:p w:rsidR="007F76EC" w:rsidRPr="00D453CB" w:rsidRDefault="007F76EC" w:rsidP="00EA02BD">
      <w:pPr>
        <w:tabs>
          <w:tab w:val="left" w:pos="900"/>
        </w:tabs>
        <w:ind w:firstLine="709"/>
        <w:rPr>
          <w:rFonts w:eastAsia="TimesNewRomanPSMT"/>
        </w:rPr>
      </w:pPr>
    </w:p>
    <w:p w:rsidR="007F76EC" w:rsidRPr="00D453CB" w:rsidRDefault="007F76EC" w:rsidP="00EA02BD">
      <w:pPr>
        <w:pStyle w:val="a5"/>
        <w:tabs>
          <w:tab w:val="left" w:pos="142"/>
        </w:tabs>
        <w:spacing w:line="240" w:lineRule="atLeast"/>
        <w:ind w:left="0"/>
        <w:jc w:val="center"/>
        <w:rPr>
          <w:rFonts w:cs="Times New Roman"/>
          <w:b/>
          <w:bCs/>
        </w:rPr>
      </w:pPr>
      <w:r w:rsidRPr="00D453CB">
        <w:rPr>
          <w:rFonts w:cs="Times New Roman"/>
          <w:b/>
          <w:bCs/>
        </w:rPr>
        <w:t xml:space="preserve">Формы </w:t>
      </w:r>
      <w:r w:rsidR="006622FF" w:rsidRPr="00D453CB">
        <w:rPr>
          <w:rFonts w:cs="Times New Roman"/>
          <w:b/>
          <w:bCs/>
        </w:rPr>
        <w:t xml:space="preserve"> </w:t>
      </w:r>
      <w:r w:rsidRPr="00D453CB">
        <w:rPr>
          <w:rFonts w:cs="Times New Roman"/>
          <w:b/>
          <w:bCs/>
        </w:rPr>
        <w:t xml:space="preserve">контроля </w:t>
      </w:r>
      <w:r w:rsidR="00EA02BD">
        <w:rPr>
          <w:rFonts w:cs="Times New Roman"/>
          <w:b/>
          <w:bCs/>
        </w:rPr>
        <w:t>над</w:t>
      </w:r>
      <w:r w:rsidRPr="00D453CB">
        <w:rPr>
          <w:rFonts w:cs="Times New Roman"/>
          <w:b/>
          <w:bCs/>
        </w:rPr>
        <w:t xml:space="preserve"> эффективностью учебной деятельности:</w:t>
      </w:r>
    </w:p>
    <w:p w:rsidR="007F76EC" w:rsidRPr="00D453CB" w:rsidRDefault="007F76EC" w:rsidP="00EA02BD">
      <w:pPr>
        <w:pStyle w:val="a5"/>
        <w:tabs>
          <w:tab w:val="left" w:pos="142"/>
        </w:tabs>
        <w:spacing w:line="240" w:lineRule="atLeast"/>
        <w:ind w:left="0" w:firstLine="284"/>
        <w:rPr>
          <w:rFonts w:cs="Times New Roman"/>
        </w:rPr>
      </w:pPr>
    </w:p>
    <w:p w:rsidR="007F76EC" w:rsidRPr="00D453CB" w:rsidRDefault="00D453CB" w:rsidP="00EA02BD">
      <w:pPr>
        <w:pStyle w:val="a5"/>
        <w:tabs>
          <w:tab w:val="left" w:pos="142"/>
        </w:tabs>
        <w:autoSpaceDE w:val="0"/>
        <w:spacing w:line="240" w:lineRule="atLeast"/>
        <w:ind w:left="0" w:firstLine="284"/>
        <w:rPr>
          <w:rFonts w:cs="Times New Roman"/>
          <w:color w:val="000000"/>
        </w:rPr>
      </w:pPr>
      <w:r>
        <w:rPr>
          <w:rFonts w:cs="Times New Roman"/>
          <w:color w:val="000000"/>
        </w:rPr>
        <w:t xml:space="preserve"> Индивидуальный</w:t>
      </w:r>
      <w:r w:rsidRPr="00D453CB">
        <w:rPr>
          <w:rFonts w:cs="Times New Roman"/>
          <w:color w:val="000000"/>
        </w:rPr>
        <w:t xml:space="preserve"> </w:t>
      </w:r>
      <w:r>
        <w:rPr>
          <w:rFonts w:cs="Times New Roman"/>
          <w:color w:val="000000"/>
        </w:rPr>
        <w:t>опрос,</w:t>
      </w:r>
      <w:r w:rsidRPr="00D453CB">
        <w:rPr>
          <w:rFonts w:cs="Times New Roman"/>
          <w:color w:val="000000"/>
        </w:rPr>
        <w:t xml:space="preserve"> </w:t>
      </w:r>
      <w:r w:rsidR="007F76EC" w:rsidRPr="00D453CB">
        <w:rPr>
          <w:rFonts w:cs="Times New Roman"/>
          <w:color w:val="000000"/>
        </w:rPr>
        <w:t>фронтальный опрос, контрольные, самостоятельные, практические работы, выполнение тестовых заданий, географических диктантов, выборочный контроль, письменные работы, зачет.</w:t>
      </w:r>
    </w:p>
    <w:p w:rsidR="007F76EC" w:rsidRPr="00D453CB" w:rsidRDefault="007F76EC" w:rsidP="007F76EC">
      <w:pPr>
        <w:ind w:firstLine="709"/>
        <w:jc w:val="center"/>
        <w:rPr>
          <w:b/>
          <w:bCs/>
          <w:color w:val="000000"/>
        </w:rPr>
      </w:pPr>
    </w:p>
    <w:p w:rsidR="006622FF" w:rsidRPr="00D453CB" w:rsidRDefault="006622FF" w:rsidP="007F76EC">
      <w:pPr>
        <w:ind w:firstLine="709"/>
        <w:jc w:val="center"/>
        <w:rPr>
          <w:b/>
          <w:bCs/>
          <w:color w:val="000000"/>
        </w:rPr>
      </w:pPr>
    </w:p>
    <w:p w:rsidR="007F76EC" w:rsidRPr="00D453CB" w:rsidRDefault="007F76EC" w:rsidP="007F76EC">
      <w:pPr>
        <w:ind w:firstLine="709"/>
        <w:jc w:val="center"/>
        <w:rPr>
          <w:b/>
          <w:bCs/>
          <w:color w:val="000000"/>
        </w:rPr>
      </w:pPr>
      <w:r w:rsidRPr="00D453CB">
        <w:rPr>
          <w:b/>
          <w:bCs/>
          <w:color w:val="000000"/>
        </w:rPr>
        <w:t>Требования к знаниям и умениям:</w:t>
      </w:r>
    </w:p>
    <w:p w:rsidR="007F76EC" w:rsidRPr="00D453CB" w:rsidRDefault="007F76EC" w:rsidP="007F76EC">
      <w:pPr>
        <w:ind w:firstLine="709"/>
        <w:jc w:val="both"/>
        <w:rPr>
          <w:b/>
          <w:bCs/>
        </w:rPr>
      </w:pPr>
      <w:r w:rsidRPr="00D453CB">
        <w:rPr>
          <w:b/>
          <w:bCs/>
        </w:rPr>
        <w:t>В процессе обучения обучающиеся должны:</w:t>
      </w:r>
    </w:p>
    <w:p w:rsidR="007F76EC" w:rsidRPr="00D453CB" w:rsidRDefault="007F76EC" w:rsidP="007F76EC">
      <w:pPr>
        <w:ind w:firstLine="709"/>
        <w:jc w:val="both"/>
        <w:rPr>
          <w:b/>
          <w:bCs/>
          <w:i/>
        </w:rPr>
      </w:pPr>
      <w:r w:rsidRPr="00D453CB">
        <w:rPr>
          <w:b/>
          <w:bCs/>
          <w:i/>
        </w:rPr>
        <w:lastRenderedPageBreak/>
        <w:t xml:space="preserve"> </w:t>
      </w:r>
    </w:p>
    <w:p w:rsidR="007F76EC" w:rsidRPr="00D453CB" w:rsidRDefault="007F76EC" w:rsidP="007F76EC">
      <w:pPr>
        <w:ind w:firstLine="709"/>
        <w:jc w:val="both"/>
        <w:rPr>
          <w:b/>
          <w:bCs/>
          <w:iCs/>
        </w:rPr>
      </w:pPr>
      <w:r w:rsidRPr="00D453CB">
        <w:rPr>
          <w:b/>
          <w:bCs/>
          <w:iCs/>
        </w:rPr>
        <w:t>Знать/понимать:</w:t>
      </w:r>
    </w:p>
    <w:p w:rsidR="007F76EC" w:rsidRPr="00D453CB" w:rsidRDefault="007F76EC" w:rsidP="007F76EC">
      <w:pPr>
        <w:widowControl w:val="0"/>
        <w:numPr>
          <w:ilvl w:val="0"/>
          <w:numId w:val="3"/>
        </w:numPr>
        <w:suppressAutoHyphens/>
        <w:jc w:val="both"/>
      </w:pPr>
      <w:r w:rsidRPr="00D453CB">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7F76EC" w:rsidRPr="00D453CB" w:rsidRDefault="007F76EC" w:rsidP="007F76EC">
      <w:pPr>
        <w:widowControl w:val="0"/>
        <w:numPr>
          <w:ilvl w:val="0"/>
          <w:numId w:val="3"/>
        </w:numPr>
        <w:suppressAutoHyphens/>
        <w:jc w:val="both"/>
      </w:pPr>
      <w:r w:rsidRPr="00D453CB">
        <w:t>природные и антропогенные причины возникновения геоэкологических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7F76EC" w:rsidRPr="00D453CB" w:rsidRDefault="007F76EC" w:rsidP="007F76EC">
      <w:pPr>
        <w:jc w:val="both"/>
      </w:pPr>
    </w:p>
    <w:p w:rsidR="007F76EC" w:rsidRPr="00D453CB" w:rsidRDefault="007F76EC" w:rsidP="007F76EC">
      <w:pPr>
        <w:ind w:left="360"/>
        <w:jc w:val="both"/>
        <w:rPr>
          <w:b/>
          <w:bCs/>
          <w:iCs/>
        </w:rPr>
      </w:pPr>
      <w:r w:rsidRPr="00D453CB">
        <w:t xml:space="preserve">      </w:t>
      </w:r>
      <w:r w:rsidRPr="00D453CB">
        <w:rPr>
          <w:b/>
          <w:bCs/>
          <w:iCs/>
        </w:rPr>
        <w:t>Уметь:</w:t>
      </w:r>
    </w:p>
    <w:p w:rsidR="007F76EC" w:rsidRPr="00D453CB" w:rsidRDefault="007F76EC" w:rsidP="007F76EC">
      <w:pPr>
        <w:widowControl w:val="0"/>
        <w:suppressAutoHyphens/>
        <w:ind w:left="480"/>
        <w:jc w:val="both"/>
      </w:pPr>
      <w:r w:rsidRPr="00D453CB">
        <w:rPr>
          <w:b/>
          <w:bCs/>
        </w:rPr>
        <w:t>выделять, описывать и объяснять</w:t>
      </w:r>
      <w:r w:rsidRPr="00D453CB">
        <w:t xml:space="preserve"> существенные признаки географических объектов и явлений;</w:t>
      </w:r>
    </w:p>
    <w:p w:rsidR="007F76EC" w:rsidRPr="00D453CB" w:rsidRDefault="007F76EC" w:rsidP="007F76EC">
      <w:pPr>
        <w:widowControl w:val="0"/>
        <w:suppressAutoHyphens/>
        <w:ind w:left="480"/>
        <w:jc w:val="both"/>
      </w:pPr>
      <w:r w:rsidRPr="00D453CB">
        <w:rPr>
          <w:b/>
          <w:bCs/>
        </w:rPr>
        <w:t>находить</w:t>
      </w:r>
      <w:r w:rsidRPr="00D453CB">
        <w:t xml:space="preserve">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7F76EC" w:rsidRPr="00D453CB" w:rsidRDefault="007F76EC" w:rsidP="007F76EC">
      <w:pPr>
        <w:widowControl w:val="0"/>
        <w:suppressAutoHyphens/>
        <w:ind w:left="480"/>
        <w:jc w:val="both"/>
      </w:pPr>
      <w:r w:rsidRPr="00D453CB">
        <w:rPr>
          <w:b/>
          <w:bCs/>
        </w:rPr>
        <w:t>приводить примеры</w:t>
      </w:r>
      <w:r w:rsidRPr="00D453CB">
        <w:t xml:space="preserve"> использования и охраны природных ресурсов, адаптации человека к условиям окружающей среды, ее влияния на </w:t>
      </w:r>
    </w:p>
    <w:p w:rsidR="007F76EC" w:rsidRPr="00D453CB" w:rsidRDefault="007F76EC" w:rsidP="007F76EC">
      <w:pPr>
        <w:widowControl w:val="0"/>
        <w:suppressAutoHyphens/>
        <w:ind w:left="480"/>
        <w:jc w:val="both"/>
      </w:pPr>
    </w:p>
    <w:p w:rsidR="007F76EC" w:rsidRPr="00D453CB" w:rsidRDefault="007F76EC" w:rsidP="007F76EC">
      <w:pPr>
        <w:widowControl w:val="0"/>
        <w:suppressAutoHyphens/>
        <w:ind w:left="480"/>
        <w:jc w:val="both"/>
      </w:pPr>
    </w:p>
    <w:p w:rsidR="007F76EC" w:rsidRPr="00D453CB" w:rsidRDefault="007F76EC" w:rsidP="007F76EC">
      <w:pPr>
        <w:widowControl w:val="0"/>
        <w:suppressAutoHyphens/>
        <w:ind w:left="480"/>
        <w:jc w:val="both"/>
      </w:pPr>
      <w:r w:rsidRPr="00D453CB">
        <w:t>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w:t>
      </w:r>
    </w:p>
    <w:p w:rsidR="007F76EC" w:rsidRPr="00D453CB" w:rsidRDefault="007F76EC" w:rsidP="007F76EC">
      <w:pPr>
        <w:widowControl w:val="0"/>
        <w:suppressAutoHyphens/>
        <w:ind w:left="480"/>
        <w:jc w:val="both"/>
      </w:pPr>
      <w:r w:rsidRPr="00D453CB">
        <w:rPr>
          <w:b/>
          <w:bCs/>
        </w:rPr>
        <w:t>составлять</w:t>
      </w:r>
      <w:r w:rsidRPr="00D453CB">
        <w:t xml:space="preserve">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7F76EC" w:rsidRPr="00D453CB" w:rsidRDefault="007F76EC" w:rsidP="007F76EC">
      <w:pPr>
        <w:pStyle w:val="Style15"/>
        <w:widowControl/>
        <w:tabs>
          <w:tab w:val="left" w:pos="245"/>
        </w:tabs>
        <w:spacing w:before="96"/>
        <w:rPr>
          <w:rStyle w:val="FontStyle21"/>
          <w:rFonts w:ascii="Times New Roman" w:hAnsi="Times New Roman" w:cs="Times New Roman"/>
          <w:b/>
          <w:i w:val="0"/>
          <w:sz w:val="24"/>
          <w:szCs w:val="24"/>
        </w:rPr>
      </w:pPr>
      <w:r w:rsidRPr="00D453CB">
        <w:rPr>
          <w:rStyle w:val="FontStyle27"/>
          <w:rFonts w:ascii="Times New Roman" w:hAnsi="Times New Roman" w:cs="Times New Roman"/>
          <w:b/>
          <w:sz w:val="24"/>
          <w:szCs w:val="24"/>
        </w:rPr>
        <w:t xml:space="preserve">        </w:t>
      </w:r>
      <w:r w:rsidRPr="00D453CB">
        <w:rPr>
          <w:rStyle w:val="FontStyle21"/>
          <w:rFonts w:ascii="Times New Roman" w:hAnsi="Times New Roman" w:cs="Times New Roman"/>
          <w:b/>
          <w:i w:val="0"/>
          <w:sz w:val="24"/>
          <w:szCs w:val="24"/>
        </w:rPr>
        <w:t>Описывать:</w:t>
      </w:r>
    </w:p>
    <w:p w:rsidR="007F76EC" w:rsidRPr="00D453CB" w:rsidRDefault="007F76EC" w:rsidP="007F76EC">
      <w:pPr>
        <w:pStyle w:val="Style1"/>
        <w:widowControl/>
        <w:tabs>
          <w:tab w:val="left" w:pos="557"/>
        </w:tabs>
        <w:spacing w:line="240" w:lineRule="auto"/>
        <w:ind w:left="1200" w:hanging="1200"/>
        <w:rPr>
          <w:rStyle w:val="FontStyle27"/>
          <w:rFonts w:ascii="Times New Roman" w:hAnsi="Times New Roman" w:cs="Times New Roman"/>
          <w:sz w:val="24"/>
          <w:szCs w:val="24"/>
        </w:rPr>
      </w:pPr>
      <w:r w:rsidRPr="00D453CB">
        <w:rPr>
          <w:rStyle w:val="FontStyle27"/>
          <w:rFonts w:ascii="Times New Roman" w:hAnsi="Times New Roman" w:cs="Times New Roman"/>
          <w:sz w:val="24"/>
          <w:szCs w:val="24"/>
        </w:rPr>
        <w:t xml:space="preserve">           </w:t>
      </w:r>
    </w:p>
    <w:p w:rsidR="007F76EC" w:rsidRPr="00D453CB" w:rsidRDefault="007F76EC" w:rsidP="007F76EC">
      <w:pPr>
        <w:pStyle w:val="Style1"/>
        <w:widowControl/>
        <w:tabs>
          <w:tab w:val="left" w:pos="557"/>
        </w:tabs>
        <w:spacing w:line="240" w:lineRule="auto"/>
        <w:ind w:left="1200" w:hanging="1200"/>
        <w:rPr>
          <w:rStyle w:val="FontStyle27"/>
          <w:rFonts w:ascii="Times New Roman" w:hAnsi="Times New Roman" w:cs="Times New Roman"/>
          <w:sz w:val="24"/>
          <w:szCs w:val="24"/>
        </w:rPr>
      </w:pPr>
      <w:r w:rsidRPr="00D453CB">
        <w:rPr>
          <w:rStyle w:val="FontStyle27"/>
          <w:rFonts w:ascii="Times New Roman" w:hAnsi="Times New Roman" w:cs="Times New Roman"/>
          <w:sz w:val="24"/>
          <w:szCs w:val="24"/>
        </w:rPr>
        <w:t xml:space="preserve">  - географическое положение страны, отдельных регионов и географических объектов, его виды (экономико- географическое, геополитическое и т. д.);</w:t>
      </w:r>
    </w:p>
    <w:p w:rsidR="007F76EC" w:rsidRPr="00D453CB" w:rsidRDefault="007F76EC" w:rsidP="007F76EC">
      <w:pPr>
        <w:pStyle w:val="Style1"/>
        <w:widowControl/>
        <w:tabs>
          <w:tab w:val="left" w:pos="557"/>
        </w:tabs>
        <w:spacing w:line="240" w:lineRule="auto"/>
        <w:ind w:left="1080" w:hanging="1080"/>
        <w:rPr>
          <w:rStyle w:val="FontStyle27"/>
          <w:rFonts w:ascii="Times New Roman" w:hAnsi="Times New Roman" w:cs="Times New Roman"/>
          <w:sz w:val="24"/>
          <w:szCs w:val="24"/>
        </w:rPr>
      </w:pPr>
      <w:r w:rsidRPr="00D453CB">
        <w:rPr>
          <w:rStyle w:val="FontStyle27"/>
          <w:rFonts w:ascii="Times New Roman" w:hAnsi="Times New Roman" w:cs="Times New Roman"/>
          <w:sz w:val="24"/>
          <w:szCs w:val="24"/>
        </w:rPr>
        <w:t xml:space="preserve">                 - образы природно-хозяйственных объектов, в том числе одного из районов нового промышленного, сельскохозяйственного, городского, транспортного или рекреационного строительства;</w:t>
      </w:r>
    </w:p>
    <w:p w:rsidR="007F76EC" w:rsidRPr="00D453CB" w:rsidRDefault="007F76EC" w:rsidP="007F76EC">
      <w:pPr>
        <w:pStyle w:val="Style1"/>
        <w:widowControl/>
        <w:tabs>
          <w:tab w:val="left" w:pos="557"/>
        </w:tabs>
        <w:spacing w:line="240" w:lineRule="auto"/>
        <w:jc w:val="left"/>
        <w:rPr>
          <w:rStyle w:val="FontStyle27"/>
          <w:rFonts w:ascii="Times New Roman" w:hAnsi="Times New Roman" w:cs="Times New Roman"/>
          <w:b/>
          <w:sz w:val="24"/>
          <w:szCs w:val="24"/>
        </w:rPr>
      </w:pPr>
      <w:r w:rsidRPr="00D453CB">
        <w:rPr>
          <w:rStyle w:val="FontStyle27"/>
          <w:rFonts w:ascii="Times New Roman" w:hAnsi="Times New Roman" w:cs="Times New Roman"/>
          <w:sz w:val="24"/>
          <w:szCs w:val="24"/>
        </w:rPr>
        <w:t xml:space="preserve">                 - особенности быта и религий отдельных народов</w:t>
      </w:r>
      <w:r w:rsidRPr="00D453CB">
        <w:rPr>
          <w:rStyle w:val="FontStyle27"/>
          <w:rFonts w:ascii="Times New Roman" w:hAnsi="Times New Roman" w:cs="Times New Roman"/>
          <w:b/>
          <w:sz w:val="24"/>
          <w:szCs w:val="24"/>
        </w:rPr>
        <w:t xml:space="preserve"> </w:t>
      </w:r>
    </w:p>
    <w:p w:rsidR="007F76EC" w:rsidRPr="00D453CB" w:rsidRDefault="007F76EC" w:rsidP="007F76EC">
      <w:pPr>
        <w:pStyle w:val="Style1"/>
        <w:widowControl/>
        <w:tabs>
          <w:tab w:val="left" w:pos="557"/>
        </w:tabs>
        <w:spacing w:line="240" w:lineRule="auto"/>
        <w:jc w:val="left"/>
        <w:rPr>
          <w:rStyle w:val="FontStyle27"/>
          <w:rFonts w:ascii="Times New Roman" w:hAnsi="Times New Roman" w:cs="Times New Roman"/>
          <w:b/>
          <w:i/>
          <w:iCs/>
          <w:sz w:val="24"/>
          <w:szCs w:val="24"/>
        </w:rPr>
      </w:pPr>
      <w:r w:rsidRPr="00D453CB">
        <w:rPr>
          <w:rStyle w:val="FontStyle27"/>
          <w:rFonts w:ascii="Times New Roman" w:hAnsi="Times New Roman" w:cs="Times New Roman"/>
          <w:b/>
          <w:sz w:val="24"/>
          <w:szCs w:val="24"/>
        </w:rPr>
        <w:t xml:space="preserve">        </w:t>
      </w:r>
      <w:r w:rsidRPr="00D453CB">
        <w:rPr>
          <w:rStyle w:val="FontStyle21"/>
          <w:rFonts w:ascii="Times New Roman" w:hAnsi="Times New Roman" w:cs="Times New Roman"/>
          <w:b/>
          <w:i w:val="0"/>
          <w:iCs w:val="0"/>
          <w:sz w:val="24"/>
          <w:szCs w:val="24"/>
        </w:rPr>
        <w:t>Объяснять:</w:t>
      </w:r>
    </w:p>
    <w:p w:rsidR="00570894" w:rsidRDefault="00570894" w:rsidP="00B61320">
      <w:pPr>
        <w:pStyle w:val="Style1"/>
        <w:widowControl/>
        <w:numPr>
          <w:ilvl w:val="0"/>
          <w:numId w:val="14"/>
        </w:numPr>
        <w:tabs>
          <w:tab w:val="left" w:pos="557"/>
        </w:tabs>
        <w:spacing w:line="240" w:lineRule="auto"/>
        <w:jc w:val="center"/>
        <w:rPr>
          <w:rStyle w:val="FontStyle27"/>
          <w:rFonts w:ascii="Times New Roman" w:hAnsi="Times New Roman" w:cs="Times New Roman"/>
          <w:sz w:val="24"/>
          <w:szCs w:val="24"/>
        </w:rPr>
      </w:pPr>
    </w:p>
    <w:p w:rsidR="007F76EC" w:rsidRPr="00D453CB" w:rsidRDefault="007F76EC" w:rsidP="007F76EC">
      <w:pPr>
        <w:pStyle w:val="Style1"/>
        <w:widowControl/>
        <w:tabs>
          <w:tab w:val="left" w:pos="557"/>
        </w:tabs>
        <w:spacing w:line="240" w:lineRule="auto"/>
        <w:jc w:val="left"/>
        <w:rPr>
          <w:rStyle w:val="FontStyle27"/>
          <w:rFonts w:ascii="Times New Roman" w:hAnsi="Times New Roman" w:cs="Times New Roman"/>
          <w:b/>
          <w:i/>
          <w:iCs/>
          <w:sz w:val="24"/>
          <w:szCs w:val="24"/>
        </w:rPr>
      </w:pPr>
      <w:r w:rsidRPr="00D453CB">
        <w:rPr>
          <w:rStyle w:val="FontStyle27"/>
          <w:rFonts w:ascii="Times New Roman" w:hAnsi="Times New Roman" w:cs="Times New Roman"/>
          <w:sz w:val="24"/>
          <w:szCs w:val="24"/>
        </w:rPr>
        <w:t>- роль географических знаний в решении социально-экономических, экологических проблем страны;</w:t>
      </w:r>
    </w:p>
    <w:p w:rsidR="007F76EC" w:rsidRPr="00D453CB" w:rsidRDefault="007F76EC" w:rsidP="007F76EC">
      <w:pPr>
        <w:pStyle w:val="Style1"/>
        <w:widowControl/>
        <w:tabs>
          <w:tab w:val="left" w:pos="557"/>
        </w:tabs>
        <w:spacing w:line="240" w:lineRule="auto"/>
        <w:jc w:val="left"/>
        <w:rPr>
          <w:rStyle w:val="FontStyle27"/>
          <w:rFonts w:ascii="Times New Roman" w:hAnsi="Times New Roman" w:cs="Times New Roman"/>
          <w:b/>
          <w:i/>
          <w:iCs/>
          <w:sz w:val="24"/>
          <w:szCs w:val="24"/>
        </w:rPr>
      </w:pPr>
      <w:r w:rsidRPr="00D453CB">
        <w:rPr>
          <w:rStyle w:val="FontStyle27"/>
          <w:rFonts w:ascii="Times New Roman" w:hAnsi="Times New Roman" w:cs="Times New Roman"/>
          <w:sz w:val="24"/>
          <w:szCs w:val="24"/>
        </w:rPr>
        <w:t>- влияние географического положения на особенности природы, хозяйства и жизни населения России;- изменение пропорций между сферами, секторами, межотраслевыми комплексами и отраслями в структуре хозяйства, особенности размещения основных отраслей хозяйства и ----основную специализацию районов, факторы и условия размещения предприятий- особенности природы, населения, хозяйства отдельных регионов, различия в уровнях их социально-экономического развития;</w:t>
      </w:r>
    </w:p>
    <w:p w:rsidR="007F76EC" w:rsidRPr="00D453CB" w:rsidRDefault="007F76EC" w:rsidP="007F76EC">
      <w:pPr>
        <w:pStyle w:val="Style1"/>
        <w:widowControl/>
        <w:tabs>
          <w:tab w:val="left" w:pos="293"/>
        </w:tabs>
        <w:spacing w:before="19" w:line="240" w:lineRule="auto"/>
        <w:ind w:left="360" w:hanging="360"/>
        <w:rPr>
          <w:rStyle w:val="FontStyle27"/>
          <w:rFonts w:ascii="Times New Roman" w:hAnsi="Times New Roman" w:cs="Times New Roman"/>
          <w:sz w:val="24"/>
          <w:szCs w:val="24"/>
        </w:rPr>
      </w:pPr>
      <w:r w:rsidRPr="00D453CB">
        <w:rPr>
          <w:rStyle w:val="FontStyle27"/>
          <w:rFonts w:ascii="Times New Roman" w:hAnsi="Times New Roman" w:cs="Times New Roman"/>
          <w:sz w:val="24"/>
          <w:szCs w:val="24"/>
        </w:rPr>
        <w:t>- роль географического фактора в развитии человеческого общества на примере РФ;</w:t>
      </w:r>
    </w:p>
    <w:p w:rsidR="007F76EC" w:rsidRPr="00D453CB" w:rsidRDefault="007F76EC" w:rsidP="007F76EC">
      <w:pPr>
        <w:pStyle w:val="Style1"/>
        <w:widowControl/>
        <w:tabs>
          <w:tab w:val="left" w:pos="293"/>
        </w:tabs>
        <w:spacing w:before="14" w:line="240" w:lineRule="auto"/>
        <w:rPr>
          <w:rStyle w:val="FontStyle27"/>
          <w:rFonts w:ascii="Times New Roman" w:hAnsi="Times New Roman" w:cs="Times New Roman"/>
          <w:sz w:val="24"/>
          <w:szCs w:val="24"/>
        </w:rPr>
      </w:pPr>
      <w:r w:rsidRPr="00D453CB">
        <w:rPr>
          <w:rStyle w:val="FontStyle27"/>
          <w:rFonts w:ascii="Times New Roman" w:hAnsi="Times New Roman" w:cs="Times New Roman"/>
          <w:sz w:val="24"/>
          <w:szCs w:val="24"/>
        </w:rPr>
        <w:t>- уникальность и общечеловеческую ценность памятников природы и культуры;</w:t>
      </w:r>
    </w:p>
    <w:p w:rsidR="007F76EC" w:rsidRPr="00D453CB" w:rsidRDefault="007F76EC" w:rsidP="007F76EC">
      <w:pPr>
        <w:pStyle w:val="Style1"/>
        <w:widowControl/>
        <w:tabs>
          <w:tab w:val="left" w:pos="293"/>
        </w:tabs>
        <w:spacing w:before="34" w:line="240" w:lineRule="auto"/>
        <w:rPr>
          <w:rStyle w:val="FontStyle27"/>
          <w:rFonts w:ascii="Times New Roman" w:hAnsi="Times New Roman" w:cs="Times New Roman"/>
          <w:sz w:val="24"/>
          <w:szCs w:val="24"/>
        </w:rPr>
      </w:pPr>
      <w:r w:rsidRPr="00D453CB">
        <w:rPr>
          <w:rStyle w:val="FontStyle27"/>
          <w:rFonts w:ascii="Times New Roman" w:hAnsi="Times New Roman" w:cs="Times New Roman"/>
          <w:sz w:val="24"/>
          <w:szCs w:val="24"/>
        </w:rPr>
        <w:t>- причины изменения природных и хозяйственных комплексов регионов;</w:t>
      </w:r>
    </w:p>
    <w:p w:rsidR="007F76EC" w:rsidRPr="00D453CB" w:rsidRDefault="007F76EC" w:rsidP="007F76EC">
      <w:pPr>
        <w:pStyle w:val="Style1"/>
        <w:widowControl/>
        <w:tabs>
          <w:tab w:val="left" w:pos="293"/>
        </w:tabs>
        <w:spacing w:before="34" w:line="240" w:lineRule="auto"/>
        <w:rPr>
          <w:rStyle w:val="FontStyle27"/>
          <w:rFonts w:ascii="Times New Roman" w:hAnsi="Times New Roman" w:cs="Times New Roman"/>
          <w:sz w:val="24"/>
          <w:szCs w:val="24"/>
        </w:rPr>
      </w:pPr>
      <w:r w:rsidRPr="00D453CB">
        <w:rPr>
          <w:rStyle w:val="FontStyle27"/>
          <w:rFonts w:ascii="Times New Roman" w:hAnsi="Times New Roman" w:cs="Times New Roman"/>
          <w:sz w:val="24"/>
          <w:szCs w:val="24"/>
        </w:rPr>
        <w:t>- особенности орудий труда, средств передвижения, жилищ, видов хозяйственной деятельности, возникших как результат приспособления человека к окружающей среде в разных географических условиях;</w:t>
      </w:r>
    </w:p>
    <w:p w:rsidR="007F76EC" w:rsidRPr="00D453CB" w:rsidRDefault="007F76EC" w:rsidP="007F76EC">
      <w:pPr>
        <w:pStyle w:val="Style10"/>
        <w:widowControl/>
        <w:spacing w:before="110"/>
        <w:rPr>
          <w:rStyle w:val="FontStyle21"/>
          <w:rFonts w:ascii="Times New Roman" w:hAnsi="Times New Roman" w:cs="Times New Roman"/>
          <w:b/>
          <w:i w:val="0"/>
          <w:iCs w:val="0"/>
          <w:sz w:val="24"/>
          <w:szCs w:val="24"/>
        </w:rPr>
      </w:pPr>
      <w:r w:rsidRPr="00D453CB">
        <w:rPr>
          <w:rStyle w:val="FontStyle21"/>
          <w:rFonts w:ascii="Times New Roman" w:hAnsi="Times New Roman" w:cs="Times New Roman"/>
          <w:b/>
          <w:sz w:val="24"/>
          <w:szCs w:val="24"/>
        </w:rPr>
        <w:t xml:space="preserve">  </w:t>
      </w:r>
      <w:r w:rsidRPr="00D453CB">
        <w:rPr>
          <w:rStyle w:val="FontStyle21"/>
          <w:rFonts w:ascii="Times New Roman" w:hAnsi="Times New Roman" w:cs="Times New Roman"/>
          <w:b/>
          <w:i w:val="0"/>
          <w:iCs w:val="0"/>
          <w:sz w:val="24"/>
          <w:szCs w:val="24"/>
        </w:rPr>
        <w:t>Оценивать и прогнозировать:</w:t>
      </w:r>
    </w:p>
    <w:p w:rsidR="007F76EC" w:rsidRPr="00D453CB" w:rsidRDefault="007F76EC" w:rsidP="007F76EC">
      <w:pPr>
        <w:pStyle w:val="Style1"/>
        <w:widowControl/>
        <w:tabs>
          <w:tab w:val="left" w:pos="264"/>
        </w:tabs>
        <w:spacing w:line="240" w:lineRule="auto"/>
        <w:jc w:val="left"/>
        <w:rPr>
          <w:rStyle w:val="FontStyle27"/>
          <w:rFonts w:ascii="Times New Roman" w:hAnsi="Times New Roman" w:cs="Times New Roman"/>
          <w:sz w:val="24"/>
          <w:szCs w:val="24"/>
        </w:rPr>
      </w:pPr>
      <w:r w:rsidRPr="00D453CB">
        <w:rPr>
          <w:rStyle w:val="FontStyle27"/>
          <w:rFonts w:ascii="Times New Roman" w:hAnsi="Times New Roman" w:cs="Times New Roman"/>
          <w:sz w:val="24"/>
          <w:szCs w:val="24"/>
        </w:rPr>
        <w:lastRenderedPageBreak/>
        <w:t>- природно-ресурсный потенциал страны, региона;</w:t>
      </w:r>
    </w:p>
    <w:p w:rsidR="007F76EC" w:rsidRPr="00D453CB" w:rsidRDefault="007F76EC" w:rsidP="007F76EC">
      <w:pPr>
        <w:pStyle w:val="Style1"/>
        <w:widowControl/>
        <w:tabs>
          <w:tab w:val="left" w:pos="264"/>
        </w:tabs>
        <w:spacing w:line="240" w:lineRule="auto"/>
        <w:jc w:val="left"/>
        <w:rPr>
          <w:rStyle w:val="FontStyle27"/>
          <w:rFonts w:ascii="Times New Roman" w:hAnsi="Times New Roman" w:cs="Times New Roman"/>
          <w:sz w:val="24"/>
          <w:szCs w:val="24"/>
        </w:rPr>
      </w:pPr>
      <w:r w:rsidRPr="00D453CB">
        <w:rPr>
          <w:rStyle w:val="FontStyle27"/>
          <w:rFonts w:ascii="Times New Roman" w:hAnsi="Times New Roman" w:cs="Times New Roman"/>
          <w:sz w:val="24"/>
          <w:szCs w:val="24"/>
        </w:rPr>
        <w:t>- экологическую ситуацию в стране, регионе;</w:t>
      </w:r>
    </w:p>
    <w:p w:rsidR="007F76EC" w:rsidRPr="00D453CB" w:rsidRDefault="007F76EC" w:rsidP="007F76EC">
      <w:pPr>
        <w:pStyle w:val="Style1"/>
        <w:widowControl/>
        <w:tabs>
          <w:tab w:val="left" w:pos="264"/>
        </w:tabs>
        <w:spacing w:line="240" w:lineRule="auto"/>
        <w:rPr>
          <w:rStyle w:val="FontStyle27"/>
          <w:rFonts w:ascii="Times New Roman" w:hAnsi="Times New Roman" w:cs="Times New Roman"/>
          <w:sz w:val="24"/>
          <w:szCs w:val="24"/>
        </w:rPr>
      </w:pPr>
      <w:r w:rsidRPr="00D453CB">
        <w:rPr>
          <w:rStyle w:val="FontStyle27"/>
          <w:rFonts w:ascii="Times New Roman" w:hAnsi="Times New Roman" w:cs="Times New Roman"/>
          <w:sz w:val="24"/>
          <w:szCs w:val="24"/>
        </w:rPr>
        <w:t>- изменения природных и социально-экономических объектов под воздействием природных и антропогенных факторов;</w:t>
      </w:r>
    </w:p>
    <w:p w:rsidR="007F76EC" w:rsidRPr="00D453CB" w:rsidRDefault="007F76EC" w:rsidP="007F76EC">
      <w:pPr>
        <w:pStyle w:val="Style1"/>
        <w:widowControl/>
        <w:tabs>
          <w:tab w:val="left" w:pos="264"/>
        </w:tabs>
        <w:spacing w:line="240" w:lineRule="auto"/>
        <w:rPr>
          <w:rStyle w:val="FontStyle27"/>
          <w:rFonts w:ascii="Times New Roman" w:hAnsi="Times New Roman" w:cs="Times New Roman"/>
          <w:sz w:val="24"/>
          <w:szCs w:val="24"/>
        </w:rPr>
      </w:pPr>
      <w:r w:rsidRPr="00D453CB">
        <w:rPr>
          <w:rStyle w:val="FontStyle27"/>
          <w:rFonts w:ascii="Times New Roman" w:hAnsi="Times New Roman" w:cs="Times New Roman"/>
          <w:sz w:val="24"/>
          <w:szCs w:val="24"/>
        </w:rPr>
        <w:t>- изменения в численности населения, изменения соотношения городского и сельского населения, развитие системы городских поселений;</w:t>
      </w:r>
    </w:p>
    <w:p w:rsidR="007F76EC" w:rsidRPr="00D453CB" w:rsidRDefault="007F76EC" w:rsidP="007F76EC">
      <w:pPr>
        <w:pStyle w:val="Style1"/>
        <w:widowControl/>
        <w:tabs>
          <w:tab w:val="left" w:pos="264"/>
        </w:tabs>
        <w:spacing w:line="240" w:lineRule="auto"/>
        <w:rPr>
          <w:rFonts w:ascii="Times New Roman" w:hAnsi="Times New Roman" w:cs="Times New Roman"/>
        </w:rPr>
      </w:pPr>
      <w:r w:rsidRPr="00D453CB">
        <w:rPr>
          <w:rStyle w:val="FontStyle27"/>
          <w:rFonts w:ascii="Times New Roman" w:hAnsi="Times New Roman" w:cs="Times New Roman"/>
          <w:sz w:val="24"/>
          <w:szCs w:val="24"/>
        </w:rPr>
        <w:t>- развитие и проблемы хозяйства районов страны, своего региона и своей местности.</w:t>
      </w:r>
    </w:p>
    <w:p w:rsidR="007F76EC" w:rsidRPr="00D453CB" w:rsidRDefault="007F76EC" w:rsidP="007F76EC">
      <w:pPr>
        <w:ind w:firstLine="120"/>
        <w:jc w:val="both"/>
        <w:rPr>
          <w:b/>
          <w:bCs/>
          <w:iCs/>
        </w:rPr>
      </w:pPr>
      <w:r w:rsidRPr="00D453CB">
        <w:rPr>
          <w:b/>
          <w:bCs/>
          <w:iCs/>
        </w:rPr>
        <w:t>Использовать приобретенные знания и умения в практической деятельности и повседневной жизни для:</w:t>
      </w:r>
    </w:p>
    <w:p w:rsidR="007F76EC" w:rsidRPr="00D453CB" w:rsidRDefault="007F76EC" w:rsidP="007F76EC">
      <w:pPr>
        <w:ind w:left="240" w:hanging="120"/>
        <w:jc w:val="both"/>
        <w:rPr>
          <w:b/>
          <w:bCs/>
          <w:iCs/>
        </w:rPr>
      </w:pPr>
      <w:r w:rsidRPr="00D453CB">
        <w:t>- решения практических задач по определению качества окружающей среды своей местности, ее использованию, сохранению и   улучшению;       -принятия необходимых мер в случае природных стихийных бедствий и техногенных катастроф;</w:t>
      </w:r>
    </w:p>
    <w:p w:rsidR="007F76EC" w:rsidRPr="00D453CB" w:rsidRDefault="007F76EC" w:rsidP="007F76EC">
      <w:pPr>
        <w:widowControl w:val="0"/>
        <w:suppressAutoHyphens/>
        <w:ind w:left="240" w:hanging="120"/>
        <w:jc w:val="both"/>
      </w:pPr>
      <w:r w:rsidRPr="00D453CB">
        <w:t>- проведения самостоятельного поиска географической информации на местности из разных источников: картографических, статистических, геоинформационн</w:t>
      </w:r>
    </w:p>
    <w:p w:rsidR="007F76EC" w:rsidRPr="00D453CB" w:rsidRDefault="007F76EC" w:rsidP="007F76EC">
      <w:pPr>
        <w:widowControl w:val="0"/>
        <w:tabs>
          <w:tab w:val="left" w:pos="5680"/>
          <w:tab w:val="center" w:pos="7061"/>
        </w:tabs>
        <w:suppressAutoHyphens/>
        <w:ind w:left="240" w:hanging="120"/>
        <w:rPr>
          <w:b/>
        </w:rPr>
      </w:pPr>
    </w:p>
    <w:p w:rsidR="007F76EC" w:rsidRPr="00D453CB" w:rsidRDefault="007F76EC" w:rsidP="007F76EC">
      <w:pPr>
        <w:widowControl w:val="0"/>
        <w:tabs>
          <w:tab w:val="left" w:pos="5680"/>
          <w:tab w:val="center" w:pos="7061"/>
        </w:tabs>
        <w:suppressAutoHyphens/>
        <w:ind w:left="240" w:hanging="120"/>
        <w:jc w:val="center"/>
        <w:rPr>
          <w:b/>
        </w:rPr>
      </w:pPr>
      <w:r w:rsidRPr="00D453CB">
        <w:rPr>
          <w:b/>
        </w:rPr>
        <w:t>Результаты обучения:</w:t>
      </w:r>
    </w:p>
    <w:p w:rsidR="007F76EC" w:rsidRPr="00D453CB" w:rsidRDefault="007F76EC" w:rsidP="007F76EC">
      <w:pPr>
        <w:widowControl w:val="0"/>
        <w:suppressAutoHyphens/>
        <w:ind w:left="240" w:hanging="120"/>
        <w:jc w:val="center"/>
        <w:rPr>
          <w:b/>
          <w:bCs/>
        </w:rPr>
      </w:pPr>
    </w:p>
    <w:p w:rsidR="007F76EC" w:rsidRPr="00D453CB" w:rsidRDefault="007F76EC" w:rsidP="007F76EC">
      <w:pPr>
        <w:widowControl w:val="0"/>
        <w:suppressAutoHyphens/>
        <w:ind w:left="240" w:hanging="120"/>
        <w:jc w:val="both"/>
        <w:rPr>
          <w:b/>
          <w:bCs/>
        </w:rPr>
      </w:pPr>
      <w:r w:rsidRPr="00D453CB">
        <w:rPr>
          <w:b/>
          <w:bCs/>
        </w:rPr>
        <w:t>Личностные результаты:</w:t>
      </w:r>
    </w:p>
    <w:p w:rsidR="007F76EC" w:rsidRPr="00D453CB" w:rsidRDefault="007F76EC" w:rsidP="007F76EC">
      <w:pPr>
        <w:widowControl w:val="0"/>
        <w:suppressAutoHyphens/>
        <w:ind w:left="240" w:hanging="120"/>
        <w:jc w:val="both"/>
        <w:rPr>
          <w:bCs/>
        </w:rPr>
      </w:pPr>
      <w:r w:rsidRPr="00D453CB">
        <w:rPr>
          <w:bCs/>
        </w:rPr>
        <w:t>.гармоничное развитие социальных чувств и качеств</w:t>
      </w:r>
    </w:p>
    <w:p w:rsidR="007F76EC" w:rsidRPr="00D453CB" w:rsidRDefault="007F76EC" w:rsidP="007F76EC">
      <w:pPr>
        <w:widowControl w:val="0"/>
        <w:suppressAutoHyphens/>
        <w:ind w:left="240" w:hanging="120"/>
        <w:jc w:val="both"/>
        <w:rPr>
          <w:bCs/>
        </w:rPr>
      </w:pPr>
      <w:r w:rsidRPr="00D453CB">
        <w:rPr>
          <w:bCs/>
        </w:rPr>
        <w:t>• эмоционально-ценностное отношение к окружающей среде, понимание  необходимости её сохранения и рационального использования;</w:t>
      </w:r>
    </w:p>
    <w:p w:rsidR="007F76EC" w:rsidRPr="00D453CB" w:rsidRDefault="007F76EC" w:rsidP="007F76EC">
      <w:pPr>
        <w:widowControl w:val="0"/>
        <w:suppressAutoHyphens/>
        <w:ind w:left="240" w:hanging="120"/>
        <w:jc w:val="both"/>
        <w:rPr>
          <w:bCs/>
        </w:rPr>
      </w:pPr>
      <w:r w:rsidRPr="00D453CB">
        <w:rPr>
          <w:bCs/>
        </w:rPr>
        <w:t>• патриотизм, любовь к своему краю, своей стране.</w:t>
      </w:r>
    </w:p>
    <w:p w:rsidR="007F76EC" w:rsidRPr="00D453CB" w:rsidRDefault="007F76EC" w:rsidP="007F76EC">
      <w:pPr>
        <w:widowControl w:val="0"/>
        <w:suppressAutoHyphens/>
        <w:ind w:left="240" w:hanging="120"/>
        <w:jc w:val="both"/>
        <w:rPr>
          <w:bCs/>
        </w:rPr>
      </w:pPr>
    </w:p>
    <w:p w:rsidR="007F76EC" w:rsidRPr="00D453CB" w:rsidRDefault="007F76EC" w:rsidP="007F76EC">
      <w:pPr>
        <w:widowControl w:val="0"/>
        <w:suppressAutoHyphens/>
        <w:ind w:left="240" w:hanging="120"/>
        <w:jc w:val="both"/>
        <w:rPr>
          <w:b/>
          <w:bCs/>
        </w:rPr>
      </w:pPr>
      <w:r w:rsidRPr="00D453CB">
        <w:rPr>
          <w:b/>
          <w:bCs/>
        </w:rPr>
        <w:t>Метапредметные результаты</w:t>
      </w:r>
    </w:p>
    <w:p w:rsidR="007F76EC" w:rsidRPr="00D453CB" w:rsidRDefault="007F76EC" w:rsidP="007F76EC">
      <w:pPr>
        <w:widowControl w:val="0"/>
        <w:suppressAutoHyphens/>
        <w:ind w:left="240" w:hanging="120"/>
        <w:jc w:val="both"/>
        <w:rPr>
          <w:bCs/>
        </w:rPr>
      </w:pPr>
      <w:r w:rsidRPr="00D453CB">
        <w:rPr>
          <w:bCs/>
        </w:rPr>
        <w:t xml:space="preserve"> • формирование и развитие познавательных интересов, интеллектуальных и  творческих способностей учащихся;</w:t>
      </w:r>
    </w:p>
    <w:p w:rsidR="007F76EC" w:rsidRPr="00D453CB" w:rsidRDefault="007F76EC" w:rsidP="007F76EC">
      <w:pPr>
        <w:widowControl w:val="0"/>
        <w:suppressAutoHyphens/>
        <w:ind w:left="240" w:hanging="120"/>
        <w:jc w:val="both"/>
        <w:rPr>
          <w:bCs/>
        </w:rPr>
      </w:pPr>
      <w:r w:rsidRPr="00D453CB">
        <w:rPr>
          <w:bCs/>
        </w:rPr>
        <w:t>• способности к самостоятельному приобретению новых знаний и практических , умения управлять своей познавательной деятельностью;</w:t>
      </w:r>
    </w:p>
    <w:p w:rsidR="007F76EC" w:rsidRPr="00D453CB" w:rsidRDefault="007F76EC" w:rsidP="007F76EC">
      <w:pPr>
        <w:widowControl w:val="0"/>
        <w:suppressAutoHyphens/>
        <w:ind w:left="240" w:hanging="120"/>
        <w:jc w:val="both"/>
        <w:rPr>
          <w:bCs/>
        </w:rPr>
      </w:pPr>
      <w:r w:rsidRPr="00D453CB">
        <w:rPr>
          <w:bCs/>
        </w:rPr>
        <w:t>• умение организовывать свою деятельность, определять её цели и задачи, выбирать средства реализации цели и применять их на практике, оценивать достигнутые результаты</w:t>
      </w:r>
    </w:p>
    <w:p w:rsidR="007F76EC" w:rsidRPr="00D453CB" w:rsidRDefault="007F76EC" w:rsidP="007F76EC">
      <w:pPr>
        <w:widowControl w:val="0"/>
        <w:suppressAutoHyphens/>
        <w:ind w:left="240" w:hanging="120"/>
        <w:jc w:val="both"/>
        <w:rPr>
          <w:b/>
          <w:bCs/>
        </w:rPr>
      </w:pPr>
      <w:r w:rsidRPr="00D453CB">
        <w:rPr>
          <w:b/>
          <w:bCs/>
        </w:rPr>
        <w:t>Предметные результаты:</w:t>
      </w:r>
    </w:p>
    <w:p w:rsidR="007F76EC" w:rsidRPr="00D453CB" w:rsidRDefault="007F76EC" w:rsidP="007F76EC">
      <w:pPr>
        <w:widowControl w:val="0"/>
        <w:suppressAutoHyphens/>
        <w:ind w:left="240" w:hanging="120"/>
        <w:jc w:val="both"/>
        <w:rPr>
          <w:b/>
          <w:bCs/>
        </w:rPr>
      </w:pPr>
    </w:p>
    <w:p w:rsidR="007F76EC" w:rsidRPr="00D453CB" w:rsidRDefault="007F76EC" w:rsidP="007F76EC">
      <w:pPr>
        <w:widowControl w:val="0"/>
        <w:suppressAutoHyphens/>
        <w:ind w:left="240" w:hanging="120"/>
        <w:jc w:val="both"/>
      </w:pPr>
      <w:r w:rsidRPr="00D453CB">
        <w:rPr>
          <w:b/>
        </w:rPr>
        <w:tab/>
      </w:r>
      <w:r w:rsidRPr="00D453CB">
        <w:t xml:space="preserve">- понимание роли и места географической науки в системе научных дисциплин, ее роли в решении современных практических задач </w:t>
      </w:r>
    </w:p>
    <w:p w:rsidR="007F76EC" w:rsidRPr="00D453CB" w:rsidRDefault="007F76EC" w:rsidP="007F76EC">
      <w:pPr>
        <w:widowControl w:val="0"/>
        <w:suppressAutoHyphens/>
        <w:ind w:left="240" w:hanging="120"/>
        <w:jc w:val="both"/>
      </w:pPr>
      <w:r w:rsidRPr="00D453CB">
        <w:t>человечества и глобальных проблем;</w:t>
      </w:r>
    </w:p>
    <w:p w:rsidR="00570894" w:rsidRDefault="00570894" w:rsidP="00B61320">
      <w:pPr>
        <w:pStyle w:val="a5"/>
        <w:numPr>
          <w:ilvl w:val="0"/>
          <w:numId w:val="14"/>
        </w:numPr>
        <w:jc w:val="center"/>
      </w:pPr>
    </w:p>
    <w:p w:rsidR="007F76EC" w:rsidRPr="00D453CB" w:rsidRDefault="007F76EC" w:rsidP="00EA02BD">
      <w:pPr>
        <w:widowControl w:val="0"/>
        <w:suppressAutoHyphens/>
        <w:ind w:left="240" w:hanging="120"/>
        <w:jc w:val="both"/>
      </w:pPr>
      <w:r w:rsidRPr="00D453CB">
        <w:t xml:space="preserve">- представление о современной географической научной картине мира и владение основами научных </w:t>
      </w:r>
      <w:r w:rsidR="00EA02BD">
        <w:t xml:space="preserve">географических знаний (теорий, </w:t>
      </w:r>
      <w:r w:rsidRPr="00D453CB">
        <w:t>концепций, принципов, законов и базовых понятий);</w:t>
      </w:r>
    </w:p>
    <w:p w:rsidR="007F76EC" w:rsidRPr="00D453CB" w:rsidRDefault="007F76EC" w:rsidP="007F76EC">
      <w:pPr>
        <w:widowControl w:val="0"/>
        <w:suppressAutoHyphens/>
        <w:ind w:left="240" w:hanging="120"/>
        <w:jc w:val="both"/>
      </w:pPr>
      <w:r w:rsidRPr="00D453CB">
        <w:t>- умение работать с разными источниками географической информации;</w:t>
      </w:r>
    </w:p>
    <w:p w:rsidR="007F76EC" w:rsidRPr="00D453CB" w:rsidRDefault="007F76EC" w:rsidP="007F76EC">
      <w:pPr>
        <w:widowControl w:val="0"/>
        <w:suppressAutoHyphens/>
        <w:ind w:left="240" w:hanging="120"/>
        <w:jc w:val="both"/>
      </w:pPr>
      <w:r w:rsidRPr="00D453CB">
        <w:t>- умение выделять, описывать и объяснять существенные признаки географических объектов и явлений;</w:t>
      </w:r>
    </w:p>
    <w:p w:rsidR="007F76EC" w:rsidRPr="00D453CB" w:rsidRDefault="007F76EC" w:rsidP="007F76EC">
      <w:pPr>
        <w:widowControl w:val="0"/>
        <w:suppressAutoHyphens/>
        <w:ind w:left="240" w:hanging="120"/>
        <w:jc w:val="both"/>
      </w:pPr>
      <w:r w:rsidRPr="00D453CB">
        <w:t>- картографическая грамотность;</w:t>
      </w:r>
    </w:p>
    <w:p w:rsidR="007F76EC" w:rsidRPr="00D453CB" w:rsidRDefault="007F76EC" w:rsidP="007F76EC">
      <w:pPr>
        <w:widowControl w:val="0"/>
        <w:suppressAutoHyphens/>
        <w:ind w:left="240" w:hanging="120"/>
        <w:jc w:val="both"/>
      </w:pPr>
      <w:r w:rsidRPr="00D453CB">
        <w:t xml:space="preserve">- владение элементарными практическими умениями применять приборы и инструменты для определения количественных и </w:t>
      </w:r>
    </w:p>
    <w:p w:rsidR="007F76EC" w:rsidRPr="00D453CB" w:rsidRDefault="007F76EC" w:rsidP="007F76EC">
      <w:pPr>
        <w:widowControl w:val="0"/>
        <w:suppressAutoHyphens/>
        <w:ind w:left="240" w:hanging="120"/>
        <w:jc w:val="both"/>
      </w:pPr>
      <w:r w:rsidRPr="00D453CB">
        <w:t>качественных характеристик компонентов географической среды;</w:t>
      </w:r>
    </w:p>
    <w:p w:rsidR="007F76EC" w:rsidRPr="00D453CB" w:rsidRDefault="007F76EC" w:rsidP="007F76EC">
      <w:pPr>
        <w:widowControl w:val="0"/>
        <w:suppressAutoHyphens/>
        <w:ind w:left="240" w:hanging="120"/>
        <w:jc w:val="both"/>
      </w:pPr>
      <w:r w:rsidRPr="00D453CB">
        <w:t xml:space="preserve">- умение вести наблюдения за объектами, процессами и явлениями географической среды, их изменениями в результате природных и </w:t>
      </w:r>
    </w:p>
    <w:p w:rsidR="007F76EC" w:rsidRPr="00D453CB" w:rsidRDefault="007F76EC" w:rsidP="007F76EC">
      <w:pPr>
        <w:widowControl w:val="0"/>
        <w:suppressAutoHyphens/>
        <w:ind w:left="240" w:hanging="120"/>
        <w:jc w:val="both"/>
      </w:pPr>
      <w:r w:rsidRPr="00D453CB">
        <w:t>антропогенных воздействий, оценивать их последствия;</w:t>
      </w:r>
    </w:p>
    <w:p w:rsidR="007F76EC" w:rsidRPr="00D453CB" w:rsidRDefault="007F76EC" w:rsidP="007F76EC">
      <w:pPr>
        <w:widowControl w:val="0"/>
        <w:suppressAutoHyphens/>
        <w:ind w:left="240" w:hanging="120"/>
        <w:jc w:val="both"/>
      </w:pPr>
      <w:r w:rsidRPr="00D453CB">
        <w:t xml:space="preserve">- умение применять географические знания в повседневной жизни для объяснения и оценки разнообразных явлений и процессов, </w:t>
      </w:r>
    </w:p>
    <w:p w:rsidR="007F76EC" w:rsidRPr="00D453CB" w:rsidRDefault="007F76EC" w:rsidP="007F76EC">
      <w:pPr>
        <w:widowControl w:val="0"/>
        <w:suppressAutoHyphens/>
        <w:ind w:left="240" w:hanging="120"/>
        <w:jc w:val="both"/>
      </w:pPr>
      <w:r w:rsidRPr="00D453CB">
        <w:lastRenderedPageBreak/>
        <w:t xml:space="preserve">адаптации к условиям проживания на определенной территории, самостоятельного оценивания уровня безопасности окружающей среды </w:t>
      </w:r>
    </w:p>
    <w:p w:rsidR="007F76EC" w:rsidRPr="00D453CB" w:rsidRDefault="007F76EC" w:rsidP="007F76EC">
      <w:pPr>
        <w:widowControl w:val="0"/>
        <w:suppressAutoHyphens/>
        <w:ind w:left="240" w:hanging="120"/>
        <w:jc w:val="both"/>
      </w:pPr>
      <w:r w:rsidRPr="00D453CB">
        <w:t>как сферы жизнедеятельности;</w:t>
      </w:r>
    </w:p>
    <w:p w:rsidR="007F76EC" w:rsidRPr="00D453CB" w:rsidRDefault="007F76EC" w:rsidP="007F76EC">
      <w:pPr>
        <w:widowControl w:val="0"/>
        <w:suppressAutoHyphens/>
        <w:ind w:left="240" w:hanging="120"/>
        <w:jc w:val="both"/>
      </w:pPr>
      <w:r w:rsidRPr="00D453CB">
        <w:t>- умения соблюдать меры безопасности в случае природных стихийных бедствий и техногенных катастроф.</w:t>
      </w:r>
    </w:p>
    <w:p w:rsidR="004854C1" w:rsidRPr="00D453CB" w:rsidRDefault="004854C1" w:rsidP="00CB674B">
      <w:pPr>
        <w:rPr>
          <w:rFonts w:eastAsia="@Arial Unicode MS"/>
          <w:noProof w:val="0"/>
          <w:lang w:eastAsia="en-US" w:bidi="en-US"/>
        </w:rPr>
      </w:pPr>
      <w:r w:rsidRPr="00CB674B">
        <w:rPr>
          <w:rFonts w:eastAsia="@Arial Unicode MS"/>
          <w:noProof w:val="0"/>
          <w:lang w:eastAsia="en-US" w:bidi="en-US"/>
        </w:rPr>
        <w:t xml:space="preserve">Методологической основой ФГОС является системно-деятельностный подход, </w:t>
      </w:r>
      <w:r w:rsidRPr="00D453CB">
        <w:rPr>
          <w:rFonts w:eastAsia="@Arial Unicode MS"/>
          <w:noProof w:val="0"/>
          <w:lang w:eastAsia="en-US" w:bidi="en-US"/>
        </w:rPr>
        <w:t>который предполагает:</w:t>
      </w:r>
    </w:p>
    <w:p w:rsidR="004854C1" w:rsidRPr="00D453CB" w:rsidRDefault="004854C1" w:rsidP="00EA02BD">
      <w:pPr>
        <w:widowControl w:val="0"/>
        <w:numPr>
          <w:ilvl w:val="0"/>
          <w:numId w:val="13"/>
        </w:numPr>
        <w:tabs>
          <w:tab w:val="left" w:pos="993"/>
        </w:tabs>
        <w:spacing w:after="200" w:line="252" w:lineRule="auto"/>
        <w:jc w:val="both"/>
        <w:rPr>
          <w:rFonts w:eastAsia="@Arial Unicode MS"/>
          <w:noProof w:val="0"/>
          <w:lang w:bidi="en-US"/>
        </w:rPr>
      </w:pPr>
      <w:r w:rsidRPr="00D453CB">
        <w:rPr>
          <w:rFonts w:eastAsia="@Arial Unicode MS"/>
          <w:noProof w:val="0"/>
          <w:lang w:eastAsia="en-US" w:bidi="en-US"/>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4854C1" w:rsidRPr="00D453CB" w:rsidRDefault="004854C1" w:rsidP="00EA02BD">
      <w:pPr>
        <w:widowControl w:val="0"/>
        <w:numPr>
          <w:ilvl w:val="0"/>
          <w:numId w:val="13"/>
        </w:numPr>
        <w:tabs>
          <w:tab w:val="left" w:pos="993"/>
        </w:tabs>
        <w:spacing w:after="200" w:line="252" w:lineRule="auto"/>
        <w:jc w:val="both"/>
        <w:rPr>
          <w:rFonts w:eastAsia="@Arial Unicode MS"/>
          <w:noProof w:val="0"/>
          <w:lang w:bidi="en-US"/>
        </w:rPr>
      </w:pPr>
      <w:r w:rsidRPr="00D453CB">
        <w:rPr>
          <w:rFonts w:eastAsia="@Arial Unicode MS"/>
          <w:noProof w:val="0"/>
          <w:lang w:eastAsia="en-US" w:bidi="en-US"/>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4854C1" w:rsidRPr="00B61320" w:rsidRDefault="004854C1" w:rsidP="00B61320">
      <w:pPr>
        <w:pStyle w:val="a5"/>
        <w:numPr>
          <w:ilvl w:val="0"/>
          <w:numId w:val="13"/>
        </w:numPr>
        <w:tabs>
          <w:tab w:val="left" w:pos="993"/>
        </w:tabs>
        <w:spacing w:after="200" w:line="252" w:lineRule="auto"/>
        <w:jc w:val="both"/>
        <w:rPr>
          <w:rFonts w:eastAsia="@Arial Unicode MS"/>
          <w:lang w:bidi="en-US"/>
        </w:rPr>
      </w:pPr>
      <w:r w:rsidRPr="00B61320">
        <w:rPr>
          <w:rFonts w:eastAsia="@Arial Unicode MS"/>
          <w:lang w:eastAsia="en-US" w:bidi="en-US"/>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854C1" w:rsidRPr="00D453CB" w:rsidRDefault="004854C1" w:rsidP="00EA02BD">
      <w:pPr>
        <w:widowControl w:val="0"/>
        <w:numPr>
          <w:ilvl w:val="0"/>
          <w:numId w:val="13"/>
        </w:numPr>
        <w:tabs>
          <w:tab w:val="left" w:pos="993"/>
        </w:tabs>
        <w:spacing w:after="200" w:line="252" w:lineRule="auto"/>
        <w:jc w:val="both"/>
        <w:rPr>
          <w:rFonts w:eastAsia="@Arial Unicode MS"/>
          <w:noProof w:val="0"/>
          <w:lang w:bidi="en-US"/>
        </w:rPr>
      </w:pPr>
      <w:r w:rsidRPr="00D453CB">
        <w:rPr>
          <w:rFonts w:eastAsia="@Arial Unicode MS"/>
          <w:noProof w:val="0"/>
          <w:lang w:eastAsia="en-US" w:bidi="en-US"/>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4854C1" w:rsidRPr="00D453CB" w:rsidRDefault="004854C1" w:rsidP="00EA02BD">
      <w:pPr>
        <w:widowControl w:val="0"/>
        <w:numPr>
          <w:ilvl w:val="0"/>
          <w:numId w:val="13"/>
        </w:numPr>
        <w:tabs>
          <w:tab w:val="left" w:pos="993"/>
        </w:tabs>
        <w:spacing w:after="200" w:line="252" w:lineRule="auto"/>
        <w:jc w:val="both"/>
        <w:rPr>
          <w:rFonts w:eastAsia="@Arial Unicode MS"/>
          <w:noProof w:val="0"/>
          <w:lang w:bidi="en-US"/>
        </w:rPr>
      </w:pPr>
      <w:r w:rsidRPr="00D453CB">
        <w:rPr>
          <w:rFonts w:eastAsia="@Arial Unicode MS"/>
          <w:noProof w:val="0"/>
          <w:lang w:eastAsia="en-US" w:bidi="en-US"/>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706E04" w:rsidRPr="00EA02BD" w:rsidRDefault="00706E04" w:rsidP="00EA02BD">
      <w:pPr>
        <w:pStyle w:val="a5"/>
        <w:numPr>
          <w:ilvl w:val="0"/>
          <w:numId w:val="13"/>
        </w:numPr>
        <w:tabs>
          <w:tab w:val="left" w:pos="993"/>
        </w:tabs>
        <w:spacing w:after="200" w:line="252" w:lineRule="auto"/>
        <w:jc w:val="both"/>
        <w:rPr>
          <w:rFonts w:eastAsia="@Arial Unicode MS"/>
          <w:lang w:bidi="en-US"/>
        </w:rPr>
      </w:pPr>
      <w:r w:rsidRPr="00EA02BD">
        <w:rPr>
          <w:rFonts w:eastAsia="@Arial Unicode MS"/>
          <w:lang w:bidi="en-US"/>
        </w:rPr>
        <w:t>Требования к уровню подготовки обучающихся:</w:t>
      </w:r>
    </w:p>
    <w:p w:rsidR="00706E04" w:rsidRPr="00EA02BD" w:rsidRDefault="00706E04" w:rsidP="00EA02BD">
      <w:pPr>
        <w:pStyle w:val="a5"/>
        <w:numPr>
          <w:ilvl w:val="0"/>
          <w:numId w:val="13"/>
        </w:numPr>
        <w:tabs>
          <w:tab w:val="left" w:pos="993"/>
        </w:tabs>
        <w:spacing w:after="200" w:line="252" w:lineRule="auto"/>
        <w:jc w:val="both"/>
        <w:rPr>
          <w:rFonts w:eastAsia="@Arial Unicode MS"/>
          <w:lang w:bidi="en-US"/>
        </w:rPr>
      </w:pPr>
      <w:r w:rsidRPr="00EA02BD">
        <w:rPr>
          <w:rFonts w:eastAsia="@Arial Unicode MS"/>
          <w:lang w:bidi="en-US"/>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61320" w:rsidRDefault="00706E04" w:rsidP="00EA02BD">
      <w:pPr>
        <w:pStyle w:val="a5"/>
        <w:numPr>
          <w:ilvl w:val="0"/>
          <w:numId w:val="13"/>
        </w:numPr>
        <w:tabs>
          <w:tab w:val="left" w:pos="993"/>
        </w:tabs>
        <w:spacing w:after="200" w:line="252" w:lineRule="auto"/>
        <w:jc w:val="both"/>
        <w:rPr>
          <w:rFonts w:eastAsia="@Arial Unicode MS"/>
          <w:lang w:bidi="en-US"/>
        </w:rPr>
      </w:pPr>
      <w:r w:rsidRPr="00CB674B">
        <w:rPr>
          <w:rFonts w:eastAsia="@Arial Unicode MS"/>
          <w:lang w:bidi="en-US"/>
        </w:rPr>
        <w:t xml:space="preserve">воспринимать и критически оценивать информацию географического содержания в </w:t>
      </w:r>
    </w:p>
    <w:p w:rsidR="004A44F5" w:rsidRPr="004A44F5" w:rsidRDefault="004A44F5" w:rsidP="004A44F5">
      <w:pPr>
        <w:tabs>
          <w:tab w:val="left" w:pos="993"/>
        </w:tabs>
        <w:spacing w:after="200" w:line="252" w:lineRule="auto"/>
        <w:jc w:val="center"/>
        <w:rPr>
          <w:rFonts w:eastAsia="@Arial Unicode MS"/>
          <w:lang w:bidi="en-US"/>
        </w:rPr>
      </w:pPr>
      <w:r>
        <w:rPr>
          <w:rFonts w:eastAsia="@Arial Unicode MS"/>
          <w:lang w:bidi="en-US"/>
        </w:rPr>
        <w:t>7.</w:t>
      </w:r>
    </w:p>
    <w:p w:rsidR="00706E04" w:rsidRPr="00CB674B" w:rsidRDefault="00706E04" w:rsidP="00EA02BD">
      <w:pPr>
        <w:pStyle w:val="a5"/>
        <w:numPr>
          <w:ilvl w:val="0"/>
          <w:numId w:val="13"/>
        </w:numPr>
        <w:tabs>
          <w:tab w:val="left" w:pos="993"/>
        </w:tabs>
        <w:spacing w:after="200" w:line="252" w:lineRule="auto"/>
        <w:jc w:val="both"/>
        <w:rPr>
          <w:rFonts w:eastAsia="@Arial Unicode MS"/>
          <w:lang w:bidi="en-US"/>
        </w:rPr>
      </w:pPr>
      <w:r w:rsidRPr="00CB674B">
        <w:rPr>
          <w:rFonts w:eastAsia="@Arial Unicode MS"/>
          <w:lang w:bidi="en-US"/>
        </w:rPr>
        <w:t>научно-популярной литературе и средствах массовой информации;</w:t>
      </w:r>
    </w:p>
    <w:p w:rsidR="00706E04" w:rsidRPr="00CB674B" w:rsidRDefault="00B61320" w:rsidP="00EA02BD">
      <w:pPr>
        <w:pStyle w:val="a5"/>
        <w:numPr>
          <w:ilvl w:val="0"/>
          <w:numId w:val="13"/>
        </w:numPr>
        <w:tabs>
          <w:tab w:val="left" w:pos="993"/>
        </w:tabs>
        <w:spacing w:after="200" w:line="252" w:lineRule="auto"/>
        <w:rPr>
          <w:rFonts w:eastAsia="@Arial Unicode MS"/>
          <w:lang w:bidi="en-US"/>
        </w:rPr>
      </w:pPr>
      <w:r>
        <w:rPr>
          <w:rFonts w:eastAsia="@Arial Unicode MS"/>
          <w:lang w:bidi="en-US"/>
        </w:rPr>
        <w:t xml:space="preserve"> </w:t>
      </w:r>
      <w:r w:rsidR="00706E04" w:rsidRPr="00CB674B">
        <w:rPr>
          <w:rFonts w:eastAsia="@Arial Unicode MS"/>
          <w:lang w:bidi="en-US"/>
        </w:rPr>
        <w:t>составлять описание природного комплекса;</w:t>
      </w:r>
      <w:r w:rsidR="00EA02BD">
        <w:rPr>
          <w:rFonts w:eastAsia="@Arial Unicode MS"/>
          <w:lang w:bidi="en-US"/>
        </w:rPr>
        <w:t xml:space="preserve"> </w:t>
      </w:r>
      <w:r w:rsidR="00706E04" w:rsidRPr="00CB674B">
        <w:rPr>
          <w:rFonts w:eastAsia="@Arial Unicode MS"/>
          <w:lang w:bidi="en-US"/>
        </w:rPr>
        <w:t>выдвигать гипотезы о связях и закономерностях событий, процессов, объектов, происходящих в географической оболочке;</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сопоставлять существующие в науке точки зрения о причинах происходящих глобальных изменений климата;</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оценивать положительные и негативные последствия глобальных изменений климата для отдельных регионов и стран;</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lastRenderedPageBreak/>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давать оценку и приводить примеры изменения значения границ во времени, оценивать границы с точки зрения их доступности;</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делать прогнозы трансформации географических систем и комплексов в результате изменения их компонентов;</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наносить на контурные карты основные формы рельефа;</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давать характеристику климата своей области (края, республики);</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показывать на карте артезианские бассейны и области распространения многолетней мерзлоты;</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оценивать ситуацию на рынке труда и ее динамику;</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объяснять различия в обеспеченности трудовыми ресурсами отдельных регионов России</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обосновывать возможные пути решения проблем развития хозяйства России;</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выбирать критерии для сравнения, сопоставления, места страны в мировой экономике;</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объяснять возможности России в решении современных глобальных проблем человечества;</w:t>
      </w:r>
    </w:p>
    <w:p w:rsidR="00706E04" w:rsidRPr="00CB674B" w:rsidRDefault="00706E04" w:rsidP="00EA02BD">
      <w:pPr>
        <w:pStyle w:val="a5"/>
        <w:numPr>
          <w:ilvl w:val="0"/>
          <w:numId w:val="13"/>
        </w:numPr>
        <w:tabs>
          <w:tab w:val="left" w:pos="993"/>
        </w:tabs>
        <w:spacing w:after="200" w:line="252" w:lineRule="auto"/>
        <w:rPr>
          <w:rFonts w:eastAsia="@Arial Unicode MS"/>
          <w:lang w:bidi="en-US"/>
        </w:rPr>
      </w:pPr>
      <w:r w:rsidRPr="00CB674B">
        <w:rPr>
          <w:rFonts w:eastAsia="@Arial Unicode MS"/>
          <w:lang w:bidi="en-US"/>
        </w:rPr>
        <w:t>оценивать социально-экономическое положение и перспективы развития</w:t>
      </w:r>
      <w:r w:rsidR="00CB674B" w:rsidRPr="00CB674B">
        <w:rPr>
          <w:rFonts w:eastAsia="@Arial Unicode MS"/>
          <w:lang w:bidi="en-US"/>
        </w:rPr>
        <w:t xml:space="preserve"> </w:t>
      </w:r>
      <w:r w:rsidRPr="00CB674B">
        <w:rPr>
          <w:rFonts w:eastAsia="@Arial Unicode MS"/>
          <w:lang w:bidi="en-US"/>
        </w:rPr>
        <w:t>России.</w:t>
      </w:r>
    </w:p>
    <w:p w:rsidR="00D047AC" w:rsidRPr="004A44F5" w:rsidRDefault="004A44F5" w:rsidP="004A44F5">
      <w:pPr>
        <w:jc w:val="center"/>
        <w:rPr>
          <w:sz w:val="22"/>
          <w:szCs w:val="22"/>
        </w:rPr>
      </w:pPr>
      <w:r>
        <w:rPr>
          <w:sz w:val="22"/>
          <w:szCs w:val="22"/>
        </w:rPr>
        <w:t>8.</w:t>
      </w:r>
    </w:p>
    <w:p w:rsidR="004854C1" w:rsidRPr="008B6C63" w:rsidRDefault="002400E3" w:rsidP="004854C1">
      <w:pPr>
        <w:jc w:val="center"/>
        <w:rPr>
          <w:b/>
        </w:rPr>
      </w:pPr>
      <w:r w:rsidRPr="00D453CB">
        <w:rPr>
          <w:b/>
        </w:rPr>
        <w:t>Формы промежуточного  контроля</w:t>
      </w:r>
    </w:p>
    <w:p w:rsidR="00D453CB" w:rsidRPr="008B6C63" w:rsidRDefault="00D453CB" w:rsidP="004854C1">
      <w:pPr>
        <w:jc w:val="center"/>
        <w:rPr>
          <w:b/>
        </w:rPr>
      </w:pPr>
    </w:p>
    <w:p w:rsidR="004854C1" w:rsidRPr="00D453CB" w:rsidRDefault="002400E3" w:rsidP="002400E3">
      <w:r w:rsidRPr="00D453CB">
        <w:t>Тестовый контроль,проверочные работы,работы с</w:t>
      </w:r>
      <w:r w:rsidR="009A6A9D" w:rsidRPr="00D453CB">
        <w:t xml:space="preserve"> </w:t>
      </w:r>
      <w:r w:rsidRPr="00D453CB">
        <w:t>контурными картами.</w:t>
      </w:r>
    </w:p>
    <w:p w:rsidR="004854C1" w:rsidRPr="00D453CB" w:rsidRDefault="00ED2437" w:rsidP="00ED2437">
      <w:r w:rsidRPr="00D453CB">
        <w:t xml:space="preserve">В конце изучения курса географии </w:t>
      </w:r>
      <w:r w:rsidR="002400E3" w:rsidRPr="00D453CB">
        <w:t>9 класс по учебному плану предпо</w:t>
      </w:r>
      <w:r w:rsidRPr="00D453CB">
        <w:t>лагается дифференцированный зачет. Дифференцированый зачет будет проводится в форме теста.</w:t>
      </w:r>
    </w:p>
    <w:p w:rsidR="000E3B1B" w:rsidRPr="00D453CB" w:rsidRDefault="000E3B1B" w:rsidP="00ED2437">
      <w:r w:rsidRPr="00D453CB">
        <w:t>Контрольно</w:t>
      </w:r>
      <w:r w:rsidR="009A6A9D" w:rsidRPr="00D453CB">
        <w:t>-</w:t>
      </w:r>
      <w:r w:rsidRPr="00D453CB">
        <w:t>измерительные материалы составлены в формате ЕГ</w:t>
      </w:r>
      <w:r w:rsidR="009A6A9D" w:rsidRPr="00D453CB">
        <w:t>Э</w:t>
      </w:r>
      <w:r w:rsidRPr="00D453CB">
        <w:t xml:space="preserve"> в 2-х вариантах и включают задание трех уровней сложности: А, В и С. На выполнение итогового  тематического теста  отводится 40-45 минут. Разрешается использование атласа.</w:t>
      </w:r>
    </w:p>
    <w:p w:rsidR="000E3B1B" w:rsidRPr="00D453CB" w:rsidRDefault="000E3B1B" w:rsidP="000E3B1B">
      <w:pPr>
        <w:jc w:val="center"/>
      </w:pPr>
    </w:p>
    <w:p w:rsidR="000E3B1B" w:rsidRPr="00D453CB" w:rsidRDefault="000E3B1B" w:rsidP="000E3B1B">
      <w:pPr>
        <w:jc w:val="center"/>
        <w:rPr>
          <w:b/>
        </w:rPr>
      </w:pPr>
      <w:r w:rsidRPr="00D453CB">
        <w:rPr>
          <w:b/>
        </w:rPr>
        <w:t>Критерии оценивания</w:t>
      </w:r>
    </w:p>
    <w:p w:rsidR="000E3B1B" w:rsidRPr="00D453CB" w:rsidRDefault="000E3B1B" w:rsidP="000E3B1B"/>
    <w:p w:rsidR="00CB674B" w:rsidRDefault="000E3B1B" w:rsidP="00CB674B">
      <w:r w:rsidRPr="00D453CB">
        <w:t xml:space="preserve">За правильный ответ на задание части А – 1 балл; части В – 1 </w:t>
      </w:r>
      <w:r w:rsidR="005559A9" w:rsidRPr="00D453CB">
        <w:t>или 2 балла (при наличии пол</w:t>
      </w:r>
      <w:r w:rsidRPr="00D453CB">
        <w:t>ного ответа)</w:t>
      </w:r>
      <w:r w:rsidR="005559A9" w:rsidRPr="00D453CB">
        <w:t>; части С – 2 балла (при наличии полного ответа). Если обучающийся правильно отвечает на 50-70% вопросов, то получает оценку “3”, 70-90% правильных ответов</w:t>
      </w:r>
      <w:r w:rsidR="00CB674B">
        <w:t xml:space="preserve"> – “4”, 90-100% -“5”</w:t>
      </w:r>
    </w:p>
    <w:p w:rsidR="00C1783D" w:rsidRDefault="00C1783D" w:rsidP="00CB674B">
      <w:pPr>
        <w:rPr>
          <w:b/>
        </w:rPr>
      </w:pPr>
      <w:r w:rsidRPr="00D453CB">
        <w:rPr>
          <w:b/>
        </w:rPr>
        <w:lastRenderedPageBreak/>
        <w:t>Итоговый контроль по курсу географии 9 класса.</w:t>
      </w:r>
    </w:p>
    <w:p w:rsidR="00DD6E97" w:rsidRDefault="00DD6E97" w:rsidP="00DD6E97">
      <w:pPr>
        <w:jc w:val="center"/>
        <w:rPr>
          <w:b/>
        </w:rPr>
      </w:pPr>
    </w:p>
    <w:p w:rsidR="00DD6E97" w:rsidRDefault="00DD6E97" w:rsidP="00DD6E97">
      <w:pPr>
        <w:jc w:val="center"/>
        <w:rPr>
          <w:b/>
        </w:rPr>
      </w:pPr>
      <w:r>
        <w:rPr>
          <w:b/>
        </w:rPr>
        <w:t>Вариант 1</w:t>
      </w:r>
    </w:p>
    <w:p w:rsidR="00DD6E97" w:rsidRDefault="00DD6E97" w:rsidP="00DD6E97">
      <w:pPr>
        <w:jc w:val="center"/>
        <w:rPr>
          <w:b/>
        </w:rPr>
      </w:pPr>
    </w:p>
    <w:p w:rsidR="00B61320" w:rsidRPr="004C7384" w:rsidRDefault="00B61320" w:rsidP="00CB674B">
      <w:r w:rsidRPr="004C7384">
        <w:t>А1. Укажите страну, с которой у России самаяпротяженная граница.</w:t>
      </w:r>
    </w:p>
    <w:p w:rsidR="00B61320" w:rsidRPr="004C7384" w:rsidRDefault="00B61320" w:rsidP="00B61320">
      <w:pPr>
        <w:pStyle w:val="a5"/>
        <w:numPr>
          <w:ilvl w:val="0"/>
          <w:numId w:val="15"/>
        </w:numPr>
      </w:pPr>
      <w:r w:rsidRPr="004C7384">
        <w:t>Китай</w:t>
      </w:r>
    </w:p>
    <w:p w:rsidR="00B61320" w:rsidRPr="004C7384" w:rsidRDefault="00B61320" w:rsidP="00B61320">
      <w:pPr>
        <w:pStyle w:val="a5"/>
        <w:numPr>
          <w:ilvl w:val="0"/>
          <w:numId w:val="15"/>
        </w:numPr>
      </w:pPr>
      <w:r w:rsidRPr="004C7384">
        <w:t xml:space="preserve">Казахстан </w:t>
      </w:r>
    </w:p>
    <w:p w:rsidR="00B61320" w:rsidRPr="004C7384" w:rsidRDefault="00B61320" w:rsidP="00B61320">
      <w:pPr>
        <w:pStyle w:val="a5"/>
        <w:numPr>
          <w:ilvl w:val="0"/>
          <w:numId w:val="15"/>
        </w:numPr>
      </w:pPr>
      <w:r w:rsidRPr="004C7384">
        <w:t>Монголия</w:t>
      </w:r>
    </w:p>
    <w:p w:rsidR="00B61320" w:rsidRPr="004C7384" w:rsidRDefault="00B61320" w:rsidP="00B61320">
      <w:pPr>
        <w:pStyle w:val="a5"/>
        <w:numPr>
          <w:ilvl w:val="0"/>
          <w:numId w:val="15"/>
        </w:numPr>
      </w:pPr>
      <w:r w:rsidRPr="004C7384">
        <w:t>Украина</w:t>
      </w:r>
    </w:p>
    <w:p w:rsidR="000E3B1B" w:rsidRDefault="004C7384" w:rsidP="00ED2437">
      <w:pPr>
        <w:rPr>
          <w:sz w:val="22"/>
          <w:szCs w:val="22"/>
        </w:rPr>
      </w:pPr>
      <w:r w:rsidRPr="004C7384">
        <w:rPr>
          <w:sz w:val="22"/>
          <w:szCs w:val="22"/>
        </w:rPr>
        <w:t xml:space="preserve">А2. </w:t>
      </w:r>
      <w:r>
        <w:rPr>
          <w:sz w:val="22"/>
          <w:szCs w:val="22"/>
        </w:rPr>
        <w:t>Какая страна является для России соседом второго порядка?</w:t>
      </w:r>
    </w:p>
    <w:p w:rsidR="004C7384" w:rsidRDefault="004C7384" w:rsidP="004C7384">
      <w:pPr>
        <w:pStyle w:val="a5"/>
        <w:numPr>
          <w:ilvl w:val="0"/>
          <w:numId w:val="16"/>
        </w:numPr>
        <w:rPr>
          <w:sz w:val="22"/>
          <w:szCs w:val="22"/>
        </w:rPr>
      </w:pPr>
      <w:r>
        <w:rPr>
          <w:sz w:val="22"/>
          <w:szCs w:val="22"/>
        </w:rPr>
        <w:t>Финляндия</w:t>
      </w:r>
    </w:p>
    <w:p w:rsidR="004C7384" w:rsidRPr="004C7384" w:rsidRDefault="004C7384" w:rsidP="004C7384">
      <w:pPr>
        <w:pStyle w:val="a5"/>
        <w:numPr>
          <w:ilvl w:val="0"/>
          <w:numId w:val="16"/>
        </w:numPr>
        <w:rPr>
          <w:sz w:val="22"/>
          <w:szCs w:val="22"/>
        </w:rPr>
      </w:pPr>
      <w:r w:rsidRPr="004C7384">
        <w:rPr>
          <w:sz w:val="22"/>
          <w:szCs w:val="22"/>
        </w:rPr>
        <w:t>Узбекистан</w:t>
      </w:r>
    </w:p>
    <w:p w:rsidR="004C7384" w:rsidRPr="004C7384" w:rsidRDefault="004C7384" w:rsidP="004C7384">
      <w:pPr>
        <w:pStyle w:val="a5"/>
        <w:numPr>
          <w:ilvl w:val="0"/>
          <w:numId w:val="16"/>
        </w:numPr>
        <w:rPr>
          <w:sz w:val="22"/>
          <w:szCs w:val="22"/>
        </w:rPr>
      </w:pPr>
      <w:r w:rsidRPr="004C7384">
        <w:rPr>
          <w:sz w:val="22"/>
          <w:szCs w:val="22"/>
        </w:rPr>
        <w:t xml:space="preserve"> Латвия</w:t>
      </w:r>
    </w:p>
    <w:p w:rsidR="004C7384" w:rsidRDefault="004C7384" w:rsidP="004C7384">
      <w:pPr>
        <w:pStyle w:val="a5"/>
        <w:numPr>
          <w:ilvl w:val="0"/>
          <w:numId w:val="16"/>
        </w:numPr>
        <w:rPr>
          <w:sz w:val="22"/>
          <w:szCs w:val="22"/>
        </w:rPr>
      </w:pPr>
      <w:r>
        <w:rPr>
          <w:sz w:val="22"/>
          <w:szCs w:val="22"/>
        </w:rPr>
        <w:t>Эстония</w:t>
      </w:r>
    </w:p>
    <w:p w:rsidR="004C7384" w:rsidRDefault="004C7384" w:rsidP="004C7384">
      <w:pPr>
        <w:rPr>
          <w:sz w:val="22"/>
          <w:szCs w:val="22"/>
        </w:rPr>
      </w:pPr>
      <w:r>
        <w:rPr>
          <w:sz w:val="22"/>
          <w:szCs w:val="22"/>
        </w:rPr>
        <w:t>А3. Какой народ входит в тройку самых многочисленных народов России?</w:t>
      </w:r>
    </w:p>
    <w:p w:rsidR="004C7384" w:rsidRDefault="004C7384" w:rsidP="004C7384">
      <w:pPr>
        <w:pStyle w:val="a5"/>
        <w:numPr>
          <w:ilvl w:val="0"/>
          <w:numId w:val="17"/>
        </w:numPr>
        <w:rPr>
          <w:sz w:val="22"/>
          <w:szCs w:val="22"/>
        </w:rPr>
      </w:pPr>
      <w:r>
        <w:rPr>
          <w:sz w:val="22"/>
          <w:szCs w:val="22"/>
        </w:rPr>
        <w:t>Татары</w:t>
      </w:r>
    </w:p>
    <w:p w:rsidR="004C7384" w:rsidRDefault="004C7384" w:rsidP="004C7384">
      <w:pPr>
        <w:pStyle w:val="a5"/>
        <w:numPr>
          <w:ilvl w:val="0"/>
          <w:numId w:val="17"/>
        </w:numPr>
        <w:rPr>
          <w:sz w:val="22"/>
          <w:szCs w:val="22"/>
        </w:rPr>
      </w:pPr>
      <w:r>
        <w:rPr>
          <w:sz w:val="22"/>
          <w:szCs w:val="22"/>
        </w:rPr>
        <w:t>Чеченцы</w:t>
      </w:r>
    </w:p>
    <w:p w:rsidR="004C7384" w:rsidRDefault="004C7384" w:rsidP="004C7384">
      <w:pPr>
        <w:pStyle w:val="a5"/>
        <w:numPr>
          <w:ilvl w:val="0"/>
          <w:numId w:val="17"/>
        </w:numPr>
        <w:rPr>
          <w:sz w:val="22"/>
          <w:szCs w:val="22"/>
        </w:rPr>
      </w:pPr>
      <w:r>
        <w:rPr>
          <w:sz w:val="22"/>
          <w:szCs w:val="22"/>
        </w:rPr>
        <w:t>Белорусы</w:t>
      </w:r>
    </w:p>
    <w:p w:rsidR="004C7384" w:rsidRDefault="004C7384" w:rsidP="004C7384">
      <w:pPr>
        <w:pStyle w:val="a5"/>
        <w:numPr>
          <w:ilvl w:val="0"/>
          <w:numId w:val="17"/>
        </w:numPr>
        <w:rPr>
          <w:sz w:val="22"/>
          <w:szCs w:val="22"/>
        </w:rPr>
      </w:pPr>
      <w:r>
        <w:rPr>
          <w:sz w:val="22"/>
          <w:szCs w:val="22"/>
        </w:rPr>
        <w:t>Евреи</w:t>
      </w:r>
    </w:p>
    <w:p w:rsidR="004C7384" w:rsidRDefault="004C7384" w:rsidP="004C7384">
      <w:pPr>
        <w:rPr>
          <w:sz w:val="22"/>
          <w:szCs w:val="22"/>
        </w:rPr>
      </w:pPr>
      <w:r>
        <w:rPr>
          <w:sz w:val="22"/>
          <w:szCs w:val="22"/>
        </w:rPr>
        <w:t>А4. Какая  республика имеет самую низкую долю коренного населения?</w:t>
      </w:r>
    </w:p>
    <w:p w:rsidR="004C7384" w:rsidRDefault="004C7384" w:rsidP="004C7384">
      <w:pPr>
        <w:pStyle w:val="a5"/>
        <w:numPr>
          <w:ilvl w:val="0"/>
          <w:numId w:val="18"/>
        </w:numPr>
        <w:rPr>
          <w:sz w:val="22"/>
          <w:szCs w:val="22"/>
        </w:rPr>
      </w:pPr>
      <w:r>
        <w:rPr>
          <w:sz w:val="22"/>
          <w:szCs w:val="22"/>
        </w:rPr>
        <w:t>Удмуртия</w:t>
      </w:r>
    </w:p>
    <w:p w:rsidR="004C7384" w:rsidRDefault="004C7384" w:rsidP="004C7384">
      <w:pPr>
        <w:pStyle w:val="a5"/>
        <w:numPr>
          <w:ilvl w:val="0"/>
          <w:numId w:val="18"/>
        </w:numPr>
        <w:rPr>
          <w:sz w:val="22"/>
          <w:szCs w:val="22"/>
        </w:rPr>
      </w:pPr>
      <w:r>
        <w:rPr>
          <w:sz w:val="22"/>
          <w:szCs w:val="22"/>
        </w:rPr>
        <w:t>Алтай</w:t>
      </w:r>
    </w:p>
    <w:p w:rsidR="004C7384" w:rsidRDefault="004C7384" w:rsidP="004C7384">
      <w:pPr>
        <w:pStyle w:val="a5"/>
        <w:numPr>
          <w:ilvl w:val="0"/>
          <w:numId w:val="18"/>
        </w:numPr>
        <w:rPr>
          <w:sz w:val="22"/>
          <w:szCs w:val="22"/>
        </w:rPr>
      </w:pPr>
      <w:r>
        <w:rPr>
          <w:sz w:val="22"/>
          <w:szCs w:val="22"/>
        </w:rPr>
        <w:t>Карелия</w:t>
      </w:r>
    </w:p>
    <w:p w:rsidR="004C7384" w:rsidRDefault="004C7384" w:rsidP="004C7384">
      <w:pPr>
        <w:pStyle w:val="a5"/>
        <w:numPr>
          <w:ilvl w:val="0"/>
          <w:numId w:val="18"/>
        </w:numPr>
        <w:rPr>
          <w:sz w:val="22"/>
          <w:szCs w:val="22"/>
        </w:rPr>
      </w:pPr>
      <w:r>
        <w:rPr>
          <w:sz w:val="22"/>
          <w:szCs w:val="22"/>
        </w:rPr>
        <w:t>Башкортостан</w:t>
      </w:r>
    </w:p>
    <w:p w:rsidR="004C7384" w:rsidRDefault="004C7384" w:rsidP="004C7384">
      <w:pPr>
        <w:rPr>
          <w:sz w:val="22"/>
          <w:szCs w:val="22"/>
        </w:rPr>
      </w:pPr>
      <w:r>
        <w:rPr>
          <w:sz w:val="22"/>
          <w:szCs w:val="22"/>
        </w:rPr>
        <w:t>А5. Какой народ исповедует православие?</w:t>
      </w:r>
    </w:p>
    <w:p w:rsidR="004C7384" w:rsidRDefault="004C7384" w:rsidP="004C7384">
      <w:pPr>
        <w:pStyle w:val="a5"/>
        <w:numPr>
          <w:ilvl w:val="0"/>
          <w:numId w:val="19"/>
        </w:numPr>
        <w:rPr>
          <w:sz w:val="22"/>
          <w:szCs w:val="22"/>
        </w:rPr>
      </w:pPr>
      <w:r>
        <w:rPr>
          <w:sz w:val="22"/>
          <w:szCs w:val="22"/>
        </w:rPr>
        <w:t>Адыгейцы</w:t>
      </w:r>
    </w:p>
    <w:p w:rsidR="004C7384" w:rsidRDefault="004C7384" w:rsidP="004C7384">
      <w:pPr>
        <w:pStyle w:val="a5"/>
        <w:numPr>
          <w:ilvl w:val="0"/>
          <w:numId w:val="19"/>
        </w:numPr>
        <w:rPr>
          <w:sz w:val="22"/>
          <w:szCs w:val="22"/>
        </w:rPr>
      </w:pPr>
      <w:r>
        <w:rPr>
          <w:sz w:val="22"/>
          <w:szCs w:val="22"/>
        </w:rPr>
        <w:t>Якуты</w:t>
      </w:r>
    </w:p>
    <w:p w:rsidR="004C7384" w:rsidRDefault="004C7384" w:rsidP="004C7384">
      <w:pPr>
        <w:pStyle w:val="a5"/>
        <w:numPr>
          <w:ilvl w:val="0"/>
          <w:numId w:val="19"/>
        </w:numPr>
        <w:rPr>
          <w:sz w:val="22"/>
          <w:szCs w:val="22"/>
        </w:rPr>
      </w:pPr>
      <w:r>
        <w:rPr>
          <w:sz w:val="22"/>
          <w:szCs w:val="22"/>
        </w:rPr>
        <w:t>Татары</w:t>
      </w:r>
    </w:p>
    <w:p w:rsidR="004C7384" w:rsidRDefault="004C7384" w:rsidP="004C7384">
      <w:pPr>
        <w:pStyle w:val="a5"/>
        <w:numPr>
          <w:ilvl w:val="0"/>
          <w:numId w:val="19"/>
        </w:numPr>
        <w:rPr>
          <w:sz w:val="22"/>
          <w:szCs w:val="22"/>
        </w:rPr>
      </w:pPr>
      <w:r>
        <w:rPr>
          <w:sz w:val="22"/>
          <w:szCs w:val="22"/>
        </w:rPr>
        <w:t>Калмыки</w:t>
      </w:r>
    </w:p>
    <w:p w:rsidR="004C7384" w:rsidRDefault="004C7384" w:rsidP="004C7384">
      <w:pPr>
        <w:rPr>
          <w:sz w:val="22"/>
          <w:szCs w:val="22"/>
        </w:rPr>
      </w:pPr>
      <w:r>
        <w:rPr>
          <w:sz w:val="22"/>
          <w:szCs w:val="22"/>
        </w:rPr>
        <w:t>А6. Как называется переселение людей из одних мест проживания в другие?</w:t>
      </w:r>
    </w:p>
    <w:p w:rsidR="004C7384" w:rsidRDefault="00DD6E97" w:rsidP="00DD6E97">
      <w:pPr>
        <w:pStyle w:val="a5"/>
        <w:numPr>
          <w:ilvl w:val="0"/>
          <w:numId w:val="20"/>
        </w:numPr>
        <w:rPr>
          <w:sz w:val="22"/>
          <w:szCs w:val="22"/>
        </w:rPr>
      </w:pPr>
      <w:r>
        <w:rPr>
          <w:sz w:val="22"/>
          <w:szCs w:val="22"/>
        </w:rPr>
        <w:t>миграция</w:t>
      </w:r>
    </w:p>
    <w:p w:rsidR="00DD6E97" w:rsidRDefault="00DD6E97" w:rsidP="00DD6E97">
      <w:pPr>
        <w:pStyle w:val="a5"/>
        <w:numPr>
          <w:ilvl w:val="0"/>
          <w:numId w:val="20"/>
        </w:numPr>
        <w:rPr>
          <w:sz w:val="22"/>
          <w:szCs w:val="22"/>
        </w:rPr>
      </w:pPr>
      <w:r>
        <w:rPr>
          <w:sz w:val="22"/>
          <w:szCs w:val="22"/>
        </w:rPr>
        <w:t>урбанизация</w:t>
      </w:r>
    </w:p>
    <w:p w:rsidR="00DD6E97" w:rsidRDefault="00DD6E97" w:rsidP="00DD6E97">
      <w:pPr>
        <w:pStyle w:val="a5"/>
        <w:numPr>
          <w:ilvl w:val="0"/>
          <w:numId w:val="20"/>
        </w:numPr>
        <w:rPr>
          <w:sz w:val="22"/>
          <w:szCs w:val="22"/>
        </w:rPr>
      </w:pPr>
      <w:r>
        <w:rPr>
          <w:sz w:val="22"/>
          <w:szCs w:val="22"/>
        </w:rPr>
        <w:t>депопуляция</w:t>
      </w:r>
    </w:p>
    <w:p w:rsidR="00DD6E97" w:rsidRDefault="00DD6E97" w:rsidP="00DD6E97">
      <w:pPr>
        <w:pStyle w:val="a5"/>
        <w:numPr>
          <w:ilvl w:val="0"/>
          <w:numId w:val="20"/>
        </w:numPr>
        <w:rPr>
          <w:sz w:val="22"/>
          <w:szCs w:val="22"/>
        </w:rPr>
      </w:pPr>
      <w:r>
        <w:rPr>
          <w:sz w:val="22"/>
          <w:szCs w:val="22"/>
        </w:rPr>
        <w:t>воспроизводство</w:t>
      </w:r>
    </w:p>
    <w:p w:rsidR="004854C1" w:rsidRDefault="00DD6E97">
      <w:r>
        <w:t>А7. Какой народ живет в Сибири?</w:t>
      </w:r>
    </w:p>
    <w:p w:rsidR="00DD6E97" w:rsidRDefault="00DD6E97" w:rsidP="00DD6E97">
      <w:pPr>
        <w:pStyle w:val="a5"/>
        <w:numPr>
          <w:ilvl w:val="0"/>
          <w:numId w:val="21"/>
        </w:numPr>
      </w:pPr>
      <w:r>
        <w:t>коми</w:t>
      </w:r>
    </w:p>
    <w:p w:rsidR="00DD6E97" w:rsidRDefault="00DD6E97" w:rsidP="00DD6E97">
      <w:pPr>
        <w:pStyle w:val="a5"/>
        <w:numPr>
          <w:ilvl w:val="0"/>
          <w:numId w:val="21"/>
        </w:numPr>
      </w:pPr>
      <w:r>
        <w:t>карелы</w:t>
      </w:r>
    </w:p>
    <w:p w:rsidR="004A44F5" w:rsidRDefault="004A44F5" w:rsidP="004A44F5">
      <w:pPr>
        <w:ind w:left="360"/>
        <w:jc w:val="center"/>
      </w:pPr>
    </w:p>
    <w:p w:rsidR="004A44F5" w:rsidRDefault="004A44F5" w:rsidP="004A44F5">
      <w:pPr>
        <w:ind w:left="360"/>
        <w:jc w:val="center"/>
      </w:pPr>
      <w:r>
        <w:t>9.</w:t>
      </w:r>
    </w:p>
    <w:p w:rsidR="00DD6E97" w:rsidRDefault="00DD6E97" w:rsidP="00DD6E97">
      <w:pPr>
        <w:pStyle w:val="a5"/>
        <w:numPr>
          <w:ilvl w:val="0"/>
          <w:numId w:val="21"/>
        </w:numPr>
      </w:pPr>
      <w:r>
        <w:t>хакасы</w:t>
      </w:r>
    </w:p>
    <w:p w:rsidR="00DD6E97" w:rsidRDefault="00DD6E97" w:rsidP="00DD6E97">
      <w:pPr>
        <w:pStyle w:val="a5"/>
        <w:numPr>
          <w:ilvl w:val="0"/>
          <w:numId w:val="21"/>
        </w:numPr>
      </w:pPr>
      <w:r>
        <w:t>марийцы</w:t>
      </w:r>
    </w:p>
    <w:p w:rsidR="00DD6E97" w:rsidRDefault="00DD6E97" w:rsidP="00DD6E97">
      <w:r>
        <w:t>А8. Укажите город – миллионер</w:t>
      </w:r>
    </w:p>
    <w:p w:rsidR="00DD6E97" w:rsidRDefault="00DD6E97" w:rsidP="00DD6E97">
      <w:pPr>
        <w:pStyle w:val="a5"/>
        <w:numPr>
          <w:ilvl w:val="0"/>
          <w:numId w:val="22"/>
        </w:numPr>
      </w:pPr>
      <w:r>
        <w:t>Киров</w:t>
      </w:r>
    </w:p>
    <w:p w:rsidR="00DD6E97" w:rsidRDefault="00DD6E97" w:rsidP="00DD6E97">
      <w:pPr>
        <w:pStyle w:val="a5"/>
        <w:numPr>
          <w:ilvl w:val="0"/>
          <w:numId w:val="22"/>
        </w:numPr>
      </w:pPr>
      <w:r>
        <w:t>Воронеж</w:t>
      </w:r>
    </w:p>
    <w:p w:rsidR="00DD6E97" w:rsidRDefault="00DD6E97" w:rsidP="00DD6E97">
      <w:pPr>
        <w:pStyle w:val="a5"/>
        <w:numPr>
          <w:ilvl w:val="0"/>
          <w:numId w:val="22"/>
        </w:numPr>
      </w:pPr>
      <w:r>
        <w:t xml:space="preserve">Пенза </w:t>
      </w:r>
    </w:p>
    <w:p w:rsidR="00DD6E97" w:rsidRDefault="00DD6E97" w:rsidP="00DD6E97">
      <w:pPr>
        <w:pStyle w:val="a5"/>
        <w:numPr>
          <w:ilvl w:val="0"/>
          <w:numId w:val="22"/>
        </w:numPr>
      </w:pPr>
      <w:r>
        <w:t>Самара</w:t>
      </w:r>
    </w:p>
    <w:p w:rsidR="00DD6E97" w:rsidRDefault="00DD6E97" w:rsidP="00DD6E97">
      <w:r>
        <w:t>А9. Какая область имеет наибольшую плотность населения?</w:t>
      </w:r>
    </w:p>
    <w:p w:rsidR="00DD6E97" w:rsidRDefault="00DD6E97" w:rsidP="00DD6E97">
      <w:pPr>
        <w:pStyle w:val="a5"/>
        <w:numPr>
          <w:ilvl w:val="0"/>
          <w:numId w:val="23"/>
        </w:numPr>
      </w:pPr>
      <w:r>
        <w:t>Московская</w:t>
      </w:r>
    </w:p>
    <w:p w:rsidR="00DD6E97" w:rsidRDefault="00DD6E97" w:rsidP="00DD6E97">
      <w:pPr>
        <w:pStyle w:val="a5"/>
        <w:numPr>
          <w:ilvl w:val="0"/>
          <w:numId w:val="23"/>
        </w:numPr>
      </w:pPr>
      <w:r>
        <w:t>Магаданская</w:t>
      </w:r>
    </w:p>
    <w:p w:rsidR="00DD6E97" w:rsidRDefault="00DD6E97" w:rsidP="00DD6E97">
      <w:pPr>
        <w:pStyle w:val="a5"/>
        <w:numPr>
          <w:ilvl w:val="0"/>
          <w:numId w:val="23"/>
        </w:numPr>
      </w:pPr>
      <w:r>
        <w:t xml:space="preserve">Архангельская </w:t>
      </w:r>
    </w:p>
    <w:p w:rsidR="00DD6E97" w:rsidRDefault="00DD6E97" w:rsidP="00DD6E97">
      <w:pPr>
        <w:pStyle w:val="a5"/>
        <w:numPr>
          <w:ilvl w:val="0"/>
          <w:numId w:val="23"/>
        </w:numPr>
      </w:pPr>
      <w:r>
        <w:t>Кировская</w:t>
      </w:r>
    </w:p>
    <w:p w:rsidR="00DD6E97" w:rsidRDefault="00DD6E97" w:rsidP="00DD6E97">
      <w:r>
        <w:t>А10. Укажите главный фактор размещения предприятий точного машиностроения</w:t>
      </w:r>
    </w:p>
    <w:p w:rsidR="00DD6E97" w:rsidRDefault="00995366" w:rsidP="00DD6E97">
      <w:pPr>
        <w:pStyle w:val="a5"/>
        <w:numPr>
          <w:ilvl w:val="0"/>
          <w:numId w:val="24"/>
        </w:numPr>
      </w:pPr>
      <w:r>
        <w:t>м</w:t>
      </w:r>
      <w:r w:rsidR="00DD6E97">
        <w:t>атериалоемкость</w:t>
      </w:r>
    </w:p>
    <w:p w:rsidR="00DD6E97" w:rsidRDefault="00995366" w:rsidP="00DD6E97">
      <w:pPr>
        <w:pStyle w:val="a5"/>
        <w:numPr>
          <w:ilvl w:val="0"/>
          <w:numId w:val="24"/>
        </w:numPr>
      </w:pPr>
      <w:r>
        <w:t>т</w:t>
      </w:r>
      <w:r w:rsidR="00DD6E97">
        <w:t>рудоемкость</w:t>
      </w:r>
    </w:p>
    <w:p w:rsidR="00995366" w:rsidRDefault="00995366" w:rsidP="00DD6E97">
      <w:pPr>
        <w:pStyle w:val="a5"/>
        <w:numPr>
          <w:ilvl w:val="0"/>
          <w:numId w:val="24"/>
        </w:numPr>
      </w:pPr>
      <w:r>
        <w:lastRenderedPageBreak/>
        <w:t xml:space="preserve">наукоемкость </w:t>
      </w:r>
    </w:p>
    <w:p w:rsidR="00DD6E97" w:rsidRDefault="00995366" w:rsidP="00DD6E97">
      <w:pPr>
        <w:pStyle w:val="a5"/>
        <w:numPr>
          <w:ilvl w:val="0"/>
          <w:numId w:val="24"/>
        </w:numPr>
      </w:pPr>
      <w:r>
        <w:t>потребительский</w:t>
      </w:r>
    </w:p>
    <w:p w:rsidR="00DD6E97" w:rsidRDefault="00995366" w:rsidP="00DD6E97">
      <w:r>
        <w:t>А11. Какой фактор учитывался при размещении завода сельскохозяйственного машиностроения в Ростове – на – Дону?</w:t>
      </w:r>
    </w:p>
    <w:p w:rsidR="00995366" w:rsidRDefault="00995366" w:rsidP="00995366">
      <w:pPr>
        <w:pStyle w:val="a5"/>
        <w:numPr>
          <w:ilvl w:val="0"/>
          <w:numId w:val="25"/>
        </w:numPr>
      </w:pPr>
      <w:r>
        <w:t>сырьевой</w:t>
      </w:r>
    </w:p>
    <w:p w:rsidR="00995366" w:rsidRDefault="00995366" w:rsidP="00995366">
      <w:pPr>
        <w:pStyle w:val="a5"/>
        <w:numPr>
          <w:ilvl w:val="0"/>
          <w:numId w:val="25"/>
        </w:numPr>
      </w:pPr>
      <w:r>
        <w:t>потребительский</w:t>
      </w:r>
    </w:p>
    <w:p w:rsidR="00995366" w:rsidRDefault="00995366" w:rsidP="00995366">
      <w:pPr>
        <w:pStyle w:val="a5"/>
        <w:numPr>
          <w:ilvl w:val="0"/>
          <w:numId w:val="25"/>
        </w:numPr>
      </w:pPr>
      <w:r>
        <w:t xml:space="preserve">транспортный </w:t>
      </w:r>
    </w:p>
    <w:p w:rsidR="00995366" w:rsidRDefault="00995366" w:rsidP="00995366">
      <w:pPr>
        <w:pStyle w:val="a5"/>
        <w:numPr>
          <w:ilvl w:val="0"/>
          <w:numId w:val="25"/>
        </w:numPr>
      </w:pPr>
      <w:r>
        <w:t>трудовой</w:t>
      </w:r>
    </w:p>
    <w:p w:rsidR="00995366" w:rsidRDefault="00995366" w:rsidP="00995366">
      <w:r>
        <w:t>А12. Укажите горол</w:t>
      </w:r>
      <w:r w:rsidRPr="00995366">
        <w:t>,</w:t>
      </w:r>
      <w:r>
        <w:t xml:space="preserve"> в котором выпускают бронетранспортеры</w:t>
      </w:r>
    </w:p>
    <w:p w:rsidR="00995366" w:rsidRDefault="00995366" w:rsidP="00995366">
      <w:pPr>
        <w:pStyle w:val="a5"/>
        <w:numPr>
          <w:ilvl w:val="0"/>
          <w:numId w:val="26"/>
        </w:numPr>
      </w:pPr>
      <w:r>
        <w:t>Истра</w:t>
      </w:r>
    </w:p>
    <w:p w:rsidR="00995366" w:rsidRDefault="00995366" w:rsidP="00995366">
      <w:pPr>
        <w:pStyle w:val="a5"/>
        <w:numPr>
          <w:ilvl w:val="0"/>
          <w:numId w:val="26"/>
        </w:numPr>
      </w:pPr>
      <w:r>
        <w:t>Арзамас</w:t>
      </w:r>
    </w:p>
    <w:p w:rsidR="00995366" w:rsidRDefault="00995366" w:rsidP="00995366">
      <w:pPr>
        <w:pStyle w:val="a5"/>
        <w:numPr>
          <w:ilvl w:val="0"/>
          <w:numId w:val="26"/>
        </w:numPr>
      </w:pPr>
      <w:r>
        <w:t>Тула</w:t>
      </w:r>
    </w:p>
    <w:p w:rsidR="00995366" w:rsidRDefault="00995366" w:rsidP="00995366">
      <w:pPr>
        <w:pStyle w:val="a5"/>
        <w:numPr>
          <w:ilvl w:val="0"/>
          <w:numId w:val="26"/>
        </w:numPr>
      </w:pPr>
      <w:r>
        <w:t>Норильск</w:t>
      </w:r>
    </w:p>
    <w:p w:rsidR="00995366" w:rsidRDefault="00995366" w:rsidP="00995366">
      <w:r>
        <w:t>А13. Укажите город</w:t>
      </w:r>
      <w:r w:rsidRPr="00995366">
        <w:t>,</w:t>
      </w:r>
      <w:r>
        <w:t xml:space="preserve"> в котором находится главный центр военного судостроения</w:t>
      </w:r>
    </w:p>
    <w:p w:rsidR="00995366" w:rsidRDefault="00995366" w:rsidP="00995366">
      <w:pPr>
        <w:pStyle w:val="a5"/>
        <w:numPr>
          <w:ilvl w:val="0"/>
          <w:numId w:val="27"/>
        </w:numPr>
      </w:pPr>
      <w:r>
        <w:t>Улан - Уде</w:t>
      </w:r>
    </w:p>
    <w:p w:rsidR="00995366" w:rsidRDefault="00995366" w:rsidP="00995366">
      <w:pPr>
        <w:pStyle w:val="a5"/>
        <w:numPr>
          <w:ilvl w:val="0"/>
          <w:numId w:val="27"/>
        </w:numPr>
      </w:pPr>
      <w:r>
        <w:t>Рыбинск</w:t>
      </w:r>
    </w:p>
    <w:p w:rsidR="00995366" w:rsidRDefault="00995366" w:rsidP="00995366">
      <w:pPr>
        <w:pStyle w:val="a5"/>
        <w:numPr>
          <w:ilvl w:val="0"/>
          <w:numId w:val="27"/>
        </w:numPr>
      </w:pPr>
      <w:r>
        <w:t>Санкт – Петербург</w:t>
      </w:r>
    </w:p>
    <w:p w:rsidR="00995366" w:rsidRDefault="00995366" w:rsidP="00995366">
      <w:pPr>
        <w:pStyle w:val="a5"/>
        <w:numPr>
          <w:ilvl w:val="0"/>
          <w:numId w:val="27"/>
        </w:numPr>
      </w:pPr>
      <w:r>
        <w:t xml:space="preserve">Уфа </w:t>
      </w:r>
    </w:p>
    <w:p w:rsidR="00995366" w:rsidRDefault="00995366" w:rsidP="00995366">
      <w:r>
        <w:t>А14. В каком экономическом районе находится Самая крупная ГЭС России?</w:t>
      </w:r>
    </w:p>
    <w:p w:rsidR="00995366" w:rsidRDefault="00995366" w:rsidP="00995366">
      <w:pPr>
        <w:pStyle w:val="a5"/>
        <w:numPr>
          <w:ilvl w:val="0"/>
          <w:numId w:val="28"/>
        </w:numPr>
      </w:pPr>
      <w:r>
        <w:t>в Поволожском</w:t>
      </w:r>
    </w:p>
    <w:p w:rsidR="00995366" w:rsidRDefault="00995366" w:rsidP="00995366">
      <w:pPr>
        <w:pStyle w:val="a5"/>
        <w:numPr>
          <w:ilvl w:val="0"/>
          <w:numId w:val="28"/>
        </w:numPr>
      </w:pPr>
      <w:r>
        <w:t xml:space="preserve">в Восточно </w:t>
      </w:r>
      <w:r w:rsidR="0089776C">
        <w:t>-</w:t>
      </w:r>
      <w:r>
        <w:t xml:space="preserve"> Сиб</w:t>
      </w:r>
      <w:r w:rsidR="0089776C">
        <w:t>и</w:t>
      </w:r>
      <w:r>
        <w:t>рс</w:t>
      </w:r>
      <w:r w:rsidR="0089776C">
        <w:t>к</w:t>
      </w:r>
      <w:r>
        <w:t>ом</w:t>
      </w:r>
    </w:p>
    <w:p w:rsidR="0089776C" w:rsidRDefault="0089776C" w:rsidP="00995366">
      <w:pPr>
        <w:pStyle w:val="a5"/>
        <w:numPr>
          <w:ilvl w:val="0"/>
          <w:numId w:val="28"/>
        </w:numPr>
      </w:pPr>
      <w:r>
        <w:t>в Северном</w:t>
      </w:r>
    </w:p>
    <w:p w:rsidR="0089776C" w:rsidRDefault="0089776C" w:rsidP="00995366">
      <w:pPr>
        <w:pStyle w:val="a5"/>
        <w:numPr>
          <w:ilvl w:val="0"/>
          <w:numId w:val="28"/>
        </w:numPr>
      </w:pPr>
      <w:r>
        <w:t>в Дальневосточном</w:t>
      </w:r>
    </w:p>
    <w:p w:rsidR="0089776C" w:rsidRDefault="0089776C" w:rsidP="0089776C">
      <w:r>
        <w:t>А15. Определите экономический район по его описанию</w:t>
      </w:r>
    </w:p>
    <w:p w:rsidR="0089776C" w:rsidRDefault="0089776C" w:rsidP="0089776C">
      <w:r>
        <w:tab/>
        <w:t>На территории района находится несколько крупных морских портов. Отраслями специализации являются лесная</w:t>
      </w:r>
      <w:r w:rsidRPr="0089776C">
        <w:t xml:space="preserve">, </w:t>
      </w:r>
      <w:r>
        <w:t>рыбная</w:t>
      </w:r>
      <w:r w:rsidRPr="0089776C">
        <w:t>,</w:t>
      </w:r>
      <w:r>
        <w:t xml:space="preserve"> цветная металлургия. Район имеет претензии со стороны </w:t>
      </w:r>
      <w:r w:rsidRPr="00844ECC">
        <w:t>“</w:t>
      </w:r>
      <w:r>
        <w:t>морского соседа</w:t>
      </w:r>
      <w:r w:rsidRPr="00844ECC">
        <w:t>”.</w:t>
      </w:r>
    </w:p>
    <w:p w:rsidR="0089776C" w:rsidRDefault="0089776C" w:rsidP="0089776C">
      <w:pPr>
        <w:pStyle w:val="a5"/>
        <w:numPr>
          <w:ilvl w:val="0"/>
          <w:numId w:val="29"/>
        </w:numPr>
      </w:pPr>
      <w:r>
        <w:t>Северный</w:t>
      </w:r>
    </w:p>
    <w:p w:rsidR="0089776C" w:rsidRDefault="0089776C" w:rsidP="0089776C">
      <w:pPr>
        <w:pStyle w:val="a5"/>
        <w:numPr>
          <w:ilvl w:val="0"/>
          <w:numId w:val="29"/>
        </w:numPr>
      </w:pPr>
      <w:r>
        <w:t>Северо - Кавказский</w:t>
      </w:r>
    </w:p>
    <w:p w:rsidR="0089776C" w:rsidRDefault="0089776C" w:rsidP="0089776C">
      <w:pPr>
        <w:pStyle w:val="a5"/>
        <w:numPr>
          <w:ilvl w:val="0"/>
          <w:numId w:val="29"/>
        </w:numPr>
      </w:pPr>
      <w:r>
        <w:t>Дальневосточный</w:t>
      </w:r>
    </w:p>
    <w:p w:rsidR="0089776C" w:rsidRDefault="0089776C" w:rsidP="0089776C">
      <w:pPr>
        <w:pStyle w:val="a5"/>
        <w:numPr>
          <w:ilvl w:val="0"/>
          <w:numId w:val="29"/>
        </w:numPr>
      </w:pPr>
      <w:r>
        <w:t>Поволжский</w:t>
      </w:r>
    </w:p>
    <w:p w:rsidR="004854C1" w:rsidRDefault="00E15476" w:rsidP="000E3B1B">
      <w:r>
        <w:t>В1. Укажите три центра производства аллюминия</w:t>
      </w:r>
    </w:p>
    <w:p w:rsidR="00E15476" w:rsidRDefault="00E15476" w:rsidP="00E15476">
      <w:pPr>
        <w:pStyle w:val="a5"/>
        <w:numPr>
          <w:ilvl w:val="0"/>
          <w:numId w:val="30"/>
        </w:numPr>
      </w:pPr>
      <w:r>
        <w:t>Братск</w:t>
      </w:r>
    </w:p>
    <w:p w:rsidR="00E15476" w:rsidRDefault="00E15476" w:rsidP="00E15476">
      <w:pPr>
        <w:pStyle w:val="a5"/>
        <w:numPr>
          <w:ilvl w:val="0"/>
          <w:numId w:val="30"/>
        </w:numPr>
      </w:pPr>
      <w:r>
        <w:t>Пермь</w:t>
      </w:r>
    </w:p>
    <w:p w:rsidR="00E15476" w:rsidRDefault="00E15476" w:rsidP="00E15476">
      <w:pPr>
        <w:pStyle w:val="a5"/>
        <w:numPr>
          <w:ilvl w:val="0"/>
          <w:numId w:val="30"/>
        </w:numPr>
      </w:pPr>
      <w:r>
        <w:t>Красноярск</w:t>
      </w:r>
    </w:p>
    <w:p w:rsidR="00E15476" w:rsidRDefault="00E15476" w:rsidP="00E15476">
      <w:pPr>
        <w:pStyle w:val="a5"/>
        <w:numPr>
          <w:ilvl w:val="0"/>
          <w:numId w:val="30"/>
        </w:numPr>
      </w:pPr>
      <w:r>
        <w:t>Волхов</w:t>
      </w:r>
    </w:p>
    <w:p w:rsidR="004A44F5" w:rsidRDefault="004A44F5" w:rsidP="004A44F5">
      <w:pPr>
        <w:ind w:left="360"/>
        <w:jc w:val="center"/>
      </w:pPr>
      <w:r>
        <w:t>10.</w:t>
      </w:r>
    </w:p>
    <w:p w:rsidR="00E15476" w:rsidRDefault="00E15476" w:rsidP="00E15476">
      <w:pPr>
        <w:pStyle w:val="a5"/>
        <w:numPr>
          <w:ilvl w:val="0"/>
          <w:numId w:val="30"/>
        </w:numPr>
      </w:pPr>
      <w:r>
        <w:t>Ульяновск</w:t>
      </w:r>
    </w:p>
    <w:p w:rsidR="00E15476" w:rsidRDefault="00E15476" w:rsidP="00E15476">
      <w:r>
        <w:t>Ответ ________________________________________________________________________</w:t>
      </w:r>
    </w:p>
    <w:p w:rsidR="00E15476" w:rsidRDefault="00E15476" w:rsidP="00E15476">
      <w:r>
        <w:t>В2. Установите соответствие</w:t>
      </w:r>
    </w:p>
    <w:p w:rsidR="00E15476" w:rsidRDefault="00E15476" w:rsidP="00E15476"/>
    <w:tbl>
      <w:tblPr>
        <w:tblStyle w:val="ad"/>
        <w:tblW w:w="5006" w:type="pct"/>
        <w:tblInd w:w="0" w:type="dxa"/>
        <w:tblLook w:val="04A0" w:firstRow="1" w:lastRow="0" w:firstColumn="1" w:lastColumn="0" w:noHBand="0" w:noVBand="1"/>
      </w:tblPr>
      <w:tblGrid>
        <w:gridCol w:w="4791"/>
        <w:gridCol w:w="4791"/>
      </w:tblGrid>
      <w:tr w:rsidR="00E15476" w:rsidTr="00E15476">
        <w:trPr>
          <w:trHeight w:val="440"/>
        </w:trPr>
        <w:tc>
          <w:tcPr>
            <w:tcW w:w="2500" w:type="pct"/>
          </w:tcPr>
          <w:p w:rsidR="00E15476" w:rsidRDefault="00E15476" w:rsidP="00E15476">
            <w:pPr>
              <w:jc w:val="center"/>
            </w:pPr>
            <w:r>
              <w:t>Субъект РФ</w:t>
            </w:r>
          </w:p>
        </w:tc>
        <w:tc>
          <w:tcPr>
            <w:tcW w:w="2500" w:type="pct"/>
          </w:tcPr>
          <w:p w:rsidR="00E15476" w:rsidRDefault="00E15476" w:rsidP="00E15476">
            <w:pPr>
              <w:jc w:val="center"/>
            </w:pPr>
            <w:r>
              <w:t>Административный центр</w:t>
            </w:r>
          </w:p>
        </w:tc>
      </w:tr>
      <w:tr w:rsidR="00E15476" w:rsidTr="00E15476">
        <w:trPr>
          <w:trHeight w:val="984"/>
        </w:trPr>
        <w:tc>
          <w:tcPr>
            <w:tcW w:w="2500" w:type="pct"/>
          </w:tcPr>
          <w:p w:rsidR="00E15476" w:rsidRDefault="00E15476" w:rsidP="00E15476">
            <w:pPr>
              <w:pStyle w:val="a5"/>
              <w:numPr>
                <w:ilvl w:val="0"/>
                <w:numId w:val="31"/>
              </w:numPr>
            </w:pPr>
            <w:r>
              <w:t>Республика Алтай</w:t>
            </w:r>
          </w:p>
          <w:p w:rsidR="00E15476" w:rsidRDefault="00E15476" w:rsidP="00E15476">
            <w:pPr>
              <w:pStyle w:val="a5"/>
              <w:numPr>
                <w:ilvl w:val="0"/>
                <w:numId w:val="31"/>
              </w:numPr>
            </w:pPr>
            <w:r>
              <w:t>Республика Башкортостан</w:t>
            </w:r>
          </w:p>
          <w:p w:rsidR="00E15476" w:rsidRDefault="00E15476" w:rsidP="00E15476">
            <w:pPr>
              <w:pStyle w:val="a5"/>
              <w:numPr>
                <w:ilvl w:val="0"/>
                <w:numId w:val="31"/>
              </w:numPr>
            </w:pPr>
            <w:r>
              <w:t>Республика Бурятия</w:t>
            </w:r>
          </w:p>
        </w:tc>
        <w:tc>
          <w:tcPr>
            <w:tcW w:w="2500" w:type="pct"/>
          </w:tcPr>
          <w:p w:rsidR="00E15476" w:rsidRDefault="00E15476" w:rsidP="00E15476">
            <w:r>
              <w:t xml:space="preserve">     А) Улан – Уде</w:t>
            </w:r>
          </w:p>
          <w:p w:rsidR="00E15476" w:rsidRDefault="00FA7B0A" w:rsidP="00E15476">
            <w:r>
              <w:t xml:space="preserve">     Б) Уфа</w:t>
            </w:r>
          </w:p>
          <w:p w:rsidR="00FA7B0A" w:rsidRDefault="00FA7B0A" w:rsidP="00E15476">
            <w:r>
              <w:t xml:space="preserve">     В) Горно - Алтайск</w:t>
            </w:r>
          </w:p>
        </w:tc>
      </w:tr>
    </w:tbl>
    <w:p w:rsidR="00E15476" w:rsidRDefault="00E15476" w:rsidP="00E15476"/>
    <w:p w:rsidR="000E3B1B" w:rsidRDefault="000E3B1B" w:rsidP="000E3B1B">
      <w:pPr>
        <w:jc w:val="center"/>
      </w:pPr>
    </w:p>
    <w:p w:rsidR="00FA7B0A" w:rsidRDefault="00FA7B0A">
      <w:r>
        <w:t xml:space="preserve">Ответ </w:t>
      </w:r>
    </w:p>
    <w:tbl>
      <w:tblPr>
        <w:tblStyle w:val="ad"/>
        <w:tblW w:w="0" w:type="auto"/>
        <w:tblInd w:w="2943" w:type="dxa"/>
        <w:tblLook w:val="04A0" w:firstRow="1" w:lastRow="0" w:firstColumn="1" w:lastColumn="0" w:noHBand="0" w:noVBand="1"/>
      </w:tblPr>
      <w:tblGrid>
        <w:gridCol w:w="993"/>
        <w:gridCol w:w="1559"/>
        <w:gridCol w:w="1223"/>
      </w:tblGrid>
      <w:tr w:rsidR="00FA7B0A" w:rsidTr="00FA7B0A">
        <w:tc>
          <w:tcPr>
            <w:tcW w:w="993" w:type="dxa"/>
          </w:tcPr>
          <w:p w:rsidR="00FA7B0A" w:rsidRDefault="00FA7B0A" w:rsidP="00FA7B0A">
            <w:pPr>
              <w:jc w:val="center"/>
            </w:pPr>
            <w:r>
              <w:t>1</w:t>
            </w:r>
          </w:p>
        </w:tc>
        <w:tc>
          <w:tcPr>
            <w:tcW w:w="1559" w:type="dxa"/>
          </w:tcPr>
          <w:p w:rsidR="00FA7B0A" w:rsidRDefault="00FA7B0A" w:rsidP="00FA7B0A">
            <w:pPr>
              <w:jc w:val="center"/>
            </w:pPr>
            <w:r>
              <w:t>2</w:t>
            </w:r>
          </w:p>
        </w:tc>
        <w:tc>
          <w:tcPr>
            <w:tcW w:w="1223" w:type="dxa"/>
          </w:tcPr>
          <w:p w:rsidR="00FA7B0A" w:rsidRDefault="00FA7B0A" w:rsidP="00FA7B0A">
            <w:pPr>
              <w:jc w:val="center"/>
            </w:pPr>
            <w:r>
              <w:t>3</w:t>
            </w:r>
          </w:p>
        </w:tc>
      </w:tr>
      <w:tr w:rsidR="00FA7B0A" w:rsidTr="00FA7B0A">
        <w:tc>
          <w:tcPr>
            <w:tcW w:w="993" w:type="dxa"/>
          </w:tcPr>
          <w:p w:rsidR="00FA7B0A" w:rsidRDefault="00FA7B0A"/>
        </w:tc>
        <w:tc>
          <w:tcPr>
            <w:tcW w:w="1559" w:type="dxa"/>
          </w:tcPr>
          <w:p w:rsidR="00FA7B0A" w:rsidRDefault="00FA7B0A"/>
        </w:tc>
        <w:tc>
          <w:tcPr>
            <w:tcW w:w="1223" w:type="dxa"/>
          </w:tcPr>
          <w:p w:rsidR="00FA7B0A" w:rsidRDefault="00FA7B0A"/>
        </w:tc>
      </w:tr>
    </w:tbl>
    <w:p w:rsidR="004854C1" w:rsidRDefault="004854C1"/>
    <w:p w:rsidR="004854C1" w:rsidRDefault="004854C1"/>
    <w:p w:rsidR="004854C1" w:rsidRDefault="004854C1"/>
    <w:p w:rsidR="004854C1" w:rsidRDefault="004854C1"/>
    <w:p w:rsidR="004854C1" w:rsidRDefault="004854C1"/>
    <w:p w:rsidR="004854C1" w:rsidRDefault="00FA7B0A" w:rsidP="00FA7B0A">
      <w:pPr>
        <w:jc w:val="center"/>
        <w:rPr>
          <w:b/>
        </w:rPr>
      </w:pPr>
      <w:r>
        <w:rPr>
          <w:b/>
        </w:rPr>
        <w:t>Вариант 2</w:t>
      </w:r>
    </w:p>
    <w:p w:rsidR="00FA7B0A" w:rsidRDefault="00FA7B0A" w:rsidP="00FA7B0A">
      <w:pPr>
        <w:jc w:val="center"/>
        <w:rPr>
          <w:b/>
        </w:rPr>
      </w:pPr>
    </w:p>
    <w:p w:rsidR="00FA7B0A" w:rsidRPr="00FA7B0A" w:rsidRDefault="00FA7B0A" w:rsidP="00FA7B0A"/>
    <w:p w:rsidR="004854C1" w:rsidRDefault="004A44F5">
      <w:r>
        <w:t>А1. Укажите страну</w:t>
      </w:r>
      <w:r w:rsidRPr="004A44F5">
        <w:t>,</w:t>
      </w:r>
      <w:r>
        <w:t xml:space="preserve"> с которой  у России только морская граница</w:t>
      </w:r>
    </w:p>
    <w:p w:rsidR="004A44F5" w:rsidRDefault="004A44F5" w:rsidP="004A44F5">
      <w:pPr>
        <w:pStyle w:val="a5"/>
        <w:numPr>
          <w:ilvl w:val="0"/>
          <w:numId w:val="32"/>
        </w:numPr>
      </w:pPr>
      <w:r>
        <w:t>Норвегия</w:t>
      </w:r>
    </w:p>
    <w:p w:rsidR="004A44F5" w:rsidRDefault="004A44F5" w:rsidP="004A44F5">
      <w:pPr>
        <w:pStyle w:val="a5"/>
        <w:numPr>
          <w:ilvl w:val="0"/>
          <w:numId w:val="32"/>
        </w:numPr>
      </w:pPr>
      <w:r>
        <w:t>США</w:t>
      </w:r>
    </w:p>
    <w:p w:rsidR="004A44F5" w:rsidRDefault="004A44F5" w:rsidP="004A44F5">
      <w:pPr>
        <w:pStyle w:val="a5"/>
        <w:numPr>
          <w:ilvl w:val="0"/>
          <w:numId w:val="32"/>
        </w:numPr>
      </w:pPr>
      <w:r>
        <w:t>КНДР</w:t>
      </w:r>
    </w:p>
    <w:p w:rsidR="004A44F5" w:rsidRDefault="004A44F5" w:rsidP="004A44F5">
      <w:pPr>
        <w:pStyle w:val="a5"/>
        <w:numPr>
          <w:ilvl w:val="0"/>
          <w:numId w:val="32"/>
        </w:numPr>
      </w:pPr>
      <w:r>
        <w:t>Украина</w:t>
      </w:r>
    </w:p>
    <w:p w:rsidR="004A44F5" w:rsidRDefault="00C97621" w:rsidP="004A44F5">
      <w:r>
        <w:t>А2. Какая страна является для России соседом второго порядка?</w:t>
      </w:r>
    </w:p>
    <w:p w:rsidR="00C97621" w:rsidRDefault="00C97621" w:rsidP="00C97621">
      <w:pPr>
        <w:pStyle w:val="a5"/>
        <w:numPr>
          <w:ilvl w:val="0"/>
          <w:numId w:val="33"/>
        </w:numPr>
      </w:pPr>
      <w:r>
        <w:t>Грузия</w:t>
      </w:r>
    </w:p>
    <w:p w:rsidR="00C97621" w:rsidRDefault="00C97621" w:rsidP="00C97621">
      <w:pPr>
        <w:pStyle w:val="a5"/>
        <w:numPr>
          <w:ilvl w:val="0"/>
          <w:numId w:val="33"/>
        </w:numPr>
      </w:pPr>
      <w:r>
        <w:t>Азербайджан</w:t>
      </w:r>
    </w:p>
    <w:p w:rsidR="00C97621" w:rsidRDefault="00C97621" w:rsidP="00C97621">
      <w:pPr>
        <w:pStyle w:val="a5"/>
        <w:numPr>
          <w:ilvl w:val="0"/>
          <w:numId w:val="33"/>
        </w:numPr>
      </w:pPr>
      <w:r>
        <w:t xml:space="preserve">Армения </w:t>
      </w:r>
    </w:p>
    <w:p w:rsidR="00C97621" w:rsidRDefault="00C97621" w:rsidP="00C97621">
      <w:pPr>
        <w:pStyle w:val="a5"/>
        <w:numPr>
          <w:ilvl w:val="0"/>
          <w:numId w:val="33"/>
        </w:numPr>
      </w:pPr>
      <w:r>
        <w:t>Финляндия</w:t>
      </w:r>
    </w:p>
    <w:p w:rsidR="00C97621" w:rsidRDefault="00C97621" w:rsidP="00C97621">
      <w:pPr>
        <w:rPr>
          <w:sz w:val="22"/>
          <w:szCs w:val="22"/>
        </w:rPr>
      </w:pPr>
      <w:r>
        <w:t xml:space="preserve">А3. </w:t>
      </w:r>
      <w:r>
        <w:rPr>
          <w:sz w:val="22"/>
          <w:szCs w:val="22"/>
        </w:rPr>
        <w:t>Какая  республика имеет самую высокую долю коренного населения?</w:t>
      </w:r>
    </w:p>
    <w:p w:rsidR="00C97621" w:rsidRDefault="00C97621" w:rsidP="00C97621">
      <w:pPr>
        <w:pStyle w:val="a5"/>
        <w:numPr>
          <w:ilvl w:val="0"/>
          <w:numId w:val="34"/>
        </w:numPr>
      </w:pPr>
      <w:r>
        <w:t>Хакасия</w:t>
      </w:r>
    </w:p>
    <w:p w:rsidR="00C97621" w:rsidRDefault="00C97621" w:rsidP="00C97621">
      <w:pPr>
        <w:pStyle w:val="a5"/>
        <w:numPr>
          <w:ilvl w:val="0"/>
          <w:numId w:val="34"/>
        </w:numPr>
      </w:pPr>
      <w:r>
        <w:t>Татарстан</w:t>
      </w:r>
    </w:p>
    <w:p w:rsidR="00C97621" w:rsidRDefault="00C97621" w:rsidP="00C97621">
      <w:pPr>
        <w:pStyle w:val="a5"/>
        <w:numPr>
          <w:ilvl w:val="0"/>
          <w:numId w:val="34"/>
        </w:numPr>
      </w:pPr>
      <w:r>
        <w:t xml:space="preserve">Дагестан </w:t>
      </w:r>
    </w:p>
    <w:p w:rsidR="00C97621" w:rsidRDefault="00C97621" w:rsidP="00C97621">
      <w:pPr>
        <w:pStyle w:val="a5"/>
        <w:numPr>
          <w:ilvl w:val="0"/>
          <w:numId w:val="34"/>
        </w:numPr>
      </w:pPr>
      <w:r>
        <w:t>Карелия</w:t>
      </w:r>
    </w:p>
    <w:p w:rsidR="00C97621" w:rsidRDefault="00C97621" w:rsidP="00C97621">
      <w:r>
        <w:t>А4. Какой народ исповедует ислам?</w:t>
      </w:r>
    </w:p>
    <w:p w:rsidR="00C97621" w:rsidRDefault="00C97621" w:rsidP="00C97621">
      <w:pPr>
        <w:pStyle w:val="a5"/>
        <w:numPr>
          <w:ilvl w:val="0"/>
          <w:numId w:val="35"/>
        </w:numPr>
      </w:pPr>
      <w:r>
        <w:t>калмыки</w:t>
      </w:r>
    </w:p>
    <w:p w:rsidR="00C97621" w:rsidRDefault="00C97621" w:rsidP="00C97621">
      <w:pPr>
        <w:pStyle w:val="a5"/>
        <w:numPr>
          <w:ilvl w:val="0"/>
          <w:numId w:val="35"/>
        </w:numPr>
      </w:pPr>
      <w:r>
        <w:t>ингуши</w:t>
      </w:r>
    </w:p>
    <w:p w:rsidR="00C97621" w:rsidRDefault="00C97621" w:rsidP="00C97621">
      <w:pPr>
        <w:pStyle w:val="a5"/>
        <w:numPr>
          <w:ilvl w:val="0"/>
          <w:numId w:val="35"/>
        </w:numPr>
      </w:pPr>
      <w:r>
        <w:t>чуваши</w:t>
      </w:r>
    </w:p>
    <w:p w:rsidR="00C97621" w:rsidRDefault="00C97621" w:rsidP="00C97621">
      <w:pPr>
        <w:pStyle w:val="a5"/>
        <w:numPr>
          <w:ilvl w:val="0"/>
          <w:numId w:val="35"/>
        </w:numPr>
      </w:pPr>
      <w:r>
        <w:t>тувинцы</w:t>
      </w:r>
    </w:p>
    <w:p w:rsidR="00C97621" w:rsidRDefault="00C97621" w:rsidP="00C97621">
      <w:r>
        <w:t>А5. Как называется уменьшение численности населения  в стране?</w:t>
      </w:r>
    </w:p>
    <w:p w:rsidR="00C97621" w:rsidRDefault="00C97621" w:rsidP="00C97621">
      <w:pPr>
        <w:pStyle w:val="a5"/>
        <w:numPr>
          <w:ilvl w:val="0"/>
          <w:numId w:val="36"/>
        </w:numPr>
      </w:pPr>
      <w:r>
        <w:t>миграция</w:t>
      </w:r>
    </w:p>
    <w:p w:rsidR="00C97621" w:rsidRDefault="00C97621" w:rsidP="00C97621">
      <w:pPr>
        <w:pStyle w:val="a5"/>
        <w:numPr>
          <w:ilvl w:val="0"/>
          <w:numId w:val="36"/>
        </w:numPr>
      </w:pPr>
      <w:r>
        <w:t>естественный прирост</w:t>
      </w:r>
    </w:p>
    <w:p w:rsidR="00C97621" w:rsidRDefault="00C97621" w:rsidP="00C97621">
      <w:pPr>
        <w:pStyle w:val="a5"/>
        <w:numPr>
          <w:ilvl w:val="0"/>
          <w:numId w:val="36"/>
        </w:numPr>
      </w:pPr>
      <w:r>
        <w:t>депопуляция</w:t>
      </w:r>
    </w:p>
    <w:p w:rsidR="00C97621" w:rsidRDefault="00C97621" w:rsidP="00C97621">
      <w:pPr>
        <w:pStyle w:val="a5"/>
        <w:numPr>
          <w:ilvl w:val="0"/>
          <w:numId w:val="36"/>
        </w:numPr>
      </w:pPr>
      <w:r>
        <w:t>урбанизация</w:t>
      </w:r>
    </w:p>
    <w:p w:rsidR="00C97621" w:rsidRDefault="00C97621" w:rsidP="00C97621">
      <w:r>
        <w:t>А6. Какой народ живет на Дальнем Востоке</w:t>
      </w:r>
      <w:r w:rsidR="00257C54">
        <w:t>?</w:t>
      </w:r>
    </w:p>
    <w:p w:rsidR="00C97621" w:rsidRDefault="00257C54" w:rsidP="00C97621">
      <w:pPr>
        <w:pStyle w:val="a5"/>
        <w:numPr>
          <w:ilvl w:val="0"/>
          <w:numId w:val="37"/>
        </w:numPr>
      </w:pPr>
      <w:r>
        <w:t>б</w:t>
      </w:r>
      <w:r w:rsidR="00C97621">
        <w:t>уряты</w:t>
      </w:r>
    </w:p>
    <w:p w:rsidR="00C97621" w:rsidRDefault="00257C54" w:rsidP="00C97621">
      <w:pPr>
        <w:pStyle w:val="a5"/>
        <w:numPr>
          <w:ilvl w:val="0"/>
          <w:numId w:val="37"/>
        </w:numPr>
      </w:pPr>
      <w:r>
        <w:t>н</w:t>
      </w:r>
      <w:r w:rsidR="00C97621">
        <w:t>енцы</w:t>
      </w:r>
    </w:p>
    <w:p w:rsidR="00C97621" w:rsidRDefault="00257C54" w:rsidP="00C97621">
      <w:pPr>
        <w:pStyle w:val="a5"/>
        <w:numPr>
          <w:ilvl w:val="0"/>
          <w:numId w:val="37"/>
        </w:numPr>
      </w:pPr>
      <w:r>
        <w:t>н</w:t>
      </w:r>
      <w:r w:rsidR="00C97621">
        <w:t>анайцы</w:t>
      </w:r>
    </w:p>
    <w:p w:rsidR="00257C54" w:rsidRDefault="00257C54" w:rsidP="00257C54">
      <w:pPr>
        <w:ind w:left="360"/>
        <w:jc w:val="center"/>
      </w:pPr>
      <w:r>
        <w:t>11.</w:t>
      </w:r>
    </w:p>
    <w:p w:rsidR="00C97621" w:rsidRDefault="00C97621" w:rsidP="00C97621">
      <w:pPr>
        <w:pStyle w:val="a5"/>
        <w:numPr>
          <w:ilvl w:val="0"/>
          <w:numId w:val="37"/>
        </w:numPr>
      </w:pPr>
      <w:r>
        <w:t>адыгейцы</w:t>
      </w:r>
    </w:p>
    <w:p w:rsidR="00257C54" w:rsidRDefault="00257C54" w:rsidP="00257C54">
      <w:r>
        <w:t>А7. Какой народ не имеет свего автономного образования?</w:t>
      </w:r>
    </w:p>
    <w:p w:rsidR="00257C54" w:rsidRDefault="00257C54" w:rsidP="00257C54">
      <w:pPr>
        <w:pStyle w:val="a5"/>
        <w:numPr>
          <w:ilvl w:val="0"/>
          <w:numId w:val="38"/>
        </w:numPr>
      </w:pPr>
      <w:r>
        <w:t>ненцы</w:t>
      </w:r>
    </w:p>
    <w:p w:rsidR="00257C54" w:rsidRDefault="00257C54" w:rsidP="00257C54">
      <w:pPr>
        <w:pStyle w:val="a5"/>
        <w:numPr>
          <w:ilvl w:val="0"/>
          <w:numId w:val="38"/>
        </w:numPr>
      </w:pPr>
      <w:r>
        <w:t>адыгейцы</w:t>
      </w:r>
    </w:p>
    <w:p w:rsidR="00257C54" w:rsidRDefault="00257C54" w:rsidP="00257C54">
      <w:pPr>
        <w:pStyle w:val="a5"/>
        <w:numPr>
          <w:ilvl w:val="0"/>
          <w:numId w:val="38"/>
        </w:numPr>
      </w:pPr>
      <w:r>
        <w:t xml:space="preserve">евреи </w:t>
      </w:r>
    </w:p>
    <w:p w:rsidR="00257C54" w:rsidRDefault="00257C54" w:rsidP="00257C54">
      <w:pPr>
        <w:pStyle w:val="a5"/>
        <w:numPr>
          <w:ilvl w:val="0"/>
          <w:numId w:val="38"/>
        </w:numPr>
      </w:pPr>
      <w:r>
        <w:t>немцы</w:t>
      </w:r>
    </w:p>
    <w:p w:rsidR="00257C54" w:rsidRDefault="00257C54" w:rsidP="00257C54">
      <w:r>
        <w:t>А8. Какой город занимает третье место по численности населения России?</w:t>
      </w:r>
    </w:p>
    <w:p w:rsidR="00257C54" w:rsidRDefault="00257C54" w:rsidP="00257C54">
      <w:pPr>
        <w:pStyle w:val="a5"/>
        <w:numPr>
          <w:ilvl w:val="0"/>
          <w:numId w:val="39"/>
        </w:numPr>
      </w:pPr>
      <w:r>
        <w:t>Санкт – Петербург</w:t>
      </w:r>
    </w:p>
    <w:p w:rsidR="00257C54" w:rsidRDefault="00257C54" w:rsidP="00257C54">
      <w:pPr>
        <w:pStyle w:val="a5"/>
        <w:numPr>
          <w:ilvl w:val="0"/>
          <w:numId w:val="39"/>
        </w:numPr>
      </w:pPr>
      <w:r>
        <w:t>Нижний Новгород</w:t>
      </w:r>
    </w:p>
    <w:p w:rsidR="00257C54" w:rsidRDefault="00257C54" w:rsidP="00257C54">
      <w:pPr>
        <w:pStyle w:val="a5"/>
        <w:numPr>
          <w:ilvl w:val="0"/>
          <w:numId w:val="39"/>
        </w:numPr>
      </w:pPr>
      <w:r>
        <w:t>Новосибирск</w:t>
      </w:r>
    </w:p>
    <w:p w:rsidR="00257C54" w:rsidRDefault="00257C54" w:rsidP="00257C54">
      <w:pPr>
        <w:pStyle w:val="a5"/>
        <w:numPr>
          <w:ilvl w:val="0"/>
          <w:numId w:val="39"/>
        </w:numPr>
      </w:pPr>
      <w:r>
        <w:t>Новороссийск</w:t>
      </w:r>
    </w:p>
    <w:p w:rsidR="00257C54" w:rsidRDefault="00257C54" w:rsidP="00257C54">
      <w:r>
        <w:t>А9. Какой субъект РФ имеет наименьшую плотность населения?</w:t>
      </w:r>
    </w:p>
    <w:p w:rsidR="00257C54" w:rsidRDefault="00257C54" w:rsidP="00257C54">
      <w:pPr>
        <w:pStyle w:val="a5"/>
        <w:numPr>
          <w:ilvl w:val="0"/>
          <w:numId w:val="40"/>
        </w:numPr>
      </w:pPr>
      <w:r>
        <w:t>Хабаровский край</w:t>
      </w:r>
    </w:p>
    <w:p w:rsidR="00257C54" w:rsidRDefault="00257C54" w:rsidP="00257C54">
      <w:pPr>
        <w:pStyle w:val="a5"/>
        <w:numPr>
          <w:ilvl w:val="0"/>
          <w:numId w:val="40"/>
        </w:numPr>
      </w:pPr>
      <w:r>
        <w:t>Краснодарский край</w:t>
      </w:r>
    </w:p>
    <w:p w:rsidR="00257C54" w:rsidRDefault="00257C54" w:rsidP="00257C54">
      <w:pPr>
        <w:pStyle w:val="a5"/>
        <w:numPr>
          <w:ilvl w:val="0"/>
          <w:numId w:val="40"/>
        </w:numPr>
      </w:pPr>
      <w:r>
        <w:t>Воронежская область</w:t>
      </w:r>
    </w:p>
    <w:p w:rsidR="00257C54" w:rsidRDefault="00257C54" w:rsidP="00257C54">
      <w:pPr>
        <w:pStyle w:val="a5"/>
        <w:numPr>
          <w:ilvl w:val="0"/>
          <w:numId w:val="40"/>
        </w:numPr>
      </w:pPr>
      <w:r>
        <w:lastRenderedPageBreak/>
        <w:t>Липецкая область</w:t>
      </w:r>
    </w:p>
    <w:p w:rsidR="00257C54" w:rsidRDefault="00257C54" w:rsidP="00257C54">
      <w:r>
        <w:t>А10. Укажите главный фактор размещения предприятий тяжелого машиностроения</w:t>
      </w:r>
    </w:p>
    <w:p w:rsidR="00257C54" w:rsidRDefault="00257C54" w:rsidP="00257C54">
      <w:pPr>
        <w:pStyle w:val="a5"/>
        <w:numPr>
          <w:ilvl w:val="0"/>
          <w:numId w:val="41"/>
        </w:numPr>
      </w:pPr>
      <w:r>
        <w:t>материалоемкость</w:t>
      </w:r>
    </w:p>
    <w:p w:rsidR="00257C54" w:rsidRDefault="00257C54" w:rsidP="00257C54">
      <w:pPr>
        <w:pStyle w:val="a5"/>
        <w:numPr>
          <w:ilvl w:val="0"/>
          <w:numId w:val="41"/>
        </w:numPr>
      </w:pPr>
      <w:r>
        <w:t>трудоемкость</w:t>
      </w:r>
    </w:p>
    <w:p w:rsidR="00257C54" w:rsidRDefault="00257C54" w:rsidP="00257C54">
      <w:pPr>
        <w:pStyle w:val="a5"/>
        <w:numPr>
          <w:ilvl w:val="0"/>
          <w:numId w:val="41"/>
        </w:numPr>
      </w:pPr>
      <w:r>
        <w:t xml:space="preserve">наукоемкость </w:t>
      </w:r>
    </w:p>
    <w:p w:rsidR="00257C54" w:rsidRDefault="00257C54" w:rsidP="00257C54">
      <w:pPr>
        <w:pStyle w:val="a5"/>
        <w:numPr>
          <w:ilvl w:val="0"/>
          <w:numId w:val="41"/>
        </w:numPr>
      </w:pPr>
      <w:r>
        <w:t>потребительский</w:t>
      </w:r>
    </w:p>
    <w:p w:rsidR="00257C54" w:rsidRDefault="0078532A" w:rsidP="00257C54">
      <w:r>
        <w:t>А11. Какой фоктор учитывался при размещении в Челябинске тракторного завода?</w:t>
      </w:r>
    </w:p>
    <w:p w:rsidR="0078532A" w:rsidRDefault="0078532A" w:rsidP="0078532A">
      <w:pPr>
        <w:pStyle w:val="a5"/>
        <w:numPr>
          <w:ilvl w:val="0"/>
          <w:numId w:val="42"/>
        </w:numPr>
      </w:pPr>
      <w:r>
        <w:t xml:space="preserve">сырьевой </w:t>
      </w:r>
    </w:p>
    <w:p w:rsidR="0078532A" w:rsidRDefault="0078532A" w:rsidP="0078532A">
      <w:pPr>
        <w:pStyle w:val="a5"/>
        <w:numPr>
          <w:ilvl w:val="0"/>
          <w:numId w:val="42"/>
        </w:numPr>
      </w:pPr>
      <w:r>
        <w:t>трудовой</w:t>
      </w:r>
    </w:p>
    <w:p w:rsidR="0078532A" w:rsidRDefault="0078532A" w:rsidP="0078532A">
      <w:pPr>
        <w:pStyle w:val="a5"/>
        <w:numPr>
          <w:ilvl w:val="0"/>
          <w:numId w:val="42"/>
        </w:numPr>
      </w:pPr>
      <w:r>
        <w:t xml:space="preserve">потребительский </w:t>
      </w:r>
    </w:p>
    <w:p w:rsidR="0078532A" w:rsidRDefault="0078532A" w:rsidP="0078532A">
      <w:pPr>
        <w:pStyle w:val="a5"/>
        <w:numPr>
          <w:ilvl w:val="0"/>
          <w:numId w:val="42"/>
        </w:numPr>
      </w:pPr>
      <w:r>
        <w:t>экологический</w:t>
      </w:r>
    </w:p>
    <w:p w:rsidR="0078532A" w:rsidRDefault="0078532A" w:rsidP="0078532A">
      <w:r>
        <w:t>А12. Укажите грод</w:t>
      </w:r>
      <w:r w:rsidRPr="0078532A">
        <w:t>,</w:t>
      </w:r>
      <w:r>
        <w:t xml:space="preserve"> в ктором находится центр подготовки космонавтов</w:t>
      </w:r>
    </w:p>
    <w:p w:rsidR="0078532A" w:rsidRDefault="0078532A" w:rsidP="0078532A">
      <w:pPr>
        <w:pStyle w:val="a5"/>
        <w:numPr>
          <w:ilvl w:val="0"/>
          <w:numId w:val="43"/>
        </w:numPr>
      </w:pPr>
      <w:r>
        <w:t xml:space="preserve">Королев </w:t>
      </w:r>
    </w:p>
    <w:p w:rsidR="0078532A" w:rsidRDefault="0078532A" w:rsidP="0078532A">
      <w:pPr>
        <w:pStyle w:val="a5"/>
        <w:numPr>
          <w:ilvl w:val="0"/>
          <w:numId w:val="43"/>
        </w:numPr>
      </w:pPr>
      <w:r>
        <w:t>Жуковский</w:t>
      </w:r>
    </w:p>
    <w:p w:rsidR="0078532A" w:rsidRDefault="0078532A" w:rsidP="0078532A">
      <w:pPr>
        <w:pStyle w:val="a5"/>
        <w:numPr>
          <w:ilvl w:val="0"/>
          <w:numId w:val="43"/>
        </w:numPr>
      </w:pPr>
      <w:r>
        <w:t>Арсеньев</w:t>
      </w:r>
    </w:p>
    <w:p w:rsidR="0078532A" w:rsidRDefault="0078532A" w:rsidP="0078532A">
      <w:pPr>
        <w:pStyle w:val="a5"/>
        <w:numPr>
          <w:ilvl w:val="0"/>
          <w:numId w:val="43"/>
        </w:numPr>
      </w:pPr>
      <w:r>
        <w:t>Звездный</w:t>
      </w:r>
    </w:p>
    <w:p w:rsidR="0078532A" w:rsidRDefault="0078532A" w:rsidP="0078532A">
      <w:r>
        <w:t>А13. Укажите крупнй АЭС</w:t>
      </w:r>
    </w:p>
    <w:p w:rsidR="0078532A" w:rsidRDefault="0078532A" w:rsidP="0078532A">
      <w:pPr>
        <w:pStyle w:val="a5"/>
        <w:numPr>
          <w:ilvl w:val="0"/>
          <w:numId w:val="44"/>
        </w:numPr>
      </w:pPr>
      <w:r>
        <w:t>Обнинская</w:t>
      </w:r>
    </w:p>
    <w:p w:rsidR="0078532A" w:rsidRDefault="0078532A" w:rsidP="0078532A">
      <w:pPr>
        <w:pStyle w:val="a5"/>
        <w:numPr>
          <w:ilvl w:val="0"/>
          <w:numId w:val="44"/>
        </w:numPr>
      </w:pPr>
      <w:r>
        <w:t>Курская</w:t>
      </w:r>
    </w:p>
    <w:p w:rsidR="0078532A" w:rsidRDefault="0078532A" w:rsidP="0078532A">
      <w:pPr>
        <w:pStyle w:val="a5"/>
        <w:numPr>
          <w:ilvl w:val="0"/>
          <w:numId w:val="44"/>
        </w:numPr>
      </w:pPr>
      <w:r>
        <w:t>Сургутская</w:t>
      </w:r>
    </w:p>
    <w:p w:rsidR="0078532A" w:rsidRDefault="0078532A" w:rsidP="0078532A">
      <w:pPr>
        <w:pStyle w:val="a5"/>
        <w:numPr>
          <w:ilvl w:val="0"/>
          <w:numId w:val="44"/>
        </w:numPr>
      </w:pPr>
      <w:r>
        <w:t>Красноярская</w:t>
      </w:r>
    </w:p>
    <w:p w:rsidR="0078532A" w:rsidRDefault="0078532A" w:rsidP="0078532A">
      <w:r>
        <w:t>А14. Определите экономический район по его описанию.</w:t>
      </w:r>
    </w:p>
    <w:p w:rsidR="0078532A" w:rsidRDefault="0078532A" w:rsidP="0078532A">
      <w:r>
        <w:tab/>
        <w:t>В районе очень благоприятный природные условия. Отрасли специализации – АПК</w:t>
      </w:r>
      <w:r w:rsidRPr="0078532A">
        <w:t>,</w:t>
      </w:r>
      <w:r>
        <w:t xml:space="preserve"> рекреационное хозяйство  и топливная промышленность. Район имеет многонациопальный состав населения. </w:t>
      </w:r>
      <w:r w:rsidR="00D15EB6">
        <w:t>Проблемы района – водная и политическая нестабильность.</w:t>
      </w:r>
    </w:p>
    <w:p w:rsidR="00D15EB6" w:rsidRDefault="00D15EB6" w:rsidP="00D15EB6">
      <w:pPr>
        <w:pStyle w:val="a5"/>
        <w:numPr>
          <w:ilvl w:val="0"/>
          <w:numId w:val="45"/>
        </w:numPr>
      </w:pPr>
      <w:r>
        <w:t>Северный</w:t>
      </w:r>
    </w:p>
    <w:p w:rsidR="00D15EB6" w:rsidRDefault="00D15EB6" w:rsidP="00D15EB6">
      <w:pPr>
        <w:pStyle w:val="a5"/>
        <w:numPr>
          <w:ilvl w:val="0"/>
          <w:numId w:val="45"/>
        </w:numPr>
      </w:pPr>
      <w:r>
        <w:t>Центрально - Черноземный</w:t>
      </w:r>
    </w:p>
    <w:p w:rsidR="00D15EB6" w:rsidRDefault="00D15EB6" w:rsidP="00D15EB6">
      <w:pPr>
        <w:pStyle w:val="a5"/>
        <w:numPr>
          <w:ilvl w:val="0"/>
          <w:numId w:val="45"/>
        </w:numPr>
      </w:pPr>
      <w:r>
        <w:t>Центральный</w:t>
      </w:r>
    </w:p>
    <w:p w:rsidR="00D15EB6" w:rsidRDefault="00D15EB6" w:rsidP="00D15EB6">
      <w:pPr>
        <w:pStyle w:val="a5"/>
        <w:numPr>
          <w:ilvl w:val="0"/>
          <w:numId w:val="45"/>
        </w:numPr>
      </w:pPr>
      <w:r>
        <w:t>Северо - Кавказский</w:t>
      </w:r>
    </w:p>
    <w:p w:rsidR="00D15EB6" w:rsidRDefault="00D15EB6" w:rsidP="00D15EB6">
      <w:r>
        <w:t>А15. Определите экономический район по его описанию.</w:t>
      </w:r>
    </w:p>
    <w:p w:rsidR="00D15EB6" w:rsidRDefault="00D15EB6" w:rsidP="00D15EB6">
      <w:r>
        <w:tab/>
        <w:t>Осью района является самая крупная река европейской части России. Район вытянут в меридиональном направлении. Отраслями специализации являются машиностроение</w:t>
      </w:r>
      <w:r w:rsidRPr="00D15EB6">
        <w:t>,</w:t>
      </w:r>
      <w:r>
        <w:t xml:space="preserve"> химическая промышленность</w:t>
      </w:r>
      <w:r w:rsidRPr="00D15EB6">
        <w:t xml:space="preserve">, </w:t>
      </w:r>
      <w:r>
        <w:t>гидроенергетика. Район имеет благоприятные природные условия для развития АПК.</w:t>
      </w:r>
    </w:p>
    <w:p w:rsidR="00D15EB6" w:rsidRDefault="00D15EB6" w:rsidP="00D15EB6">
      <w:pPr>
        <w:pStyle w:val="a5"/>
        <w:numPr>
          <w:ilvl w:val="0"/>
          <w:numId w:val="46"/>
        </w:numPr>
      </w:pPr>
      <w:r>
        <w:t>Поволжский</w:t>
      </w:r>
    </w:p>
    <w:p w:rsidR="00D15EB6" w:rsidRDefault="00D15EB6" w:rsidP="00D15EB6">
      <w:pPr>
        <w:ind w:left="360"/>
        <w:jc w:val="center"/>
      </w:pPr>
      <w:r>
        <w:t>12.</w:t>
      </w:r>
    </w:p>
    <w:p w:rsidR="00D15EB6" w:rsidRDefault="00D15EB6" w:rsidP="00D15EB6">
      <w:pPr>
        <w:pStyle w:val="a5"/>
        <w:numPr>
          <w:ilvl w:val="0"/>
          <w:numId w:val="46"/>
        </w:numPr>
      </w:pPr>
      <w:r>
        <w:t>Центральный</w:t>
      </w:r>
    </w:p>
    <w:p w:rsidR="00D15EB6" w:rsidRDefault="00D15EB6" w:rsidP="00D15EB6">
      <w:pPr>
        <w:pStyle w:val="a5"/>
        <w:numPr>
          <w:ilvl w:val="0"/>
          <w:numId w:val="46"/>
        </w:numPr>
      </w:pPr>
      <w:r>
        <w:t>Северный</w:t>
      </w:r>
    </w:p>
    <w:p w:rsidR="00D15EB6" w:rsidRDefault="00D15EB6" w:rsidP="00D15EB6">
      <w:pPr>
        <w:pStyle w:val="a5"/>
        <w:numPr>
          <w:ilvl w:val="0"/>
          <w:numId w:val="46"/>
        </w:numPr>
      </w:pPr>
      <w:r>
        <w:t>Волго  - Вятский</w:t>
      </w:r>
    </w:p>
    <w:p w:rsidR="00D15EB6" w:rsidRDefault="00D15EB6" w:rsidP="00D15EB6">
      <w:r>
        <w:t>В1.  Укажите три города</w:t>
      </w:r>
      <w:r w:rsidRPr="00D15EB6">
        <w:t>.</w:t>
      </w:r>
      <w:r>
        <w:t xml:space="preserve"> В которых находятся автомобильные заводы.</w:t>
      </w:r>
    </w:p>
    <w:p w:rsidR="00D15EB6" w:rsidRDefault="00C56DB8" w:rsidP="00D15EB6">
      <w:pPr>
        <w:pStyle w:val="a5"/>
        <w:numPr>
          <w:ilvl w:val="0"/>
          <w:numId w:val="47"/>
        </w:numPr>
      </w:pPr>
      <w:r>
        <w:t>Пермь</w:t>
      </w:r>
    </w:p>
    <w:p w:rsidR="00C56DB8" w:rsidRDefault="00C56DB8" w:rsidP="00D15EB6">
      <w:pPr>
        <w:pStyle w:val="a5"/>
        <w:numPr>
          <w:ilvl w:val="0"/>
          <w:numId w:val="47"/>
        </w:numPr>
      </w:pPr>
      <w:r>
        <w:t>Киров</w:t>
      </w:r>
    </w:p>
    <w:p w:rsidR="00C56DB8" w:rsidRDefault="00C56DB8" w:rsidP="00D15EB6">
      <w:pPr>
        <w:pStyle w:val="a5"/>
        <w:numPr>
          <w:ilvl w:val="0"/>
          <w:numId w:val="47"/>
        </w:numPr>
      </w:pPr>
      <w:r>
        <w:t>Набережные Челны</w:t>
      </w:r>
    </w:p>
    <w:p w:rsidR="00C56DB8" w:rsidRDefault="00C56DB8" w:rsidP="00D15EB6">
      <w:pPr>
        <w:pStyle w:val="a5"/>
        <w:numPr>
          <w:ilvl w:val="0"/>
          <w:numId w:val="47"/>
        </w:numPr>
      </w:pPr>
      <w:r>
        <w:t xml:space="preserve">Тольяти </w:t>
      </w:r>
    </w:p>
    <w:p w:rsidR="00C56DB8" w:rsidRDefault="00C56DB8" w:rsidP="00D15EB6">
      <w:pPr>
        <w:pStyle w:val="a5"/>
        <w:numPr>
          <w:ilvl w:val="0"/>
          <w:numId w:val="47"/>
        </w:numPr>
      </w:pPr>
      <w:r>
        <w:t>Смоленск</w:t>
      </w:r>
    </w:p>
    <w:p w:rsidR="00C56DB8" w:rsidRDefault="00C56DB8" w:rsidP="00D15EB6">
      <w:pPr>
        <w:pStyle w:val="a5"/>
        <w:numPr>
          <w:ilvl w:val="0"/>
          <w:numId w:val="47"/>
        </w:numPr>
      </w:pPr>
      <w:r>
        <w:t>Нижний Новгород</w:t>
      </w:r>
    </w:p>
    <w:p w:rsidR="00C56DB8" w:rsidRDefault="00C56DB8" w:rsidP="00C56DB8">
      <w:r>
        <w:t>Ответ ________________________________________________________________________</w:t>
      </w:r>
    </w:p>
    <w:p w:rsidR="00C56DB8" w:rsidRPr="00D15EB6" w:rsidRDefault="00C56DB8" w:rsidP="00C56DB8"/>
    <w:p w:rsidR="0078532A" w:rsidRDefault="00C56DB8" w:rsidP="0078532A">
      <w:r>
        <w:t>В2. Установите соответствие.</w:t>
      </w:r>
    </w:p>
    <w:p w:rsidR="00C56DB8" w:rsidRPr="0078532A" w:rsidRDefault="00C56DB8" w:rsidP="0078532A"/>
    <w:tbl>
      <w:tblPr>
        <w:tblStyle w:val="ad"/>
        <w:tblW w:w="5006" w:type="pct"/>
        <w:tblInd w:w="0" w:type="dxa"/>
        <w:tblLook w:val="04A0" w:firstRow="1" w:lastRow="0" w:firstColumn="1" w:lastColumn="0" w:noHBand="0" w:noVBand="1"/>
      </w:tblPr>
      <w:tblGrid>
        <w:gridCol w:w="4791"/>
        <w:gridCol w:w="4791"/>
      </w:tblGrid>
      <w:tr w:rsidR="00C56DB8" w:rsidTr="00C0269A">
        <w:trPr>
          <w:trHeight w:val="440"/>
        </w:trPr>
        <w:tc>
          <w:tcPr>
            <w:tcW w:w="2500" w:type="pct"/>
          </w:tcPr>
          <w:p w:rsidR="00C56DB8" w:rsidRDefault="00C56DB8" w:rsidP="00C0269A">
            <w:pPr>
              <w:jc w:val="center"/>
            </w:pPr>
            <w:r>
              <w:t>Субъект РФ</w:t>
            </w:r>
          </w:p>
        </w:tc>
        <w:tc>
          <w:tcPr>
            <w:tcW w:w="2500" w:type="pct"/>
          </w:tcPr>
          <w:p w:rsidR="00C56DB8" w:rsidRDefault="00C56DB8" w:rsidP="00C0269A">
            <w:pPr>
              <w:jc w:val="center"/>
            </w:pPr>
            <w:r>
              <w:t>Административный центр</w:t>
            </w:r>
          </w:p>
        </w:tc>
      </w:tr>
      <w:tr w:rsidR="00C56DB8" w:rsidTr="00C0269A">
        <w:trPr>
          <w:trHeight w:val="984"/>
        </w:trPr>
        <w:tc>
          <w:tcPr>
            <w:tcW w:w="2500" w:type="pct"/>
          </w:tcPr>
          <w:p w:rsidR="00C56DB8" w:rsidRDefault="00C56DB8" w:rsidP="00C56DB8">
            <w:pPr>
              <w:pStyle w:val="a5"/>
              <w:numPr>
                <w:ilvl w:val="0"/>
                <w:numId w:val="48"/>
              </w:numPr>
            </w:pPr>
            <w:r>
              <w:lastRenderedPageBreak/>
              <w:t>Республика Коми</w:t>
            </w:r>
          </w:p>
          <w:p w:rsidR="00C56DB8" w:rsidRDefault="00C56DB8" w:rsidP="00C56DB8">
            <w:pPr>
              <w:pStyle w:val="a5"/>
              <w:numPr>
                <w:ilvl w:val="0"/>
                <w:numId w:val="48"/>
              </w:numPr>
            </w:pPr>
            <w:r>
              <w:t>Республика Калмыкия</w:t>
            </w:r>
          </w:p>
          <w:p w:rsidR="00C56DB8" w:rsidRDefault="00C56DB8" w:rsidP="00C56DB8">
            <w:pPr>
              <w:pStyle w:val="a5"/>
              <w:numPr>
                <w:ilvl w:val="0"/>
                <w:numId w:val="48"/>
              </w:numPr>
            </w:pPr>
            <w:r>
              <w:t>Республика Марий Эл</w:t>
            </w:r>
          </w:p>
        </w:tc>
        <w:tc>
          <w:tcPr>
            <w:tcW w:w="2500" w:type="pct"/>
          </w:tcPr>
          <w:p w:rsidR="00C56DB8" w:rsidRDefault="00C56DB8" w:rsidP="00C0269A">
            <w:r>
              <w:t xml:space="preserve">     А) Йошкар - Ола</w:t>
            </w:r>
          </w:p>
          <w:p w:rsidR="00C56DB8" w:rsidRDefault="00C56DB8" w:rsidP="00C0269A">
            <w:r>
              <w:t xml:space="preserve">     Б) Сыктывкар</w:t>
            </w:r>
          </w:p>
          <w:p w:rsidR="00C56DB8" w:rsidRDefault="00C56DB8" w:rsidP="00C0269A">
            <w:r>
              <w:t xml:space="preserve">     В) Элиста</w:t>
            </w:r>
          </w:p>
        </w:tc>
      </w:tr>
    </w:tbl>
    <w:p w:rsidR="00C97621" w:rsidRPr="004A44F5" w:rsidRDefault="00C97621" w:rsidP="00C97621"/>
    <w:p w:rsidR="004854C1" w:rsidRDefault="004854C1"/>
    <w:p w:rsidR="004854C1" w:rsidRDefault="00C56DB8">
      <w:r>
        <w:t xml:space="preserve">Ответ </w:t>
      </w:r>
    </w:p>
    <w:tbl>
      <w:tblPr>
        <w:tblStyle w:val="ad"/>
        <w:tblW w:w="0" w:type="auto"/>
        <w:tblInd w:w="2943" w:type="dxa"/>
        <w:tblLook w:val="04A0" w:firstRow="1" w:lastRow="0" w:firstColumn="1" w:lastColumn="0" w:noHBand="0" w:noVBand="1"/>
      </w:tblPr>
      <w:tblGrid>
        <w:gridCol w:w="993"/>
        <w:gridCol w:w="1559"/>
        <w:gridCol w:w="1223"/>
      </w:tblGrid>
      <w:tr w:rsidR="00C56DB8" w:rsidTr="00C0269A">
        <w:tc>
          <w:tcPr>
            <w:tcW w:w="993" w:type="dxa"/>
          </w:tcPr>
          <w:p w:rsidR="00C56DB8" w:rsidRDefault="00C56DB8" w:rsidP="00C56DB8">
            <w:pPr>
              <w:jc w:val="center"/>
            </w:pPr>
            <w:r>
              <w:t>1</w:t>
            </w:r>
          </w:p>
        </w:tc>
        <w:tc>
          <w:tcPr>
            <w:tcW w:w="1559" w:type="dxa"/>
          </w:tcPr>
          <w:p w:rsidR="00C56DB8" w:rsidRDefault="00C56DB8" w:rsidP="00C0269A">
            <w:pPr>
              <w:jc w:val="center"/>
            </w:pPr>
            <w:r>
              <w:t>2</w:t>
            </w:r>
          </w:p>
        </w:tc>
        <w:tc>
          <w:tcPr>
            <w:tcW w:w="1223" w:type="dxa"/>
          </w:tcPr>
          <w:p w:rsidR="00C56DB8" w:rsidRDefault="00C56DB8" w:rsidP="00C0269A">
            <w:pPr>
              <w:jc w:val="center"/>
            </w:pPr>
            <w:r>
              <w:t>3</w:t>
            </w:r>
          </w:p>
        </w:tc>
      </w:tr>
      <w:tr w:rsidR="00C56DB8" w:rsidTr="00C0269A">
        <w:tc>
          <w:tcPr>
            <w:tcW w:w="993" w:type="dxa"/>
          </w:tcPr>
          <w:p w:rsidR="00C56DB8" w:rsidRDefault="00C56DB8" w:rsidP="00C0269A"/>
        </w:tc>
        <w:tc>
          <w:tcPr>
            <w:tcW w:w="1559" w:type="dxa"/>
          </w:tcPr>
          <w:p w:rsidR="00C56DB8" w:rsidRDefault="00C56DB8" w:rsidP="00C0269A"/>
        </w:tc>
        <w:tc>
          <w:tcPr>
            <w:tcW w:w="1223" w:type="dxa"/>
          </w:tcPr>
          <w:p w:rsidR="00C56DB8" w:rsidRDefault="00C56DB8" w:rsidP="00C0269A"/>
        </w:tc>
      </w:tr>
    </w:tbl>
    <w:p w:rsidR="00C56DB8" w:rsidRDefault="00C56DB8" w:rsidP="00C56DB8">
      <w:pPr>
        <w:tabs>
          <w:tab w:val="left" w:pos="2108"/>
        </w:tabs>
      </w:pPr>
    </w:p>
    <w:p w:rsidR="006C3302" w:rsidRDefault="006C3302"/>
    <w:p w:rsidR="00073F0D" w:rsidRPr="00D453CB" w:rsidRDefault="00073F0D">
      <w:pPr>
        <w:rPr>
          <w:b/>
        </w:rPr>
      </w:pPr>
      <w:r w:rsidRPr="00D453CB">
        <w:rPr>
          <w:b/>
        </w:rPr>
        <w:t>Часть С – уровень повышенной сложности.</w:t>
      </w:r>
    </w:p>
    <w:p w:rsidR="00073F0D" w:rsidRDefault="00073F0D">
      <w:r w:rsidRPr="00D453CB">
        <w:t>Вариант 1</w:t>
      </w:r>
    </w:p>
    <w:p w:rsidR="00C56DB8" w:rsidRDefault="00C56DB8"/>
    <w:p w:rsidR="00C56DB8" w:rsidRDefault="00683179">
      <w:r>
        <w:t>С1. Назовите не менее двух причин миграции населения.</w:t>
      </w:r>
    </w:p>
    <w:p w:rsidR="00683179" w:rsidRDefault="00683179">
      <w:r>
        <w:t>С2. Почему подавляющая часть научных учреждений сконцентрирована в крупных городах и городских агломерациях?</w:t>
      </w:r>
    </w:p>
    <w:p w:rsidR="00683179" w:rsidRDefault="00683179">
      <w:r>
        <w:t>С3. Почему энергию необходимо экономить?</w:t>
      </w:r>
    </w:p>
    <w:p w:rsidR="00683179" w:rsidRDefault="00683179">
      <w:r>
        <w:t>С4. Почему в Братске и Красноярск расположены крупные аллюминиевые заводы?</w:t>
      </w:r>
    </w:p>
    <w:p w:rsidR="00683179" w:rsidRPr="00D453CB" w:rsidRDefault="00683179">
      <w:r>
        <w:t>С5. Почему химическая промышленность является авангардной отраслью?</w:t>
      </w:r>
    </w:p>
    <w:p w:rsidR="00073F0D" w:rsidRPr="00D453CB" w:rsidRDefault="00073F0D"/>
    <w:p w:rsidR="00073F0D" w:rsidRDefault="00073F0D">
      <w:r>
        <w:t>Вариант 2</w:t>
      </w:r>
    </w:p>
    <w:p w:rsidR="00683179" w:rsidRDefault="00683179"/>
    <w:p w:rsidR="00073F0D" w:rsidRDefault="00683179">
      <w:pPr>
        <w:rPr>
          <w:color w:val="000000" w:themeColor="text1"/>
        </w:rPr>
      </w:pPr>
      <w:r>
        <w:rPr>
          <w:color w:val="000000" w:themeColor="text1"/>
        </w:rPr>
        <w:t>С1. В чем заключается отрицательное влияние авиационного транспорта?</w:t>
      </w:r>
    </w:p>
    <w:p w:rsidR="00683179" w:rsidRDefault="00683179">
      <w:pPr>
        <w:rPr>
          <w:color w:val="000000" w:themeColor="text1"/>
        </w:rPr>
      </w:pPr>
      <w:r>
        <w:rPr>
          <w:color w:val="000000" w:themeColor="text1"/>
        </w:rPr>
        <w:t>С2. Почему Урал получает уголь с Кузбасса</w:t>
      </w:r>
      <w:r w:rsidRPr="00683179">
        <w:rPr>
          <w:color w:val="000000" w:themeColor="text1"/>
        </w:rPr>
        <w:t>,</w:t>
      </w:r>
      <w:r>
        <w:rPr>
          <w:color w:val="000000" w:themeColor="text1"/>
        </w:rPr>
        <w:t xml:space="preserve"> а не с Печерского бассейна б  расположенного ближе?</w:t>
      </w:r>
    </w:p>
    <w:p w:rsidR="00683179" w:rsidRDefault="006F1469">
      <w:pPr>
        <w:rPr>
          <w:color w:val="000000" w:themeColor="text1"/>
        </w:rPr>
      </w:pPr>
      <w:r>
        <w:rPr>
          <w:color w:val="000000" w:themeColor="text1"/>
        </w:rPr>
        <w:t xml:space="preserve">С3. Почему СЭЗ </w:t>
      </w:r>
      <w:r w:rsidRPr="006F1469">
        <w:rPr>
          <w:color w:val="000000" w:themeColor="text1"/>
        </w:rPr>
        <w:t>“</w:t>
      </w:r>
      <w:r>
        <w:rPr>
          <w:color w:val="000000" w:themeColor="text1"/>
        </w:rPr>
        <w:t>Янтарь</w:t>
      </w:r>
      <w:r w:rsidRPr="006F1469">
        <w:rPr>
          <w:color w:val="000000" w:themeColor="text1"/>
        </w:rPr>
        <w:t>”</w:t>
      </w:r>
      <w:r>
        <w:rPr>
          <w:color w:val="000000" w:themeColor="text1"/>
        </w:rPr>
        <w:t xml:space="preserve"> создана в Калининградской области?</w:t>
      </w:r>
    </w:p>
    <w:p w:rsidR="006F1469" w:rsidRDefault="006F1469">
      <w:pPr>
        <w:rPr>
          <w:color w:val="000000" w:themeColor="text1"/>
        </w:rPr>
      </w:pPr>
      <w:r>
        <w:rPr>
          <w:color w:val="000000" w:themeColor="text1"/>
        </w:rPr>
        <w:t>С4. Почему для металлургии характерно кооперирование?</w:t>
      </w:r>
    </w:p>
    <w:p w:rsidR="006F1469" w:rsidRDefault="006F1469">
      <w:pPr>
        <w:rPr>
          <w:color w:val="000000" w:themeColor="text1"/>
        </w:rPr>
      </w:pPr>
      <w:r>
        <w:rPr>
          <w:color w:val="000000" w:themeColor="text1"/>
        </w:rPr>
        <w:t>С5. Почему крупные ГЭС построены на Ениссее?</w:t>
      </w:r>
    </w:p>
    <w:p w:rsidR="006F1469" w:rsidRPr="006F1469" w:rsidRDefault="006F1469"/>
    <w:p w:rsidR="00073F0D" w:rsidRDefault="007B592B">
      <w:r>
        <mc:AlternateContent>
          <mc:Choice Requires="wps">
            <w:drawing>
              <wp:anchor distT="0" distB="0" distL="114300" distR="114300" simplePos="0" relativeHeight="251666432" behindDoc="0" locked="0" layoutInCell="1" allowOverlap="1" wp14:anchorId="456E7215" wp14:editId="391B7203">
                <wp:simplePos x="0" y="0"/>
                <wp:positionH relativeFrom="column">
                  <wp:posOffset>314960</wp:posOffset>
                </wp:positionH>
                <wp:positionV relativeFrom="paragraph">
                  <wp:posOffset>1895475</wp:posOffset>
                </wp:positionV>
                <wp:extent cx="262890" cy="301625"/>
                <wp:effectExtent l="0" t="0" r="22860" b="22225"/>
                <wp:wrapNone/>
                <wp:docPr id="20" name="Прямоугольник 20"/>
                <wp:cNvGraphicFramePr/>
                <a:graphic xmlns:a="http://schemas.openxmlformats.org/drawingml/2006/main">
                  <a:graphicData uri="http://schemas.microsoft.com/office/word/2010/wordprocessingShape">
                    <wps:wsp>
                      <wps:cNvSpPr/>
                      <wps:spPr>
                        <a:xfrm>
                          <a:off x="0" y="0"/>
                          <a:ext cx="262890" cy="3016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0894" w:rsidRPr="007B592B" w:rsidRDefault="00570894" w:rsidP="007B592B">
                            <w:pPr>
                              <w:jc w:val="center"/>
                              <w:rPr>
                                <w:color w:val="000000" w:themeColor="text1"/>
                              </w:rPr>
                            </w:pPr>
                            <w:r>
                              <w:rPr>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26" style="position:absolute;margin-left:24.8pt;margin-top:149.25pt;width:20.7pt;height:2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" fillcolor="white [3212]" strokecolor="white [3212]" strokeweight="2pt">
                <v:textbox>
                  <w:txbxContent>
                    <w:p w:rsidR="00570894" w:rsidRPr="007B592B" w:rsidRDefault="00570894" w:rsidP="007B592B">
                      <w:pPr>
                        <w:jc w:val="center"/>
                        <w:rPr>
                          <w:color w:val="000000" w:themeColor="text1"/>
                        </w:rPr>
                      </w:pPr>
                      <w:r>
                        <w:rPr>
                          <w:color w:val="000000" w:themeColor="text1"/>
                        </w:rPr>
                        <w:t>5</w:t>
                      </w:r>
                    </w:p>
                  </w:txbxContent>
                </v:textbox>
              </v:rect>
            </w:pict>
          </mc:Fallback>
        </mc:AlternateContent>
      </w:r>
      <w:r>
        <mc:AlternateContent>
          <mc:Choice Requires="wps">
            <w:drawing>
              <wp:anchor distT="0" distB="0" distL="114300" distR="114300" simplePos="0" relativeHeight="251664384" behindDoc="0" locked="0" layoutInCell="1" allowOverlap="1" wp14:anchorId="6CF1A385" wp14:editId="0D1B1BA2">
                <wp:simplePos x="0" y="0"/>
                <wp:positionH relativeFrom="column">
                  <wp:posOffset>315032</wp:posOffset>
                </wp:positionH>
                <wp:positionV relativeFrom="paragraph">
                  <wp:posOffset>1028275</wp:posOffset>
                </wp:positionV>
                <wp:extent cx="262255" cy="263670"/>
                <wp:effectExtent l="0" t="0" r="23495" b="22225"/>
                <wp:wrapNone/>
                <wp:docPr id="18" name="Прямоугольник 18"/>
                <wp:cNvGraphicFramePr/>
                <a:graphic xmlns:a="http://schemas.openxmlformats.org/drawingml/2006/main">
                  <a:graphicData uri="http://schemas.microsoft.com/office/word/2010/wordprocessingShape">
                    <wps:wsp>
                      <wps:cNvSpPr/>
                      <wps:spPr>
                        <a:xfrm>
                          <a:off x="0" y="0"/>
                          <a:ext cx="262255" cy="26367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0894" w:rsidRPr="007B592B" w:rsidRDefault="00570894" w:rsidP="007B592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7" style="position:absolute;margin-left:24.8pt;margin-top:80.95pt;width:20.65pt;height:2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" fillcolor="white [3212]" strokecolor="white [3212]" strokeweight="2pt">
                <v:textbox>
                  <w:txbxContent>
                    <w:p w:rsidR="00570894" w:rsidRPr="007B592B" w:rsidRDefault="00570894" w:rsidP="007B592B">
                      <w:pPr>
                        <w:jc w:val="center"/>
                        <w:rPr>
                          <w:color w:val="000000" w:themeColor="text1"/>
                        </w:rPr>
                      </w:pPr>
                    </w:p>
                  </w:txbxContent>
                </v:textbox>
              </v:rect>
            </w:pict>
          </mc:Fallback>
        </mc:AlternateContent>
      </w:r>
    </w:p>
    <w:p w:rsidR="004E16B7" w:rsidRDefault="004E16B7"/>
    <w:p w:rsidR="004E16B7" w:rsidRDefault="004E16B7"/>
    <w:p w:rsidR="004E16B7" w:rsidRDefault="004E16B7"/>
    <w:p w:rsidR="004E16B7" w:rsidRDefault="004E16B7"/>
    <w:p w:rsidR="00653240" w:rsidRDefault="00653240"/>
    <w:p w:rsidR="00706E04" w:rsidRPr="006F1469" w:rsidRDefault="006F1469" w:rsidP="006F1469">
      <w:pPr>
        <w:jc w:val="center"/>
      </w:pPr>
      <w:r w:rsidRPr="006F1469">
        <w:t>13.</w:t>
      </w:r>
    </w:p>
    <w:p w:rsidR="00EA02BD" w:rsidRDefault="00EA02BD">
      <w:pPr>
        <w:rPr>
          <w:b/>
        </w:rPr>
      </w:pPr>
    </w:p>
    <w:p w:rsidR="004E16B7" w:rsidRPr="00D453CB" w:rsidRDefault="004E16B7">
      <w:pPr>
        <w:rPr>
          <w:b/>
        </w:rPr>
      </w:pPr>
      <w:r w:rsidRPr="00D453CB">
        <w:rPr>
          <w:b/>
        </w:rPr>
        <w:t>Ключ к тесту</w:t>
      </w:r>
    </w:p>
    <w:p w:rsidR="00653240" w:rsidRPr="00D453CB" w:rsidRDefault="00653240"/>
    <w:p w:rsidR="00573B95" w:rsidRDefault="004E16B7" w:rsidP="00573B95">
      <w:r w:rsidRPr="00D453CB">
        <w:t>Вариант 1</w:t>
      </w:r>
      <w:r w:rsidR="00573B95" w:rsidRPr="00573B95">
        <w:t xml:space="preserve">                                  </w:t>
      </w:r>
      <w:r w:rsidR="00573B95" w:rsidRPr="00573B95">
        <w:tab/>
        <w:t xml:space="preserve">                             </w:t>
      </w:r>
      <w:r w:rsidR="00CB674B">
        <w:t>Вариа</w:t>
      </w:r>
      <w:r w:rsidR="00573B95">
        <w:t>нт 2</w:t>
      </w:r>
    </w:p>
    <w:p w:rsidR="004E16B7" w:rsidRPr="00573B95" w:rsidRDefault="004E16B7" w:rsidP="00573B95">
      <w:pPr>
        <w:tabs>
          <w:tab w:val="left" w:pos="6117"/>
        </w:tabs>
      </w:pPr>
    </w:p>
    <w:p w:rsidR="00573B95" w:rsidRDefault="004E16B7" w:rsidP="00573B95">
      <w:r w:rsidRPr="00D453CB">
        <w:t>А1-2</w:t>
      </w:r>
      <w:r w:rsidR="00573B95">
        <w:tab/>
      </w:r>
      <w:r w:rsidR="00573B95" w:rsidRPr="00573B95">
        <w:t xml:space="preserve">                                                                            </w:t>
      </w:r>
      <w:r w:rsidR="00573B95">
        <w:t>А1-2</w:t>
      </w:r>
    </w:p>
    <w:p w:rsidR="00573B95" w:rsidRDefault="004E16B7" w:rsidP="00573B95">
      <w:r w:rsidRPr="00D453CB">
        <w:t>А2-2</w:t>
      </w:r>
      <w:r w:rsidR="00573B95" w:rsidRPr="00573B95">
        <w:t xml:space="preserve">                                                                                </w:t>
      </w:r>
      <w:r w:rsidR="00573B95">
        <w:t>А2-3</w:t>
      </w:r>
    </w:p>
    <w:p w:rsidR="00573B95" w:rsidRDefault="004E16B7" w:rsidP="00573B95">
      <w:r w:rsidRPr="00D453CB">
        <w:t>А3-1</w:t>
      </w:r>
      <w:r w:rsidR="00573B95" w:rsidRPr="00573B95">
        <w:t xml:space="preserve">                                                                                </w:t>
      </w:r>
      <w:r w:rsidR="00573B95">
        <w:t>А3-3</w:t>
      </w:r>
    </w:p>
    <w:p w:rsidR="00573B95" w:rsidRDefault="004E16B7" w:rsidP="00573B95">
      <w:r w:rsidRPr="00D453CB">
        <w:t>А4-3</w:t>
      </w:r>
      <w:r w:rsidR="00573B95" w:rsidRPr="00573B95">
        <w:t xml:space="preserve">                                                                                </w:t>
      </w:r>
      <w:r w:rsidR="00573B95">
        <w:t>А4-2</w:t>
      </w:r>
    </w:p>
    <w:p w:rsidR="00573B95" w:rsidRDefault="004E16B7" w:rsidP="00573B95">
      <w:r w:rsidRPr="00D453CB">
        <w:t>А5-2</w:t>
      </w:r>
      <w:r w:rsidR="00573B95" w:rsidRPr="00573B95">
        <w:t xml:space="preserve">                                                                                </w:t>
      </w:r>
      <w:r w:rsidR="00573B95">
        <w:t>А5-3</w:t>
      </w:r>
    </w:p>
    <w:p w:rsidR="00573B95" w:rsidRDefault="004E16B7" w:rsidP="00573B95">
      <w:r w:rsidRPr="00D453CB">
        <w:t>А6-1</w:t>
      </w:r>
      <w:r w:rsidR="00573B95" w:rsidRPr="00573B95">
        <w:t xml:space="preserve">                                                                                </w:t>
      </w:r>
      <w:r w:rsidR="00573B95">
        <w:t>А6-3</w:t>
      </w:r>
    </w:p>
    <w:p w:rsidR="00573B95" w:rsidRDefault="004E16B7" w:rsidP="00573B95">
      <w:r w:rsidRPr="00D453CB">
        <w:t>А7-3</w:t>
      </w:r>
      <w:r w:rsidR="00573B95" w:rsidRPr="00573B95">
        <w:t xml:space="preserve">                                                                                </w:t>
      </w:r>
      <w:r w:rsidR="00573B95">
        <w:t>А7-4</w:t>
      </w:r>
    </w:p>
    <w:p w:rsidR="00573B95" w:rsidRDefault="004E16B7" w:rsidP="00573B95">
      <w:r w:rsidRPr="00D453CB">
        <w:t>А8-4</w:t>
      </w:r>
      <w:r w:rsidR="00573B95" w:rsidRPr="00573B95">
        <w:t xml:space="preserve">                                                                                </w:t>
      </w:r>
      <w:r w:rsidR="00573B95">
        <w:t>А8-3</w:t>
      </w:r>
    </w:p>
    <w:p w:rsidR="00573B95" w:rsidRDefault="004E16B7" w:rsidP="00573B95">
      <w:r w:rsidRPr="00D453CB">
        <w:t>А9-1</w:t>
      </w:r>
      <w:r w:rsidR="00573B95" w:rsidRPr="00573B95">
        <w:t xml:space="preserve">                                                                                </w:t>
      </w:r>
      <w:r w:rsidR="00573B95">
        <w:t>А9-1</w:t>
      </w:r>
    </w:p>
    <w:p w:rsidR="00573B95" w:rsidRDefault="004E16B7" w:rsidP="00573B95">
      <w:r w:rsidRPr="00D453CB">
        <w:t>А10-2</w:t>
      </w:r>
      <w:r w:rsidR="00573B95" w:rsidRPr="00573B95">
        <w:t xml:space="preserve">                                                                              </w:t>
      </w:r>
      <w:r w:rsidR="00573B95">
        <w:t>А10-1</w:t>
      </w:r>
    </w:p>
    <w:p w:rsidR="00573B95" w:rsidRDefault="004E16B7" w:rsidP="00573B95">
      <w:r w:rsidRPr="00D453CB">
        <w:t>А11-2</w:t>
      </w:r>
      <w:r w:rsidR="00573B95" w:rsidRPr="00573B95">
        <w:t xml:space="preserve">                                                                              </w:t>
      </w:r>
      <w:r w:rsidR="00573B95">
        <w:t>А11-1</w:t>
      </w:r>
    </w:p>
    <w:p w:rsidR="00573B95" w:rsidRDefault="004E16B7" w:rsidP="00573B95">
      <w:r w:rsidRPr="00D453CB">
        <w:lastRenderedPageBreak/>
        <w:t>А12-2</w:t>
      </w:r>
      <w:r w:rsidR="00573B95" w:rsidRPr="00573B95">
        <w:t xml:space="preserve">                                                                              </w:t>
      </w:r>
      <w:r w:rsidR="00573B95">
        <w:t>А12-4</w:t>
      </w:r>
    </w:p>
    <w:p w:rsidR="00573B95" w:rsidRDefault="004E16B7" w:rsidP="00573B95">
      <w:r w:rsidRPr="00D453CB">
        <w:t>А13-2</w:t>
      </w:r>
      <w:r w:rsidR="00573B95" w:rsidRPr="00573B95">
        <w:t xml:space="preserve">                                                                              </w:t>
      </w:r>
      <w:r w:rsidR="00573B95">
        <w:t>А13-2</w:t>
      </w:r>
    </w:p>
    <w:p w:rsidR="00573B95" w:rsidRDefault="004E16B7" w:rsidP="00573B95">
      <w:r w:rsidRPr="00D453CB">
        <w:t>А14-2</w:t>
      </w:r>
      <w:r w:rsidR="00573B95" w:rsidRPr="00573B95">
        <w:t xml:space="preserve">                                                                              </w:t>
      </w:r>
      <w:r w:rsidR="00573B95">
        <w:t>А14-4</w:t>
      </w:r>
    </w:p>
    <w:p w:rsidR="00573B95" w:rsidRDefault="004E16B7" w:rsidP="00573B95">
      <w:r w:rsidRPr="00D453CB">
        <w:t>А15-3</w:t>
      </w:r>
      <w:r w:rsidR="00573B95" w:rsidRPr="00573B95">
        <w:t xml:space="preserve">                                                                              </w:t>
      </w:r>
      <w:r w:rsidR="00573B95">
        <w:t>А15-1</w:t>
      </w:r>
    </w:p>
    <w:p w:rsidR="00573B95" w:rsidRDefault="004E16B7" w:rsidP="00573B95">
      <w:r w:rsidRPr="00D453CB">
        <w:t>В1-145</w:t>
      </w:r>
      <w:r w:rsidR="00573B95" w:rsidRPr="00573B95">
        <w:t xml:space="preserve">                                                                            </w:t>
      </w:r>
      <w:r w:rsidR="00573B95">
        <w:t>В1-346</w:t>
      </w:r>
    </w:p>
    <w:p w:rsidR="00573B95" w:rsidRPr="008B6C63" w:rsidRDefault="008A2C0E" w:rsidP="00573B95">
      <w:r w:rsidRPr="00D453CB">
        <w:t>В2-1В, 2Б</w:t>
      </w:r>
      <w:r w:rsidR="004E16B7" w:rsidRPr="00D453CB">
        <w:t>, 3А.</w:t>
      </w:r>
      <w:r w:rsidR="00573B95" w:rsidRPr="00573B95">
        <w:t xml:space="preserve"> </w:t>
      </w:r>
      <w:r w:rsidR="00573B95" w:rsidRPr="008B6C63">
        <w:t xml:space="preserve">                                                              </w:t>
      </w:r>
      <w:r w:rsidR="00573B95">
        <w:t>В2-1Б, 2В, 3А.</w:t>
      </w:r>
    </w:p>
    <w:p w:rsidR="00573B95" w:rsidRPr="008B6C63" w:rsidRDefault="00573B95" w:rsidP="00573B95"/>
    <w:p w:rsidR="00573B95" w:rsidRDefault="00573B95" w:rsidP="00573B95">
      <w:r>
        <w:t xml:space="preserve">Вариант </w:t>
      </w:r>
      <w:r w:rsidRPr="00CB674B">
        <w:t>1</w:t>
      </w:r>
    </w:p>
    <w:p w:rsidR="006F1469" w:rsidRDefault="006F1469" w:rsidP="00573B95"/>
    <w:p w:rsidR="006F1469" w:rsidRDefault="006F1469" w:rsidP="00573B95">
      <w:r>
        <w:t>С1. Экономические (трудовая миграция)</w:t>
      </w:r>
      <w:r w:rsidRPr="006F1469">
        <w:t>,</w:t>
      </w:r>
      <w:r>
        <w:t xml:space="preserve"> политические (беженцы</w:t>
      </w:r>
      <w:r w:rsidRPr="006F1469">
        <w:t>,</w:t>
      </w:r>
      <w:r>
        <w:t xml:space="preserve"> вынужденные переселенцы).</w:t>
      </w:r>
    </w:p>
    <w:p w:rsidR="006F1469" w:rsidRPr="006F1469" w:rsidRDefault="006F1469" w:rsidP="00573B95">
      <w:r>
        <w:t xml:space="preserve">С2. Во </w:t>
      </w:r>
      <w:r w:rsidR="00943FE0">
        <w:t>-</w:t>
      </w:r>
      <w:r>
        <w:t xml:space="preserve"> первых</w:t>
      </w:r>
      <w:r w:rsidRPr="006F1469">
        <w:t>,</w:t>
      </w:r>
      <w:r>
        <w:t xml:space="preserve"> исторически учреждения образования соэдавались в столичных городах</w:t>
      </w:r>
      <w:r w:rsidRPr="006F1469">
        <w:t>;</w:t>
      </w:r>
    </w:p>
    <w:p w:rsidR="006F1469" w:rsidRDefault="006F1469" w:rsidP="00573B95">
      <w:r>
        <w:t xml:space="preserve">Во </w:t>
      </w:r>
      <w:r w:rsidR="00943FE0">
        <w:t>-</w:t>
      </w:r>
      <w:r>
        <w:t xml:space="preserve"> вторых</w:t>
      </w:r>
      <w:r w:rsidRPr="006F1469">
        <w:t>,</w:t>
      </w:r>
      <w:r>
        <w:t xml:space="preserve"> </w:t>
      </w:r>
      <w:r w:rsidR="00943FE0">
        <w:t xml:space="preserve"> </w:t>
      </w:r>
      <w:r>
        <w:t>в</w:t>
      </w:r>
      <w:r w:rsidR="00116AEB">
        <w:t xml:space="preserve"> </w:t>
      </w:r>
      <w:r w:rsidR="00943FE0">
        <w:t xml:space="preserve"> </w:t>
      </w:r>
      <w:r>
        <w:t xml:space="preserve"> крупных</w:t>
      </w:r>
      <w:r w:rsidR="00943FE0">
        <w:t xml:space="preserve"> </w:t>
      </w:r>
      <w:r w:rsidR="00116AEB">
        <w:t xml:space="preserve"> </w:t>
      </w:r>
      <w:r>
        <w:t xml:space="preserve"> городах</w:t>
      </w:r>
      <w:r w:rsidR="00116AEB">
        <w:t xml:space="preserve"> </w:t>
      </w:r>
      <w:r>
        <w:t xml:space="preserve"> находятся </w:t>
      </w:r>
      <w:r w:rsidR="00943FE0">
        <w:t xml:space="preserve"> </w:t>
      </w:r>
      <w:r>
        <w:t>наукоемкие производства</w:t>
      </w:r>
      <w:r w:rsidRPr="006F1469">
        <w:t>,</w:t>
      </w:r>
      <w:r w:rsidR="00943FE0">
        <w:t xml:space="preserve"> </w:t>
      </w:r>
      <w:r>
        <w:t xml:space="preserve"> т. е. </w:t>
      </w:r>
      <w:r w:rsidR="00943FE0">
        <w:t xml:space="preserve"> </w:t>
      </w:r>
      <w:r>
        <w:t>потребитель</w:t>
      </w:r>
      <w:r w:rsidRPr="006F1469">
        <w:t>;</w:t>
      </w:r>
      <w:r>
        <w:t xml:space="preserve"> </w:t>
      </w:r>
      <w:r w:rsidR="00943FE0">
        <w:t xml:space="preserve"> </w:t>
      </w:r>
      <w:r>
        <w:t xml:space="preserve">в </w:t>
      </w:r>
      <w:r w:rsidR="00943FE0">
        <w:t>-</w:t>
      </w:r>
      <w:r>
        <w:t xml:space="preserve"> третьих</w:t>
      </w:r>
      <w:r w:rsidRPr="00943FE0">
        <w:t>,</w:t>
      </w:r>
      <w:r>
        <w:t xml:space="preserve"> </w:t>
      </w:r>
      <w:r w:rsidR="00943FE0">
        <w:t xml:space="preserve"> </w:t>
      </w:r>
      <w:r w:rsidR="00116AEB">
        <w:t xml:space="preserve"> </w:t>
      </w:r>
      <w:r>
        <w:t>научные</w:t>
      </w:r>
      <w:r w:rsidR="00943FE0">
        <w:t xml:space="preserve"> </w:t>
      </w:r>
      <w:r w:rsidR="00116AEB">
        <w:t xml:space="preserve"> </w:t>
      </w:r>
      <w:r>
        <w:t xml:space="preserve"> центры</w:t>
      </w:r>
      <w:r w:rsidR="00943FE0">
        <w:t xml:space="preserve"> </w:t>
      </w:r>
      <w:r>
        <w:t xml:space="preserve"> </w:t>
      </w:r>
      <w:r w:rsidR="00116AEB">
        <w:t xml:space="preserve"> </w:t>
      </w:r>
      <w:r>
        <w:t>кооперируются</w:t>
      </w:r>
      <w:r w:rsidRPr="00943FE0">
        <w:t>,</w:t>
      </w:r>
      <w:r>
        <w:t xml:space="preserve"> </w:t>
      </w:r>
      <w:r w:rsidR="00116AEB">
        <w:t xml:space="preserve"> </w:t>
      </w:r>
      <w:r w:rsidR="00943FE0">
        <w:t xml:space="preserve"> т. е. </w:t>
      </w:r>
      <w:r>
        <w:t xml:space="preserve"> </w:t>
      </w:r>
      <w:r w:rsidR="00943FE0">
        <w:t xml:space="preserve"> притягивают</w:t>
      </w:r>
      <w:r w:rsidR="00116AEB">
        <w:t xml:space="preserve"> </w:t>
      </w:r>
      <w:r w:rsidR="00943FE0">
        <w:t xml:space="preserve"> друг  друга.</w:t>
      </w:r>
    </w:p>
    <w:p w:rsidR="00943FE0" w:rsidRDefault="00943FE0" w:rsidP="00573B95">
      <w:r>
        <w:t xml:space="preserve">С3. Во </w:t>
      </w:r>
      <w:r w:rsidRPr="00943FE0">
        <w:t>-</w:t>
      </w:r>
      <w:r>
        <w:t xml:space="preserve"> первых</w:t>
      </w:r>
      <w:r w:rsidRPr="00943FE0">
        <w:t>,</w:t>
      </w:r>
      <w:r>
        <w:t xml:space="preserve"> добыча топлива и производство энергии в России становятся все более дорогими</w:t>
      </w:r>
      <w:r w:rsidRPr="00943FE0">
        <w:t>;</w:t>
      </w:r>
      <w:r>
        <w:t xml:space="preserve"> во </w:t>
      </w:r>
      <w:r w:rsidRPr="00943FE0">
        <w:t>-</w:t>
      </w:r>
      <w:r>
        <w:t xml:space="preserve"> вторых</w:t>
      </w:r>
      <w:r w:rsidRPr="00943FE0">
        <w:t xml:space="preserve">, </w:t>
      </w:r>
      <w:r>
        <w:t>постоянно растут затараты на траспортировку топлива  и энергии</w:t>
      </w:r>
      <w:r w:rsidRPr="00943FE0">
        <w:t>;</w:t>
      </w:r>
      <w:r>
        <w:t xml:space="preserve"> в - третьих</w:t>
      </w:r>
      <w:r w:rsidRPr="00943FE0">
        <w:t>,</w:t>
      </w:r>
      <w:r>
        <w:t xml:space="preserve"> энергетика оказывает отрицательное воздействие на окружающую среду.</w:t>
      </w:r>
    </w:p>
    <w:p w:rsidR="00943FE0" w:rsidRDefault="00943FE0" w:rsidP="00573B95">
      <w:r>
        <w:t xml:space="preserve">С4. Производство легких цветных металлов энергоемкое. </w:t>
      </w:r>
      <w:r w:rsidR="00116AEB">
        <w:t xml:space="preserve"> </w:t>
      </w:r>
      <w:r>
        <w:t xml:space="preserve">Аллюминиевые </w:t>
      </w:r>
      <w:r w:rsidR="00116AEB">
        <w:t xml:space="preserve"> </w:t>
      </w:r>
      <w:r>
        <w:t xml:space="preserve">заводы размещают у источников </w:t>
      </w:r>
      <w:r w:rsidR="00116AEB">
        <w:t xml:space="preserve"> </w:t>
      </w:r>
      <w:r>
        <w:t>дешевой энергии</w:t>
      </w:r>
      <w:r w:rsidRPr="00943FE0">
        <w:t>,</w:t>
      </w:r>
      <w:r w:rsidR="00116AEB">
        <w:t xml:space="preserve"> </w:t>
      </w:r>
      <w:r>
        <w:t xml:space="preserve"> т. </w:t>
      </w:r>
      <w:r w:rsidR="00116AEB">
        <w:t xml:space="preserve"> </w:t>
      </w:r>
      <w:r>
        <w:t>е.</w:t>
      </w:r>
      <w:r w:rsidR="00116AEB">
        <w:t xml:space="preserve"> </w:t>
      </w:r>
      <w:r>
        <w:t xml:space="preserve"> у</w:t>
      </w:r>
      <w:r w:rsidR="00116AEB">
        <w:t xml:space="preserve"> </w:t>
      </w:r>
      <w:r>
        <w:t xml:space="preserve"> ГЭС </w:t>
      </w:r>
      <w:r w:rsidR="00116AEB">
        <w:t xml:space="preserve"> </w:t>
      </w:r>
      <w:r>
        <w:t>(Братская</w:t>
      </w:r>
      <w:r w:rsidRPr="00943FE0">
        <w:t>,</w:t>
      </w:r>
      <w:r w:rsidR="00116AEB">
        <w:t xml:space="preserve"> </w:t>
      </w:r>
      <w:r w:rsidRPr="00943FE0">
        <w:t xml:space="preserve"> </w:t>
      </w:r>
      <w:r>
        <w:t>Красноярская).</w:t>
      </w:r>
    </w:p>
    <w:p w:rsidR="00943FE0" w:rsidRPr="00943FE0" w:rsidRDefault="00943FE0" w:rsidP="00573B95">
      <w:r>
        <w:t xml:space="preserve">С5. Во </w:t>
      </w:r>
      <w:r w:rsidR="00116AEB">
        <w:t>-</w:t>
      </w:r>
      <w:r>
        <w:t xml:space="preserve"> первых</w:t>
      </w:r>
      <w:r w:rsidRPr="00116AEB">
        <w:t xml:space="preserve">, </w:t>
      </w:r>
      <w:r>
        <w:t xml:space="preserve">химическая промышленность произволит </w:t>
      </w:r>
      <w:r w:rsidR="00116AEB">
        <w:t>новые материалы с заданными свойствами</w:t>
      </w:r>
      <w:r w:rsidR="00116AEB" w:rsidRPr="00116AEB">
        <w:t xml:space="preserve">; </w:t>
      </w:r>
      <w:r w:rsidR="00116AEB">
        <w:t>во - вторых</w:t>
      </w:r>
      <w:r w:rsidR="00116AEB" w:rsidRPr="00116AEB">
        <w:t>,</w:t>
      </w:r>
      <w:r w:rsidR="00116AEB">
        <w:t xml:space="preserve">  ее продукция востребована во многих отраслях</w:t>
      </w:r>
      <w:r w:rsidR="00116AEB" w:rsidRPr="00116AEB">
        <w:t xml:space="preserve">, </w:t>
      </w:r>
      <w:r w:rsidR="00116AEB">
        <w:t>в том числе в машиностроении.</w:t>
      </w:r>
      <w:r>
        <w:t xml:space="preserve"> </w:t>
      </w:r>
    </w:p>
    <w:p w:rsidR="006F1469" w:rsidRPr="00CB674B" w:rsidRDefault="006F1469" w:rsidP="00573B95"/>
    <w:p w:rsidR="00653240" w:rsidRDefault="00CB674B">
      <w:r>
        <mc:AlternateContent>
          <mc:Choice Requires="wps">
            <w:drawing>
              <wp:anchor distT="0" distB="0" distL="114300" distR="114300" simplePos="0" relativeHeight="251671552" behindDoc="0" locked="0" layoutInCell="1" allowOverlap="1" wp14:anchorId="514621B7" wp14:editId="0A8837B6">
                <wp:simplePos x="0" y="0"/>
                <wp:positionH relativeFrom="column">
                  <wp:posOffset>738505</wp:posOffset>
                </wp:positionH>
                <wp:positionV relativeFrom="paragraph">
                  <wp:posOffset>3175000</wp:posOffset>
                </wp:positionV>
                <wp:extent cx="294640" cy="252095"/>
                <wp:effectExtent l="0" t="0" r="10160" b="14605"/>
                <wp:wrapNone/>
                <wp:docPr id="28" name="Прямоугольник 28"/>
                <wp:cNvGraphicFramePr/>
                <a:graphic xmlns:a="http://schemas.openxmlformats.org/drawingml/2006/main">
                  <a:graphicData uri="http://schemas.microsoft.com/office/word/2010/wordprocessingShape">
                    <wps:wsp>
                      <wps:cNvSpPr/>
                      <wps:spPr>
                        <a:xfrm>
                          <a:off x="0" y="0"/>
                          <a:ext cx="294640" cy="25209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0894" w:rsidRPr="00653240" w:rsidRDefault="00570894" w:rsidP="00653240">
                            <w:pPr>
                              <w:jc w:val="center"/>
                              <w:rPr>
                                <w:color w:val="000000" w:themeColor="text1"/>
                              </w:rPr>
                            </w:pPr>
                            <w:r>
                              <w:rPr>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28" style="position:absolute;margin-left:58.15pt;margin-top:250pt;width:23.2pt;height:1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" fillcolor="white [3212]" strokecolor="white [3212]" strokeweight="2pt">
                <v:textbox>
                  <w:txbxContent>
                    <w:p w:rsidR="00570894" w:rsidRPr="00653240" w:rsidRDefault="00570894" w:rsidP="00653240">
                      <w:pPr>
                        <w:jc w:val="center"/>
                        <w:rPr>
                          <w:color w:val="000000" w:themeColor="text1"/>
                        </w:rPr>
                      </w:pPr>
                      <w:r>
                        <w:rPr>
                          <w:color w:val="000000" w:themeColor="text1"/>
                        </w:rPr>
                        <w:t>5</w:t>
                      </w:r>
                    </w:p>
                  </w:txbxContent>
                </v:textbox>
              </v:rect>
            </w:pict>
          </mc:Fallback>
        </mc:AlternateContent>
      </w:r>
      <w:r>
        <mc:AlternateContent>
          <mc:Choice Requires="wps">
            <w:drawing>
              <wp:anchor distT="0" distB="0" distL="114300" distR="114300" simplePos="0" relativeHeight="251670528" behindDoc="0" locked="0" layoutInCell="1" allowOverlap="1" wp14:anchorId="0BA81458" wp14:editId="4A211A68">
                <wp:simplePos x="0" y="0"/>
                <wp:positionH relativeFrom="column">
                  <wp:posOffset>808990</wp:posOffset>
                </wp:positionH>
                <wp:positionV relativeFrom="paragraph">
                  <wp:posOffset>2492375</wp:posOffset>
                </wp:positionV>
                <wp:extent cx="228600" cy="268605"/>
                <wp:effectExtent l="0" t="0" r="19050" b="17145"/>
                <wp:wrapNone/>
                <wp:docPr id="27" name="Прямоугольник 27"/>
                <wp:cNvGraphicFramePr/>
                <a:graphic xmlns:a="http://schemas.openxmlformats.org/drawingml/2006/main">
                  <a:graphicData uri="http://schemas.microsoft.com/office/word/2010/wordprocessingShape">
                    <wps:wsp>
                      <wps:cNvSpPr/>
                      <wps:spPr>
                        <a:xfrm>
                          <a:off x="0" y="0"/>
                          <a:ext cx="228600" cy="26860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70894" w:rsidRPr="00653240" w:rsidRDefault="00570894" w:rsidP="00653240">
                            <w:pPr>
                              <w:jc w:val="center"/>
                              <w:rPr>
                                <w:color w:val="000000" w:themeColor="text1"/>
                              </w:rPr>
                            </w:pPr>
                            <w:r>
                              <w:rPr>
                                <w:color w:val="000000" w:themeColor="text1"/>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7" o:spid="_x0000_s1029" style="position:absolute;margin-left:63.7pt;margin-top:196.25pt;width:18pt;height:21.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" fillcolor="white [3212]" strokecolor="white [3212]" strokeweight="2pt">
                <v:textbox>
                  <w:txbxContent>
                    <w:p w:rsidR="00570894" w:rsidRPr="00653240" w:rsidRDefault="00570894" w:rsidP="00653240">
                      <w:pPr>
                        <w:jc w:val="center"/>
                        <w:rPr>
                          <w:color w:val="000000" w:themeColor="text1"/>
                        </w:rPr>
                      </w:pPr>
                      <w:r>
                        <w:rPr>
                          <w:color w:val="000000" w:themeColor="text1"/>
                        </w:rPr>
                        <w:t>4</w:t>
                      </w:r>
                    </w:p>
                  </w:txbxContent>
                </v:textbox>
              </v:rect>
            </w:pict>
          </mc:Fallback>
        </mc:AlternateContent>
      </w:r>
      <w:r w:rsidR="00653240">
        <w:t>Вариант 2</w:t>
      </w:r>
    </w:p>
    <w:p w:rsidR="00116AEB" w:rsidRDefault="00116AEB"/>
    <w:p w:rsidR="00116AEB" w:rsidRDefault="00116AEB">
      <w:r>
        <w:t>С1. Во - первых</w:t>
      </w:r>
      <w:r w:rsidRPr="00116AEB">
        <w:t>,</w:t>
      </w:r>
      <w:r>
        <w:t xml:space="preserve"> авиационный транспорт загрязняет атмосферу огромным количеством отходов сгорания тплива и уничтожает кислород</w:t>
      </w:r>
      <w:r w:rsidRPr="00116AEB">
        <w:t xml:space="preserve">; </w:t>
      </w:r>
      <w:r>
        <w:t xml:space="preserve">во </w:t>
      </w:r>
      <w:r w:rsidRPr="00116AEB">
        <w:t>-</w:t>
      </w:r>
      <w:r>
        <w:t xml:space="preserve"> вторых</w:t>
      </w:r>
      <w:r w:rsidRPr="00116AEB">
        <w:t xml:space="preserve">, </w:t>
      </w:r>
      <w:r>
        <w:t>создает сильное шумовое загрязнение</w:t>
      </w:r>
      <w:r w:rsidRPr="00116AEB">
        <w:t>,</w:t>
      </w:r>
      <w:r>
        <w:t xml:space="preserve"> особенно в районах аэропортов.</w:t>
      </w:r>
    </w:p>
    <w:p w:rsidR="00116AEB" w:rsidRDefault="00116AEB">
      <w:r>
        <w:t>С2. Между Печорским бассейном и Уралом нет железной дороги.</w:t>
      </w:r>
    </w:p>
    <w:p w:rsidR="008D3986" w:rsidRDefault="00116AEB">
      <w:r>
        <w:t>С3. Создание СЭЗ способствовало выгодное</w:t>
      </w:r>
      <w:r w:rsidR="008D3986">
        <w:t xml:space="preserve"> ЭГП (приморское</w:t>
      </w:r>
      <w:r w:rsidR="008D3986" w:rsidRPr="008D3986">
        <w:t>,</w:t>
      </w:r>
      <w:r w:rsidR="008D3986">
        <w:t xml:space="preserve"> соседство со странами заруьежной Европы</w:t>
      </w:r>
      <w:r w:rsidR="008D3986" w:rsidRPr="008D3986">
        <w:t>,</w:t>
      </w:r>
      <w:r w:rsidR="008D3986">
        <w:t xml:space="preserve"> дешевизна рабочей силы).</w:t>
      </w:r>
    </w:p>
    <w:p w:rsidR="008D3986" w:rsidRDefault="008D3986">
      <w:r>
        <w:t>С4. Из сырья (руды) в металлургии можно выделить разные вещества (элементы)</w:t>
      </w:r>
      <w:r w:rsidRPr="008D3986">
        <w:t>,</w:t>
      </w:r>
      <w:r>
        <w:t xml:space="preserve"> которые могут быть основой для получения на заводах химической промышленности</w:t>
      </w:r>
      <w:r w:rsidRPr="008D3986">
        <w:t>,</w:t>
      </w:r>
      <w:r>
        <w:t xml:space="preserve"> например</w:t>
      </w:r>
      <w:r w:rsidRPr="008D3986">
        <w:t xml:space="preserve">, </w:t>
      </w:r>
    </w:p>
    <w:p w:rsidR="008D3986" w:rsidRDefault="008D3986"/>
    <w:p w:rsidR="008D3986" w:rsidRDefault="008D3986" w:rsidP="008D3986">
      <w:pPr>
        <w:jc w:val="center"/>
      </w:pPr>
      <w:r>
        <w:t>14.</w:t>
      </w:r>
    </w:p>
    <w:p w:rsidR="008D3986" w:rsidRDefault="008D3986">
      <w:r>
        <w:t>минеральных удобрений. Из отходов металлургии можно получить различную полезную продукцию.</w:t>
      </w:r>
    </w:p>
    <w:p w:rsidR="00116AEB" w:rsidRPr="00116AEB" w:rsidRDefault="008D3986">
      <w:r>
        <w:t xml:space="preserve">С5. </w:t>
      </w:r>
      <w:r w:rsidR="00116AEB">
        <w:t xml:space="preserve"> </w:t>
      </w:r>
      <w:r>
        <w:t>ГЭС выгодно строить на реках с большим падением и расходом воды. Енисей имеет большую скорость течения и это самая полноводная река России.</w:t>
      </w:r>
    </w:p>
    <w:p w:rsidR="00653240" w:rsidRDefault="00653240"/>
    <w:p w:rsidR="00073F0D" w:rsidRDefault="00073F0D"/>
    <w:p w:rsidR="0029614B" w:rsidRPr="007D3D16" w:rsidRDefault="0029614B" w:rsidP="0029614B">
      <w:pPr>
        <w:jc w:val="center"/>
        <w:rPr>
          <w:b/>
        </w:rPr>
      </w:pPr>
      <w:r>
        <w:rPr>
          <w:b/>
        </w:rPr>
        <w:t>Критерии и нормы оценочной деятельности.</w:t>
      </w:r>
    </w:p>
    <w:p w:rsidR="007D3D16" w:rsidRPr="007D3D16" w:rsidRDefault="007D3D16" w:rsidP="0029614B">
      <w:pPr>
        <w:jc w:val="center"/>
        <w:rPr>
          <w:b/>
        </w:rPr>
      </w:pPr>
    </w:p>
    <w:p w:rsidR="0029614B" w:rsidRDefault="0029614B" w:rsidP="0029614B">
      <w:r>
        <w:t xml:space="preserve">В основу критериев оценки учебной деятельности учащихся  положены объективность и единый подход. </w:t>
      </w:r>
    </w:p>
    <w:p w:rsidR="0029614B" w:rsidRDefault="00AD1EF0" w:rsidP="0029614B">
      <w:r>
        <w:t xml:space="preserve"> При 5 - ба</w:t>
      </w:r>
      <w:r w:rsidR="0029614B">
        <w:t xml:space="preserve">льной оценке для всех установлены: </w:t>
      </w:r>
    </w:p>
    <w:p w:rsidR="0029614B" w:rsidRDefault="0029614B" w:rsidP="0029614B">
      <w:pPr>
        <w:rPr>
          <w:b/>
        </w:rPr>
      </w:pPr>
      <w:r>
        <w:rPr>
          <w:b/>
        </w:rPr>
        <w:t>1. Общедидактические критерии.</w:t>
      </w:r>
    </w:p>
    <w:p w:rsidR="0029614B" w:rsidRDefault="0029614B" w:rsidP="0029614B">
      <w:r>
        <w:rPr>
          <w:b/>
        </w:rPr>
        <w:t>Оценка "5"</w:t>
      </w:r>
      <w:r>
        <w:t xml:space="preserve"> ставится в случае: </w:t>
      </w:r>
    </w:p>
    <w:p w:rsidR="0029614B" w:rsidRDefault="0029614B" w:rsidP="0029614B">
      <w:r>
        <w:t xml:space="preserve">1. Знания, понимания, глубины усвоения обучающимся всего объёма программного материала. </w:t>
      </w:r>
    </w:p>
    <w:p w:rsidR="0029614B" w:rsidRDefault="0029614B" w:rsidP="0029614B">
      <w:r>
        <w:lastRenderedPageBreak/>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29614B" w:rsidRDefault="0029614B" w:rsidP="0029614B">
      <w: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29614B" w:rsidRDefault="0029614B" w:rsidP="0029614B">
      <w:pPr>
        <w:rPr>
          <w:b/>
        </w:rPr>
      </w:pPr>
      <w:r>
        <w:rPr>
          <w:b/>
        </w:rPr>
        <w:t>Оценка</w:t>
      </w:r>
      <w:r>
        <w:t xml:space="preserve"> </w:t>
      </w:r>
      <w:r>
        <w:rPr>
          <w:b/>
        </w:rPr>
        <w:t>"4":</w:t>
      </w:r>
    </w:p>
    <w:p w:rsidR="0029614B" w:rsidRDefault="0029614B" w:rsidP="0029614B">
      <w:r>
        <w:t>1. Знание всего изученного программного материала.</w:t>
      </w:r>
    </w:p>
    <w:p w:rsidR="0029614B" w:rsidRDefault="0029614B" w:rsidP="0029614B">
      <w:r>
        <w:t>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29614B" w:rsidRDefault="0029614B" w:rsidP="0029614B">
      <w:r>
        <w:t>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w:t>
      </w:r>
    </w:p>
    <w:p w:rsidR="0029614B" w:rsidRDefault="0029614B" w:rsidP="0029614B">
      <w:r>
        <w:rPr>
          <w:b/>
        </w:rPr>
        <w:t>Оценка</w:t>
      </w:r>
      <w:r>
        <w:t xml:space="preserve"> </w:t>
      </w:r>
      <w:r>
        <w:rPr>
          <w:b/>
        </w:rPr>
        <w:t>"3"</w:t>
      </w:r>
      <w:r>
        <w:t xml:space="preserve"> </w:t>
      </w:r>
    </w:p>
    <w:p w:rsidR="0029614B" w:rsidRDefault="0029614B" w:rsidP="0029614B">
      <w:r>
        <w:t>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w:t>
      </w:r>
    </w:p>
    <w:p w:rsidR="0029614B" w:rsidRDefault="0029614B" w:rsidP="0029614B">
      <w:r>
        <w:t>2. Умение работать на уровне воспроизведения, затруднения при ответах на видоизменённые вопросы.</w:t>
      </w:r>
    </w:p>
    <w:p w:rsidR="0029614B" w:rsidRDefault="0029614B" w:rsidP="0029614B">
      <w:r>
        <w:t>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w:t>
      </w:r>
    </w:p>
    <w:p w:rsidR="0029614B" w:rsidRDefault="0029614B" w:rsidP="0029614B">
      <w:r>
        <w:rPr>
          <w:b/>
        </w:rPr>
        <w:t>Оценка "2":</w:t>
      </w:r>
    </w:p>
    <w:p w:rsidR="0029614B" w:rsidRDefault="0029614B" w:rsidP="0029614B">
      <w:r>
        <w:t>1. Знание и усвоение материала на уровне ниже минимальных требований программы, отдельные представления об изученном материале.</w:t>
      </w:r>
    </w:p>
    <w:p w:rsidR="0029614B" w:rsidRDefault="0029614B" w:rsidP="0029614B">
      <w:r>
        <w:t>2. Отсутствие умений работать на уровне воспроизведения, затруднения при ответах на стандартные вопросы.</w:t>
      </w:r>
    </w:p>
    <w:p w:rsidR="0029614B" w:rsidRDefault="0029614B" w:rsidP="0029614B">
      <w:r>
        <w:t>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w:t>
      </w:r>
    </w:p>
    <w:p w:rsidR="0029614B" w:rsidRDefault="0029614B" w:rsidP="0029614B">
      <w:pPr>
        <w:rPr>
          <w:b/>
        </w:rPr>
      </w:pPr>
      <w:r>
        <w:rPr>
          <w:b/>
        </w:rPr>
        <w:t xml:space="preserve">2.Устный ответ. </w:t>
      </w:r>
    </w:p>
    <w:p w:rsidR="0029614B" w:rsidRDefault="0029614B" w:rsidP="0029614B">
      <w:r>
        <w:rPr>
          <w:b/>
        </w:rPr>
        <w:t>Оценка</w:t>
      </w:r>
      <w:r>
        <w:t xml:space="preserve"> </w:t>
      </w:r>
      <w:r>
        <w:rPr>
          <w:b/>
        </w:rPr>
        <w:t>"5"</w:t>
      </w:r>
      <w:r>
        <w:t xml:space="preserve"> ставится, если ученик: </w:t>
      </w:r>
    </w:p>
    <w:p w:rsidR="008D3986" w:rsidRDefault="008D3986" w:rsidP="0029614B"/>
    <w:p w:rsidR="008D3986" w:rsidRDefault="008D3986" w:rsidP="0029614B"/>
    <w:p w:rsidR="008D3986" w:rsidRDefault="008D3986" w:rsidP="008D3986">
      <w:pPr>
        <w:jc w:val="center"/>
      </w:pPr>
      <w:r>
        <w:t>15.</w:t>
      </w:r>
    </w:p>
    <w:p w:rsidR="0029614B" w:rsidRDefault="0029614B" w:rsidP="0029614B">
      <w:r>
        <w:t xml:space="preserve">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29614B" w:rsidRDefault="0029614B" w:rsidP="0029614B">
      <w: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w:t>
      </w:r>
      <w:r>
        <w:lastRenderedPageBreak/>
        <w:t xml:space="preserve">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29614B" w:rsidRDefault="0029614B" w:rsidP="0029614B">
      <w:r>
        <w:t xml:space="preserve">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29614B" w:rsidRDefault="0029614B" w:rsidP="0029614B">
      <w:r>
        <w:rPr>
          <w:b/>
        </w:rPr>
        <w:t>Оценка</w:t>
      </w:r>
      <w:r>
        <w:t xml:space="preserve"> </w:t>
      </w:r>
      <w:r>
        <w:rPr>
          <w:b/>
        </w:rPr>
        <w:t xml:space="preserve">"4" </w:t>
      </w:r>
      <w:r>
        <w:t xml:space="preserve">ставится, если ученик: </w:t>
      </w:r>
    </w:p>
    <w:p w:rsidR="0029614B" w:rsidRDefault="0029614B" w:rsidP="0029614B">
      <w:r>
        <w:t xml:space="preserve">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29614B" w:rsidRDefault="0029614B" w:rsidP="0029614B">
      <w: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29614B" w:rsidRDefault="0029614B" w:rsidP="0029614B">
      <w:r>
        <w:t xml:space="preserve">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29614B" w:rsidRDefault="0029614B" w:rsidP="0029614B">
      <w:r>
        <w:rPr>
          <w:b/>
        </w:rPr>
        <w:t>Оценка "3"</w:t>
      </w:r>
      <w:r>
        <w:t xml:space="preserve"> ставится, если ученик: </w:t>
      </w:r>
    </w:p>
    <w:p w:rsidR="0029614B" w:rsidRDefault="0029614B" w:rsidP="0029614B">
      <w: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rsidR="0029614B" w:rsidRDefault="0029614B" w:rsidP="0029614B">
      <w:r>
        <w:t xml:space="preserve">2. материал излагает несистематизированно, фрагментарно, не всегда последовательно; </w:t>
      </w:r>
    </w:p>
    <w:p w:rsidR="0029614B" w:rsidRDefault="0029614B" w:rsidP="0029614B">
      <w:r>
        <w:t xml:space="preserve">3. показывает недостаточную сформированность отдельных знаний и умений; выводы и обобщения аргументирует слабо, допускает в них ошибки. </w:t>
      </w:r>
    </w:p>
    <w:p w:rsidR="0029614B" w:rsidRDefault="0029614B" w:rsidP="0029614B">
      <w:r>
        <w:t xml:space="preserve">4. допустил ошибки и неточности в использовании научной терминологии, определения понятий дал недостаточно четкие; </w:t>
      </w:r>
    </w:p>
    <w:p w:rsidR="0029614B" w:rsidRDefault="0029614B" w:rsidP="0029614B">
      <w:r>
        <w:t xml:space="preserve">5. не использовал в качестве доказательства выводы и обобщения из наблюдений, фактов, опытов или допустил ошибки при их изложении; </w:t>
      </w:r>
    </w:p>
    <w:p w:rsidR="008D3986" w:rsidRDefault="008D3986" w:rsidP="008D3986">
      <w:pPr>
        <w:jc w:val="center"/>
      </w:pPr>
      <w:r>
        <w:t>16.</w:t>
      </w:r>
    </w:p>
    <w:p w:rsidR="0029614B" w:rsidRDefault="0029614B" w:rsidP="0029614B">
      <w:r>
        <w:t xml:space="preserve">6.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rsidR="0029614B" w:rsidRDefault="0029614B" w:rsidP="0029614B">
      <w:r>
        <w:t xml:space="preserve">7.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 </w:t>
      </w:r>
    </w:p>
    <w:p w:rsidR="0029614B" w:rsidRDefault="0029614B" w:rsidP="0029614B">
      <w:r>
        <w:t xml:space="preserve">8)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rsidR="00EA02BD" w:rsidRDefault="00EA02BD" w:rsidP="0029614B">
      <w:pPr>
        <w:rPr>
          <w:b/>
        </w:rPr>
      </w:pPr>
    </w:p>
    <w:p w:rsidR="0029614B" w:rsidRDefault="0029614B" w:rsidP="0029614B">
      <w:r>
        <w:rPr>
          <w:b/>
        </w:rPr>
        <w:t>Оценка "2"</w:t>
      </w:r>
      <w:r>
        <w:t xml:space="preserve"> ставится, если ученик: </w:t>
      </w:r>
    </w:p>
    <w:p w:rsidR="0029614B" w:rsidRDefault="0029614B" w:rsidP="0029614B">
      <w:r>
        <w:t xml:space="preserve">1. не усвоил и не раскрыл основное содержание материала; </w:t>
      </w:r>
    </w:p>
    <w:p w:rsidR="0029614B" w:rsidRDefault="0029614B" w:rsidP="0029614B">
      <w:r>
        <w:t xml:space="preserve">2. не делает выводов и обобщений. </w:t>
      </w:r>
    </w:p>
    <w:p w:rsidR="0029614B" w:rsidRDefault="0029614B" w:rsidP="0029614B">
      <w:r>
        <w:t xml:space="preserve">3. не знает и не понимает значительную или основную часть программного материала в пределах поставленных вопросов; </w:t>
      </w:r>
    </w:p>
    <w:p w:rsidR="0029614B" w:rsidRDefault="0029614B" w:rsidP="0029614B">
      <w:r>
        <w:lastRenderedPageBreak/>
        <w:t xml:space="preserve">4. или имеет слабо сформированные и неполные знания и не умеет применять их к решению конкретных вопросов и задач по образцу; </w:t>
      </w:r>
    </w:p>
    <w:p w:rsidR="0029614B" w:rsidRDefault="0029614B" w:rsidP="0029614B">
      <w:r>
        <w:t xml:space="preserve">5) или при ответе (на один вопрос) допускает более двух грубых ошибок, которые не может исправить даже при помощи учителя. </w:t>
      </w:r>
    </w:p>
    <w:p w:rsidR="0029614B" w:rsidRDefault="0029614B" w:rsidP="0029614B">
      <w:pPr>
        <w:rPr>
          <w:b/>
        </w:rPr>
      </w:pPr>
      <w:r>
        <w:rPr>
          <w:b/>
        </w:rPr>
        <w:t xml:space="preserve">Примечание. </w:t>
      </w:r>
    </w:p>
    <w:p w:rsidR="0029614B" w:rsidRDefault="0029614B" w:rsidP="0029614B">
      <w:r>
        <w:t xml:space="preserve">По окончании устного ответа учащегося педагогом даётся краткий анализ ответа, объявляется мотивированная оценка. Возможно привлечение других учащихся для анализа ответа, самоанализ, предложение оценки.   </w:t>
      </w:r>
    </w:p>
    <w:p w:rsidR="0029614B" w:rsidRDefault="0029614B" w:rsidP="0029614B">
      <w:pPr>
        <w:rPr>
          <w:b/>
        </w:rPr>
      </w:pPr>
      <w:r>
        <w:rPr>
          <w:b/>
        </w:rPr>
        <w:t xml:space="preserve">3. Оценка самостоятельных письменных и контрольных работ. </w:t>
      </w:r>
    </w:p>
    <w:p w:rsidR="0029614B" w:rsidRDefault="0029614B" w:rsidP="0029614B">
      <w:r>
        <w:rPr>
          <w:b/>
        </w:rPr>
        <w:t>Оценка "5"</w:t>
      </w:r>
      <w:r>
        <w:t xml:space="preserve"> ставится, если ученик: </w:t>
      </w:r>
    </w:p>
    <w:p w:rsidR="0029614B" w:rsidRDefault="0029614B" w:rsidP="0029614B">
      <w:r>
        <w:t xml:space="preserve">1. выполнил работу без ошибок и недочетов; </w:t>
      </w:r>
    </w:p>
    <w:p w:rsidR="0029614B" w:rsidRDefault="0029614B" w:rsidP="0029614B">
      <w:r>
        <w:t xml:space="preserve">2) допустил не более одного недочета. </w:t>
      </w:r>
    </w:p>
    <w:p w:rsidR="0029614B" w:rsidRDefault="0029614B" w:rsidP="0029614B">
      <w:r>
        <w:rPr>
          <w:b/>
        </w:rPr>
        <w:t>Оценка "4"</w:t>
      </w:r>
      <w:r>
        <w:t xml:space="preserve"> ставится, если ученик выполнил работу полностью, но допустил в ней: </w:t>
      </w:r>
    </w:p>
    <w:p w:rsidR="0029614B" w:rsidRDefault="0029614B" w:rsidP="0029614B">
      <w:r>
        <w:t xml:space="preserve">1. не более одной негрубой ошибки и одного недочета; </w:t>
      </w:r>
    </w:p>
    <w:p w:rsidR="0029614B" w:rsidRDefault="0029614B" w:rsidP="0029614B">
      <w:r>
        <w:t xml:space="preserve">2. или не более двух недочетов. </w:t>
      </w:r>
    </w:p>
    <w:p w:rsidR="0029614B" w:rsidRDefault="0029614B" w:rsidP="0029614B">
      <w:r>
        <w:rPr>
          <w:b/>
        </w:rPr>
        <w:t>Оценка "3"</w:t>
      </w:r>
      <w:r>
        <w:t xml:space="preserve"> ставится, если ученик правильно выполнил не менее половины работы или допустил: </w:t>
      </w:r>
    </w:p>
    <w:p w:rsidR="0029614B" w:rsidRDefault="0029614B" w:rsidP="0029614B">
      <w:r>
        <w:t xml:space="preserve">1. не более двух грубых ошибок; </w:t>
      </w:r>
    </w:p>
    <w:p w:rsidR="0029614B" w:rsidRDefault="0029614B" w:rsidP="0029614B">
      <w:r>
        <w:t xml:space="preserve">2. или не более одной грубой и одной негрубой ошибки и одного недочета; </w:t>
      </w:r>
    </w:p>
    <w:p w:rsidR="0029614B" w:rsidRDefault="0029614B" w:rsidP="0029614B">
      <w:r>
        <w:t xml:space="preserve">3. или не более двух-трех негрубых ошибок; </w:t>
      </w:r>
    </w:p>
    <w:p w:rsidR="0029614B" w:rsidRDefault="0029614B" w:rsidP="0029614B">
      <w:r>
        <w:t xml:space="preserve">4. или одной негрубой ошибки и трех недочетов; </w:t>
      </w:r>
    </w:p>
    <w:p w:rsidR="0029614B" w:rsidRDefault="0029614B" w:rsidP="0029614B">
      <w:r>
        <w:t xml:space="preserve">5) или при отсутствии ошибок, но при наличии четырех-пяти недочетов. </w:t>
      </w:r>
    </w:p>
    <w:p w:rsidR="0029614B" w:rsidRDefault="0029614B" w:rsidP="0029614B">
      <w:r>
        <w:rPr>
          <w:b/>
        </w:rPr>
        <w:t>Оценка "2"</w:t>
      </w:r>
      <w:r>
        <w:t xml:space="preserve"> ставится, если ученик: </w:t>
      </w:r>
    </w:p>
    <w:p w:rsidR="0029614B" w:rsidRDefault="0029614B" w:rsidP="0029614B">
      <w:r>
        <w:t xml:space="preserve">1. допустил число ошибок и недочетов превосходящее норму, при которой может быть выставлена оценка "3"; </w:t>
      </w:r>
    </w:p>
    <w:p w:rsidR="0029614B" w:rsidRDefault="0029614B" w:rsidP="0029614B">
      <w:r>
        <w:t xml:space="preserve">2. или если правильно выполнил менее половины работы. </w:t>
      </w:r>
    </w:p>
    <w:p w:rsidR="0029614B" w:rsidRDefault="0029614B" w:rsidP="0029614B">
      <w:pPr>
        <w:rPr>
          <w:b/>
        </w:rPr>
      </w:pPr>
      <w:r>
        <w:rPr>
          <w:b/>
        </w:rPr>
        <w:t xml:space="preserve">Примечание. </w:t>
      </w:r>
    </w:p>
    <w:p w:rsidR="0029614B" w:rsidRDefault="0029614B" w:rsidP="0029614B">
      <w:r>
        <w:t xml:space="preserve">1) Учитель имеет право поставить ученику оценку выше той, которая предусмотрена нормами, если учеником оригинально выполнена работа. 2) Оценки с анализом доводятся до сведения учащихся, как правило, на последующем уроке, предусматривается работа над ошибками, устранение пробелов. </w:t>
      </w:r>
    </w:p>
    <w:p w:rsidR="0029614B" w:rsidRPr="0029614B" w:rsidRDefault="0029614B" w:rsidP="0050419F">
      <w:pPr>
        <w:shd w:val="clear" w:color="auto" w:fill="FFFFFF"/>
        <w:spacing w:before="139"/>
        <w:ind w:left="307"/>
        <w:jc w:val="center"/>
        <w:rPr>
          <w:b/>
          <w:bCs/>
        </w:rPr>
      </w:pPr>
    </w:p>
    <w:p w:rsidR="008D3986" w:rsidRDefault="008D3986" w:rsidP="0050419F">
      <w:pPr>
        <w:shd w:val="clear" w:color="auto" w:fill="FFFFFF"/>
        <w:spacing w:before="139"/>
        <w:ind w:left="307"/>
        <w:jc w:val="center"/>
        <w:rPr>
          <w:b/>
          <w:bCs/>
        </w:rPr>
      </w:pPr>
    </w:p>
    <w:p w:rsidR="008D3986" w:rsidRDefault="008D3986" w:rsidP="0050419F">
      <w:pPr>
        <w:shd w:val="clear" w:color="auto" w:fill="FFFFFF"/>
        <w:spacing w:before="139"/>
        <w:ind w:left="307"/>
        <w:jc w:val="center"/>
        <w:rPr>
          <w:b/>
          <w:bCs/>
        </w:rPr>
      </w:pPr>
    </w:p>
    <w:p w:rsidR="008D3986" w:rsidRDefault="008D3986" w:rsidP="0050419F">
      <w:pPr>
        <w:shd w:val="clear" w:color="auto" w:fill="FFFFFF"/>
        <w:spacing w:before="139"/>
        <w:ind w:left="307"/>
        <w:jc w:val="center"/>
        <w:rPr>
          <w:b/>
          <w:bCs/>
        </w:rPr>
      </w:pPr>
      <w:r>
        <w:rPr>
          <w:b/>
          <w:bCs/>
        </w:rPr>
        <w:t>17.</w:t>
      </w:r>
    </w:p>
    <w:p w:rsidR="0050419F" w:rsidRPr="007D3D16" w:rsidRDefault="0050419F" w:rsidP="0050419F">
      <w:pPr>
        <w:shd w:val="clear" w:color="auto" w:fill="FFFFFF"/>
        <w:spacing w:before="139"/>
        <w:ind w:left="307"/>
        <w:jc w:val="center"/>
      </w:pPr>
      <w:r w:rsidRPr="007D3D16">
        <w:rPr>
          <w:b/>
          <w:bCs/>
        </w:rPr>
        <w:t>СОДЕРЖАНИЕ РАБОЧЕЙ ПРОГРАММЫ</w:t>
      </w:r>
    </w:p>
    <w:p w:rsidR="0050419F" w:rsidRPr="007D3D16" w:rsidRDefault="0050419F" w:rsidP="0050419F">
      <w:pPr>
        <w:shd w:val="clear" w:color="auto" w:fill="FFFFFF"/>
        <w:spacing w:before="149" w:line="202" w:lineRule="exact"/>
        <w:ind w:left="307"/>
        <w:jc w:val="center"/>
      </w:pPr>
      <w:r w:rsidRPr="007D3D16">
        <w:rPr>
          <w:b/>
        </w:rPr>
        <w:t>В</w:t>
      </w:r>
      <w:r w:rsidR="007D3D16">
        <w:rPr>
          <w:b/>
        </w:rPr>
        <w:t>ведение</w:t>
      </w:r>
      <w:r w:rsidRPr="007D3D16">
        <w:rPr>
          <w:b/>
        </w:rPr>
        <w:t xml:space="preserve"> </w:t>
      </w:r>
      <w:r w:rsidRPr="007D3D16">
        <w:t>(1 час)</w:t>
      </w:r>
    </w:p>
    <w:p w:rsidR="0050419F" w:rsidRPr="007D3D16" w:rsidRDefault="0050419F" w:rsidP="0050419F">
      <w:pPr>
        <w:shd w:val="clear" w:color="auto" w:fill="FFFFFF"/>
        <w:spacing w:before="149" w:line="202" w:lineRule="exact"/>
        <w:ind w:left="307"/>
        <w:jc w:val="center"/>
      </w:pPr>
      <w:r w:rsidRPr="007D3D16">
        <w:t>Повторение и обощение знаний о хозяйстве России полученных в курсе географии России 8 класса.</w:t>
      </w:r>
    </w:p>
    <w:p w:rsidR="0050419F" w:rsidRPr="007D3D16" w:rsidRDefault="0050419F" w:rsidP="0050419F">
      <w:pPr>
        <w:shd w:val="clear" w:color="auto" w:fill="FFFFFF"/>
        <w:spacing w:before="149" w:line="202" w:lineRule="exact"/>
        <w:ind w:left="307"/>
        <w:rPr>
          <w:b/>
        </w:rPr>
      </w:pPr>
    </w:p>
    <w:p w:rsidR="0050419F" w:rsidRPr="007D3D16" w:rsidRDefault="007D3D16" w:rsidP="0050419F">
      <w:pPr>
        <w:shd w:val="clear" w:color="auto" w:fill="FFFFFF"/>
        <w:spacing w:line="202" w:lineRule="exact"/>
        <w:ind w:left="302"/>
        <w:jc w:val="center"/>
      </w:pPr>
      <w:r>
        <w:rPr>
          <w:b/>
          <w:bCs/>
        </w:rPr>
        <w:t>Вторичный сектор экономики - отрасли</w:t>
      </w:r>
      <w:r w:rsidR="0050419F" w:rsidRPr="007D3D16">
        <w:rPr>
          <w:b/>
          <w:bCs/>
        </w:rPr>
        <w:t>,</w:t>
      </w:r>
    </w:p>
    <w:p w:rsidR="0050419F" w:rsidRPr="007D3D16" w:rsidRDefault="007D3D16" w:rsidP="0050419F">
      <w:pPr>
        <w:shd w:val="clear" w:color="auto" w:fill="FFFFFF"/>
        <w:spacing w:line="202" w:lineRule="exact"/>
        <w:ind w:left="298"/>
        <w:jc w:val="center"/>
      </w:pPr>
      <w:r>
        <w:rPr>
          <w:b/>
          <w:bCs/>
          <w:spacing w:val="-10"/>
        </w:rPr>
        <w:t>Перерабатывающее сырье</w:t>
      </w:r>
      <w:r w:rsidR="0050419F" w:rsidRPr="007D3D16">
        <w:rPr>
          <w:b/>
          <w:bCs/>
          <w:spacing w:val="-10"/>
        </w:rPr>
        <w:t xml:space="preserve">  </w:t>
      </w:r>
      <w:r w:rsidR="0050419F" w:rsidRPr="007D3D16">
        <w:rPr>
          <w:bCs/>
          <w:spacing w:val="-10"/>
        </w:rPr>
        <w:t>(10 часов)</w:t>
      </w:r>
    </w:p>
    <w:p w:rsidR="0050419F" w:rsidRPr="007D3D16" w:rsidRDefault="0050419F" w:rsidP="0050419F">
      <w:pPr>
        <w:shd w:val="clear" w:color="auto" w:fill="FFFFFF"/>
        <w:spacing w:before="91" w:line="221" w:lineRule="exact"/>
        <w:ind w:left="10" w:firstLine="283"/>
        <w:jc w:val="both"/>
      </w:pPr>
      <w:r w:rsidRPr="007D3D16">
        <w:t>Топливно-энергетический комплекс (ТЭК), его со</w:t>
      </w:r>
      <w:r w:rsidRPr="007D3D16">
        <w:softHyphen/>
        <w:t>став, место и значение в хозяйстве, связь с другими комплексами. Топливно-энергетические ресурсы и топливно-энергетический баланс. Современные про</w:t>
      </w:r>
      <w:r w:rsidRPr="007D3D16">
        <w:softHyphen/>
        <w:t>блемы и развитие ТЭК. Охрана окружающей среды.</w:t>
      </w:r>
    </w:p>
    <w:p w:rsidR="0050419F" w:rsidRPr="007D3D16" w:rsidRDefault="0050419F" w:rsidP="0050419F">
      <w:pPr>
        <w:shd w:val="clear" w:color="auto" w:fill="FFFFFF"/>
        <w:spacing w:before="10" w:line="221" w:lineRule="exact"/>
        <w:ind w:left="10" w:firstLine="278"/>
        <w:jc w:val="both"/>
      </w:pPr>
      <w:r w:rsidRPr="007D3D16">
        <w:rPr>
          <w:spacing w:val="58"/>
        </w:rPr>
        <w:t>Нефтяная</w:t>
      </w:r>
      <w:r w:rsidRPr="007D3D16">
        <w:t xml:space="preserve"> </w:t>
      </w:r>
      <w:r w:rsidRPr="007D3D16">
        <w:rPr>
          <w:spacing w:val="50"/>
        </w:rPr>
        <w:t>промышленность.</w:t>
      </w:r>
      <w:r w:rsidRPr="007D3D16">
        <w:t xml:space="preserve"> Роль неф</w:t>
      </w:r>
      <w:r w:rsidRPr="007D3D16">
        <w:softHyphen/>
        <w:t>ти в современном хозяйстве. Место России в мире по запасам и добыче нефти. Основные современные и перспективные районы добычи, крупнейшие место</w:t>
      </w:r>
      <w:r w:rsidRPr="007D3D16">
        <w:softHyphen/>
        <w:t>рождения, проблемы их освоения. География основ</w:t>
      </w:r>
      <w:r w:rsidRPr="007D3D16">
        <w:softHyphen/>
        <w:t>ных нефтепроводов и переработки нефти. Современ</w:t>
      </w:r>
      <w:r w:rsidRPr="007D3D16">
        <w:softHyphen/>
        <w:t>ные проблемы нефтяной промышленности.</w:t>
      </w:r>
    </w:p>
    <w:p w:rsidR="0050419F" w:rsidRPr="007D3D16" w:rsidRDefault="0050419F" w:rsidP="0050419F">
      <w:pPr>
        <w:shd w:val="clear" w:color="auto" w:fill="FFFFFF"/>
        <w:spacing w:before="5" w:line="221" w:lineRule="exact"/>
        <w:ind w:left="5" w:firstLine="278"/>
        <w:jc w:val="both"/>
      </w:pPr>
      <w:r w:rsidRPr="007D3D16">
        <w:rPr>
          <w:spacing w:val="55"/>
        </w:rPr>
        <w:lastRenderedPageBreak/>
        <w:t>Газовая</w:t>
      </w:r>
      <w:r w:rsidRPr="007D3D16">
        <w:t xml:space="preserve"> </w:t>
      </w:r>
      <w:r w:rsidRPr="007D3D16">
        <w:rPr>
          <w:spacing w:val="55"/>
        </w:rPr>
        <w:t>промышленность.</w:t>
      </w:r>
      <w:r w:rsidRPr="007D3D16">
        <w:t xml:space="preserve"> Возрастаю</w:t>
      </w:r>
      <w:r w:rsidRPr="007D3D16">
        <w:softHyphen/>
        <w:t>щая роль газа в топливно-энергетическом балансе страны. Место России в мире по запасам и добыче га</w:t>
      </w:r>
      <w:r w:rsidRPr="007D3D16">
        <w:softHyphen/>
        <w:t>за. Основные современные и перспективные районы добычи, крупнейшие месторождения, проблемы их освоения. Единая газопроводная система страны. Современные проблемы газовой промышленности.</w:t>
      </w:r>
    </w:p>
    <w:p w:rsidR="0050419F" w:rsidRPr="007D3D16" w:rsidRDefault="0050419F" w:rsidP="0050419F">
      <w:pPr>
        <w:shd w:val="clear" w:color="auto" w:fill="FFFFFF"/>
        <w:spacing w:before="10" w:line="221" w:lineRule="exact"/>
        <w:ind w:left="5" w:right="10" w:firstLine="278"/>
        <w:jc w:val="both"/>
      </w:pPr>
      <w:r w:rsidRPr="007D3D16">
        <w:rPr>
          <w:spacing w:val="60"/>
        </w:rPr>
        <w:t>Угольная</w:t>
      </w:r>
      <w:r w:rsidRPr="007D3D16">
        <w:t xml:space="preserve"> </w:t>
      </w:r>
      <w:r w:rsidRPr="007D3D16">
        <w:rPr>
          <w:spacing w:val="53"/>
        </w:rPr>
        <w:t>промышленность.</w:t>
      </w:r>
      <w:r w:rsidRPr="007D3D16">
        <w:t xml:space="preserve"> Виды угля и способы его добычи. Главные угольные бассейны, их хозяйственная оценка. Социальные и экологиче</w:t>
      </w:r>
      <w:r w:rsidRPr="007D3D16">
        <w:softHyphen/>
        <w:t>ские проблемы угледобывающих регионов.</w:t>
      </w:r>
    </w:p>
    <w:p w:rsidR="0050419F" w:rsidRPr="007D3D16" w:rsidRDefault="0050419F" w:rsidP="0050419F">
      <w:pPr>
        <w:shd w:val="clear" w:color="auto" w:fill="FFFFFF"/>
        <w:spacing w:before="5" w:line="221" w:lineRule="exact"/>
        <w:ind w:right="10" w:firstLine="278"/>
        <w:jc w:val="both"/>
      </w:pPr>
      <w:r w:rsidRPr="007D3D16">
        <w:rPr>
          <w:spacing w:val="53"/>
        </w:rPr>
        <w:t>Электроэнергетика.</w:t>
      </w:r>
      <w:r w:rsidRPr="007D3D16">
        <w:t xml:space="preserve"> Типы электростанций, их достоинства и недостатки, факторы размещения. Доля различных типов станций в производстве элек</w:t>
      </w:r>
      <w:r w:rsidRPr="007D3D16">
        <w:softHyphen/>
        <w:t>троэнергии. Крупнейшие электростанции. Формиро</w:t>
      </w:r>
      <w:r w:rsidRPr="007D3D16">
        <w:softHyphen/>
        <w:t>вание энергосистем. Негативное влияние различных типов электростанций на окружающую среду.</w:t>
      </w:r>
    </w:p>
    <w:p w:rsidR="0050419F" w:rsidRPr="007D3D16" w:rsidRDefault="0050419F" w:rsidP="0050419F">
      <w:pPr>
        <w:shd w:val="clear" w:color="auto" w:fill="FFFFFF"/>
        <w:spacing w:before="86" w:line="202" w:lineRule="exact"/>
        <w:ind w:right="19" w:firstLine="288"/>
        <w:jc w:val="both"/>
      </w:pPr>
      <w:r w:rsidRPr="007D3D16">
        <w:rPr>
          <w:spacing w:val="-7"/>
        </w:rPr>
        <w:t>Практические работы</w:t>
      </w:r>
      <w:r w:rsidRPr="007D3D16">
        <w:rPr>
          <w:b/>
          <w:spacing w:val="-7"/>
        </w:rPr>
        <w:t>.</w:t>
      </w:r>
      <w:r w:rsidRPr="007D3D16">
        <w:rPr>
          <w:spacing w:val="-7"/>
        </w:rPr>
        <w:t xml:space="preserve"> 1. Составление характеристики од</w:t>
      </w:r>
      <w:r w:rsidRPr="007D3D16">
        <w:rPr>
          <w:spacing w:val="-7"/>
        </w:rPr>
        <w:softHyphen/>
      </w:r>
      <w:r w:rsidRPr="007D3D16">
        <w:rPr>
          <w:spacing w:val="-9"/>
        </w:rPr>
        <w:t>ного из нефтяных бассейнов по картам и статистическим мате</w:t>
      </w:r>
      <w:r w:rsidRPr="007D3D16">
        <w:rPr>
          <w:spacing w:val="-9"/>
        </w:rPr>
        <w:softHyphen/>
      </w:r>
      <w:r w:rsidRPr="007D3D16">
        <w:rPr>
          <w:spacing w:val="-6"/>
        </w:rPr>
        <w:t xml:space="preserve">риалам. 2. Составление характеристики одного из угольных </w:t>
      </w:r>
      <w:r w:rsidRPr="007D3D16">
        <w:rPr>
          <w:spacing w:val="-7"/>
        </w:rPr>
        <w:t>бассейнов по картам и статистическим материалам.</w:t>
      </w:r>
    </w:p>
    <w:p w:rsidR="0050419F" w:rsidRPr="007D3D16" w:rsidRDefault="0050419F" w:rsidP="0050419F">
      <w:pPr>
        <w:shd w:val="clear" w:color="auto" w:fill="FFFFFF"/>
        <w:spacing w:before="106" w:line="221" w:lineRule="exact"/>
        <w:ind w:left="29" w:right="10" w:firstLine="283"/>
        <w:jc w:val="both"/>
      </w:pPr>
      <w:r w:rsidRPr="007D3D16">
        <w:t>Классификация конструкционных материалов, проблемы производящих их отраслей.</w:t>
      </w:r>
    </w:p>
    <w:p w:rsidR="0050419F" w:rsidRPr="007D3D16" w:rsidRDefault="0050419F" w:rsidP="0050419F">
      <w:pPr>
        <w:shd w:val="clear" w:color="auto" w:fill="FFFFFF"/>
        <w:spacing w:before="5" w:line="221" w:lineRule="exact"/>
        <w:ind w:left="19" w:firstLine="283"/>
        <w:jc w:val="both"/>
      </w:pPr>
      <w:r w:rsidRPr="007D3D16">
        <w:t>Металлургия, ее состав и структура, место в хозяй</w:t>
      </w:r>
      <w:r w:rsidRPr="007D3D16">
        <w:softHyphen/>
        <w:t>стве, связь с другими отраслями. Современные про</w:t>
      </w:r>
      <w:r w:rsidRPr="007D3D16">
        <w:softHyphen/>
        <w:t>блемы российской металлургии и их географические следствия. Место России в мире по запасам металли</w:t>
      </w:r>
      <w:r w:rsidRPr="007D3D16">
        <w:softHyphen/>
        <w:t>ческих руд и производству продукции металлургии.</w:t>
      </w:r>
    </w:p>
    <w:p w:rsidR="0050419F" w:rsidRPr="007D3D16" w:rsidRDefault="0050419F" w:rsidP="0050419F">
      <w:pPr>
        <w:shd w:val="clear" w:color="auto" w:fill="FFFFFF"/>
        <w:spacing w:before="5" w:line="221" w:lineRule="exact"/>
        <w:ind w:left="19" w:right="5" w:firstLine="283"/>
        <w:jc w:val="both"/>
      </w:pPr>
      <w:r w:rsidRPr="007D3D16">
        <w:t>Черная и цветная металлургия. Традиционные и новые технологии производства металлов. Типы ме</w:t>
      </w:r>
      <w:r w:rsidRPr="007D3D16">
        <w:softHyphen/>
        <w:t>таллургических предприятий и факторы размеще</w:t>
      </w:r>
      <w:r w:rsidRPr="007D3D16">
        <w:softHyphen/>
        <w:t>ния. Особенности географии металлургии черных, легких и тяжелых цветных металлов. Металлургиче</w:t>
      </w:r>
      <w:r w:rsidRPr="007D3D16">
        <w:softHyphen/>
        <w:t>ские базы, крупнейшие металлургические центры. Экспорт металлов и его роль в экономике страны.</w:t>
      </w:r>
    </w:p>
    <w:p w:rsidR="0050419F" w:rsidRPr="007D3D16" w:rsidRDefault="0050419F" w:rsidP="0050419F">
      <w:pPr>
        <w:shd w:val="clear" w:color="auto" w:fill="FFFFFF"/>
        <w:spacing w:before="5" w:line="221" w:lineRule="exact"/>
        <w:ind w:left="14" w:right="5" w:firstLine="293"/>
        <w:jc w:val="both"/>
      </w:pPr>
      <w:r w:rsidRPr="007D3D16">
        <w:t>Химическая промышленность. Состав и значение в хозяйстве, связь с другими отраслями. Роль хими</w:t>
      </w:r>
      <w:r w:rsidRPr="007D3D16">
        <w:softHyphen/>
        <w:t>зации хозяйства. Главные факторы размещения пред</w:t>
      </w:r>
      <w:r w:rsidRPr="007D3D16">
        <w:softHyphen/>
        <w:t>приятий химической промышленности. Группиров</w:t>
      </w:r>
      <w:r w:rsidRPr="007D3D16">
        <w:softHyphen/>
        <w:t>ка отраслей химической промышленности, особен</w:t>
      </w:r>
      <w:r w:rsidRPr="007D3D16">
        <w:softHyphen/>
        <w:t>ности их географии. Основные химические базы, крупнейшие химические комплексы. Проблемы раз</w:t>
      </w:r>
      <w:r w:rsidRPr="007D3D16">
        <w:softHyphen/>
        <w:t>вития отрасли. Химическая промышленность и охра</w:t>
      </w:r>
      <w:r w:rsidRPr="007D3D16">
        <w:softHyphen/>
        <w:t>на окружающей среды.</w:t>
      </w:r>
    </w:p>
    <w:p w:rsidR="0050419F" w:rsidRPr="007D3D16" w:rsidRDefault="0050419F" w:rsidP="0050419F">
      <w:pPr>
        <w:shd w:val="clear" w:color="auto" w:fill="FFFFFF"/>
        <w:spacing w:before="5" w:line="221" w:lineRule="exact"/>
        <w:ind w:left="10" w:right="10" w:firstLine="283"/>
        <w:jc w:val="both"/>
      </w:pPr>
      <w:r w:rsidRPr="007D3D16">
        <w:t>Лесная промышленность. Состав и значение в хо</w:t>
      </w:r>
      <w:r w:rsidRPr="007D3D16">
        <w:softHyphen/>
        <w:t>зяйстве, связь с другими отраслями. Место России в мире по производству продукции лесной промышлен</w:t>
      </w:r>
      <w:r w:rsidRPr="007D3D16">
        <w:softHyphen/>
        <w:t>ности. Группировка отраслей лесной промышленнос</w:t>
      </w:r>
      <w:r w:rsidRPr="007D3D16">
        <w:softHyphen/>
        <w:t>ти, особенности их географии. Основные лесные базы, крупнейшие лесоперерабатывающие комплексы. Лес</w:t>
      </w:r>
      <w:r w:rsidRPr="007D3D16">
        <w:softHyphen/>
        <w:t>ная промышленность и охрана окружающей среды. Производство строительных материалов, конструк</w:t>
      </w:r>
      <w:r w:rsidRPr="007D3D16">
        <w:softHyphen/>
        <w:t>ций и деталей.</w:t>
      </w:r>
    </w:p>
    <w:p w:rsidR="0050419F" w:rsidRPr="007D3D16" w:rsidRDefault="0050419F" w:rsidP="0050419F">
      <w:pPr>
        <w:shd w:val="clear" w:color="auto" w:fill="FFFFFF"/>
        <w:spacing w:before="115" w:line="211" w:lineRule="exact"/>
        <w:ind w:right="24" w:firstLine="293"/>
        <w:jc w:val="both"/>
      </w:pPr>
      <w:r w:rsidRPr="007D3D16">
        <w:rPr>
          <w:spacing w:val="-3"/>
        </w:rPr>
        <w:t xml:space="preserve">Практические работы. 1. Составление характеристики </w:t>
      </w:r>
      <w:r w:rsidRPr="007D3D16">
        <w:t>одной из металлургических баз по картам и статистиче</w:t>
      </w:r>
      <w:r w:rsidRPr="007D3D16">
        <w:softHyphen/>
      </w:r>
      <w:r w:rsidRPr="007D3D16">
        <w:rPr>
          <w:spacing w:val="-2"/>
        </w:rPr>
        <w:t>ским материалам. 2. Определение по картам главных фак</w:t>
      </w:r>
      <w:r w:rsidRPr="007D3D16">
        <w:rPr>
          <w:spacing w:val="-2"/>
        </w:rPr>
        <w:softHyphen/>
      </w:r>
      <w:r w:rsidRPr="007D3D16">
        <w:rPr>
          <w:spacing w:val="-3"/>
        </w:rPr>
        <w:t>торов размещения металлургических предприятий по про</w:t>
      </w:r>
      <w:r w:rsidRPr="007D3D16">
        <w:rPr>
          <w:spacing w:val="-3"/>
        </w:rPr>
        <w:softHyphen/>
      </w:r>
      <w:r w:rsidRPr="007D3D16">
        <w:rPr>
          <w:spacing w:val="-4"/>
        </w:rPr>
        <w:t>изводству меди и алюминия. 3. Составление характеристи</w:t>
      </w:r>
      <w:r w:rsidRPr="007D3D16">
        <w:rPr>
          <w:spacing w:val="-4"/>
        </w:rPr>
        <w:softHyphen/>
      </w:r>
      <w:r w:rsidRPr="007D3D16">
        <w:rPr>
          <w:spacing w:val="-3"/>
        </w:rPr>
        <w:t xml:space="preserve">ки одной из баз химической промышленности по картам и </w:t>
      </w:r>
      <w:r w:rsidRPr="007D3D16">
        <w:t>статистическим материалам.</w:t>
      </w:r>
    </w:p>
    <w:p w:rsidR="0050419F" w:rsidRPr="007D3D16" w:rsidRDefault="0050419F" w:rsidP="0050419F">
      <w:pPr>
        <w:shd w:val="clear" w:color="auto" w:fill="FFFFFF"/>
        <w:spacing w:line="216" w:lineRule="exact"/>
        <w:ind w:left="10" w:firstLine="288"/>
        <w:jc w:val="both"/>
      </w:pPr>
    </w:p>
    <w:p w:rsidR="008D3986" w:rsidRDefault="0050419F" w:rsidP="0050419F">
      <w:pPr>
        <w:shd w:val="clear" w:color="auto" w:fill="FFFFFF"/>
        <w:spacing w:line="216" w:lineRule="exact"/>
        <w:ind w:left="10" w:firstLine="288"/>
        <w:jc w:val="both"/>
      </w:pPr>
      <w:r w:rsidRPr="007D3D16">
        <w:t>Машиностроение, его значение и отраслевой со</w:t>
      </w:r>
      <w:r w:rsidRPr="007D3D16">
        <w:softHyphen/>
        <w:t>став, связь с другими отраслями. Факторы размеще</w:t>
      </w:r>
      <w:r w:rsidRPr="007D3D16">
        <w:softHyphen/>
        <w:t xml:space="preserve">ния машиностроительных предприятий. География науко-, трудо- и </w:t>
      </w:r>
    </w:p>
    <w:p w:rsidR="008D3986" w:rsidRDefault="008D3986" w:rsidP="0050419F">
      <w:pPr>
        <w:shd w:val="clear" w:color="auto" w:fill="FFFFFF"/>
        <w:spacing w:line="216" w:lineRule="exact"/>
        <w:ind w:left="10" w:firstLine="288"/>
        <w:jc w:val="both"/>
      </w:pPr>
    </w:p>
    <w:p w:rsidR="008D3986" w:rsidRDefault="008D3986" w:rsidP="008D3986">
      <w:pPr>
        <w:shd w:val="clear" w:color="auto" w:fill="FFFFFF"/>
        <w:spacing w:line="216" w:lineRule="exact"/>
        <w:ind w:left="10" w:firstLine="288"/>
        <w:jc w:val="center"/>
      </w:pPr>
      <w:r>
        <w:t>18.</w:t>
      </w:r>
    </w:p>
    <w:p w:rsidR="0050419F" w:rsidRPr="007D3D16" w:rsidRDefault="0050419F" w:rsidP="008D3986">
      <w:pPr>
        <w:shd w:val="clear" w:color="auto" w:fill="FFFFFF"/>
        <w:spacing w:line="216" w:lineRule="exact"/>
        <w:ind w:left="10" w:firstLine="288"/>
      </w:pPr>
      <w:r w:rsidRPr="007D3D16">
        <w:t>металлоемких отраслей. Главные районы и центры. Особенности географии военно-про</w:t>
      </w:r>
      <w:r w:rsidRPr="007D3D16">
        <w:softHyphen/>
        <w:t>мышленного комплекса и его конверсии.</w:t>
      </w:r>
    </w:p>
    <w:p w:rsidR="0050419F" w:rsidRPr="007D3D16" w:rsidRDefault="0050419F" w:rsidP="0050419F">
      <w:pPr>
        <w:shd w:val="clear" w:color="auto" w:fill="FFFFFF"/>
        <w:spacing w:before="115" w:line="211" w:lineRule="exact"/>
        <w:ind w:left="10" w:right="24" w:firstLine="283"/>
        <w:jc w:val="both"/>
      </w:pPr>
      <w:r w:rsidRPr="007D3D16">
        <w:rPr>
          <w:spacing w:val="-5"/>
        </w:rPr>
        <w:t>Практическая работа. Определение главных районов раз</w:t>
      </w:r>
      <w:r w:rsidRPr="007D3D16">
        <w:rPr>
          <w:spacing w:val="-5"/>
        </w:rPr>
        <w:softHyphen/>
      </w:r>
      <w:r w:rsidRPr="007D3D16">
        <w:rPr>
          <w:spacing w:val="-3"/>
        </w:rPr>
        <w:t>мещения отраслей трудоемкого и металлоемкого машино</w:t>
      </w:r>
      <w:r w:rsidRPr="007D3D16">
        <w:rPr>
          <w:spacing w:val="-3"/>
        </w:rPr>
        <w:softHyphen/>
      </w:r>
      <w:r w:rsidRPr="007D3D16">
        <w:t>строения по картам.</w:t>
      </w:r>
    </w:p>
    <w:p w:rsidR="0050419F" w:rsidRPr="007D3D16" w:rsidRDefault="0050419F" w:rsidP="0050419F">
      <w:pPr>
        <w:shd w:val="clear" w:color="auto" w:fill="FFFFFF"/>
        <w:spacing w:before="187" w:line="221" w:lineRule="exact"/>
        <w:ind w:left="10" w:right="5" w:firstLine="278"/>
        <w:jc w:val="both"/>
      </w:pPr>
      <w:r w:rsidRPr="007D3D16">
        <w:t>Пищевая промышленность, ее значение и отрасле</w:t>
      </w:r>
      <w:r w:rsidRPr="007D3D16">
        <w:softHyphen/>
        <w:t>вой состав, связь с другими отраслями. Группировка отраслей по характеру используемого сырья, геогра</w:t>
      </w:r>
      <w:r w:rsidRPr="007D3D16">
        <w:softHyphen/>
        <w:t>фия важнейших отраслей. Проблемы пищевой про</w:t>
      </w:r>
      <w:r w:rsidRPr="007D3D16">
        <w:softHyphen/>
        <w:t>мышленности в России.</w:t>
      </w:r>
    </w:p>
    <w:p w:rsidR="0050419F" w:rsidRPr="007D3D16" w:rsidRDefault="0050419F" w:rsidP="0050419F">
      <w:pPr>
        <w:shd w:val="clear" w:color="auto" w:fill="FFFFFF"/>
        <w:spacing w:before="14" w:line="216" w:lineRule="exact"/>
        <w:ind w:left="5" w:right="10" w:firstLine="283"/>
        <w:jc w:val="both"/>
      </w:pPr>
      <w:r w:rsidRPr="007D3D16">
        <w:t>Легкая промышленность, ее значение и отрасле</w:t>
      </w:r>
      <w:r w:rsidRPr="007D3D16">
        <w:softHyphen/>
        <w:t>вой состав, связь с другими отраслями. География текстильной промышленности. Проблемы развития легкой промышленности.</w:t>
      </w:r>
    </w:p>
    <w:p w:rsidR="0050419F" w:rsidRPr="007D3D16" w:rsidRDefault="0050419F" w:rsidP="0050419F">
      <w:pPr>
        <w:shd w:val="clear" w:color="auto" w:fill="FFFFFF"/>
        <w:spacing w:before="14" w:line="216" w:lineRule="exact"/>
        <w:ind w:left="5" w:right="10" w:firstLine="283"/>
        <w:jc w:val="both"/>
      </w:pPr>
    </w:p>
    <w:p w:rsidR="0050419F" w:rsidRPr="007D3D16" w:rsidRDefault="007D3D16" w:rsidP="0050419F">
      <w:pPr>
        <w:shd w:val="clear" w:color="auto" w:fill="FFFFFF"/>
        <w:spacing w:line="197" w:lineRule="exact"/>
        <w:ind w:left="278"/>
        <w:jc w:val="center"/>
      </w:pPr>
      <w:r>
        <w:rPr>
          <w:b/>
          <w:bCs/>
        </w:rPr>
        <w:t>Третичный сектор экономики - отрасли</w:t>
      </w:r>
      <w:r w:rsidR="0050419F" w:rsidRPr="007D3D16">
        <w:rPr>
          <w:b/>
          <w:bCs/>
        </w:rPr>
        <w:t>,</w:t>
      </w:r>
    </w:p>
    <w:p w:rsidR="0050419F" w:rsidRPr="007D3D16" w:rsidRDefault="007D3D16" w:rsidP="0050419F">
      <w:pPr>
        <w:shd w:val="clear" w:color="auto" w:fill="FFFFFF"/>
        <w:spacing w:line="197" w:lineRule="exact"/>
        <w:ind w:left="293"/>
        <w:jc w:val="center"/>
      </w:pPr>
      <w:r>
        <w:rPr>
          <w:b/>
          <w:bCs/>
          <w:spacing w:val="-5"/>
        </w:rPr>
        <w:t>Производящие разнообразные услуги</w:t>
      </w:r>
      <w:r w:rsidR="0050419F" w:rsidRPr="007D3D16">
        <w:rPr>
          <w:b/>
          <w:bCs/>
          <w:spacing w:val="-5"/>
        </w:rPr>
        <w:t xml:space="preserve"> </w:t>
      </w:r>
      <w:r w:rsidR="0050419F" w:rsidRPr="007D3D16">
        <w:rPr>
          <w:bCs/>
          <w:spacing w:val="-5"/>
        </w:rPr>
        <w:t>(5 часов)</w:t>
      </w:r>
    </w:p>
    <w:p w:rsidR="0050419F" w:rsidRPr="007D3D16" w:rsidRDefault="0050419F" w:rsidP="0050419F">
      <w:pPr>
        <w:shd w:val="clear" w:color="auto" w:fill="FFFFFF"/>
        <w:spacing w:before="91" w:line="221" w:lineRule="exact"/>
        <w:ind w:left="5" w:right="10" w:firstLine="278"/>
        <w:jc w:val="both"/>
      </w:pPr>
      <w:r w:rsidRPr="007D3D16">
        <w:t>Классификация услуг. Роль третичного сектора в хозяйстве, проблемы его развития в России. Отрасли третичного сектора и окружающая среда.</w:t>
      </w:r>
    </w:p>
    <w:p w:rsidR="0050419F" w:rsidRPr="007D3D16" w:rsidRDefault="0050419F" w:rsidP="0050419F">
      <w:pPr>
        <w:shd w:val="clear" w:color="auto" w:fill="FFFFFF"/>
        <w:spacing w:before="5" w:line="221" w:lineRule="exact"/>
        <w:ind w:right="10" w:firstLine="283"/>
        <w:jc w:val="both"/>
      </w:pPr>
      <w:r w:rsidRPr="007D3D16">
        <w:t>Коммуникационная система. Роль коммуникаций в размещении населения и хозяйства. Исторически сложившееся несовершенство транспортной сети в России. Сухопутный, водный и воздушный транс</w:t>
      </w:r>
      <w:r w:rsidRPr="007D3D16">
        <w:softHyphen/>
        <w:t>порт. Преимущества и недостатки отдельных видов транспорта. Важнейшие транспортные пути, круп</w:t>
      </w:r>
      <w:r w:rsidRPr="007D3D16">
        <w:softHyphen/>
        <w:t xml:space="preserve">нейшие транспортные узлы. Связь. </w:t>
      </w:r>
      <w:r w:rsidRPr="007D3D16">
        <w:lastRenderedPageBreak/>
        <w:t>Социальная инф</w:t>
      </w:r>
      <w:r w:rsidRPr="007D3D16">
        <w:softHyphen/>
        <w:t>раструктура: ее состав и роль в современном общест</w:t>
      </w:r>
      <w:r w:rsidRPr="007D3D16">
        <w:softHyphen/>
        <w:t>ве. Важнейшие проблемы развития в условиях пере</w:t>
      </w:r>
      <w:r w:rsidRPr="007D3D16">
        <w:softHyphen/>
        <w:t>хода к рыночной экономике. Перспективы развития комплекса.</w:t>
      </w:r>
    </w:p>
    <w:p w:rsidR="0050419F" w:rsidRPr="007D3D16" w:rsidRDefault="0050419F" w:rsidP="0050419F">
      <w:pPr>
        <w:shd w:val="clear" w:color="auto" w:fill="FFFFFF"/>
        <w:spacing w:before="5" w:line="221" w:lineRule="exact"/>
        <w:ind w:left="5" w:right="19" w:firstLine="283"/>
        <w:jc w:val="both"/>
      </w:pPr>
      <w:r w:rsidRPr="007D3D16">
        <w:t>Наука, ее значение, состав, роль в жизни со</w:t>
      </w:r>
      <w:r w:rsidRPr="007D3D16">
        <w:softHyphen/>
        <w:t>временного общества. География российской науки. Наукограды.</w:t>
      </w:r>
    </w:p>
    <w:p w:rsidR="0050419F" w:rsidRPr="007D3D16" w:rsidRDefault="0050419F" w:rsidP="0050419F">
      <w:pPr>
        <w:shd w:val="clear" w:color="auto" w:fill="FFFFFF"/>
        <w:spacing w:before="5" w:line="221" w:lineRule="exact"/>
        <w:ind w:right="10" w:firstLine="283"/>
        <w:jc w:val="both"/>
      </w:pPr>
      <w:r w:rsidRPr="007D3D16">
        <w:t>Жилищное и рекреационное хозяйство. Жилье — одна из главных потребностей человека. Низкий уро</w:t>
      </w:r>
      <w:r w:rsidRPr="007D3D16">
        <w:softHyphen/>
        <w:t>вень обеспеченности жильем и низкие показатели его</w:t>
      </w:r>
    </w:p>
    <w:p w:rsidR="0050419F" w:rsidRPr="007D3D16" w:rsidRDefault="0050419F" w:rsidP="0050419F">
      <w:pPr>
        <w:shd w:val="clear" w:color="auto" w:fill="FFFFFF"/>
        <w:spacing w:line="221" w:lineRule="exact"/>
        <w:ind w:left="5"/>
        <w:jc w:val="both"/>
      </w:pPr>
      <w:r w:rsidRPr="007D3D16">
        <w:t>благоустроенности в России. Географические разли</w:t>
      </w:r>
      <w:r w:rsidRPr="007D3D16">
        <w:softHyphen/>
        <w:t>чия в обеспеченности россиян жильем. География рекреационного хозяйства в России.</w:t>
      </w:r>
    </w:p>
    <w:p w:rsidR="0050419F" w:rsidRPr="007D3D16" w:rsidRDefault="0050419F" w:rsidP="0050419F">
      <w:pPr>
        <w:shd w:val="clear" w:color="auto" w:fill="FFFFFF"/>
        <w:spacing w:line="221" w:lineRule="exact"/>
        <w:ind w:left="5"/>
        <w:jc w:val="both"/>
      </w:pPr>
    </w:p>
    <w:p w:rsidR="0050419F" w:rsidRPr="007D3D16" w:rsidRDefault="007D3D16" w:rsidP="0050419F">
      <w:pPr>
        <w:shd w:val="clear" w:color="auto" w:fill="FFFFFF"/>
        <w:spacing w:before="53"/>
        <w:ind w:left="302"/>
        <w:jc w:val="center"/>
      </w:pPr>
      <w:r>
        <w:rPr>
          <w:b/>
          <w:bCs/>
        </w:rPr>
        <w:t>География крупных регионов России</w:t>
      </w:r>
      <w:r w:rsidR="0050419F" w:rsidRPr="007D3D16">
        <w:rPr>
          <w:b/>
          <w:bCs/>
        </w:rPr>
        <w:t xml:space="preserve"> </w:t>
      </w:r>
      <w:r w:rsidR="0050419F" w:rsidRPr="007D3D16">
        <w:rPr>
          <w:iCs/>
        </w:rPr>
        <w:t xml:space="preserve">(19 </w:t>
      </w:r>
      <w:r w:rsidR="0050419F" w:rsidRPr="007D3D16">
        <w:rPr>
          <w:bCs/>
          <w:iCs/>
        </w:rPr>
        <w:t>часов)</w:t>
      </w:r>
    </w:p>
    <w:p w:rsidR="0050419F" w:rsidRPr="007D3D16" w:rsidRDefault="0050419F" w:rsidP="0050419F">
      <w:pPr>
        <w:shd w:val="clear" w:color="auto" w:fill="FFFFFF"/>
        <w:spacing w:before="101" w:line="221" w:lineRule="exact"/>
        <w:ind w:left="10" w:firstLine="288"/>
        <w:jc w:val="both"/>
      </w:pPr>
      <w:r w:rsidRPr="007D3D16">
        <w:t>Районирование — важнейший метод изучения в географии. Как можно районировать территорию:фи</w:t>
      </w:r>
      <w:r w:rsidRPr="007D3D16">
        <w:softHyphen/>
        <w:t>зико-географическое,экономическое,историко-географическое,природно-хозяйственное, эколого - экономическое и др. Виды районирования: сплошное и узловое, частное и комплексное и т. д. Соподчиненность различных видов районирования России.</w:t>
      </w:r>
    </w:p>
    <w:p w:rsidR="0050419F" w:rsidRPr="007D3D16" w:rsidRDefault="0050419F" w:rsidP="0050419F">
      <w:pPr>
        <w:shd w:val="clear" w:color="auto" w:fill="FFFFFF"/>
        <w:spacing w:before="106" w:line="216" w:lineRule="exact"/>
        <w:ind w:left="10" w:right="5" w:firstLine="293"/>
        <w:jc w:val="both"/>
      </w:pPr>
      <w:r w:rsidRPr="007D3D16">
        <w:rPr>
          <w:spacing w:val="-5"/>
        </w:rPr>
        <w:t xml:space="preserve">Практическая работа. Моделирование вариантов нового </w:t>
      </w:r>
      <w:r w:rsidRPr="007D3D16">
        <w:t>районирования России.</w:t>
      </w:r>
    </w:p>
    <w:p w:rsidR="0050419F" w:rsidRPr="007D3D16" w:rsidRDefault="0050419F" w:rsidP="0050419F">
      <w:pPr>
        <w:shd w:val="clear" w:color="auto" w:fill="FFFFFF"/>
        <w:ind w:left="298"/>
        <w:jc w:val="center"/>
      </w:pPr>
      <w:r w:rsidRPr="007D3D16">
        <w:rPr>
          <w:b/>
          <w:spacing w:val="-2"/>
        </w:rPr>
        <w:t xml:space="preserve">Европейская Россия (Западный макрорегион) </w:t>
      </w:r>
    </w:p>
    <w:p w:rsidR="0050419F" w:rsidRPr="007D3D16" w:rsidRDefault="0050419F" w:rsidP="0050419F">
      <w:pPr>
        <w:shd w:val="clear" w:color="auto" w:fill="FFFFFF"/>
        <w:spacing w:before="82" w:line="221" w:lineRule="exact"/>
        <w:ind w:left="10" w:firstLine="283"/>
        <w:jc w:val="both"/>
      </w:pPr>
      <w:r w:rsidRPr="007D3D16">
        <w:t>Особенности природы, истории и географии хозяй</w:t>
      </w:r>
      <w:r w:rsidRPr="007D3D16">
        <w:softHyphen/>
        <w:t>ства. Запад России. Разнообразие рельефа в связи с особенностями геологического строения и рельефообразующих процессов. Влияние географического поло</w:t>
      </w:r>
      <w:r w:rsidRPr="007D3D16">
        <w:softHyphen/>
        <w:t>жения на климат региона. Самый полный в России набор природных зон. Природные ресурсы. Европей</w:t>
      </w:r>
      <w:r w:rsidRPr="007D3D16">
        <w:softHyphen/>
        <w:t>ская Россия — основа формирования территории Рос</w:t>
      </w:r>
      <w:r w:rsidRPr="007D3D16">
        <w:softHyphen/>
        <w:t>сийского государства. Наиболее освоенная и заселен</w:t>
      </w:r>
      <w:r w:rsidRPr="007D3D16">
        <w:softHyphen/>
        <w:t>ная часть страны. Место и роль Европейской России в промышленном и сельскохозяйственном производст</w:t>
      </w:r>
      <w:r w:rsidRPr="007D3D16">
        <w:softHyphen/>
        <w:t>ве страны. Внутрирегиональные природно-хозяйственные различия.</w:t>
      </w:r>
    </w:p>
    <w:p w:rsidR="0050419F" w:rsidRPr="007D3D16" w:rsidRDefault="0050419F" w:rsidP="0050419F">
      <w:pPr>
        <w:shd w:val="clear" w:color="auto" w:fill="FFFFFF"/>
        <w:spacing w:line="221" w:lineRule="exact"/>
        <w:ind w:left="5" w:right="5" w:firstLine="288"/>
        <w:jc w:val="both"/>
      </w:pPr>
      <w:r w:rsidRPr="007D3D16">
        <w:t>Европейский Север. Состав района. Географиче</w:t>
      </w:r>
      <w:r w:rsidRPr="007D3D16">
        <w:softHyphen/>
        <w:t>ское положение на севере Восточно-Европейской рав</w:t>
      </w:r>
      <w:r w:rsidRPr="007D3D16">
        <w:softHyphen/>
        <w:t>нины с выходом к Северному Ледовитому океану. Особенности экономико-географического, геополити</w:t>
      </w:r>
      <w:r w:rsidRPr="007D3D16">
        <w:softHyphen/>
        <w:t>ческого и эколого-географического положения. Влия</w:t>
      </w:r>
      <w:r w:rsidRPr="007D3D16">
        <w:softHyphen/>
        <w:t>ние географического положения и природных усло</w:t>
      </w:r>
      <w:r w:rsidRPr="007D3D16">
        <w:softHyphen/>
        <w:t>вий на освоение территории и жизнь людей.</w:t>
      </w:r>
    </w:p>
    <w:p w:rsidR="0050419F" w:rsidRPr="007D3D16" w:rsidRDefault="0050419F" w:rsidP="0050419F">
      <w:pPr>
        <w:shd w:val="clear" w:color="auto" w:fill="FFFFFF"/>
        <w:spacing w:before="5" w:line="221" w:lineRule="exact"/>
        <w:ind w:left="10" w:firstLine="283"/>
        <w:jc w:val="both"/>
      </w:pPr>
      <w:r w:rsidRPr="007D3D16">
        <w:t>Историко-географические особенности формирова</w:t>
      </w:r>
      <w:r w:rsidRPr="007D3D16">
        <w:softHyphen/>
        <w:t>ния. Население: национальный состав, традиции и культура. Города региона. Отток населения с Севера и его причины.</w:t>
      </w:r>
    </w:p>
    <w:p w:rsidR="0050419F" w:rsidRPr="007D3D16" w:rsidRDefault="0050419F" w:rsidP="0050419F">
      <w:pPr>
        <w:shd w:val="clear" w:color="auto" w:fill="FFFFFF"/>
        <w:spacing w:line="221" w:lineRule="exact"/>
        <w:ind w:left="5" w:firstLine="283"/>
        <w:jc w:val="both"/>
      </w:pPr>
      <w:r w:rsidRPr="007D3D16">
        <w:t>Роль морского транспорта. Мурманский и Архан</w:t>
      </w:r>
      <w:r w:rsidRPr="007D3D16">
        <w:softHyphen/>
        <w:t>гельский порты. Северный морской путь. Предпосыл</w:t>
      </w:r>
      <w:r w:rsidRPr="007D3D16">
        <w:softHyphen/>
        <w:t>ки развития туристско-экскурсионного хозяйства. Основные географические фокусы экономических, со</w:t>
      </w:r>
      <w:r w:rsidRPr="007D3D16">
        <w:softHyphen/>
        <w:t>циальных и экологических проблем региона. Пробле</w:t>
      </w:r>
      <w:r w:rsidRPr="007D3D16">
        <w:softHyphen/>
        <w:t>ма охраны природы Севера. Космодром в городе Мирном.</w:t>
      </w:r>
    </w:p>
    <w:p w:rsidR="0050419F" w:rsidRPr="007D3D16" w:rsidRDefault="0050419F" w:rsidP="0050419F">
      <w:pPr>
        <w:shd w:val="clear" w:color="auto" w:fill="FFFFFF"/>
        <w:spacing w:before="106" w:line="211" w:lineRule="exact"/>
        <w:ind w:left="5" w:right="5" w:firstLine="288"/>
        <w:jc w:val="both"/>
      </w:pPr>
      <w:r w:rsidRPr="007D3D16">
        <w:rPr>
          <w:spacing w:val="-5"/>
        </w:rPr>
        <w:t>Практические работа.</w:t>
      </w:r>
      <w:r w:rsidRPr="007D3D16">
        <w:rPr>
          <w:b/>
          <w:spacing w:val="-5"/>
        </w:rPr>
        <w:t xml:space="preserve"> </w:t>
      </w:r>
      <w:r w:rsidRPr="007D3D16">
        <w:rPr>
          <w:spacing w:val="-3"/>
        </w:rPr>
        <w:t xml:space="preserve"> Выяв</w:t>
      </w:r>
      <w:r w:rsidRPr="007D3D16">
        <w:rPr>
          <w:spacing w:val="-3"/>
        </w:rPr>
        <w:softHyphen/>
      </w:r>
      <w:r w:rsidRPr="007D3D16">
        <w:rPr>
          <w:spacing w:val="-2"/>
        </w:rPr>
        <w:t>ление и анализ условий для развития рекреационного хо</w:t>
      </w:r>
      <w:r w:rsidRPr="007D3D16">
        <w:rPr>
          <w:spacing w:val="-2"/>
        </w:rPr>
        <w:softHyphen/>
      </w:r>
      <w:r w:rsidRPr="007D3D16">
        <w:t>зяйства Европейского Севера.</w:t>
      </w:r>
    </w:p>
    <w:p w:rsidR="0050419F" w:rsidRPr="007D3D16" w:rsidRDefault="0050419F" w:rsidP="0050419F">
      <w:pPr>
        <w:shd w:val="clear" w:color="auto" w:fill="FFFFFF"/>
        <w:spacing w:before="154" w:line="230" w:lineRule="exact"/>
        <w:ind w:firstLine="278"/>
        <w:jc w:val="both"/>
      </w:pPr>
      <w:r w:rsidRPr="007D3D16">
        <w:t>Северо-Западный район. Состав района. Выгоды географического положения на разных этапах разви</w:t>
      </w:r>
      <w:r w:rsidRPr="007D3D16">
        <w:softHyphen/>
        <w:t>тия: путь «из варяг в греки», «окно в Европу», совре</w:t>
      </w:r>
      <w:r w:rsidRPr="007D3D16">
        <w:softHyphen/>
        <w:t>менные особенности географического положения.</w:t>
      </w:r>
    </w:p>
    <w:p w:rsidR="008D3986" w:rsidRDefault="008D3986" w:rsidP="0050419F">
      <w:pPr>
        <w:shd w:val="clear" w:color="auto" w:fill="FFFFFF"/>
        <w:spacing w:line="230" w:lineRule="exact"/>
        <w:ind w:right="5" w:firstLine="293"/>
        <w:jc w:val="both"/>
      </w:pPr>
    </w:p>
    <w:p w:rsidR="008D3986" w:rsidRDefault="008D3986" w:rsidP="008D3986">
      <w:pPr>
        <w:shd w:val="clear" w:color="auto" w:fill="FFFFFF"/>
        <w:spacing w:line="230" w:lineRule="exact"/>
        <w:ind w:right="5" w:firstLine="293"/>
        <w:jc w:val="center"/>
      </w:pPr>
      <w:r>
        <w:t>19.</w:t>
      </w:r>
    </w:p>
    <w:p w:rsidR="0050419F" w:rsidRPr="007D3D16" w:rsidRDefault="0050419F" w:rsidP="0050419F">
      <w:pPr>
        <w:shd w:val="clear" w:color="auto" w:fill="FFFFFF"/>
        <w:spacing w:line="230" w:lineRule="exact"/>
        <w:ind w:right="5" w:firstLine="293"/>
        <w:jc w:val="both"/>
      </w:pPr>
      <w:r w:rsidRPr="007D3D16">
        <w:t>Природная специфика: Основание Петербур</w:t>
      </w:r>
      <w:r w:rsidRPr="007D3D16">
        <w:softHyphen/>
        <w:t>га. Роль Санкт-Петербурга в расселении, научно-промышленном, социальном и культурном развитии района. Санкт-Петербург — северная столица России. Экономические, социальные и экологические пробле</w:t>
      </w:r>
      <w:r w:rsidRPr="007D3D16">
        <w:softHyphen/>
        <w:t>мы. Свободная экономическая зона «Янтарь».</w:t>
      </w:r>
    </w:p>
    <w:p w:rsidR="0050419F" w:rsidRPr="007D3D16" w:rsidRDefault="0050419F" w:rsidP="0050419F">
      <w:pPr>
        <w:shd w:val="clear" w:color="auto" w:fill="FFFFFF"/>
        <w:spacing w:line="230" w:lineRule="exact"/>
        <w:ind w:right="5" w:firstLine="283"/>
        <w:jc w:val="both"/>
      </w:pPr>
      <w:r w:rsidRPr="007D3D16">
        <w:t>Центральная Россия. Преимущества географиче</w:t>
      </w:r>
      <w:r w:rsidRPr="007D3D16">
        <w:softHyphen/>
        <w:t>ского положения и состав территории. Факторы фор</w:t>
      </w:r>
      <w:r w:rsidRPr="007D3D16">
        <w:softHyphen/>
        <w:t>мирования района. Централь</w:t>
      </w:r>
      <w:r w:rsidRPr="007D3D16">
        <w:softHyphen/>
        <w:t>ная Россия — очаг русской национальной культуры. «Дикое поле», засечные полосы и заселение южной части региона. Высокая численность и плотность на</w:t>
      </w:r>
      <w:r w:rsidRPr="007D3D16">
        <w:softHyphen/>
        <w:t>селения. Современный характер и проблемы расселения. Высокий уровень развития и концентрации науки. Города науки.</w:t>
      </w:r>
    </w:p>
    <w:p w:rsidR="0050419F" w:rsidRPr="007D3D16" w:rsidRDefault="0050419F" w:rsidP="0050419F">
      <w:pPr>
        <w:shd w:val="clear" w:color="auto" w:fill="FFFFFF"/>
        <w:spacing w:line="230" w:lineRule="exact"/>
        <w:ind w:left="10" w:firstLine="288"/>
        <w:jc w:val="both"/>
      </w:pPr>
      <w:r w:rsidRPr="007D3D16">
        <w:t>Специализация хозяйства на наукоемких и трудо</w:t>
      </w:r>
      <w:r w:rsidRPr="007D3D16">
        <w:softHyphen/>
        <w:t>емких отраслях. Машиностроительный комплекс, черная металлургия, химическая промышленность. Агропромышленный комплекс. Роль пригородного сельского хозяйства. Относительно высокий уровень развития социальной сферы. Топливно-энергетические и природоохранные проблемы. Внутрирегиональные различия. Основные географические фокусы экономических, социальных и экологических проблем региона.</w:t>
      </w:r>
    </w:p>
    <w:p w:rsidR="0050419F" w:rsidRPr="007D3D16" w:rsidRDefault="0050419F" w:rsidP="0050419F">
      <w:pPr>
        <w:shd w:val="clear" w:color="auto" w:fill="FFFFFF"/>
        <w:spacing w:before="5" w:line="230" w:lineRule="exact"/>
        <w:ind w:left="5" w:right="10" w:firstLine="288"/>
        <w:jc w:val="both"/>
      </w:pPr>
      <w:r w:rsidRPr="007D3D16">
        <w:t>Возникновение и развитие Москвы. Москва — сто</w:t>
      </w:r>
      <w:r w:rsidRPr="007D3D16">
        <w:softHyphen/>
        <w:t>лица России. Экономические, социальные и экологи</w:t>
      </w:r>
      <w:r w:rsidRPr="007D3D16">
        <w:softHyphen/>
        <w:t>ческие проблемы Москвы. Московский столичный ре</w:t>
      </w:r>
      <w:r w:rsidRPr="007D3D16">
        <w:softHyphen/>
        <w:t>гион.</w:t>
      </w:r>
    </w:p>
    <w:p w:rsidR="0050419F" w:rsidRPr="007D3D16" w:rsidRDefault="0050419F" w:rsidP="0050419F">
      <w:pPr>
        <w:shd w:val="clear" w:color="auto" w:fill="FFFFFF"/>
        <w:spacing w:line="230" w:lineRule="exact"/>
        <w:ind w:left="5" w:right="14" w:firstLine="288"/>
        <w:jc w:val="both"/>
      </w:pPr>
      <w:r w:rsidRPr="007D3D16">
        <w:lastRenderedPageBreak/>
        <w:t>Современность и проблемы древних русских горо</w:t>
      </w:r>
      <w:r w:rsidRPr="007D3D16">
        <w:softHyphen/>
        <w:t>дов — Новгорода, Владимира, Пскова, Смоленска.</w:t>
      </w:r>
    </w:p>
    <w:p w:rsidR="0050419F" w:rsidRPr="007D3D16" w:rsidRDefault="0050419F" w:rsidP="0050419F">
      <w:pPr>
        <w:shd w:val="clear" w:color="auto" w:fill="FFFFFF"/>
        <w:spacing w:before="120" w:line="216" w:lineRule="exact"/>
        <w:ind w:right="19" w:firstLine="293"/>
        <w:jc w:val="both"/>
      </w:pPr>
      <w:r w:rsidRPr="007D3D16">
        <w:rPr>
          <w:spacing w:val="-5"/>
        </w:rPr>
        <w:t>Практические работы. 1. Сравнение географического по</w:t>
      </w:r>
      <w:r w:rsidRPr="007D3D16">
        <w:rPr>
          <w:spacing w:val="-5"/>
        </w:rPr>
        <w:softHyphen/>
      </w:r>
      <w:r w:rsidRPr="007D3D16">
        <w:rPr>
          <w:spacing w:val="-4"/>
        </w:rPr>
        <w:t>ложения и планировки двух столиц — Москвы и Санкт-Пе</w:t>
      </w:r>
      <w:r w:rsidRPr="007D3D16">
        <w:rPr>
          <w:spacing w:val="-4"/>
        </w:rPr>
        <w:softHyphen/>
      </w:r>
      <w:r w:rsidRPr="007D3D16">
        <w:rPr>
          <w:spacing w:val="-1"/>
        </w:rPr>
        <w:t>тербурга. 2. Составление картосхемы размещения народ</w:t>
      </w:r>
      <w:r w:rsidRPr="007D3D16">
        <w:rPr>
          <w:spacing w:val="-1"/>
        </w:rPr>
        <w:softHyphen/>
      </w:r>
      <w:r w:rsidRPr="007D3D16">
        <w:rPr>
          <w:spacing w:val="-3"/>
        </w:rPr>
        <w:t>ных промыслов Центральной России. 3. Объяснение вза</w:t>
      </w:r>
      <w:r w:rsidRPr="007D3D16">
        <w:rPr>
          <w:spacing w:val="-3"/>
        </w:rPr>
        <w:softHyphen/>
      </w:r>
      <w:r w:rsidRPr="007D3D16">
        <w:rPr>
          <w:spacing w:val="-4"/>
        </w:rPr>
        <w:t>имодействия природы и человека на примере одной из тер</w:t>
      </w:r>
      <w:r w:rsidRPr="007D3D16">
        <w:rPr>
          <w:spacing w:val="-4"/>
        </w:rPr>
        <w:softHyphen/>
      </w:r>
      <w:r w:rsidRPr="007D3D16">
        <w:t>риторий Центральной России.</w:t>
      </w:r>
    </w:p>
    <w:p w:rsidR="0050419F" w:rsidRPr="007D3D16" w:rsidRDefault="0050419F" w:rsidP="0050419F">
      <w:pPr>
        <w:shd w:val="clear" w:color="auto" w:fill="FFFFFF"/>
        <w:spacing w:before="120" w:line="216" w:lineRule="exact"/>
        <w:ind w:right="19" w:firstLine="293"/>
        <w:jc w:val="both"/>
      </w:pPr>
      <w:r w:rsidRPr="007D3D16">
        <w:t>Европейский Юг. Состав района. Особенности гео</w:t>
      </w:r>
      <w:r w:rsidRPr="007D3D16">
        <w:softHyphen/>
        <w:t>графического положения: самый южный регион Рос</w:t>
      </w:r>
      <w:r w:rsidRPr="007D3D16">
        <w:softHyphen/>
        <w:t>сии, ограниченный с трех сторон природными рубе</w:t>
      </w:r>
      <w:r w:rsidRPr="007D3D16">
        <w:softHyphen/>
        <w:t>жами. Геополитическое положение района. Народы гор и предгорий: традиции, куль</w:t>
      </w:r>
      <w:r w:rsidRPr="007D3D16">
        <w:softHyphen/>
        <w:t>тура, промыслы. Многонационалыюсть и межнацио</w:t>
      </w:r>
      <w:r w:rsidRPr="007D3D16">
        <w:softHyphen/>
        <w:t>нальные проблемы.</w:t>
      </w:r>
    </w:p>
    <w:p w:rsidR="0050419F" w:rsidRPr="007D3D16" w:rsidRDefault="0050419F" w:rsidP="0050419F">
      <w:pPr>
        <w:shd w:val="clear" w:color="auto" w:fill="FFFFFF"/>
        <w:spacing w:before="10" w:line="230" w:lineRule="exact"/>
        <w:ind w:left="10" w:right="10" w:firstLine="283"/>
        <w:jc w:val="both"/>
      </w:pPr>
      <w:r w:rsidRPr="007D3D16">
        <w:t>Агропромышленный комплекс: единственный в стране район субтропического земледелия. Ведущая роль региона в производстве сельскохозяйственной продукции. Неравномерность обеспеченности водны</w:t>
      </w:r>
      <w:r w:rsidRPr="007D3D16">
        <w:softHyphen/>
        <w:t>ми ресурсами. Проблемы развития морского рыбного хозяйства. Необходимость интенсификации сельско</w:t>
      </w:r>
      <w:r w:rsidRPr="007D3D16">
        <w:softHyphen/>
        <w:t>го хозяйства и перерабатывающих отраслей агропро</w:t>
      </w:r>
      <w:r w:rsidRPr="007D3D16">
        <w:softHyphen/>
        <w:t>мышленного комплекса (АПК). Сельскохозяйствен</w:t>
      </w:r>
      <w:r w:rsidRPr="007D3D16">
        <w:softHyphen/>
        <w:t>ное, транспортное и энергетическое машиностроение.</w:t>
      </w:r>
    </w:p>
    <w:p w:rsidR="0050419F" w:rsidRPr="007D3D16" w:rsidRDefault="0050419F" w:rsidP="0050419F">
      <w:pPr>
        <w:shd w:val="clear" w:color="auto" w:fill="FFFFFF"/>
        <w:spacing w:before="5" w:line="230" w:lineRule="exact"/>
        <w:ind w:left="5" w:right="24" w:firstLine="283"/>
        <w:jc w:val="both"/>
      </w:pPr>
      <w:r w:rsidRPr="007D3D16">
        <w:t>Рекреационное хозяйство Северного Кавказа: ку</w:t>
      </w:r>
      <w:r w:rsidRPr="007D3D16">
        <w:softHyphen/>
        <w:t>рортное хозяйство, туризм и альпинизм. Возрастаю</w:t>
      </w:r>
      <w:r w:rsidRPr="007D3D16">
        <w:softHyphen/>
        <w:t>щая роль рекреационных районов. Роль черномор</w:t>
      </w:r>
      <w:r w:rsidRPr="007D3D16">
        <w:softHyphen/>
        <w:t>ских портов в развитии хозяйства страны. Сложности решения проблем республик Северного Кавказа. Ос</w:t>
      </w:r>
      <w:r w:rsidRPr="007D3D16">
        <w:softHyphen/>
        <w:t>новные географические фокусы экономических, со</w:t>
      </w:r>
      <w:r w:rsidRPr="007D3D16">
        <w:softHyphen/>
        <w:t>циальных и экологических проблем региона.</w:t>
      </w:r>
    </w:p>
    <w:p w:rsidR="0050419F" w:rsidRPr="007D3D16" w:rsidRDefault="0050419F" w:rsidP="0050419F">
      <w:pPr>
        <w:shd w:val="clear" w:color="auto" w:fill="FFFFFF"/>
        <w:spacing w:before="125" w:line="216" w:lineRule="exact"/>
        <w:ind w:right="34" w:firstLine="283"/>
        <w:jc w:val="both"/>
      </w:pPr>
      <w:r w:rsidRPr="007D3D16">
        <w:rPr>
          <w:spacing w:val="-5"/>
        </w:rPr>
        <w:t xml:space="preserve">Практические работы. 1. Определение факторов развития </w:t>
      </w:r>
      <w:r w:rsidRPr="007D3D16">
        <w:rPr>
          <w:spacing w:val="-3"/>
        </w:rPr>
        <w:t>и сравнение специализации промышленности Европейско</w:t>
      </w:r>
      <w:r w:rsidRPr="007D3D16">
        <w:rPr>
          <w:spacing w:val="-3"/>
        </w:rPr>
        <w:softHyphen/>
        <w:t xml:space="preserve">го Юга и Поволжья. 2. Выявление и анализ условий для </w:t>
      </w:r>
      <w:r w:rsidRPr="007D3D16">
        <w:rPr>
          <w:spacing w:val="-2"/>
        </w:rPr>
        <w:t>развития рекреационного хозяйства на Северном Кавказе.</w:t>
      </w:r>
    </w:p>
    <w:p w:rsidR="0050419F" w:rsidRPr="007D3D16" w:rsidRDefault="0050419F" w:rsidP="0050419F">
      <w:pPr>
        <w:shd w:val="clear" w:color="auto" w:fill="FFFFFF"/>
        <w:spacing w:before="163" w:line="230" w:lineRule="exact"/>
        <w:ind w:right="34" w:firstLine="288"/>
        <w:jc w:val="both"/>
      </w:pPr>
      <w:r w:rsidRPr="007D3D16">
        <w:t>Поволжье. Состав района. Географическое поло</w:t>
      </w:r>
      <w:r w:rsidRPr="007D3D16">
        <w:softHyphen/>
        <w:t>жение на юго-востоке Русской равнины. Волга — великая русская река. Ее роль в территори</w:t>
      </w:r>
      <w:r w:rsidRPr="007D3D16">
        <w:softHyphen/>
        <w:t>альной организации населения и хозяйства. Гидро</w:t>
      </w:r>
      <w:r w:rsidRPr="007D3D16">
        <w:softHyphen/>
        <w:t>энергетические, минеральные и почвенные ресурсы. Поволжье — место исторического взаимодействия эт</w:t>
      </w:r>
      <w:r w:rsidRPr="007D3D16">
        <w:softHyphen/>
        <w:t>носов. Многонациональный состав населения. Сочета</w:t>
      </w:r>
      <w:r w:rsidRPr="007D3D16">
        <w:softHyphen/>
        <w:t>ние христианства, ислама и буддизма. Русское заселе</w:t>
      </w:r>
      <w:r w:rsidRPr="007D3D16">
        <w:softHyphen/>
        <w:t>ние территории. Территориальная организация рассе</w:t>
      </w:r>
      <w:r w:rsidRPr="007D3D16">
        <w:softHyphen/>
        <w:t>ления и хозяйства.</w:t>
      </w:r>
    </w:p>
    <w:p w:rsidR="0050419F" w:rsidRPr="007D3D16" w:rsidRDefault="0050419F" w:rsidP="0050419F">
      <w:pPr>
        <w:shd w:val="clear" w:color="auto" w:fill="FFFFFF"/>
        <w:spacing w:before="5" w:line="230" w:lineRule="exact"/>
        <w:ind w:left="14" w:right="5" w:firstLine="288"/>
        <w:jc w:val="both"/>
      </w:pPr>
      <w:r w:rsidRPr="007D3D16">
        <w:t>Развитие нефтегазохимического, машинострои</w:t>
      </w:r>
      <w:r w:rsidRPr="007D3D16">
        <w:softHyphen/>
        <w:t>тельного и агропромышленного комплексов. Система трубопроводов и проблемы их безопасности. Гидро</w:t>
      </w:r>
      <w:r w:rsidRPr="007D3D16">
        <w:softHyphen/>
        <w:t>энергетика. АПК — ведущая позиция Поволжья в производстве многих видов сельскохозяйственной продукции. Мощная пищевая промышленность.</w:t>
      </w:r>
    </w:p>
    <w:p w:rsidR="0050419F" w:rsidRPr="007D3D16" w:rsidRDefault="0050419F" w:rsidP="0050419F">
      <w:pPr>
        <w:shd w:val="clear" w:color="auto" w:fill="FFFFFF"/>
        <w:spacing w:line="230" w:lineRule="exact"/>
        <w:ind w:left="10" w:right="14" w:firstLine="283"/>
        <w:jc w:val="both"/>
      </w:pPr>
      <w:r w:rsidRPr="007D3D16">
        <w:t>Рыбоперерабатывающая промышленность и про</w:t>
      </w:r>
      <w:r w:rsidRPr="007D3D16">
        <w:softHyphen/>
        <w:t>блемы рыбного хозяйства Волго-Каспийского бассей</w:t>
      </w:r>
      <w:r w:rsidRPr="007D3D16">
        <w:softHyphen/>
        <w:t>на. Отрасли социальной сферы. Экологические и вод</w:t>
      </w:r>
      <w:r w:rsidRPr="007D3D16">
        <w:softHyphen/>
        <w:t>ные проблемы. Научные центры. Столицы республик и крупнейшие города (Волгоград, Самара, Астра</w:t>
      </w:r>
      <w:r w:rsidRPr="007D3D16">
        <w:softHyphen/>
        <w:t>хань). Основные географические фокусы экономиче</w:t>
      </w:r>
      <w:r w:rsidRPr="007D3D16">
        <w:softHyphen/>
        <w:t>ских, социальных и экологических проблем региона.</w:t>
      </w:r>
    </w:p>
    <w:p w:rsidR="0050419F" w:rsidRPr="007D3D16" w:rsidRDefault="0050419F" w:rsidP="0050419F">
      <w:pPr>
        <w:shd w:val="clear" w:color="auto" w:fill="FFFFFF"/>
        <w:spacing w:before="115" w:line="216" w:lineRule="exact"/>
        <w:ind w:left="10" w:right="29" w:firstLine="288"/>
        <w:jc w:val="both"/>
      </w:pPr>
      <w:r w:rsidRPr="007D3D16">
        <w:rPr>
          <w:spacing w:val="-4"/>
        </w:rPr>
        <w:t>Практические работы. 1. Изучение влияния истории на</w:t>
      </w:r>
      <w:r w:rsidRPr="007D3D16">
        <w:rPr>
          <w:spacing w:val="-4"/>
        </w:rPr>
        <w:softHyphen/>
      </w:r>
      <w:r w:rsidRPr="007D3D16">
        <w:rPr>
          <w:spacing w:val="-2"/>
        </w:rPr>
        <w:t xml:space="preserve">селения и развития территории на сложный этнический и </w:t>
      </w:r>
      <w:r w:rsidRPr="007D3D16">
        <w:rPr>
          <w:spacing w:val="-4"/>
        </w:rPr>
        <w:t xml:space="preserve">религиозный состав. 2. Экологические и водные проблемы </w:t>
      </w:r>
      <w:r w:rsidRPr="007D3D16">
        <w:t>Волги — оценка и пути решения.</w:t>
      </w:r>
    </w:p>
    <w:p w:rsidR="008D3986" w:rsidRDefault="008D3986" w:rsidP="008D3986">
      <w:pPr>
        <w:shd w:val="clear" w:color="auto" w:fill="FFFFFF"/>
        <w:spacing w:before="163" w:line="235" w:lineRule="exact"/>
        <w:ind w:left="5" w:right="24" w:firstLine="283"/>
        <w:jc w:val="center"/>
      </w:pPr>
      <w:r>
        <w:t>20.</w:t>
      </w:r>
    </w:p>
    <w:p w:rsidR="0050419F" w:rsidRPr="007D3D16" w:rsidRDefault="0050419F" w:rsidP="0050419F">
      <w:pPr>
        <w:shd w:val="clear" w:color="auto" w:fill="FFFFFF"/>
        <w:spacing w:before="163" w:line="235" w:lineRule="exact"/>
        <w:ind w:left="5" w:right="24" w:firstLine="283"/>
        <w:jc w:val="both"/>
      </w:pPr>
      <w:r w:rsidRPr="007D3D16">
        <w:t>Урал. Границы и состав Урала при разных видах районирования. Географическое положение Урала — на стыке разнообразных границ. Разделяющая и свя</w:t>
      </w:r>
      <w:r w:rsidRPr="007D3D16">
        <w:softHyphen/>
        <w:t>зующая роль Урала в природе и хозяйстве.</w:t>
      </w:r>
    </w:p>
    <w:p w:rsidR="0050419F" w:rsidRPr="007D3D16" w:rsidRDefault="0050419F" w:rsidP="0050419F">
      <w:pPr>
        <w:shd w:val="clear" w:color="auto" w:fill="FFFFFF"/>
        <w:spacing w:before="5" w:line="235" w:lineRule="exact"/>
        <w:ind w:right="24" w:firstLine="283"/>
        <w:jc w:val="both"/>
      </w:pPr>
      <w:r w:rsidRPr="007D3D16">
        <w:t>Влияние рельефа на заселение Урала. Современная этническая пестрота. Две меридиональные полосы расселения, влияние речных систем и рельефа на их формирование.</w:t>
      </w:r>
    </w:p>
    <w:p w:rsidR="0050419F" w:rsidRPr="007D3D16" w:rsidRDefault="0050419F" w:rsidP="0050419F">
      <w:pPr>
        <w:shd w:val="clear" w:color="auto" w:fill="FFFFFF"/>
        <w:spacing w:before="5" w:line="235" w:lineRule="exact"/>
        <w:ind w:firstLine="278"/>
        <w:jc w:val="both"/>
      </w:pPr>
      <w:r w:rsidRPr="007D3D16">
        <w:t>География и проблемы современного хозяйства: горнодобывающая промышленность, металлургия, химическая и лесная промышленность, разнообраз</w:t>
      </w:r>
      <w:r w:rsidRPr="007D3D16">
        <w:softHyphen/>
        <w:t>ное машиностроение. Их взаимосвязь. Демидовские города-заводы и современная система расселения в районе. Проблемы населения и трудовых ресурсов. Реконструкция уральской промышленности. Отста</w:t>
      </w:r>
      <w:r w:rsidRPr="007D3D16">
        <w:softHyphen/>
        <w:t>вание развития социальной сферы. Крупнейшие горо</w:t>
      </w:r>
      <w:r w:rsidRPr="007D3D16">
        <w:softHyphen/>
        <w:t>да Урала.</w:t>
      </w:r>
    </w:p>
    <w:p w:rsidR="0050419F" w:rsidRPr="007D3D16" w:rsidRDefault="0050419F" w:rsidP="0050419F">
      <w:pPr>
        <w:shd w:val="clear" w:color="auto" w:fill="FFFFFF"/>
        <w:spacing w:before="120" w:line="211" w:lineRule="exact"/>
        <w:ind w:left="5" w:right="24" w:firstLine="288"/>
        <w:jc w:val="both"/>
      </w:pPr>
      <w:r w:rsidRPr="007D3D16">
        <w:rPr>
          <w:spacing w:val="-5"/>
        </w:rPr>
        <w:t>Практические работы. 1. Определение тенденций хозяй</w:t>
      </w:r>
      <w:r w:rsidRPr="007D3D16">
        <w:rPr>
          <w:spacing w:val="-5"/>
        </w:rPr>
        <w:softHyphen/>
      </w:r>
      <w:r w:rsidRPr="007D3D16">
        <w:t xml:space="preserve">ственного развития Северного Урала в виде картосхемы. </w:t>
      </w:r>
      <w:r w:rsidRPr="007D3D16">
        <w:rPr>
          <w:spacing w:val="-1"/>
        </w:rPr>
        <w:t xml:space="preserve">2. Оценка экологической ситуации в разных частях Урала </w:t>
      </w:r>
      <w:r w:rsidRPr="007D3D16">
        <w:t>и пути решения экологических проблем.</w:t>
      </w:r>
    </w:p>
    <w:p w:rsidR="0050419F" w:rsidRPr="007D3D16" w:rsidRDefault="0050419F" w:rsidP="0050419F">
      <w:pPr>
        <w:shd w:val="clear" w:color="auto" w:fill="FFFFFF"/>
        <w:spacing w:before="120" w:line="211" w:lineRule="exact"/>
        <w:ind w:left="5" w:right="24" w:firstLine="288"/>
        <w:jc w:val="both"/>
      </w:pPr>
    </w:p>
    <w:p w:rsidR="0050419F" w:rsidRPr="007D3D16" w:rsidRDefault="0050419F" w:rsidP="0050419F">
      <w:pPr>
        <w:shd w:val="clear" w:color="auto" w:fill="FFFFFF"/>
        <w:spacing w:line="202" w:lineRule="exact"/>
        <w:ind w:left="283" w:right="2189"/>
        <w:jc w:val="center"/>
      </w:pPr>
      <w:r w:rsidRPr="007D3D16">
        <w:rPr>
          <w:b/>
          <w:bCs/>
        </w:rPr>
        <w:t xml:space="preserve">Азиатская Россия </w:t>
      </w:r>
      <w:r w:rsidRPr="007D3D16">
        <w:rPr>
          <w:b/>
          <w:bCs/>
          <w:spacing w:val="-5"/>
        </w:rPr>
        <w:t xml:space="preserve">(Восточный макрорегион) </w:t>
      </w:r>
    </w:p>
    <w:p w:rsidR="0050419F" w:rsidRPr="007D3D16" w:rsidRDefault="0050419F" w:rsidP="0050419F">
      <w:pPr>
        <w:shd w:val="clear" w:color="auto" w:fill="FFFFFF"/>
        <w:spacing w:before="115" w:line="235" w:lineRule="exact"/>
        <w:ind w:right="10" w:firstLine="283"/>
        <w:jc w:val="both"/>
      </w:pPr>
      <w:r w:rsidRPr="007D3D16">
        <w:lastRenderedPageBreak/>
        <w:t>Географическое положение. Большая площадь тер</w:t>
      </w:r>
      <w:r w:rsidRPr="007D3D16">
        <w:softHyphen/>
        <w:t>ритории и малая степень изученности и освоенности, слабая заселенность. Концентрация основной части населения на юге.</w:t>
      </w:r>
    </w:p>
    <w:p w:rsidR="0050419F" w:rsidRPr="007D3D16" w:rsidRDefault="0050419F" w:rsidP="0050419F">
      <w:pPr>
        <w:shd w:val="clear" w:color="auto" w:fill="FFFFFF"/>
        <w:spacing w:before="5" w:line="235" w:lineRule="exact"/>
        <w:ind w:right="10" w:firstLine="283"/>
        <w:jc w:val="both"/>
      </w:pPr>
      <w:r w:rsidRPr="007D3D16">
        <w:t>Разнообразие природных условий. Богатство при</w:t>
      </w:r>
      <w:r w:rsidRPr="007D3D16">
        <w:softHyphen/>
        <w:t>родными ресурсами. Очаговый характер размещения производства, сырье, добывающая направленность. Слабое развитие перерабатывающих отраслей. Труд</w:t>
      </w:r>
      <w:r w:rsidRPr="007D3D16">
        <w:softHyphen/>
        <w:t>ности организации производства и жизни населения в экстремальных условиях.</w:t>
      </w:r>
    </w:p>
    <w:p w:rsidR="0050419F" w:rsidRPr="007D3D16" w:rsidRDefault="0050419F" w:rsidP="0050419F">
      <w:pPr>
        <w:shd w:val="clear" w:color="auto" w:fill="FFFFFF"/>
        <w:spacing w:line="235" w:lineRule="exact"/>
        <w:ind w:left="24" w:firstLine="283"/>
        <w:jc w:val="both"/>
      </w:pPr>
      <w:r w:rsidRPr="007D3D16">
        <w:t>Западная Сибирь. Состав района. Географическое положение на западе азиатской части России, между Уралом и Енисеем.</w:t>
      </w:r>
    </w:p>
    <w:p w:rsidR="0050419F" w:rsidRPr="007D3D16" w:rsidRDefault="0050419F" w:rsidP="0050419F">
      <w:pPr>
        <w:shd w:val="clear" w:color="auto" w:fill="FFFFFF"/>
        <w:spacing w:before="5" w:line="235" w:lineRule="exact"/>
        <w:ind w:left="19" w:right="5" w:firstLine="288"/>
        <w:jc w:val="both"/>
      </w:pPr>
      <w:r w:rsidRPr="007D3D16">
        <w:rPr>
          <w:spacing w:val="60"/>
        </w:rPr>
        <w:t>Западно-Сибирская</w:t>
      </w:r>
      <w:r w:rsidRPr="007D3D16">
        <w:t xml:space="preserve"> </w:t>
      </w:r>
      <w:r w:rsidRPr="007D3D16">
        <w:rPr>
          <w:spacing w:val="80"/>
        </w:rPr>
        <w:t>равнина</w:t>
      </w:r>
      <w:r w:rsidRPr="007D3D16">
        <w:t xml:space="preserve"> — одна из крупнейших низменных равнин земного шара. </w:t>
      </w:r>
    </w:p>
    <w:p w:rsidR="0050419F" w:rsidRPr="007D3D16" w:rsidRDefault="0050419F" w:rsidP="0050419F">
      <w:pPr>
        <w:shd w:val="clear" w:color="auto" w:fill="FFFFFF"/>
        <w:spacing w:line="235" w:lineRule="exact"/>
        <w:ind w:left="24" w:right="14" w:firstLine="274"/>
        <w:jc w:val="both"/>
      </w:pPr>
      <w:r w:rsidRPr="007D3D16">
        <w:t>Агроклиматические ресурсы. Оценка природных условий для жизни и быта человека.</w:t>
      </w:r>
    </w:p>
    <w:p w:rsidR="0050419F" w:rsidRPr="007D3D16" w:rsidRDefault="0050419F" w:rsidP="0050419F">
      <w:pPr>
        <w:shd w:val="clear" w:color="auto" w:fill="FFFFFF"/>
        <w:spacing w:before="5" w:line="235" w:lineRule="exact"/>
        <w:ind w:left="14" w:right="14" w:firstLine="288"/>
        <w:jc w:val="both"/>
      </w:pPr>
      <w:r w:rsidRPr="007D3D16">
        <w:t>Коренные народы (ненцы, ханты, манси и др.). Диспропорции в площади и в численности населения Западной Сибири. Научные центры.</w:t>
      </w:r>
    </w:p>
    <w:p w:rsidR="0050419F" w:rsidRPr="007D3D16" w:rsidRDefault="0050419F" w:rsidP="0050419F">
      <w:pPr>
        <w:shd w:val="clear" w:color="auto" w:fill="FFFFFF"/>
        <w:spacing w:before="5" w:line="235" w:lineRule="exact"/>
        <w:ind w:left="10" w:right="10" w:firstLine="283"/>
        <w:jc w:val="both"/>
      </w:pPr>
      <w:r w:rsidRPr="007D3D16">
        <w:t>Богатство и разнообразие природных ресурсов:  ми</w:t>
      </w:r>
      <w:r w:rsidRPr="007D3D16">
        <w:softHyphen/>
        <w:t>неральные, лесные, кормовые, пушные, водные, рыб</w:t>
      </w:r>
      <w:r w:rsidRPr="007D3D16">
        <w:softHyphen/>
        <w:t>ные. Ориентация хозяйства на добычу и переработку собственных ресурсов. Нефтегазохимический комп</w:t>
      </w:r>
      <w:r w:rsidRPr="007D3D16">
        <w:softHyphen/>
        <w:t>лекс — основа хозяйства района. Особенности его структуры и ~ размещения. Крупнейшие российские нефтяные и газовые компании. Система трубопрово</w:t>
      </w:r>
      <w:r w:rsidRPr="007D3D16">
        <w:softHyphen/>
        <w:t>дов. Основные направления транспортировки нефти и газа. АПК: освоение территории, сельскохозяйствен</w:t>
      </w:r>
      <w:r w:rsidRPr="007D3D16">
        <w:softHyphen/>
        <w:t>ные районы и их специализация. Основные виды транспорта. Транссибирская магистраль, река Обь, железная дорога Тюмень — Сургут — Ямбург. Совре</w:t>
      </w:r>
      <w:r w:rsidRPr="007D3D16">
        <w:softHyphen/>
        <w:t>менные проблемы и перспективы развития ведущих отраслей хозяйства. Основные географические фоку</w:t>
      </w:r>
      <w:r w:rsidRPr="007D3D16">
        <w:softHyphen/>
        <w:t>сы экономических, социальных и экологических проблем Западной Сибири.</w:t>
      </w:r>
    </w:p>
    <w:p w:rsidR="0050419F" w:rsidRPr="007D3D16" w:rsidRDefault="0050419F" w:rsidP="0050419F">
      <w:pPr>
        <w:shd w:val="clear" w:color="auto" w:fill="FFFFFF"/>
        <w:spacing w:before="134" w:line="216" w:lineRule="exact"/>
        <w:ind w:right="38" w:firstLine="293"/>
        <w:jc w:val="both"/>
      </w:pPr>
      <w:r w:rsidRPr="007D3D16">
        <w:rPr>
          <w:spacing w:val="-4"/>
        </w:rPr>
        <w:t xml:space="preserve">Практические работы. 1. Изучение и оценка природных </w:t>
      </w:r>
      <w:r w:rsidRPr="007D3D16">
        <w:rPr>
          <w:spacing w:val="-3"/>
        </w:rPr>
        <w:t>условий Западно-Сибирского района для жизни и быта че</w:t>
      </w:r>
      <w:r w:rsidRPr="007D3D16">
        <w:rPr>
          <w:spacing w:val="-3"/>
        </w:rPr>
        <w:softHyphen/>
        <w:t>ловека. 2. Составление характеристики нефтяного (газово</w:t>
      </w:r>
      <w:r w:rsidRPr="007D3D16">
        <w:rPr>
          <w:spacing w:val="-3"/>
        </w:rPr>
        <w:softHyphen/>
      </w:r>
      <w:r w:rsidRPr="007D3D16">
        <w:rPr>
          <w:spacing w:val="-4"/>
        </w:rPr>
        <w:t>го) комплекса (значение, уровень развития, основные цент</w:t>
      </w:r>
      <w:r w:rsidRPr="007D3D16">
        <w:rPr>
          <w:spacing w:val="-4"/>
        </w:rPr>
        <w:softHyphen/>
      </w:r>
      <w:r w:rsidRPr="007D3D16">
        <w:rPr>
          <w:spacing w:val="-3"/>
        </w:rPr>
        <w:t xml:space="preserve">ры добычи и переработки, направления транспортировки </w:t>
      </w:r>
      <w:r w:rsidRPr="007D3D16">
        <w:rPr>
          <w:spacing w:val="-2"/>
        </w:rPr>
        <w:t>топлива, экологические проблемы). 3. Разработка по карте</w:t>
      </w:r>
    </w:p>
    <w:p w:rsidR="0050419F" w:rsidRPr="007D3D16" w:rsidRDefault="0050419F" w:rsidP="0050419F">
      <w:pPr>
        <w:shd w:val="clear" w:color="auto" w:fill="FFFFFF"/>
        <w:spacing w:line="216" w:lineRule="exact"/>
        <w:ind w:left="19" w:right="14"/>
        <w:jc w:val="both"/>
      </w:pPr>
      <w:r w:rsidRPr="007D3D16">
        <w:t>туристического маршрута с целью показа наиболее инте</w:t>
      </w:r>
      <w:r w:rsidRPr="007D3D16">
        <w:softHyphen/>
      </w:r>
      <w:r w:rsidRPr="007D3D16">
        <w:rPr>
          <w:spacing w:val="-2"/>
        </w:rPr>
        <w:t>ресных природных и хозяйственных объектов региона.</w:t>
      </w:r>
    </w:p>
    <w:p w:rsidR="0050419F" w:rsidRPr="007D3D16" w:rsidRDefault="0050419F" w:rsidP="0050419F">
      <w:pPr>
        <w:shd w:val="clear" w:color="auto" w:fill="FFFFFF"/>
        <w:spacing w:before="158" w:line="240" w:lineRule="exact"/>
        <w:ind w:left="14" w:firstLine="283"/>
        <w:jc w:val="both"/>
      </w:pPr>
      <w:r w:rsidRPr="007D3D16">
        <w:rPr>
          <w:b/>
          <w:bCs/>
        </w:rPr>
        <w:t xml:space="preserve">Восточная Сибирь. </w:t>
      </w:r>
      <w:r w:rsidRPr="007D3D16">
        <w:t>Состав района. Географическое положение к востоку от Енисея. Роль реки Лены и Северного морского пути. Моря: Карское, Лаптевых, Восточно-Сибирское. Русские исследовате</w:t>
      </w:r>
      <w:r w:rsidRPr="007D3D16">
        <w:softHyphen/>
        <w:t>ли северных морей.</w:t>
      </w:r>
    </w:p>
    <w:p w:rsidR="0050419F" w:rsidRPr="007D3D16" w:rsidRDefault="0050419F" w:rsidP="0050419F">
      <w:pPr>
        <w:shd w:val="clear" w:color="auto" w:fill="FFFFFF"/>
        <w:spacing w:before="10" w:line="240" w:lineRule="exact"/>
        <w:ind w:left="14" w:firstLine="288"/>
        <w:jc w:val="both"/>
      </w:pPr>
      <w:r w:rsidRPr="007D3D16">
        <w:t>Разнообразие тектонического строения и рельефа. Особенности рельефа и геологического строения Сред</w:t>
      </w:r>
      <w:r w:rsidRPr="007D3D16">
        <w:softHyphen/>
        <w:t>несибирского плоскогорья. Лесные ресурсы.</w:t>
      </w:r>
    </w:p>
    <w:p w:rsidR="0050419F" w:rsidRPr="007D3D16" w:rsidRDefault="0050419F" w:rsidP="0050419F">
      <w:pPr>
        <w:shd w:val="clear" w:color="auto" w:fill="FFFFFF"/>
        <w:spacing w:before="10" w:line="240" w:lineRule="exact"/>
        <w:ind w:right="10" w:firstLine="288"/>
        <w:jc w:val="both"/>
      </w:pPr>
      <w:r w:rsidRPr="007D3D16">
        <w:t>Великие сибирские реки: их питание, режим, энергетические и водные ресурсы. Тайга — основная природная зона. Высотная поясность; степи котло</w:t>
      </w:r>
      <w:r w:rsidRPr="007D3D16">
        <w:softHyphen/>
        <w:t>вин. Земельные и агроклиматические ресурсы. АПК: особенности структуры и развития в экстремальных условиях. Объекты охоты и охотничьи угодья. Дру</w:t>
      </w:r>
      <w:r w:rsidRPr="007D3D16">
        <w:softHyphen/>
        <w:t>гие промыслы в регионе. Крупнейшие заповедники. Несоответствие между природными богатствами и людскими ресурсами, пути его решения. Коренные народы, особенности их жизни и быта, проблемы.</w:t>
      </w:r>
    </w:p>
    <w:p w:rsidR="008D3986" w:rsidRDefault="008D3986" w:rsidP="0050419F">
      <w:pPr>
        <w:shd w:val="clear" w:color="auto" w:fill="FFFFFF"/>
        <w:spacing w:before="5" w:line="240" w:lineRule="exact"/>
        <w:ind w:left="5" w:right="14" w:firstLine="283"/>
        <w:jc w:val="both"/>
      </w:pPr>
    </w:p>
    <w:p w:rsidR="008D3986" w:rsidRDefault="008D3986" w:rsidP="008D3986">
      <w:pPr>
        <w:shd w:val="clear" w:color="auto" w:fill="FFFFFF"/>
        <w:spacing w:before="5" w:line="240" w:lineRule="exact"/>
        <w:ind w:left="5" w:right="14" w:firstLine="283"/>
        <w:jc w:val="center"/>
      </w:pPr>
      <w:r>
        <w:t>21.</w:t>
      </w:r>
    </w:p>
    <w:p w:rsidR="0050419F" w:rsidRPr="007D3D16" w:rsidRDefault="0050419F" w:rsidP="0050419F">
      <w:pPr>
        <w:shd w:val="clear" w:color="auto" w:fill="FFFFFF"/>
        <w:spacing w:before="5" w:line="240" w:lineRule="exact"/>
        <w:ind w:left="5" w:right="14" w:firstLine="283"/>
        <w:jc w:val="both"/>
      </w:pPr>
      <w:r w:rsidRPr="007D3D16">
        <w:t>Исторические особенности заселения русскими. Остроги. Открытие медно-никелево-кобальтовой про</w:t>
      </w:r>
      <w:r w:rsidRPr="007D3D16">
        <w:softHyphen/>
        <w:t>винции. Основание Норильска.</w:t>
      </w:r>
    </w:p>
    <w:p w:rsidR="0050419F" w:rsidRPr="007D3D16" w:rsidRDefault="0050419F" w:rsidP="0050419F">
      <w:pPr>
        <w:shd w:val="clear" w:color="auto" w:fill="FFFFFF"/>
        <w:spacing w:line="240" w:lineRule="exact"/>
        <w:ind w:right="14" w:firstLine="283"/>
        <w:jc w:val="both"/>
      </w:pPr>
      <w:r w:rsidRPr="007D3D16">
        <w:t>Топливно-энергетический комплекс — основа хо</w:t>
      </w:r>
      <w:r w:rsidRPr="007D3D16">
        <w:softHyphen/>
        <w:t>зяйства территории. Ангаро-Енисейский каскад ГЭС. Развитие энергоемких производств: цветная метал</w:t>
      </w:r>
      <w:r w:rsidRPr="007D3D16">
        <w:softHyphen/>
        <w:t>лургия и целлюлозно-бумажная промышленность, ос</w:t>
      </w:r>
      <w:r w:rsidRPr="007D3D16">
        <w:softHyphen/>
        <w:t>новные центры и перспективы развития. Роль кон</w:t>
      </w:r>
      <w:r w:rsidRPr="007D3D16">
        <w:softHyphen/>
        <w:t>версии предприятий ВПК в хозяйстве региона. Перс</w:t>
      </w:r>
      <w:r w:rsidRPr="007D3D16">
        <w:softHyphen/>
        <w:t>пективы развития промышленности.</w:t>
      </w:r>
    </w:p>
    <w:p w:rsidR="0050419F" w:rsidRPr="007D3D16" w:rsidRDefault="0050419F" w:rsidP="0050419F">
      <w:pPr>
        <w:shd w:val="clear" w:color="auto" w:fill="FFFFFF"/>
        <w:spacing w:before="5" w:line="240" w:lineRule="exact"/>
        <w:ind w:right="19" w:firstLine="283"/>
        <w:jc w:val="both"/>
      </w:pPr>
      <w:r w:rsidRPr="007D3D16">
        <w:t>Особенности строительства в условиях многолет</w:t>
      </w:r>
      <w:r w:rsidRPr="007D3D16">
        <w:softHyphen/>
        <w:t>ней мерзлоты. Экологические проблемы района.</w:t>
      </w:r>
    </w:p>
    <w:p w:rsidR="0050419F" w:rsidRPr="007D3D16" w:rsidRDefault="0050419F" w:rsidP="0050419F">
      <w:pPr>
        <w:shd w:val="clear" w:color="auto" w:fill="FFFFFF"/>
        <w:spacing w:before="125" w:line="216" w:lineRule="exact"/>
        <w:ind w:left="10" w:right="10" w:firstLine="288"/>
        <w:jc w:val="both"/>
      </w:pPr>
      <w:r w:rsidRPr="007D3D16">
        <w:rPr>
          <w:spacing w:val="-3"/>
        </w:rPr>
        <w:t xml:space="preserve">Практическая  работа. </w:t>
      </w:r>
      <w:r w:rsidRPr="007D3D16">
        <w:rPr>
          <w:spacing w:val="-4"/>
        </w:rPr>
        <w:t>Оценка особен</w:t>
      </w:r>
      <w:r w:rsidRPr="007D3D16">
        <w:rPr>
          <w:spacing w:val="-4"/>
        </w:rPr>
        <w:softHyphen/>
      </w:r>
      <w:r w:rsidRPr="007D3D16">
        <w:rPr>
          <w:spacing w:val="-3"/>
        </w:rPr>
        <w:t>ностей природы региона с позиции условий жизни челове</w:t>
      </w:r>
      <w:r w:rsidRPr="007D3D16">
        <w:rPr>
          <w:spacing w:val="-3"/>
        </w:rPr>
        <w:softHyphen/>
      </w:r>
      <w:r w:rsidRPr="007D3D16">
        <w:t>ка в сельской местности и городе.</w:t>
      </w:r>
    </w:p>
    <w:p w:rsidR="0050419F" w:rsidRPr="007D3D16" w:rsidRDefault="0050419F" w:rsidP="0050419F">
      <w:pPr>
        <w:shd w:val="clear" w:color="auto" w:fill="FFFFFF"/>
        <w:spacing w:line="235" w:lineRule="exact"/>
        <w:ind w:right="5" w:firstLine="288"/>
        <w:jc w:val="both"/>
      </w:pPr>
      <w:r w:rsidRPr="007D3D16">
        <w:t>Новосибирск — научный центр.</w:t>
      </w:r>
    </w:p>
    <w:p w:rsidR="0050419F" w:rsidRPr="007D3D16" w:rsidRDefault="0050419F" w:rsidP="0050419F">
      <w:pPr>
        <w:shd w:val="clear" w:color="auto" w:fill="FFFFFF"/>
        <w:spacing w:line="235" w:lineRule="exact"/>
        <w:ind w:right="14" w:firstLine="278"/>
        <w:jc w:val="both"/>
      </w:pPr>
      <w:r w:rsidRPr="007D3D16">
        <w:t xml:space="preserve">Канско-Ачинский бассейн. </w:t>
      </w:r>
    </w:p>
    <w:p w:rsidR="0050419F" w:rsidRPr="007D3D16" w:rsidRDefault="0050419F" w:rsidP="0050419F">
      <w:pPr>
        <w:shd w:val="clear" w:color="auto" w:fill="FFFFFF"/>
        <w:spacing w:line="230" w:lineRule="exact"/>
        <w:ind w:left="5" w:right="5" w:firstLine="288"/>
        <w:jc w:val="both"/>
      </w:pPr>
      <w:r w:rsidRPr="007D3D16">
        <w:t>Перспекти</w:t>
      </w:r>
      <w:r w:rsidRPr="007D3D16">
        <w:softHyphen/>
        <w:t>вы освоения зоны БАМа.</w:t>
      </w:r>
    </w:p>
    <w:p w:rsidR="0050419F" w:rsidRPr="007D3D16" w:rsidRDefault="0050419F" w:rsidP="0050419F">
      <w:pPr>
        <w:shd w:val="clear" w:color="auto" w:fill="FFFFFF"/>
        <w:spacing w:before="115" w:line="211" w:lineRule="exact"/>
        <w:ind w:left="5" w:firstLine="293"/>
        <w:jc w:val="both"/>
      </w:pPr>
      <w:r w:rsidRPr="007D3D16">
        <w:rPr>
          <w:spacing w:val="-5"/>
        </w:rPr>
        <w:t>Практическая работа. Составление сравнительной ха</w:t>
      </w:r>
      <w:r w:rsidRPr="007D3D16">
        <w:rPr>
          <w:spacing w:val="-5"/>
        </w:rPr>
        <w:softHyphen/>
      </w:r>
      <w:r w:rsidRPr="007D3D16">
        <w:rPr>
          <w:spacing w:val="-3"/>
        </w:rPr>
        <w:t xml:space="preserve">рактеристики Западной и Восточной Сибири. </w:t>
      </w:r>
    </w:p>
    <w:p w:rsidR="0050419F" w:rsidRPr="007D3D16" w:rsidRDefault="0050419F" w:rsidP="0050419F">
      <w:pPr>
        <w:shd w:val="clear" w:color="auto" w:fill="FFFFFF"/>
        <w:spacing w:before="154" w:line="235" w:lineRule="exact"/>
        <w:ind w:left="10" w:right="5" w:firstLine="278"/>
        <w:jc w:val="both"/>
      </w:pPr>
      <w:r w:rsidRPr="007D3D16">
        <w:lastRenderedPageBreak/>
        <w:t>Дальний Восток. Состав района. Особенности гео</w:t>
      </w:r>
      <w:r w:rsidRPr="007D3D16">
        <w:softHyphen/>
        <w:t>графического и геополитического положения: силь</w:t>
      </w:r>
      <w:r w:rsidRPr="007D3D16">
        <w:softHyphen/>
        <w:t>ная меридиональная вытянутость, наличие материко</w:t>
      </w:r>
      <w:r w:rsidRPr="007D3D16">
        <w:softHyphen/>
        <w:t>вой, полуостровной и островной частей.</w:t>
      </w:r>
    </w:p>
    <w:p w:rsidR="0050419F" w:rsidRPr="007D3D16" w:rsidRDefault="0050419F" w:rsidP="0050419F">
      <w:pPr>
        <w:shd w:val="clear" w:color="auto" w:fill="FFFFFF"/>
        <w:spacing w:line="235" w:lineRule="exact"/>
        <w:ind w:left="5" w:right="5" w:firstLine="288"/>
        <w:jc w:val="both"/>
      </w:pPr>
      <w:r w:rsidRPr="007D3D16">
        <w:t>Этапы освоения территории, русские землепроход</w:t>
      </w:r>
      <w:r w:rsidRPr="007D3D16">
        <w:softHyphen/>
        <w:t xml:space="preserve">цы в </w:t>
      </w:r>
      <w:r w:rsidRPr="007D3D16">
        <w:rPr>
          <w:lang w:val="en-US"/>
        </w:rPr>
        <w:t>XVII</w:t>
      </w:r>
      <w:r w:rsidRPr="007D3D16">
        <w:t xml:space="preserve"> в., установление русско-китайской и рус</w:t>
      </w:r>
      <w:r w:rsidRPr="007D3D16">
        <w:softHyphen/>
        <w:t>ско-японской границ.</w:t>
      </w:r>
    </w:p>
    <w:p w:rsidR="0050419F" w:rsidRPr="007D3D16" w:rsidRDefault="0050419F" w:rsidP="0050419F">
      <w:pPr>
        <w:shd w:val="clear" w:color="auto" w:fill="FFFFFF"/>
        <w:spacing w:line="235" w:lineRule="exact"/>
        <w:ind w:firstLine="283"/>
        <w:jc w:val="both"/>
      </w:pPr>
      <w:r w:rsidRPr="007D3D16">
        <w:t>Геологическая молодость территории. Преоблада</w:t>
      </w:r>
      <w:r w:rsidRPr="007D3D16">
        <w:softHyphen/>
        <w:t>ние гор. Тектоническая подвижность территории: частые землетрясения и извержения вулканов, мо</w:t>
      </w:r>
      <w:r w:rsidRPr="007D3D16">
        <w:softHyphen/>
        <w:t>ретрясения, цунами. Долина Гейзеров, термальные источники. Полоса Тихоокеанского металлогенического пояса: месторождения руд цветных, редких и драгоценных металлов. Отрасль специализации района — добыча и обогащение руд цветных метал</w:t>
      </w:r>
      <w:r w:rsidRPr="007D3D16">
        <w:softHyphen/>
        <w:t>лов. Месторождения нефти и газа на Сахалине и шельфе.</w:t>
      </w:r>
    </w:p>
    <w:p w:rsidR="0050419F" w:rsidRPr="007D3D16" w:rsidRDefault="0050419F" w:rsidP="0050419F">
      <w:pPr>
        <w:shd w:val="clear" w:color="auto" w:fill="FFFFFF"/>
        <w:spacing w:line="235" w:lineRule="exact"/>
        <w:ind w:left="5" w:right="10" w:firstLine="283"/>
        <w:jc w:val="both"/>
      </w:pPr>
      <w:r w:rsidRPr="007D3D16">
        <w:t>Несоответствие площади территории и численнос</w:t>
      </w:r>
      <w:r w:rsidRPr="007D3D16">
        <w:softHyphen/>
        <w:t>ти населения. Неравномерность размещения населе</w:t>
      </w:r>
      <w:r w:rsidRPr="007D3D16">
        <w:softHyphen/>
        <w:t>ния. Относительная молодость населения. Миграции, потребность в трудовых ресурсах. Коренные народы: быт, культура, традиции, проблемы.</w:t>
      </w:r>
    </w:p>
    <w:p w:rsidR="0050419F" w:rsidRPr="007D3D16" w:rsidRDefault="0050419F" w:rsidP="0050419F">
      <w:pPr>
        <w:shd w:val="clear" w:color="auto" w:fill="FFFFFF"/>
        <w:spacing w:line="235" w:lineRule="exact"/>
        <w:ind w:left="19" w:right="5" w:firstLine="288"/>
        <w:jc w:val="both"/>
      </w:pPr>
      <w:r w:rsidRPr="007D3D16">
        <w:t>Лесозаготовка и целлюлозно-бумажное производ</w:t>
      </w:r>
      <w:r w:rsidRPr="007D3D16">
        <w:softHyphen/>
        <w:t>ство. Богатство морей Тихого океана биоресурсами. Лососевые рыбы. Рыбоперерабатывающий комплекс. Перспективы развития и проблемы океанического хо</w:t>
      </w:r>
      <w:r w:rsidRPr="007D3D16">
        <w:softHyphen/>
        <w:t>зяйства на востоке региона.</w:t>
      </w:r>
    </w:p>
    <w:p w:rsidR="0050419F" w:rsidRPr="007D3D16" w:rsidRDefault="0050419F" w:rsidP="0050419F">
      <w:pPr>
        <w:shd w:val="clear" w:color="auto" w:fill="FFFFFF"/>
        <w:spacing w:line="235" w:lineRule="exact"/>
        <w:ind w:left="19" w:firstLine="278"/>
        <w:jc w:val="both"/>
      </w:pPr>
      <w:r w:rsidRPr="007D3D16">
        <w:t>Вспомогательные отрасли: электроэнергетика, нефтепереработка, судоремонт. Отрасли военно-про</w:t>
      </w:r>
      <w:r w:rsidRPr="007D3D16">
        <w:softHyphen/>
        <w:t>мышленного комплекса. Транспортная сеть Дальнего Востока.</w:t>
      </w:r>
    </w:p>
    <w:p w:rsidR="0050419F" w:rsidRPr="007D3D16" w:rsidRDefault="0050419F" w:rsidP="0050419F">
      <w:pPr>
        <w:shd w:val="clear" w:color="auto" w:fill="FFFFFF"/>
        <w:spacing w:line="235" w:lineRule="exact"/>
        <w:ind w:left="10" w:firstLine="283"/>
        <w:jc w:val="both"/>
      </w:pPr>
      <w:r w:rsidRPr="007D3D16">
        <w:t>Проблемы свободных эконо</w:t>
      </w:r>
      <w:r w:rsidRPr="007D3D16">
        <w:softHyphen/>
        <w:t>мических зон. Внутрирайонные различия и города. Владивосток — торговый, промышленный, культур</w:t>
      </w:r>
      <w:r w:rsidRPr="007D3D16">
        <w:softHyphen/>
        <w:t>ный и научный центр Дальнего Востока. Основные экономические, социальные и экологические пробле</w:t>
      </w:r>
      <w:r w:rsidRPr="007D3D16">
        <w:softHyphen/>
        <w:t>мы региона.</w:t>
      </w:r>
    </w:p>
    <w:p w:rsidR="0050419F" w:rsidRPr="007D3D16" w:rsidRDefault="0050419F" w:rsidP="0050419F">
      <w:pPr>
        <w:shd w:val="clear" w:color="auto" w:fill="FFFFFF"/>
        <w:spacing w:before="120" w:line="206" w:lineRule="exact"/>
        <w:ind w:left="5" w:right="19" w:firstLine="293"/>
        <w:jc w:val="both"/>
      </w:pPr>
      <w:r w:rsidRPr="007D3D16">
        <w:rPr>
          <w:spacing w:val="-4"/>
        </w:rPr>
        <w:t>Практические работы. 1. Выделение на карте индустри</w:t>
      </w:r>
      <w:r w:rsidRPr="007D3D16">
        <w:rPr>
          <w:spacing w:val="-4"/>
        </w:rPr>
        <w:softHyphen/>
      </w:r>
      <w:r w:rsidRPr="007D3D16">
        <w:rPr>
          <w:spacing w:val="-2"/>
        </w:rPr>
        <w:t xml:space="preserve">альных, транспортных, научных, деловых, финансовых, </w:t>
      </w:r>
      <w:r w:rsidRPr="007D3D16">
        <w:rPr>
          <w:spacing w:val="-4"/>
        </w:rPr>
        <w:t>оборонных центров Дальнего Востока. 2. Учебная дискус</w:t>
      </w:r>
      <w:r w:rsidRPr="007D3D16">
        <w:rPr>
          <w:spacing w:val="-4"/>
        </w:rPr>
        <w:softHyphen/>
        <w:t xml:space="preserve">сия: свободные экономические зоны Дальнего Востока — </w:t>
      </w:r>
      <w:r w:rsidRPr="007D3D16">
        <w:t>проблемы и перспективы развития.</w:t>
      </w:r>
    </w:p>
    <w:p w:rsidR="0050419F" w:rsidRPr="007D3D16" w:rsidRDefault="0050419F" w:rsidP="0050419F"/>
    <w:p w:rsidR="00653240" w:rsidRPr="0050419F" w:rsidRDefault="00653240" w:rsidP="00653240"/>
    <w:p w:rsidR="008B32BB" w:rsidRDefault="008B32BB" w:rsidP="00715EB3">
      <w:pPr>
        <w:ind w:firstLine="708"/>
        <w:rPr>
          <w:b/>
          <w:noProof w:val="0"/>
        </w:rPr>
      </w:pPr>
    </w:p>
    <w:p w:rsidR="008B32BB" w:rsidRDefault="008B32BB" w:rsidP="00715EB3">
      <w:pPr>
        <w:ind w:firstLine="708"/>
        <w:rPr>
          <w:b/>
          <w:noProof w:val="0"/>
        </w:rPr>
      </w:pPr>
    </w:p>
    <w:p w:rsidR="008B32BB" w:rsidRDefault="008B32BB" w:rsidP="00715EB3">
      <w:pPr>
        <w:ind w:firstLine="708"/>
        <w:rPr>
          <w:b/>
          <w:noProof w:val="0"/>
        </w:rPr>
      </w:pPr>
    </w:p>
    <w:p w:rsidR="008B32BB" w:rsidRDefault="008B32BB" w:rsidP="00715EB3">
      <w:pPr>
        <w:ind w:firstLine="708"/>
        <w:rPr>
          <w:b/>
          <w:noProof w:val="0"/>
        </w:rPr>
      </w:pPr>
    </w:p>
    <w:p w:rsidR="008B32BB" w:rsidRDefault="008B32BB" w:rsidP="00715EB3">
      <w:pPr>
        <w:ind w:firstLine="708"/>
        <w:rPr>
          <w:b/>
          <w:noProof w:val="0"/>
        </w:rPr>
      </w:pPr>
    </w:p>
    <w:p w:rsidR="008B32BB" w:rsidRDefault="008B32BB" w:rsidP="00715EB3">
      <w:pPr>
        <w:ind w:firstLine="708"/>
        <w:rPr>
          <w:b/>
          <w:noProof w:val="0"/>
        </w:rPr>
      </w:pPr>
    </w:p>
    <w:p w:rsidR="008B32BB" w:rsidRDefault="008B32BB" w:rsidP="00715EB3">
      <w:pPr>
        <w:ind w:firstLine="708"/>
        <w:rPr>
          <w:b/>
          <w:noProof w:val="0"/>
        </w:rPr>
      </w:pPr>
    </w:p>
    <w:p w:rsidR="008B32BB" w:rsidRDefault="008B32BB" w:rsidP="00715EB3">
      <w:pPr>
        <w:ind w:firstLine="708"/>
        <w:rPr>
          <w:b/>
          <w:noProof w:val="0"/>
        </w:rPr>
      </w:pPr>
    </w:p>
    <w:p w:rsidR="008B32BB" w:rsidRDefault="008B32BB" w:rsidP="00715EB3">
      <w:pPr>
        <w:ind w:firstLine="708"/>
        <w:rPr>
          <w:b/>
          <w:noProof w:val="0"/>
        </w:rPr>
      </w:pPr>
    </w:p>
    <w:p w:rsidR="008B32BB" w:rsidRDefault="008B32BB" w:rsidP="00715EB3">
      <w:pPr>
        <w:ind w:firstLine="708"/>
        <w:rPr>
          <w:b/>
          <w:noProof w:val="0"/>
        </w:rPr>
      </w:pPr>
    </w:p>
    <w:p w:rsidR="008B32BB" w:rsidRDefault="008B32BB" w:rsidP="00715EB3">
      <w:pPr>
        <w:ind w:firstLine="708"/>
        <w:rPr>
          <w:b/>
          <w:noProof w:val="0"/>
        </w:rPr>
      </w:pPr>
    </w:p>
    <w:p w:rsidR="008B32BB" w:rsidRDefault="008B32BB" w:rsidP="00715EB3">
      <w:pPr>
        <w:ind w:firstLine="708"/>
        <w:rPr>
          <w:b/>
          <w:noProof w:val="0"/>
        </w:rPr>
      </w:pPr>
    </w:p>
    <w:p w:rsidR="008B32BB" w:rsidRDefault="008B32BB" w:rsidP="00715EB3">
      <w:pPr>
        <w:ind w:firstLine="708"/>
        <w:rPr>
          <w:b/>
          <w:noProof w:val="0"/>
        </w:rPr>
      </w:pPr>
    </w:p>
    <w:p w:rsidR="008B32BB" w:rsidRPr="008B32BB" w:rsidRDefault="008B32BB" w:rsidP="008B32BB">
      <w:pPr>
        <w:ind w:firstLine="708"/>
        <w:jc w:val="center"/>
        <w:rPr>
          <w:noProof w:val="0"/>
        </w:rPr>
      </w:pPr>
      <w:r w:rsidRPr="008B32BB">
        <w:rPr>
          <w:noProof w:val="0"/>
        </w:rPr>
        <w:t>22.</w:t>
      </w:r>
    </w:p>
    <w:p w:rsidR="008B32BB" w:rsidRDefault="008B32BB" w:rsidP="008B32BB">
      <w:pPr>
        <w:ind w:firstLine="708"/>
        <w:jc w:val="center"/>
        <w:rPr>
          <w:b/>
          <w:noProof w:val="0"/>
        </w:rPr>
      </w:pPr>
    </w:p>
    <w:p w:rsidR="00715EB3" w:rsidRPr="007D3D16" w:rsidRDefault="00715EB3" w:rsidP="008B32BB">
      <w:pPr>
        <w:ind w:firstLine="708"/>
        <w:jc w:val="center"/>
        <w:rPr>
          <w:b/>
          <w:noProof w:val="0"/>
          <w:lang w:val="en-US"/>
        </w:rPr>
      </w:pPr>
      <w:r w:rsidRPr="007D3D16">
        <w:rPr>
          <w:b/>
          <w:noProof w:val="0"/>
        </w:rPr>
        <w:t>Материально-техническое обеспечение программы</w:t>
      </w:r>
    </w:p>
    <w:p w:rsidR="00715EB3" w:rsidRPr="00715EB3" w:rsidRDefault="00715EB3" w:rsidP="00715EB3">
      <w:pPr>
        <w:ind w:firstLine="708"/>
        <w:rPr>
          <w:b/>
          <w:noProof w:val="0"/>
          <w:sz w:val="36"/>
          <w:szCs w:val="36"/>
          <w:lang w:val="en-US"/>
        </w:rPr>
      </w:pPr>
    </w:p>
    <w:tbl>
      <w:tblPr>
        <w:tblStyle w:val="ad"/>
        <w:tblW w:w="9498" w:type="dxa"/>
        <w:tblInd w:w="108" w:type="dxa"/>
        <w:tblLook w:val="01E0" w:firstRow="1" w:lastRow="1" w:firstColumn="1" w:lastColumn="1" w:noHBand="0" w:noVBand="0"/>
      </w:tblPr>
      <w:tblGrid>
        <w:gridCol w:w="1269"/>
        <w:gridCol w:w="8229"/>
      </w:tblGrid>
      <w:tr w:rsidR="00715EB3" w:rsidRPr="00715EB3" w:rsidTr="00A92340">
        <w:trPr>
          <w:trHeight w:val="323"/>
        </w:trPr>
        <w:tc>
          <w:tcPr>
            <w:tcW w:w="126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jc w:val="center"/>
              <w:rPr>
                <w:b/>
                <w:noProof w:val="0"/>
              </w:rPr>
            </w:pPr>
            <w:r w:rsidRPr="00715EB3">
              <w:rPr>
                <w:b/>
                <w:noProof w:val="0"/>
              </w:rPr>
              <w:t>№ п/п</w:t>
            </w:r>
          </w:p>
        </w:tc>
        <w:tc>
          <w:tcPr>
            <w:tcW w:w="822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jc w:val="center"/>
              <w:rPr>
                <w:b/>
                <w:noProof w:val="0"/>
              </w:rPr>
            </w:pPr>
            <w:r w:rsidRPr="00715EB3">
              <w:rPr>
                <w:b/>
                <w:noProof w:val="0"/>
              </w:rPr>
              <w:t>Наименование</w:t>
            </w:r>
          </w:p>
        </w:tc>
      </w:tr>
      <w:tr w:rsidR="00715EB3" w:rsidRPr="00715EB3" w:rsidTr="00A92340">
        <w:trPr>
          <w:trHeight w:val="236"/>
        </w:trPr>
        <w:tc>
          <w:tcPr>
            <w:tcW w:w="126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ind w:left="360"/>
              <w:rPr>
                <w:b/>
                <w:noProof w:val="0"/>
              </w:rPr>
            </w:pPr>
          </w:p>
        </w:tc>
        <w:tc>
          <w:tcPr>
            <w:tcW w:w="822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rPr>
                <w:b/>
                <w:noProof w:val="0"/>
              </w:rPr>
            </w:pPr>
            <w:r w:rsidRPr="00715EB3">
              <w:rPr>
                <w:b/>
                <w:noProof w:val="0"/>
              </w:rPr>
              <w:t xml:space="preserve">ОБОРУДРОВАНИЕ И МАТЕРИАЛЫ: </w:t>
            </w:r>
          </w:p>
        </w:tc>
      </w:tr>
      <w:tr w:rsidR="00715EB3" w:rsidRPr="00715EB3" w:rsidTr="00A92340">
        <w:trPr>
          <w:trHeight w:val="188"/>
        </w:trPr>
        <w:tc>
          <w:tcPr>
            <w:tcW w:w="126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numPr>
                <w:ilvl w:val="0"/>
                <w:numId w:val="7"/>
              </w:numPr>
              <w:rPr>
                <w:b/>
                <w:noProof w:val="0"/>
              </w:rPr>
            </w:pPr>
          </w:p>
        </w:tc>
        <w:tc>
          <w:tcPr>
            <w:tcW w:w="822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rPr>
                <w:noProof w:val="0"/>
              </w:rPr>
            </w:pPr>
            <w:r w:rsidRPr="00715EB3">
              <w:rPr>
                <w:noProof w:val="0"/>
              </w:rPr>
              <w:t>Карты: физическая карта России, карта административно-территориального устройства России. Физическая карта европейской части  России, экономическая карта европейской части России, экономическая карта Урала, Физическая карта Западной Сибири, Экономическая карта Западной Сибири, Физическая карта Восточной Сибири, Экономическая карта Восточной Сибири,  Физическая карта Дальнего Востока, Экономическая  карта Дальнего Востока, физическая карта Вологодской области.</w:t>
            </w:r>
          </w:p>
        </w:tc>
      </w:tr>
      <w:tr w:rsidR="00715EB3" w:rsidRPr="00715EB3" w:rsidTr="00A92340">
        <w:trPr>
          <w:trHeight w:val="357"/>
        </w:trPr>
        <w:tc>
          <w:tcPr>
            <w:tcW w:w="126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ind w:left="360"/>
              <w:rPr>
                <w:b/>
                <w:noProof w:val="0"/>
              </w:rPr>
            </w:pPr>
          </w:p>
        </w:tc>
        <w:tc>
          <w:tcPr>
            <w:tcW w:w="822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rPr>
                <w:b/>
                <w:noProof w:val="0"/>
              </w:rPr>
            </w:pPr>
            <w:r w:rsidRPr="00715EB3">
              <w:rPr>
                <w:b/>
                <w:noProof w:val="0"/>
              </w:rPr>
              <w:t xml:space="preserve">УМК и дополнительная литература: </w:t>
            </w:r>
          </w:p>
        </w:tc>
      </w:tr>
      <w:tr w:rsidR="00715EB3" w:rsidRPr="00715EB3" w:rsidTr="00A92340">
        <w:trPr>
          <w:trHeight w:val="228"/>
        </w:trPr>
        <w:tc>
          <w:tcPr>
            <w:tcW w:w="126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numPr>
                <w:ilvl w:val="0"/>
                <w:numId w:val="7"/>
              </w:numPr>
              <w:rPr>
                <w:b/>
                <w:noProof w:val="0"/>
              </w:rPr>
            </w:pPr>
          </w:p>
        </w:tc>
        <w:tc>
          <w:tcPr>
            <w:tcW w:w="822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rPr>
                <w:noProof w:val="0"/>
              </w:rPr>
            </w:pPr>
            <w:r w:rsidRPr="00715EB3">
              <w:rPr>
                <w:noProof w:val="0"/>
              </w:rPr>
              <w:t xml:space="preserve">География России Природа. Хозяйство и географические районы. Книга 2. 9 </w:t>
            </w:r>
            <w:r w:rsidRPr="00715EB3">
              <w:rPr>
                <w:noProof w:val="0"/>
              </w:rPr>
              <w:lastRenderedPageBreak/>
              <w:t>класс. : учебник для 8 – 9 классов общеобразовательных учреждений. В. П. Дронов, И. И. Баринова, В. Я. Ром, А. А. Лобжанидзе. Москва. Дрофа. 2013 год.</w:t>
            </w:r>
          </w:p>
        </w:tc>
      </w:tr>
      <w:tr w:rsidR="00715EB3" w:rsidRPr="00715EB3" w:rsidTr="00A92340">
        <w:trPr>
          <w:trHeight w:val="251"/>
        </w:trPr>
        <w:tc>
          <w:tcPr>
            <w:tcW w:w="126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numPr>
                <w:ilvl w:val="0"/>
                <w:numId w:val="7"/>
              </w:numPr>
              <w:rPr>
                <w:b/>
                <w:noProof w:val="0"/>
              </w:rPr>
            </w:pPr>
          </w:p>
        </w:tc>
        <w:tc>
          <w:tcPr>
            <w:tcW w:w="822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rPr>
                <w:noProof w:val="0"/>
              </w:rPr>
            </w:pPr>
            <w:r w:rsidRPr="00715EB3">
              <w:rPr>
                <w:noProof w:val="0"/>
              </w:rPr>
              <w:t>Атлас. География 9 класс. Москва. Издательство «ДИК» Дрофа. 2013 год</w:t>
            </w:r>
            <w:r w:rsidRPr="00715EB3">
              <w:rPr>
                <w:b/>
                <w:noProof w:val="0"/>
              </w:rPr>
              <w:t>.</w:t>
            </w:r>
          </w:p>
        </w:tc>
      </w:tr>
      <w:tr w:rsidR="00715EB3" w:rsidRPr="00715EB3" w:rsidTr="00A92340">
        <w:trPr>
          <w:trHeight w:val="469"/>
        </w:trPr>
        <w:tc>
          <w:tcPr>
            <w:tcW w:w="126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numPr>
                <w:ilvl w:val="0"/>
                <w:numId w:val="7"/>
              </w:numPr>
              <w:rPr>
                <w:b/>
                <w:noProof w:val="0"/>
              </w:rPr>
            </w:pPr>
          </w:p>
        </w:tc>
        <w:tc>
          <w:tcPr>
            <w:tcW w:w="822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rPr>
                <w:noProof w:val="0"/>
              </w:rPr>
            </w:pPr>
            <w:r w:rsidRPr="00715EB3">
              <w:rPr>
                <w:noProof w:val="0"/>
              </w:rPr>
              <w:t xml:space="preserve">Универсальные поурочные разработки по географии: 9 класс </w:t>
            </w:r>
            <w:r w:rsidRPr="00715EB3">
              <w:rPr>
                <w:noProof w:val="0"/>
              </w:rPr>
              <w:tab/>
              <w:t xml:space="preserve">Е. А. Жижина </w:t>
            </w:r>
            <w:r w:rsidRPr="00715EB3">
              <w:rPr>
                <w:noProof w:val="0"/>
              </w:rPr>
              <w:tab/>
              <w:t>Москва. «ВАКО».</w:t>
            </w:r>
            <w:r w:rsidRPr="00715EB3">
              <w:rPr>
                <w:noProof w:val="0"/>
              </w:rPr>
              <w:tab/>
              <w:t xml:space="preserve">2009 </w:t>
            </w:r>
            <w:r w:rsidRPr="00715EB3">
              <w:rPr>
                <w:noProof w:val="0"/>
              </w:rPr>
              <w:tab/>
            </w:r>
          </w:p>
          <w:p w:rsidR="00715EB3" w:rsidRPr="00715EB3" w:rsidRDefault="00715EB3" w:rsidP="00715EB3">
            <w:pPr>
              <w:rPr>
                <w:noProof w:val="0"/>
              </w:rPr>
            </w:pPr>
          </w:p>
        </w:tc>
      </w:tr>
      <w:tr w:rsidR="00715EB3" w:rsidRPr="00715EB3" w:rsidTr="00A92340">
        <w:trPr>
          <w:trHeight w:val="720"/>
        </w:trPr>
        <w:tc>
          <w:tcPr>
            <w:tcW w:w="126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numPr>
                <w:ilvl w:val="0"/>
                <w:numId w:val="7"/>
              </w:numPr>
              <w:rPr>
                <w:b/>
                <w:noProof w:val="0"/>
              </w:rPr>
            </w:pPr>
          </w:p>
        </w:tc>
        <w:tc>
          <w:tcPr>
            <w:tcW w:w="8229" w:type="dxa"/>
            <w:tcBorders>
              <w:top w:val="single" w:sz="4" w:space="0" w:color="auto"/>
              <w:left w:val="single" w:sz="4" w:space="0" w:color="auto"/>
              <w:bottom w:val="single" w:sz="4" w:space="0" w:color="auto"/>
              <w:right w:val="single" w:sz="4" w:space="0" w:color="auto"/>
            </w:tcBorders>
          </w:tcPr>
          <w:p w:rsidR="00715EB3" w:rsidRPr="00715EB3" w:rsidRDefault="00715EB3" w:rsidP="00715EB3">
            <w:pPr>
              <w:rPr>
                <w:noProof w:val="0"/>
              </w:rPr>
            </w:pPr>
            <w:r w:rsidRPr="00715EB3">
              <w:rPr>
                <w:noProof w:val="0"/>
              </w:rPr>
              <w:t xml:space="preserve">География Вологодской области программа и тематическое планирование  </w:t>
            </w:r>
            <w:r w:rsidRPr="00715EB3">
              <w:rPr>
                <w:noProof w:val="0"/>
              </w:rPr>
              <w:tab/>
              <w:t>под редакцией  Е. А. Скупиновой.  Вологда: издательский центр ВИРО</w:t>
            </w:r>
            <w:r w:rsidRPr="00715EB3">
              <w:rPr>
                <w:noProof w:val="0"/>
              </w:rPr>
              <w:tab/>
              <w:t xml:space="preserve">2007. </w:t>
            </w:r>
          </w:p>
          <w:p w:rsidR="00715EB3" w:rsidRPr="00715EB3" w:rsidRDefault="00715EB3" w:rsidP="00715EB3">
            <w:pPr>
              <w:rPr>
                <w:noProof w:val="0"/>
              </w:rPr>
            </w:pPr>
          </w:p>
        </w:tc>
      </w:tr>
    </w:tbl>
    <w:p w:rsidR="00142138" w:rsidRPr="0029614B" w:rsidRDefault="00142138" w:rsidP="00142138">
      <w:pPr>
        <w:tabs>
          <w:tab w:val="left" w:pos="993"/>
        </w:tabs>
        <w:spacing w:after="200" w:line="252" w:lineRule="auto"/>
        <w:jc w:val="both"/>
        <w:rPr>
          <w:noProof w:val="0"/>
          <w:sz w:val="22"/>
          <w:szCs w:val="22"/>
          <w:lang w:eastAsia="en-US" w:bidi="en-US"/>
        </w:rPr>
      </w:pPr>
    </w:p>
    <w:p w:rsidR="00142138" w:rsidRPr="0029614B" w:rsidRDefault="00142138" w:rsidP="00142138">
      <w:pPr>
        <w:tabs>
          <w:tab w:val="left" w:pos="993"/>
        </w:tabs>
        <w:spacing w:after="200" w:line="252" w:lineRule="auto"/>
        <w:jc w:val="both"/>
        <w:rPr>
          <w:noProof w:val="0"/>
          <w:sz w:val="22"/>
          <w:szCs w:val="22"/>
          <w:lang w:eastAsia="en-US" w:bidi="en-US"/>
        </w:rPr>
      </w:pPr>
    </w:p>
    <w:p w:rsidR="00142138" w:rsidRPr="0029614B" w:rsidRDefault="00142138" w:rsidP="00142138">
      <w:pPr>
        <w:tabs>
          <w:tab w:val="left" w:pos="993"/>
        </w:tabs>
        <w:spacing w:after="200" w:line="252" w:lineRule="auto"/>
        <w:jc w:val="both"/>
        <w:rPr>
          <w:noProof w:val="0"/>
          <w:sz w:val="22"/>
          <w:szCs w:val="22"/>
          <w:lang w:eastAsia="en-US" w:bidi="en-US"/>
        </w:rPr>
      </w:pPr>
    </w:p>
    <w:p w:rsidR="00142138" w:rsidRPr="0029614B" w:rsidRDefault="00142138" w:rsidP="00142138">
      <w:pPr>
        <w:tabs>
          <w:tab w:val="left" w:pos="993"/>
        </w:tabs>
        <w:spacing w:after="200" w:line="252" w:lineRule="auto"/>
        <w:jc w:val="both"/>
        <w:rPr>
          <w:noProof w:val="0"/>
          <w:sz w:val="22"/>
          <w:szCs w:val="22"/>
          <w:lang w:eastAsia="en-US" w:bidi="en-US"/>
        </w:rPr>
      </w:pPr>
    </w:p>
    <w:p w:rsidR="00142138" w:rsidRPr="0029614B" w:rsidRDefault="00142138" w:rsidP="00142138">
      <w:pPr>
        <w:tabs>
          <w:tab w:val="left" w:pos="993"/>
        </w:tabs>
        <w:spacing w:after="200" w:line="252" w:lineRule="auto"/>
        <w:jc w:val="both"/>
        <w:rPr>
          <w:noProof w:val="0"/>
          <w:sz w:val="22"/>
          <w:szCs w:val="22"/>
          <w:lang w:eastAsia="en-US" w:bidi="en-US"/>
        </w:rPr>
      </w:pPr>
    </w:p>
    <w:p w:rsidR="00142138" w:rsidRPr="0029614B" w:rsidRDefault="00142138" w:rsidP="00142138">
      <w:pPr>
        <w:tabs>
          <w:tab w:val="left" w:pos="993"/>
        </w:tabs>
        <w:spacing w:after="200" w:line="252" w:lineRule="auto"/>
        <w:jc w:val="both"/>
        <w:rPr>
          <w:noProof w:val="0"/>
          <w:sz w:val="22"/>
          <w:szCs w:val="22"/>
          <w:lang w:eastAsia="en-US" w:bidi="en-US"/>
        </w:rPr>
      </w:pPr>
    </w:p>
    <w:p w:rsidR="00142138" w:rsidRPr="0029614B" w:rsidRDefault="00142138" w:rsidP="00142138">
      <w:pPr>
        <w:tabs>
          <w:tab w:val="left" w:pos="993"/>
        </w:tabs>
        <w:spacing w:after="200" w:line="252" w:lineRule="auto"/>
        <w:jc w:val="both"/>
        <w:rPr>
          <w:noProof w:val="0"/>
          <w:sz w:val="22"/>
          <w:szCs w:val="22"/>
          <w:lang w:eastAsia="en-US" w:bidi="en-US"/>
        </w:rPr>
      </w:pPr>
    </w:p>
    <w:p w:rsidR="00142138" w:rsidRPr="007D3D16" w:rsidRDefault="00142138" w:rsidP="008B32BB">
      <w:pPr>
        <w:pStyle w:val="a5"/>
        <w:rPr>
          <w:rFonts w:cs="Times New Roman"/>
          <w:b/>
        </w:rPr>
      </w:pPr>
      <w:r w:rsidRPr="007D3D16">
        <w:rPr>
          <w:rFonts w:cs="Times New Roman"/>
          <w:b/>
        </w:rPr>
        <w:t>Перечень рекомендуемых учебных изданий, Интернет-ресурсов, дополнительной литературы</w:t>
      </w:r>
    </w:p>
    <w:p w:rsidR="00142138" w:rsidRPr="007D3D16" w:rsidRDefault="00142138" w:rsidP="008B32BB">
      <w:pPr>
        <w:pStyle w:val="a5"/>
        <w:rPr>
          <w:rFonts w:cs="Times New Roman"/>
          <w:b/>
        </w:rPr>
      </w:pPr>
    </w:p>
    <w:p w:rsidR="00142138" w:rsidRPr="007D3D16" w:rsidRDefault="00142138" w:rsidP="008B32BB">
      <w:pPr>
        <w:pStyle w:val="a5"/>
        <w:rPr>
          <w:rFonts w:cs="Times New Roman"/>
          <w:b/>
        </w:rPr>
      </w:pPr>
      <w:r w:rsidRPr="007D3D16">
        <w:rPr>
          <w:rFonts w:cs="Times New Roman"/>
          <w:b/>
        </w:rPr>
        <w:t>Основные источники: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3827"/>
        <w:gridCol w:w="2126"/>
        <w:gridCol w:w="2659"/>
      </w:tblGrid>
      <w:tr w:rsidR="00142138" w:rsidRPr="007D3D16" w:rsidTr="00142138">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142138" w:rsidRPr="007D3D16" w:rsidRDefault="00142138">
            <w:pPr>
              <w:spacing w:line="276" w:lineRule="auto"/>
              <w:rPr>
                <w:b/>
                <w:lang w:eastAsia="en-US"/>
              </w:rPr>
            </w:pPr>
            <w:r w:rsidRPr="007D3D16">
              <w:rPr>
                <w:b/>
                <w:lang w:eastAsia="en-US"/>
              </w:rPr>
              <w:t>№ п/п</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42138" w:rsidRPr="007D3D16" w:rsidRDefault="00142138">
            <w:pPr>
              <w:spacing w:line="276" w:lineRule="auto"/>
              <w:rPr>
                <w:b/>
                <w:lang w:eastAsia="en-US"/>
              </w:rPr>
            </w:pPr>
            <w:r w:rsidRPr="007D3D16">
              <w:rPr>
                <w:b/>
                <w:lang w:eastAsia="en-US"/>
              </w:rPr>
              <w:t>Наименование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42138" w:rsidRPr="007D3D16" w:rsidRDefault="00142138">
            <w:pPr>
              <w:spacing w:line="276" w:lineRule="auto"/>
              <w:rPr>
                <w:b/>
                <w:lang w:eastAsia="en-US"/>
              </w:rPr>
            </w:pPr>
            <w:r w:rsidRPr="007D3D16">
              <w:rPr>
                <w:b/>
                <w:lang w:eastAsia="en-US"/>
              </w:rPr>
              <w:t>Автор</w:t>
            </w:r>
          </w:p>
        </w:tc>
        <w:tc>
          <w:tcPr>
            <w:tcW w:w="2659" w:type="dxa"/>
            <w:tcBorders>
              <w:top w:val="single" w:sz="4" w:space="0" w:color="000000"/>
              <w:left w:val="single" w:sz="4" w:space="0" w:color="000000"/>
              <w:bottom w:val="single" w:sz="4" w:space="0" w:color="000000"/>
              <w:right w:val="single" w:sz="4" w:space="0" w:color="000000"/>
            </w:tcBorders>
            <w:vAlign w:val="center"/>
            <w:hideMark/>
          </w:tcPr>
          <w:p w:rsidR="00142138" w:rsidRPr="007D3D16" w:rsidRDefault="00142138">
            <w:pPr>
              <w:spacing w:line="276" w:lineRule="auto"/>
              <w:rPr>
                <w:b/>
                <w:lang w:eastAsia="en-US"/>
              </w:rPr>
            </w:pPr>
            <w:r w:rsidRPr="007D3D16">
              <w:rPr>
                <w:b/>
                <w:lang w:eastAsia="en-US"/>
              </w:rPr>
              <w:t>Издательство, год издания</w:t>
            </w:r>
          </w:p>
        </w:tc>
      </w:tr>
      <w:tr w:rsidR="00142138" w:rsidRPr="007D3D16" w:rsidTr="00142138">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line="276" w:lineRule="auto"/>
              <w:rPr>
                <w:b/>
                <w:lang w:eastAsia="en-US"/>
              </w:rPr>
            </w:pPr>
            <w:r w:rsidRPr="007D3D16">
              <w:rPr>
                <w:b/>
                <w:lang w:eastAsia="en-US"/>
              </w:rPr>
              <w:t>1.</w:t>
            </w:r>
          </w:p>
        </w:tc>
        <w:tc>
          <w:tcPr>
            <w:tcW w:w="3827"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before="180" w:after="180" w:line="276" w:lineRule="auto"/>
              <w:outlineLvl w:val="0"/>
              <w:rPr>
                <w:lang w:eastAsia="en-US"/>
              </w:rPr>
            </w:pPr>
            <w:r w:rsidRPr="007D3D16">
              <w:rPr>
                <w:bCs/>
                <w:color w:val="000000"/>
                <w:kern w:val="36"/>
                <w:lang w:eastAsia="en-US"/>
              </w:rPr>
              <w:t xml:space="preserve">География России: Хозяйство и географические районы 9 класс.. </w:t>
            </w:r>
          </w:p>
        </w:tc>
        <w:tc>
          <w:tcPr>
            <w:tcW w:w="2126" w:type="dxa"/>
            <w:tcBorders>
              <w:top w:val="single" w:sz="4" w:space="0" w:color="000000"/>
              <w:left w:val="single" w:sz="4" w:space="0" w:color="000000"/>
              <w:bottom w:val="single" w:sz="4" w:space="0" w:color="000000"/>
              <w:right w:val="single" w:sz="4" w:space="0" w:color="000000"/>
            </w:tcBorders>
          </w:tcPr>
          <w:p w:rsidR="00142138" w:rsidRPr="007D3D16" w:rsidRDefault="00142138">
            <w:pPr>
              <w:spacing w:before="180" w:after="180" w:line="276" w:lineRule="auto"/>
              <w:outlineLvl w:val="0"/>
              <w:rPr>
                <w:bCs/>
                <w:color w:val="000000"/>
                <w:kern w:val="36"/>
                <w:lang w:eastAsia="en-US"/>
              </w:rPr>
            </w:pPr>
            <w:r w:rsidRPr="007D3D16">
              <w:rPr>
                <w:bCs/>
                <w:color w:val="000000"/>
                <w:kern w:val="36"/>
                <w:lang w:eastAsia="en-US"/>
              </w:rPr>
              <w:t>Дронов В.П., И.И. Баринова., Рома В.Я.</w:t>
            </w:r>
          </w:p>
          <w:p w:rsidR="00142138" w:rsidRPr="007D3D16" w:rsidRDefault="00142138">
            <w:pPr>
              <w:spacing w:line="276" w:lineRule="auto"/>
              <w:rPr>
                <w:lang w:eastAsia="en-US"/>
              </w:rPr>
            </w:pPr>
          </w:p>
        </w:tc>
        <w:tc>
          <w:tcPr>
            <w:tcW w:w="2659"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autoSpaceDE w:val="0"/>
              <w:autoSpaceDN w:val="0"/>
              <w:adjustRightInd w:val="0"/>
              <w:spacing w:line="276" w:lineRule="auto"/>
              <w:rPr>
                <w:rFonts w:eastAsia="Calibri"/>
                <w:lang w:eastAsia="en-US"/>
              </w:rPr>
            </w:pPr>
            <w:r w:rsidRPr="007D3D16">
              <w:rPr>
                <w:rFonts w:eastAsia="Calibri"/>
                <w:lang w:eastAsia="en-US"/>
              </w:rPr>
              <w:t>г.Москва «Дрофа» 2014</w:t>
            </w:r>
          </w:p>
          <w:p w:rsidR="00142138" w:rsidRPr="007D3D16" w:rsidRDefault="00142138">
            <w:pPr>
              <w:autoSpaceDE w:val="0"/>
              <w:autoSpaceDN w:val="0"/>
              <w:adjustRightInd w:val="0"/>
              <w:spacing w:line="276" w:lineRule="auto"/>
              <w:rPr>
                <w:rFonts w:eastAsia="Calibri"/>
                <w:lang w:eastAsia="en-US"/>
              </w:rPr>
            </w:pPr>
            <w:r w:rsidRPr="007D3D16">
              <w:rPr>
                <w:rFonts w:eastAsia="Calibri"/>
                <w:lang w:eastAsia="en-US"/>
              </w:rPr>
              <w:t>УДК 373.167.1:91</w:t>
            </w:r>
          </w:p>
          <w:p w:rsidR="00142138" w:rsidRPr="007D3D16" w:rsidRDefault="00142138">
            <w:pPr>
              <w:autoSpaceDE w:val="0"/>
              <w:autoSpaceDN w:val="0"/>
              <w:adjustRightInd w:val="0"/>
              <w:spacing w:line="276" w:lineRule="auto"/>
              <w:rPr>
                <w:rFonts w:eastAsia="Calibri"/>
                <w:lang w:eastAsia="en-US"/>
              </w:rPr>
            </w:pPr>
            <w:r w:rsidRPr="007D3D16">
              <w:rPr>
                <w:rFonts w:eastAsia="Calibri"/>
                <w:lang w:eastAsia="en-US"/>
              </w:rPr>
              <w:t>ББК 26.8я72</w:t>
            </w:r>
          </w:p>
          <w:p w:rsidR="00142138" w:rsidRPr="007D3D16" w:rsidRDefault="00142138">
            <w:pPr>
              <w:spacing w:line="276" w:lineRule="auto"/>
              <w:rPr>
                <w:lang w:eastAsia="en-US"/>
              </w:rPr>
            </w:pPr>
            <w:r w:rsidRPr="007D3D16">
              <w:rPr>
                <w:rFonts w:eastAsia="Calibri"/>
                <w:lang w:eastAsia="en-US"/>
              </w:rPr>
              <w:t>Д75</w:t>
            </w:r>
          </w:p>
        </w:tc>
      </w:tr>
    </w:tbl>
    <w:p w:rsidR="00142138" w:rsidRPr="007D3D16" w:rsidRDefault="00142138" w:rsidP="008B32BB">
      <w:pPr>
        <w:pStyle w:val="a5"/>
        <w:rPr>
          <w:rFonts w:cs="Times New Roman"/>
          <w:b/>
        </w:rPr>
      </w:pPr>
    </w:p>
    <w:p w:rsidR="008B32BB" w:rsidRDefault="008B32BB" w:rsidP="008B32BB">
      <w:pPr>
        <w:ind w:left="360"/>
        <w:rPr>
          <w:b/>
        </w:rPr>
      </w:pPr>
    </w:p>
    <w:p w:rsidR="008B32BB" w:rsidRPr="008B32BB" w:rsidRDefault="008B32BB" w:rsidP="008B32BB">
      <w:pPr>
        <w:ind w:left="360"/>
        <w:jc w:val="center"/>
      </w:pPr>
      <w:r w:rsidRPr="008B32BB">
        <w:t>23.</w:t>
      </w:r>
    </w:p>
    <w:p w:rsidR="008B32BB" w:rsidRDefault="008B32BB" w:rsidP="008B32BB">
      <w:pPr>
        <w:ind w:left="360"/>
        <w:jc w:val="center"/>
        <w:rPr>
          <w:b/>
        </w:rPr>
      </w:pPr>
    </w:p>
    <w:p w:rsidR="00142138" w:rsidRPr="008B32BB" w:rsidRDefault="00142138" w:rsidP="008B32BB">
      <w:pPr>
        <w:ind w:left="360"/>
        <w:jc w:val="center"/>
        <w:rPr>
          <w:b/>
        </w:rPr>
      </w:pPr>
      <w:r w:rsidRPr="008B32BB">
        <w:rPr>
          <w:b/>
        </w:rPr>
        <w:t>Дополнительные источники: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3827"/>
        <w:gridCol w:w="2126"/>
        <w:gridCol w:w="2659"/>
      </w:tblGrid>
      <w:tr w:rsidR="00142138" w:rsidRPr="007D3D16" w:rsidTr="00142138">
        <w:trPr>
          <w:jc w:val="center"/>
        </w:trPr>
        <w:tc>
          <w:tcPr>
            <w:tcW w:w="959" w:type="dxa"/>
            <w:tcBorders>
              <w:top w:val="single" w:sz="4" w:space="0" w:color="000000"/>
              <w:left w:val="single" w:sz="4" w:space="0" w:color="000000"/>
              <w:bottom w:val="single" w:sz="4" w:space="0" w:color="000000"/>
              <w:right w:val="single" w:sz="4" w:space="0" w:color="000000"/>
            </w:tcBorders>
            <w:vAlign w:val="center"/>
            <w:hideMark/>
          </w:tcPr>
          <w:p w:rsidR="00142138" w:rsidRPr="007D3D16" w:rsidRDefault="00142138">
            <w:pPr>
              <w:spacing w:line="276" w:lineRule="auto"/>
              <w:rPr>
                <w:b/>
                <w:lang w:eastAsia="en-US"/>
              </w:rPr>
            </w:pPr>
            <w:r w:rsidRPr="007D3D16">
              <w:rPr>
                <w:b/>
                <w:lang w:eastAsia="en-US"/>
              </w:rPr>
              <w:t>№ п/п</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142138" w:rsidRPr="007D3D16" w:rsidRDefault="00142138">
            <w:pPr>
              <w:spacing w:line="276" w:lineRule="auto"/>
              <w:rPr>
                <w:b/>
                <w:lang w:eastAsia="en-US"/>
              </w:rPr>
            </w:pPr>
            <w:r w:rsidRPr="007D3D16">
              <w:rPr>
                <w:b/>
                <w:lang w:eastAsia="en-US"/>
              </w:rPr>
              <w:t>Наименование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42138" w:rsidRPr="007D3D16" w:rsidRDefault="00142138">
            <w:pPr>
              <w:spacing w:line="276" w:lineRule="auto"/>
              <w:rPr>
                <w:b/>
                <w:lang w:eastAsia="en-US"/>
              </w:rPr>
            </w:pPr>
            <w:r w:rsidRPr="007D3D16">
              <w:rPr>
                <w:b/>
                <w:lang w:eastAsia="en-US"/>
              </w:rPr>
              <w:t>Автор</w:t>
            </w:r>
          </w:p>
        </w:tc>
        <w:tc>
          <w:tcPr>
            <w:tcW w:w="2659" w:type="dxa"/>
            <w:tcBorders>
              <w:top w:val="single" w:sz="4" w:space="0" w:color="000000"/>
              <w:left w:val="single" w:sz="4" w:space="0" w:color="000000"/>
              <w:bottom w:val="single" w:sz="4" w:space="0" w:color="000000"/>
              <w:right w:val="single" w:sz="4" w:space="0" w:color="000000"/>
            </w:tcBorders>
            <w:vAlign w:val="center"/>
            <w:hideMark/>
          </w:tcPr>
          <w:p w:rsidR="00142138" w:rsidRPr="007D3D16" w:rsidRDefault="00142138">
            <w:pPr>
              <w:spacing w:line="276" w:lineRule="auto"/>
              <w:rPr>
                <w:b/>
                <w:lang w:eastAsia="en-US"/>
              </w:rPr>
            </w:pPr>
            <w:r w:rsidRPr="007D3D16">
              <w:rPr>
                <w:b/>
                <w:lang w:eastAsia="en-US"/>
              </w:rPr>
              <w:t>Издательство, год издания</w:t>
            </w:r>
          </w:p>
        </w:tc>
      </w:tr>
      <w:tr w:rsidR="00142138" w:rsidRPr="007D3D16" w:rsidTr="00142138">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line="276" w:lineRule="auto"/>
              <w:rPr>
                <w:lang w:eastAsia="en-US"/>
              </w:rPr>
            </w:pPr>
            <w:r w:rsidRPr="007D3D16">
              <w:rPr>
                <w:lang w:eastAsia="en-US"/>
              </w:rPr>
              <w:t>1.</w:t>
            </w:r>
          </w:p>
        </w:tc>
        <w:tc>
          <w:tcPr>
            <w:tcW w:w="3827" w:type="dxa"/>
            <w:tcBorders>
              <w:top w:val="single" w:sz="4" w:space="0" w:color="000000"/>
              <w:left w:val="single" w:sz="4" w:space="0" w:color="000000"/>
              <w:bottom w:val="single" w:sz="4" w:space="0" w:color="000000"/>
              <w:right w:val="single" w:sz="4" w:space="0" w:color="000000"/>
            </w:tcBorders>
          </w:tcPr>
          <w:p w:rsidR="00142138" w:rsidRPr="007D3D16" w:rsidRDefault="00142138">
            <w:pPr>
              <w:spacing w:before="180" w:after="180" w:line="276" w:lineRule="auto"/>
              <w:outlineLvl w:val="0"/>
              <w:rPr>
                <w:bCs/>
                <w:color w:val="000000"/>
                <w:kern w:val="36"/>
                <w:lang w:eastAsia="en-US"/>
              </w:rPr>
            </w:pPr>
            <w:r w:rsidRPr="007D3D16">
              <w:rPr>
                <w:bCs/>
                <w:color w:val="000000"/>
                <w:kern w:val="36"/>
                <w:lang w:eastAsia="en-US"/>
              </w:rPr>
              <w:t>География России. 9 класс. Рабочая тетрадь к уч. Дронова В.П., Рома В.Я.</w:t>
            </w:r>
          </w:p>
          <w:p w:rsidR="00142138" w:rsidRPr="007D3D16" w:rsidRDefault="00142138">
            <w:pPr>
              <w:shd w:val="clear" w:color="auto" w:fill="FFFFFF"/>
              <w:spacing w:before="100" w:beforeAutospacing="1" w:after="100" w:afterAutospacing="1"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142138" w:rsidRPr="007D3D16" w:rsidRDefault="00142138">
            <w:pPr>
              <w:spacing w:before="180" w:after="180" w:line="276" w:lineRule="auto"/>
              <w:outlineLvl w:val="0"/>
              <w:rPr>
                <w:bCs/>
                <w:color w:val="000000"/>
                <w:kern w:val="36"/>
                <w:lang w:eastAsia="en-US"/>
              </w:rPr>
            </w:pPr>
            <w:r w:rsidRPr="007D3D16">
              <w:rPr>
                <w:bCs/>
                <w:color w:val="000000"/>
                <w:kern w:val="36"/>
                <w:lang w:eastAsia="en-US"/>
              </w:rPr>
              <w:t>Дронов В.П., И.И. Баринова., Рома В.Я.</w:t>
            </w:r>
          </w:p>
          <w:p w:rsidR="00142138" w:rsidRPr="007D3D16" w:rsidRDefault="00142138">
            <w:pPr>
              <w:spacing w:line="276" w:lineRule="auto"/>
              <w:rPr>
                <w:lang w:eastAsia="en-US"/>
              </w:rPr>
            </w:pPr>
          </w:p>
        </w:tc>
        <w:tc>
          <w:tcPr>
            <w:tcW w:w="2659"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autoSpaceDE w:val="0"/>
              <w:autoSpaceDN w:val="0"/>
              <w:adjustRightInd w:val="0"/>
              <w:spacing w:line="276" w:lineRule="auto"/>
              <w:rPr>
                <w:rFonts w:eastAsia="Calibri"/>
                <w:lang w:eastAsia="en-US"/>
              </w:rPr>
            </w:pPr>
            <w:r w:rsidRPr="007D3D16">
              <w:rPr>
                <w:rFonts w:eastAsia="Calibri"/>
                <w:lang w:eastAsia="en-US"/>
              </w:rPr>
              <w:t>г.Москва «Дрофа» 2014</w:t>
            </w:r>
          </w:p>
          <w:p w:rsidR="00142138" w:rsidRPr="007D3D16" w:rsidRDefault="00142138">
            <w:pPr>
              <w:autoSpaceDE w:val="0"/>
              <w:autoSpaceDN w:val="0"/>
              <w:adjustRightInd w:val="0"/>
              <w:spacing w:line="276" w:lineRule="auto"/>
              <w:rPr>
                <w:rFonts w:eastAsia="Calibri"/>
                <w:lang w:eastAsia="en-US"/>
              </w:rPr>
            </w:pPr>
            <w:r w:rsidRPr="007D3D16">
              <w:rPr>
                <w:rFonts w:eastAsia="Calibri"/>
                <w:lang w:eastAsia="en-US"/>
              </w:rPr>
              <w:t>УДК 373.167.1:91</w:t>
            </w:r>
          </w:p>
          <w:p w:rsidR="00142138" w:rsidRPr="007D3D16" w:rsidRDefault="00142138">
            <w:pPr>
              <w:autoSpaceDE w:val="0"/>
              <w:autoSpaceDN w:val="0"/>
              <w:adjustRightInd w:val="0"/>
              <w:spacing w:line="276" w:lineRule="auto"/>
              <w:rPr>
                <w:rFonts w:eastAsia="Calibri"/>
                <w:lang w:eastAsia="en-US"/>
              </w:rPr>
            </w:pPr>
            <w:r w:rsidRPr="007D3D16">
              <w:rPr>
                <w:rFonts w:eastAsia="Calibri"/>
                <w:lang w:eastAsia="en-US"/>
              </w:rPr>
              <w:t>ББК 26.8я72</w:t>
            </w:r>
          </w:p>
          <w:p w:rsidR="00142138" w:rsidRPr="007D3D16" w:rsidRDefault="00142138">
            <w:pPr>
              <w:spacing w:line="276" w:lineRule="auto"/>
              <w:rPr>
                <w:lang w:eastAsia="en-US"/>
              </w:rPr>
            </w:pPr>
            <w:r w:rsidRPr="007D3D16">
              <w:rPr>
                <w:rFonts w:eastAsia="Calibri"/>
                <w:lang w:eastAsia="en-US"/>
              </w:rPr>
              <w:t>Д75</w:t>
            </w:r>
          </w:p>
        </w:tc>
      </w:tr>
      <w:tr w:rsidR="00142138" w:rsidRPr="007D3D16" w:rsidTr="00142138">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line="276" w:lineRule="auto"/>
              <w:rPr>
                <w:lang w:eastAsia="en-US"/>
              </w:rPr>
            </w:pPr>
            <w:r w:rsidRPr="007D3D16">
              <w:rPr>
                <w:lang w:eastAsia="en-US"/>
              </w:rPr>
              <w:t>2.</w:t>
            </w:r>
          </w:p>
        </w:tc>
        <w:tc>
          <w:tcPr>
            <w:tcW w:w="3827" w:type="dxa"/>
            <w:tcBorders>
              <w:top w:val="single" w:sz="4" w:space="0" w:color="000000"/>
              <w:left w:val="single" w:sz="4" w:space="0" w:color="000000"/>
              <w:bottom w:val="single" w:sz="4" w:space="0" w:color="000000"/>
              <w:right w:val="single" w:sz="4" w:space="0" w:color="000000"/>
            </w:tcBorders>
          </w:tcPr>
          <w:p w:rsidR="00142138" w:rsidRPr="007D3D16" w:rsidRDefault="00142138">
            <w:pPr>
              <w:spacing w:before="180" w:after="180" w:line="276" w:lineRule="auto"/>
              <w:outlineLvl w:val="0"/>
              <w:rPr>
                <w:bCs/>
                <w:color w:val="000000"/>
                <w:kern w:val="36"/>
                <w:lang w:eastAsia="en-US"/>
              </w:rPr>
            </w:pPr>
            <w:r w:rsidRPr="007D3D16">
              <w:rPr>
                <w:bCs/>
                <w:color w:val="000000"/>
                <w:kern w:val="36"/>
                <w:lang w:eastAsia="en-US"/>
              </w:rPr>
              <w:t xml:space="preserve">Сборник заданий и упражнений по географии. 9 класс. К учебнику </w:t>
            </w:r>
            <w:r w:rsidRPr="007D3D16">
              <w:rPr>
                <w:bCs/>
                <w:color w:val="000000"/>
                <w:kern w:val="36"/>
                <w:lang w:eastAsia="en-US"/>
              </w:rPr>
              <w:lastRenderedPageBreak/>
              <w:t>под ред. Дронова В.П</w:t>
            </w:r>
          </w:p>
          <w:p w:rsidR="00142138" w:rsidRPr="007D3D16" w:rsidRDefault="00142138">
            <w:pPr>
              <w:shd w:val="clear" w:color="auto" w:fill="FFFFFF"/>
              <w:spacing w:before="100" w:beforeAutospacing="1" w:after="100" w:afterAutospacing="1" w:line="276" w:lineRule="auto"/>
              <w:rPr>
                <w:lang w:eastAsia="en-US"/>
              </w:rPr>
            </w:pPr>
          </w:p>
        </w:tc>
        <w:tc>
          <w:tcPr>
            <w:tcW w:w="2126"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before="180" w:after="180" w:line="276" w:lineRule="auto"/>
              <w:outlineLvl w:val="0"/>
              <w:rPr>
                <w:lang w:eastAsia="en-US"/>
              </w:rPr>
            </w:pPr>
            <w:r w:rsidRPr="007D3D16">
              <w:rPr>
                <w:bCs/>
                <w:color w:val="000000"/>
                <w:kern w:val="36"/>
                <w:lang w:eastAsia="en-US"/>
              </w:rPr>
              <w:lastRenderedPageBreak/>
              <w:t xml:space="preserve">Дронов В.П., </w:t>
            </w:r>
          </w:p>
        </w:tc>
        <w:tc>
          <w:tcPr>
            <w:tcW w:w="2659"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autoSpaceDE w:val="0"/>
              <w:autoSpaceDN w:val="0"/>
              <w:adjustRightInd w:val="0"/>
              <w:spacing w:line="276" w:lineRule="auto"/>
              <w:rPr>
                <w:rFonts w:eastAsia="Calibri"/>
                <w:lang w:eastAsia="en-US"/>
              </w:rPr>
            </w:pPr>
            <w:r w:rsidRPr="007D3D16">
              <w:rPr>
                <w:rFonts w:eastAsia="Calibri"/>
                <w:lang w:eastAsia="en-US"/>
              </w:rPr>
              <w:t>г. Москва «Экзамен»</w:t>
            </w:r>
          </w:p>
          <w:p w:rsidR="00142138" w:rsidRPr="007D3D16" w:rsidRDefault="00142138">
            <w:pPr>
              <w:autoSpaceDE w:val="0"/>
              <w:autoSpaceDN w:val="0"/>
              <w:adjustRightInd w:val="0"/>
              <w:spacing w:line="276" w:lineRule="auto"/>
              <w:rPr>
                <w:rFonts w:eastAsia="Calibri"/>
                <w:lang w:eastAsia="en-US"/>
              </w:rPr>
            </w:pPr>
            <w:r w:rsidRPr="007D3D16">
              <w:rPr>
                <w:rFonts w:eastAsia="Calibri"/>
                <w:lang w:eastAsia="en-US"/>
              </w:rPr>
              <w:t>УДК 372.8:91(075.3)</w:t>
            </w:r>
          </w:p>
          <w:p w:rsidR="00142138" w:rsidRPr="007D3D16" w:rsidRDefault="00142138">
            <w:pPr>
              <w:autoSpaceDE w:val="0"/>
              <w:autoSpaceDN w:val="0"/>
              <w:adjustRightInd w:val="0"/>
              <w:spacing w:line="276" w:lineRule="auto"/>
              <w:rPr>
                <w:rFonts w:eastAsia="Calibri"/>
                <w:lang w:eastAsia="en-US"/>
              </w:rPr>
            </w:pPr>
            <w:r w:rsidRPr="007D3D16">
              <w:rPr>
                <w:rFonts w:eastAsia="Calibri"/>
                <w:lang w:eastAsia="en-US"/>
              </w:rPr>
              <w:t>ББК 74.262.6я72</w:t>
            </w:r>
          </w:p>
          <w:p w:rsidR="00142138" w:rsidRPr="007D3D16" w:rsidRDefault="00142138">
            <w:pPr>
              <w:spacing w:line="276" w:lineRule="auto"/>
              <w:rPr>
                <w:lang w:eastAsia="en-US"/>
              </w:rPr>
            </w:pPr>
            <w:r w:rsidRPr="007D3D16">
              <w:rPr>
                <w:rFonts w:eastAsia="Calibri"/>
                <w:lang w:eastAsia="en-US"/>
              </w:rPr>
              <w:lastRenderedPageBreak/>
              <w:t xml:space="preserve">         С50</w:t>
            </w:r>
          </w:p>
        </w:tc>
      </w:tr>
      <w:tr w:rsidR="00142138" w:rsidRPr="007D3D16" w:rsidTr="00142138">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line="276" w:lineRule="auto"/>
              <w:rPr>
                <w:lang w:eastAsia="en-US"/>
              </w:rPr>
            </w:pPr>
            <w:r w:rsidRPr="007D3D16">
              <w:rPr>
                <w:lang w:eastAsia="en-US"/>
              </w:rPr>
              <w:lastRenderedPageBreak/>
              <w:t>3.</w:t>
            </w:r>
          </w:p>
        </w:tc>
        <w:tc>
          <w:tcPr>
            <w:tcW w:w="3827"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hd w:val="clear" w:color="auto" w:fill="FFFFFF"/>
              <w:spacing w:before="100" w:beforeAutospacing="1" w:after="100" w:afterAutospacing="1" w:line="276" w:lineRule="auto"/>
              <w:rPr>
                <w:b/>
                <w:lang w:eastAsia="en-US"/>
              </w:rPr>
            </w:pPr>
            <w:r w:rsidRPr="007D3D16">
              <w:rPr>
                <w:lang w:eastAsia="en-US"/>
              </w:rPr>
              <w:t xml:space="preserve">География России Природа. Хозяйство и географические районы. Книга 2. 9 класс. : учебник для 8 – 9 классов общеобразовательных учреждений. </w:t>
            </w:r>
          </w:p>
        </w:tc>
        <w:tc>
          <w:tcPr>
            <w:tcW w:w="2126"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line="276" w:lineRule="auto"/>
              <w:rPr>
                <w:b/>
                <w:lang w:eastAsia="en-US"/>
              </w:rPr>
            </w:pPr>
            <w:r w:rsidRPr="007D3D16">
              <w:rPr>
                <w:lang w:eastAsia="en-US"/>
              </w:rPr>
              <w:t>В. П. Дронов, И. И. Баринова, В. Я. Ром, А. А.</w:t>
            </w:r>
          </w:p>
        </w:tc>
        <w:tc>
          <w:tcPr>
            <w:tcW w:w="2659" w:type="dxa"/>
            <w:tcBorders>
              <w:top w:val="single" w:sz="4" w:space="0" w:color="000000"/>
              <w:left w:val="single" w:sz="4" w:space="0" w:color="000000"/>
              <w:bottom w:val="single" w:sz="4" w:space="0" w:color="000000"/>
              <w:right w:val="single" w:sz="4" w:space="0" w:color="000000"/>
            </w:tcBorders>
            <w:hideMark/>
          </w:tcPr>
          <w:p w:rsidR="00142138" w:rsidRPr="007D3D16" w:rsidRDefault="00EA02BD">
            <w:pPr>
              <w:spacing w:line="276" w:lineRule="auto"/>
              <w:rPr>
                <w:b/>
                <w:lang w:eastAsia="en-US"/>
              </w:rPr>
            </w:pPr>
            <w:r>
              <w:rPr>
                <w:lang w:eastAsia="en-US"/>
              </w:rPr>
              <w:t>г</w:t>
            </w:r>
            <w:r w:rsidR="00142138" w:rsidRPr="007D3D16">
              <w:rPr>
                <w:lang w:eastAsia="en-US"/>
              </w:rPr>
              <w:t>. Москва. Дрофа. 2013 год.</w:t>
            </w:r>
          </w:p>
        </w:tc>
      </w:tr>
      <w:tr w:rsidR="00142138" w:rsidRPr="007D3D16" w:rsidTr="00142138">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line="276" w:lineRule="auto"/>
              <w:rPr>
                <w:lang w:eastAsia="en-US"/>
              </w:rPr>
            </w:pPr>
            <w:r w:rsidRPr="007D3D16">
              <w:rPr>
                <w:lang w:eastAsia="en-US"/>
              </w:rPr>
              <w:t>4.</w:t>
            </w:r>
          </w:p>
        </w:tc>
        <w:tc>
          <w:tcPr>
            <w:tcW w:w="3827"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line="276" w:lineRule="auto"/>
              <w:rPr>
                <w:color w:val="548DD4"/>
                <w:lang w:eastAsia="en-US"/>
              </w:rPr>
            </w:pPr>
            <w:r w:rsidRPr="007D3D16">
              <w:rPr>
                <w:lang w:eastAsia="en-US"/>
              </w:rPr>
              <w:t xml:space="preserve">Атлас. География 9 класс. </w:t>
            </w:r>
          </w:p>
        </w:tc>
        <w:tc>
          <w:tcPr>
            <w:tcW w:w="2126" w:type="dxa"/>
            <w:tcBorders>
              <w:top w:val="single" w:sz="4" w:space="0" w:color="000000"/>
              <w:left w:val="single" w:sz="4" w:space="0" w:color="000000"/>
              <w:bottom w:val="single" w:sz="4" w:space="0" w:color="000000"/>
              <w:right w:val="single" w:sz="4" w:space="0" w:color="000000"/>
            </w:tcBorders>
          </w:tcPr>
          <w:p w:rsidR="00142138" w:rsidRPr="007D3D16" w:rsidRDefault="00142138">
            <w:pPr>
              <w:spacing w:line="276" w:lineRule="auto"/>
              <w:rPr>
                <w:b/>
                <w:lang w:eastAsia="en-US"/>
              </w:rPr>
            </w:pPr>
          </w:p>
        </w:tc>
        <w:tc>
          <w:tcPr>
            <w:tcW w:w="2659" w:type="dxa"/>
            <w:tcBorders>
              <w:top w:val="single" w:sz="4" w:space="0" w:color="000000"/>
              <w:left w:val="single" w:sz="4" w:space="0" w:color="000000"/>
              <w:bottom w:val="single" w:sz="4" w:space="0" w:color="000000"/>
              <w:right w:val="single" w:sz="4" w:space="0" w:color="000000"/>
            </w:tcBorders>
            <w:hideMark/>
          </w:tcPr>
          <w:p w:rsidR="00142138" w:rsidRPr="007D3D16" w:rsidRDefault="00EA02BD">
            <w:pPr>
              <w:spacing w:line="276" w:lineRule="auto"/>
              <w:rPr>
                <w:b/>
                <w:lang w:eastAsia="en-US"/>
              </w:rPr>
            </w:pPr>
            <w:r>
              <w:rPr>
                <w:lang w:eastAsia="en-US"/>
              </w:rPr>
              <w:t>г.</w:t>
            </w:r>
            <w:r w:rsidR="00142138" w:rsidRPr="007D3D16">
              <w:rPr>
                <w:lang w:eastAsia="en-US"/>
              </w:rPr>
              <w:t>Москва. Издательство «ДИК» Дрофа. 2013 год</w:t>
            </w:r>
          </w:p>
        </w:tc>
      </w:tr>
      <w:tr w:rsidR="00142138" w:rsidRPr="007D3D16" w:rsidTr="00142138">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line="276" w:lineRule="auto"/>
              <w:rPr>
                <w:lang w:eastAsia="en-US"/>
              </w:rPr>
            </w:pPr>
            <w:r w:rsidRPr="007D3D16">
              <w:rPr>
                <w:lang w:eastAsia="en-US"/>
              </w:rPr>
              <w:t>5.</w:t>
            </w:r>
          </w:p>
        </w:tc>
        <w:tc>
          <w:tcPr>
            <w:tcW w:w="3827"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after="200" w:line="276" w:lineRule="auto"/>
              <w:rPr>
                <w:color w:val="548DD4"/>
                <w:lang w:eastAsia="en-US"/>
              </w:rPr>
            </w:pPr>
            <w:r w:rsidRPr="007D3D16">
              <w:rPr>
                <w:rFonts w:eastAsia="Calibri"/>
                <w:lang w:eastAsia="en-US"/>
              </w:rPr>
              <w:t>Универсальные поурочные разработки по географии: 9 класс</w:t>
            </w:r>
            <w:r w:rsidRPr="007D3D16">
              <w:rPr>
                <w:rFonts w:eastAsia="Calibri"/>
                <w:lang w:eastAsia="en-US"/>
              </w:rPr>
              <w:tab/>
            </w:r>
          </w:p>
        </w:tc>
        <w:tc>
          <w:tcPr>
            <w:tcW w:w="2126"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line="276" w:lineRule="auto"/>
              <w:rPr>
                <w:b/>
                <w:lang w:eastAsia="en-US"/>
              </w:rPr>
            </w:pPr>
            <w:r w:rsidRPr="007D3D16">
              <w:rPr>
                <w:rFonts w:eastAsia="Calibri"/>
                <w:lang w:eastAsia="en-US"/>
              </w:rPr>
              <w:t>Е. А. Жижина</w:t>
            </w:r>
          </w:p>
        </w:tc>
        <w:tc>
          <w:tcPr>
            <w:tcW w:w="2659" w:type="dxa"/>
            <w:tcBorders>
              <w:top w:val="single" w:sz="4" w:space="0" w:color="000000"/>
              <w:left w:val="single" w:sz="4" w:space="0" w:color="000000"/>
              <w:bottom w:val="single" w:sz="4" w:space="0" w:color="000000"/>
              <w:right w:val="single" w:sz="4" w:space="0" w:color="000000"/>
            </w:tcBorders>
            <w:hideMark/>
          </w:tcPr>
          <w:p w:rsidR="00142138" w:rsidRPr="007D3D16" w:rsidRDefault="00EA02BD">
            <w:pPr>
              <w:spacing w:line="276" w:lineRule="auto"/>
              <w:rPr>
                <w:b/>
                <w:lang w:eastAsia="en-US"/>
              </w:rPr>
            </w:pPr>
            <w:r>
              <w:rPr>
                <w:rFonts w:eastAsia="Calibri"/>
                <w:lang w:eastAsia="en-US"/>
              </w:rPr>
              <w:t>г.</w:t>
            </w:r>
            <w:r w:rsidR="00142138" w:rsidRPr="007D3D16">
              <w:rPr>
                <w:rFonts w:eastAsia="Calibri"/>
                <w:lang w:eastAsia="en-US"/>
              </w:rPr>
              <w:t>Москва.«ВАКО»</w:t>
            </w:r>
            <w:r w:rsidR="00142138" w:rsidRPr="00EA02BD">
              <w:rPr>
                <w:rFonts w:eastAsia="Calibri"/>
                <w:lang w:eastAsia="en-US"/>
              </w:rPr>
              <w:t xml:space="preserve"> </w:t>
            </w:r>
            <w:r w:rsidR="00142138" w:rsidRPr="007D3D16">
              <w:rPr>
                <w:rFonts w:eastAsia="Calibri"/>
                <w:lang w:eastAsia="en-US"/>
              </w:rPr>
              <w:t>2016</w:t>
            </w:r>
          </w:p>
        </w:tc>
      </w:tr>
      <w:tr w:rsidR="00EA02BD" w:rsidRPr="007D3D16" w:rsidTr="00142138">
        <w:trPr>
          <w:jc w:val="center"/>
        </w:trPr>
        <w:tc>
          <w:tcPr>
            <w:tcW w:w="959" w:type="dxa"/>
            <w:tcBorders>
              <w:top w:val="single" w:sz="4" w:space="0" w:color="000000"/>
              <w:left w:val="single" w:sz="4" w:space="0" w:color="000000"/>
              <w:bottom w:val="single" w:sz="4" w:space="0" w:color="000000"/>
              <w:right w:val="single" w:sz="4" w:space="0" w:color="000000"/>
            </w:tcBorders>
          </w:tcPr>
          <w:p w:rsidR="00EA02BD" w:rsidRPr="007D3D16" w:rsidRDefault="00EA02BD">
            <w:pPr>
              <w:spacing w:line="276" w:lineRule="auto"/>
              <w:rPr>
                <w:lang w:eastAsia="en-US"/>
              </w:rPr>
            </w:pPr>
            <w:r>
              <w:rPr>
                <w:lang w:eastAsia="en-US"/>
              </w:rPr>
              <w:t>6.</w:t>
            </w:r>
          </w:p>
        </w:tc>
        <w:tc>
          <w:tcPr>
            <w:tcW w:w="3827" w:type="dxa"/>
            <w:tcBorders>
              <w:top w:val="single" w:sz="4" w:space="0" w:color="000000"/>
              <w:left w:val="single" w:sz="4" w:space="0" w:color="000000"/>
              <w:bottom w:val="single" w:sz="4" w:space="0" w:color="000000"/>
              <w:right w:val="single" w:sz="4" w:space="0" w:color="000000"/>
            </w:tcBorders>
          </w:tcPr>
          <w:p w:rsidR="00EA02BD" w:rsidRPr="007D3D16" w:rsidRDefault="00EA02BD">
            <w:pPr>
              <w:spacing w:after="200" w:line="276" w:lineRule="auto"/>
              <w:rPr>
                <w:rFonts w:eastAsia="Calibri"/>
                <w:lang w:eastAsia="en-US"/>
              </w:rPr>
            </w:pPr>
            <w:r>
              <w:rPr>
                <w:rFonts w:eastAsia="Calibri"/>
                <w:lang w:eastAsia="en-US"/>
              </w:rPr>
              <w:t>Контрольно-измерительные материалы. География 9 класс.</w:t>
            </w:r>
          </w:p>
        </w:tc>
        <w:tc>
          <w:tcPr>
            <w:tcW w:w="2126" w:type="dxa"/>
            <w:tcBorders>
              <w:top w:val="single" w:sz="4" w:space="0" w:color="000000"/>
              <w:left w:val="single" w:sz="4" w:space="0" w:color="000000"/>
              <w:bottom w:val="single" w:sz="4" w:space="0" w:color="000000"/>
              <w:right w:val="single" w:sz="4" w:space="0" w:color="000000"/>
            </w:tcBorders>
          </w:tcPr>
          <w:p w:rsidR="00EA02BD" w:rsidRPr="007D3D16" w:rsidRDefault="00EA02BD">
            <w:pPr>
              <w:spacing w:line="276" w:lineRule="auto"/>
              <w:rPr>
                <w:rFonts w:eastAsia="Calibri"/>
                <w:lang w:eastAsia="en-US"/>
              </w:rPr>
            </w:pPr>
            <w:r>
              <w:rPr>
                <w:rFonts w:eastAsia="Calibri"/>
                <w:lang w:eastAsia="en-US"/>
              </w:rPr>
              <w:t>Е. А. Жижина</w:t>
            </w:r>
          </w:p>
        </w:tc>
        <w:tc>
          <w:tcPr>
            <w:tcW w:w="2659" w:type="dxa"/>
            <w:tcBorders>
              <w:top w:val="single" w:sz="4" w:space="0" w:color="000000"/>
              <w:left w:val="single" w:sz="4" w:space="0" w:color="000000"/>
              <w:bottom w:val="single" w:sz="4" w:space="0" w:color="000000"/>
              <w:right w:val="single" w:sz="4" w:space="0" w:color="000000"/>
            </w:tcBorders>
          </w:tcPr>
          <w:p w:rsidR="00EA02BD" w:rsidRPr="007D3D16" w:rsidRDefault="00EA02BD">
            <w:pPr>
              <w:spacing w:line="276" w:lineRule="auto"/>
              <w:rPr>
                <w:rFonts w:eastAsia="Calibri"/>
                <w:lang w:eastAsia="en-US"/>
              </w:rPr>
            </w:pPr>
            <w:r>
              <w:rPr>
                <w:rFonts w:eastAsia="Calibri"/>
                <w:lang w:eastAsia="en-US"/>
              </w:rPr>
              <w:t>г. Москва. «ВАКО» 2014</w:t>
            </w:r>
          </w:p>
        </w:tc>
      </w:tr>
      <w:tr w:rsidR="00142138" w:rsidRPr="007D3D16" w:rsidTr="00142138">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42138" w:rsidRPr="007D3D16" w:rsidRDefault="00EA02BD">
            <w:pPr>
              <w:spacing w:line="276" w:lineRule="auto"/>
              <w:rPr>
                <w:lang w:eastAsia="en-US"/>
              </w:rPr>
            </w:pPr>
            <w:r>
              <w:rPr>
                <w:lang w:eastAsia="en-US"/>
              </w:rPr>
              <w:t>7</w:t>
            </w:r>
            <w:r w:rsidR="00142138" w:rsidRPr="007D3D16">
              <w:rPr>
                <w:lang w:eastAsia="en-US"/>
              </w:rPr>
              <w:t>.</w:t>
            </w:r>
          </w:p>
        </w:tc>
        <w:tc>
          <w:tcPr>
            <w:tcW w:w="3827"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line="276" w:lineRule="auto"/>
              <w:rPr>
                <w:b/>
                <w:lang w:eastAsia="en-US"/>
              </w:rPr>
            </w:pPr>
            <w:r w:rsidRPr="007D3D16">
              <w:rPr>
                <w:color w:val="548DD4"/>
                <w:lang w:val="en-US" w:eastAsia="en-US"/>
              </w:rPr>
              <w:t>http</w:t>
            </w:r>
            <w:r w:rsidRPr="007D3D16">
              <w:rPr>
                <w:color w:val="548DD4"/>
                <w:lang w:eastAsia="en-US"/>
              </w:rPr>
              <w:t>://</w:t>
            </w:r>
            <w:hyperlink r:id="rId9" w:history="1">
              <w:r w:rsidRPr="007D3D16">
                <w:rPr>
                  <w:rStyle w:val="ac"/>
                  <w:lang w:val="en-US" w:eastAsia="en-US"/>
                </w:rPr>
                <w:t>www</w:t>
              </w:r>
              <w:r w:rsidRPr="007D3D16">
                <w:rPr>
                  <w:rStyle w:val="ac"/>
                  <w:lang w:eastAsia="en-US"/>
                </w:rPr>
                <w:t>.</w:t>
              </w:r>
              <w:r w:rsidRPr="007D3D16">
                <w:rPr>
                  <w:rStyle w:val="ac"/>
                  <w:lang w:val="en-US" w:eastAsia="en-US"/>
                </w:rPr>
                <w:t>ed</w:t>
              </w:r>
              <w:r w:rsidRPr="007D3D16">
                <w:rPr>
                  <w:rStyle w:val="ac"/>
                  <w:lang w:eastAsia="en-US"/>
                </w:rPr>
                <w:t>.</w:t>
              </w:r>
              <w:r w:rsidRPr="007D3D16">
                <w:rPr>
                  <w:rStyle w:val="ac"/>
                  <w:lang w:val="en-US" w:eastAsia="en-US"/>
                </w:rPr>
                <w:t>gov</w:t>
              </w:r>
              <w:r w:rsidRPr="007D3D16">
                <w:rPr>
                  <w:rStyle w:val="ac"/>
                  <w:lang w:eastAsia="en-US"/>
                </w:rPr>
                <w:t>.</w:t>
              </w:r>
              <w:r w:rsidRPr="007D3D16">
                <w:rPr>
                  <w:rStyle w:val="ac"/>
                  <w:lang w:val="en-US" w:eastAsia="en-US"/>
                </w:rPr>
                <w:t>ru</w:t>
              </w:r>
            </w:hyperlink>
            <w:r w:rsidRPr="007D3D16">
              <w:rPr>
                <w:color w:val="548DD4"/>
                <w:lang w:eastAsia="en-US"/>
              </w:rPr>
              <w:t xml:space="preserve">   </w:t>
            </w:r>
          </w:p>
        </w:tc>
        <w:tc>
          <w:tcPr>
            <w:tcW w:w="2126" w:type="dxa"/>
            <w:tcBorders>
              <w:top w:val="single" w:sz="4" w:space="0" w:color="000000"/>
              <w:left w:val="single" w:sz="4" w:space="0" w:color="000000"/>
              <w:bottom w:val="single" w:sz="4" w:space="0" w:color="000000"/>
              <w:right w:val="single" w:sz="4" w:space="0" w:color="000000"/>
            </w:tcBorders>
          </w:tcPr>
          <w:p w:rsidR="00142138" w:rsidRPr="007D3D16" w:rsidRDefault="00142138">
            <w:pPr>
              <w:spacing w:line="276" w:lineRule="auto"/>
              <w:rPr>
                <w:b/>
                <w:lang w:eastAsia="en-US"/>
              </w:rPr>
            </w:pPr>
          </w:p>
        </w:tc>
        <w:tc>
          <w:tcPr>
            <w:tcW w:w="2659" w:type="dxa"/>
            <w:tcBorders>
              <w:top w:val="single" w:sz="4" w:space="0" w:color="000000"/>
              <w:left w:val="single" w:sz="4" w:space="0" w:color="000000"/>
              <w:bottom w:val="single" w:sz="4" w:space="0" w:color="000000"/>
              <w:right w:val="single" w:sz="4" w:space="0" w:color="000000"/>
            </w:tcBorders>
          </w:tcPr>
          <w:p w:rsidR="00142138" w:rsidRPr="007D3D16" w:rsidRDefault="00142138">
            <w:pPr>
              <w:spacing w:line="276" w:lineRule="auto"/>
              <w:rPr>
                <w:b/>
                <w:lang w:eastAsia="en-US"/>
              </w:rPr>
            </w:pPr>
          </w:p>
        </w:tc>
      </w:tr>
      <w:tr w:rsidR="00142138" w:rsidRPr="007D3D16" w:rsidTr="00142138">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42138" w:rsidRPr="00EA02BD" w:rsidRDefault="00EA02BD">
            <w:pPr>
              <w:spacing w:line="276" w:lineRule="auto"/>
              <w:rPr>
                <w:lang w:eastAsia="en-US"/>
              </w:rPr>
            </w:pPr>
            <w:r>
              <w:rPr>
                <w:lang w:eastAsia="en-US"/>
              </w:rPr>
              <w:t>8</w:t>
            </w:r>
            <w:r w:rsidR="00142138" w:rsidRPr="00EA02BD">
              <w:rPr>
                <w:lang w:eastAsia="en-US"/>
              </w:rPr>
              <w:t>.</w:t>
            </w:r>
          </w:p>
        </w:tc>
        <w:tc>
          <w:tcPr>
            <w:tcW w:w="3827" w:type="dxa"/>
            <w:tcBorders>
              <w:top w:val="single" w:sz="4" w:space="0" w:color="000000"/>
              <w:left w:val="single" w:sz="4" w:space="0" w:color="000000"/>
              <w:bottom w:val="single" w:sz="4" w:space="0" w:color="000000"/>
              <w:right w:val="single" w:sz="4" w:space="0" w:color="000000"/>
            </w:tcBorders>
            <w:hideMark/>
          </w:tcPr>
          <w:p w:rsidR="00142138" w:rsidRPr="00EA02BD" w:rsidRDefault="00142138">
            <w:pPr>
              <w:spacing w:line="276" w:lineRule="auto"/>
              <w:rPr>
                <w:color w:val="4F81BD"/>
                <w:lang w:eastAsia="en-US"/>
              </w:rPr>
            </w:pPr>
            <w:r w:rsidRPr="007D3D16">
              <w:rPr>
                <w:color w:val="4F81BD"/>
                <w:lang w:val="en-US" w:eastAsia="en-US"/>
              </w:rPr>
              <w:t>http</w:t>
            </w:r>
            <w:r w:rsidRPr="00EA02BD">
              <w:rPr>
                <w:color w:val="4F81BD"/>
                <w:lang w:eastAsia="en-US"/>
              </w:rPr>
              <w:t>://</w:t>
            </w:r>
            <w:hyperlink r:id="rId10" w:history="1">
              <w:r w:rsidRPr="007D3D16">
                <w:rPr>
                  <w:rStyle w:val="ac"/>
                  <w:color w:val="4F81BD"/>
                  <w:lang w:val="en-US" w:eastAsia="en-US"/>
                </w:rPr>
                <w:t>www</w:t>
              </w:r>
              <w:r w:rsidRPr="00EA02BD">
                <w:rPr>
                  <w:rStyle w:val="ac"/>
                  <w:color w:val="4F81BD"/>
                  <w:lang w:eastAsia="en-US"/>
                </w:rPr>
                <w:t>.</w:t>
              </w:r>
              <w:r w:rsidRPr="007D3D16">
                <w:rPr>
                  <w:rStyle w:val="ac"/>
                  <w:color w:val="4F81BD"/>
                  <w:lang w:val="en-US" w:eastAsia="en-US"/>
                </w:rPr>
                <w:t>gks</w:t>
              </w:r>
              <w:r w:rsidRPr="00EA02BD">
                <w:rPr>
                  <w:rStyle w:val="ac"/>
                  <w:color w:val="4F81BD"/>
                  <w:lang w:eastAsia="en-US"/>
                </w:rPr>
                <w:t>.</w:t>
              </w:r>
              <w:r w:rsidRPr="007D3D16">
                <w:rPr>
                  <w:rStyle w:val="ac"/>
                  <w:color w:val="4F81BD"/>
                  <w:lang w:val="en-US" w:eastAsia="en-US"/>
                </w:rPr>
                <w:t>ru</w:t>
              </w:r>
            </w:hyperlink>
          </w:p>
        </w:tc>
        <w:tc>
          <w:tcPr>
            <w:tcW w:w="2126" w:type="dxa"/>
            <w:tcBorders>
              <w:top w:val="single" w:sz="4" w:space="0" w:color="000000"/>
              <w:left w:val="single" w:sz="4" w:space="0" w:color="000000"/>
              <w:bottom w:val="single" w:sz="4" w:space="0" w:color="000000"/>
              <w:right w:val="single" w:sz="4" w:space="0" w:color="000000"/>
            </w:tcBorders>
          </w:tcPr>
          <w:p w:rsidR="00142138" w:rsidRPr="00EA02BD" w:rsidRDefault="00142138">
            <w:pPr>
              <w:spacing w:line="276" w:lineRule="auto"/>
              <w:rPr>
                <w:b/>
                <w:lang w:eastAsia="en-US"/>
              </w:rPr>
            </w:pPr>
          </w:p>
        </w:tc>
        <w:tc>
          <w:tcPr>
            <w:tcW w:w="2659" w:type="dxa"/>
            <w:tcBorders>
              <w:top w:val="single" w:sz="4" w:space="0" w:color="000000"/>
              <w:left w:val="single" w:sz="4" w:space="0" w:color="000000"/>
              <w:bottom w:val="single" w:sz="4" w:space="0" w:color="000000"/>
              <w:right w:val="single" w:sz="4" w:space="0" w:color="000000"/>
            </w:tcBorders>
          </w:tcPr>
          <w:p w:rsidR="00142138" w:rsidRPr="00EA02BD" w:rsidRDefault="00142138">
            <w:pPr>
              <w:spacing w:line="276" w:lineRule="auto"/>
              <w:rPr>
                <w:b/>
                <w:lang w:eastAsia="en-US"/>
              </w:rPr>
            </w:pPr>
          </w:p>
        </w:tc>
      </w:tr>
      <w:tr w:rsidR="00142138" w:rsidRPr="00B73CA7" w:rsidTr="00142138">
        <w:trPr>
          <w:jc w:val="center"/>
        </w:trPr>
        <w:tc>
          <w:tcPr>
            <w:tcW w:w="959" w:type="dxa"/>
            <w:tcBorders>
              <w:top w:val="single" w:sz="4" w:space="0" w:color="000000"/>
              <w:left w:val="single" w:sz="4" w:space="0" w:color="000000"/>
              <w:bottom w:val="single" w:sz="4" w:space="0" w:color="000000"/>
              <w:right w:val="single" w:sz="4" w:space="0" w:color="000000"/>
            </w:tcBorders>
            <w:hideMark/>
          </w:tcPr>
          <w:p w:rsidR="00142138" w:rsidRPr="007D3D16" w:rsidRDefault="00EA02BD">
            <w:pPr>
              <w:spacing w:line="276" w:lineRule="auto"/>
              <w:rPr>
                <w:lang w:val="en-US" w:eastAsia="en-US"/>
              </w:rPr>
            </w:pPr>
            <w:r>
              <w:rPr>
                <w:lang w:eastAsia="en-US"/>
              </w:rPr>
              <w:t>9</w:t>
            </w:r>
            <w:r w:rsidR="00142138" w:rsidRPr="007D3D16">
              <w:rPr>
                <w:lang w:val="en-US" w:eastAsia="en-US"/>
              </w:rPr>
              <w:t>.</w:t>
            </w:r>
          </w:p>
        </w:tc>
        <w:tc>
          <w:tcPr>
            <w:tcW w:w="3827" w:type="dxa"/>
            <w:tcBorders>
              <w:top w:val="single" w:sz="4" w:space="0" w:color="000000"/>
              <w:left w:val="single" w:sz="4" w:space="0" w:color="000000"/>
              <w:bottom w:val="single" w:sz="4" w:space="0" w:color="000000"/>
              <w:right w:val="single" w:sz="4" w:space="0" w:color="000000"/>
            </w:tcBorders>
            <w:hideMark/>
          </w:tcPr>
          <w:p w:rsidR="00142138" w:rsidRPr="007D3D16" w:rsidRDefault="00142138">
            <w:pPr>
              <w:spacing w:line="276" w:lineRule="auto"/>
              <w:rPr>
                <w:color w:val="4F81BD"/>
                <w:lang w:val="en-US" w:eastAsia="en-US"/>
              </w:rPr>
            </w:pPr>
            <w:r w:rsidRPr="007D3D16">
              <w:rPr>
                <w:color w:val="4F81BD"/>
                <w:lang w:val="en-US" w:eastAsia="en-US"/>
              </w:rPr>
              <w:t xml:space="preserve">http://www.data.un.org </w:t>
            </w:r>
          </w:p>
        </w:tc>
        <w:tc>
          <w:tcPr>
            <w:tcW w:w="2126" w:type="dxa"/>
            <w:tcBorders>
              <w:top w:val="single" w:sz="4" w:space="0" w:color="000000"/>
              <w:left w:val="single" w:sz="4" w:space="0" w:color="000000"/>
              <w:bottom w:val="single" w:sz="4" w:space="0" w:color="000000"/>
              <w:right w:val="single" w:sz="4" w:space="0" w:color="000000"/>
            </w:tcBorders>
          </w:tcPr>
          <w:p w:rsidR="00142138" w:rsidRPr="007D3D16" w:rsidRDefault="00142138">
            <w:pPr>
              <w:spacing w:line="276" w:lineRule="auto"/>
              <w:rPr>
                <w:b/>
                <w:lang w:val="en-US" w:eastAsia="en-US"/>
              </w:rPr>
            </w:pPr>
          </w:p>
        </w:tc>
        <w:tc>
          <w:tcPr>
            <w:tcW w:w="2659" w:type="dxa"/>
            <w:tcBorders>
              <w:top w:val="single" w:sz="4" w:space="0" w:color="000000"/>
              <w:left w:val="single" w:sz="4" w:space="0" w:color="000000"/>
              <w:bottom w:val="single" w:sz="4" w:space="0" w:color="000000"/>
              <w:right w:val="single" w:sz="4" w:space="0" w:color="000000"/>
            </w:tcBorders>
          </w:tcPr>
          <w:p w:rsidR="00142138" w:rsidRPr="007D3D16" w:rsidRDefault="00142138">
            <w:pPr>
              <w:spacing w:line="276" w:lineRule="auto"/>
              <w:rPr>
                <w:b/>
                <w:lang w:val="en-US" w:eastAsia="en-US"/>
              </w:rPr>
            </w:pPr>
          </w:p>
        </w:tc>
      </w:tr>
    </w:tbl>
    <w:p w:rsidR="00142138" w:rsidRPr="007D3D16" w:rsidRDefault="00142138" w:rsidP="00142138">
      <w:pPr>
        <w:pStyle w:val="a5"/>
        <w:numPr>
          <w:ilvl w:val="0"/>
          <w:numId w:val="5"/>
        </w:numPr>
        <w:rPr>
          <w:rFonts w:cs="Times New Roman"/>
          <w:b/>
          <w:lang w:val="en-US"/>
        </w:rPr>
        <w:sectPr w:rsidR="00142138" w:rsidRPr="007D3D16" w:rsidSect="00570894">
          <w:pgSz w:w="11906" w:h="16838"/>
          <w:pgMar w:top="1134" w:right="850" w:bottom="1134" w:left="1701" w:header="708" w:footer="708" w:gutter="0"/>
          <w:cols w:space="720"/>
          <w:docGrid w:linePitch="326"/>
        </w:sectPr>
      </w:pPr>
    </w:p>
    <w:p w:rsidR="008B32BB" w:rsidRPr="008B32BB" w:rsidRDefault="008B32BB" w:rsidP="008B32BB">
      <w:pPr>
        <w:pStyle w:val="a5"/>
        <w:jc w:val="center"/>
      </w:pPr>
      <w:r w:rsidRPr="008B32BB">
        <w:lastRenderedPageBreak/>
        <w:t>24.</w:t>
      </w:r>
    </w:p>
    <w:p w:rsidR="00EF45A0" w:rsidRPr="00EF45A0" w:rsidRDefault="00EF45A0" w:rsidP="008B32BB">
      <w:pPr>
        <w:pStyle w:val="a5"/>
        <w:jc w:val="center"/>
        <w:rPr>
          <w:b/>
        </w:rPr>
      </w:pPr>
      <w:r w:rsidRPr="00EF45A0">
        <w:rPr>
          <w:b/>
        </w:rPr>
        <w:t>Календарно-тематическое планирование предмет « География»  класс 9А, 9Б, 9В, 9Г</w:t>
      </w:r>
    </w:p>
    <w:tbl>
      <w:tblPr>
        <w:tblW w:w="15167"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2697"/>
        <w:gridCol w:w="993"/>
        <w:gridCol w:w="992"/>
        <w:gridCol w:w="850"/>
        <w:gridCol w:w="993"/>
        <w:gridCol w:w="850"/>
        <w:gridCol w:w="993"/>
        <w:gridCol w:w="851"/>
        <w:gridCol w:w="2693"/>
        <w:gridCol w:w="1984"/>
        <w:gridCol w:w="283"/>
      </w:tblGrid>
      <w:tr w:rsidR="00EF45A0" w:rsidTr="008B32BB">
        <w:trPr>
          <w:gridAfter w:val="1"/>
          <w:wAfter w:w="283" w:type="dxa"/>
          <w:cantSplit/>
          <w:trHeight w:val="631"/>
        </w:trPr>
        <w:tc>
          <w:tcPr>
            <w:tcW w:w="988" w:type="dxa"/>
            <w:vMerge w:val="restart"/>
            <w:tcBorders>
              <w:top w:val="single" w:sz="4" w:space="0" w:color="auto"/>
              <w:left w:val="single" w:sz="4" w:space="0" w:color="000000"/>
              <w:bottom w:val="single" w:sz="4" w:space="0" w:color="000000"/>
              <w:right w:val="single" w:sz="4" w:space="0" w:color="000000"/>
            </w:tcBorders>
            <w:vAlign w:val="center"/>
            <w:hideMark/>
          </w:tcPr>
          <w:p w:rsidR="00EF45A0" w:rsidRPr="008C6CDA" w:rsidRDefault="00EF45A0" w:rsidP="008B6C63">
            <w:pPr>
              <w:jc w:val="center"/>
              <w:rPr>
                <w:sz w:val="20"/>
                <w:szCs w:val="20"/>
              </w:rPr>
            </w:pPr>
            <w:r w:rsidRPr="008C6CDA">
              <w:rPr>
                <w:sz w:val="20"/>
                <w:szCs w:val="20"/>
              </w:rPr>
              <w:t>№ п/п</w:t>
            </w:r>
          </w:p>
        </w:tc>
        <w:tc>
          <w:tcPr>
            <w:tcW w:w="2697" w:type="dxa"/>
            <w:vMerge w:val="restart"/>
            <w:tcBorders>
              <w:top w:val="single" w:sz="4" w:space="0" w:color="auto"/>
              <w:left w:val="single" w:sz="4" w:space="0" w:color="000000"/>
              <w:bottom w:val="single" w:sz="4" w:space="0" w:color="000000"/>
              <w:right w:val="single" w:sz="4" w:space="0" w:color="000000"/>
            </w:tcBorders>
            <w:vAlign w:val="center"/>
            <w:hideMark/>
          </w:tcPr>
          <w:p w:rsidR="00EF45A0" w:rsidRPr="008C6CDA" w:rsidRDefault="00EF45A0" w:rsidP="008B6C63">
            <w:pPr>
              <w:jc w:val="center"/>
              <w:rPr>
                <w:sz w:val="20"/>
                <w:szCs w:val="20"/>
              </w:rPr>
            </w:pPr>
            <w:r w:rsidRPr="008C6CDA">
              <w:rPr>
                <w:sz w:val="20"/>
                <w:szCs w:val="20"/>
              </w:rPr>
              <w:t>Тема урока.</w:t>
            </w:r>
          </w:p>
          <w:p w:rsidR="00EF45A0" w:rsidRPr="008C6CDA" w:rsidRDefault="00EF45A0" w:rsidP="008B6C63">
            <w:pPr>
              <w:jc w:val="center"/>
              <w:rPr>
                <w:sz w:val="20"/>
                <w:szCs w:val="20"/>
              </w:rPr>
            </w:pPr>
            <w:r w:rsidRPr="008C6CDA">
              <w:rPr>
                <w:sz w:val="20"/>
                <w:szCs w:val="20"/>
              </w:rPr>
              <w:t xml:space="preserve"> Основное содержание</w:t>
            </w:r>
          </w:p>
        </w:tc>
        <w:tc>
          <w:tcPr>
            <w:tcW w:w="993" w:type="dxa"/>
            <w:vMerge w:val="restart"/>
            <w:tcBorders>
              <w:top w:val="single" w:sz="4" w:space="0" w:color="auto"/>
              <w:left w:val="single" w:sz="4" w:space="0" w:color="000000"/>
              <w:bottom w:val="single" w:sz="4" w:space="0" w:color="000000"/>
              <w:right w:val="single" w:sz="4" w:space="0" w:color="000000"/>
            </w:tcBorders>
            <w:vAlign w:val="center"/>
            <w:hideMark/>
          </w:tcPr>
          <w:p w:rsidR="00EF45A0" w:rsidRPr="008C6CDA" w:rsidRDefault="00EF45A0" w:rsidP="008B6C63">
            <w:pPr>
              <w:jc w:val="center"/>
              <w:rPr>
                <w:sz w:val="20"/>
                <w:szCs w:val="20"/>
              </w:rPr>
            </w:pPr>
            <w:r w:rsidRPr="008C6CDA">
              <w:rPr>
                <w:sz w:val="20"/>
                <w:szCs w:val="20"/>
              </w:rPr>
              <w:t>Кол-во часов</w:t>
            </w:r>
          </w:p>
        </w:tc>
        <w:tc>
          <w:tcPr>
            <w:tcW w:w="5529" w:type="dxa"/>
            <w:gridSpan w:val="6"/>
            <w:tcBorders>
              <w:top w:val="single" w:sz="4" w:space="0" w:color="auto"/>
              <w:left w:val="single" w:sz="4" w:space="0" w:color="000000"/>
              <w:bottom w:val="single" w:sz="4" w:space="0" w:color="auto"/>
              <w:right w:val="single" w:sz="4" w:space="0" w:color="000000"/>
            </w:tcBorders>
            <w:vAlign w:val="center"/>
            <w:hideMark/>
          </w:tcPr>
          <w:p w:rsidR="00EF45A0" w:rsidRPr="008C6CDA" w:rsidRDefault="00EF45A0" w:rsidP="008B6C63">
            <w:pPr>
              <w:jc w:val="center"/>
              <w:rPr>
                <w:sz w:val="20"/>
                <w:szCs w:val="20"/>
              </w:rPr>
            </w:pPr>
            <w:r w:rsidRPr="008C6CDA">
              <w:rPr>
                <w:sz w:val="20"/>
                <w:szCs w:val="20"/>
              </w:rPr>
              <w:t>дата</w:t>
            </w:r>
          </w:p>
        </w:tc>
        <w:tc>
          <w:tcPr>
            <w:tcW w:w="2693" w:type="dxa"/>
            <w:vMerge w:val="restart"/>
            <w:tcBorders>
              <w:top w:val="single" w:sz="4" w:space="0" w:color="000000"/>
              <w:left w:val="single" w:sz="4" w:space="0" w:color="000000"/>
              <w:bottom w:val="single" w:sz="4" w:space="0" w:color="000000"/>
              <w:right w:val="single" w:sz="4" w:space="0" w:color="auto"/>
            </w:tcBorders>
            <w:vAlign w:val="center"/>
            <w:hideMark/>
          </w:tcPr>
          <w:p w:rsidR="00EF45A0" w:rsidRPr="008C6CDA" w:rsidRDefault="00EF45A0" w:rsidP="008B6C63">
            <w:pPr>
              <w:spacing w:after="200" w:line="276" w:lineRule="auto"/>
              <w:jc w:val="center"/>
              <w:rPr>
                <w:sz w:val="20"/>
                <w:szCs w:val="20"/>
              </w:rPr>
            </w:pPr>
            <w:r w:rsidRPr="008C6CDA">
              <w:rPr>
                <w:sz w:val="20"/>
                <w:szCs w:val="20"/>
              </w:rPr>
              <w:t>Формы и методы контроля</w:t>
            </w:r>
          </w:p>
        </w:tc>
        <w:tc>
          <w:tcPr>
            <w:tcW w:w="1984" w:type="dxa"/>
            <w:vMerge w:val="restart"/>
            <w:tcBorders>
              <w:top w:val="single" w:sz="4" w:space="0" w:color="000000"/>
              <w:left w:val="single" w:sz="4" w:space="0" w:color="auto"/>
              <w:bottom w:val="single" w:sz="4" w:space="0" w:color="000000"/>
              <w:right w:val="single" w:sz="4" w:space="0" w:color="000000"/>
            </w:tcBorders>
            <w:vAlign w:val="center"/>
            <w:hideMark/>
          </w:tcPr>
          <w:p w:rsidR="00EF45A0" w:rsidRPr="008C6CDA" w:rsidRDefault="00EF45A0" w:rsidP="008B6C63">
            <w:pPr>
              <w:spacing w:after="200" w:line="276" w:lineRule="auto"/>
              <w:rPr>
                <w:sz w:val="20"/>
                <w:szCs w:val="20"/>
              </w:rPr>
            </w:pPr>
            <w:r w:rsidRPr="008C6CDA">
              <w:rPr>
                <w:sz w:val="20"/>
                <w:szCs w:val="20"/>
              </w:rPr>
              <w:t xml:space="preserve">                              Примечание</w:t>
            </w:r>
          </w:p>
        </w:tc>
      </w:tr>
      <w:tr w:rsidR="00EF45A0" w:rsidTr="008B32BB">
        <w:trPr>
          <w:gridAfter w:val="1"/>
          <w:wAfter w:w="283" w:type="dxa"/>
          <w:trHeight w:val="253"/>
        </w:trPr>
        <w:tc>
          <w:tcPr>
            <w:tcW w:w="988" w:type="dxa"/>
            <w:vMerge/>
            <w:tcBorders>
              <w:top w:val="single" w:sz="4" w:space="0" w:color="auto"/>
              <w:left w:val="single" w:sz="4" w:space="0" w:color="000000"/>
              <w:bottom w:val="single" w:sz="4" w:space="0" w:color="000000"/>
              <w:right w:val="single" w:sz="4" w:space="0" w:color="000000"/>
            </w:tcBorders>
            <w:vAlign w:val="center"/>
            <w:hideMark/>
          </w:tcPr>
          <w:p w:rsidR="00EF45A0" w:rsidRDefault="00EF45A0" w:rsidP="008B6C63">
            <w:pPr>
              <w:rPr>
                <w:sz w:val="22"/>
                <w:szCs w:val="22"/>
              </w:rPr>
            </w:pPr>
          </w:p>
        </w:tc>
        <w:tc>
          <w:tcPr>
            <w:tcW w:w="2697" w:type="dxa"/>
            <w:vMerge/>
            <w:tcBorders>
              <w:top w:val="single" w:sz="4" w:space="0" w:color="auto"/>
              <w:left w:val="single" w:sz="4" w:space="0" w:color="000000"/>
              <w:bottom w:val="single" w:sz="4" w:space="0" w:color="000000"/>
              <w:right w:val="single" w:sz="4" w:space="0" w:color="000000"/>
            </w:tcBorders>
            <w:vAlign w:val="center"/>
            <w:hideMark/>
          </w:tcPr>
          <w:p w:rsidR="00EF45A0" w:rsidRDefault="00EF45A0" w:rsidP="008B6C63">
            <w:pPr>
              <w:rPr>
                <w:sz w:val="22"/>
                <w:szCs w:val="22"/>
              </w:rPr>
            </w:pPr>
          </w:p>
        </w:tc>
        <w:tc>
          <w:tcPr>
            <w:tcW w:w="993" w:type="dxa"/>
            <w:vMerge/>
            <w:tcBorders>
              <w:top w:val="single" w:sz="4" w:space="0" w:color="auto"/>
              <w:left w:val="single" w:sz="4" w:space="0" w:color="000000"/>
              <w:bottom w:val="single" w:sz="4" w:space="0" w:color="000000"/>
              <w:right w:val="single" w:sz="4" w:space="0" w:color="000000"/>
            </w:tcBorders>
            <w:vAlign w:val="center"/>
            <w:hideMark/>
          </w:tcPr>
          <w:p w:rsidR="00EF45A0" w:rsidRDefault="00EF45A0" w:rsidP="008B6C63">
            <w:pPr>
              <w:rPr>
                <w:sz w:val="22"/>
                <w:szCs w:val="22"/>
              </w:rPr>
            </w:pPr>
          </w:p>
        </w:tc>
        <w:tc>
          <w:tcPr>
            <w:tcW w:w="2835" w:type="dxa"/>
            <w:gridSpan w:val="3"/>
            <w:tcBorders>
              <w:top w:val="single" w:sz="4" w:space="0" w:color="auto"/>
              <w:left w:val="single" w:sz="4" w:space="0" w:color="000000"/>
              <w:bottom w:val="single" w:sz="4" w:space="0" w:color="000000"/>
              <w:right w:val="single" w:sz="4" w:space="0" w:color="auto"/>
            </w:tcBorders>
            <w:vAlign w:val="center"/>
            <w:hideMark/>
          </w:tcPr>
          <w:p w:rsidR="00EF45A0" w:rsidRPr="008C6CDA" w:rsidRDefault="00EF45A0" w:rsidP="008B6C63">
            <w:pPr>
              <w:jc w:val="center"/>
              <w:rPr>
                <w:sz w:val="20"/>
                <w:szCs w:val="20"/>
              </w:rPr>
            </w:pPr>
            <w:r w:rsidRPr="008C6CDA">
              <w:rPr>
                <w:sz w:val="20"/>
                <w:szCs w:val="20"/>
              </w:rPr>
              <w:t>план</w:t>
            </w:r>
          </w:p>
        </w:tc>
        <w:tc>
          <w:tcPr>
            <w:tcW w:w="2694" w:type="dxa"/>
            <w:gridSpan w:val="3"/>
            <w:tcBorders>
              <w:top w:val="single" w:sz="4" w:space="0" w:color="auto"/>
              <w:left w:val="single" w:sz="4" w:space="0" w:color="auto"/>
              <w:bottom w:val="single" w:sz="4" w:space="0" w:color="000000"/>
              <w:right w:val="single" w:sz="4" w:space="0" w:color="000000"/>
            </w:tcBorders>
            <w:vAlign w:val="center"/>
            <w:hideMark/>
          </w:tcPr>
          <w:p w:rsidR="00EF45A0" w:rsidRPr="008C6CDA" w:rsidRDefault="00EF45A0" w:rsidP="008B6C63">
            <w:pPr>
              <w:jc w:val="center"/>
              <w:rPr>
                <w:sz w:val="20"/>
                <w:szCs w:val="20"/>
              </w:rPr>
            </w:pPr>
            <w:r w:rsidRPr="008C6CDA">
              <w:rPr>
                <w:sz w:val="20"/>
                <w:szCs w:val="20"/>
              </w:rPr>
              <w:t>коррект.</w:t>
            </w:r>
          </w:p>
        </w:tc>
        <w:tc>
          <w:tcPr>
            <w:tcW w:w="2693" w:type="dxa"/>
            <w:vMerge/>
            <w:tcBorders>
              <w:top w:val="single" w:sz="4" w:space="0" w:color="000000"/>
              <w:left w:val="single" w:sz="4" w:space="0" w:color="000000"/>
              <w:bottom w:val="single" w:sz="4" w:space="0" w:color="000000"/>
              <w:right w:val="single" w:sz="4" w:space="0" w:color="auto"/>
            </w:tcBorders>
            <w:vAlign w:val="center"/>
            <w:hideMark/>
          </w:tcPr>
          <w:p w:rsidR="00EF45A0" w:rsidRDefault="00EF45A0" w:rsidP="008B6C63">
            <w:pPr>
              <w:rPr>
                <w:sz w:val="22"/>
                <w:szCs w:val="22"/>
              </w:rPr>
            </w:pPr>
          </w:p>
        </w:tc>
        <w:tc>
          <w:tcPr>
            <w:tcW w:w="1984" w:type="dxa"/>
            <w:vMerge/>
            <w:tcBorders>
              <w:top w:val="single" w:sz="4" w:space="0" w:color="000000"/>
              <w:left w:val="single" w:sz="4" w:space="0" w:color="auto"/>
              <w:bottom w:val="single" w:sz="4" w:space="0" w:color="000000"/>
              <w:right w:val="single" w:sz="4" w:space="0" w:color="000000"/>
            </w:tcBorders>
            <w:vAlign w:val="center"/>
            <w:hideMark/>
          </w:tcPr>
          <w:p w:rsidR="00EF45A0" w:rsidRDefault="00EF45A0" w:rsidP="008B6C63">
            <w:pPr>
              <w:rPr>
                <w:sz w:val="22"/>
                <w:szCs w:val="22"/>
              </w:rPr>
            </w:pPr>
          </w:p>
        </w:tc>
      </w:tr>
      <w:tr w:rsidR="00EF45A0" w:rsidTr="008B32BB">
        <w:trPr>
          <w:trHeight w:val="316"/>
        </w:trPr>
        <w:tc>
          <w:tcPr>
            <w:tcW w:w="988"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1</w:t>
            </w:r>
          </w:p>
        </w:tc>
        <w:tc>
          <w:tcPr>
            <w:tcW w:w="2697"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2</w:t>
            </w:r>
          </w:p>
        </w:tc>
        <w:tc>
          <w:tcPr>
            <w:tcW w:w="993" w:type="dxa"/>
            <w:tcBorders>
              <w:top w:val="single" w:sz="4" w:space="0" w:color="000000"/>
              <w:left w:val="single" w:sz="4" w:space="0" w:color="000000"/>
              <w:bottom w:val="single" w:sz="4" w:space="0" w:color="auto"/>
              <w:right w:val="single" w:sz="4" w:space="0" w:color="000000"/>
            </w:tcBorders>
            <w:vAlign w:val="center"/>
            <w:hideMark/>
          </w:tcPr>
          <w:p w:rsidR="00EF45A0" w:rsidRPr="00DE26A2" w:rsidRDefault="00EF45A0" w:rsidP="008B6C63">
            <w:pPr>
              <w:jc w:val="center"/>
              <w:rPr>
                <w:sz w:val="20"/>
                <w:szCs w:val="20"/>
              </w:rPr>
            </w:pPr>
            <w:r w:rsidRPr="00DE26A2">
              <w:rPr>
                <w:sz w:val="20"/>
                <w:szCs w:val="20"/>
              </w:rPr>
              <w:t>3</w:t>
            </w:r>
          </w:p>
        </w:tc>
        <w:tc>
          <w:tcPr>
            <w:tcW w:w="2835" w:type="dxa"/>
            <w:gridSpan w:val="3"/>
            <w:tcBorders>
              <w:top w:val="single" w:sz="4" w:space="0" w:color="000000"/>
              <w:left w:val="single" w:sz="4" w:space="0" w:color="000000"/>
              <w:bottom w:val="single" w:sz="4" w:space="0" w:color="auto"/>
              <w:right w:val="single" w:sz="4" w:space="0" w:color="auto"/>
            </w:tcBorders>
            <w:vAlign w:val="center"/>
            <w:hideMark/>
          </w:tcPr>
          <w:p w:rsidR="00EF45A0" w:rsidRPr="00DE26A2" w:rsidRDefault="00EF45A0" w:rsidP="008B6C63">
            <w:pPr>
              <w:jc w:val="center"/>
              <w:rPr>
                <w:sz w:val="20"/>
                <w:szCs w:val="20"/>
              </w:rPr>
            </w:pPr>
            <w:r w:rsidRPr="00DE26A2">
              <w:rPr>
                <w:sz w:val="20"/>
                <w:szCs w:val="20"/>
              </w:rPr>
              <w:t>4</w:t>
            </w:r>
          </w:p>
        </w:tc>
        <w:tc>
          <w:tcPr>
            <w:tcW w:w="2694" w:type="dxa"/>
            <w:gridSpan w:val="3"/>
            <w:tcBorders>
              <w:top w:val="single" w:sz="4" w:space="0" w:color="000000"/>
              <w:left w:val="single" w:sz="4" w:space="0" w:color="auto"/>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5</w:t>
            </w:r>
          </w:p>
        </w:tc>
        <w:tc>
          <w:tcPr>
            <w:tcW w:w="2693" w:type="dxa"/>
            <w:tcBorders>
              <w:top w:val="single" w:sz="4" w:space="0" w:color="000000"/>
              <w:left w:val="single" w:sz="4" w:space="0" w:color="000000"/>
              <w:bottom w:val="single" w:sz="4" w:space="0" w:color="000000"/>
              <w:right w:val="single" w:sz="4" w:space="0" w:color="auto"/>
            </w:tcBorders>
            <w:vAlign w:val="center"/>
            <w:hideMark/>
          </w:tcPr>
          <w:p w:rsidR="00EF45A0" w:rsidRPr="00DE26A2" w:rsidRDefault="00EF45A0" w:rsidP="008B6C63">
            <w:pPr>
              <w:jc w:val="center"/>
              <w:rPr>
                <w:sz w:val="20"/>
                <w:szCs w:val="20"/>
              </w:rPr>
            </w:pPr>
            <w:r w:rsidRPr="00DE26A2">
              <w:rPr>
                <w:sz w:val="20"/>
                <w:szCs w:val="20"/>
              </w:rPr>
              <w:t>6</w:t>
            </w:r>
          </w:p>
        </w:tc>
        <w:tc>
          <w:tcPr>
            <w:tcW w:w="1984" w:type="dxa"/>
            <w:tcBorders>
              <w:top w:val="single" w:sz="4" w:space="0" w:color="000000"/>
              <w:left w:val="single" w:sz="4" w:space="0" w:color="auto"/>
              <w:bottom w:val="single" w:sz="4" w:space="0" w:color="000000"/>
              <w:right w:val="single" w:sz="4" w:space="0" w:color="auto"/>
            </w:tcBorders>
            <w:hideMark/>
          </w:tcPr>
          <w:p w:rsidR="00EF45A0" w:rsidRPr="00DE26A2" w:rsidRDefault="00EF45A0" w:rsidP="008B6C63">
            <w:pPr>
              <w:jc w:val="center"/>
              <w:rPr>
                <w:sz w:val="20"/>
                <w:szCs w:val="20"/>
              </w:rPr>
            </w:pPr>
            <w:r w:rsidRPr="00DE26A2">
              <w:rPr>
                <w:sz w:val="20"/>
                <w:szCs w:val="20"/>
              </w:rPr>
              <w:t>7</w:t>
            </w:r>
          </w:p>
        </w:tc>
        <w:tc>
          <w:tcPr>
            <w:tcW w:w="283" w:type="dxa"/>
            <w:vMerge w:val="restart"/>
            <w:tcBorders>
              <w:top w:val="nil"/>
              <w:left w:val="single" w:sz="4" w:space="0" w:color="auto"/>
              <w:bottom w:val="single" w:sz="4" w:space="0" w:color="000000"/>
              <w:right w:val="nil"/>
            </w:tcBorders>
            <w:vAlign w:val="center"/>
          </w:tcPr>
          <w:p w:rsidR="00EF45A0" w:rsidRDefault="00EF45A0" w:rsidP="008B6C63">
            <w:pPr>
              <w:jc w:val="cente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tcPr>
          <w:p w:rsidR="00EF45A0" w:rsidRDefault="00EF45A0" w:rsidP="008B6C63">
            <w:pPr>
              <w:rPr>
                <w:sz w:val="22"/>
                <w:szCs w:val="22"/>
              </w:rPr>
            </w:pP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rPr>
                <w:sz w:val="22"/>
                <w:szCs w:val="22"/>
              </w:rPr>
            </w:pPr>
            <w:r>
              <w:rPr>
                <w:b/>
                <w:bCs/>
                <w:sz w:val="16"/>
                <w:szCs w:val="16"/>
              </w:rPr>
              <w:t>Тема 1. Введение</w:t>
            </w:r>
          </w:p>
        </w:tc>
        <w:tc>
          <w:tcPr>
            <w:tcW w:w="993" w:type="dxa"/>
            <w:tcBorders>
              <w:top w:val="single" w:sz="4" w:space="0" w:color="000000"/>
              <w:left w:val="single" w:sz="4" w:space="0" w:color="000000"/>
              <w:bottom w:val="single" w:sz="4" w:space="0" w:color="auto"/>
              <w:right w:val="single" w:sz="4" w:space="0" w:color="000000"/>
            </w:tcBorders>
          </w:tcPr>
          <w:p w:rsidR="00EF45A0" w:rsidRPr="00DE26A2" w:rsidRDefault="00EF45A0" w:rsidP="008B6C63">
            <w:pPr>
              <w:jc w:val="center"/>
              <w:rPr>
                <w:sz w:val="20"/>
                <w:szCs w:val="20"/>
              </w:rPr>
            </w:pPr>
            <w:r w:rsidRPr="00DE26A2">
              <w:rPr>
                <w:sz w:val="20"/>
                <w:szCs w:val="20"/>
              </w:rPr>
              <w:t>2</w:t>
            </w:r>
          </w:p>
        </w:tc>
        <w:tc>
          <w:tcPr>
            <w:tcW w:w="992" w:type="dxa"/>
            <w:tcBorders>
              <w:top w:val="nil"/>
              <w:left w:val="single" w:sz="4" w:space="0" w:color="000000"/>
              <w:bottom w:val="single" w:sz="4" w:space="0" w:color="auto"/>
              <w:right w:val="single" w:sz="4" w:space="0" w:color="auto"/>
            </w:tcBorders>
            <w:hideMark/>
          </w:tcPr>
          <w:p w:rsidR="00EF45A0" w:rsidRPr="00DE26A2" w:rsidRDefault="00EF45A0" w:rsidP="008B6C63">
            <w:pPr>
              <w:rPr>
                <w:sz w:val="20"/>
                <w:szCs w:val="20"/>
              </w:rPr>
            </w:pPr>
            <w:r w:rsidRPr="00DE26A2">
              <w:rPr>
                <w:sz w:val="20"/>
                <w:szCs w:val="20"/>
              </w:rPr>
              <w:t>9А</w:t>
            </w:r>
          </w:p>
        </w:tc>
        <w:tc>
          <w:tcPr>
            <w:tcW w:w="850" w:type="dxa"/>
            <w:tcBorders>
              <w:top w:val="nil"/>
              <w:left w:val="single" w:sz="4" w:space="0" w:color="000000"/>
              <w:bottom w:val="single" w:sz="4" w:space="0" w:color="auto"/>
              <w:right w:val="single" w:sz="4" w:space="0" w:color="auto"/>
            </w:tcBorders>
            <w:hideMark/>
          </w:tcPr>
          <w:p w:rsidR="00EF45A0" w:rsidRPr="00DE26A2" w:rsidRDefault="00EF45A0" w:rsidP="008B6C63">
            <w:pPr>
              <w:rPr>
                <w:sz w:val="20"/>
                <w:szCs w:val="20"/>
              </w:rPr>
            </w:pPr>
            <w:r w:rsidRPr="00DE26A2">
              <w:rPr>
                <w:sz w:val="20"/>
                <w:szCs w:val="20"/>
              </w:rPr>
              <w:t>9Б</w:t>
            </w:r>
          </w:p>
        </w:tc>
        <w:tc>
          <w:tcPr>
            <w:tcW w:w="993" w:type="dxa"/>
            <w:tcBorders>
              <w:top w:val="single" w:sz="4" w:space="0" w:color="auto"/>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9В, 9Г</w:t>
            </w:r>
          </w:p>
        </w:tc>
        <w:tc>
          <w:tcPr>
            <w:tcW w:w="850" w:type="dxa"/>
            <w:tcBorders>
              <w:top w:val="single" w:sz="4" w:space="0" w:color="000000"/>
              <w:left w:val="single" w:sz="4" w:space="0" w:color="auto"/>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9А</w:t>
            </w:r>
          </w:p>
        </w:tc>
        <w:tc>
          <w:tcPr>
            <w:tcW w:w="993" w:type="dxa"/>
            <w:tcBorders>
              <w:top w:val="single" w:sz="4" w:space="0" w:color="000000"/>
              <w:left w:val="single" w:sz="4" w:space="0" w:color="auto"/>
              <w:bottom w:val="single" w:sz="4" w:space="0" w:color="000000"/>
              <w:right w:val="single" w:sz="4" w:space="0" w:color="auto"/>
            </w:tcBorders>
            <w:hideMark/>
          </w:tcPr>
          <w:p w:rsidR="00EF45A0" w:rsidRDefault="00EF45A0" w:rsidP="008B6C63">
            <w:pPr>
              <w:rPr>
                <w:sz w:val="22"/>
                <w:szCs w:val="22"/>
              </w:rPr>
            </w:pPr>
            <w:r>
              <w:rPr>
                <w:sz w:val="22"/>
                <w:szCs w:val="22"/>
              </w:rPr>
              <w:t>9Б</w:t>
            </w:r>
          </w:p>
        </w:tc>
        <w:tc>
          <w:tcPr>
            <w:tcW w:w="851" w:type="dxa"/>
            <w:tcBorders>
              <w:top w:val="single" w:sz="4" w:space="0" w:color="000000"/>
              <w:left w:val="single" w:sz="4" w:space="0" w:color="auto"/>
              <w:bottom w:val="single" w:sz="4" w:space="0" w:color="000000"/>
              <w:right w:val="single" w:sz="4" w:space="0" w:color="000000"/>
            </w:tcBorders>
            <w:hideMark/>
          </w:tcPr>
          <w:p w:rsidR="00EF45A0" w:rsidRDefault="00EF45A0" w:rsidP="008B6C63">
            <w:pPr>
              <w:rPr>
                <w:sz w:val="22"/>
                <w:szCs w:val="22"/>
              </w:rPr>
            </w:pPr>
            <w:r>
              <w:rPr>
                <w:sz w:val="22"/>
                <w:szCs w:val="22"/>
              </w:rPr>
              <w:t>9В, 9Г</w:t>
            </w:r>
          </w:p>
        </w:tc>
        <w:tc>
          <w:tcPr>
            <w:tcW w:w="2693" w:type="dxa"/>
            <w:tcBorders>
              <w:top w:val="single" w:sz="4" w:space="0" w:color="000000"/>
              <w:left w:val="single" w:sz="4" w:space="0" w:color="000000"/>
              <w:bottom w:val="single" w:sz="4" w:space="0" w:color="000000"/>
              <w:right w:val="single" w:sz="4" w:space="0" w:color="auto"/>
            </w:tcBorders>
          </w:tcPr>
          <w:p w:rsidR="00EF45A0" w:rsidRDefault="00EF45A0" w:rsidP="008B6C63">
            <w:pPr>
              <w:rPr>
                <w:sz w:val="22"/>
                <w:szCs w:val="22"/>
              </w:rPr>
            </w:pPr>
          </w:p>
        </w:tc>
        <w:tc>
          <w:tcPr>
            <w:tcW w:w="1984"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jc w:val="center"/>
              <w:rPr>
                <w:sz w:val="22"/>
                <w:szCs w:val="22"/>
              </w:rPr>
            </w:pPr>
            <w:r>
              <w:rPr>
                <w:sz w:val="16"/>
                <w:szCs w:val="16"/>
              </w:rPr>
              <w:t>1</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Pr="005E69FB" w:rsidRDefault="00EF45A0" w:rsidP="008B6C63">
            <w:pPr>
              <w:rPr>
                <w:sz w:val="16"/>
                <w:szCs w:val="16"/>
              </w:rPr>
            </w:pPr>
            <w:r>
              <w:rPr>
                <w:sz w:val="16"/>
                <w:szCs w:val="16"/>
              </w:rPr>
              <w:t>Географическое положение России(экономика – и политико – географическое положение)</w:t>
            </w:r>
          </w:p>
        </w:tc>
        <w:tc>
          <w:tcPr>
            <w:tcW w:w="993" w:type="dxa"/>
            <w:tcBorders>
              <w:top w:val="single" w:sz="4" w:space="0" w:color="000000"/>
              <w:left w:val="single" w:sz="4" w:space="0" w:color="000000"/>
              <w:bottom w:val="single" w:sz="4" w:space="0" w:color="000000"/>
              <w:right w:val="single" w:sz="4" w:space="0" w:color="000000"/>
            </w:tcBorders>
            <w:hideMark/>
          </w:tcPr>
          <w:p w:rsidR="00EF45A0" w:rsidRPr="00DE26A2" w:rsidRDefault="00EF45A0" w:rsidP="008B6C63">
            <w:pPr>
              <w:jc w:val="center"/>
              <w:rPr>
                <w:sz w:val="20"/>
                <w:szCs w:val="20"/>
              </w:rPr>
            </w:pPr>
            <w:r w:rsidRPr="00DE26A2">
              <w:rPr>
                <w:sz w:val="20"/>
                <w:szCs w:val="20"/>
              </w:rPr>
              <w:t>1</w:t>
            </w:r>
          </w:p>
        </w:tc>
        <w:tc>
          <w:tcPr>
            <w:tcW w:w="992" w:type="dxa"/>
            <w:tcBorders>
              <w:top w:val="nil"/>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03.09</w:t>
            </w:r>
          </w:p>
          <w:p w:rsidR="00EF45A0" w:rsidRPr="00DE26A2" w:rsidRDefault="00EF45A0" w:rsidP="008B6C63">
            <w:pPr>
              <w:rPr>
                <w:sz w:val="20"/>
                <w:szCs w:val="20"/>
              </w:rPr>
            </w:pPr>
          </w:p>
        </w:tc>
        <w:tc>
          <w:tcPr>
            <w:tcW w:w="850" w:type="dxa"/>
            <w:tcBorders>
              <w:top w:val="nil"/>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03.09</w:t>
            </w:r>
          </w:p>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03.09</w:t>
            </w:r>
          </w:p>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p>
        </w:tc>
        <w:tc>
          <w:tcPr>
            <w:tcW w:w="1984"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Конспект</w:t>
            </w: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jc w:val="center"/>
              <w:rPr>
                <w:sz w:val="22"/>
                <w:szCs w:val="22"/>
              </w:rPr>
            </w:pPr>
            <w:r>
              <w:rPr>
                <w:sz w:val="16"/>
                <w:szCs w:val="16"/>
              </w:rPr>
              <w:t>2</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rPr>
                <w:sz w:val="22"/>
                <w:szCs w:val="22"/>
              </w:rPr>
            </w:pPr>
            <w:r>
              <w:rPr>
                <w:sz w:val="16"/>
                <w:szCs w:val="16"/>
              </w:rPr>
              <w:t>Общая характеристика хозяйства России. Секторы хозяйства. Факторы и условия размещения предприятия. Первичный сектор</w:t>
            </w:r>
          </w:p>
        </w:tc>
        <w:tc>
          <w:tcPr>
            <w:tcW w:w="993" w:type="dxa"/>
            <w:tcBorders>
              <w:top w:val="single" w:sz="4" w:space="0" w:color="000000"/>
              <w:left w:val="single" w:sz="4" w:space="0" w:color="000000"/>
              <w:bottom w:val="single" w:sz="4" w:space="0" w:color="000000"/>
              <w:right w:val="single" w:sz="4" w:space="0" w:color="000000"/>
            </w:tcBorders>
            <w:hideMark/>
          </w:tcPr>
          <w:p w:rsidR="00EF45A0" w:rsidRPr="00DE26A2" w:rsidRDefault="00EF45A0" w:rsidP="008B6C63">
            <w:pPr>
              <w:rPr>
                <w:sz w:val="20"/>
                <w:szCs w:val="20"/>
              </w:rPr>
            </w:pPr>
            <w:r w:rsidRPr="00DE26A2">
              <w:rPr>
                <w:sz w:val="20"/>
                <w:szCs w:val="20"/>
              </w:rPr>
              <w:t xml:space="preserve">       1</w:t>
            </w:r>
          </w:p>
        </w:tc>
        <w:tc>
          <w:tcPr>
            <w:tcW w:w="992"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10.09</w:t>
            </w:r>
          </w:p>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10.09</w:t>
            </w:r>
          </w:p>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10.09</w:t>
            </w:r>
          </w:p>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Фронтальный опрос</w:t>
            </w:r>
          </w:p>
        </w:tc>
        <w:tc>
          <w:tcPr>
            <w:tcW w:w="1984"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Конспект</w:t>
            </w: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tcPr>
          <w:p w:rsidR="00EF45A0" w:rsidRPr="005E69FB" w:rsidRDefault="00EF45A0" w:rsidP="008B6C63">
            <w:pPr>
              <w:rPr>
                <w:sz w:val="22"/>
                <w:szCs w:val="22"/>
              </w:rPr>
            </w:pPr>
          </w:p>
        </w:tc>
        <w:tc>
          <w:tcPr>
            <w:tcW w:w="2697" w:type="dxa"/>
            <w:tcBorders>
              <w:top w:val="single" w:sz="4" w:space="0" w:color="000000"/>
              <w:left w:val="single" w:sz="4" w:space="0" w:color="000000"/>
              <w:bottom w:val="single" w:sz="4" w:space="0" w:color="000000"/>
              <w:right w:val="single" w:sz="4" w:space="0" w:color="000000"/>
            </w:tcBorders>
            <w:hideMark/>
          </w:tcPr>
          <w:p w:rsidR="00EF45A0" w:rsidRPr="00741661" w:rsidRDefault="00EF45A0" w:rsidP="008B6C63">
            <w:pPr>
              <w:rPr>
                <w:sz w:val="22"/>
                <w:szCs w:val="22"/>
              </w:rPr>
            </w:pPr>
            <w:r>
              <w:rPr>
                <w:b/>
                <w:bCs/>
                <w:sz w:val="16"/>
                <w:szCs w:val="16"/>
              </w:rPr>
              <w:t>Тема 2.Вторичный сектор эконо-мики - отрасли</w:t>
            </w:r>
            <w:r w:rsidRPr="00741661">
              <w:rPr>
                <w:b/>
                <w:bCs/>
                <w:sz w:val="16"/>
                <w:szCs w:val="16"/>
              </w:rPr>
              <w:t>,</w:t>
            </w:r>
            <w:r>
              <w:rPr>
                <w:b/>
                <w:bCs/>
                <w:sz w:val="16"/>
                <w:szCs w:val="16"/>
              </w:rPr>
              <w:t xml:space="preserve"> перерабатываю-щие сырье</w:t>
            </w:r>
          </w:p>
        </w:tc>
        <w:tc>
          <w:tcPr>
            <w:tcW w:w="993" w:type="dxa"/>
            <w:tcBorders>
              <w:top w:val="single" w:sz="4" w:space="0" w:color="000000"/>
              <w:left w:val="single" w:sz="4" w:space="0" w:color="000000"/>
              <w:bottom w:val="single" w:sz="4" w:space="0" w:color="000000"/>
              <w:right w:val="single" w:sz="4" w:space="0" w:color="000000"/>
            </w:tcBorders>
          </w:tcPr>
          <w:p w:rsidR="00EF45A0" w:rsidRPr="00DE26A2" w:rsidRDefault="00EF45A0" w:rsidP="008B6C63">
            <w:pPr>
              <w:jc w:val="center"/>
              <w:rPr>
                <w:sz w:val="20"/>
                <w:szCs w:val="20"/>
              </w:rPr>
            </w:pPr>
            <w:r w:rsidRPr="00DE26A2">
              <w:rPr>
                <w:sz w:val="20"/>
                <w:szCs w:val="20"/>
              </w:rPr>
              <w:t>10</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p>
        </w:tc>
        <w:tc>
          <w:tcPr>
            <w:tcW w:w="1984" w:type="dxa"/>
            <w:tcBorders>
              <w:top w:val="single" w:sz="4" w:space="0" w:color="000000"/>
              <w:left w:val="single" w:sz="4" w:space="0" w:color="auto"/>
              <w:bottom w:val="single" w:sz="4" w:space="0" w:color="000000"/>
              <w:right w:val="single" w:sz="4" w:space="0" w:color="auto"/>
            </w:tcBorders>
          </w:tcPr>
          <w:p w:rsidR="00EF45A0" w:rsidRPr="008B185E" w:rsidRDefault="00EF45A0" w:rsidP="008B6C63">
            <w:pPr>
              <w:rPr>
                <w:sz w:val="20"/>
                <w:szCs w:val="20"/>
              </w:rPr>
            </w:pP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hideMark/>
          </w:tcPr>
          <w:p w:rsidR="00EF45A0" w:rsidRPr="00741661" w:rsidRDefault="00EF45A0" w:rsidP="008B6C63">
            <w:pPr>
              <w:jc w:val="center"/>
              <w:rPr>
                <w:sz w:val="16"/>
                <w:szCs w:val="16"/>
              </w:rPr>
            </w:pPr>
            <w:r>
              <w:rPr>
                <w:sz w:val="16"/>
                <w:szCs w:val="16"/>
              </w:rPr>
              <w:t>3</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Pr="00741661" w:rsidRDefault="00EF45A0" w:rsidP="008B6C63">
            <w:pPr>
              <w:rPr>
                <w:sz w:val="22"/>
                <w:szCs w:val="22"/>
              </w:rPr>
            </w:pPr>
            <w:r>
              <w:rPr>
                <w:sz w:val="16"/>
                <w:szCs w:val="16"/>
              </w:rPr>
              <w:t>Топливно-энергетический комплекс (ТЭК)</w:t>
            </w:r>
          </w:p>
        </w:tc>
        <w:tc>
          <w:tcPr>
            <w:tcW w:w="993" w:type="dxa"/>
            <w:tcBorders>
              <w:top w:val="single" w:sz="4" w:space="0" w:color="000000"/>
              <w:left w:val="single" w:sz="4" w:space="0" w:color="000000"/>
              <w:bottom w:val="single" w:sz="4" w:space="0" w:color="000000"/>
              <w:right w:val="single" w:sz="4" w:space="0" w:color="000000"/>
            </w:tcBorders>
            <w:hideMark/>
          </w:tcPr>
          <w:p w:rsidR="00EF45A0" w:rsidRPr="00DE26A2" w:rsidRDefault="00EF45A0" w:rsidP="008B6C63">
            <w:pPr>
              <w:rPr>
                <w:sz w:val="20"/>
                <w:szCs w:val="20"/>
              </w:rPr>
            </w:pPr>
            <w:r w:rsidRPr="00DE26A2">
              <w:rPr>
                <w:sz w:val="20"/>
                <w:szCs w:val="20"/>
              </w:rPr>
              <w:t xml:space="preserve">      1</w:t>
            </w:r>
          </w:p>
        </w:tc>
        <w:tc>
          <w:tcPr>
            <w:tcW w:w="992"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17.09</w:t>
            </w:r>
          </w:p>
        </w:tc>
        <w:tc>
          <w:tcPr>
            <w:tcW w:w="850"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17.09</w:t>
            </w:r>
          </w:p>
        </w:tc>
        <w:tc>
          <w:tcPr>
            <w:tcW w:w="993"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17.09</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с. 10 вопрос 2</w:t>
            </w:r>
            <w:r>
              <w:rPr>
                <w:sz w:val="20"/>
                <w:szCs w:val="20"/>
                <w:lang w:val="en-US"/>
              </w:rPr>
              <w:t>,</w:t>
            </w:r>
            <w:r>
              <w:rPr>
                <w:sz w:val="20"/>
                <w:szCs w:val="20"/>
              </w:rPr>
              <w:t>3</w:t>
            </w:r>
          </w:p>
        </w:tc>
        <w:tc>
          <w:tcPr>
            <w:tcW w:w="1984" w:type="dxa"/>
            <w:tcBorders>
              <w:top w:val="single" w:sz="4" w:space="0" w:color="000000"/>
              <w:left w:val="single" w:sz="4" w:space="0" w:color="auto"/>
              <w:bottom w:val="single" w:sz="4" w:space="0" w:color="000000"/>
              <w:right w:val="single" w:sz="4" w:space="0" w:color="auto"/>
            </w:tcBorders>
          </w:tcPr>
          <w:p w:rsidR="00EF45A0" w:rsidRPr="008B185E" w:rsidRDefault="00EF45A0" w:rsidP="008B6C63">
            <w:pPr>
              <w:rPr>
                <w:sz w:val="20"/>
                <w:szCs w:val="20"/>
              </w:rPr>
            </w:pPr>
            <w:r>
              <w:rPr>
                <w:sz w:val="20"/>
                <w:szCs w:val="20"/>
              </w:rPr>
              <w:t>с. 7-10</w:t>
            </w: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ind w:right="-47"/>
              <w:jc w:val="center"/>
              <w:rPr>
                <w:sz w:val="16"/>
                <w:szCs w:val="16"/>
              </w:rPr>
            </w:pPr>
            <w:r>
              <w:rPr>
                <w:sz w:val="16"/>
                <w:szCs w:val="16"/>
              </w:rPr>
              <w:t>4</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rPr>
                <w:sz w:val="16"/>
                <w:szCs w:val="16"/>
              </w:rPr>
            </w:pPr>
            <w:r>
              <w:rPr>
                <w:sz w:val="16"/>
                <w:szCs w:val="16"/>
              </w:rPr>
              <w:t>Топливная промышленность</w:t>
            </w:r>
            <w:r w:rsidRPr="003C4666">
              <w:rPr>
                <w:sz w:val="16"/>
                <w:szCs w:val="16"/>
              </w:rPr>
              <w:t>:</w:t>
            </w:r>
            <w:r>
              <w:rPr>
                <w:sz w:val="16"/>
                <w:szCs w:val="16"/>
              </w:rPr>
              <w:t xml:space="preserve"> нефтяная</w:t>
            </w:r>
            <w:r w:rsidRPr="00741661">
              <w:rPr>
                <w:sz w:val="16"/>
                <w:szCs w:val="16"/>
              </w:rPr>
              <w:t>,</w:t>
            </w:r>
            <w:r>
              <w:rPr>
                <w:sz w:val="16"/>
                <w:szCs w:val="16"/>
              </w:rPr>
              <w:t xml:space="preserve"> газовая</w:t>
            </w:r>
            <w:r w:rsidRPr="00741661">
              <w:rPr>
                <w:sz w:val="16"/>
                <w:szCs w:val="16"/>
              </w:rPr>
              <w:t>,</w:t>
            </w:r>
            <w:r>
              <w:rPr>
                <w:sz w:val="16"/>
                <w:szCs w:val="16"/>
              </w:rPr>
              <w:t xml:space="preserve"> угольная</w:t>
            </w:r>
          </w:p>
          <w:p w:rsidR="00EF45A0" w:rsidRPr="00D16CE6" w:rsidRDefault="00EF45A0" w:rsidP="008B6C63">
            <w:pPr>
              <w:rPr>
                <w:b/>
                <w:sz w:val="12"/>
                <w:szCs w:val="12"/>
              </w:rPr>
            </w:pPr>
            <w:r w:rsidRPr="00D16CE6">
              <w:rPr>
                <w:b/>
                <w:sz w:val="12"/>
                <w:szCs w:val="12"/>
              </w:rPr>
              <w:t>Практическая работа</w:t>
            </w:r>
            <w:r>
              <w:rPr>
                <w:b/>
                <w:sz w:val="12"/>
                <w:szCs w:val="12"/>
              </w:rPr>
              <w:t>№1</w:t>
            </w:r>
            <w:r w:rsidRPr="00D16CE6">
              <w:rPr>
                <w:b/>
                <w:sz w:val="12"/>
                <w:szCs w:val="12"/>
              </w:rPr>
              <w:t>:</w:t>
            </w:r>
          </w:p>
          <w:p w:rsidR="00EF45A0" w:rsidRPr="00D16CE6" w:rsidRDefault="00EF45A0" w:rsidP="008B6C63">
            <w:pPr>
              <w:rPr>
                <w:sz w:val="16"/>
                <w:szCs w:val="16"/>
              </w:rPr>
            </w:pPr>
            <w:r w:rsidRPr="00D16CE6">
              <w:rPr>
                <w:sz w:val="12"/>
                <w:szCs w:val="12"/>
              </w:rPr>
              <w:t>Характеристика угольных бассейнов России</w:t>
            </w:r>
          </w:p>
        </w:tc>
        <w:tc>
          <w:tcPr>
            <w:tcW w:w="993" w:type="dxa"/>
            <w:tcBorders>
              <w:top w:val="single" w:sz="4" w:space="0" w:color="000000"/>
              <w:left w:val="single" w:sz="4" w:space="0" w:color="000000"/>
              <w:bottom w:val="single" w:sz="4" w:space="0" w:color="000000"/>
              <w:right w:val="single" w:sz="4" w:space="0" w:color="000000"/>
            </w:tcBorders>
            <w:hideMark/>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24.09</w:t>
            </w:r>
          </w:p>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24.09</w:t>
            </w:r>
          </w:p>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24.09</w:t>
            </w:r>
          </w:p>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Задание  1. с. 14. Задание  1</w:t>
            </w:r>
            <w:r w:rsidRPr="008B185E">
              <w:rPr>
                <w:sz w:val="20"/>
                <w:szCs w:val="20"/>
              </w:rPr>
              <w:t>,4</w:t>
            </w:r>
            <w:r>
              <w:rPr>
                <w:sz w:val="20"/>
                <w:szCs w:val="20"/>
              </w:rPr>
              <w:t>. с. 17</w:t>
            </w:r>
            <w:r w:rsidRPr="008B185E">
              <w:rPr>
                <w:sz w:val="20"/>
                <w:szCs w:val="20"/>
              </w:rPr>
              <w:t xml:space="preserve">/ </w:t>
            </w:r>
            <w:r>
              <w:rPr>
                <w:sz w:val="20"/>
                <w:szCs w:val="20"/>
              </w:rPr>
              <w:t>Вопрос 3 с. 21</w:t>
            </w:r>
          </w:p>
        </w:tc>
        <w:tc>
          <w:tcPr>
            <w:tcW w:w="1984" w:type="dxa"/>
            <w:tcBorders>
              <w:top w:val="single" w:sz="4" w:space="0" w:color="000000"/>
              <w:left w:val="single" w:sz="4" w:space="0" w:color="auto"/>
              <w:bottom w:val="single" w:sz="4" w:space="0" w:color="000000"/>
              <w:right w:val="single" w:sz="4" w:space="0" w:color="auto"/>
            </w:tcBorders>
          </w:tcPr>
          <w:p w:rsidR="00EF45A0" w:rsidRPr="008B185E" w:rsidRDefault="00EF45A0" w:rsidP="008B6C63">
            <w:pPr>
              <w:rPr>
                <w:sz w:val="20"/>
                <w:szCs w:val="20"/>
              </w:rPr>
            </w:pPr>
            <w:r>
              <w:rPr>
                <w:sz w:val="20"/>
                <w:szCs w:val="20"/>
              </w:rPr>
              <w:t>с. 11-21</w:t>
            </w: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ind w:right="-47"/>
              <w:jc w:val="center"/>
              <w:rPr>
                <w:sz w:val="16"/>
                <w:szCs w:val="16"/>
              </w:rPr>
            </w:pPr>
            <w:r>
              <w:rPr>
                <w:sz w:val="16"/>
                <w:szCs w:val="16"/>
              </w:rPr>
              <w:t>5</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rPr>
                <w:sz w:val="16"/>
                <w:szCs w:val="16"/>
              </w:rPr>
            </w:pPr>
            <w:r>
              <w:rPr>
                <w:rFonts w:eastAsia="Calibri"/>
                <w:sz w:val="16"/>
                <w:szCs w:val="16"/>
                <w:lang w:eastAsia="en-US"/>
              </w:rPr>
              <w:t>Электроэнергетика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01.10</w:t>
            </w:r>
          </w:p>
        </w:tc>
        <w:tc>
          <w:tcPr>
            <w:tcW w:w="850"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01.10</w:t>
            </w:r>
          </w:p>
        </w:tc>
        <w:tc>
          <w:tcPr>
            <w:tcW w:w="993"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01.10</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Вопрос 3 с. 27. Задание 2</w:t>
            </w:r>
          </w:p>
        </w:tc>
        <w:tc>
          <w:tcPr>
            <w:tcW w:w="1984" w:type="dxa"/>
            <w:tcBorders>
              <w:top w:val="single" w:sz="4" w:space="0" w:color="000000"/>
              <w:left w:val="single" w:sz="4" w:space="0" w:color="auto"/>
              <w:bottom w:val="single" w:sz="4" w:space="0" w:color="000000"/>
              <w:right w:val="single" w:sz="4" w:space="0" w:color="auto"/>
            </w:tcBorders>
          </w:tcPr>
          <w:p w:rsidR="00EF45A0" w:rsidRPr="008B185E" w:rsidRDefault="00EF45A0" w:rsidP="008B6C63">
            <w:pPr>
              <w:rPr>
                <w:sz w:val="20"/>
                <w:szCs w:val="20"/>
              </w:rPr>
            </w:pPr>
            <w:r>
              <w:rPr>
                <w:sz w:val="20"/>
                <w:szCs w:val="20"/>
              </w:rPr>
              <w:t>с 21-27</w:t>
            </w: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6</w:t>
            </w:r>
          </w:p>
        </w:tc>
        <w:tc>
          <w:tcPr>
            <w:tcW w:w="2697" w:type="dxa"/>
            <w:tcBorders>
              <w:top w:val="single" w:sz="4" w:space="0" w:color="000000"/>
              <w:left w:val="single" w:sz="4" w:space="0" w:color="000000"/>
              <w:bottom w:val="single" w:sz="4" w:space="0" w:color="000000"/>
              <w:right w:val="single" w:sz="4" w:space="0" w:color="000000"/>
            </w:tcBorders>
          </w:tcPr>
          <w:p w:rsidR="00EF45A0" w:rsidRDefault="00EF45A0" w:rsidP="008B6C63">
            <w:pPr>
              <w:rPr>
                <w:rFonts w:eastAsia="Calibri"/>
                <w:sz w:val="16"/>
                <w:szCs w:val="16"/>
                <w:lang w:eastAsia="en-US"/>
              </w:rPr>
            </w:pPr>
            <w:r>
              <w:rPr>
                <w:rFonts w:eastAsia="Calibri"/>
                <w:sz w:val="16"/>
                <w:szCs w:val="16"/>
                <w:lang w:eastAsia="en-US"/>
              </w:rPr>
              <w:t>География черной металлургии</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08.10</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08.10</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08.10</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Задание и вопросы с 32</w:t>
            </w:r>
          </w:p>
        </w:tc>
        <w:tc>
          <w:tcPr>
            <w:tcW w:w="1984" w:type="dxa"/>
            <w:tcBorders>
              <w:top w:val="single" w:sz="4" w:space="0" w:color="000000"/>
              <w:left w:val="single" w:sz="4" w:space="0" w:color="auto"/>
              <w:bottom w:val="single" w:sz="4" w:space="0" w:color="000000"/>
              <w:right w:val="single" w:sz="4" w:space="0" w:color="auto"/>
            </w:tcBorders>
          </w:tcPr>
          <w:p w:rsidR="00EF45A0" w:rsidRPr="008B185E" w:rsidRDefault="00EF45A0" w:rsidP="008B6C63">
            <w:pPr>
              <w:rPr>
                <w:sz w:val="20"/>
                <w:szCs w:val="20"/>
              </w:rPr>
            </w:pPr>
            <w:r>
              <w:rPr>
                <w:sz w:val="20"/>
                <w:szCs w:val="20"/>
              </w:rPr>
              <w:t>с. 28-32</w:t>
            </w:r>
          </w:p>
        </w:tc>
        <w:tc>
          <w:tcPr>
            <w:tcW w:w="283" w:type="dxa"/>
            <w:vMerge/>
            <w:tcBorders>
              <w:top w:val="nil"/>
              <w:left w:val="single" w:sz="4" w:space="0" w:color="auto"/>
              <w:bottom w:val="single" w:sz="4" w:space="0" w:color="000000"/>
              <w:right w:val="nil"/>
            </w:tcBorders>
            <w:vAlign w:val="center"/>
          </w:tcPr>
          <w:p w:rsidR="00EF45A0" w:rsidRDefault="00EF45A0" w:rsidP="008B6C63">
            <w:pPr>
              <w:rPr>
                <w:sz w:val="22"/>
                <w:szCs w:val="22"/>
              </w:rPr>
            </w:pPr>
          </w:p>
        </w:tc>
      </w:tr>
      <w:tr w:rsidR="00EF45A0" w:rsidTr="008B32BB">
        <w:trPr>
          <w:trHeight w:val="653"/>
        </w:trPr>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7</w:t>
            </w:r>
          </w:p>
        </w:tc>
        <w:tc>
          <w:tcPr>
            <w:tcW w:w="2697" w:type="dxa"/>
            <w:tcBorders>
              <w:top w:val="single" w:sz="4" w:space="0" w:color="000000"/>
              <w:left w:val="single" w:sz="4" w:space="0" w:color="000000"/>
              <w:bottom w:val="single" w:sz="4" w:space="0" w:color="000000"/>
              <w:right w:val="single" w:sz="4" w:space="0" w:color="000000"/>
            </w:tcBorders>
          </w:tcPr>
          <w:p w:rsidR="00EF45A0" w:rsidRDefault="00EF45A0" w:rsidP="008B6C63">
            <w:pPr>
              <w:rPr>
                <w:rFonts w:eastAsia="Calibri"/>
                <w:sz w:val="16"/>
                <w:szCs w:val="16"/>
                <w:lang w:eastAsia="en-US"/>
              </w:rPr>
            </w:pPr>
            <w:r>
              <w:rPr>
                <w:rFonts w:eastAsia="Calibri"/>
                <w:sz w:val="16"/>
                <w:szCs w:val="16"/>
                <w:lang w:eastAsia="en-US"/>
              </w:rPr>
              <w:t>География цветной металлургии</w:t>
            </w:r>
          </w:p>
          <w:p w:rsidR="00EF45A0" w:rsidRDefault="00EF45A0" w:rsidP="008B6C63">
            <w:pPr>
              <w:rPr>
                <w:b/>
                <w:sz w:val="12"/>
                <w:szCs w:val="12"/>
              </w:rPr>
            </w:pPr>
            <w:r w:rsidRPr="00D16CE6">
              <w:rPr>
                <w:b/>
                <w:sz w:val="12"/>
                <w:szCs w:val="12"/>
              </w:rPr>
              <w:t>Практическая работа</w:t>
            </w:r>
            <w:r>
              <w:rPr>
                <w:b/>
                <w:sz w:val="12"/>
                <w:szCs w:val="12"/>
              </w:rPr>
              <w:t>№2</w:t>
            </w:r>
            <w:r w:rsidRPr="00D16CE6">
              <w:rPr>
                <w:b/>
                <w:sz w:val="12"/>
                <w:szCs w:val="12"/>
              </w:rPr>
              <w:t>:</w:t>
            </w:r>
          </w:p>
          <w:p w:rsidR="00EF45A0" w:rsidRPr="00D16CE6" w:rsidRDefault="00EF45A0" w:rsidP="008B6C63">
            <w:pPr>
              <w:rPr>
                <w:sz w:val="12"/>
                <w:szCs w:val="12"/>
              </w:rPr>
            </w:pPr>
            <w:r>
              <w:rPr>
                <w:sz w:val="12"/>
                <w:szCs w:val="12"/>
              </w:rPr>
              <w:t>Главные факторы размещения предприятий по производству меди и алюминия</w:t>
            </w:r>
          </w:p>
          <w:p w:rsidR="00EF45A0" w:rsidRDefault="00EF45A0" w:rsidP="008B6C63">
            <w:pPr>
              <w:rPr>
                <w:rFonts w:eastAsia="Calibri"/>
                <w:sz w:val="16"/>
                <w:szCs w:val="16"/>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15.10</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15.10</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15.10</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Работа с контурной картой</w:t>
            </w:r>
          </w:p>
        </w:tc>
        <w:tc>
          <w:tcPr>
            <w:tcW w:w="1984" w:type="dxa"/>
            <w:tcBorders>
              <w:top w:val="single" w:sz="4" w:space="0" w:color="000000"/>
              <w:left w:val="single" w:sz="4" w:space="0" w:color="auto"/>
              <w:bottom w:val="single" w:sz="4" w:space="0" w:color="000000"/>
              <w:right w:val="single" w:sz="4" w:space="0" w:color="auto"/>
            </w:tcBorders>
          </w:tcPr>
          <w:p w:rsidR="00EF45A0" w:rsidRPr="008B185E" w:rsidRDefault="00EF45A0" w:rsidP="008B6C63">
            <w:pPr>
              <w:rPr>
                <w:sz w:val="20"/>
                <w:szCs w:val="20"/>
              </w:rPr>
            </w:pPr>
            <w:r>
              <w:rPr>
                <w:sz w:val="20"/>
                <w:szCs w:val="20"/>
              </w:rPr>
              <w:t>с 32-35</w:t>
            </w:r>
          </w:p>
        </w:tc>
        <w:tc>
          <w:tcPr>
            <w:tcW w:w="283" w:type="dxa"/>
            <w:vMerge/>
            <w:tcBorders>
              <w:top w:val="nil"/>
              <w:left w:val="single" w:sz="4" w:space="0" w:color="auto"/>
              <w:bottom w:val="single" w:sz="4" w:space="0" w:color="000000"/>
              <w:right w:val="nil"/>
            </w:tcBorders>
            <w:vAlign w:val="center"/>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8</w:t>
            </w:r>
          </w:p>
        </w:tc>
        <w:tc>
          <w:tcPr>
            <w:tcW w:w="2697" w:type="dxa"/>
            <w:tcBorders>
              <w:top w:val="single" w:sz="4" w:space="0" w:color="000000"/>
              <w:left w:val="single" w:sz="4" w:space="0" w:color="000000"/>
              <w:bottom w:val="single" w:sz="4" w:space="0" w:color="000000"/>
              <w:right w:val="single" w:sz="4" w:space="0" w:color="000000"/>
            </w:tcBorders>
          </w:tcPr>
          <w:p w:rsidR="00EF45A0" w:rsidRDefault="00EF45A0" w:rsidP="008B6C63">
            <w:pPr>
              <w:rPr>
                <w:rFonts w:eastAsia="Calibri"/>
                <w:sz w:val="16"/>
                <w:szCs w:val="16"/>
                <w:lang w:eastAsia="en-US"/>
              </w:rPr>
            </w:pPr>
            <w:r>
              <w:rPr>
                <w:rFonts w:eastAsia="Calibri"/>
                <w:sz w:val="16"/>
                <w:szCs w:val="16"/>
                <w:lang w:eastAsia="en-US"/>
              </w:rPr>
              <w:t>География химической промышленности</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22.10</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22.10</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22.10</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Задание и вопросы с 38. Вопрос 3 с 42</w:t>
            </w:r>
          </w:p>
        </w:tc>
        <w:tc>
          <w:tcPr>
            <w:tcW w:w="1984" w:type="dxa"/>
            <w:tcBorders>
              <w:top w:val="single" w:sz="4" w:space="0" w:color="000000"/>
              <w:left w:val="single" w:sz="4" w:space="0" w:color="auto"/>
              <w:bottom w:val="single" w:sz="4" w:space="0" w:color="000000"/>
              <w:right w:val="single" w:sz="4" w:space="0" w:color="auto"/>
            </w:tcBorders>
          </w:tcPr>
          <w:p w:rsidR="00EF45A0" w:rsidRPr="008B185E" w:rsidRDefault="00EF45A0" w:rsidP="008B6C63">
            <w:pPr>
              <w:rPr>
                <w:sz w:val="20"/>
                <w:szCs w:val="20"/>
              </w:rPr>
            </w:pPr>
            <w:r>
              <w:rPr>
                <w:sz w:val="20"/>
                <w:szCs w:val="20"/>
              </w:rPr>
              <w:t>с 35-42</w:t>
            </w:r>
          </w:p>
        </w:tc>
        <w:tc>
          <w:tcPr>
            <w:tcW w:w="283" w:type="dxa"/>
            <w:vMerge/>
            <w:tcBorders>
              <w:top w:val="nil"/>
              <w:left w:val="single" w:sz="4" w:space="0" w:color="auto"/>
              <w:bottom w:val="single" w:sz="4" w:space="0" w:color="000000"/>
              <w:right w:val="nil"/>
            </w:tcBorders>
            <w:vAlign w:val="center"/>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9</w:t>
            </w:r>
          </w:p>
        </w:tc>
        <w:tc>
          <w:tcPr>
            <w:tcW w:w="2697" w:type="dxa"/>
            <w:tcBorders>
              <w:top w:val="single" w:sz="4" w:space="0" w:color="000000"/>
              <w:left w:val="single" w:sz="4" w:space="0" w:color="000000"/>
              <w:bottom w:val="single" w:sz="4" w:space="0" w:color="000000"/>
              <w:right w:val="single" w:sz="4" w:space="0" w:color="000000"/>
            </w:tcBorders>
          </w:tcPr>
          <w:p w:rsidR="00EF45A0" w:rsidRDefault="00EF45A0" w:rsidP="008B6C63">
            <w:pPr>
              <w:rPr>
                <w:rFonts w:eastAsia="Calibri"/>
                <w:sz w:val="16"/>
                <w:szCs w:val="16"/>
                <w:lang w:eastAsia="en-US"/>
              </w:rPr>
            </w:pPr>
            <w:r>
              <w:rPr>
                <w:rFonts w:eastAsia="Calibri"/>
                <w:sz w:val="16"/>
                <w:szCs w:val="16"/>
                <w:lang w:eastAsia="en-US"/>
              </w:rPr>
              <w:t>Лесная промышленность</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29.10</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29.10</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29.10</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Дискуссия. Тема на с 47</w:t>
            </w:r>
          </w:p>
        </w:tc>
        <w:tc>
          <w:tcPr>
            <w:tcW w:w="1984" w:type="dxa"/>
            <w:tcBorders>
              <w:top w:val="single" w:sz="4" w:space="0" w:color="000000"/>
              <w:left w:val="single" w:sz="4" w:space="0" w:color="auto"/>
              <w:bottom w:val="single" w:sz="4" w:space="0" w:color="000000"/>
              <w:right w:val="single" w:sz="4" w:space="0" w:color="auto"/>
            </w:tcBorders>
          </w:tcPr>
          <w:p w:rsidR="00EF45A0" w:rsidRPr="008B185E" w:rsidRDefault="00EF45A0" w:rsidP="008B6C63">
            <w:pPr>
              <w:rPr>
                <w:sz w:val="20"/>
                <w:szCs w:val="20"/>
              </w:rPr>
            </w:pPr>
            <w:r>
              <w:rPr>
                <w:sz w:val="20"/>
                <w:szCs w:val="20"/>
              </w:rPr>
              <w:t>с 42-47</w:t>
            </w:r>
          </w:p>
        </w:tc>
        <w:tc>
          <w:tcPr>
            <w:tcW w:w="283" w:type="dxa"/>
            <w:vMerge/>
            <w:tcBorders>
              <w:top w:val="nil"/>
              <w:left w:val="single" w:sz="4" w:space="0" w:color="auto"/>
              <w:bottom w:val="single" w:sz="4" w:space="0" w:color="000000"/>
              <w:right w:val="nil"/>
            </w:tcBorders>
            <w:vAlign w:val="center"/>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10</w:t>
            </w:r>
          </w:p>
        </w:tc>
        <w:tc>
          <w:tcPr>
            <w:tcW w:w="2697" w:type="dxa"/>
            <w:tcBorders>
              <w:top w:val="single" w:sz="4" w:space="0" w:color="000000"/>
              <w:left w:val="single" w:sz="4" w:space="0" w:color="000000"/>
              <w:bottom w:val="single" w:sz="4" w:space="0" w:color="000000"/>
              <w:right w:val="single" w:sz="4" w:space="0" w:color="000000"/>
            </w:tcBorders>
          </w:tcPr>
          <w:p w:rsidR="00EF45A0" w:rsidRDefault="00EF45A0" w:rsidP="008B6C63">
            <w:pPr>
              <w:rPr>
                <w:rFonts w:eastAsia="Calibri"/>
                <w:sz w:val="16"/>
                <w:szCs w:val="16"/>
                <w:lang w:eastAsia="en-US"/>
              </w:rPr>
            </w:pPr>
            <w:r>
              <w:rPr>
                <w:rFonts w:eastAsia="Calibri"/>
                <w:sz w:val="16"/>
                <w:szCs w:val="16"/>
                <w:lang w:eastAsia="en-US"/>
              </w:rPr>
              <w:t>Машиностроение</w:t>
            </w:r>
          </w:p>
          <w:p w:rsidR="00EF45A0" w:rsidRDefault="00EF45A0" w:rsidP="008B6C63">
            <w:pPr>
              <w:rPr>
                <w:b/>
                <w:sz w:val="12"/>
                <w:szCs w:val="12"/>
              </w:rPr>
            </w:pPr>
            <w:r w:rsidRPr="00D16CE6">
              <w:rPr>
                <w:b/>
                <w:sz w:val="12"/>
                <w:szCs w:val="12"/>
              </w:rPr>
              <w:t>Практическая работа</w:t>
            </w:r>
            <w:r>
              <w:rPr>
                <w:b/>
                <w:sz w:val="12"/>
                <w:szCs w:val="12"/>
              </w:rPr>
              <w:t>№3</w:t>
            </w:r>
            <w:r w:rsidRPr="00D16CE6">
              <w:rPr>
                <w:b/>
                <w:sz w:val="12"/>
                <w:szCs w:val="12"/>
              </w:rPr>
              <w:t>:</w:t>
            </w:r>
          </w:p>
          <w:p w:rsidR="00EF45A0" w:rsidRPr="00D16CE6" w:rsidRDefault="00EF45A0" w:rsidP="008B6C63">
            <w:pPr>
              <w:rPr>
                <w:sz w:val="12"/>
                <w:szCs w:val="12"/>
              </w:rPr>
            </w:pPr>
            <w:r>
              <w:rPr>
                <w:sz w:val="12"/>
                <w:szCs w:val="12"/>
              </w:rPr>
              <w:t>Главные районы размещения предприятий трудоемкого и металлоемкого машиностроения</w:t>
            </w:r>
          </w:p>
          <w:p w:rsidR="00EF45A0" w:rsidRDefault="00EF45A0" w:rsidP="008B6C63">
            <w:pPr>
              <w:rPr>
                <w:rFonts w:eastAsia="Calibri"/>
                <w:sz w:val="16"/>
                <w:szCs w:val="16"/>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12.11</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12.11</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12.11</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D421E7" w:rsidRDefault="00EF45A0" w:rsidP="008B6C63">
            <w:pPr>
              <w:rPr>
                <w:sz w:val="20"/>
                <w:szCs w:val="20"/>
              </w:rPr>
            </w:pPr>
            <w:r>
              <w:rPr>
                <w:sz w:val="20"/>
                <w:szCs w:val="20"/>
              </w:rPr>
              <w:t>Вопрос 2</w:t>
            </w:r>
            <w:r>
              <w:rPr>
                <w:sz w:val="20"/>
                <w:szCs w:val="20"/>
                <w:lang w:val="en-US"/>
              </w:rPr>
              <w:t>,4</w:t>
            </w:r>
            <w:r>
              <w:rPr>
                <w:sz w:val="20"/>
                <w:szCs w:val="20"/>
              </w:rPr>
              <w:t xml:space="preserve"> с 53</w:t>
            </w:r>
          </w:p>
        </w:tc>
        <w:tc>
          <w:tcPr>
            <w:tcW w:w="1984" w:type="dxa"/>
            <w:tcBorders>
              <w:top w:val="single" w:sz="4" w:space="0" w:color="000000"/>
              <w:left w:val="single" w:sz="4" w:space="0" w:color="auto"/>
              <w:bottom w:val="single" w:sz="4" w:space="0" w:color="000000"/>
              <w:right w:val="single" w:sz="4" w:space="0" w:color="auto"/>
            </w:tcBorders>
          </w:tcPr>
          <w:p w:rsidR="00EF45A0" w:rsidRPr="008B185E" w:rsidRDefault="00EF45A0" w:rsidP="008B6C63">
            <w:pPr>
              <w:rPr>
                <w:sz w:val="20"/>
                <w:szCs w:val="20"/>
              </w:rPr>
            </w:pPr>
            <w:r>
              <w:rPr>
                <w:sz w:val="20"/>
                <w:szCs w:val="20"/>
              </w:rPr>
              <w:t>с 47-53</w:t>
            </w:r>
          </w:p>
        </w:tc>
        <w:tc>
          <w:tcPr>
            <w:tcW w:w="283" w:type="dxa"/>
            <w:vMerge/>
            <w:tcBorders>
              <w:top w:val="nil"/>
              <w:left w:val="single" w:sz="4" w:space="0" w:color="auto"/>
              <w:bottom w:val="single" w:sz="4" w:space="0" w:color="000000"/>
              <w:right w:val="nil"/>
            </w:tcBorders>
            <w:vAlign w:val="center"/>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11</w:t>
            </w:r>
          </w:p>
        </w:tc>
        <w:tc>
          <w:tcPr>
            <w:tcW w:w="2697" w:type="dxa"/>
            <w:tcBorders>
              <w:top w:val="single" w:sz="4" w:space="0" w:color="000000"/>
              <w:left w:val="single" w:sz="4" w:space="0" w:color="000000"/>
              <w:bottom w:val="single" w:sz="4" w:space="0" w:color="000000"/>
              <w:right w:val="single" w:sz="4" w:space="0" w:color="000000"/>
            </w:tcBorders>
          </w:tcPr>
          <w:p w:rsidR="00EF45A0" w:rsidRDefault="00EF45A0" w:rsidP="008B6C63">
            <w:pPr>
              <w:rPr>
                <w:rFonts w:eastAsia="Calibri"/>
                <w:sz w:val="16"/>
                <w:szCs w:val="16"/>
                <w:lang w:eastAsia="en-US"/>
              </w:rPr>
            </w:pPr>
            <w:r>
              <w:rPr>
                <w:rFonts w:eastAsia="Calibri"/>
                <w:sz w:val="16"/>
                <w:szCs w:val="16"/>
                <w:lang w:eastAsia="en-US"/>
              </w:rPr>
              <w:t>Пищевая промышленность  легкая промышленность</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19.11</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19.11</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19.11</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 xml:space="preserve">Вопрос </w:t>
            </w:r>
            <w:r>
              <w:rPr>
                <w:sz w:val="20"/>
                <w:szCs w:val="20"/>
                <w:lang w:val="en-US"/>
              </w:rPr>
              <w:t>4</w:t>
            </w:r>
            <w:r>
              <w:rPr>
                <w:sz w:val="20"/>
                <w:szCs w:val="20"/>
              </w:rPr>
              <w:t xml:space="preserve"> с 59</w:t>
            </w:r>
          </w:p>
        </w:tc>
        <w:tc>
          <w:tcPr>
            <w:tcW w:w="1984" w:type="dxa"/>
            <w:tcBorders>
              <w:top w:val="single" w:sz="4" w:space="0" w:color="000000"/>
              <w:left w:val="single" w:sz="4" w:space="0" w:color="auto"/>
              <w:bottom w:val="single" w:sz="4" w:space="0" w:color="000000"/>
              <w:right w:val="single" w:sz="4" w:space="0" w:color="auto"/>
            </w:tcBorders>
          </w:tcPr>
          <w:p w:rsidR="00EF45A0" w:rsidRPr="008B185E" w:rsidRDefault="00EF45A0" w:rsidP="008B6C63">
            <w:pPr>
              <w:rPr>
                <w:sz w:val="20"/>
                <w:szCs w:val="20"/>
              </w:rPr>
            </w:pPr>
            <w:r>
              <w:rPr>
                <w:sz w:val="20"/>
                <w:szCs w:val="20"/>
              </w:rPr>
              <w:t>с 53-59</w:t>
            </w:r>
          </w:p>
        </w:tc>
        <w:tc>
          <w:tcPr>
            <w:tcW w:w="283" w:type="dxa"/>
            <w:vMerge/>
            <w:tcBorders>
              <w:top w:val="nil"/>
              <w:left w:val="single" w:sz="4" w:space="0" w:color="auto"/>
              <w:bottom w:val="single" w:sz="4" w:space="0" w:color="000000"/>
              <w:right w:val="nil"/>
            </w:tcBorders>
            <w:vAlign w:val="center"/>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12</w:t>
            </w:r>
          </w:p>
        </w:tc>
        <w:tc>
          <w:tcPr>
            <w:tcW w:w="2697" w:type="dxa"/>
            <w:tcBorders>
              <w:top w:val="single" w:sz="4" w:space="0" w:color="000000"/>
              <w:left w:val="single" w:sz="4" w:space="0" w:color="000000"/>
              <w:bottom w:val="single" w:sz="4" w:space="0" w:color="000000"/>
              <w:right w:val="single" w:sz="4" w:space="0" w:color="000000"/>
            </w:tcBorders>
          </w:tcPr>
          <w:p w:rsidR="00EF45A0" w:rsidRDefault="00EF45A0" w:rsidP="008B6C63">
            <w:pPr>
              <w:rPr>
                <w:rFonts w:eastAsia="Calibri"/>
                <w:sz w:val="16"/>
                <w:szCs w:val="16"/>
                <w:lang w:eastAsia="en-US"/>
              </w:rPr>
            </w:pPr>
            <w:r>
              <w:rPr>
                <w:rFonts w:eastAsia="Calibri"/>
                <w:sz w:val="16"/>
                <w:szCs w:val="16"/>
                <w:lang w:eastAsia="en-US"/>
              </w:rPr>
              <w:t>Обобщение знаний по теме</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26.11</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26.11</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26.11</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Письменный опрос</w:t>
            </w:r>
          </w:p>
        </w:tc>
        <w:tc>
          <w:tcPr>
            <w:tcW w:w="1984" w:type="dxa"/>
            <w:tcBorders>
              <w:top w:val="single" w:sz="4" w:space="0" w:color="000000"/>
              <w:left w:val="single" w:sz="4" w:space="0" w:color="auto"/>
              <w:bottom w:val="single" w:sz="4" w:space="0" w:color="000000"/>
              <w:right w:val="single" w:sz="4" w:space="0" w:color="auto"/>
            </w:tcBorders>
          </w:tcPr>
          <w:p w:rsidR="00EF45A0" w:rsidRPr="008B185E" w:rsidRDefault="00EF45A0" w:rsidP="008B6C63">
            <w:pPr>
              <w:rPr>
                <w:sz w:val="20"/>
                <w:szCs w:val="20"/>
              </w:rPr>
            </w:pPr>
            <w:r>
              <w:rPr>
                <w:sz w:val="20"/>
                <w:szCs w:val="20"/>
              </w:rPr>
              <w:t>Повторить тему</w:t>
            </w:r>
          </w:p>
        </w:tc>
        <w:tc>
          <w:tcPr>
            <w:tcW w:w="283" w:type="dxa"/>
            <w:vMerge/>
            <w:tcBorders>
              <w:top w:val="nil"/>
              <w:left w:val="single" w:sz="4" w:space="0" w:color="auto"/>
              <w:bottom w:val="single" w:sz="4" w:space="0" w:color="000000"/>
              <w:right w:val="nil"/>
            </w:tcBorders>
            <w:vAlign w:val="center"/>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rPr>
                <w:sz w:val="16"/>
                <w:szCs w:val="16"/>
              </w:rPr>
            </w:pPr>
            <w:r>
              <w:rPr>
                <w:b/>
                <w:bCs/>
                <w:sz w:val="16"/>
                <w:szCs w:val="16"/>
              </w:rPr>
              <w:t>Тема 3. Третичный сектор экономики – сфера услуг</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5</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p>
        </w:tc>
        <w:tc>
          <w:tcPr>
            <w:tcW w:w="1984"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RPr="005B02FC" w:rsidTr="008B32BB">
        <w:tc>
          <w:tcPr>
            <w:tcW w:w="988"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ind w:right="-47"/>
              <w:jc w:val="center"/>
              <w:rPr>
                <w:sz w:val="16"/>
                <w:szCs w:val="16"/>
              </w:rPr>
            </w:pPr>
            <w:r>
              <w:rPr>
                <w:sz w:val="16"/>
                <w:szCs w:val="16"/>
              </w:rPr>
              <w:t>13</w:t>
            </w:r>
          </w:p>
        </w:tc>
        <w:tc>
          <w:tcPr>
            <w:tcW w:w="2697"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rPr>
                <w:b/>
                <w:sz w:val="16"/>
                <w:szCs w:val="16"/>
              </w:rPr>
            </w:pPr>
            <w:r>
              <w:rPr>
                <w:sz w:val="16"/>
                <w:szCs w:val="16"/>
              </w:rPr>
              <w:t xml:space="preserve">Состав и значение сферы услуг. </w:t>
            </w:r>
            <w:r>
              <w:rPr>
                <w:rFonts w:eastAsia="Calibri"/>
                <w:sz w:val="16"/>
                <w:szCs w:val="16"/>
                <w:lang w:eastAsia="en-US"/>
              </w:rPr>
              <w:t xml:space="preserve">Роль и значение транспорта. </w:t>
            </w:r>
            <w:r>
              <w:rPr>
                <w:rFonts w:eastAsia="Calibri"/>
                <w:sz w:val="16"/>
                <w:szCs w:val="16"/>
                <w:lang w:eastAsia="en-US"/>
              </w:rPr>
              <w:lastRenderedPageBreak/>
              <w:t>Транспортная система. Грузооборот. Пассажирооборот</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lastRenderedPageBreak/>
              <w:t>1</w:t>
            </w:r>
          </w:p>
        </w:tc>
        <w:tc>
          <w:tcPr>
            <w:tcW w:w="992"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03.12</w:t>
            </w:r>
          </w:p>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03.12</w:t>
            </w:r>
          </w:p>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03.12</w:t>
            </w:r>
          </w:p>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Задание и вопросы с 68</w:t>
            </w:r>
          </w:p>
        </w:tc>
        <w:tc>
          <w:tcPr>
            <w:tcW w:w="1984" w:type="dxa"/>
            <w:tcBorders>
              <w:top w:val="single" w:sz="4" w:space="0" w:color="000000"/>
              <w:left w:val="single" w:sz="4" w:space="0" w:color="000000"/>
              <w:bottom w:val="single" w:sz="4" w:space="0" w:color="000000"/>
              <w:right w:val="single" w:sz="4" w:space="0" w:color="auto"/>
            </w:tcBorders>
          </w:tcPr>
          <w:p w:rsidR="00EF45A0" w:rsidRPr="00D421E7" w:rsidRDefault="00EF45A0" w:rsidP="008B6C63">
            <w:pPr>
              <w:rPr>
                <w:sz w:val="20"/>
                <w:szCs w:val="20"/>
              </w:rPr>
            </w:pPr>
            <w:r>
              <w:rPr>
                <w:sz w:val="20"/>
                <w:szCs w:val="20"/>
              </w:rPr>
              <w:t>с 60-68</w:t>
            </w:r>
          </w:p>
        </w:tc>
        <w:tc>
          <w:tcPr>
            <w:tcW w:w="283" w:type="dxa"/>
            <w:vMerge/>
            <w:tcBorders>
              <w:top w:val="nil"/>
              <w:left w:val="single" w:sz="4" w:space="0" w:color="auto"/>
              <w:bottom w:val="single" w:sz="4" w:space="0" w:color="000000"/>
              <w:right w:val="nil"/>
            </w:tcBorders>
            <w:vAlign w:val="center"/>
            <w:hideMark/>
          </w:tcPr>
          <w:p w:rsidR="00EF45A0" w:rsidRPr="0085314E" w:rsidRDefault="00EF45A0" w:rsidP="008B6C63">
            <w:pPr>
              <w:rPr>
                <w:sz w:val="22"/>
                <w:szCs w:val="22"/>
                <w:lang w:val="en-US"/>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ind w:right="-47"/>
              <w:jc w:val="center"/>
              <w:rPr>
                <w:sz w:val="16"/>
                <w:szCs w:val="16"/>
              </w:rPr>
            </w:pPr>
            <w:r>
              <w:rPr>
                <w:sz w:val="16"/>
                <w:szCs w:val="16"/>
              </w:rPr>
              <w:lastRenderedPageBreak/>
              <w:t>14</w:t>
            </w:r>
          </w:p>
        </w:tc>
        <w:tc>
          <w:tcPr>
            <w:tcW w:w="2697"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jc w:val="both"/>
              <w:rPr>
                <w:sz w:val="16"/>
                <w:szCs w:val="16"/>
              </w:rPr>
            </w:pPr>
            <w:r>
              <w:rPr>
                <w:rFonts w:eastAsia="Calibri"/>
                <w:sz w:val="16"/>
                <w:szCs w:val="16"/>
                <w:lang w:eastAsia="en-US"/>
              </w:rPr>
              <w:t>Сухопутный транспорт</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10.12</w:t>
            </w:r>
          </w:p>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10.12</w:t>
            </w:r>
          </w:p>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10.12</w:t>
            </w:r>
          </w:p>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Pr="00711EB8"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Pr="00711EB8"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D421E7" w:rsidRDefault="00EF45A0" w:rsidP="008B6C63">
            <w:pPr>
              <w:rPr>
                <w:sz w:val="20"/>
                <w:szCs w:val="20"/>
              </w:rPr>
            </w:pPr>
            <w:r>
              <w:rPr>
                <w:sz w:val="20"/>
                <w:szCs w:val="20"/>
              </w:rPr>
              <w:t>Задание 4</w:t>
            </w:r>
            <w:r>
              <w:rPr>
                <w:sz w:val="20"/>
                <w:szCs w:val="20"/>
                <w:lang w:val="en-US"/>
              </w:rPr>
              <w:t>,</w:t>
            </w:r>
            <w:r>
              <w:rPr>
                <w:sz w:val="20"/>
                <w:szCs w:val="20"/>
              </w:rPr>
              <w:t>5 с 74</w:t>
            </w:r>
          </w:p>
        </w:tc>
        <w:tc>
          <w:tcPr>
            <w:tcW w:w="1984" w:type="dxa"/>
            <w:tcBorders>
              <w:top w:val="single" w:sz="4" w:space="0" w:color="000000"/>
              <w:left w:val="single" w:sz="4" w:space="0" w:color="auto"/>
              <w:bottom w:val="single" w:sz="4" w:space="0" w:color="000000"/>
              <w:right w:val="single" w:sz="4" w:space="0" w:color="auto"/>
            </w:tcBorders>
            <w:vAlign w:val="center"/>
          </w:tcPr>
          <w:p w:rsidR="00EF45A0" w:rsidRPr="008B185E" w:rsidRDefault="00EF45A0" w:rsidP="008B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sz w:val="20"/>
                <w:szCs w:val="20"/>
              </w:rPr>
            </w:pPr>
            <w:r>
              <w:rPr>
                <w:sz w:val="20"/>
                <w:szCs w:val="20"/>
              </w:rPr>
              <w:t xml:space="preserve">с 68-74 </w:t>
            </w: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15</w:t>
            </w:r>
          </w:p>
        </w:tc>
        <w:tc>
          <w:tcPr>
            <w:tcW w:w="2697"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jc w:val="both"/>
              <w:rPr>
                <w:rFonts w:eastAsia="Calibri"/>
                <w:sz w:val="16"/>
                <w:szCs w:val="16"/>
                <w:lang w:eastAsia="en-US"/>
              </w:rPr>
            </w:pPr>
            <w:r>
              <w:rPr>
                <w:rFonts w:eastAsia="Calibri"/>
                <w:sz w:val="16"/>
                <w:szCs w:val="16"/>
                <w:lang w:eastAsia="en-US"/>
              </w:rPr>
              <w:t>Водный транспорт. Авиационный и трубопроводный транспорт</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17.12</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17.12</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17.12</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Pr="00711EB8"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Pr="00711EB8"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D421E7" w:rsidRDefault="00EF45A0" w:rsidP="008B6C63">
            <w:pPr>
              <w:rPr>
                <w:sz w:val="20"/>
                <w:szCs w:val="20"/>
              </w:rPr>
            </w:pPr>
            <w:r>
              <w:rPr>
                <w:sz w:val="20"/>
                <w:szCs w:val="20"/>
              </w:rPr>
              <w:t>,Задание с 79</w:t>
            </w:r>
            <w:r>
              <w:rPr>
                <w:sz w:val="20"/>
                <w:szCs w:val="20"/>
                <w:lang w:val="en-US"/>
              </w:rPr>
              <w:t>,</w:t>
            </w:r>
            <w:r>
              <w:rPr>
                <w:sz w:val="20"/>
                <w:szCs w:val="20"/>
              </w:rPr>
              <w:t xml:space="preserve"> Вопрос 3 с 83</w:t>
            </w:r>
          </w:p>
        </w:tc>
        <w:tc>
          <w:tcPr>
            <w:tcW w:w="1984" w:type="dxa"/>
            <w:tcBorders>
              <w:top w:val="single" w:sz="4" w:space="0" w:color="000000"/>
              <w:left w:val="single" w:sz="4" w:space="0" w:color="auto"/>
              <w:bottom w:val="single" w:sz="4" w:space="0" w:color="000000"/>
              <w:right w:val="single" w:sz="4" w:space="0" w:color="auto"/>
            </w:tcBorders>
            <w:vAlign w:val="center"/>
          </w:tcPr>
          <w:p w:rsidR="00EF45A0" w:rsidRPr="008B185E" w:rsidRDefault="00EF45A0" w:rsidP="008B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sz w:val="20"/>
                <w:szCs w:val="20"/>
              </w:rPr>
            </w:pPr>
            <w:r>
              <w:rPr>
                <w:sz w:val="20"/>
                <w:szCs w:val="20"/>
              </w:rPr>
              <w:t>с 74-80</w:t>
            </w:r>
          </w:p>
        </w:tc>
        <w:tc>
          <w:tcPr>
            <w:tcW w:w="283" w:type="dxa"/>
            <w:vMerge/>
            <w:tcBorders>
              <w:top w:val="nil"/>
              <w:left w:val="single" w:sz="4" w:space="0" w:color="auto"/>
              <w:bottom w:val="single" w:sz="4" w:space="0" w:color="000000"/>
              <w:right w:val="nil"/>
            </w:tcBorders>
            <w:vAlign w:val="center"/>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16</w:t>
            </w:r>
          </w:p>
        </w:tc>
        <w:tc>
          <w:tcPr>
            <w:tcW w:w="2697"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jc w:val="both"/>
              <w:rPr>
                <w:rFonts w:eastAsia="Calibri"/>
                <w:sz w:val="16"/>
                <w:szCs w:val="16"/>
                <w:lang w:eastAsia="en-US"/>
              </w:rPr>
            </w:pPr>
            <w:r w:rsidRPr="00711EB8">
              <w:rPr>
                <w:rFonts w:eastAsia="Calibri"/>
                <w:sz w:val="16"/>
                <w:szCs w:val="16"/>
                <w:lang w:eastAsia="en-US"/>
              </w:rPr>
              <w:t>Связь. Наука. Жилищное и рекреационное хозяйство</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24.12</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24.12</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24.12</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Pr="00711EB8"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Pr="00711EB8"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Вопрос 4 с 92</w:t>
            </w:r>
          </w:p>
        </w:tc>
        <w:tc>
          <w:tcPr>
            <w:tcW w:w="1984" w:type="dxa"/>
            <w:tcBorders>
              <w:top w:val="single" w:sz="4" w:space="0" w:color="000000"/>
              <w:left w:val="single" w:sz="4" w:space="0" w:color="auto"/>
              <w:bottom w:val="single" w:sz="4" w:space="0" w:color="000000"/>
              <w:right w:val="single" w:sz="4" w:space="0" w:color="auto"/>
            </w:tcBorders>
            <w:vAlign w:val="center"/>
          </w:tcPr>
          <w:p w:rsidR="00EF45A0" w:rsidRPr="008B185E" w:rsidRDefault="00EF45A0" w:rsidP="008B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sz w:val="20"/>
                <w:szCs w:val="20"/>
              </w:rPr>
            </w:pPr>
            <w:r>
              <w:rPr>
                <w:sz w:val="20"/>
                <w:szCs w:val="20"/>
              </w:rPr>
              <w:t>с 81-92</w:t>
            </w:r>
          </w:p>
        </w:tc>
        <w:tc>
          <w:tcPr>
            <w:tcW w:w="283" w:type="dxa"/>
            <w:vMerge/>
            <w:tcBorders>
              <w:top w:val="nil"/>
              <w:left w:val="single" w:sz="4" w:space="0" w:color="auto"/>
              <w:bottom w:val="single" w:sz="4" w:space="0" w:color="000000"/>
              <w:right w:val="nil"/>
            </w:tcBorders>
            <w:vAlign w:val="center"/>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17</w:t>
            </w:r>
          </w:p>
        </w:tc>
        <w:tc>
          <w:tcPr>
            <w:tcW w:w="2697" w:type="dxa"/>
            <w:tcBorders>
              <w:top w:val="single" w:sz="4" w:space="0" w:color="000000"/>
              <w:left w:val="single" w:sz="4" w:space="0" w:color="000000"/>
              <w:bottom w:val="single" w:sz="4" w:space="0" w:color="000000"/>
              <w:right w:val="single" w:sz="4" w:space="0" w:color="000000"/>
            </w:tcBorders>
            <w:vAlign w:val="center"/>
          </w:tcPr>
          <w:p w:rsidR="00EF45A0" w:rsidRPr="00711EB8" w:rsidRDefault="00EF45A0" w:rsidP="008B6C63">
            <w:pPr>
              <w:rPr>
                <w:rFonts w:eastAsia="Calibri"/>
                <w:sz w:val="16"/>
                <w:szCs w:val="16"/>
                <w:lang w:eastAsia="en-US"/>
              </w:rPr>
            </w:pPr>
            <w:r>
              <w:rPr>
                <w:rFonts w:eastAsia="Calibri"/>
                <w:sz w:val="16"/>
                <w:szCs w:val="16"/>
                <w:lang w:eastAsia="en-US"/>
              </w:rPr>
              <w:t>Обобщение знаний по теме</w:t>
            </w:r>
            <w:r w:rsidRPr="00711EB8">
              <w:rPr>
                <w:rFonts w:eastAsia="Calibri"/>
                <w:sz w:val="16"/>
                <w:szCs w:val="16"/>
                <w:lang w:eastAsia="en-US"/>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14.01</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14.01</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14.01</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Pr="00711EB8"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Pr="00711EB8"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EF45A0" w:rsidRPr="008B185E" w:rsidRDefault="00EF45A0" w:rsidP="008B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sz w:val="20"/>
                <w:szCs w:val="20"/>
              </w:rPr>
            </w:pPr>
            <w:r>
              <w:rPr>
                <w:sz w:val="20"/>
                <w:szCs w:val="20"/>
              </w:rPr>
              <w:t>Повторить тему</w:t>
            </w:r>
          </w:p>
        </w:tc>
        <w:tc>
          <w:tcPr>
            <w:tcW w:w="283" w:type="dxa"/>
            <w:vMerge/>
            <w:tcBorders>
              <w:top w:val="nil"/>
              <w:left w:val="single" w:sz="4" w:space="0" w:color="auto"/>
              <w:bottom w:val="single" w:sz="4" w:space="0" w:color="000000"/>
              <w:right w:val="nil"/>
            </w:tcBorders>
            <w:vAlign w:val="center"/>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p>
        </w:tc>
        <w:tc>
          <w:tcPr>
            <w:tcW w:w="2697" w:type="dxa"/>
            <w:tcBorders>
              <w:top w:val="single" w:sz="4" w:space="0" w:color="000000"/>
              <w:left w:val="single" w:sz="4" w:space="0" w:color="000000"/>
              <w:bottom w:val="single" w:sz="4" w:space="0" w:color="000000"/>
              <w:right w:val="single" w:sz="4" w:space="0" w:color="000000"/>
            </w:tcBorders>
            <w:vAlign w:val="center"/>
            <w:hideMark/>
          </w:tcPr>
          <w:p w:rsidR="00EF45A0" w:rsidRPr="00711EB8" w:rsidRDefault="00EF45A0" w:rsidP="008B6C63">
            <w:pPr>
              <w:rPr>
                <w:sz w:val="16"/>
                <w:szCs w:val="16"/>
              </w:rPr>
            </w:pPr>
            <w:r>
              <w:rPr>
                <w:b/>
                <w:bCs/>
                <w:sz w:val="16"/>
                <w:szCs w:val="16"/>
              </w:rPr>
              <w:t>Тема</w:t>
            </w:r>
            <w:r w:rsidRPr="00711EB8">
              <w:rPr>
                <w:b/>
                <w:bCs/>
                <w:sz w:val="16"/>
                <w:szCs w:val="16"/>
              </w:rPr>
              <w:t xml:space="preserve"> 4. </w:t>
            </w:r>
            <w:r w:rsidRPr="002B7706">
              <w:rPr>
                <w:b/>
                <w:sz w:val="16"/>
                <w:szCs w:val="16"/>
              </w:rPr>
              <w:t>География крупных регионов России</w:t>
            </w:r>
            <w:r w:rsidRPr="00711EB8">
              <w:rPr>
                <w:sz w:val="16"/>
                <w:szCs w:val="16"/>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19</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Pr="00711EB8"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Pr="00711EB8"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EF45A0" w:rsidRPr="008B185E" w:rsidRDefault="00EF45A0" w:rsidP="008B6C63">
            <w:pPr>
              <w:rPr>
                <w:sz w:val="20"/>
                <w:szCs w:val="20"/>
              </w:rPr>
            </w:pP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ind w:right="-47"/>
              <w:jc w:val="center"/>
              <w:rPr>
                <w:sz w:val="16"/>
                <w:szCs w:val="16"/>
              </w:rPr>
            </w:pPr>
            <w:r>
              <w:rPr>
                <w:sz w:val="16"/>
                <w:szCs w:val="16"/>
              </w:rPr>
              <w:t>18</w:t>
            </w:r>
          </w:p>
        </w:tc>
        <w:tc>
          <w:tcPr>
            <w:tcW w:w="2697"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rPr>
                <w:sz w:val="16"/>
                <w:szCs w:val="16"/>
              </w:rPr>
            </w:pPr>
            <w:r>
              <w:rPr>
                <w:sz w:val="16"/>
                <w:szCs w:val="16"/>
              </w:rPr>
              <w:t xml:space="preserve">Районирование России. </w:t>
            </w:r>
            <w:r w:rsidRPr="00DA5DC5">
              <w:rPr>
                <w:b/>
                <w:sz w:val="16"/>
                <w:szCs w:val="16"/>
              </w:rPr>
              <w:t>Европейская Россия (Западный макрорегион)</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21.01</w:t>
            </w:r>
          </w:p>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21.01</w:t>
            </w:r>
          </w:p>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21.01</w:t>
            </w:r>
          </w:p>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 xml:space="preserve">Задание и Вопросы с 108 </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с 95-108</w:t>
            </w: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ind w:right="-47"/>
              <w:jc w:val="center"/>
              <w:rPr>
                <w:sz w:val="16"/>
                <w:szCs w:val="16"/>
              </w:rPr>
            </w:pPr>
            <w:r>
              <w:rPr>
                <w:sz w:val="16"/>
                <w:szCs w:val="16"/>
              </w:rPr>
              <w:t>19</w:t>
            </w:r>
          </w:p>
        </w:tc>
        <w:tc>
          <w:tcPr>
            <w:tcW w:w="2697"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rPr>
                <w:rFonts w:eastAsia="Calibri"/>
                <w:sz w:val="16"/>
                <w:szCs w:val="16"/>
                <w:lang w:eastAsia="en-US"/>
              </w:rPr>
            </w:pPr>
            <w:r>
              <w:rPr>
                <w:rFonts w:eastAsia="Calibri"/>
                <w:sz w:val="16"/>
                <w:szCs w:val="16"/>
                <w:lang w:eastAsia="en-US"/>
              </w:rPr>
              <w:t>Европейский Север. Географическое положение</w:t>
            </w:r>
            <w:r w:rsidRPr="002B7706">
              <w:rPr>
                <w:rFonts w:eastAsia="Calibri"/>
                <w:sz w:val="16"/>
                <w:szCs w:val="16"/>
                <w:lang w:eastAsia="en-US"/>
              </w:rPr>
              <w:t>,</w:t>
            </w:r>
            <w:r>
              <w:rPr>
                <w:rFonts w:eastAsia="Calibri"/>
                <w:sz w:val="16"/>
                <w:szCs w:val="16"/>
                <w:lang w:eastAsia="en-US"/>
              </w:rPr>
              <w:t xml:space="preserve"> Природа. Население. Хозяйство</w:t>
            </w:r>
          </w:p>
          <w:p w:rsidR="00EF45A0" w:rsidRDefault="00EF45A0" w:rsidP="008B6C63">
            <w:pPr>
              <w:rPr>
                <w:b/>
                <w:sz w:val="12"/>
                <w:szCs w:val="12"/>
              </w:rPr>
            </w:pPr>
            <w:r w:rsidRPr="00D16CE6">
              <w:rPr>
                <w:b/>
                <w:sz w:val="12"/>
                <w:szCs w:val="12"/>
              </w:rPr>
              <w:t>Практическая работа</w:t>
            </w:r>
            <w:r>
              <w:rPr>
                <w:b/>
                <w:sz w:val="12"/>
                <w:szCs w:val="12"/>
              </w:rPr>
              <w:t>№4</w:t>
            </w:r>
            <w:r w:rsidRPr="00D16CE6">
              <w:rPr>
                <w:b/>
                <w:sz w:val="12"/>
                <w:szCs w:val="12"/>
              </w:rPr>
              <w:t>:</w:t>
            </w:r>
          </w:p>
          <w:p w:rsidR="00EF45A0" w:rsidRPr="00DA5DC5" w:rsidRDefault="00EF45A0" w:rsidP="008B6C63">
            <w:pPr>
              <w:rPr>
                <w:sz w:val="12"/>
                <w:szCs w:val="12"/>
              </w:rPr>
            </w:pPr>
            <w:r>
              <w:rPr>
                <w:sz w:val="12"/>
                <w:szCs w:val="12"/>
              </w:rPr>
              <w:t>Анализ условий для развития хозяйства Европейского Севера</w:t>
            </w:r>
          </w:p>
          <w:p w:rsidR="00EF45A0" w:rsidRPr="002B7706" w:rsidRDefault="00EF45A0" w:rsidP="008B6C63">
            <w:pPr>
              <w:rPr>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28.01</w:t>
            </w:r>
          </w:p>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28.01</w:t>
            </w:r>
          </w:p>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28.01</w:t>
            </w:r>
          </w:p>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Задание и Вопросы с 123. Вопросы с 126</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с 108-126</w:t>
            </w:r>
          </w:p>
        </w:tc>
        <w:tc>
          <w:tcPr>
            <w:tcW w:w="283" w:type="dxa"/>
            <w:vMerge/>
            <w:tcBorders>
              <w:top w:val="nil"/>
              <w:left w:val="single" w:sz="4" w:space="0" w:color="auto"/>
              <w:bottom w:val="single" w:sz="4" w:space="0" w:color="000000"/>
              <w:right w:val="nil"/>
            </w:tcBorders>
            <w:vAlign w:val="center"/>
            <w:hideMark/>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20</w:t>
            </w:r>
          </w:p>
        </w:tc>
        <w:tc>
          <w:tcPr>
            <w:tcW w:w="2697" w:type="dxa"/>
            <w:tcBorders>
              <w:top w:val="single" w:sz="4" w:space="0" w:color="000000"/>
              <w:left w:val="single" w:sz="4" w:space="0" w:color="000000"/>
              <w:bottom w:val="single" w:sz="4" w:space="0" w:color="000000"/>
              <w:right w:val="single" w:sz="4" w:space="0" w:color="000000"/>
            </w:tcBorders>
            <w:vAlign w:val="center"/>
            <w:hideMark/>
          </w:tcPr>
          <w:p w:rsidR="00EF45A0" w:rsidRPr="002B7706" w:rsidRDefault="00EF45A0" w:rsidP="008B6C63">
            <w:pPr>
              <w:shd w:val="clear" w:color="auto" w:fill="FFFFFF"/>
              <w:autoSpaceDE w:val="0"/>
              <w:autoSpaceDN w:val="0"/>
              <w:adjustRightInd w:val="0"/>
              <w:rPr>
                <w:sz w:val="16"/>
                <w:szCs w:val="16"/>
              </w:rPr>
            </w:pPr>
            <w:r>
              <w:rPr>
                <w:sz w:val="16"/>
                <w:szCs w:val="16"/>
              </w:rPr>
              <w:t xml:space="preserve">Северо – Западный район. </w:t>
            </w:r>
            <w:r>
              <w:rPr>
                <w:rFonts w:eastAsia="Calibri"/>
                <w:sz w:val="16"/>
                <w:szCs w:val="16"/>
                <w:lang w:eastAsia="en-US"/>
              </w:rPr>
              <w:t>Географическое положение</w:t>
            </w:r>
            <w:r w:rsidRPr="002B7706">
              <w:rPr>
                <w:rFonts w:eastAsia="Calibri"/>
                <w:sz w:val="16"/>
                <w:szCs w:val="16"/>
                <w:lang w:eastAsia="en-US"/>
              </w:rPr>
              <w:t>,</w:t>
            </w:r>
            <w:r>
              <w:rPr>
                <w:rFonts w:eastAsia="Calibri"/>
                <w:sz w:val="16"/>
                <w:szCs w:val="16"/>
                <w:lang w:eastAsia="en-US"/>
              </w:rPr>
              <w:t xml:space="preserve"> Природа. Население. Хозяйство</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04.02</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04.02</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04.02</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Задание и Вопросы с 139</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с 126-139</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ind w:right="-47"/>
              <w:jc w:val="center"/>
              <w:rPr>
                <w:sz w:val="16"/>
                <w:szCs w:val="16"/>
              </w:rPr>
            </w:pPr>
            <w:r>
              <w:rPr>
                <w:sz w:val="16"/>
                <w:szCs w:val="16"/>
              </w:rPr>
              <w:t>21</w:t>
            </w:r>
          </w:p>
        </w:tc>
        <w:tc>
          <w:tcPr>
            <w:tcW w:w="2697"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rPr>
                <w:sz w:val="16"/>
                <w:szCs w:val="16"/>
              </w:rPr>
            </w:pPr>
            <w:r>
              <w:rPr>
                <w:sz w:val="16"/>
                <w:szCs w:val="16"/>
              </w:rPr>
              <w:t xml:space="preserve">Центральная Россия. </w:t>
            </w:r>
            <w:r>
              <w:rPr>
                <w:rFonts w:eastAsia="Calibri"/>
                <w:sz w:val="16"/>
                <w:szCs w:val="16"/>
                <w:lang w:eastAsia="en-US"/>
              </w:rPr>
              <w:t xml:space="preserve"> Географическое положение</w:t>
            </w:r>
            <w:r w:rsidRPr="002B7706">
              <w:rPr>
                <w:rFonts w:eastAsia="Calibri"/>
                <w:sz w:val="16"/>
                <w:szCs w:val="16"/>
                <w:lang w:eastAsia="en-US"/>
              </w:rPr>
              <w:t>,</w:t>
            </w:r>
            <w:r>
              <w:rPr>
                <w:rFonts w:eastAsia="Calibri"/>
                <w:sz w:val="16"/>
                <w:szCs w:val="16"/>
                <w:lang w:eastAsia="en-US"/>
              </w:rPr>
              <w:t xml:space="preserve"> Природа. Население. </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11.02</w:t>
            </w:r>
          </w:p>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11.02</w:t>
            </w:r>
          </w:p>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11.02</w:t>
            </w:r>
          </w:p>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9C7BBB" w:rsidRDefault="00EF45A0" w:rsidP="008B6C63">
            <w:pPr>
              <w:rPr>
                <w:sz w:val="20"/>
                <w:szCs w:val="20"/>
              </w:rPr>
            </w:pPr>
            <w:r>
              <w:rPr>
                <w:sz w:val="20"/>
                <w:szCs w:val="20"/>
              </w:rPr>
              <w:t>Задание 1</w:t>
            </w:r>
            <w:r>
              <w:rPr>
                <w:sz w:val="20"/>
                <w:szCs w:val="20"/>
                <w:lang w:val="en-US"/>
              </w:rPr>
              <w:t>,2</w:t>
            </w:r>
            <w:r>
              <w:rPr>
                <w:sz w:val="20"/>
                <w:szCs w:val="20"/>
              </w:rPr>
              <w:t xml:space="preserve"> с 151</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с 139-151</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ind w:right="-47"/>
              <w:jc w:val="center"/>
              <w:rPr>
                <w:sz w:val="16"/>
                <w:szCs w:val="16"/>
              </w:rPr>
            </w:pPr>
            <w:r>
              <w:rPr>
                <w:sz w:val="16"/>
                <w:szCs w:val="16"/>
              </w:rPr>
              <w:t>22</w:t>
            </w:r>
          </w:p>
        </w:tc>
        <w:tc>
          <w:tcPr>
            <w:tcW w:w="2697" w:type="dxa"/>
            <w:tcBorders>
              <w:top w:val="single" w:sz="4" w:space="0" w:color="000000"/>
              <w:left w:val="single" w:sz="4" w:space="0" w:color="000000"/>
              <w:bottom w:val="single" w:sz="4" w:space="0" w:color="000000"/>
              <w:right w:val="single" w:sz="4" w:space="0" w:color="000000"/>
            </w:tcBorders>
            <w:vAlign w:val="center"/>
          </w:tcPr>
          <w:p w:rsidR="00EF45A0" w:rsidRDefault="00EF45A0" w:rsidP="008B6C63">
            <w:pPr>
              <w:rPr>
                <w:sz w:val="16"/>
                <w:szCs w:val="16"/>
              </w:rPr>
            </w:pPr>
            <w:r>
              <w:rPr>
                <w:sz w:val="16"/>
                <w:szCs w:val="16"/>
              </w:rPr>
              <w:t>Центральная Россия. Хозяйство</w:t>
            </w:r>
          </w:p>
          <w:p w:rsidR="00EF45A0" w:rsidRDefault="00EF45A0" w:rsidP="008B6C63">
            <w:pPr>
              <w:rPr>
                <w:b/>
                <w:sz w:val="12"/>
                <w:szCs w:val="12"/>
              </w:rPr>
            </w:pPr>
            <w:r w:rsidRPr="00D16CE6">
              <w:rPr>
                <w:b/>
                <w:sz w:val="12"/>
                <w:szCs w:val="12"/>
              </w:rPr>
              <w:t>Практическая работа</w:t>
            </w:r>
            <w:r>
              <w:rPr>
                <w:b/>
                <w:sz w:val="12"/>
                <w:szCs w:val="12"/>
              </w:rPr>
              <w:t>№5</w:t>
            </w:r>
            <w:r w:rsidRPr="00D16CE6">
              <w:rPr>
                <w:b/>
                <w:sz w:val="12"/>
                <w:szCs w:val="12"/>
              </w:rPr>
              <w:t>:</w:t>
            </w:r>
          </w:p>
          <w:p w:rsidR="00EF45A0" w:rsidRPr="00DA5DC5" w:rsidRDefault="00EF45A0" w:rsidP="008B6C63">
            <w:pPr>
              <w:rPr>
                <w:sz w:val="12"/>
                <w:szCs w:val="12"/>
              </w:rPr>
            </w:pPr>
            <w:r>
              <w:rPr>
                <w:sz w:val="12"/>
                <w:szCs w:val="12"/>
              </w:rPr>
              <w:t>Географическое положение и планировка двух столиц –Москвы и Санкт-Петербурга</w:t>
            </w:r>
          </w:p>
          <w:p w:rsidR="00EF45A0" w:rsidRDefault="00EF45A0" w:rsidP="008B6C63">
            <w:pPr>
              <w:rPr>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18.02</w:t>
            </w:r>
          </w:p>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18.02</w:t>
            </w:r>
          </w:p>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18.02</w:t>
            </w:r>
          </w:p>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 xml:space="preserve">Задание </w:t>
            </w:r>
            <w:r>
              <w:rPr>
                <w:sz w:val="20"/>
                <w:szCs w:val="20"/>
                <w:lang w:val="en-US"/>
              </w:rPr>
              <w:t>2</w:t>
            </w:r>
            <w:r>
              <w:rPr>
                <w:sz w:val="20"/>
                <w:szCs w:val="20"/>
              </w:rPr>
              <w:t xml:space="preserve"> с 155</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с 151-155</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ind w:right="-47"/>
              <w:jc w:val="center"/>
              <w:rPr>
                <w:sz w:val="16"/>
                <w:szCs w:val="16"/>
              </w:rPr>
            </w:pPr>
            <w:r>
              <w:rPr>
                <w:sz w:val="16"/>
                <w:szCs w:val="16"/>
              </w:rPr>
              <w:t>23</w:t>
            </w:r>
          </w:p>
        </w:tc>
        <w:tc>
          <w:tcPr>
            <w:tcW w:w="2697" w:type="dxa"/>
            <w:tcBorders>
              <w:top w:val="single" w:sz="4" w:space="0" w:color="000000"/>
              <w:left w:val="single" w:sz="4" w:space="0" w:color="000000"/>
              <w:bottom w:val="single" w:sz="4" w:space="0" w:color="000000"/>
              <w:right w:val="single" w:sz="4" w:space="0" w:color="000000"/>
            </w:tcBorders>
            <w:vAlign w:val="center"/>
            <w:hideMark/>
          </w:tcPr>
          <w:p w:rsidR="00EF45A0" w:rsidRDefault="00EF45A0" w:rsidP="008B6C63">
            <w:pPr>
              <w:rPr>
                <w:rFonts w:eastAsia="Calibri"/>
                <w:sz w:val="16"/>
                <w:szCs w:val="16"/>
                <w:lang w:eastAsia="en-US"/>
              </w:rPr>
            </w:pPr>
            <w:r>
              <w:rPr>
                <w:rFonts w:eastAsia="Calibri"/>
                <w:sz w:val="16"/>
                <w:szCs w:val="16"/>
                <w:lang w:eastAsia="en-US"/>
              </w:rPr>
              <w:t>Европейский  Ю г. Географическое положение</w:t>
            </w:r>
            <w:r w:rsidRPr="002B7706">
              <w:rPr>
                <w:rFonts w:eastAsia="Calibri"/>
                <w:sz w:val="16"/>
                <w:szCs w:val="16"/>
                <w:lang w:eastAsia="en-US"/>
              </w:rPr>
              <w:t>,</w:t>
            </w:r>
            <w:r>
              <w:rPr>
                <w:rFonts w:eastAsia="Calibri"/>
                <w:sz w:val="16"/>
                <w:szCs w:val="16"/>
                <w:lang w:eastAsia="en-US"/>
              </w:rPr>
              <w:t xml:space="preserve"> Природа. Население. Хозяйство</w:t>
            </w:r>
          </w:p>
          <w:p w:rsidR="00EF45A0" w:rsidRDefault="00EF45A0" w:rsidP="008B6C63">
            <w:pPr>
              <w:rPr>
                <w:b/>
                <w:sz w:val="12"/>
                <w:szCs w:val="12"/>
              </w:rPr>
            </w:pPr>
            <w:r w:rsidRPr="00D16CE6">
              <w:rPr>
                <w:b/>
                <w:sz w:val="12"/>
                <w:szCs w:val="12"/>
              </w:rPr>
              <w:t>Практическая работа</w:t>
            </w:r>
            <w:r>
              <w:rPr>
                <w:b/>
                <w:sz w:val="12"/>
                <w:szCs w:val="12"/>
              </w:rPr>
              <w:t>№6</w:t>
            </w:r>
            <w:r w:rsidRPr="00D16CE6">
              <w:rPr>
                <w:b/>
                <w:sz w:val="12"/>
                <w:szCs w:val="12"/>
              </w:rPr>
              <w:t>:</w:t>
            </w:r>
          </w:p>
          <w:p w:rsidR="00EF45A0" w:rsidRPr="00DA5DC5" w:rsidRDefault="00EF45A0" w:rsidP="008B6C63">
            <w:pPr>
              <w:rPr>
                <w:sz w:val="12"/>
                <w:szCs w:val="12"/>
              </w:rPr>
            </w:pPr>
            <w:r>
              <w:rPr>
                <w:sz w:val="12"/>
                <w:szCs w:val="12"/>
              </w:rPr>
              <w:t>Анализ условий для развития рекреационного хозяйства на Северном Кавказе</w:t>
            </w:r>
          </w:p>
          <w:p w:rsidR="00EF45A0" w:rsidRDefault="00EF45A0" w:rsidP="008B6C63">
            <w:pPr>
              <w:rPr>
                <w:b/>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25.02</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25.02</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25.02</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Задание 4 с 176</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с 156-176</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tcPr>
          <w:p w:rsidR="00EF45A0" w:rsidRPr="00626C89" w:rsidRDefault="00EF45A0" w:rsidP="008B6C63">
            <w:pPr>
              <w:jc w:val="center"/>
              <w:rPr>
                <w:sz w:val="16"/>
                <w:szCs w:val="16"/>
              </w:rPr>
            </w:pPr>
            <w:r>
              <w:rPr>
                <w:sz w:val="16"/>
                <w:szCs w:val="16"/>
              </w:rPr>
              <w:t>24</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Pr="00626C89" w:rsidRDefault="00EF45A0" w:rsidP="008B6C63">
            <w:pPr>
              <w:rPr>
                <w:sz w:val="22"/>
                <w:szCs w:val="22"/>
              </w:rPr>
            </w:pPr>
            <w:r>
              <w:rPr>
                <w:bCs/>
                <w:sz w:val="16"/>
                <w:szCs w:val="16"/>
              </w:rPr>
              <w:t>Поволжье.</w:t>
            </w:r>
            <w:r>
              <w:rPr>
                <w:rFonts w:eastAsia="Calibri"/>
                <w:sz w:val="16"/>
                <w:szCs w:val="16"/>
                <w:lang w:eastAsia="en-US"/>
              </w:rPr>
              <w:t xml:space="preserve"> Географическое положение</w:t>
            </w:r>
            <w:r w:rsidRPr="002B7706">
              <w:rPr>
                <w:rFonts w:eastAsia="Calibri"/>
                <w:sz w:val="16"/>
                <w:szCs w:val="16"/>
                <w:lang w:eastAsia="en-US"/>
              </w:rPr>
              <w:t>,</w:t>
            </w:r>
            <w:r>
              <w:rPr>
                <w:rFonts w:eastAsia="Calibri"/>
                <w:sz w:val="16"/>
                <w:szCs w:val="16"/>
                <w:lang w:eastAsia="en-US"/>
              </w:rPr>
              <w:t xml:space="preserve"> Природа. Население. </w:t>
            </w:r>
          </w:p>
        </w:tc>
        <w:tc>
          <w:tcPr>
            <w:tcW w:w="993" w:type="dxa"/>
            <w:tcBorders>
              <w:top w:val="single" w:sz="4" w:space="0" w:color="000000"/>
              <w:left w:val="single" w:sz="4" w:space="0" w:color="000000"/>
              <w:bottom w:val="single" w:sz="4" w:space="0" w:color="000000"/>
              <w:right w:val="single" w:sz="4" w:space="0" w:color="000000"/>
            </w:tcBorders>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04.03</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04.03</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04.03</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Задание 4</w:t>
            </w:r>
            <w:r>
              <w:rPr>
                <w:sz w:val="20"/>
                <w:szCs w:val="20"/>
                <w:lang w:val="en-US"/>
              </w:rPr>
              <w:t>,5</w:t>
            </w:r>
            <w:r>
              <w:rPr>
                <w:sz w:val="20"/>
                <w:szCs w:val="20"/>
              </w:rPr>
              <w:t xml:space="preserve"> с 185</w:t>
            </w:r>
          </w:p>
        </w:tc>
        <w:tc>
          <w:tcPr>
            <w:tcW w:w="1984"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с 176-185</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tcPr>
          <w:p w:rsidR="00EF45A0" w:rsidRDefault="00EF45A0" w:rsidP="008B6C63">
            <w:pPr>
              <w:jc w:val="center"/>
              <w:rPr>
                <w:sz w:val="16"/>
                <w:szCs w:val="16"/>
              </w:rPr>
            </w:pPr>
            <w:r>
              <w:rPr>
                <w:sz w:val="16"/>
                <w:szCs w:val="16"/>
              </w:rPr>
              <w:t>25</w:t>
            </w:r>
          </w:p>
        </w:tc>
        <w:tc>
          <w:tcPr>
            <w:tcW w:w="2697" w:type="dxa"/>
            <w:tcBorders>
              <w:top w:val="single" w:sz="4" w:space="0" w:color="000000"/>
              <w:left w:val="single" w:sz="4" w:space="0" w:color="000000"/>
              <w:bottom w:val="single" w:sz="4" w:space="0" w:color="000000"/>
              <w:right w:val="single" w:sz="4" w:space="0" w:color="000000"/>
            </w:tcBorders>
          </w:tcPr>
          <w:p w:rsidR="00EF45A0" w:rsidRDefault="00EF45A0" w:rsidP="008B6C63">
            <w:pPr>
              <w:rPr>
                <w:rFonts w:eastAsia="Calibri"/>
                <w:sz w:val="16"/>
                <w:szCs w:val="16"/>
                <w:lang w:eastAsia="en-US"/>
              </w:rPr>
            </w:pPr>
            <w:r>
              <w:rPr>
                <w:bCs/>
                <w:sz w:val="16"/>
                <w:szCs w:val="16"/>
              </w:rPr>
              <w:t>Поволжье.</w:t>
            </w:r>
            <w:r>
              <w:rPr>
                <w:rFonts w:eastAsia="Calibri"/>
                <w:sz w:val="16"/>
                <w:szCs w:val="16"/>
                <w:lang w:eastAsia="en-US"/>
              </w:rPr>
              <w:t>. Хозяйство</w:t>
            </w:r>
          </w:p>
          <w:p w:rsidR="00EF45A0" w:rsidRDefault="00EF45A0" w:rsidP="008B6C63">
            <w:pPr>
              <w:rPr>
                <w:b/>
                <w:sz w:val="12"/>
                <w:szCs w:val="12"/>
              </w:rPr>
            </w:pPr>
            <w:r w:rsidRPr="00D16CE6">
              <w:rPr>
                <w:b/>
                <w:sz w:val="12"/>
                <w:szCs w:val="12"/>
              </w:rPr>
              <w:t>Практическая работа</w:t>
            </w:r>
            <w:r>
              <w:rPr>
                <w:b/>
                <w:sz w:val="12"/>
                <w:szCs w:val="12"/>
              </w:rPr>
              <w:t>№7</w:t>
            </w:r>
            <w:r w:rsidRPr="00D16CE6">
              <w:rPr>
                <w:b/>
                <w:sz w:val="12"/>
                <w:szCs w:val="12"/>
              </w:rPr>
              <w:t>:</w:t>
            </w:r>
          </w:p>
          <w:p w:rsidR="00EF45A0" w:rsidRPr="00DA5DC5" w:rsidRDefault="00EF45A0" w:rsidP="008B6C63">
            <w:pPr>
              <w:rPr>
                <w:sz w:val="12"/>
                <w:szCs w:val="12"/>
              </w:rPr>
            </w:pPr>
            <w:r>
              <w:rPr>
                <w:sz w:val="12"/>
                <w:szCs w:val="12"/>
              </w:rPr>
              <w:t>Экологические и водные проблемы Волги</w:t>
            </w:r>
          </w:p>
          <w:p w:rsidR="00EF45A0" w:rsidRDefault="00EF45A0" w:rsidP="008B6C63">
            <w:pPr>
              <w:rPr>
                <w:rFonts w:eastAsia="Calibri"/>
                <w:sz w:val="16"/>
                <w:szCs w:val="16"/>
                <w:lang w:eastAsia="en-US"/>
              </w:rPr>
            </w:pPr>
          </w:p>
          <w:p w:rsidR="00EF45A0" w:rsidRDefault="00EF45A0" w:rsidP="008B6C63">
            <w:pPr>
              <w:rPr>
                <w:bCs/>
                <w:sz w:val="16"/>
                <w:szCs w:val="16"/>
              </w:rPr>
            </w:pPr>
          </w:p>
        </w:tc>
        <w:tc>
          <w:tcPr>
            <w:tcW w:w="993" w:type="dxa"/>
            <w:tcBorders>
              <w:top w:val="single" w:sz="4" w:space="0" w:color="000000"/>
              <w:left w:val="single" w:sz="4" w:space="0" w:color="000000"/>
              <w:bottom w:val="single" w:sz="4" w:space="0" w:color="000000"/>
              <w:right w:val="single" w:sz="4" w:space="0" w:color="000000"/>
            </w:tcBorders>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11.03</w:t>
            </w:r>
          </w:p>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11.03</w:t>
            </w:r>
          </w:p>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11.03</w:t>
            </w:r>
          </w:p>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Задание 2 с 191</w:t>
            </w:r>
          </w:p>
        </w:tc>
        <w:tc>
          <w:tcPr>
            <w:tcW w:w="1984"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с 186-191</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jc w:val="center"/>
              <w:rPr>
                <w:sz w:val="16"/>
                <w:szCs w:val="16"/>
              </w:rPr>
            </w:pPr>
            <w:r>
              <w:rPr>
                <w:sz w:val="16"/>
                <w:szCs w:val="16"/>
              </w:rPr>
              <w:t>26</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rPr>
                <w:sz w:val="16"/>
                <w:szCs w:val="16"/>
              </w:rPr>
            </w:pPr>
            <w:r>
              <w:rPr>
                <w:sz w:val="16"/>
                <w:szCs w:val="16"/>
              </w:rPr>
              <w:t xml:space="preserve">Урал. </w:t>
            </w:r>
            <w:r>
              <w:rPr>
                <w:rFonts w:eastAsia="Calibri"/>
                <w:sz w:val="16"/>
                <w:szCs w:val="16"/>
                <w:lang w:eastAsia="en-US"/>
              </w:rPr>
              <w:t>Географическое положение</w:t>
            </w:r>
            <w:r w:rsidRPr="002B7706">
              <w:rPr>
                <w:rFonts w:eastAsia="Calibri"/>
                <w:sz w:val="16"/>
                <w:szCs w:val="16"/>
                <w:lang w:eastAsia="en-US"/>
              </w:rPr>
              <w:t>,</w:t>
            </w:r>
            <w:r>
              <w:rPr>
                <w:rFonts w:eastAsia="Calibri"/>
                <w:sz w:val="16"/>
                <w:szCs w:val="16"/>
                <w:lang w:eastAsia="en-US"/>
              </w:rPr>
              <w:t xml:space="preserve"> Природа. Население. </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18.03</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18.03</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18.03</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Задание и вопросы с 205</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bCs/>
                <w:sz w:val="20"/>
                <w:szCs w:val="20"/>
              </w:rPr>
            </w:pPr>
            <w:r>
              <w:rPr>
                <w:bCs/>
                <w:sz w:val="20"/>
                <w:szCs w:val="20"/>
              </w:rPr>
              <w:t>с 192-205</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tcPr>
          <w:p w:rsidR="00EF45A0" w:rsidRDefault="00EF45A0" w:rsidP="008B6C63">
            <w:pPr>
              <w:jc w:val="center"/>
              <w:rPr>
                <w:sz w:val="16"/>
                <w:szCs w:val="16"/>
              </w:rPr>
            </w:pPr>
            <w:r>
              <w:rPr>
                <w:sz w:val="16"/>
                <w:szCs w:val="16"/>
              </w:rPr>
              <w:t>27</w:t>
            </w:r>
          </w:p>
        </w:tc>
        <w:tc>
          <w:tcPr>
            <w:tcW w:w="2697" w:type="dxa"/>
            <w:tcBorders>
              <w:top w:val="single" w:sz="4" w:space="0" w:color="000000"/>
              <w:left w:val="single" w:sz="4" w:space="0" w:color="000000"/>
              <w:bottom w:val="single" w:sz="4" w:space="0" w:color="000000"/>
              <w:right w:val="single" w:sz="4" w:space="0" w:color="000000"/>
            </w:tcBorders>
          </w:tcPr>
          <w:p w:rsidR="00EF45A0" w:rsidRDefault="00EF45A0" w:rsidP="008B6C63">
            <w:pPr>
              <w:rPr>
                <w:rFonts w:eastAsia="Calibri"/>
                <w:sz w:val="16"/>
                <w:szCs w:val="16"/>
                <w:lang w:eastAsia="en-US"/>
              </w:rPr>
            </w:pPr>
            <w:r>
              <w:rPr>
                <w:sz w:val="16"/>
                <w:szCs w:val="16"/>
              </w:rPr>
              <w:t>Урал.</w:t>
            </w:r>
            <w:r>
              <w:rPr>
                <w:rFonts w:eastAsia="Calibri"/>
                <w:sz w:val="16"/>
                <w:szCs w:val="16"/>
                <w:lang w:eastAsia="en-US"/>
              </w:rPr>
              <w:t>. Хозяйство</w:t>
            </w:r>
          </w:p>
          <w:p w:rsidR="00EF45A0" w:rsidRDefault="00EF45A0" w:rsidP="008B6C63">
            <w:pPr>
              <w:rPr>
                <w:b/>
                <w:sz w:val="12"/>
                <w:szCs w:val="12"/>
              </w:rPr>
            </w:pPr>
            <w:r w:rsidRPr="00D16CE6">
              <w:rPr>
                <w:b/>
                <w:sz w:val="12"/>
                <w:szCs w:val="12"/>
              </w:rPr>
              <w:t>Практическая работа</w:t>
            </w:r>
            <w:r>
              <w:rPr>
                <w:b/>
                <w:sz w:val="12"/>
                <w:szCs w:val="12"/>
              </w:rPr>
              <w:t>№8</w:t>
            </w:r>
            <w:r w:rsidRPr="00D16CE6">
              <w:rPr>
                <w:b/>
                <w:sz w:val="12"/>
                <w:szCs w:val="12"/>
              </w:rPr>
              <w:t>:</w:t>
            </w:r>
          </w:p>
          <w:p w:rsidR="00EF45A0" w:rsidRPr="00DA5DC5" w:rsidRDefault="00EF45A0" w:rsidP="008B6C63">
            <w:pPr>
              <w:rPr>
                <w:sz w:val="12"/>
                <w:szCs w:val="12"/>
              </w:rPr>
            </w:pPr>
            <w:r>
              <w:rPr>
                <w:sz w:val="12"/>
                <w:szCs w:val="12"/>
              </w:rPr>
              <w:t>Экологическая ситуация в разных частях Урала</w:t>
            </w:r>
          </w:p>
          <w:p w:rsidR="00EF45A0" w:rsidRDefault="00EF45A0" w:rsidP="008B6C63">
            <w:pPr>
              <w:rPr>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25.03</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25.03</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25.03</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Дискуссия. Тема на с 213</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bCs/>
                <w:sz w:val="20"/>
                <w:szCs w:val="20"/>
              </w:rPr>
            </w:pPr>
            <w:r>
              <w:rPr>
                <w:bCs/>
                <w:sz w:val="20"/>
                <w:szCs w:val="20"/>
              </w:rPr>
              <w:t>с 206-213</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jc w:val="center"/>
              <w:rPr>
                <w:sz w:val="16"/>
                <w:szCs w:val="16"/>
              </w:rPr>
            </w:pPr>
            <w:r>
              <w:rPr>
                <w:sz w:val="16"/>
                <w:szCs w:val="16"/>
              </w:rPr>
              <w:lastRenderedPageBreak/>
              <w:t>28</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rPr>
                <w:sz w:val="16"/>
                <w:szCs w:val="16"/>
              </w:rPr>
            </w:pPr>
            <w:r w:rsidRPr="00DA5DC5">
              <w:rPr>
                <w:rFonts w:eastAsia="Calibri"/>
                <w:b/>
                <w:sz w:val="16"/>
                <w:szCs w:val="16"/>
                <w:lang w:eastAsia="en-US"/>
              </w:rPr>
              <w:t>Азиатская Россия (Восточный макрорегион).</w:t>
            </w:r>
            <w:r>
              <w:rPr>
                <w:rFonts w:eastAsia="Calibri"/>
                <w:sz w:val="16"/>
                <w:szCs w:val="16"/>
                <w:lang w:eastAsia="en-US"/>
              </w:rPr>
              <w:t xml:space="preserve"> Географическое положение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pStyle w:val="4"/>
              <w:jc w:val="center"/>
              <w:rPr>
                <w:b w:val="0"/>
                <w:sz w:val="20"/>
                <w:szCs w:val="20"/>
              </w:rPr>
            </w:pPr>
            <w:r w:rsidRPr="00DE26A2">
              <w:rPr>
                <w:b w:val="0"/>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01.04</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01.04</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01.04</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hideMark/>
          </w:tcPr>
          <w:p w:rsidR="00EF45A0" w:rsidRPr="008B185E" w:rsidRDefault="00EF45A0" w:rsidP="008B6C63">
            <w:pPr>
              <w:rPr>
                <w:sz w:val="20"/>
                <w:szCs w:val="20"/>
              </w:rPr>
            </w:pPr>
            <w:r>
              <w:rPr>
                <w:sz w:val="20"/>
                <w:szCs w:val="20"/>
              </w:rPr>
              <w:t>Задание 3 с 219</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с 213-219</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tcPr>
          <w:p w:rsidR="00EF45A0" w:rsidRDefault="00EF45A0" w:rsidP="008B6C63">
            <w:pPr>
              <w:jc w:val="center"/>
              <w:rPr>
                <w:sz w:val="16"/>
                <w:szCs w:val="16"/>
              </w:rPr>
            </w:pPr>
            <w:r>
              <w:rPr>
                <w:sz w:val="16"/>
                <w:szCs w:val="16"/>
              </w:rPr>
              <w:t>29</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rPr>
                <w:rFonts w:eastAsia="Calibri"/>
                <w:sz w:val="16"/>
                <w:szCs w:val="16"/>
                <w:lang w:eastAsia="en-US"/>
              </w:rPr>
            </w:pPr>
            <w:r w:rsidRPr="00564577">
              <w:rPr>
                <w:bCs/>
                <w:sz w:val="16"/>
                <w:szCs w:val="16"/>
              </w:rPr>
              <w:t>Западная Сибирь</w:t>
            </w:r>
            <w:r>
              <w:rPr>
                <w:b/>
                <w:bCs/>
                <w:sz w:val="16"/>
                <w:szCs w:val="16"/>
              </w:rPr>
              <w:t xml:space="preserve">. </w:t>
            </w:r>
            <w:r>
              <w:rPr>
                <w:rFonts w:eastAsia="Calibri"/>
                <w:sz w:val="16"/>
                <w:szCs w:val="16"/>
                <w:lang w:eastAsia="en-US"/>
              </w:rPr>
              <w:t>Географическое положение</w:t>
            </w:r>
            <w:r w:rsidRPr="002B7706">
              <w:rPr>
                <w:rFonts w:eastAsia="Calibri"/>
                <w:sz w:val="16"/>
                <w:szCs w:val="16"/>
                <w:lang w:eastAsia="en-US"/>
              </w:rPr>
              <w:t>,</w:t>
            </w:r>
            <w:r>
              <w:rPr>
                <w:rFonts w:eastAsia="Calibri"/>
                <w:sz w:val="16"/>
                <w:szCs w:val="16"/>
                <w:lang w:eastAsia="en-US"/>
              </w:rPr>
              <w:t xml:space="preserve"> Природа. Население.</w:t>
            </w:r>
          </w:p>
          <w:p w:rsidR="00EF45A0" w:rsidRDefault="00EF45A0" w:rsidP="008B6C63">
            <w:pPr>
              <w:rPr>
                <w:b/>
                <w:sz w:val="12"/>
                <w:szCs w:val="12"/>
              </w:rPr>
            </w:pPr>
            <w:r w:rsidRPr="00D16CE6">
              <w:rPr>
                <w:b/>
                <w:sz w:val="12"/>
                <w:szCs w:val="12"/>
              </w:rPr>
              <w:t>Практическая работа</w:t>
            </w:r>
            <w:r>
              <w:rPr>
                <w:b/>
                <w:sz w:val="12"/>
                <w:szCs w:val="12"/>
              </w:rPr>
              <w:t>№9</w:t>
            </w:r>
            <w:r w:rsidRPr="00D16CE6">
              <w:rPr>
                <w:b/>
                <w:sz w:val="12"/>
                <w:szCs w:val="12"/>
              </w:rPr>
              <w:t>:</w:t>
            </w:r>
          </w:p>
          <w:p w:rsidR="00EF45A0" w:rsidRPr="00DA5DC5" w:rsidRDefault="00EF45A0" w:rsidP="008B6C63">
            <w:pPr>
              <w:rPr>
                <w:sz w:val="12"/>
                <w:szCs w:val="12"/>
              </w:rPr>
            </w:pPr>
            <w:r>
              <w:rPr>
                <w:sz w:val="12"/>
                <w:szCs w:val="12"/>
              </w:rPr>
              <w:t>Оценка природных условий для жизни и быта человека</w:t>
            </w:r>
          </w:p>
          <w:p w:rsidR="00EF45A0" w:rsidRDefault="00EF45A0" w:rsidP="008B6C63">
            <w:pPr>
              <w:rPr>
                <w:sz w:val="16"/>
                <w:szCs w:val="16"/>
              </w:rPr>
            </w:pPr>
            <w:r>
              <w:rPr>
                <w:rFonts w:eastAsia="Calibri"/>
                <w:sz w:val="16"/>
                <w:szCs w:val="16"/>
                <w:lang w:eastAsia="en-US"/>
              </w:rPr>
              <w:t xml:space="preserve"> </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pStyle w:val="4"/>
              <w:jc w:val="center"/>
              <w:rPr>
                <w:b w:val="0"/>
                <w:sz w:val="20"/>
                <w:szCs w:val="20"/>
              </w:rPr>
            </w:pPr>
            <w:r w:rsidRPr="00DE26A2">
              <w:rPr>
                <w:b w:val="0"/>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08.04</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08.04</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08.04</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Задание и Вопросы с 231</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bCs/>
                <w:sz w:val="20"/>
                <w:szCs w:val="20"/>
              </w:rPr>
            </w:pPr>
          </w:p>
          <w:p w:rsidR="00EF45A0" w:rsidRPr="008B185E" w:rsidRDefault="00EF45A0" w:rsidP="008B6C63">
            <w:pPr>
              <w:rPr>
                <w:sz w:val="20"/>
                <w:szCs w:val="20"/>
              </w:rPr>
            </w:pPr>
            <w:r>
              <w:rPr>
                <w:sz w:val="20"/>
                <w:szCs w:val="20"/>
              </w:rPr>
              <w:t>с 219-231</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tcPr>
          <w:p w:rsidR="00EF45A0" w:rsidRDefault="00EF45A0" w:rsidP="008B6C63">
            <w:pPr>
              <w:jc w:val="center"/>
              <w:rPr>
                <w:sz w:val="16"/>
                <w:szCs w:val="16"/>
              </w:rPr>
            </w:pPr>
            <w:r>
              <w:rPr>
                <w:sz w:val="16"/>
                <w:szCs w:val="16"/>
              </w:rPr>
              <w:t>30</w:t>
            </w:r>
          </w:p>
        </w:tc>
        <w:tc>
          <w:tcPr>
            <w:tcW w:w="2697" w:type="dxa"/>
            <w:tcBorders>
              <w:top w:val="single" w:sz="4" w:space="0" w:color="000000"/>
              <w:left w:val="single" w:sz="4" w:space="0" w:color="000000"/>
              <w:bottom w:val="single" w:sz="4" w:space="0" w:color="000000"/>
              <w:right w:val="single" w:sz="4" w:space="0" w:color="000000"/>
            </w:tcBorders>
          </w:tcPr>
          <w:p w:rsidR="00EF45A0" w:rsidRPr="00564577" w:rsidRDefault="00EF45A0" w:rsidP="008B6C63">
            <w:pPr>
              <w:rPr>
                <w:bCs/>
                <w:sz w:val="16"/>
                <w:szCs w:val="16"/>
              </w:rPr>
            </w:pPr>
            <w:r w:rsidRPr="00564577">
              <w:rPr>
                <w:bCs/>
                <w:sz w:val="16"/>
                <w:szCs w:val="16"/>
              </w:rPr>
              <w:t>Западная Сибирь</w:t>
            </w:r>
            <w:r>
              <w:rPr>
                <w:b/>
                <w:bCs/>
                <w:sz w:val="16"/>
                <w:szCs w:val="16"/>
              </w:rPr>
              <w:t xml:space="preserve">. </w:t>
            </w:r>
            <w:r>
              <w:rPr>
                <w:rFonts w:eastAsia="Calibri"/>
                <w:sz w:val="16"/>
                <w:szCs w:val="16"/>
                <w:lang w:eastAsia="en-US"/>
              </w:rPr>
              <w:t>Хозяйство</w:t>
            </w:r>
          </w:p>
        </w:tc>
        <w:tc>
          <w:tcPr>
            <w:tcW w:w="993" w:type="dxa"/>
            <w:tcBorders>
              <w:top w:val="single" w:sz="4" w:space="0" w:color="000000"/>
              <w:left w:val="single" w:sz="4" w:space="0" w:color="000000"/>
              <w:bottom w:val="single" w:sz="4" w:space="0" w:color="000000"/>
              <w:right w:val="single" w:sz="4" w:space="0" w:color="000000"/>
            </w:tcBorders>
            <w:vAlign w:val="center"/>
          </w:tcPr>
          <w:p w:rsidR="00EF45A0" w:rsidRPr="00DE26A2" w:rsidRDefault="00EF45A0" w:rsidP="008B6C63">
            <w:pPr>
              <w:pStyle w:val="4"/>
              <w:jc w:val="center"/>
              <w:rPr>
                <w:b w:val="0"/>
                <w:sz w:val="20"/>
                <w:szCs w:val="20"/>
              </w:rPr>
            </w:pPr>
            <w:r w:rsidRPr="00DE26A2">
              <w:rPr>
                <w:b w:val="0"/>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15.04</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15.04</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15.04</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Задание 3  с 236</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rPr>
                <w:bCs/>
                <w:sz w:val="20"/>
                <w:szCs w:val="20"/>
              </w:rPr>
            </w:pPr>
            <w:r>
              <w:rPr>
                <w:bCs/>
                <w:sz w:val="20"/>
                <w:szCs w:val="20"/>
              </w:rPr>
              <w:t>с 231-236</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rPr>
          <w:trHeight w:val="1026"/>
        </w:trPr>
        <w:tc>
          <w:tcPr>
            <w:tcW w:w="988"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jc w:val="center"/>
              <w:rPr>
                <w:sz w:val="16"/>
                <w:szCs w:val="16"/>
              </w:rPr>
            </w:pPr>
            <w:r>
              <w:rPr>
                <w:sz w:val="16"/>
                <w:szCs w:val="16"/>
              </w:rPr>
              <w:t>31</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rPr>
                <w:rFonts w:eastAsia="Calibri"/>
                <w:sz w:val="16"/>
                <w:szCs w:val="16"/>
                <w:lang w:eastAsia="en-US"/>
              </w:rPr>
            </w:pPr>
            <w:r>
              <w:rPr>
                <w:sz w:val="16"/>
                <w:szCs w:val="16"/>
              </w:rPr>
              <w:t xml:space="preserve">Восточная Сибирь. </w:t>
            </w:r>
            <w:r>
              <w:rPr>
                <w:rFonts w:eastAsia="Calibri"/>
                <w:sz w:val="16"/>
                <w:szCs w:val="16"/>
                <w:lang w:eastAsia="en-US"/>
              </w:rPr>
              <w:t>Географическое положение</w:t>
            </w:r>
            <w:r w:rsidRPr="002B7706">
              <w:rPr>
                <w:rFonts w:eastAsia="Calibri"/>
                <w:sz w:val="16"/>
                <w:szCs w:val="16"/>
                <w:lang w:eastAsia="en-US"/>
              </w:rPr>
              <w:t>,</w:t>
            </w:r>
            <w:r>
              <w:rPr>
                <w:rFonts w:eastAsia="Calibri"/>
                <w:sz w:val="16"/>
                <w:szCs w:val="16"/>
                <w:lang w:eastAsia="en-US"/>
              </w:rPr>
              <w:t xml:space="preserve"> Природа. Население.</w:t>
            </w:r>
          </w:p>
          <w:p w:rsidR="00EF45A0" w:rsidRDefault="00EF45A0" w:rsidP="008B6C63">
            <w:pPr>
              <w:rPr>
                <w:b/>
                <w:sz w:val="12"/>
                <w:szCs w:val="12"/>
              </w:rPr>
            </w:pPr>
            <w:r w:rsidRPr="00D16CE6">
              <w:rPr>
                <w:b/>
                <w:sz w:val="12"/>
                <w:szCs w:val="12"/>
              </w:rPr>
              <w:t>Практическая работа</w:t>
            </w:r>
            <w:r>
              <w:rPr>
                <w:b/>
                <w:sz w:val="12"/>
                <w:szCs w:val="12"/>
              </w:rPr>
              <w:t>№10</w:t>
            </w:r>
            <w:r w:rsidRPr="00D16CE6">
              <w:rPr>
                <w:b/>
                <w:sz w:val="12"/>
                <w:szCs w:val="12"/>
              </w:rPr>
              <w:t>:</w:t>
            </w:r>
          </w:p>
          <w:p w:rsidR="00EF45A0" w:rsidRPr="00DA5DC5" w:rsidRDefault="00EF45A0" w:rsidP="008B6C63">
            <w:pPr>
              <w:rPr>
                <w:sz w:val="12"/>
                <w:szCs w:val="12"/>
              </w:rPr>
            </w:pPr>
            <w:r>
              <w:rPr>
                <w:sz w:val="12"/>
                <w:szCs w:val="12"/>
              </w:rPr>
              <w:t>Сравнительная оценка географического положения Западной  и Восточной Сибири</w:t>
            </w:r>
          </w:p>
          <w:p w:rsidR="00EF45A0" w:rsidRDefault="00EF45A0" w:rsidP="008B6C63">
            <w:pPr>
              <w:rPr>
                <w:sz w:val="16"/>
                <w:szCs w:val="16"/>
              </w:rPr>
            </w:pPr>
          </w:p>
          <w:p w:rsidR="00EF45A0" w:rsidRDefault="00EF45A0" w:rsidP="008B6C63">
            <w:pPr>
              <w:rPr>
                <w:sz w:val="16"/>
                <w:szCs w:val="16"/>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pStyle w:val="4"/>
              <w:jc w:val="center"/>
              <w:rPr>
                <w:b w:val="0"/>
                <w:sz w:val="20"/>
                <w:szCs w:val="20"/>
              </w:rPr>
            </w:pPr>
            <w:r w:rsidRPr="00DE26A2">
              <w:rPr>
                <w:b w:val="0"/>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22.04</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22.04</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22.04</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Задание 1  с 248</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с 236-248</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jc w:val="center"/>
              <w:rPr>
                <w:sz w:val="16"/>
                <w:szCs w:val="16"/>
              </w:rPr>
            </w:pPr>
            <w:r>
              <w:rPr>
                <w:sz w:val="16"/>
                <w:szCs w:val="16"/>
              </w:rPr>
              <w:t>32</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rPr>
                <w:sz w:val="16"/>
                <w:szCs w:val="16"/>
              </w:rPr>
            </w:pPr>
            <w:r>
              <w:rPr>
                <w:rFonts w:eastAsia="Calibri"/>
                <w:sz w:val="16"/>
                <w:szCs w:val="16"/>
                <w:lang w:eastAsia="en-US"/>
              </w:rPr>
              <w:t xml:space="preserve"> </w:t>
            </w:r>
            <w:r>
              <w:rPr>
                <w:sz w:val="16"/>
                <w:szCs w:val="16"/>
              </w:rPr>
              <w:t>Восточная Сибирь. Хозяйство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pStyle w:val="4"/>
              <w:jc w:val="center"/>
              <w:rPr>
                <w:b w:val="0"/>
                <w:sz w:val="20"/>
                <w:szCs w:val="20"/>
              </w:rPr>
            </w:pPr>
            <w:r w:rsidRPr="00DE26A2">
              <w:rPr>
                <w:b w:val="0"/>
                <w:sz w:val="20"/>
                <w:szCs w:val="20"/>
              </w:rPr>
              <w:t>1</w:t>
            </w:r>
          </w:p>
        </w:tc>
        <w:tc>
          <w:tcPr>
            <w:tcW w:w="992"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29.04</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29.04</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29.04</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Задание 1  с 251</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с 248-251</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jc w:val="center"/>
              <w:rPr>
                <w:sz w:val="16"/>
                <w:szCs w:val="16"/>
              </w:rPr>
            </w:pPr>
            <w:r>
              <w:rPr>
                <w:sz w:val="16"/>
                <w:szCs w:val="16"/>
              </w:rPr>
              <w:t>33</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6"/>
                <w:szCs w:val="16"/>
              </w:rPr>
            </w:pPr>
            <w:r>
              <w:rPr>
                <w:rFonts w:eastAsia="Calibri"/>
                <w:sz w:val="16"/>
                <w:szCs w:val="16"/>
                <w:lang w:eastAsia="en-US"/>
              </w:rPr>
              <w:t>Дальний Восток. Географическое положение</w:t>
            </w:r>
            <w:r w:rsidRPr="002B7706">
              <w:rPr>
                <w:rFonts w:eastAsia="Calibri"/>
                <w:sz w:val="16"/>
                <w:szCs w:val="16"/>
                <w:lang w:eastAsia="en-US"/>
              </w:rPr>
              <w:t>,</w:t>
            </w:r>
            <w:r>
              <w:rPr>
                <w:rFonts w:eastAsia="Calibri"/>
                <w:sz w:val="16"/>
                <w:szCs w:val="16"/>
                <w:lang w:eastAsia="en-US"/>
              </w:rPr>
              <w:t xml:space="preserve"> Природа. Население.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pStyle w:val="4"/>
              <w:jc w:val="center"/>
              <w:rPr>
                <w:b w:val="0"/>
                <w:sz w:val="20"/>
                <w:szCs w:val="20"/>
              </w:rPr>
            </w:pPr>
            <w:r w:rsidRPr="00DE26A2">
              <w:rPr>
                <w:b w:val="0"/>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06.05</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06.05</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06.05</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Задание 2  с 263</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с 251-263</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tcPr>
          <w:p w:rsidR="00EF45A0" w:rsidRPr="00B774DE" w:rsidRDefault="00EF45A0" w:rsidP="008B6C63">
            <w:pPr>
              <w:jc w:val="center"/>
              <w:rPr>
                <w:sz w:val="16"/>
                <w:szCs w:val="16"/>
              </w:rPr>
            </w:pPr>
            <w:r w:rsidRPr="00B774DE">
              <w:rPr>
                <w:sz w:val="16"/>
                <w:szCs w:val="16"/>
              </w:rPr>
              <w:t>34</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rPr>
                <w:sz w:val="16"/>
                <w:szCs w:val="16"/>
              </w:rPr>
            </w:pPr>
            <w:r>
              <w:rPr>
                <w:rFonts w:eastAsia="Calibri"/>
                <w:sz w:val="16"/>
                <w:szCs w:val="16"/>
                <w:lang w:eastAsia="en-US"/>
              </w:rPr>
              <w:t xml:space="preserve">Дальний Восток </w:t>
            </w:r>
            <w:r>
              <w:rPr>
                <w:sz w:val="16"/>
                <w:szCs w:val="16"/>
              </w:rPr>
              <w:t>.Хозяйство</w:t>
            </w:r>
          </w:p>
          <w:p w:rsidR="00EF45A0" w:rsidRDefault="00EF45A0" w:rsidP="008B6C63">
            <w:pPr>
              <w:rPr>
                <w:b/>
                <w:sz w:val="12"/>
                <w:szCs w:val="12"/>
              </w:rPr>
            </w:pPr>
            <w:r w:rsidRPr="00D16CE6">
              <w:rPr>
                <w:b/>
                <w:sz w:val="12"/>
                <w:szCs w:val="12"/>
              </w:rPr>
              <w:t>Практическая работа</w:t>
            </w:r>
            <w:r>
              <w:rPr>
                <w:b/>
                <w:sz w:val="12"/>
                <w:szCs w:val="12"/>
              </w:rPr>
              <w:t>№11</w:t>
            </w:r>
            <w:r w:rsidRPr="00D16CE6">
              <w:rPr>
                <w:b/>
                <w:sz w:val="12"/>
                <w:szCs w:val="12"/>
              </w:rPr>
              <w:t>:</w:t>
            </w:r>
          </w:p>
          <w:p w:rsidR="00EF45A0" w:rsidRPr="00A00625" w:rsidRDefault="00EF45A0" w:rsidP="008B6C63">
            <w:pPr>
              <w:rPr>
                <w:sz w:val="12"/>
                <w:szCs w:val="12"/>
              </w:rPr>
            </w:pPr>
            <w:r>
              <w:rPr>
                <w:sz w:val="12"/>
                <w:szCs w:val="12"/>
              </w:rPr>
              <w:t>Обозначение на контурной карте индустриальных</w:t>
            </w:r>
            <w:r w:rsidRPr="00A00625">
              <w:rPr>
                <w:sz w:val="12"/>
                <w:szCs w:val="12"/>
              </w:rPr>
              <w:t>,</w:t>
            </w:r>
            <w:r>
              <w:rPr>
                <w:sz w:val="12"/>
                <w:szCs w:val="12"/>
              </w:rPr>
              <w:t xml:space="preserve"> транспортных</w:t>
            </w:r>
            <w:r w:rsidRPr="00A00625">
              <w:rPr>
                <w:sz w:val="12"/>
                <w:szCs w:val="12"/>
              </w:rPr>
              <w:t>,</w:t>
            </w:r>
            <w:r>
              <w:rPr>
                <w:sz w:val="12"/>
                <w:szCs w:val="12"/>
              </w:rPr>
              <w:t xml:space="preserve"> научных</w:t>
            </w:r>
            <w:r w:rsidRPr="00A00625">
              <w:rPr>
                <w:sz w:val="12"/>
                <w:szCs w:val="12"/>
              </w:rPr>
              <w:t>,</w:t>
            </w:r>
            <w:r>
              <w:rPr>
                <w:sz w:val="12"/>
                <w:szCs w:val="12"/>
              </w:rPr>
              <w:t xml:space="preserve"> оборонных центров</w:t>
            </w:r>
          </w:p>
          <w:p w:rsidR="00EF45A0" w:rsidRPr="00B774DE" w:rsidRDefault="00EF45A0" w:rsidP="008B6C63">
            <w:pPr>
              <w:rPr>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13.05</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13.05</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13.05</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tcPr>
          <w:p w:rsidR="00EF45A0" w:rsidRPr="008B185E" w:rsidRDefault="00EF45A0" w:rsidP="008B6C63">
            <w:pPr>
              <w:rPr>
                <w:sz w:val="20"/>
                <w:szCs w:val="20"/>
              </w:rPr>
            </w:pPr>
            <w:r>
              <w:rPr>
                <w:sz w:val="20"/>
                <w:szCs w:val="20"/>
              </w:rPr>
              <w:t>Задание 1</w:t>
            </w:r>
            <w:r>
              <w:rPr>
                <w:sz w:val="20"/>
                <w:szCs w:val="20"/>
                <w:lang w:val="en-US"/>
              </w:rPr>
              <w:t>, 2</w:t>
            </w:r>
            <w:r>
              <w:rPr>
                <w:sz w:val="20"/>
                <w:szCs w:val="20"/>
              </w:rPr>
              <w:t xml:space="preserve">  с 267</w:t>
            </w: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с 263-267</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jc w:val="center"/>
              <w:rPr>
                <w:sz w:val="16"/>
                <w:szCs w:val="16"/>
              </w:rPr>
            </w:pPr>
            <w:r>
              <w:rPr>
                <w:sz w:val="16"/>
                <w:szCs w:val="16"/>
              </w:rPr>
              <w:t>35</w:t>
            </w:r>
          </w:p>
        </w:tc>
        <w:tc>
          <w:tcPr>
            <w:tcW w:w="2697" w:type="dxa"/>
            <w:tcBorders>
              <w:top w:val="single" w:sz="4" w:space="0" w:color="000000"/>
              <w:left w:val="single" w:sz="4" w:space="0" w:color="000000"/>
              <w:bottom w:val="single" w:sz="4" w:space="0" w:color="000000"/>
              <w:right w:val="single" w:sz="4" w:space="0" w:color="000000"/>
            </w:tcBorders>
          </w:tcPr>
          <w:p w:rsidR="00EF45A0" w:rsidRDefault="00EF45A0" w:rsidP="008B6C63">
            <w:pPr>
              <w:rPr>
                <w:sz w:val="16"/>
                <w:szCs w:val="16"/>
              </w:rPr>
            </w:pPr>
            <w:r>
              <w:rPr>
                <w:sz w:val="16"/>
                <w:szCs w:val="16"/>
              </w:rPr>
              <w:t>Повторение и обобщение знаний по теме</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hideMark/>
          </w:tcPr>
          <w:p w:rsidR="00EF45A0" w:rsidRPr="00DE26A2" w:rsidRDefault="00EF45A0" w:rsidP="008B6C63">
            <w:pPr>
              <w:rPr>
                <w:sz w:val="20"/>
                <w:szCs w:val="20"/>
              </w:rPr>
            </w:pPr>
            <w:r w:rsidRPr="00DE26A2">
              <w:rPr>
                <w:sz w:val="20"/>
                <w:szCs w:val="20"/>
              </w:rPr>
              <w:t>20.05</w:t>
            </w:r>
          </w:p>
          <w:p w:rsidR="00EF45A0" w:rsidRPr="00DE26A2" w:rsidRDefault="00EF45A0" w:rsidP="008B6C63">
            <w:pPr>
              <w:rPr>
                <w:sz w:val="20"/>
                <w:szCs w:val="20"/>
              </w:rPr>
            </w:pP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20.05</w:t>
            </w:r>
          </w:p>
          <w:p w:rsidR="00EF45A0" w:rsidRPr="00DE26A2" w:rsidRDefault="00EF45A0" w:rsidP="008B6C63">
            <w:pPr>
              <w:rPr>
                <w:sz w:val="20"/>
                <w:szCs w:val="20"/>
              </w:rPr>
            </w:pP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20.05</w:t>
            </w:r>
          </w:p>
          <w:p w:rsidR="00EF45A0" w:rsidRPr="00DE26A2" w:rsidRDefault="00EF45A0" w:rsidP="008B6C63">
            <w:pPr>
              <w:rPr>
                <w:sz w:val="20"/>
                <w:szCs w:val="20"/>
              </w:rPr>
            </w:pP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r>
              <w:rPr>
                <w:sz w:val="20"/>
                <w:szCs w:val="20"/>
              </w:rPr>
              <w:t>Повторить тему</w:t>
            </w: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r w:rsidR="00EF45A0" w:rsidTr="008B32BB">
        <w:tc>
          <w:tcPr>
            <w:tcW w:w="988"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jc w:val="center"/>
              <w:rPr>
                <w:sz w:val="16"/>
                <w:szCs w:val="16"/>
              </w:rPr>
            </w:pPr>
            <w:r>
              <w:rPr>
                <w:sz w:val="16"/>
                <w:szCs w:val="16"/>
              </w:rPr>
              <w:t>36</w:t>
            </w:r>
          </w:p>
        </w:tc>
        <w:tc>
          <w:tcPr>
            <w:tcW w:w="2697" w:type="dxa"/>
            <w:tcBorders>
              <w:top w:val="single" w:sz="4" w:space="0" w:color="000000"/>
              <w:left w:val="single" w:sz="4" w:space="0" w:color="000000"/>
              <w:bottom w:val="single" w:sz="4" w:space="0" w:color="000000"/>
              <w:right w:val="single" w:sz="4" w:space="0" w:color="000000"/>
            </w:tcBorders>
            <w:hideMark/>
          </w:tcPr>
          <w:p w:rsidR="00EF45A0" w:rsidRDefault="00EF45A0" w:rsidP="008B6C63">
            <w:pPr>
              <w:tabs>
                <w:tab w:val="left" w:pos="0"/>
                <w:tab w:val="left" w:pos="1080"/>
              </w:tabs>
              <w:jc w:val="both"/>
              <w:rPr>
                <w:sz w:val="16"/>
                <w:szCs w:val="16"/>
              </w:rPr>
            </w:pPr>
            <w:r>
              <w:rPr>
                <w:rFonts w:eastAsia="Calibri"/>
                <w:sz w:val="16"/>
                <w:szCs w:val="16"/>
                <w:lang w:eastAsia="en-US"/>
              </w:rPr>
              <w:t>Итоговая контрольная работа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EF45A0" w:rsidRPr="00DE26A2" w:rsidRDefault="00EF45A0" w:rsidP="008B6C63">
            <w:pPr>
              <w:jc w:val="center"/>
              <w:rPr>
                <w:sz w:val="20"/>
                <w:szCs w:val="20"/>
              </w:rPr>
            </w:pPr>
            <w:r w:rsidRPr="00DE26A2">
              <w:rPr>
                <w:sz w:val="20"/>
                <w:szCs w:val="20"/>
              </w:rPr>
              <w:t>1</w:t>
            </w:r>
          </w:p>
        </w:tc>
        <w:tc>
          <w:tcPr>
            <w:tcW w:w="992"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27.05</w:t>
            </w:r>
          </w:p>
        </w:tc>
        <w:tc>
          <w:tcPr>
            <w:tcW w:w="850"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27.05</w:t>
            </w:r>
          </w:p>
        </w:tc>
        <w:tc>
          <w:tcPr>
            <w:tcW w:w="993" w:type="dxa"/>
            <w:tcBorders>
              <w:top w:val="single" w:sz="4" w:space="0" w:color="000000"/>
              <w:left w:val="single" w:sz="4" w:space="0" w:color="000000"/>
              <w:bottom w:val="single" w:sz="4" w:space="0" w:color="000000"/>
              <w:right w:val="single" w:sz="4" w:space="0" w:color="auto"/>
            </w:tcBorders>
          </w:tcPr>
          <w:p w:rsidR="00EF45A0" w:rsidRPr="00DE26A2" w:rsidRDefault="00EF45A0" w:rsidP="008B6C63">
            <w:pPr>
              <w:rPr>
                <w:sz w:val="20"/>
                <w:szCs w:val="20"/>
              </w:rPr>
            </w:pPr>
            <w:r w:rsidRPr="00DE26A2">
              <w:rPr>
                <w:sz w:val="20"/>
                <w:szCs w:val="20"/>
              </w:rPr>
              <w:t>27.05</w:t>
            </w:r>
          </w:p>
        </w:tc>
        <w:tc>
          <w:tcPr>
            <w:tcW w:w="850" w:type="dxa"/>
            <w:tcBorders>
              <w:top w:val="single" w:sz="4" w:space="0" w:color="000000"/>
              <w:left w:val="single" w:sz="4" w:space="0" w:color="auto"/>
              <w:bottom w:val="single" w:sz="4" w:space="0" w:color="000000"/>
              <w:right w:val="single" w:sz="4" w:space="0" w:color="auto"/>
            </w:tcBorders>
          </w:tcPr>
          <w:p w:rsidR="00EF45A0" w:rsidRPr="00DE26A2" w:rsidRDefault="00EF45A0" w:rsidP="008B6C63">
            <w:pPr>
              <w:rPr>
                <w:sz w:val="20"/>
                <w:szCs w:val="20"/>
              </w:rPr>
            </w:pPr>
          </w:p>
        </w:tc>
        <w:tc>
          <w:tcPr>
            <w:tcW w:w="993" w:type="dxa"/>
            <w:tcBorders>
              <w:top w:val="single" w:sz="4" w:space="0" w:color="000000"/>
              <w:left w:val="single" w:sz="4" w:space="0" w:color="auto"/>
              <w:bottom w:val="single" w:sz="4" w:space="0" w:color="000000"/>
              <w:right w:val="single" w:sz="4" w:space="0" w:color="auto"/>
            </w:tcBorders>
          </w:tcPr>
          <w:p w:rsidR="00EF45A0" w:rsidRDefault="00EF45A0" w:rsidP="008B6C63">
            <w:pPr>
              <w:rPr>
                <w:sz w:val="22"/>
                <w:szCs w:val="22"/>
              </w:rPr>
            </w:pPr>
          </w:p>
        </w:tc>
        <w:tc>
          <w:tcPr>
            <w:tcW w:w="851" w:type="dxa"/>
            <w:tcBorders>
              <w:top w:val="single" w:sz="4" w:space="0" w:color="000000"/>
              <w:left w:val="single" w:sz="4" w:space="0" w:color="auto"/>
              <w:bottom w:val="single" w:sz="4" w:space="0" w:color="000000"/>
              <w:right w:val="single" w:sz="4" w:space="0" w:color="000000"/>
            </w:tcBorders>
          </w:tcPr>
          <w:p w:rsidR="00EF45A0" w:rsidRDefault="00EF45A0" w:rsidP="008B6C63">
            <w:pPr>
              <w:rPr>
                <w:sz w:val="22"/>
                <w:szCs w:val="22"/>
              </w:rPr>
            </w:pPr>
          </w:p>
        </w:tc>
        <w:tc>
          <w:tcPr>
            <w:tcW w:w="2693"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p>
        </w:tc>
        <w:tc>
          <w:tcPr>
            <w:tcW w:w="1984" w:type="dxa"/>
            <w:tcBorders>
              <w:top w:val="single" w:sz="4" w:space="0" w:color="000000"/>
              <w:left w:val="single" w:sz="4" w:space="0" w:color="000000"/>
              <w:bottom w:val="single" w:sz="4" w:space="0" w:color="000000"/>
              <w:right w:val="single" w:sz="4" w:space="0" w:color="auto"/>
            </w:tcBorders>
            <w:vAlign w:val="center"/>
          </w:tcPr>
          <w:p w:rsidR="00EF45A0" w:rsidRPr="008B185E" w:rsidRDefault="00EF45A0" w:rsidP="008B6C63">
            <w:pPr>
              <w:rPr>
                <w:sz w:val="20"/>
                <w:szCs w:val="20"/>
              </w:rPr>
            </w:pPr>
          </w:p>
        </w:tc>
        <w:tc>
          <w:tcPr>
            <w:tcW w:w="283" w:type="dxa"/>
            <w:tcBorders>
              <w:top w:val="single" w:sz="4" w:space="0" w:color="000000"/>
              <w:left w:val="single" w:sz="4" w:space="0" w:color="auto"/>
              <w:bottom w:val="single" w:sz="4" w:space="0" w:color="000000"/>
              <w:right w:val="nil"/>
            </w:tcBorders>
          </w:tcPr>
          <w:p w:rsidR="00EF45A0" w:rsidRDefault="00EF45A0" w:rsidP="008B6C63">
            <w:pPr>
              <w:rPr>
                <w:sz w:val="22"/>
                <w:szCs w:val="22"/>
              </w:rPr>
            </w:pPr>
          </w:p>
        </w:tc>
      </w:tr>
    </w:tbl>
    <w:p w:rsidR="00EF45A0" w:rsidRPr="00EF45A0" w:rsidRDefault="00EF45A0" w:rsidP="00EF45A0">
      <w:pPr>
        <w:pStyle w:val="a5"/>
        <w:numPr>
          <w:ilvl w:val="0"/>
          <w:numId w:val="5"/>
        </w:numPr>
        <w:rPr>
          <w:color w:val="000000"/>
          <w:sz w:val="22"/>
          <w:szCs w:val="22"/>
        </w:rPr>
        <w:sectPr w:rsidR="00EF45A0" w:rsidRPr="00EF45A0">
          <w:pgSz w:w="16838" w:h="11906" w:orient="landscape"/>
          <w:pgMar w:top="1701" w:right="1134" w:bottom="850" w:left="1134" w:header="708" w:footer="708" w:gutter="0"/>
          <w:cols w:space="720"/>
        </w:sectPr>
      </w:pPr>
    </w:p>
    <w:p w:rsidR="006C3302" w:rsidRPr="00142138" w:rsidRDefault="006C3302">
      <w:pPr>
        <w:rPr>
          <w:sz w:val="22"/>
          <w:szCs w:val="22"/>
          <w:lang w:val="en-US"/>
        </w:rPr>
      </w:pPr>
    </w:p>
    <w:sectPr w:rsidR="006C3302" w:rsidRPr="00142138" w:rsidSect="008E28E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3E0" w:rsidRDefault="00EA43E0" w:rsidP="00B96779">
      <w:r>
        <w:separator/>
      </w:r>
    </w:p>
  </w:endnote>
  <w:endnote w:type="continuationSeparator" w:id="0">
    <w:p w:rsidR="00EA43E0" w:rsidRDefault="00EA43E0" w:rsidP="00B96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OpenSymbol">
    <w:altName w:val="Times New Roman"/>
    <w:charset w:val="CC"/>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imesNewRomanPSMT">
    <w:altName w:val="Times New Roman"/>
    <w:charset w:val="CC"/>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3E0" w:rsidRDefault="00EA43E0" w:rsidP="00B96779">
      <w:r>
        <w:separator/>
      </w:r>
    </w:p>
  </w:footnote>
  <w:footnote w:type="continuationSeparator" w:id="0">
    <w:p w:rsidR="00EA43E0" w:rsidRDefault="00EA43E0" w:rsidP="00B96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3"/>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singleLevel"/>
    <w:tmpl w:val="00000004"/>
    <w:name w:val="WW8Num5"/>
    <w:lvl w:ilvl="0">
      <w:start w:val="1"/>
      <w:numFmt w:val="bullet"/>
      <w:lvlText w:val=""/>
      <w:lvlJc w:val="left"/>
      <w:pPr>
        <w:tabs>
          <w:tab w:val="num" w:pos="357"/>
        </w:tabs>
        <w:ind w:left="397" w:hanging="37"/>
      </w:pPr>
      <w:rPr>
        <w:rFonts w:ascii="Symbol" w:hAnsi="Symbol"/>
      </w:rPr>
    </w:lvl>
  </w:abstractNum>
  <w:abstractNum w:abstractNumId="4">
    <w:nsid w:val="05780C76"/>
    <w:multiLevelType w:val="hybridMultilevel"/>
    <w:tmpl w:val="542A21FC"/>
    <w:lvl w:ilvl="0" w:tplc="CE24E0A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6603EAA"/>
    <w:multiLevelType w:val="hybridMultilevel"/>
    <w:tmpl w:val="BC301058"/>
    <w:lvl w:ilvl="0" w:tplc="43B03B8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A51AC2"/>
    <w:multiLevelType w:val="hybridMultilevel"/>
    <w:tmpl w:val="52B41968"/>
    <w:lvl w:ilvl="0" w:tplc="97F89A1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555A7A"/>
    <w:multiLevelType w:val="hybridMultilevel"/>
    <w:tmpl w:val="20C0BE72"/>
    <w:lvl w:ilvl="0" w:tplc="F5B6D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5C655C"/>
    <w:multiLevelType w:val="hybridMultilevel"/>
    <w:tmpl w:val="7996F902"/>
    <w:lvl w:ilvl="0" w:tplc="B1162E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E52AC"/>
    <w:multiLevelType w:val="hybridMultilevel"/>
    <w:tmpl w:val="1D42D050"/>
    <w:lvl w:ilvl="0" w:tplc="BA2222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5245BB"/>
    <w:multiLevelType w:val="hybridMultilevel"/>
    <w:tmpl w:val="CC14CD92"/>
    <w:lvl w:ilvl="0" w:tplc="91B090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060A87"/>
    <w:multiLevelType w:val="hybridMultilevel"/>
    <w:tmpl w:val="B56A46C0"/>
    <w:lvl w:ilvl="0" w:tplc="E91EB3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6569CF"/>
    <w:multiLevelType w:val="hybridMultilevel"/>
    <w:tmpl w:val="69123FC6"/>
    <w:lvl w:ilvl="0" w:tplc="C3FC25A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195AE9"/>
    <w:multiLevelType w:val="hybridMultilevel"/>
    <w:tmpl w:val="BC7E9D22"/>
    <w:lvl w:ilvl="0" w:tplc="6A18AF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14E20C5"/>
    <w:multiLevelType w:val="hybridMultilevel"/>
    <w:tmpl w:val="047EB0FE"/>
    <w:lvl w:ilvl="0" w:tplc="4FD8A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571494A"/>
    <w:multiLevelType w:val="hybridMultilevel"/>
    <w:tmpl w:val="9F70F5D6"/>
    <w:lvl w:ilvl="0" w:tplc="3CE8E9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A735D1B"/>
    <w:multiLevelType w:val="hybridMultilevel"/>
    <w:tmpl w:val="78A603A8"/>
    <w:lvl w:ilvl="0" w:tplc="17E4D4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39084C"/>
    <w:multiLevelType w:val="hybridMultilevel"/>
    <w:tmpl w:val="A5C86322"/>
    <w:lvl w:ilvl="0" w:tplc="5A26C0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E5717EF"/>
    <w:multiLevelType w:val="hybridMultilevel"/>
    <w:tmpl w:val="875ECBC8"/>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1CB266F"/>
    <w:multiLevelType w:val="hybridMultilevel"/>
    <w:tmpl w:val="4E1CF5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27E35984"/>
    <w:multiLevelType w:val="hybridMultilevel"/>
    <w:tmpl w:val="641E308C"/>
    <w:lvl w:ilvl="0" w:tplc="84122C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B702549"/>
    <w:multiLevelType w:val="hybridMultilevel"/>
    <w:tmpl w:val="AFA27E54"/>
    <w:lvl w:ilvl="0" w:tplc="B17C9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6D7ACC"/>
    <w:multiLevelType w:val="hybridMultilevel"/>
    <w:tmpl w:val="7F822B3C"/>
    <w:lvl w:ilvl="0" w:tplc="AD4606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1001174"/>
    <w:multiLevelType w:val="hybridMultilevel"/>
    <w:tmpl w:val="AFCA85DA"/>
    <w:lvl w:ilvl="0" w:tplc="7F1CCE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4FB4CAE"/>
    <w:multiLevelType w:val="hybridMultilevel"/>
    <w:tmpl w:val="8092FFE2"/>
    <w:lvl w:ilvl="0" w:tplc="9CE8E29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362A5B"/>
    <w:multiLevelType w:val="hybridMultilevel"/>
    <w:tmpl w:val="AFA27E54"/>
    <w:lvl w:ilvl="0" w:tplc="B17C9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12766B"/>
    <w:multiLevelType w:val="hybridMultilevel"/>
    <w:tmpl w:val="CAA2525C"/>
    <w:lvl w:ilvl="0" w:tplc="1FC4F6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D576292"/>
    <w:multiLevelType w:val="hybridMultilevel"/>
    <w:tmpl w:val="91E22546"/>
    <w:lvl w:ilvl="0" w:tplc="17383B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F5D04E7"/>
    <w:multiLevelType w:val="hybridMultilevel"/>
    <w:tmpl w:val="593004FE"/>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AFE452A"/>
    <w:multiLevelType w:val="hybridMultilevel"/>
    <w:tmpl w:val="03343BB4"/>
    <w:lvl w:ilvl="0" w:tplc="18D286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F55472B"/>
    <w:multiLevelType w:val="hybridMultilevel"/>
    <w:tmpl w:val="B0064464"/>
    <w:lvl w:ilvl="0" w:tplc="BBDA1DCE">
      <w:numFmt w:val="bullet"/>
      <w:lvlText w:val="•"/>
      <w:lvlJc w:val="left"/>
      <w:pPr>
        <w:ind w:left="1350" w:hanging="99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E52301"/>
    <w:multiLevelType w:val="hybridMultilevel"/>
    <w:tmpl w:val="36A22FDE"/>
    <w:lvl w:ilvl="0" w:tplc="E16CA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511BC6"/>
    <w:multiLevelType w:val="hybridMultilevel"/>
    <w:tmpl w:val="ACD4B670"/>
    <w:lvl w:ilvl="0" w:tplc="B45CB7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1165B2"/>
    <w:multiLevelType w:val="hybridMultilevel"/>
    <w:tmpl w:val="79E6D158"/>
    <w:lvl w:ilvl="0" w:tplc="AF2E03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D93FE7"/>
    <w:multiLevelType w:val="hybridMultilevel"/>
    <w:tmpl w:val="A5A06C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50C4C74"/>
    <w:multiLevelType w:val="hybridMultilevel"/>
    <w:tmpl w:val="AEC2F738"/>
    <w:lvl w:ilvl="0" w:tplc="53D8E6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8C0181"/>
    <w:multiLevelType w:val="hybridMultilevel"/>
    <w:tmpl w:val="6846AD88"/>
    <w:lvl w:ilvl="0" w:tplc="7A347A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66C0768"/>
    <w:multiLevelType w:val="hybridMultilevel"/>
    <w:tmpl w:val="976C84AE"/>
    <w:lvl w:ilvl="0" w:tplc="04190001">
      <w:start w:val="1"/>
      <w:numFmt w:val="bullet"/>
      <w:lvlText w:val=""/>
      <w:lvlJc w:val="left"/>
      <w:pPr>
        <w:ind w:left="0" w:hanging="360"/>
      </w:pPr>
      <w:rPr>
        <w:rFonts w:ascii="Symbol" w:hAnsi="Symbol" w:hint="default"/>
      </w:rPr>
    </w:lvl>
    <w:lvl w:ilvl="1" w:tplc="721E822E">
      <w:numFmt w:val="bullet"/>
      <w:lvlText w:val="•"/>
      <w:lvlJc w:val="left"/>
      <w:pPr>
        <w:ind w:left="1350" w:hanging="990"/>
      </w:pPr>
      <w:rPr>
        <w:rFonts w:ascii="Times New Roman" w:eastAsia="@Arial Unicode MS" w:hAnsi="Times New Roman" w:cs="Times New Roman"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39">
    <w:nsid w:val="667A23D4"/>
    <w:multiLevelType w:val="hybridMultilevel"/>
    <w:tmpl w:val="5B30B806"/>
    <w:lvl w:ilvl="0" w:tplc="FD6A6D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3B57AB"/>
    <w:multiLevelType w:val="hybridMultilevel"/>
    <w:tmpl w:val="F224CF1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1931BA"/>
    <w:multiLevelType w:val="hybridMultilevel"/>
    <w:tmpl w:val="9142F4F4"/>
    <w:lvl w:ilvl="0" w:tplc="61F2F8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EBA1BC8"/>
    <w:multiLevelType w:val="hybridMultilevel"/>
    <w:tmpl w:val="A0A8E31A"/>
    <w:lvl w:ilvl="0" w:tplc="BA1AFC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FB2EF4"/>
    <w:multiLevelType w:val="hybridMultilevel"/>
    <w:tmpl w:val="6CA460AA"/>
    <w:lvl w:ilvl="0" w:tplc="D25EEB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40073CA"/>
    <w:multiLevelType w:val="hybridMultilevel"/>
    <w:tmpl w:val="CF5EC6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836CA2"/>
    <w:multiLevelType w:val="hybridMultilevel"/>
    <w:tmpl w:val="FE606254"/>
    <w:lvl w:ilvl="0" w:tplc="C68A5A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BB238D1"/>
    <w:multiLevelType w:val="hybridMultilevel"/>
    <w:tmpl w:val="0024D526"/>
    <w:lvl w:ilvl="0" w:tplc="303CE0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2D1C22"/>
    <w:multiLevelType w:val="hybridMultilevel"/>
    <w:tmpl w:val="E7CACA4C"/>
    <w:lvl w:ilvl="0" w:tplc="D95648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8"/>
  </w:num>
  <w:num w:numId="5">
    <w:abstractNumId w:val="29"/>
  </w:num>
  <w:num w:numId="6">
    <w:abstractNumId w:val="38"/>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1"/>
  </w:num>
  <w:num w:numId="11">
    <w:abstractNumId w:val="44"/>
  </w:num>
  <w:num w:numId="12">
    <w:abstractNumId w:val="40"/>
  </w:num>
  <w:num w:numId="13">
    <w:abstractNumId w:val="28"/>
  </w:num>
  <w:num w:numId="14">
    <w:abstractNumId w:val="34"/>
  </w:num>
  <w:num w:numId="15">
    <w:abstractNumId w:val="24"/>
  </w:num>
  <w:num w:numId="16">
    <w:abstractNumId w:val="30"/>
  </w:num>
  <w:num w:numId="17">
    <w:abstractNumId w:val="13"/>
  </w:num>
  <w:num w:numId="18">
    <w:abstractNumId w:val="14"/>
  </w:num>
  <w:num w:numId="19">
    <w:abstractNumId w:val="23"/>
  </w:num>
  <w:num w:numId="20">
    <w:abstractNumId w:val="4"/>
  </w:num>
  <w:num w:numId="21">
    <w:abstractNumId w:val="42"/>
  </w:num>
  <w:num w:numId="22">
    <w:abstractNumId w:val="20"/>
  </w:num>
  <w:num w:numId="23">
    <w:abstractNumId w:val="43"/>
  </w:num>
  <w:num w:numId="24">
    <w:abstractNumId w:val="12"/>
  </w:num>
  <w:num w:numId="25">
    <w:abstractNumId w:val="22"/>
  </w:num>
  <w:num w:numId="26">
    <w:abstractNumId w:val="17"/>
  </w:num>
  <w:num w:numId="27">
    <w:abstractNumId w:val="7"/>
  </w:num>
  <w:num w:numId="28">
    <w:abstractNumId w:val="46"/>
  </w:num>
  <w:num w:numId="29">
    <w:abstractNumId w:val="26"/>
  </w:num>
  <w:num w:numId="30">
    <w:abstractNumId w:val="27"/>
  </w:num>
  <w:num w:numId="31">
    <w:abstractNumId w:val="25"/>
  </w:num>
  <w:num w:numId="32">
    <w:abstractNumId w:val="9"/>
  </w:num>
  <w:num w:numId="33">
    <w:abstractNumId w:val="41"/>
  </w:num>
  <w:num w:numId="34">
    <w:abstractNumId w:val="6"/>
  </w:num>
  <w:num w:numId="35">
    <w:abstractNumId w:val="45"/>
  </w:num>
  <w:num w:numId="36">
    <w:abstractNumId w:val="33"/>
  </w:num>
  <w:num w:numId="37">
    <w:abstractNumId w:val="10"/>
  </w:num>
  <w:num w:numId="38">
    <w:abstractNumId w:val="15"/>
  </w:num>
  <w:num w:numId="39">
    <w:abstractNumId w:val="47"/>
  </w:num>
  <w:num w:numId="40">
    <w:abstractNumId w:val="36"/>
  </w:num>
  <w:num w:numId="41">
    <w:abstractNumId w:val="5"/>
  </w:num>
  <w:num w:numId="42">
    <w:abstractNumId w:val="32"/>
  </w:num>
  <w:num w:numId="43">
    <w:abstractNumId w:val="16"/>
  </w:num>
  <w:num w:numId="44">
    <w:abstractNumId w:val="8"/>
  </w:num>
  <w:num w:numId="45">
    <w:abstractNumId w:val="39"/>
  </w:num>
  <w:num w:numId="46">
    <w:abstractNumId w:val="37"/>
  </w:num>
  <w:num w:numId="47">
    <w:abstractNumId w:val="11"/>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6EC"/>
    <w:rsid w:val="00073F0D"/>
    <w:rsid w:val="000E3B1B"/>
    <w:rsid w:val="000F0C2A"/>
    <w:rsid w:val="00116AEB"/>
    <w:rsid w:val="0013332D"/>
    <w:rsid w:val="00142138"/>
    <w:rsid w:val="00190EC2"/>
    <w:rsid w:val="001A06A7"/>
    <w:rsid w:val="002400E3"/>
    <w:rsid w:val="00257C54"/>
    <w:rsid w:val="002668E5"/>
    <w:rsid w:val="002671B2"/>
    <w:rsid w:val="0029614B"/>
    <w:rsid w:val="00383682"/>
    <w:rsid w:val="00453DA2"/>
    <w:rsid w:val="004854C1"/>
    <w:rsid w:val="004A44F5"/>
    <w:rsid w:val="004C7384"/>
    <w:rsid w:val="004E16B7"/>
    <w:rsid w:val="0050419F"/>
    <w:rsid w:val="0054152B"/>
    <w:rsid w:val="005559A9"/>
    <w:rsid w:val="00563586"/>
    <w:rsid w:val="00564AB2"/>
    <w:rsid w:val="00570894"/>
    <w:rsid w:val="00573B95"/>
    <w:rsid w:val="00653240"/>
    <w:rsid w:val="006622FF"/>
    <w:rsid w:val="00683179"/>
    <w:rsid w:val="006A0A3E"/>
    <w:rsid w:val="006C3302"/>
    <w:rsid w:val="006F1469"/>
    <w:rsid w:val="00706E04"/>
    <w:rsid w:val="00715EB3"/>
    <w:rsid w:val="0078532A"/>
    <w:rsid w:val="007B592B"/>
    <w:rsid w:val="007D3D16"/>
    <w:rsid w:val="007D4432"/>
    <w:rsid w:val="007E4DBB"/>
    <w:rsid w:val="007F76EC"/>
    <w:rsid w:val="00844ECC"/>
    <w:rsid w:val="0089776C"/>
    <w:rsid w:val="008A2C0E"/>
    <w:rsid w:val="008B32BB"/>
    <w:rsid w:val="008B6C63"/>
    <w:rsid w:val="008B7626"/>
    <w:rsid w:val="008D3986"/>
    <w:rsid w:val="008E28E8"/>
    <w:rsid w:val="00915170"/>
    <w:rsid w:val="00943FE0"/>
    <w:rsid w:val="00995366"/>
    <w:rsid w:val="009A6A9D"/>
    <w:rsid w:val="00A92340"/>
    <w:rsid w:val="00A95478"/>
    <w:rsid w:val="00AD0B37"/>
    <w:rsid w:val="00AD1EF0"/>
    <w:rsid w:val="00B61320"/>
    <w:rsid w:val="00B73CA7"/>
    <w:rsid w:val="00B91097"/>
    <w:rsid w:val="00B96779"/>
    <w:rsid w:val="00BE2041"/>
    <w:rsid w:val="00C1783D"/>
    <w:rsid w:val="00C56DB8"/>
    <w:rsid w:val="00C97621"/>
    <w:rsid w:val="00CB674B"/>
    <w:rsid w:val="00D02958"/>
    <w:rsid w:val="00D047AC"/>
    <w:rsid w:val="00D15EB6"/>
    <w:rsid w:val="00D347E9"/>
    <w:rsid w:val="00D453CB"/>
    <w:rsid w:val="00DD6E97"/>
    <w:rsid w:val="00E15476"/>
    <w:rsid w:val="00EA02BD"/>
    <w:rsid w:val="00EA09FD"/>
    <w:rsid w:val="00EA43E0"/>
    <w:rsid w:val="00ED2437"/>
    <w:rsid w:val="00EF45A0"/>
    <w:rsid w:val="00F15F3A"/>
    <w:rsid w:val="00FA7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EC"/>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9"/>
    <w:qFormat/>
    <w:rsid w:val="00BE2041"/>
    <w:pPr>
      <w:keepNext/>
      <w:numPr>
        <w:numId w:val="8"/>
      </w:numPr>
      <w:tabs>
        <w:tab w:val="left" w:pos="900"/>
      </w:tabs>
      <w:suppressAutoHyphens/>
      <w:outlineLvl w:val="0"/>
    </w:pPr>
    <w:rPr>
      <w:b/>
      <w:bCs/>
      <w:noProof w:val="0"/>
      <w:sz w:val="20"/>
      <w:lang w:eastAsia="ar-SA"/>
    </w:rPr>
  </w:style>
  <w:style w:type="paragraph" w:styleId="4">
    <w:name w:val="heading 4"/>
    <w:basedOn w:val="a"/>
    <w:next w:val="a"/>
    <w:link w:val="40"/>
    <w:uiPriority w:val="9"/>
    <w:semiHidden/>
    <w:unhideWhenUsed/>
    <w:qFormat/>
    <w:rsid w:val="00EF45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F76EC"/>
    <w:pPr>
      <w:spacing w:after="120"/>
      <w:ind w:left="283"/>
    </w:pPr>
  </w:style>
  <w:style w:type="character" w:customStyle="1" w:styleId="a4">
    <w:name w:val="Основной текст с отступом Знак"/>
    <w:basedOn w:val="a0"/>
    <w:link w:val="a3"/>
    <w:rsid w:val="007F76EC"/>
    <w:rPr>
      <w:rFonts w:ascii="Times New Roman" w:eastAsia="Times New Roman" w:hAnsi="Times New Roman" w:cs="Times New Roman"/>
      <w:noProof/>
      <w:sz w:val="24"/>
      <w:szCs w:val="24"/>
      <w:lang w:eastAsia="ru-RU"/>
    </w:rPr>
  </w:style>
  <w:style w:type="character" w:customStyle="1" w:styleId="FontStyle27">
    <w:name w:val="Font Style27"/>
    <w:rsid w:val="007F76EC"/>
    <w:rPr>
      <w:rFonts w:ascii="Century Schoolbook" w:hAnsi="Century Schoolbook" w:cs="Century Schoolbook"/>
      <w:sz w:val="18"/>
      <w:szCs w:val="18"/>
    </w:rPr>
  </w:style>
  <w:style w:type="character" w:customStyle="1" w:styleId="FontStyle21">
    <w:name w:val="Font Style21"/>
    <w:rsid w:val="007F76EC"/>
    <w:rPr>
      <w:rFonts w:ascii="Century Schoolbook" w:hAnsi="Century Schoolbook" w:cs="Century Schoolbook"/>
      <w:i/>
      <w:iCs/>
      <w:sz w:val="18"/>
      <w:szCs w:val="18"/>
    </w:rPr>
  </w:style>
  <w:style w:type="paragraph" w:customStyle="1" w:styleId="Style1">
    <w:name w:val="Style1"/>
    <w:basedOn w:val="a"/>
    <w:rsid w:val="007F76EC"/>
    <w:pPr>
      <w:widowControl w:val="0"/>
      <w:suppressAutoHyphens/>
      <w:autoSpaceDE w:val="0"/>
      <w:spacing w:line="221" w:lineRule="exact"/>
      <w:jc w:val="both"/>
    </w:pPr>
    <w:rPr>
      <w:rFonts w:ascii="Century Schoolbook" w:eastAsia="SimSun" w:hAnsi="Century Schoolbook" w:cs="Tahoma"/>
      <w:noProof w:val="0"/>
      <w:kern w:val="1"/>
      <w:lang w:eastAsia="hi-IN" w:bidi="hi-IN"/>
    </w:rPr>
  </w:style>
  <w:style w:type="paragraph" w:styleId="a5">
    <w:name w:val="List Paragraph"/>
    <w:basedOn w:val="a"/>
    <w:qFormat/>
    <w:rsid w:val="007F76EC"/>
    <w:pPr>
      <w:widowControl w:val="0"/>
      <w:suppressAutoHyphens/>
      <w:ind w:left="720"/>
    </w:pPr>
    <w:rPr>
      <w:rFonts w:eastAsia="SimSun" w:cs="Tahoma"/>
      <w:noProof w:val="0"/>
      <w:kern w:val="1"/>
      <w:lang w:eastAsia="hi-IN" w:bidi="hi-IN"/>
    </w:rPr>
  </w:style>
  <w:style w:type="paragraph" w:customStyle="1" w:styleId="Style15">
    <w:name w:val="Style15"/>
    <w:basedOn w:val="a"/>
    <w:rsid w:val="007F76EC"/>
    <w:pPr>
      <w:widowControl w:val="0"/>
      <w:suppressAutoHyphens/>
      <w:autoSpaceDE w:val="0"/>
    </w:pPr>
    <w:rPr>
      <w:rFonts w:ascii="Century Schoolbook" w:eastAsia="SimSun" w:hAnsi="Century Schoolbook" w:cs="Tahoma"/>
      <w:noProof w:val="0"/>
      <w:kern w:val="1"/>
      <w:lang w:eastAsia="hi-IN" w:bidi="hi-IN"/>
    </w:rPr>
  </w:style>
  <w:style w:type="paragraph" w:customStyle="1" w:styleId="Style10">
    <w:name w:val="Style10"/>
    <w:basedOn w:val="a"/>
    <w:rsid w:val="007F76EC"/>
    <w:pPr>
      <w:widowControl w:val="0"/>
      <w:suppressAutoHyphens/>
      <w:autoSpaceDE w:val="0"/>
    </w:pPr>
    <w:rPr>
      <w:rFonts w:ascii="Century Schoolbook" w:eastAsia="SimSun" w:hAnsi="Century Schoolbook" w:cs="Tahoma"/>
      <w:noProof w:val="0"/>
      <w:kern w:val="1"/>
      <w:lang w:eastAsia="hi-IN" w:bidi="hi-IN"/>
    </w:rPr>
  </w:style>
  <w:style w:type="paragraph" w:styleId="a6">
    <w:name w:val="Balloon Text"/>
    <w:basedOn w:val="a"/>
    <w:link w:val="a7"/>
    <w:uiPriority w:val="99"/>
    <w:semiHidden/>
    <w:unhideWhenUsed/>
    <w:rsid w:val="000E3B1B"/>
    <w:rPr>
      <w:rFonts w:ascii="Tahoma" w:hAnsi="Tahoma" w:cs="Tahoma"/>
      <w:sz w:val="16"/>
      <w:szCs w:val="16"/>
    </w:rPr>
  </w:style>
  <w:style w:type="character" w:customStyle="1" w:styleId="a7">
    <w:name w:val="Текст выноски Знак"/>
    <w:basedOn w:val="a0"/>
    <w:link w:val="a6"/>
    <w:uiPriority w:val="99"/>
    <w:semiHidden/>
    <w:rsid w:val="000E3B1B"/>
    <w:rPr>
      <w:rFonts w:ascii="Tahoma" w:eastAsia="Times New Roman" w:hAnsi="Tahoma" w:cs="Tahoma"/>
      <w:noProof/>
      <w:sz w:val="16"/>
      <w:szCs w:val="16"/>
      <w:lang w:eastAsia="ru-RU"/>
    </w:rPr>
  </w:style>
  <w:style w:type="paragraph" w:styleId="a8">
    <w:name w:val="header"/>
    <w:basedOn w:val="a"/>
    <w:link w:val="a9"/>
    <w:uiPriority w:val="99"/>
    <w:unhideWhenUsed/>
    <w:rsid w:val="00B96779"/>
    <w:pPr>
      <w:tabs>
        <w:tab w:val="center" w:pos="4677"/>
        <w:tab w:val="right" w:pos="9355"/>
      </w:tabs>
    </w:pPr>
  </w:style>
  <w:style w:type="character" w:customStyle="1" w:styleId="a9">
    <w:name w:val="Верхний колонтитул Знак"/>
    <w:basedOn w:val="a0"/>
    <w:link w:val="a8"/>
    <w:uiPriority w:val="99"/>
    <w:rsid w:val="00B96779"/>
    <w:rPr>
      <w:rFonts w:ascii="Times New Roman" w:eastAsia="Times New Roman" w:hAnsi="Times New Roman" w:cs="Times New Roman"/>
      <w:noProof/>
      <w:sz w:val="24"/>
      <w:szCs w:val="24"/>
      <w:lang w:eastAsia="ru-RU"/>
    </w:rPr>
  </w:style>
  <w:style w:type="paragraph" w:styleId="aa">
    <w:name w:val="footer"/>
    <w:basedOn w:val="a"/>
    <w:link w:val="ab"/>
    <w:uiPriority w:val="99"/>
    <w:unhideWhenUsed/>
    <w:rsid w:val="00B96779"/>
    <w:pPr>
      <w:tabs>
        <w:tab w:val="center" w:pos="4677"/>
        <w:tab w:val="right" w:pos="9355"/>
      </w:tabs>
    </w:pPr>
  </w:style>
  <w:style w:type="character" w:customStyle="1" w:styleId="ab">
    <w:name w:val="Нижний колонтитул Знак"/>
    <w:basedOn w:val="a0"/>
    <w:link w:val="aa"/>
    <w:uiPriority w:val="99"/>
    <w:rsid w:val="00B96779"/>
    <w:rPr>
      <w:rFonts w:ascii="Times New Roman" w:eastAsia="Times New Roman" w:hAnsi="Times New Roman" w:cs="Times New Roman"/>
      <w:noProof/>
      <w:sz w:val="24"/>
      <w:szCs w:val="24"/>
      <w:lang w:eastAsia="ru-RU"/>
    </w:rPr>
  </w:style>
  <w:style w:type="character" w:styleId="ac">
    <w:name w:val="Hyperlink"/>
    <w:semiHidden/>
    <w:unhideWhenUsed/>
    <w:rsid w:val="00142138"/>
    <w:rPr>
      <w:color w:val="0000FF"/>
      <w:u w:val="single"/>
    </w:rPr>
  </w:style>
  <w:style w:type="paragraph" w:customStyle="1" w:styleId="11">
    <w:name w:val="Знак1"/>
    <w:basedOn w:val="a"/>
    <w:rsid w:val="00715EB3"/>
    <w:pPr>
      <w:spacing w:after="160" w:line="240" w:lineRule="exact"/>
    </w:pPr>
    <w:rPr>
      <w:rFonts w:ascii="Verdana" w:hAnsi="Verdana"/>
      <w:noProof w:val="0"/>
      <w:sz w:val="20"/>
      <w:szCs w:val="20"/>
      <w:lang w:val="en-US" w:eastAsia="en-US"/>
    </w:rPr>
  </w:style>
  <w:style w:type="table" w:styleId="ad">
    <w:name w:val="Table Grid"/>
    <w:basedOn w:val="a1"/>
    <w:rsid w:val="00715EB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BE2041"/>
    <w:rPr>
      <w:rFonts w:ascii="Times New Roman" w:eastAsia="Times New Roman" w:hAnsi="Times New Roman" w:cs="Times New Roman"/>
      <w:b/>
      <w:bCs/>
      <w:sz w:val="20"/>
      <w:szCs w:val="24"/>
      <w:lang w:eastAsia="ar-SA"/>
    </w:rPr>
  </w:style>
  <w:style w:type="character" w:customStyle="1" w:styleId="40">
    <w:name w:val="Заголовок 4 Знак"/>
    <w:basedOn w:val="a0"/>
    <w:link w:val="4"/>
    <w:uiPriority w:val="9"/>
    <w:semiHidden/>
    <w:rsid w:val="00EF45A0"/>
    <w:rPr>
      <w:rFonts w:asciiTheme="majorHAnsi" w:eastAsiaTheme="majorEastAsia" w:hAnsiTheme="majorHAnsi" w:cstheme="majorBidi"/>
      <w:b/>
      <w:bCs/>
      <w:i/>
      <w:iCs/>
      <w:noProof/>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EC"/>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9"/>
    <w:qFormat/>
    <w:rsid w:val="00BE2041"/>
    <w:pPr>
      <w:keepNext/>
      <w:numPr>
        <w:numId w:val="8"/>
      </w:numPr>
      <w:tabs>
        <w:tab w:val="left" w:pos="900"/>
      </w:tabs>
      <w:suppressAutoHyphens/>
      <w:outlineLvl w:val="0"/>
    </w:pPr>
    <w:rPr>
      <w:b/>
      <w:bCs/>
      <w:noProof w:val="0"/>
      <w:sz w:val="20"/>
      <w:lang w:eastAsia="ar-SA"/>
    </w:rPr>
  </w:style>
  <w:style w:type="paragraph" w:styleId="4">
    <w:name w:val="heading 4"/>
    <w:basedOn w:val="a"/>
    <w:next w:val="a"/>
    <w:link w:val="40"/>
    <w:uiPriority w:val="9"/>
    <w:semiHidden/>
    <w:unhideWhenUsed/>
    <w:qFormat/>
    <w:rsid w:val="00EF45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F76EC"/>
    <w:pPr>
      <w:spacing w:after="120"/>
      <w:ind w:left="283"/>
    </w:pPr>
  </w:style>
  <w:style w:type="character" w:customStyle="1" w:styleId="a4">
    <w:name w:val="Основной текст с отступом Знак"/>
    <w:basedOn w:val="a0"/>
    <w:link w:val="a3"/>
    <w:rsid w:val="007F76EC"/>
    <w:rPr>
      <w:rFonts w:ascii="Times New Roman" w:eastAsia="Times New Roman" w:hAnsi="Times New Roman" w:cs="Times New Roman"/>
      <w:noProof/>
      <w:sz w:val="24"/>
      <w:szCs w:val="24"/>
      <w:lang w:eastAsia="ru-RU"/>
    </w:rPr>
  </w:style>
  <w:style w:type="character" w:customStyle="1" w:styleId="FontStyle27">
    <w:name w:val="Font Style27"/>
    <w:rsid w:val="007F76EC"/>
    <w:rPr>
      <w:rFonts w:ascii="Century Schoolbook" w:hAnsi="Century Schoolbook" w:cs="Century Schoolbook"/>
      <w:sz w:val="18"/>
      <w:szCs w:val="18"/>
    </w:rPr>
  </w:style>
  <w:style w:type="character" w:customStyle="1" w:styleId="FontStyle21">
    <w:name w:val="Font Style21"/>
    <w:rsid w:val="007F76EC"/>
    <w:rPr>
      <w:rFonts w:ascii="Century Schoolbook" w:hAnsi="Century Schoolbook" w:cs="Century Schoolbook"/>
      <w:i/>
      <w:iCs/>
      <w:sz w:val="18"/>
      <w:szCs w:val="18"/>
    </w:rPr>
  </w:style>
  <w:style w:type="paragraph" w:customStyle="1" w:styleId="Style1">
    <w:name w:val="Style1"/>
    <w:basedOn w:val="a"/>
    <w:rsid w:val="007F76EC"/>
    <w:pPr>
      <w:widowControl w:val="0"/>
      <w:suppressAutoHyphens/>
      <w:autoSpaceDE w:val="0"/>
      <w:spacing w:line="221" w:lineRule="exact"/>
      <w:jc w:val="both"/>
    </w:pPr>
    <w:rPr>
      <w:rFonts w:ascii="Century Schoolbook" w:eastAsia="SimSun" w:hAnsi="Century Schoolbook" w:cs="Tahoma"/>
      <w:noProof w:val="0"/>
      <w:kern w:val="1"/>
      <w:lang w:eastAsia="hi-IN" w:bidi="hi-IN"/>
    </w:rPr>
  </w:style>
  <w:style w:type="paragraph" w:styleId="a5">
    <w:name w:val="List Paragraph"/>
    <w:basedOn w:val="a"/>
    <w:qFormat/>
    <w:rsid w:val="007F76EC"/>
    <w:pPr>
      <w:widowControl w:val="0"/>
      <w:suppressAutoHyphens/>
      <w:ind w:left="720"/>
    </w:pPr>
    <w:rPr>
      <w:rFonts w:eastAsia="SimSun" w:cs="Tahoma"/>
      <w:noProof w:val="0"/>
      <w:kern w:val="1"/>
      <w:lang w:eastAsia="hi-IN" w:bidi="hi-IN"/>
    </w:rPr>
  </w:style>
  <w:style w:type="paragraph" w:customStyle="1" w:styleId="Style15">
    <w:name w:val="Style15"/>
    <w:basedOn w:val="a"/>
    <w:rsid w:val="007F76EC"/>
    <w:pPr>
      <w:widowControl w:val="0"/>
      <w:suppressAutoHyphens/>
      <w:autoSpaceDE w:val="0"/>
    </w:pPr>
    <w:rPr>
      <w:rFonts w:ascii="Century Schoolbook" w:eastAsia="SimSun" w:hAnsi="Century Schoolbook" w:cs="Tahoma"/>
      <w:noProof w:val="0"/>
      <w:kern w:val="1"/>
      <w:lang w:eastAsia="hi-IN" w:bidi="hi-IN"/>
    </w:rPr>
  </w:style>
  <w:style w:type="paragraph" w:customStyle="1" w:styleId="Style10">
    <w:name w:val="Style10"/>
    <w:basedOn w:val="a"/>
    <w:rsid w:val="007F76EC"/>
    <w:pPr>
      <w:widowControl w:val="0"/>
      <w:suppressAutoHyphens/>
      <w:autoSpaceDE w:val="0"/>
    </w:pPr>
    <w:rPr>
      <w:rFonts w:ascii="Century Schoolbook" w:eastAsia="SimSun" w:hAnsi="Century Schoolbook" w:cs="Tahoma"/>
      <w:noProof w:val="0"/>
      <w:kern w:val="1"/>
      <w:lang w:eastAsia="hi-IN" w:bidi="hi-IN"/>
    </w:rPr>
  </w:style>
  <w:style w:type="paragraph" w:styleId="a6">
    <w:name w:val="Balloon Text"/>
    <w:basedOn w:val="a"/>
    <w:link w:val="a7"/>
    <w:uiPriority w:val="99"/>
    <w:semiHidden/>
    <w:unhideWhenUsed/>
    <w:rsid w:val="000E3B1B"/>
    <w:rPr>
      <w:rFonts w:ascii="Tahoma" w:hAnsi="Tahoma" w:cs="Tahoma"/>
      <w:sz w:val="16"/>
      <w:szCs w:val="16"/>
    </w:rPr>
  </w:style>
  <w:style w:type="character" w:customStyle="1" w:styleId="a7">
    <w:name w:val="Текст выноски Знак"/>
    <w:basedOn w:val="a0"/>
    <w:link w:val="a6"/>
    <w:uiPriority w:val="99"/>
    <w:semiHidden/>
    <w:rsid w:val="000E3B1B"/>
    <w:rPr>
      <w:rFonts w:ascii="Tahoma" w:eastAsia="Times New Roman" w:hAnsi="Tahoma" w:cs="Tahoma"/>
      <w:noProof/>
      <w:sz w:val="16"/>
      <w:szCs w:val="16"/>
      <w:lang w:eastAsia="ru-RU"/>
    </w:rPr>
  </w:style>
  <w:style w:type="paragraph" w:styleId="a8">
    <w:name w:val="header"/>
    <w:basedOn w:val="a"/>
    <w:link w:val="a9"/>
    <w:uiPriority w:val="99"/>
    <w:unhideWhenUsed/>
    <w:rsid w:val="00B96779"/>
    <w:pPr>
      <w:tabs>
        <w:tab w:val="center" w:pos="4677"/>
        <w:tab w:val="right" w:pos="9355"/>
      </w:tabs>
    </w:pPr>
  </w:style>
  <w:style w:type="character" w:customStyle="1" w:styleId="a9">
    <w:name w:val="Верхний колонтитул Знак"/>
    <w:basedOn w:val="a0"/>
    <w:link w:val="a8"/>
    <w:uiPriority w:val="99"/>
    <w:rsid w:val="00B96779"/>
    <w:rPr>
      <w:rFonts w:ascii="Times New Roman" w:eastAsia="Times New Roman" w:hAnsi="Times New Roman" w:cs="Times New Roman"/>
      <w:noProof/>
      <w:sz w:val="24"/>
      <w:szCs w:val="24"/>
      <w:lang w:eastAsia="ru-RU"/>
    </w:rPr>
  </w:style>
  <w:style w:type="paragraph" w:styleId="aa">
    <w:name w:val="footer"/>
    <w:basedOn w:val="a"/>
    <w:link w:val="ab"/>
    <w:uiPriority w:val="99"/>
    <w:unhideWhenUsed/>
    <w:rsid w:val="00B96779"/>
    <w:pPr>
      <w:tabs>
        <w:tab w:val="center" w:pos="4677"/>
        <w:tab w:val="right" w:pos="9355"/>
      </w:tabs>
    </w:pPr>
  </w:style>
  <w:style w:type="character" w:customStyle="1" w:styleId="ab">
    <w:name w:val="Нижний колонтитул Знак"/>
    <w:basedOn w:val="a0"/>
    <w:link w:val="aa"/>
    <w:uiPriority w:val="99"/>
    <w:rsid w:val="00B96779"/>
    <w:rPr>
      <w:rFonts w:ascii="Times New Roman" w:eastAsia="Times New Roman" w:hAnsi="Times New Roman" w:cs="Times New Roman"/>
      <w:noProof/>
      <w:sz w:val="24"/>
      <w:szCs w:val="24"/>
      <w:lang w:eastAsia="ru-RU"/>
    </w:rPr>
  </w:style>
  <w:style w:type="character" w:styleId="ac">
    <w:name w:val="Hyperlink"/>
    <w:semiHidden/>
    <w:unhideWhenUsed/>
    <w:rsid w:val="00142138"/>
    <w:rPr>
      <w:color w:val="0000FF"/>
      <w:u w:val="single"/>
    </w:rPr>
  </w:style>
  <w:style w:type="paragraph" w:customStyle="1" w:styleId="11">
    <w:name w:val="Знак1"/>
    <w:basedOn w:val="a"/>
    <w:rsid w:val="00715EB3"/>
    <w:pPr>
      <w:spacing w:after="160" w:line="240" w:lineRule="exact"/>
    </w:pPr>
    <w:rPr>
      <w:rFonts w:ascii="Verdana" w:hAnsi="Verdana"/>
      <w:noProof w:val="0"/>
      <w:sz w:val="20"/>
      <w:szCs w:val="20"/>
      <w:lang w:val="en-US" w:eastAsia="en-US"/>
    </w:rPr>
  </w:style>
  <w:style w:type="table" w:styleId="ad">
    <w:name w:val="Table Grid"/>
    <w:basedOn w:val="a1"/>
    <w:rsid w:val="00715EB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BE2041"/>
    <w:rPr>
      <w:rFonts w:ascii="Times New Roman" w:eastAsia="Times New Roman" w:hAnsi="Times New Roman" w:cs="Times New Roman"/>
      <w:b/>
      <w:bCs/>
      <w:sz w:val="20"/>
      <w:szCs w:val="24"/>
      <w:lang w:eastAsia="ar-SA"/>
    </w:rPr>
  </w:style>
  <w:style w:type="character" w:customStyle="1" w:styleId="40">
    <w:name w:val="Заголовок 4 Знак"/>
    <w:basedOn w:val="a0"/>
    <w:link w:val="4"/>
    <w:uiPriority w:val="9"/>
    <w:semiHidden/>
    <w:rsid w:val="00EF45A0"/>
    <w:rPr>
      <w:rFonts w:asciiTheme="majorHAnsi" w:eastAsiaTheme="majorEastAsia" w:hAnsiTheme="majorHAnsi" w:cstheme="majorBidi"/>
      <w:b/>
      <w:bCs/>
      <w:i/>
      <w:iCs/>
      <w:noProof/>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639062">
      <w:bodyDiv w:val="1"/>
      <w:marLeft w:val="0"/>
      <w:marRight w:val="0"/>
      <w:marTop w:val="0"/>
      <w:marBottom w:val="0"/>
      <w:divBdr>
        <w:top w:val="none" w:sz="0" w:space="0" w:color="auto"/>
        <w:left w:val="none" w:sz="0" w:space="0" w:color="auto"/>
        <w:bottom w:val="none" w:sz="0" w:space="0" w:color="auto"/>
        <w:right w:val="none" w:sz="0" w:space="0" w:color="auto"/>
      </w:divBdr>
    </w:div>
    <w:div w:id="1440686499">
      <w:bodyDiv w:val="1"/>
      <w:marLeft w:val="0"/>
      <w:marRight w:val="0"/>
      <w:marTop w:val="0"/>
      <w:marBottom w:val="0"/>
      <w:divBdr>
        <w:top w:val="none" w:sz="0" w:space="0" w:color="auto"/>
        <w:left w:val="none" w:sz="0" w:space="0" w:color="auto"/>
        <w:bottom w:val="none" w:sz="0" w:space="0" w:color="auto"/>
        <w:right w:val="none" w:sz="0" w:space="0" w:color="auto"/>
      </w:divBdr>
    </w:div>
    <w:div w:id="170860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ks.ru" TargetMode="External"/><Relationship Id="rId4" Type="http://schemas.microsoft.com/office/2007/relationships/stylesWithEffects" Target="stylesWithEffects.xml"/><Relationship Id="rId9" Type="http://schemas.openxmlformats.org/officeDocument/2006/relationships/hyperlink" Target="http://www.ed.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5CD8D-BEF1-4876-A479-A0B91A33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9268</Words>
  <Characters>52833</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2016-09-29T09:35:00Z</dcterms:created>
  <dcterms:modified xsi:type="dcterms:W3CDTF">2016-12-07T17:24:00Z</dcterms:modified>
</cp:coreProperties>
</file>