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5FD" w:rsidRPr="000C2B07" w:rsidRDefault="004B5A42" w:rsidP="003075FD">
      <w:pPr>
        <w:jc w:val="right"/>
        <w:rPr>
          <w:sz w:val="28"/>
        </w:rPr>
      </w:pPr>
      <w:r>
        <w:rPr>
          <w:i/>
          <w:sz w:val="32"/>
          <w:szCs w:val="32"/>
          <w:vertAlign w:val="superscript"/>
        </w:rPr>
        <w:t xml:space="preserve"> </w:t>
      </w:r>
      <w:r w:rsidR="003075FD" w:rsidRPr="000C2B07">
        <w:rPr>
          <w:sz w:val="28"/>
        </w:rPr>
        <w:t>УТВЕРЖДАЮ</w:t>
      </w:r>
    </w:p>
    <w:p w:rsidR="003075FD" w:rsidRPr="000C2B07" w:rsidRDefault="003075FD" w:rsidP="003075FD">
      <w:pPr>
        <w:jc w:val="right"/>
        <w:rPr>
          <w:sz w:val="28"/>
        </w:rPr>
      </w:pPr>
      <w:r w:rsidRPr="000C2B07">
        <w:rPr>
          <w:sz w:val="28"/>
        </w:rPr>
        <w:t>Директор ГАПОУ ИО «ЗАПТ»</w:t>
      </w:r>
    </w:p>
    <w:p w:rsidR="003075FD" w:rsidRPr="000C2B07" w:rsidRDefault="003075FD" w:rsidP="003075FD">
      <w:pPr>
        <w:jc w:val="right"/>
        <w:rPr>
          <w:sz w:val="28"/>
        </w:rPr>
      </w:pPr>
      <w:r w:rsidRPr="000C2B07">
        <w:rPr>
          <w:sz w:val="28"/>
        </w:rPr>
        <w:t>_______</w:t>
      </w:r>
      <w:r>
        <w:rPr>
          <w:sz w:val="28"/>
        </w:rPr>
        <w:t>____</w:t>
      </w:r>
      <w:r w:rsidRPr="000C2B07">
        <w:rPr>
          <w:sz w:val="28"/>
        </w:rPr>
        <w:t>____А.В. Козьмин</w:t>
      </w:r>
    </w:p>
    <w:p w:rsidR="003075FD" w:rsidRPr="000C2B07" w:rsidRDefault="003075FD" w:rsidP="003075FD">
      <w:pPr>
        <w:jc w:val="right"/>
        <w:rPr>
          <w:sz w:val="28"/>
        </w:rPr>
      </w:pPr>
      <w:r w:rsidRPr="000C2B07">
        <w:rPr>
          <w:sz w:val="28"/>
        </w:rPr>
        <w:t>«____»</w:t>
      </w:r>
      <w:r>
        <w:rPr>
          <w:sz w:val="28"/>
        </w:rPr>
        <w:t xml:space="preserve"> </w:t>
      </w:r>
      <w:r w:rsidRPr="000C2B07">
        <w:rPr>
          <w:sz w:val="28"/>
        </w:rPr>
        <w:t>__________2015г.</w:t>
      </w: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center"/>
        <w:rPr>
          <w:sz w:val="32"/>
          <w:szCs w:val="32"/>
        </w:rPr>
      </w:pPr>
    </w:p>
    <w:p w:rsidR="003075FD" w:rsidRDefault="003075FD" w:rsidP="003075FD">
      <w:pPr>
        <w:jc w:val="center"/>
        <w:rPr>
          <w:sz w:val="32"/>
          <w:szCs w:val="32"/>
        </w:rPr>
      </w:pPr>
    </w:p>
    <w:p w:rsidR="003075FD" w:rsidRDefault="003075FD" w:rsidP="003075FD">
      <w:pPr>
        <w:jc w:val="center"/>
        <w:rPr>
          <w:sz w:val="32"/>
          <w:szCs w:val="32"/>
        </w:rPr>
      </w:pPr>
    </w:p>
    <w:p w:rsidR="003075FD" w:rsidRDefault="003075FD" w:rsidP="003075FD">
      <w:pPr>
        <w:jc w:val="center"/>
        <w:rPr>
          <w:sz w:val="32"/>
          <w:szCs w:val="32"/>
        </w:rPr>
      </w:pPr>
      <w:r>
        <w:rPr>
          <w:sz w:val="32"/>
          <w:szCs w:val="32"/>
        </w:rPr>
        <w:t xml:space="preserve">РАБОЧАЯ </w:t>
      </w:r>
      <w:r w:rsidRPr="00267D58">
        <w:rPr>
          <w:sz w:val="32"/>
          <w:szCs w:val="32"/>
        </w:rPr>
        <w:t>ПРОГРАММА УЧЕБНОЙ ДИСЦИПЛИНЫ</w:t>
      </w:r>
    </w:p>
    <w:p w:rsidR="003075FD" w:rsidRPr="00267D58" w:rsidRDefault="003075FD" w:rsidP="003075FD">
      <w:pPr>
        <w:jc w:val="center"/>
        <w:rPr>
          <w:sz w:val="32"/>
          <w:szCs w:val="32"/>
        </w:rPr>
      </w:pPr>
    </w:p>
    <w:p w:rsidR="003075FD" w:rsidRDefault="003075FD" w:rsidP="003075FD">
      <w:pPr>
        <w:jc w:val="center"/>
        <w:rPr>
          <w:b/>
          <w:sz w:val="32"/>
          <w:szCs w:val="32"/>
        </w:rPr>
      </w:pPr>
      <w:r w:rsidRPr="009D3388">
        <w:rPr>
          <w:b/>
          <w:sz w:val="32"/>
          <w:szCs w:val="32"/>
        </w:rPr>
        <w:t>ОУД.</w:t>
      </w:r>
      <w:r w:rsidR="009D3388" w:rsidRPr="009D3388">
        <w:rPr>
          <w:b/>
          <w:sz w:val="32"/>
          <w:szCs w:val="32"/>
        </w:rPr>
        <w:t>14в</w:t>
      </w:r>
      <w:r>
        <w:rPr>
          <w:b/>
          <w:sz w:val="32"/>
          <w:szCs w:val="32"/>
        </w:rPr>
        <w:t xml:space="preserve"> ЕСТЕСТВОЗНАНИЕ</w:t>
      </w:r>
    </w:p>
    <w:p w:rsidR="003075FD" w:rsidRDefault="003075FD" w:rsidP="003075FD">
      <w:pPr>
        <w:jc w:val="center"/>
        <w:rPr>
          <w:b/>
          <w:sz w:val="32"/>
          <w:szCs w:val="32"/>
        </w:rPr>
      </w:pPr>
    </w:p>
    <w:p w:rsidR="003075FD" w:rsidRPr="000C2B07" w:rsidRDefault="003075FD" w:rsidP="003075FD">
      <w:pPr>
        <w:jc w:val="right"/>
        <w:rPr>
          <w:b/>
          <w:sz w:val="28"/>
          <w:szCs w:val="28"/>
        </w:rPr>
      </w:pPr>
      <w:r w:rsidRPr="000C2B07">
        <w:rPr>
          <w:b/>
          <w:sz w:val="28"/>
          <w:szCs w:val="28"/>
        </w:rPr>
        <w:t xml:space="preserve">Профиль получаемого профессионального образования </w:t>
      </w:r>
    </w:p>
    <w:p w:rsidR="003075FD" w:rsidRPr="000C2B07" w:rsidRDefault="003075FD" w:rsidP="003075FD">
      <w:pPr>
        <w:jc w:val="right"/>
        <w:rPr>
          <w:sz w:val="28"/>
          <w:szCs w:val="28"/>
          <w:u w:val="single"/>
        </w:rPr>
      </w:pPr>
    </w:p>
    <w:p w:rsidR="003075FD" w:rsidRPr="00E37C9C" w:rsidRDefault="003075FD" w:rsidP="003075FD">
      <w:pPr>
        <w:jc w:val="right"/>
        <w:rPr>
          <w:b/>
          <w:sz w:val="28"/>
          <w:szCs w:val="28"/>
          <w:u w:val="single"/>
        </w:rPr>
      </w:pPr>
      <w:r w:rsidRPr="00E37C9C">
        <w:rPr>
          <w:b/>
          <w:sz w:val="28"/>
          <w:szCs w:val="28"/>
          <w:u w:val="single"/>
        </w:rPr>
        <w:t>Социально-экономический</w:t>
      </w: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right"/>
      </w:pPr>
    </w:p>
    <w:p w:rsidR="003075FD" w:rsidRDefault="003075FD" w:rsidP="003075FD">
      <w:pPr>
        <w:jc w:val="center"/>
      </w:pPr>
    </w:p>
    <w:p w:rsidR="003075FD" w:rsidRDefault="003075FD" w:rsidP="003075FD">
      <w:pPr>
        <w:jc w:val="center"/>
      </w:pPr>
    </w:p>
    <w:p w:rsidR="003075FD" w:rsidRDefault="003075FD" w:rsidP="003075FD">
      <w:pPr>
        <w:jc w:val="center"/>
      </w:pPr>
    </w:p>
    <w:p w:rsidR="003075FD" w:rsidRDefault="003075FD" w:rsidP="003075FD">
      <w:pPr>
        <w:jc w:val="center"/>
      </w:pPr>
    </w:p>
    <w:p w:rsidR="003075FD" w:rsidRDefault="003075FD" w:rsidP="003075FD">
      <w:pPr>
        <w:jc w:val="center"/>
      </w:pPr>
    </w:p>
    <w:p w:rsidR="003075FD" w:rsidRDefault="003075FD" w:rsidP="003075FD">
      <w:pPr>
        <w:jc w:val="center"/>
      </w:pPr>
    </w:p>
    <w:p w:rsidR="003075FD" w:rsidRDefault="003075FD" w:rsidP="003075FD">
      <w:pPr>
        <w:jc w:val="center"/>
      </w:pPr>
    </w:p>
    <w:p w:rsidR="003075FD" w:rsidRDefault="003075FD" w:rsidP="003075FD">
      <w:pPr>
        <w:jc w:val="center"/>
      </w:pPr>
    </w:p>
    <w:p w:rsidR="003075FD" w:rsidRDefault="003075FD" w:rsidP="003075FD">
      <w:pPr>
        <w:jc w:val="center"/>
      </w:pPr>
    </w:p>
    <w:p w:rsidR="003075FD" w:rsidRDefault="003075FD" w:rsidP="003075FD">
      <w:pPr>
        <w:jc w:val="center"/>
      </w:pPr>
    </w:p>
    <w:p w:rsidR="003075FD" w:rsidRPr="000C2B07" w:rsidRDefault="003075FD" w:rsidP="003075FD">
      <w:pPr>
        <w:jc w:val="center"/>
        <w:rPr>
          <w:sz w:val="28"/>
          <w:szCs w:val="28"/>
        </w:rPr>
      </w:pPr>
      <w:r w:rsidRPr="000C2B07">
        <w:rPr>
          <w:sz w:val="28"/>
          <w:szCs w:val="28"/>
        </w:rPr>
        <w:t xml:space="preserve"> ЗАЛАРИ</w:t>
      </w:r>
      <w:r>
        <w:rPr>
          <w:sz w:val="28"/>
          <w:szCs w:val="28"/>
        </w:rPr>
        <w:t xml:space="preserve"> </w:t>
      </w:r>
      <w:r w:rsidRPr="000C2B07">
        <w:rPr>
          <w:sz w:val="28"/>
          <w:szCs w:val="28"/>
        </w:rPr>
        <w:t>2015</w:t>
      </w:r>
    </w:p>
    <w:p w:rsidR="003075FD" w:rsidRDefault="003075FD" w:rsidP="003075FD">
      <w:pPr>
        <w:jc w:val="center"/>
      </w:pPr>
    </w:p>
    <w:p w:rsidR="00FF6AC7" w:rsidRPr="00A20A8B" w:rsidRDefault="00FF6AC7" w:rsidP="003075FD">
      <w:pPr>
        <w:widowControl w:val="0"/>
        <w:suppressAutoHyphens/>
        <w:autoSpaceDE w:val="0"/>
        <w:autoSpaceDN w:val="0"/>
        <w:adjustRightInd w:val="0"/>
        <w:jc w:val="center"/>
        <w:rPr>
          <w:b/>
          <w:sz w:val="28"/>
          <w:szCs w:val="28"/>
        </w:rPr>
      </w:pPr>
      <w:bookmarkStart w:id="0" w:name="_GoBack"/>
      <w:bookmarkEnd w:id="0"/>
      <w:r w:rsidRPr="00A20A8B">
        <w:rPr>
          <w:b/>
          <w:sz w:val="28"/>
          <w:szCs w:val="28"/>
        </w:rPr>
        <w:lastRenderedPageBreak/>
        <w:t>СОДЕРЖАНИЕ</w:t>
      </w:r>
    </w:p>
    <w:p w:rsidR="00FF6AC7" w:rsidRPr="00A20A8B"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4A0" w:firstRow="1" w:lastRow="0" w:firstColumn="1" w:lastColumn="0" w:noHBand="0" w:noVBand="1"/>
      </w:tblPr>
      <w:tblGrid>
        <w:gridCol w:w="7668"/>
        <w:gridCol w:w="1903"/>
      </w:tblGrid>
      <w:tr w:rsidR="000B1F63" w:rsidRPr="000B1F63" w:rsidTr="000B1F63">
        <w:tc>
          <w:tcPr>
            <w:tcW w:w="7668" w:type="dxa"/>
          </w:tcPr>
          <w:p w:rsidR="000B1F63" w:rsidRPr="00CB3E69" w:rsidRDefault="000B1F63" w:rsidP="000B1F63">
            <w:pPr>
              <w:pStyle w:val="1"/>
              <w:ind w:left="284" w:firstLine="0"/>
              <w:jc w:val="both"/>
              <w:rPr>
                <w:b/>
                <w:caps/>
                <w:sz w:val="28"/>
                <w:szCs w:val="28"/>
              </w:rPr>
            </w:pPr>
          </w:p>
        </w:tc>
        <w:tc>
          <w:tcPr>
            <w:tcW w:w="1903" w:type="dxa"/>
          </w:tcPr>
          <w:p w:rsidR="000B1F63" w:rsidRPr="00CB3E69" w:rsidRDefault="000B1F63" w:rsidP="000B1F63">
            <w:pPr>
              <w:jc w:val="center"/>
              <w:rPr>
                <w:sz w:val="28"/>
                <w:szCs w:val="28"/>
              </w:rPr>
            </w:pPr>
            <w:r w:rsidRPr="00CB3E69">
              <w:rPr>
                <w:sz w:val="28"/>
                <w:szCs w:val="28"/>
              </w:rPr>
              <w:t>стр.</w:t>
            </w:r>
          </w:p>
        </w:tc>
      </w:tr>
      <w:tr w:rsidR="000B1F63" w:rsidRPr="000B1F63" w:rsidTr="000B1F63">
        <w:trPr>
          <w:trHeight w:val="170"/>
        </w:trPr>
        <w:tc>
          <w:tcPr>
            <w:tcW w:w="7668" w:type="dxa"/>
          </w:tcPr>
          <w:p w:rsidR="000B1F63" w:rsidRPr="00CB3E69" w:rsidRDefault="000B1F63" w:rsidP="000B1F63">
            <w:pPr>
              <w:pStyle w:val="1"/>
              <w:numPr>
                <w:ilvl w:val="0"/>
                <w:numId w:val="2"/>
              </w:numPr>
              <w:jc w:val="both"/>
              <w:rPr>
                <w:b/>
                <w:caps/>
                <w:sz w:val="28"/>
                <w:szCs w:val="28"/>
              </w:rPr>
            </w:pPr>
            <w:r w:rsidRPr="00CB3E69">
              <w:rPr>
                <w:b/>
                <w:caps/>
                <w:sz w:val="28"/>
                <w:szCs w:val="28"/>
              </w:rPr>
              <w:t>ПАСПОРТ рабочей ПРОГРАММЫ УЧЕБНОЙ ДИСЦИПЛИНЫ</w:t>
            </w:r>
          </w:p>
          <w:p w:rsidR="000B1F63" w:rsidRPr="00CB3E69" w:rsidRDefault="000B1F63" w:rsidP="000B1F63">
            <w:pPr>
              <w:rPr>
                <w:sz w:val="28"/>
                <w:szCs w:val="28"/>
              </w:rPr>
            </w:pPr>
          </w:p>
        </w:tc>
        <w:tc>
          <w:tcPr>
            <w:tcW w:w="1903" w:type="dxa"/>
          </w:tcPr>
          <w:p w:rsidR="000B1F63" w:rsidRPr="00CB3E69" w:rsidRDefault="000B1F63" w:rsidP="000B1F63">
            <w:pPr>
              <w:jc w:val="center"/>
              <w:rPr>
                <w:sz w:val="28"/>
                <w:szCs w:val="28"/>
              </w:rPr>
            </w:pPr>
            <w:r>
              <w:rPr>
                <w:sz w:val="28"/>
                <w:szCs w:val="28"/>
              </w:rPr>
              <w:t>4</w:t>
            </w:r>
          </w:p>
        </w:tc>
      </w:tr>
      <w:tr w:rsidR="000B1F63" w:rsidRPr="000B1F63" w:rsidTr="000B1F63">
        <w:trPr>
          <w:trHeight w:val="670"/>
        </w:trPr>
        <w:tc>
          <w:tcPr>
            <w:tcW w:w="7668" w:type="dxa"/>
          </w:tcPr>
          <w:p w:rsidR="000B1F63" w:rsidRPr="00CB3E69" w:rsidRDefault="000B1F63" w:rsidP="000B1F63">
            <w:pPr>
              <w:pStyle w:val="1"/>
              <w:numPr>
                <w:ilvl w:val="0"/>
                <w:numId w:val="2"/>
              </w:numPr>
              <w:jc w:val="both"/>
              <w:rPr>
                <w:b/>
                <w:caps/>
                <w:sz w:val="28"/>
                <w:szCs w:val="28"/>
              </w:rPr>
            </w:pPr>
            <w:r w:rsidRPr="00CB3E69">
              <w:rPr>
                <w:b/>
                <w:caps/>
                <w:sz w:val="28"/>
                <w:szCs w:val="28"/>
              </w:rPr>
              <w:t>СТРУКТУРА и содержание УЧЕБНОЙ ДИСЦИПЛИНЫ</w:t>
            </w:r>
          </w:p>
          <w:p w:rsidR="000B1F63" w:rsidRPr="00CB3E69" w:rsidRDefault="000B1F63" w:rsidP="000B1F63">
            <w:pPr>
              <w:pStyle w:val="1"/>
              <w:ind w:left="284" w:firstLine="0"/>
              <w:jc w:val="both"/>
              <w:rPr>
                <w:b/>
                <w:caps/>
                <w:sz w:val="28"/>
                <w:szCs w:val="28"/>
              </w:rPr>
            </w:pPr>
          </w:p>
        </w:tc>
        <w:tc>
          <w:tcPr>
            <w:tcW w:w="1903" w:type="dxa"/>
          </w:tcPr>
          <w:p w:rsidR="000B1F63" w:rsidRPr="00CB3E69" w:rsidRDefault="00C30327" w:rsidP="000B1F63">
            <w:pPr>
              <w:jc w:val="center"/>
              <w:rPr>
                <w:sz w:val="28"/>
                <w:szCs w:val="28"/>
              </w:rPr>
            </w:pPr>
            <w:r>
              <w:rPr>
                <w:sz w:val="28"/>
                <w:szCs w:val="28"/>
              </w:rPr>
              <w:t>13</w:t>
            </w:r>
            <w:r w:rsidR="000B1F63">
              <w:rPr>
                <w:sz w:val="28"/>
                <w:szCs w:val="28"/>
              </w:rPr>
              <w:t>.</w:t>
            </w:r>
          </w:p>
        </w:tc>
      </w:tr>
      <w:tr w:rsidR="000B1F63" w:rsidRPr="000B1F63" w:rsidTr="000B1F63">
        <w:tc>
          <w:tcPr>
            <w:tcW w:w="7668" w:type="dxa"/>
          </w:tcPr>
          <w:p w:rsidR="000B1F63" w:rsidRPr="00CB3E69" w:rsidRDefault="000B1F63" w:rsidP="000B1F63">
            <w:pPr>
              <w:pStyle w:val="1"/>
              <w:numPr>
                <w:ilvl w:val="0"/>
                <w:numId w:val="2"/>
              </w:numPr>
              <w:jc w:val="both"/>
              <w:rPr>
                <w:b/>
                <w:caps/>
                <w:sz w:val="28"/>
                <w:szCs w:val="28"/>
              </w:rPr>
            </w:pPr>
            <w:r w:rsidRPr="00CB3E69">
              <w:rPr>
                <w:b/>
                <w:caps/>
                <w:sz w:val="28"/>
                <w:szCs w:val="28"/>
              </w:rPr>
              <w:t>условия реализации  учебной дисциплины</w:t>
            </w:r>
          </w:p>
          <w:p w:rsidR="000B1F63" w:rsidRPr="00CB3E69" w:rsidRDefault="000B1F63" w:rsidP="000B1F63">
            <w:pPr>
              <w:pStyle w:val="1"/>
              <w:tabs>
                <w:tab w:val="num" w:pos="0"/>
              </w:tabs>
              <w:ind w:left="284"/>
              <w:jc w:val="both"/>
              <w:rPr>
                <w:b/>
                <w:caps/>
                <w:sz w:val="28"/>
                <w:szCs w:val="28"/>
              </w:rPr>
            </w:pPr>
          </w:p>
        </w:tc>
        <w:tc>
          <w:tcPr>
            <w:tcW w:w="1903" w:type="dxa"/>
          </w:tcPr>
          <w:p w:rsidR="000B1F63" w:rsidRPr="00CB3E69" w:rsidRDefault="000B1F63" w:rsidP="000B1F63">
            <w:pPr>
              <w:jc w:val="center"/>
              <w:rPr>
                <w:sz w:val="28"/>
                <w:szCs w:val="28"/>
              </w:rPr>
            </w:pPr>
            <w:r>
              <w:rPr>
                <w:sz w:val="28"/>
                <w:szCs w:val="28"/>
              </w:rPr>
              <w:t>19.</w:t>
            </w:r>
          </w:p>
        </w:tc>
      </w:tr>
      <w:tr w:rsidR="000B1F63" w:rsidRPr="000B1F63" w:rsidTr="000B1F63">
        <w:tc>
          <w:tcPr>
            <w:tcW w:w="7668" w:type="dxa"/>
          </w:tcPr>
          <w:p w:rsidR="000B1F63" w:rsidRPr="00CB3E69" w:rsidRDefault="000B1F63" w:rsidP="000B1F63">
            <w:pPr>
              <w:pStyle w:val="1"/>
              <w:numPr>
                <w:ilvl w:val="0"/>
                <w:numId w:val="2"/>
              </w:numPr>
              <w:jc w:val="both"/>
              <w:rPr>
                <w:b/>
                <w:caps/>
                <w:sz w:val="28"/>
                <w:szCs w:val="28"/>
              </w:rPr>
            </w:pPr>
            <w:r w:rsidRPr="00CB3E69">
              <w:rPr>
                <w:b/>
                <w:caps/>
                <w:sz w:val="28"/>
                <w:szCs w:val="28"/>
              </w:rPr>
              <w:t>Контроль и оценка результатов Освоения учебной дисциплины</w:t>
            </w:r>
          </w:p>
          <w:p w:rsidR="000B1F63" w:rsidRPr="00CB3E69" w:rsidRDefault="000B1F63" w:rsidP="000B1F63">
            <w:pPr>
              <w:pStyle w:val="1"/>
              <w:ind w:left="284" w:firstLine="0"/>
              <w:jc w:val="both"/>
              <w:rPr>
                <w:b/>
                <w:caps/>
                <w:sz w:val="28"/>
                <w:szCs w:val="28"/>
              </w:rPr>
            </w:pPr>
          </w:p>
        </w:tc>
        <w:tc>
          <w:tcPr>
            <w:tcW w:w="1903" w:type="dxa"/>
          </w:tcPr>
          <w:p w:rsidR="000B1F63" w:rsidRPr="00CB3E69" w:rsidRDefault="000B1F63" w:rsidP="000B1F63">
            <w:pPr>
              <w:jc w:val="center"/>
              <w:rPr>
                <w:sz w:val="28"/>
                <w:szCs w:val="28"/>
              </w:rPr>
            </w:pPr>
            <w:r>
              <w:rPr>
                <w:sz w:val="28"/>
                <w:szCs w:val="28"/>
              </w:rPr>
              <w:t>22.</w:t>
            </w:r>
          </w:p>
        </w:tc>
      </w:tr>
    </w:tbl>
    <w:p w:rsidR="00FF6AC7" w:rsidRPr="00A20A8B"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F6AC7" w:rsidRPr="00A20A8B"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FF6AC7" w:rsidRDefault="00FF6AC7" w:rsidP="007B61E9">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20A8B">
        <w:rPr>
          <w:b/>
          <w:caps/>
          <w:sz w:val="28"/>
          <w:szCs w:val="28"/>
          <w:u w:val="single"/>
        </w:rPr>
        <w:br w:type="page"/>
      </w:r>
      <w:r w:rsidR="006864E1">
        <w:rPr>
          <w:b/>
          <w:caps/>
          <w:sz w:val="28"/>
          <w:szCs w:val="28"/>
        </w:rPr>
        <w:lastRenderedPageBreak/>
        <w:t xml:space="preserve">паспорт </w:t>
      </w:r>
      <w:r w:rsidRPr="00A20A8B">
        <w:rPr>
          <w:b/>
          <w:caps/>
          <w:sz w:val="28"/>
          <w:szCs w:val="28"/>
        </w:rPr>
        <w:t xml:space="preserve"> ПРОГРАММЫ УЧЕБНОЙ ДИСЦИПЛИНЫ</w:t>
      </w:r>
    </w:p>
    <w:p w:rsidR="007B61E9" w:rsidRPr="00A20A8B" w:rsidRDefault="007B61E9" w:rsidP="007B61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360"/>
        <w:jc w:val="center"/>
        <w:rPr>
          <w:b/>
          <w:caps/>
          <w:sz w:val="28"/>
          <w:szCs w:val="28"/>
        </w:rPr>
      </w:pPr>
    </w:p>
    <w:p w:rsidR="009E546F" w:rsidRDefault="00B42617" w:rsidP="00EE6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i/>
          <w:sz w:val="28"/>
          <w:szCs w:val="28"/>
        </w:rPr>
      </w:pPr>
      <w:r>
        <w:rPr>
          <w:b/>
          <w:i/>
          <w:sz w:val="28"/>
          <w:szCs w:val="28"/>
        </w:rPr>
        <w:t>Естествознание</w:t>
      </w:r>
    </w:p>
    <w:p w:rsidR="00B17B52" w:rsidRDefault="00B17B52" w:rsidP="00EE6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i/>
          <w:sz w:val="28"/>
          <w:szCs w:val="28"/>
        </w:rPr>
      </w:pPr>
    </w:p>
    <w:p w:rsidR="009F6B30" w:rsidRDefault="009F6B30" w:rsidP="009F6B30">
      <w:pPr>
        <w:pStyle w:val="Default"/>
        <w:ind w:firstLine="709"/>
        <w:jc w:val="both"/>
        <w:rPr>
          <w:sz w:val="28"/>
          <w:szCs w:val="28"/>
        </w:rPr>
      </w:pPr>
      <w:r w:rsidRPr="00CA587C">
        <w:rPr>
          <w:color w:val="auto"/>
          <w:sz w:val="28"/>
          <w:szCs w:val="28"/>
        </w:rPr>
        <w:t>Программа общеобразовательной учебной дисциплин</w:t>
      </w:r>
      <w:r>
        <w:rPr>
          <w:color w:val="auto"/>
          <w:sz w:val="28"/>
          <w:szCs w:val="28"/>
        </w:rPr>
        <w:t>ы</w:t>
      </w:r>
      <w:r w:rsidRPr="00CA587C">
        <w:rPr>
          <w:color w:val="auto"/>
          <w:sz w:val="28"/>
          <w:szCs w:val="28"/>
        </w:rPr>
        <w:t xml:space="preserve"> «</w:t>
      </w:r>
      <w:r>
        <w:rPr>
          <w:color w:val="auto"/>
          <w:sz w:val="28"/>
          <w:szCs w:val="28"/>
        </w:rPr>
        <w:t>Естествознание</w:t>
      </w:r>
      <w:r w:rsidRPr="00CA587C">
        <w:rPr>
          <w:color w:val="auto"/>
          <w:sz w:val="28"/>
          <w:szCs w:val="28"/>
        </w:rPr>
        <w:t xml:space="preserve">» предназначена </w:t>
      </w:r>
      <w:r>
        <w:rPr>
          <w:color w:val="auto"/>
          <w:sz w:val="28"/>
          <w:szCs w:val="28"/>
        </w:rPr>
        <w:t xml:space="preserve">для </w:t>
      </w:r>
      <w:r w:rsidRPr="00D851F9">
        <w:rPr>
          <w:sz w:val="28"/>
          <w:szCs w:val="28"/>
        </w:rPr>
        <w:t xml:space="preserve">изучения </w:t>
      </w:r>
      <w:r>
        <w:rPr>
          <w:sz w:val="28"/>
          <w:szCs w:val="28"/>
        </w:rPr>
        <w:t xml:space="preserve">физики, химии, биологии </w:t>
      </w:r>
      <w:r w:rsidRPr="00D851F9">
        <w:rPr>
          <w:sz w:val="28"/>
          <w:szCs w:val="28"/>
        </w:rPr>
        <w:t>в Государственном автономном профессиональном образовательном учреждении Иркутской области</w:t>
      </w:r>
      <w:r>
        <w:rPr>
          <w:sz w:val="28"/>
          <w:szCs w:val="28"/>
        </w:rPr>
        <w:t xml:space="preserve"> </w:t>
      </w:r>
      <w:r w:rsidRPr="00D851F9">
        <w:rPr>
          <w:sz w:val="28"/>
          <w:szCs w:val="28"/>
        </w:rPr>
        <w:t xml:space="preserve">«Заларинский агропромышленный техникум» филиал "Кимильтей" в </w:t>
      </w:r>
      <w:proofErr w:type="gramStart"/>
      <w:r w:rsidRPr="00D851F9">
        <w:rPr>
          <w:sz w:val="28"/>
          <w:szCs w:val="28"/>
        </w:rPr>
        <w:t>группах</w:t>
      </w:r>
      <w:proofErr w:type="gramEnd"/>
      <w:r w:rsidRPr="00D851F9">
        <w:rPr>
          <w:sz w:val="28"/>
          <w:szCs w:val="28"/>
        </w:rPr>
        <w:t xml:space="preserve"> обучающихся по профессии «</w:t>
      </w:r>
      <w:r>
        <w:rPr>
          <w:sz w:val="28"/>
          <w:szCs w:val="28"/>
        </w:rPr>
        <w:t>Продавец, контролер-кассир</w:t>
      </w:r>
      <w:r w:rsidRPr="00D851F9">
        <w:rPr>
          <w:sz w:val="28"/>
          <w:szCs w:val="28"/>
        </w:rPr>
        <w:t xml:space="preserve">», реализующих </w:t>
      </w:r>
      <w:r w:rsidRPr="00CA587C">
        <w:rPr>
          <w:color w:val="auto"/>
          <w:sz w:val="28"/>
          <w:szCs w:val="28"/>
        </w:rPr>
        <w:t xml:space="preserve">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 </w:t>
      </w:r>
      <w:r w:rsidRPr="005C0BD5">
        <w:rPr>
          <w:sz w:val="28"/>
          <w:szCs w:val="28"/>
        </w:rPr>
        <w:t xml:space="preserve">Программа разработана с учетом требований ФГОС среднего общего образования, ФГОС среднего профессионального образования и профиля профессионального образования. </w:t>
      </w:r>
    </w:p>
    <w:p w:rsidR="009F6B30" w:rsidRPr="00292F42" w:rsidRDefault="004E0624" w:rsidP="009F6B30">
      <w:pPr>
        <w:pStyle w:val="31"/>
        <w:spacing w:after="0"/>
        <w:ind w:left="0" w:firstLine="709"/>
        <w:jc w:val="both"/>
        <w:rPr>
          <w:sz w:val="28"/>
          <w:szCs w:val="28"/>
        </w:rPr>
      </w:pPr>
      <w:proofErr w:type="gramStart"/>
      <w:r w:rsidRPr="004E0624">
        <w:rPr>
          <w:sz w:val="28"/>
          <w:szCs w:val="28"/>
        </w:rPr>
        <w:t xml:space="preserve">Дисциплина «Естествознание» изучается в количестве </w:t>
      </w:r>
      <w:r>
        <w:rPr>
          <w:sz w:val="28"/>
          <w:szCs w:val="28"/>
        </w:rPr>
        <w:t>180</w:t>
      </w:r>
      <w:r w:rsidRPr="004E0624">
        <w:rPr>
          <w:sz w:val="28"/>
          <w:szCs w:val="28"/>
        </w:rPr>
        <w:t xml:space="preserve"> час</w:t>
      </w:r>
      <w:r>
        <w:rPr>
          <w:sz w:val="28"/>
          <w:szCs w:val="28"/>
        </w:rPr>
        <w:t>ов</w:t>
      </w:r>
      <w:r w:rsidRPr="004E0624">
        <w:rPr>
          <w:sz w:val="28"/>
          <w:szCs w:val="28"/>
        </w:rPr>
        <w:t xml:space="preserve">, согласно </w:t>
      </w:r>
      <w:r w:rsidR="009F6B30" w:rsidRPr="00292F42">
        <w:rPr>
          <w:sz w:val="28"/>
          <w:szCs w:val="28"/>
        </w:rPr>
        <w:t xml:space="preserve">«Рекомендациям   по реализации среднего (полного) общего образования в образовательных учреждениях начального профессионального и среднего профессионального образования» </w:t>
      </w:r>
      <w:r w:rsidR="009F6B30" w:rsidRPr="00292F42">
        <w:rPr>
          <w:spacing w:val="-2"/>
          <w:sz w:val="28"/>
          <w:szCs w:val="28"/>
        </w:rPr>
        <w:t xml:space="preserve"> (</w:t>
      </w:r>
      <w:r w:rsidR="009F6B30" w:rsidRPr="00292F42">
        <w:rPr>
          <w:bCs/>
          <w:sz w:val="28"/>
          <w:szCs w:val="28"/>
        </w:rPr>
        <w:t>Выписка из распоряжения  Министерства образования Иркутской области № 413 от</w:t>
      </w:r>
      <w:r w:rsidR="009F6B30" w:rsidRPr="00292F42">
        <w:rPr>
          <w:sz w:val="28"/>
          <w:szCs w:val="28"/>
        </w:rPr>
        <w:t xml:space="preserve"> </w:t>
      </w:r>
      <w:r w:rsidR="009F6B30" w:rsidRPr="00453F14">
        <w:rPr>
          <w:sz w:val="28"/>
          <w:szCs w:val="28"/>
        </w:rPr>
        <w:t>17.05.2012</w:t>
      </w:r>
      <w:r w:rsidR="009F6B30" w:rsidRPr="00292F42">
        <w:rPr>
          <w:sz w:val="28"/>
          <w:szCs w:val="28"/>
        </w:rPr>
        <w:t xml:space="preserve">  «</w:t>
      </w:r>
      <w:r w:rsidR="009F6B30" w:rsidRPr="00292F42">
        <w:rPr>
          <w:bCs/>
          <w:sz w:val="28"/>
          <w:szCs w:val="28"/>
        </w:rPr>
        <w:t xml:space="preserve">Разъяснения по </w:t>
      </w:r>
      <w:r w:rsidR="009F6B30" w:rsidRPr="00292F42">
        <w:rPr>
          <w:sz w:val="28"/>
          <w:szCs w:val="28"/>
        </w:rPr>
        <w:t>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w:t>
      </w:r>
      <w:proofErr w:type="gramEnd"/>
      <w:r w:rsidR="009F6B30" w:rsidRPr="00292F42">
        <w:rPr>
          <w:sz w:val="28"/>
          <w:szCs w:val="28"/>
        </w:rPr>
        <w:t xml:space="preserve"> профиля получаемого профессионального образования».</w:t>
      </w:r>
    </w:p>
    <w:p w:rsidR="009F6B30" w:rsidRPr="00292F42" w:rsidRDefault="009F6B30" w:rsidP="009F6B30">
      <w:pPr>
        <w:pStyle w:val="Default"/>
        <w:ind w:firstLine="709"/>
        <w:jc w:val="both"/>
        <w:rPr>
          <w:color w:val="auto"/>
          <w:sz w:val="28"/>
          <w:szCs w:val="28"/>
        </w:rPr>
      </w:pPr>
      <w:proofErr w:type="gramStart"/>
      <w:r w:rsidRPr="00292F42">
        <w:rPr>
          <w:color w:val="auto"/>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Pr>
          <w:color w:val="auto"/>
          <w:sz w:val="28"/>
          <w:szCs w:val="28"/>
        </w:rPr>
        <w:t>Естествознание</w:t>
      </w:r>
      <w:r w:rsidRPr="00292F42">
        <w:rPr>
          <w:color w:val="auto"/>
          <w:sz w:val="28"/>
          <w:szCs w:val="28"/>
        </w:rPr>
        <w:t>»,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w:t>
      </w:r>
      <w:proofErr w:type="gramEnd"/>
      <w:r w:rsidRPr="00292F42">
        <w:rPr>
          <w:color w:val="auto"/>
          <w:sz w:val="28"/>
          <w:szCs w:val="28"/>
        </w:rPr>
        <w:t xml:space="preserve"> государственной политики в сфере подготовки рабочих кадров и ДПО Минобрнауки России от 17.03.2015 № 06-259). </w:t>
      </w:r>
    </w:p>
    <w:p w:rsidR="0031276B" w:rsidRDefault="0031276B" w:rsidP="009F6B30">
      <w:pPr>
        <w:pStyle w:val="Default"/>
        <w:ind w:firstLine="709"/>
        <w:rPr>
          <w:sz w:val="28"/>
          <w:szCs w:val="28"/>
        </w:rPr>
      </w:pPr>
    </w:p>
    <w:p w:rsidR="009F6B30" w:rsidRDefault="009F6B30" w:rsidP="009F6B30">
      <w:pPr>
        <w:pStyle w:val="Default"/>
        <w:ind w:firstLine="709"/>
        <w:rPr>
          <w:b/>
          <w:bCs/>
          <w:sz w:val="28"/>
          <w:szCs w:val="28"/>
        </w:rPr>
      </w:pPr>
      <w:r>
        <w:rPr>
          <w:sz w:val="28"/>
          <w:szCs w:val="28"/>
        </w:rPr>
        <w:t xml:space="preserve">Содержание программы «Естествознание» направлено на достижение следующих </w:t>
      </w:r>
      <w:r w:rsidRPr="0031276B">
        <w:rPr>
          <w:b/>
          <w:bCs/>
          <w:sz w:val="28"/>
          <w:szCs w:val="28"/>
        </w:rPr>
        <w:t>целей</w:t>
      </w:r>
      <w:r>
        <w:rPr>
          <w:b/>
          <w:bCs/>
          <w:sz w:val="28"/>
          <w:szCs w:val="28"/>
        </w:rPr>
        <w:t xml:space="preserve">: </w:t>
      </w:r>
    </w:p>
    <w:p w:rsidR="0031276B" w:rsidRDefault="0031276B" w:rsidP="009F6B30">
      <w:pPr>
        <w:pStyle w:val="Default"/>
        <w:ind w:firstLine="709"/>
        <w:rPr>
          <w:sz w:val="28"/>
          <w:szCs w:val="28"/>
        </w:rPr>
      </w:pPr>
    </w:p>
    <w:p w:rsidR="009F6B30" w:rsidRDefault="009F6B30" w:rsidP="009F6B30">
      <w:pPr>
        <w:pStyle w:val="Default"/>
        <w:numPr>
          <w:ilvl w:val="0"/>
          <w:numId w:val="29"/>
        </w:numPr>
        <w:spacing w:after="55"/>
        <w:jc w:val="both"/>
        <w:rPr>
          <w:sz w:val="28"/>
          <w:szCs w:val="28"/>
        </w:rPr>
      </w:pPr>
      <w:r>
        <w:rPr>
          <w:sz w:val="28"/>
          <w:szCs w:val="28"/>
        </w:rPr>
        <w:t xml:space="preserve">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 </w:t>
      </w:r>
    </w:p>
    <w:p w:rsidR="009F6B30" w:rsidRDefault="009F6B30" w:rsidP="009F6B30">
      <w:pPr>
        <w:pStyle w:val="Default"/>
        <w:numPr>
          <w:ilvl w:val="0"/>
          <w:numId w:val="29"/>
        </w:numPr>
        <w:spacing w:after="55"/>
        <w:jc w:val="both"/>
        <w:rPr>
          <w:sz w:val="28"/>
          <w:szCs w:val="28"/>
        </w:rPr>
      </w:pPr>
      <w:r>
        <w:rPr>
          <w:sz w:val="28"/>
          <w:szCs w:val="28"/>
        </w:rPr>
        <w:lastRenderedPageBreak/>
        <w:t xml:space="preserve">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 </w:t>
      </w:r>
    </w:p>
    <w:p w:rsidR="009F6B30" w:rsidRDefault="009F6B30" w:rsidP="009F6B30">
      <w:pPr>
        <w:pStyle w:val="Default"/>
        <w:numPr>
          <w:ilvl w:val="0"/>
          <w:numId w:val="29"/>
        </w:numPr>
        <w:spacing w:after="55"/>
        <w:jc w:val="both"/>
        <w:rPr>
          <w:sz w:val="28"/>
          <w:szCs w:val="28"/>
        </w:rPr>
      </w:pPr>
      <w:r>
        <w:rPr>
          <w:sz w:val="28"/>
          <w:szCs w:val="28"/>
        </w:rPr>
        <w:t xml:space="preserve">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 </w:t>
      </w:r>
    </w:p>
    <w:p w:rsidR="009F6B30" w:rsidRDefault="009F6B30" w:rsidP="009F6B30">
      <w:pPr>
        <w:pStyle w:val="Default"/>
        <w:numPr>
          <w:ilvl w:val="0"/>
          <w:numId w:val="29"/>
        </w:numPr>
        <w:jc w:val="both"/>
        <w:rPr>
          <w:sz w:val="28"/>
          <w:szCs w:val="28"/>
        </w:rPr>
      </w:pPr>
      <w:r>
        <w:rPr>
          <w:sz w:val="28"/>
          <w:szCs w:val="28"/>
        </w:rPr>
        <w:t xml:space="preserve">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 </w:t>
      </w:r>
    </w:p>
    <w:p w:rsidR="009F6B30" w:rsidRDefault="009F6B30" w:rsidP="009F6B30">
      <w:pPr>
        <w:pStyle w:val="Default"/>
        <w:rPr>
          <w:sz w:val="28"/>
          <w:szCs w:val="28"/>
        </w:rPr>
      </w:pPr>
    </w:p>
    <w:p w:rsidR="009F6B30" w:rsidRDefault="009F6B30" w:rsidP="009F6B30">
      <w:pPr>
        <w:pStyle w:val="Default"/>
        <w:ind w:firstLine="708"/>
        <w:jc w:val="both"/>
        <w:rPr>
          <w:color w:val="auto"/>
          <w:sz w:val="28"/>
          <w:szCs w:val="28"/>
        </w:rPr>
      </w:pPr>
      <w:r w:rsidRPr="00CA587C">
        <w:rPr>
          <w:color w:val="auto"/>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w:t>
      </w:r>
      <w:r w:rsidR="00084358">
        <w:rPr>
          <w:color w:val="auto"/>
          <w:sz w:val="28"/>
          <w:szCs w:val="28"/>
        </w:rPr>
        <w:t>тов среднего звена (ППКРС</w:t>
      </w:r>
      <w:r>
        <w:rPr>
          <w:color w:val="auto"/>
          <w:sz w:val="28"/>
          <w:szCs w:val="28"/>
        </w:rPr>
        <w:t>).</w:t>
      </w:r>
    </w:p>
    <w:p w:rsidR="009F6B30" w:rsidRPr="005C0BD5" w:rsidRDefault="009F6B30" w:rsidP="009F6B30">
      <w:pPr>
        <w:pStyle w:val="Default"/>
        <w:ind w:firstLine="708"/>
        <w:jc w:val="both"/>
        <w:rPr>
          <w:color w:val="auto"/>
          <w:sz w:val="28"/>
          <w:szCs w:val="28"/>
        </w:rPr>
      </w:pPr>
      <w:r w:rsidRPr="005C0BD5">
        <w:rPr>
          <w:color w:val="auto"/>
          <w:sz w:val="28"/>
          <w:szCs w:val="28"/>
        </w:rPr>
        <w:t>В программе учебной дисциплины «</w:t>
      </w:r>
      <w:r>
        <w:rPr>
          <w:color w:val="auto"/>
          <w:sz w:val="28"/>
          <w:szCs w:val="28"/>
        </w:rPr>
        <w:t>Естествознание</w:t>
      </w:r>
      <w:r w:rsidRPr="005C0BD5">
        <w:rPr>
          <w:color w:val="auto"/>
          <w:sz w:val="28"/>
          <w:szCs w:val="28"/>
        </w:rPr>
        <w:t>» уточн</w:t>
      </w:r>
      <w:r>
        <w:rPr>
          <w:color w:val="auto"/>
          <w:sz w:val="28"/>
          <w:szCs w:val="28"/>
        </w:rPr>
        <w:t>ен</w:t>
      </w:r>
      <w:r w:rsidRPr="005C0BD5">
        <w:rPr>
          <w:color w:val="auto"/>
          <w:sz w:val="28"/>
          <w:szCs w:val="28"/>
        </w:rPr>
        <w:t xml:space="preserve">о содержание учебного материала, последовательность его изучения, распределение учебных часов, тематику рефератов, виды самостоятельных работ, учтена специфика программа подготовки квалифицированных рабочих, служащих и специалистов среднего звена, осваиваемой профессии или специальности. </w:t>
      </w:r>
    </w:p>
    <w:p w:rsidR="009F6B30" w:rsidRPr="00CA587C" w:rsidRDefault="009F6B30" w:rsidP="009F6B30">
      <w:pPr>
        <w:pStyle w:val="Default"/>
        <w:ind w:firstLine="709"/>
        <w:jc w:val="both"/>
        <w:rPr>
          <w:color w:val="auto"/>
          <w:sz w:val="28"/>
          <w:szCs w:val="28"/>
        </w:rPr>
      </w:pPr>
      <w:proofErr w:type="gramStart"/>
      <w:r w:rsidRPr="005C0BD5">
        <w:rPr>
          <w:color w:val="auto"/>
          <w:sz w:val="28"/>
          <w:szCs w:val="28"/>
        </w:rPr>
        <w:t xml:space="preserve">Программа может использоваться другими профессиональными </w:t>
      </w:r>
      <w:r w:rsidRPr="00CA587C">
        <w:rPr>
          <w:color w:val="auto"/>
          <w:sz w:val="28"/>
          <w:szCs w:val="28"/>
        </w:rPr>
        <w:t xml:space="preserve">образовательными организациями, реализующими образовательную программу среднего общего образования в пределах освоения основной ОПОП СПО на базе основного </w:t>
      </w:r>
      <w:r w:rsidR="00084358">
        <w:rPr>
          <w:color w:val="auto"/>
          <w:sz w:val="28"/>
          <w:szCs w:val="28"/>
        </w:rPr>
        <w:t>общего образования (ППКРС</w:t>
      </w:r>
      <w:r w:rsidRPr="00CA587C">
        <w:rPr>
          <w:color w:val="auto"/>
          <w:sz w:val="28"/>
          <w:szCs w:val="28"/>
        </w:rPr>
        <w:t xml:space="preserve">). </w:t>
      </w:r>
      <w:proofErr w:type="gramEnd"/>
    </w:p>
    <w:p w:rsidR="009F6B30" w:rsidRDefault="009F6B30" w:rsidP="009F6B30">
      <w:pPr>
        <w:pStyle w:val="Default"/>
        <w:rPr>
          <w:color w:val="auto"/>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31276B" w:rsidRDefault="0031276B" w:rsidP="0031276B">
      <w:pPr>
        <w:pStyle w:val="Default"/>
        <w:jc w:val="center"/>
        <w:rPr>
          <w:b/>
          <w:bCs/>
          <w:color w:val="auto"/>
          <w:sz w:val="28"/>
          <w:szCs w:val="28"/>
        </w:rPr>
      </w:pPr>
    </w:p>
    <w:p w:rsidR="00084358" w:rsidRDefault="00084358" w:rsidP="0031276B">
      <w:pPr>
        <w:pStyle w:val="Default"/>
        <w:jc w:val="center"/>
        <w:rPr>
          <w:b/>
          <w:bCs/>
          <w:color w:val="auto"/>
          <w:sz w:val="28"/>
          <w:szCs w:val="28"/>
        </w:rPr>
      </w:pPr>
    </w:p>
    <w:p w:rsidR="0031276B" w:rsidRPr="00D708D7" w:rsidRDefault="0031276B" w:rsidP="0031276B">
      <w:pPr>
        <w:pStyle w:val="Default"/>
        <w:numPr>
          <w:ilvl w:val="0"/>
          <w:numId w:val="25"/>
        </w:numPr>
        <w:jc w:val="center"/>
        <w:rPr>
          <w:b/>
          <w:color w:val="auto"/>
          <w:sz w:val="28"/>
          <w:szCs w:val="28"/>
        </w:rPr>
      </w:pPr>
      <w:r w:rsidRPr="00D708D7">
        <w:rPr>
          <w:b/>
          <w:bCs/>
          <w:color w:val="auto"/>
          <w:sz w:val="28"/>
          <w:szCs w:val="28"/>
        </w:rPr>
        <w:lastRenderedPageBreak/>
        <w:t>ОБЩАЯ ХАРАКТЕРИСТИКА УЧЕБНОЙ ДИСЦИПЛИНЫ</w:t>
      </w:r>
    </w:p>
    <w:p w:rsidR="0031276B" w:rsidRDefault="0031276B" w:rsidP="0031276B">
      <w:pPr>
        <w:pStyle w:val="Default"/>
        <w:jc w:val="center"/>
        <w:rPr>
          <w:b/>
          <w:bCs/>
          <w:color w:val="auto"/>
          <w:sz w:val="28"/>
          <w:szCs w:val="28"/>
        </w:rPr>
      </w:pPr>
      <w:r>
        <w:rPr>
          <w:b/>
          <w:bCs/>
          <w:color w:val="auto"/>
          <w:sz w:val="28"/>
          <w:szCs w:val="28"/>
        </w:rPr>
        <w:t>«Естествознание»</w:t>
      </w:r>
    </w:p>
    <w:p w:rsidR="0031276B" w:rsidRDefault="0031276B" w:rsidP="0031276B">
      <w:pPr>
        <w:pStyle w:val="Default"/>
        <w:rPr>
          <w:color w:val="auto"/>
          <w:sz w:val="28"/>
          <w:szCs w:val="28"/>
        </w:rPr>
      </w:pPr>
    </w:p>
    <w:p w:rsidR="0031276B" w:rsidRDefault="00B75CBF" w:rsidP="0031276B">
      <w:pPr>
        <w:pStyle w:val="Default"/>
        <w:ind w:firstLine="709"/>
        <w:jc w:val="both"/>
        <w:rPr>
          <w:color w:val="auto"/>
          <w:sz w:val="28"/>
          <w:szCs w:val="28"/>
        </w:rPr>
      </w:pPr>
      <w:r>
        <w:rPr>
          <w:color w:val="auto"/>
          <w:sz w:val="28"/>
          <w:szCs w:val="28"/>
        </w:rPr>
        <w:t xml:space="preserve">Естествознание </w:t>
      </w:r>
      <w:r w:rsidR="0031276B">
        <w:rPr>
          <w:color w:val="auto"/>
          <w:sz w:val="28"/>
          <w:szCs w:val="28"/>
        </w:rPr>
        <w:t xml:space="preserve">является фундаментальной общеобразовательной дисциплиной со сложившимся устойчивым содержанием и общими требованиями к подготовке </w:t>
      </w:r>
      <w:proofErr w:type="gramStart"/>
      <w:r w:rsidR="0031276B">
        <w:rPr>
          <w:color w:val="auto"/>
          <w:sz w:val="28"/>
          <w:szCs w:val="28"/>
        </w:rPr>
        <w:t>обучающихся</w:t>
      </w:r>
      <w:proofErr w:type="gramEnd"/>
      <w:r w:rsidR="0031276B">
        <w:rPr>
          <w:color w:val="auto"/>
          <w:sz w:val="28"/>
          <w:szCs w:val="28"/>
        </w:rPr>
        <w:t xml:space="preserve">. </w:t>
      </w:r>
    </w:p>
    <w:p w:rsidR="0031276B" w:rsidRDefault="0031276B" w:rsidP="0031276B">
      <w:pPr>
        <w:pStyle w:val="Default"/>
        <w:ind w:firstLine="709"/>
        <w:jc w:val="both"/>
        <w:rPr>
          <w:color w:val="auto"/>
          <w:sz w:val="28"/>
          <w:szCs w:val="28"/>
        </w:rPr>
      </w:pPr>
      <w:r>
        <w:rPr>
          <w:color w:val="auto"/>
          <w:sz w:val="28"/>
          <w:szCs w:val="28"/>
        </w:rPr>
        <w:t xml:space="preserve">В профессиональной образовательной организации филиала «Кимильтей» ГАПОУ ИО «ЗАПТ», реализующую образовательную программу среднего общего образования в пределах освоения ОПОП СПО на базе основного общего образования, изучение математики имеет свои особенности в зависимости от профиля профессионального образования. </w:t>
      </w:r>
    </w:p>
    <w:p w:rsidR="0031276B" w:rsidRDefault="0031276B" w:rsidP="0031276B">
      <w:pPr>
        <w:pStyle w:val="Default"/>
        <w:ind w:firstLine="709"/>
        <w:jc w:val="both"/>
        <w:rPr>
          <w:color w:val="auto"/>
          <w:sz w:val="28"/>
          <w:szCs w:val="28"/>
        </w:rPr>
      </w:pPr>
      <w:r>
        <w:rPr>
          <w:color w:val="auto"/>
          <w:sz w:val="28"/>
          <w:szCs w:val="28"/>
        </w:rPr>
        <w:t>При освоении профессии СПО «</w:t>
      </w:r>
      <w:r w:rsidR="00B75CBF">
        <w:rPr>
          <w:color w:val="auto"/>
          <w:sz w:val="28"/>
          <w:szCs w:val="28"/>
        </w:rPr>
        <w:t>Продавец, контролер-кассир</w:t>
      </w:r>
      <w:r>
        <w:rPr>
          <w:color w:val="auto"/>
          <w:sz w:val="28"/>
          <w:szCs w:val="28"/>
        </w:rPr>
        <w:t xml:space="preserve">» </w:t>
      </w:r>
      <w:r w:rsidR="00B75CBF">
        <w:rPr>
          <w:sz w:val="28"/>
          <w:szCs w:val="28"/>
        </w:rPr>
        <w:t>социально-экономического</w:t>
      </w:r>
      <w:r>
        <w:rPr>
          <w:sz w:val="28"/>
          <w:szCs w:val="28"/>
        </w:rPr>
        <w:t xml:space="preserve"> профиля </w:t>
      </w:r>
      <w:r w:rsidR="00B75CBF">
        <w:rPr>
          <w:color w:val="auto"/>
          <w:sz w:val="28"/>
          <w:szCs w:val="28"/>
        </w:rPr>
        <w:t xml:space="preserve">естествознание </w:t>
      </w:r>
      <w:r>
        <w:rPr>
          <w:color w:val="auto"/>
          <w:sz w:val="28"/>
          <w:szCs w:val="28"/>
        </w:rPr>
        <w:t xml:space="preserve">изучается как </w:t>
      </w:r>
      <w:r w:rsidR="00B75CBF">
        <w:rPr>
          <w:color w:val="auto"/>
          <w:sz w:val="28"/>
          <w:szCs w:val="28"/>
        </w:rPr>
        <w:t>базовая</w:t>
      </w:r>
      <w:r>
        <w:rPr>
          <w:color w:val="auto"/>
          <w:sz w:val="28"/>
          <w:szCs w:val="28"/>
        </w:rPr>
        <w:t xml:space="preserve"> учебная дисциплина, учитывающая специфику осваиваемой профессии. </w:t>
      </w:r>
    </w:p>
    <w:p w:rsidR="0031276B" w:rsidRDefault="0031276B" w:rsidP="0031276B">
      <w:pPr>
        <w:pStyle w:val="Default"/>
        <w:ind w:firstLine="709"/>
        <w:jc w:val="both"/>
        <w:rPr>
          <w:color w:val="auto"/>
          <w:sz w:val="28"/>
          <w:szCs w:val="28"/>
        </w:rPr>
      </w:pPr>
      <w:r>
        <w:rPr>
          <w:color w:val="auto"/>
          <w:sz w:val="28"/>
          <w:szCs w:val="28"/>
        </w:rPr>
        <w:t>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w:t>
      </w:r>
    </w:p>
    <w:p w:rsidR="00B75CBF" w:rsidRDefault="00B75CBF" w:rsidP="00B75CBF">
      <w:pPr>
        <w:pStyle w:val="Default"/>
        <w:ind w:firstLine="709"/>
        <w:jc w:val="both"/>
        <w:rPr>
          <w:sz w:val="28"/>
          <w:szCs w:val="28"/>
        </w:rPr>
      </w:pPr>
      <w:r>
        <w:rPr>
          <w:sz w:val="28"/>
          <w:szCs w:val="28"/>
        </w:rPr>
        <w:t xml:space="preserve">Естествознание – наука о явлениях и законах природы. Современное естествознание включает множество естественнонаучных отраслей, из которых наиболее важными являются физика, химия и биология. Оно охватывает широкий спектр вопросов о разнообразных свойствах объектов природы, которые можно рассматривать как единое целое. </w:t>
      </w:r>
    </w:p>
    <w:p w:rsidR="00B75CBF" w:rsidRDefault="00B75CBF" w:rsidP="00B75CBF">
      <w:pPr>
        <w:pStyle w:val="Default"/>
        <w:ind w:firstLine="709"/>
        <w:jc w:val="both"/>
        <w:rPr>
          <w:sz w:val="28"/>
          <w:szCs w:val="28"/>
        </w:rPr>
      </w:pPr>
      <w:r>
        <w:rPr>
          <w:sz w:val="28"/>
          <w:szCs w:val="28"/>
        </w:rPr>
        <w:t xml:space="preserve">Естественнонаучные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рискую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естественнонаучной сущности – закон успеха. </w:t>
      </w:r>
    </w:p>
    <w:p w:rsidR="00B75CBF" w:rsidRDefault="00B75CBF" w:rsidP="00B75CBF">
      <w:pPr>
        <w:pStyle w:val="Default"/>
        <w:ind w:firstLine="709"/>
        <w:jc w:val="both"/>
        <w:rPr>
          <w:sz w:val="28"/>
          <w:szCs w:val="28"/>
        </w:rPr>
      </w:pPr>
      <w:r>
        <w:rPr>
          <w:sz w:val="28"/>
          <w:szCs w:val="28"/>
        </w:rPr>
        <w:t xml:space="preserve">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естественнонаучный метод, сформировавшийся в рамках естественных наук, формирует естественнонаучную картину мира, некое образно-философское обобщение научных знаний. </w:t>
      </w:r>
    </w:p>
    <w:p w:rsidR="00B75CBF" w:rsidRDefault="00B75CBF" w:rsidP="00B75CBF">
      <w:pPr>
        <w:pStyle w:val="Default"/>
        <w:ind w:firstLine="709"/>
        <w:jc w:val="both"/>
        <w:rPr>
          <w:color w:val="auto"/>
          <w:sz w:val="28"/>
          <w:szCs w:val="28"/>
        </w:rPr>
      </w:pPr>
      <w:r>
        <w:rPr>
          <w:sz w:val="28"/>
          <w:szCs w:val="28"/>
        </w:rPr>
        <w:t xml:space="preserve">Основу естествознания представляет физика – наука о природе, изучающая наиболее важные явления, законы и свойства материального мира. В физике устанавливаются универсальные законы, справедливость которых подтверждается не только в земных условиях и в околоземных пространствах, но и во всей Вселенной. В этом заключается один из существенных признаков физики как фундаментальной науки. Физика </w:t>
      </w:r>
      <w:r>
        <w:rPr>
          <w:color w:val="auto"/>
          <w:sz w:val="28"/>
          <w:szCs w:val="28"/>
        </w:rPr>
        <w:t xml:space="preserve">занимает особое место среди естественных наук и поэтому ее принято считать лидером естествознания. </w:t>
      </w:r>
    </w:p>
    <w:p w:rsidR="00B75CBF" w:rsidRDefault="00B75CBF" w:rsidP="00B75CBF">
      <w:pPr>
        <w:pStyle w:val="Default"/>
        <w:ind w:firstLine="709"/>
        <w:jc w:val="both"/>
        <w:rPr>
          <w:color w:val="auto"/>
          <w:sz w:val="28"/>
          <w:szCs w:val="28"/>
        </w:rPr>
      </w:pPr>
      <w:r>
        <w:rPr>
          <w:color w:val="auto"/>
          <w:sz w:val="28"/>
          <w:szCs w:val="28"/>
        </w:rPr>
        <w:lastRenderedPageBreak/>
        <w:t xml:space="preserve">Естествознание как наука о явлениях и законах природы включает одну из важнейших отраслей – химию. </w:t>
      </w:r>
    </w:p>
    <w:p w:rsidR="00B75CBF" w:rsidRDefault="00B75CBF" w:rsidP="00B75CBF">
      <w:pPr>
        <w:pStyle w:val="Default"/>
        <w:ind w:firstLine="709"/>
        <w:jc w:val="both"/>
        <w:rPr>
          <w:color w:val="auto"/>
          <w:sz w:val="28"/>
          <w:szCs w:val="28"/>
        </w:rPr>
      </w:pPr>
      <w:r>
        <w:rPr>
          <w:color w:val="auto"/>
          <w:sz w:val="28"/>
          <w:szCs w:val="28"/>
        </w:rPr>
        <w:t xml:space="preserve">Химия – наука о веществах, их составе, строении, свойствах, процессах превращения, об использовании законов химии в практической деятельности людей, в создании новых материалов. </w:t>
      </w:r>
    </w:p>
    <w:p w:rsidR="00B75CBF" w:rsidRDefault="00B75CBF" w:rsidP="00B75CBF">
      <w:pPr>
        <w:pStyle w:val="Default"/>
        <w:ind w:firstLine="709"/>
        <w:jc w:val="both"/>
        <w:rPr>
          <w:color w:val="auto"/>
          <w:sz w:val="28"/>
          <w:szCs w:val="28"/>
        </w:rPr>
      </w:pPr>
      <w:r>
        <w:rPr>
          <w:color w:val="auto"/>
          <w:sz w:val="28"/>
          <w:szCs w:val="28"/>
        </w:rPr>
        <w:t xml:space="preserve">Биология – составная часть естествознания. Это наука о живой природе. </w:t>
      </w:r>
      <w:proofErr w:type="gramStart"/>
      <w:r>
        <w:rPr>
          <w:color w:val="auto"/>
          <w:sz w:val="28"/>
          <w:szCs w:val="28"/>
        </w:rPr>
        <w:t xml:space="preserve">Она изучает растительный, животный мир и человека, используя как собственные методы, так и методы других наук, в частности физики, химии и математики: наблюдения, эксперименты, исследования с помощью светового и электронного микроскопа, обработку статистических данных методами математической статистики и др. Биология выявляет закономерности, присущие жизни во всех ее проявлениях, в том числе обмен веществ, рост, размножение, наследственность, изменчивость, эволюцию и др. </w:t>
      </w:r>
      <w:proofErr w:type="gramEnd"/>
    </w:p>
    <w:p w:rsidR="00B75CBF" w:rsidRDefault="00B75CBF" w:rsidP="00B75CBF">
      <w:pPr>
        <w:pStyle w:val="Default"/>
        <w:ind w:firstLine="709"/>
        <w:jc w:val="both"/>
        <w:rPr>
          <w:color w:val="auto"/>
          <w:sz w:val="28"/>
          <w:szCs w:val="28"/>
        </w:rPr>
      </w:pPr>
      <w:r>
        <w:rPr>
          <w:color w:val="auto"/>
          <w:sz w:val="28"/>
          <w:szCs w:val="28"/>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изучается интегрированная учебная дисциплина «Естествознание», включающая три раздела, обладающие относительной самостоятельностью и целостностью: «Физика», «Химия», «Биология», что не нарушает </w:t>
      </w:r>
      <w:proofErr w:type="gramStart"/>
      <w:r>
        <w:rPr>
          <w:color w:val="auto"/>
          <w:sz w:val="28"/>
          <w:szCs w:val="28"/>
        </w:rPr>
        <w:t>привычную логику</w:t>
      </w:r>
      <w:proofErr w:type="gramEnd"/>
      <w:r>
        <w:rPr>
          <w:color w:val="auto"/>
          <w:sz w:val="28"/>
          <w:szCs w:val="28"/>
        </w:rPr>
        <w:t xml:space="preserve"> естественнонаучного образования студентов. </w:t>
      </w:r>
    </w:p>
    <w:p w:rsidR="00B75CBF" w:rsidRDefault="00B75CBF" w:rsidP="00B75CBF">
      <w:pPr>
        <w:pStyle w:val="Default"/>
        <w:ind w:firstLine="709"/>
        <w:jc w:val="both"/>
        <w:rPr>
          <w:color w:val="auto"/>
          <w:sz w:val="28"/>
          <w:szCs w:val="28"/>
        </w:rPr>
      </w:pPr>
      <w:r>
        <w:rPr>
          <w:color w:val="auto"/>
          <w:sz w:val="28"/>
          <w:szCs w:val="28"/>
        </w:rPr>
        <w:t xml:space="preserve">При освоении профессии «Продавец, контролер-кассир» социально-экономического профиля профессионального образования естествознание изучается на базовом уровне ФГОС среднего общего образования с учетом специфики осваиваемой профессии. </w:t>
      </w:r>
    </w:p>
    <w:p w:rsidR="00B75CBF" w:rsidRDefault="00B75CBF" w:rsidP="00B75CBF">
      <w:pPr>
        <w:pStyle w:val="Default"/>
        <w:ind w:firstLine="709"/>
        <w:jc w:val="both"/>
        <w:rPr>
          <w:color w:val="auto"/>
          <w:sz w:val="28"/>
          <w:szCs w:val="28"/>
        </w:rPr>
      </w:pPr>
      <w:r>
        <w:rPr>
          <w:color w:val="auto"/>
          <w:sz w:val="28"/>
          <w:szCs w:val="28"/>
        </w:rPr>
        <w:t xml:space="preserve">Это выражается через содержание обучения, количество часов, выделяемых на изучение отдельных тем программы, глубину их освоения </w:t>
      </w:r>
      <w:proofErr w:type="gramStart"/>
      <w:r>
        <w:rPr>
          <w:color w:val="auto"/>
          <w:sz w:val="28"/>
          <w:szCs w:val="28"/>
        </w:rPr>
        <w:t>обучающимися</w:t>
      </w:r>
      <w:proofErr w:type="gramEnd"/>
      <w:r>
        <w:rPr>
          <w:color w:val="auto"/>
          <w:sz w:val="28"/>
          <w:szCs w:val="28"/>
        </w:rPr>
        <w:t xml:space="preserve">, через объем и характер практических занятий, виды внеаудиторной самостоятельной работы студентов. </w:t>
      </w:r>
    </w:p>
    <w:p w:rsidR="00B75CBF" w:rsidRDefault="00B75CBF" w:rsidP="00B75CBF">
      <w:pPr>
        <w:pStyle w:val="Default"/>
        <w:ind w:firstLine="709"/>
        <w:jc w:val="both"/>
        <w:rPr>
          <w:color w:val="auto"/>
          <w:sz w:val="28"/>
          <w:szCs w:val="28"/>
        </w:rPr>
      </w:pPr>
      <w:r>
        <w:rPr>
          <w:color w:val="auto"/>
          <w:sz w:val="28"/>
          <w:szCs w:val="28"/>
        </w:rPr>
        <w:t xml:space="preserve">В процессе реализации содержания учебной дисциплины «Естествознание» значимо изучение раздела «Физика», который вносит существенный вклад в систему знаний об окружающем мире. Этот раздел является системообразующим для других разделов учебной дисциплины, поскольку физические законы лежат в основе содержания курсов химии и биологии. </w:t>
      </w:r>
    </w:p>
    <w:p w:rsidR="00B75CBF" w:rsidRDefault="00B75CBF" w:rsidP="00BE0F5A">
      <w:pPr>
        <w:pStyle w:val="Default"/>
        <w:ind w:firstLine="709"/>
        <w:jc w:val="both"/>
        <w:rPr>
          <w:color w:val="auto"/>
          <w:sz w:val="28"/>
          <w:szCs w:val="28"/>
        </w:rPr>
      </w:pPr>
      <w:r>
        <w:rPr>
          <w:color w:val="auto"/>
          <w:sz w:val="28"/>
          <w:szCs w:val="28"/>
        </w:rPr>
        <w:t xml:space="preserve">При изучении учебного материала по химии и биологии целесообразно акцентировать внимание на жизненно важных объектах природы и организме человека. Это гидросфера, атмосфера и биосфера, которые рассматриваются с точки зрения химических состава и свойств, их значения для жизнедеятельности людей, это содержание, освещающее роль важнейших химических элементов в организме человека, вопросы охраны здоровья, профилактики заболеваний и вредных привычек, последствий изменения среды обитания человека для человеческой цивилизации. </w:t>
      </w:r>
    </w:p>
    <w:p w:rsidR="00B75CBF" w:rsidRDefault="00B75CBF" w:rsidP="00B75CBF">
      <w:pPr>
        <w:pStyle w:val="Default"/>
        <w:ind w:firstLine="709"/>
        <w:jc w:val="both"/>
        <w:rPr>
          <w:color w:val="auto"/>
          <w:sz w:val="28"/>
          <w:szCs w:val="28"/>
        </w:rPr>
      </w:pPr>
      <w:r>
        <w:rPr>
          <w:color w:val="auto"/>
          <w:sz w:val="28"/>
          <w:szCs w:val="28"/>
        </w:rPr>
        <w:t xml:space="preserve">Заметное место в содержании учебной дисциплины занимает учебный материал, формирующий не только естественнонаучную картину мира у </w:t>
      </w:r>
      <w:r>
        <w:rPr>
          <w:color w:val="auto"/>
          <w:sz w:val="28"/>
          <w:szCs w:val="28"/>
        </w:rPr>
        <w:lastRenderedPageBreak/>
        <w:t xml:space="preserve">студентов, но и раскрывающий практическое значение естественнонаучных знаний во всех сферах жизни современного общества, в том числе и в гуманитарной сфере. </w:t>
      </w:r>
    </w:p>
    <w:p w:rsidR="00B75CBF" w:rsidRDefault="00B75CBF" w:rsidP="00B75CBF">
      <w:pPr>
        <w:pStyle w:val="Default"/>
        <w:ind w:firstLine="709"/>
        <w:jc w:val="both"/>
        <w:rPr>
          <w:color w:val="auto"/>
          <w:sz w:val="28"/>
          <w:szCs w:val="28"/>
        </w:rPr>
      </w:pPr>
      <w:proofErr w:type="gramStart"/>
      <w:r>
        <w:rPr>
          <w:color w:val="auto"/>
          <w:sz w:val="28"/>
          <w:szCs w:val="28"/>
        </w:rPr>
        <w:t xml:space="preserve">В целом учебная дисциплина «Естествознание»,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 </w:t>
      </w:r>
      <w:proofErr w:type="gramEnd"/>
    </w:p>
    <w:p w:rsidR="00B17B52" w:rsidRPr="00B17B52" w:rsidRDefault="00B75CBF" w:rsidP="00B7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i/>
        </w:rPr>
      </w:pPr>
      <w:r>
        <w:rPr>
          <w:sz w:val="28"/>
          <w:szCs w:val="28"/>
        </w:rPr>
        <w:t>Изучение общеобразовательной учебной дисциплины «Естествознание» завершается подведением итогов в форме дифференцированного зачета в рамках промежуточной аттестации студентов в процессе освоения основной ОПОП СПО с получением среднего общего образования (ППКРС, ППССЗ).</w:t>
      </w: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Pr="00BE0F5A" w:rsidRDefault="00BE0F5A" w:rsidP="00BE0F5A">
      <w:pPr>
        <w:pStyle w:val="af4"/>
        <w:widowControl w:val="0"/>
        <w:numPr>
          <w:ilvl w:val="0"/>
          <w:numId w:val="25"/>
        </w:numPr>
        <w:suppressAutoHyphens/>
        <w:autoSpaceDE w:val="0"/>
        <w:autoSpaceDN w:val="0"/>
        <w:adjustRightInd w:val="0"/>
        <w:jc w:val="center"/>
        <w:rPr>
          <w:b/>
          <w:caps/>
          <w:sz w:val="28"/>
          <w:szCs w:val="28"/>
        </w:rPr>
      </w:pPr>
      <w:r w:rsidRPr="00BE0F5A">
        <w:rPr>
          <w:b/>
          <w:caps/>
          <w:sz w:val="28"/>
          <w:szCs w:val="28"/>
        </w:rPr>
        <w:lastRenderedPageBreak/>
        <w:t>паспорТ ПРОГРАММЫ УЧЕБНОЙ ДИСЦИПЛИНЫ</w:t>
      </w:r>
    </w:p>
    <w:p w:rsidR="00BE0F5A" w:rsidRDefault="00BE0F5A" w:rsidP="00BE0F5A">
      <w:pPr>
        <w:pStyle w:val="Default"/>
        <w:jc w:val="center"/>
        <w:rPr>
          <w:b/>
          <w:bCs/>
          <w:color w:val="auto"/>
          <w:sz w:val="28"/>
          <w:szCs w:val="28"/>
        </w:rPr>
      </w:pPr>
      <w:r>
        <w:rPr>
          <w:b/>
          <w:bCs/>
          <w:color w:val="auto"/>
          <w:sz w:val="28"/>
          <w:szCs w:val="28"/>
        </w:rPr>
        <w:t>«</w:t>
      </w:r>
      <w:r w:rsidR="00645D1D">
        <w:rPr>
          <w:b/>
          <w:bCs/>
          <w:color w:val="auto"/>
          <w:sz w:val="28"/>
          <w:szCs w:val="28"/>
        </w:rPr>
        <w:t>ЕСТЕСТВОЗНАНИЕ</w:t>
      </w:r>
      <w:r>
        <w:rPr>
          <w:b/>
          <w:bCs/>
          <w:color w:val="auto"/>
          <w:sz w:val="28"/>
          <w:szCs w:val="28"/>
        </w:rPr>
        <w:t>»</w:t>
      </w:r>
    </w:p>
    <w:p w:rsidR="00BE0F5A" w:rsidRDefault="00BE0F5A" w:rsidP="00BE0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Default="00BE0F5A" w:rsidP="00BE0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3.1. Область применения программы</w:t>
      </w:r>
    </w:p>
    <w:p w:rsidR="00BE0F5A" w:rsidRDefault="00BE0F5A" w:rsidP="00BE0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0F5A" w:rsidRPr="00556940" w:rsidRDefault="00BE0F5A" w:rsidP="00BE0F5A">
      <w:pPr>
        <w:widowControl w:val="0"/>
        <w:ind w:firstLine="709"/>
        <w:jc w:val="both"/>
        <w:rPr>
          <w:sz w:val="28"/>
          <w:szCs w:val="28"/>
        </w:rPr>
      </w:pPr>
      <w:r>
        <w:rPr>
          <w:sz w:val="28"/>
          <w:szCs w:val="28"/>
        </w:rPr>
        <w:t>Программа учебной дисциплины является частью основной профессиональной образовательной программы в соответствии с ФГОС по специальности</w:t>
      </w:r>
      <w:r w:rsidRPr="00B61F9D">
        <w:rPr>
          <w:sz w:val="28"/>
          <w:szCs w:val="28"/>
        </w:rPr>
        <w:t xml:space="preserve"> </w:t>
      </w:r>
      <w:r w:rsidRPr="00B61F9D">
        <w:rPr>
          <w:b/>
          <w:sz w:val="28"/>
          <w:szCs w:val="28"/>
        </w:rPr>
        <w:t>35.01.</w:t>
      </w:r>
      <w:r w:rsidR="002A4214">
        <w:rPr>
          <w:b/>
          <w:sz w:val="28"/>
          <w:szCs w:val="28"/>
        </w:rPr>
        <w:t>02</w:t>
      </w:r>
      <w:r w:rsidRPr="00556940">
        <w:rPr>
          <w:b/>
          <w:sz w:val="28"/>
          <w:szCs w:val="28"/>
        </w:rPr>
        <w:t xml:space="preserve"> </w:t>
      </w:r>
      <w:r>
        <w:rPr>
          <w:b/>
          <w:sz w:val="28"/>
          <w:szCs w:val="28"/>
        </w:rPr>
        <w:t>Продавец, кассир-контролер</w:t>
      </w:r>
    </w:p>
    <w:p w:rsidR="00BE0F5A" w:rsidRPr="00292F42" w:rsidRDefault="00BE0F5A" w:rsidP="00BE0F5A">
      <w:pPr>
        <w:autoSpaceDE w:val="0"/>
        <w:autoSpaceDN w:val="0"/>
        <w:adjustRightInd w:val="0"/>
        <w:ind w:firstLine="709"/>
        <w:jc w:val="both"/>
        <w:rPr>
          <w:sz w:val="28"/>
          <w:szCs w:val="28"/>
        </w:rPr>
      </w:pPr>
      <w:r w:rsidRPr="00292F42">
        <w:rPr>
          <w:sz w:val="28"/>
          <w:szCs w:val="28"/>
        </w:rPr>
        <w:t xml:space="preserve">Программа разработана на основе примерной </w:t>
      </w:r>
      <w:r w:rsidRPr="00292F42">
        <w:rPr>
          <w:bCs/>
          <w:sz w:val="28"/>
          <w:szCs w:val="28"/>
        </w:rPr>
        <w:t xml:space="preserve">общеобразовательной учебной дисциплины  </w:t>
      </w:r>
      <w:r>
        <w:rPr>
          <w:bCs/>
          <w:sz w:val="28"/>
          <w:szCs w:val="28"/>
        </w:rPr>
        <w:t>«Естествознание»</w:t>
      </w:r>
      <w:r w:rsidRPr="00292F42">
        <w:rPr>
          <w:bCs/>
          <w:sz w:val="28"/>
          <w:szCs w:val="28"/>
        </w:rPr>
        <w:t xml:space="preserve"> для профессиональных образовательных организаций, о</w:t>
      </w:r>
      <w:r w:rsidRPr="00292F42">
        <w:rPr>
          <w:iCs/>
          <w:sz w:val="28"/>
          <w:szCs w:val="28"/>
        </w:rPr>
        <w:t>добренная научно-методическим советом Центра профессионального образования ФГАУ «ФИРО»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w:t>
      </w:r>
      <w:r w:rsidRPr="00292F42">
        <w:rPr>
          <w:sz w:val="28"/>
          <w:szCs w:val="28"/>
        </w:rPr>
        <w:t>Протокол № 2 от 26.03.2015)</w:t>
      </w:r>
    </w:p>
    <w:p w:rsidR="00BE0F5A" w:rsidRPr="00292F42" w:rsidRDefault="00BE0F5A" w:rsidP="00BE0F5A">
      <w:pPr>
        <w:autoSpaceDE w:val="0"/>
        <w:autoSpaceDN w:val="0"/>
        <w:adjustRightInd w:val="0"/>
        <w:jc w:val="both"/>
        <w:rPr>
          <w:color w:val="000000"/>
          <w:sz w:val="28"/>
          <w:szCs w:val="28"/>
        </w:rPr>
      </w:pPr>
    </w:p>
    <w:p w:rsidR="00BE0F5A" w:rsidRDefault="00BE0F5A" w:rsidP="00BE0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b/>
          <w:sz w:val="28"/>
          <w:szCs w:val="28"/>
        </w:rPr>
        <w:t>3.2. Место учебной дисциплины в структуре основной профессиональной образовательной программы:</w:t>
      </w:r>
      <w:r>
        <w:rPr>
          <w:sz w:val="28"/>
          <w:szCs w:val="28"/>
        </w:rPr>
        <w:t xml:space="preserve"> </w:t>
      </w:r>
    </w:p>
    <w:p w:rsidR="00BE0F5A" w:rsidRDefault="00BE0F5A" w:rsidP="00BE0F5A">
      <w:pPr>
        <w:pStyle w:val="Default"/>
        <w:rPr>
          <w:sz w:val="28"/>
          <w:szCs w:val="28"/>
        </w:rPr>
      </w:pPr>
    </w:p>
    <w:p w:rsidR="00BE0F5A" w:rsidRDefault="00BE0F5A" w:rsidP="00BE0F5A">
      <w:pPr>
        <w:pStyle w:val="Default"/>
        <w:ind w:firstLine="709"/>
        <w:jc w:val="both"/>
        <w:rPr>
          <w:sz w:val="28"/>
          <w:szCs w:val="28"/>
        </w:rPr>
      </w:pPr>
      <w:r>
        <w:rPr>
          <w:sz w:val="28"/>
          <w:szCs w:val="28"/>
        </w:rPr>
        <w:t xml:space="preserve">Учебная дисциплина «Естествознание» является учебным предметом по выбору из обязательной предметной области «Естественные науки» ФГОС среднего общего образования. </w:t>
      </w:r>
    </w:p>
    <w:p w:rsidR="00BE0F5A" w:rsidRDefault="00BE0F5A" w:rsidP="00BE0F5A">
      <w:pPr>
        <w:pStyle w:val="Default"/>
        <w:ind w:firstLine="709"/>
        <w:jc w:val="both"/>
        <w:rPr>
          <w:sz w:val="28"/>
          <w:szCs w:val="28"/>
        </w:rPr>
      </w:pPr>
      <w:r>
        <w:rPr>
          <w:sz w:val="28"/>
          <w:szCs w:val="28"/>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«Естествознание»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 </w:t>
      </w:r>
    </w:p>
    <w:p w:rsidR="008F57C1" w:rsidRPr="00A20A8B" w:rsidRDefault="00BE0F5A" w:rsidP="00BE0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Pr>
          <w:sz w:val="28"/>
          <w:szCs w:val="28"/>
        </w:rPr>
        <w:t>В учебных планах ППКРС, ППССЗ место учебной дисциплины «Естествознание» в составе общеобразовательных учебных дисциплин по выбору,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BE0F5A" w:rsidRDefault="00BE0F5A" w:rsidP="00BF0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FF6AC7" w:rsidRDefault="00000C7B" w:rsidP="00BF0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3</w:t>
      </w:r>
      <w:r w:rsidR="00BF0717">
        <w:rPr>
          <w:b/>
          <w:sz w:val="28"/>
          <w:szCs w:val="28"/>
        </w:rPr>
        <w:t xml:space="preserve">.3. </w:t>
      </w:r>
      <w:r w:rsidR="00B06A4C" w:rsidRPr="00A20A8B">
        <w:rPr>
          <w:b/>
          <w:sz w:val="28"/>
          <w:szCs w:val="28"/>
        </w:rPr>
        <w:t xml:space="preserve">Цели и задачи </w:t>
      </w:r>
      <w:r w:rsidR="00AD1837">
        <w:rPr>
          <w:b/>
          <w:sz w:val="28"/>
          <w:szCs w:val="28"/>
        </w:rPr>
        <w:t xml:space="preserve"> </w:t>
      </w:r>
      <w:r w:rsidR="00B06A4C" w:rsidRPr="00A20A8B">
        <w:rPr>
          <w:b/>
          <w:sz w:val="28"/>
          <w:szCs w:val="28"/>
        </w:rPr>
        <w:t xml:space="preserve">дисциплины </w:t>
      </w:r>
      <w:r w:rsidR="002830A1" w:rsidRPr="00A20A8B">
        <w:rPr>
          <w:b/>
          <w:sz w:val="28"/>
          <w:szCs w:val="28"/>
        </w:rPr>
        <w:t>–</w:t>
      </w:r>
      <w:r w:rsidR="00B06A4C" w:rsidRPr="00A20A8B">
        <w:rPr>
          <w:b/>
          <w:sz w:val="28"/>
          <w:szCs w:val="28"/>
        </w:rPr>
        <w:t xml:space="preserve"> требования к результатам освоения </w:t>
      </w:r>
      <w:r w:rsidR="00AD1837">
        <w:rPr>
          <w:b/>
          <w:sz w:val="28"/>
          <w:szCs w:val="28"/>
        </w:rPr>
        <w:t xml:space="preserve"> </w:t>
      </w:r>
      <w:r w:rsidR="00FF6AC7" w:rsidRPr="00A20A8B">
        <w:rPr>
          <w:b/>
          <w:sz w:val="28"/>
          <w:szCs w:val="28"/>
        </w:rPr>
        <w:t>дисциплины:</w:t>
      </w:r>
    </w:p>
    <w:p w:rsidR="008840EE" w:rsidRDefault="008840EE"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E0F5A" w:rsidRDefault="00BE0F5A" w:rsidP="00BE0F5A">
      <w:pPr>
        <w:pStyle w:val="Default"/>
        <w:ind w:firstLine="709"/>
        <w:jc w:val="both"/>
        <w:rPr>
          <w:b/>
          <w:bCs/>
          <w:i/>
          <w:iCs/>
          <w:sz w:val="28"/>
          <w:szCs w:val="28"/>
        </w:rPr>
      </w:pPr>
      <w:r>
        <w:rPr>
          <w:sz w:val="28"/>
          <w:szCs w:val="28"/>
        </w:rPr>
        <w:t xml:space="preserve">Освоение содержания учебной дисциплины «Естествознание» обеспечивает достижение студентами следующих </w:t>
      </w:r>
      <w:r w:rsidRPr="002A4214">
        <w:rPr>
          <w:b/>
          <w:bCs/>
          <w:iCs/>
          <w:sz w:val="28"/>
          <w:szCs w:val="28"/>
        </w:rPr>
        <w:t>результатов</w:t>
      </w:r>
      <w:r>
        <w:rPr>
          <w:b/>
          <w:bCs/>
          <w:i/>
          <w:iCs/>
          <w:sz w:val="28"/>
          <w:szCs w:val="28"/>
        </w:rPr>
        <w:t xml:space="preserve">: </w:t>
      </w:r>
    </w:p>
    <w:p w:rsidR="00BE0F5A" w:rsidRDefault="00BE0F5A" w:rsidP="00BE0F5A">
      <w:pPr>
        <w:pStyle w:val="Default"/>
        <w:ind w:firstLine="709"/>
        <w:jc w:val="both"/>
        <w:rPr>
          <w:sz w:val="28"/>
          <w:szCs w:val="28"/>
        </w:rPr>
      </w:pPr>
    </w:p>
    <w:p w:rsidR="00BE0F5A" w:rsidRDefault="00BE0F5A" w:rsidP="00BE0F5A">
      <w:pPr>
        <w:pStyle w:val="Default"/>
        <w:ind w:firstLine="709"/>
        <w:jc w:val="both"/>
        <w:rPr>
          <w:b/>
          <w:bCs/>
          <w:i/>
          <w:iCs/>
          <w:sz w:val="28"/>
          <w:szCs w:val="28"/>
        </w:rPr>
      </w:pPr>
      <w:r w:rsidRPr="002A4214">
        <w:rPr>
          <w:b/>
          <w:bCs/>
          <w:iCs/>
          <w:sz w:val="28"/>
          <w:szCs w:val="28"/>
        </w:rPr>
        <w:t>личностных</w:t>
      </w:r>
      <w:r>
        <w:rPr>
          <w:b/>
          <w:bCs/>
          <w:i/>
          <w:iCs/>
          <w:sz w:val="28"/>
          <w:szCs w:val="28"/>
        </w:rPr>
        <w:t xml:space="preserve">: </w:t>
      </w:r>
    </w:p>
    <w:p w:rsidR="00BE0F5A" w:rsidRDefault="00BE0F5A" w:rsidP="00BE0F5A">
      <w:pPr>
        <w:pStyle w:val="Default"/>
        <w:ind w:firstLine="709"/>
        <w:jc w:val="both"/>
        <w:rPr>
          <w:sz w:val="28"/>
          <w:szCs w:val="28"/>
        </w:rPr>
      </w:pPr>
    </w:p>
    <w:p w:rsidR="00BE0F5A" w:rsidRDefault="00BE0F5A" w:rsidP="00BE0F5A">
      <w:pPr>
        <w:pStyle w:val="Default"/>
        <w:numPr>
          <w:ilvl w:val="0"/>
          <w:numId w:val="29"/>
        </w:numPr>
        <w:ind w:left="425" w:hanging="357"/>
        <w:jc w:val="both"/>
        <w:rPr>
          <w:sz w:val="28"/>
          <w:szCs w:val="28"/>
        </w:rPr>
      </w:pPr>
      <w:r>
        <w:rPr>
          <w:sz w:val="28"/>
          <w:szCs w:val="28"/>
        </w:rPr>
        <w:t xml:space="preserve">устойчивый интерес к истории и достижениям в области естественных наук, чувство гордости за российские естественные науки; </w:t>
      </w:r>
    </w:p>
    <w:p w:rsidR="00BE0F5A" w:rsidRDefault="00BE0F5A" w:rsidP="00BE0F5A">
      <w:pPr>
        <w:pStyle w:val="Default"/>
        <w:numPr>
          <w:ilvl w:val="0"/>
          <w:numId w:val="29"/>
        </w:numPr>
        <w:ind w:left="425" w:hanging="357"/>
        <w:jc w:val="both"/>
        <w:rPr>
          <w:sz w:val="28"/>
          <w:szCs w:val="28"/>
        </w:rPr>
      </w:pPr>
      <w:r>
        <w:rPr>
          <w:sz w:val="28"/>
          <w:szCs w:val="28"/>
        </w:rPr>
        <w:lastRenderedPageBreak/>
        <w:t xml:space="preserve">готовность к продолжению образования, повышению квалификации в избранной профессиональной деятельности, используя знания в области естественных наук; </w:t>
      </w:r>
    </w:p>
    <w:p w:rsidR="00BE0F5A" w:rsidRDefault="00BE0F5A" w:rsidP="00BE0F5A">
      <w:pPr>
        <w:pStyle w:val="Default"/>
        <w:numPr>
          <w:ilvl w:val="0"/>
          <w:numId w:val="29"/>
        </w:numPr>
        <w:ind w:left="425" w:hanging="357"/>
        <w:jc w:val="both"/>
        <w:rPr>
          <w:sz w:val="28"/>
          <w:szCs w:val="28"/>
        </w:rPr>
      </w:pPr>
      <w:r>
        <w:rPr>
          <w:sz w:val="28"/>
          <w:szCs w:val="28"/>
        </w:rPr>
        <w:t xml:space="preserve">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BE0F5A" w:rsidRDefault="00BE0F5A" w:rsidP="00BE0F5A">
      <w:pPr>
        <w:pStyle w:val="Default"/>
        <w:numPr>
          <w:ilvl w:val="0"/>
          <w:numId w:val="29"/>
        </w:numPr>
        <w:ind w:left="425" w:hanging="357"/>
        <w:jc w:val="both"/>
        <w:rPr>
          <w:sz w:val="28"/>
          <w:szCs w:val="28"/>
        </w:rPr>
      </w:pPr>
      <w:r>
        <w:rPr>
          <w:sz w:val="28"/>
          <w:szCs w:val="28"/>
        </w:rPr>
        <w:t xml:space="preserve">умения проанализировать техногенные последствия для окружающей среды, бытовой и производственной деятельности человека; </w:t>
      </w:r>
    </w:p>
    <w:p w:rsidR="00BE0F5A" w:rsidRDefault="00BE0F5A" w:rsidP="00BE0F5A">
      <w:pPr>
        <w:pStyle w:val="Default"/>
        <w:numPr>
          <w:ilvl w:val="0"/>
          <w:numId w:val="29"/>
        </w:numPr>
        <w:ind w:left="425" w:hanging="357"/>
        <w:jc w:val="both"/>
        <w:rPr>
          <w:sz w:val="28"/>
          <w:szCs w:val="28"/>
        </w:rPr>
      </w:pPr>
      <w:r>
        <w:rPr>
          <w:sz w:val="28"/>
          <w:szCs w:val="28"/>
        </w:rPr>
        <w:t xml:space="preserve">готовность самостоятельно добывать новые для себя естественнонаучные знания, используя для этого доступные источники информации; </w:t>
      </w:r>
    </w:p>
    <w:p w:rsidR="00BE0F5A" w:rsidRDefault="00BE0F5A" w:rsidP="00BE0F5A">
      <w:pPr>
        <w:pStyle w:val="Default"/>
        <w:numPr>
          <w:ilvl w:val="0"/>
          <w:numId w:val="29"/>
        </w:numPr>
        <w:ind w:left="425" w:hanging="357"/>
        <w:jc w:val="both"/>
        <w:rPr>
          <w:sz w:val="28"/>
          <w:szCs w:val="28"/>
        </w:rPr>
      </w:pPr>
      <w:r>
        <w:rPr>
          <w:sz w:val="28"/>
          <w:szCs w:val="28"/>
        </w:rPr>
        <w:t xml:space="preserve">умение управлять своей познавательной деятельностью, проводить самооценку уровня собственного интеллектуального развития; </w:t>
      </w:r>
    </w:p>
    <w:p w:rsidR="00BE0F5A" w:rsidRDefault="00BE0F5A" w:rsidP="00BE0F5A">
      <w:pPr>
        <w:pStyle w:val="Default"/>
        <w:numPr>
          <w:ilvl w:val="0"/>
          <w:numId w:val="29"/>
        </w:numPr>
        <w:ind w:left="425" w:hanging="357"/>
        <w:jc w:val="both"/>
        <w:rPr>
          <w:sz w:val="28"/>
          <w:szCs w:val="28"/>
        </w:rPr>
      </w:pPr>
      <w:r>
        <w:rPr>
          <w:sz w:val="28"/>
          <w:szCs w:val="28"/>
        </w:rPr>
        <w:t xml:space="preserve">умение выстраивать конструктивные взаимоотношения в команде по решению общих задач в области естествознания; </w:t>
      </w:r>
    </w:p>
    <w:p w:rsidR="00BE0F5A" w:rsidRDefault="00BE0F5A" w:rsidP="00BE0F5A">
      <w:pPr>
        <w:pStyle w:val="Default"/>
        <w:ind w:firstLine="709"/>
        <w:jc w:val="both"/>
        <w:rPr>
          <w:sz w:val="28"/>
          <w:szCs w:val="28"/>
        </w:rPr>
      </w:pPr>
    </w:p>
    <w:p w:rsidR="00BE0F5A" w:rsidRDefault="00BE0F5A" w:rsidP="00BE0F5A">
      <w:pPr>
        <w:pStyle w:val="Default"/>
        <w:ind w:firstLine="709"/>
        <w:jc w:val="both"/>
        <w:rPr>
          <w:b/>
          <w:bCs/>
          <w:i/>
          <w:iCs/>
          <w:sz w:val="28"/>
          <w:szCs w:val="28"/>
        </w:rPr>
      </w:pPr>
      <w:proofErr w:type="spellStart"/>
      <w:r w:rsidRPr="002A4214">
        <w:rPr>
          <w:b/>
          <w:bCs/>
          <w:iCs/>
          <w:sz w:val="28"/>
          <w:szCs w:val="28"/>
        </w:rPr>
        <w:t>метапредметных</w:t>
      </w:r>
      <w:proofErr w:type="spellEnd"/>
      <w:r>
        <w:rPr>
          <w:b/>
          <w:bCs/>
          <w:i/>
          <w:iCs/>
          <w:sz w:val="28"/>
          <w:szCs w:val="28"/>
        </w:rPr>
        <w:t xml:space="preserve">: </w:t>
      </w:r>
    </w:p>
    <w:p w:rsidR="00BE0F5A" w:rsidRDefault="00BE0F5A" w:rsidP="00BE0F5A">
      <w:pPr>
        <w:pStyle w:val="Default"/>
        <w:ind w:firstLine="709"/>
        <w:jc w:val="both"/>
        <w:rPr>
          <w:sz w:val="28"/>
          <w:szCs w:val="28"/>
        </w:rPr>
      </w:pPr>
    </w:p>
    <w:p w:rsidR="00BE0F5A" w:rsidRDefault="00BE0F5A" w:rsidP="00BE0F5A">
      <w:pPr>
        <w:pStyle w:val="Default"/>
        <w:numPr>
          <w:ilvl w:val="0"/>
          <w:numId w:val="29"/>
        </w:numPr>
        <w:spacing w:after="55"/>
        <w:ind w:left="426"/>
        <w:jc w:val="both"/>
        <w:rPr>
          <w:sz w:val="28"/>
          <w:szCs w:val="28"/>
        </w:rPr>
      </w:pPr>
      <w:r>
        <w:rPr>
          <w:sz w:val="28"/>
          <w:szCs w:val="28"/>
        </w:rPr>
        <w:t xml:space="preserve">овладение умениями и навыками различных видов познавательной деятельности для изучения различных сторон окружающего естественного мира; </w:t>
      </w:r>
    </w:p>
    <w:p w:rsidR="00BE0F5A" w:rsidRDefault="00BE0F5A" w:rsidP="00BE0F5A">
      <w:pPr>
        <w:pStyle w:val="Default"/>
        <w:numPr>
          <w:ilvl w:val="0"/>
          <w:numId w:val="29"/>
        </w:numPr>
        <w:spacing w:after="55"/>
        <w:ind w:left="426"/>
        <w:jc w:val="both"/>
        <w:rPr>
          <w:sz w:val="28"/>
          <w:szCs w:val="28"/>
        </w:rPr>
      </w:pPr>
      <w:r>
        <w:rPr>
          <w:sz w:val="28"/>
          <w:szCs w:val="28"/>
        </w:rPr>
        <w:t xml:space="preserve">применение основных методов познания (наблюдение, научный эксперимент) для изучения различных сторон естественнонаучной картины мира, с которыми возникает необходимость сталкиваться в профессиональной сфере; </w:t>
      </w:r>
    </w:p>
    <w:p w:rsidR="00BE0F5A" w:rsidRDefault="00BE0F5A" w:rsidP="00BE0F5A">
      <w:pPr>
        <w:pStyle w:val="Default"/>
        <w:numPr>
          <w:ilvl w:val="0"/>
          <w:numId w:val="29"/>
        </w:numPr>
        <w:spacing w:after="55"/>
        <w:ind w:left="426"/>
        <w:jc w:val="both"/>
        <w:rPr>
          <w:sz w:val="28"/>
          <w:szCs w:val="28"/>
        </w:rPr>
      </w:pPr>
      <w:r>
        <w:rPr>
          <w:sz w:val="28"/>
          <w:szCs w:val="28"/>
        </w:rPr>
        <w:t xml:space="preserve">умение определять цели и задачи деятельности, выбирать средства их достижения на практике; </w:t>
      </w:r>
    </w:p>
    <w:p w:rsidR="00BE0F5A" w:rsidRDefault="00BE0F5A" w:rsidP="00BE0F5A">
      <w:pPr>
        <w:pStyle w:val="Default"/>
        <w:numPr>
          <w:ilvl w:val="0"/>
          <w:numId w:val="29"/>
        </w:numPr>
        <w:ind w:left="426"/>
        <w:jc w:val="both"/>
        <w:rPr>
          <w:sz w:val="28"/>
          <w:szCs w:val="28"/>
        </w:rPr>
      </w:pPr>
      <w:r>
        <w:rPr>
          <w:sz w:val="28"/>
          <w:szCs w:val="28"/>
        </w:rPr>
        <w:t xml:space="preserve">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 </w:t>
      </w:r>
    </w:p>
    <w:p w:rsidR="00BE0F5A" w:rsidRDefault="00BE0F5A" w:rsidP="00BE0F5A">
      <w:pPr>
        <w:pStyle w:val="Default"/>
        <w:ind w:firstLine="709"/>
        <w:jc w:val="both"/>
        <w:rPr>
          <w:sz w:val="28"/>
          <w:szCs w:val="28"/>
        </w:rPr>
      </w:pPr>
    </w:p>
    <w:p w:rsidR="00BE0F5A" w:rsidRDefault="00BE0F5A" w:rsidP="00BE0F5A">
      <w:pPr>
        <w:pStyle w:val="Default"/>
        <w:ind w:firstLine="709"/>
        <w:jc w:val="both"/>
        <w:rPr>
          <w:b/>
          <w:bCs/>
          <w:i/>
          <w:iCs/>
          <w:sz w:val="28"/>
          <w:szCs w:val="28"/>
        </w:rPr>
      </w:pPr>
      <w:r w:rsidRPr="002A4214">
        <w:rPr>
          <w:b/>
          <w:bCs/>
          <w:iCs/>
          <w:sz w:val="28"/>
          <w:szCs w:val="28"/>
        </w:rPr>
        <w:t>предметных</w:t>
      </w:r>
      <w:r>
        <w:rPr>
          <w:b/>
          <w:bCs/>
          <w:i/>
          <w:iCs/>
          <w:sz w:val="28"/>
          <w:szCs w:val="28"/>
        </w:rPr>
        <w:t xml:space="preserve">: </w:t>
      </w:r>
    </w:p>
    <w:p w:rsidR="00BE0F5A" w:rsidRDefault="00BE0F5A" w:rsidP="00BE0F5A">
      <w:pPr>
        <w:pStyle w:val="Default"/>
        <w:ind w:firstLine="709"/>
        <w:jc w:val="both"/>
        <w:rPr>
          <w:sz w:val="28"/>
          <w:szCs w:val="28"/>
        </w:rPr>
      </w:pPr>
    </w:p>
    <w:p w:rsidR="00BE0F5A" w:rsidRDefault="00BE0F5A" w:rsidP="00BE0F5A">
      <w:pPr>
        <w:pStyle w:val="Default"/>
        <w:numPr>
          <w:ilvl w:val="0"/>
          <w:numId w:val="29"/>
        </w:numPr>
        <w:ind w:left="284"/>
        <w:jc w:val="both"/>
        <w:rPr>
          <w:color w:val="auto"/>
        </w:rPr>
      </w:pPr>
      <w:r>
        <w:rPr>
          <w:sz w:val="28"/>
          <w:szCs w:val="28"/>
        </w:rPr>
        <w:t xml:space="preserve">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w:t>
      </w:r>
      <w:r w:rsidR="002A4214">
        <w:rPr>
          <w:sz w:val="28"/>
          <w:szCs w:val="28"/>
        </w:rPr>
        <w:t>пространственно-временных</w:t>
      </w:r>
      <w:r>
        <w:rPr>
          <w:sz w:val="28"/>
          <w:szCs w:val="28"/>
        </w:rPr>
        <w:t xml:space="preserve"> масштабах Вселенной; </w:t>
      </w:r>
    </w:p>
    <w:p w:rsidR="00BE0F5A" w:rsidRDefault="00BE0F5A" w:rsidP="00BE0F5A">
      <w:pPr>
        <w:pStyle w:val="Default"/>
        <w:numPr>
          <w:ilvl w:val="0"/>
          <w:numId w:val="29"/>
        </w:numPr>
        <w:spacing w:after="57"/>
        <w:ind w:left="284"/>
        <w:jc w:val="both"/>
        <w:rPr>
          <w:color w:val="auto"/>
          <w:sz w:val="28"/>
          <w:szCs w:val="28"/>
        </w:rPr>
      </w:pPr>
      <w:r>
        <w:rPr>
          <w:color w:val="auto"/>
          <w:sz w:val="28"/>
          <w:szCs w:val="28"/>
        </w:rPr>
        <w:t xml:space="preserve">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w:t>
      </w:r>
    </w:p>
    <w:p w:rsidR="00BE0F5A" w:rsidRDefault="00BE0F5A" w:rsidP="00BE0F5A">
      <w:pPr>
        <w:pStyle w:val="Default"/>
        <w:numPr>
          <w:ilvl w:val="0"/>
          <w:numId w:val="29"/>
        </w:numPr>
        <w:spacing w:after="57"/>
        <w:ind w:left="284"/>
        <w:jc w:val="both"/>
        <w:rPr>
          <w:color w:val="auto"/>
          <w:sz w:val="28"/>
          <w:szCs w:val="28"/>
        </w:rPr>
      </w:pPr>
      <w:r>
        <w:rPr>
          <w:color w:val="auto"/>
          <w:sz w:val="28"/>
          <w:szCs w:val="28"/>
        </w:rPr>
        <w:t xml:space="preserve">сформированность умения применять естественнонаучные знания для объяснения окружающих явлений, сохранения здоровья, обеспечения </w:t>
      </w:r>
      <w:r>
        <w:rPr>
          <w:color w:val="auto"/>
          <w:sz w:val="28"/>
          <w:szCs w:val="28"/>
        </w:rPr>
        <w:lastRenderedPageBreak/>
        <w:t xml:space="preserve">безопасности жизнедеятельности, бережного отношения к природе, рационального природопользования, а также выполнения роли грамотного потребителя; </w:t>
      </w:r>
    </w:p>
    <w:p w:rsidR="00BE0F5A" w:rsidRDefault="00BE0F5A" w:rsidP="00BE0F5A">
      <w:pPr>
        <w:pStyle w:val="Default"/>
        <w:numPr>
          <w:ilvl w:val="0"/>
          <w:numId w:val="29"/>
        </w:numPr>
        <w:spacing w:after="57"/>
        <w:ind w:left="284"/>
        <w:jc w:val="both"/>
        <w:rPr>
          <w:color w:val="auto"/>
          <w:sz w:val="28"/>
          <w:szCs w:val="28"/>
        </w:rPr>
      </w:pPr>
      <w:r>
        <w:rPr>
          <w:color w:val="auto"/>
          <w:sz w:val="28"/>
          <w:szCs w:val="28"/>
        </w:rPr>
        <w:t xml:space="preserve">сформированность представлений о научном методе познания природы и средствах изучения </w:t>
      </w:r>
      <w:proofErr w:type="spellStart"/>
      <w:r>
        <w:rPr>
          <w:color w:val="auto"/>
          <w:sz w:val="28"/>
          <w:szCs w:val="28"/>
        </w:rPr>
        <w:t>мегамира</w:t>
      </w:r>
      <w:proofErr w:type="spellEnd"/>
      <w:r>
        <w:rPr>
          <w:color w:val="auto"/>
          <w:sz w:val="28"/>
          <w:szCs w:val="28"/>
        </w:rPr>
        <w:t xml:space="preserve">, макромира и микромира; владение приёмами естественнонаучных наблюдений, опытов, исследований и оценки достоверности полученных результатов; </w:t>
      </w:r>
    </w:p>
    <w:p w:rsidR="00BE0F5A" w:rsidRDefault="00BE0F5A" w:rsidP="00BE0F5A">
      <w:pPr>
        <w:pStyle w:val="Default"/>
        <w:numPr>
          <w:ilvl w:val="0"/>
          <w:numId w:val="29"/>
        </w:numPr>
        <w:spacing w:after="57"/>
        <w:ind w:left="284"/>
        <w:jc w:val="both"/>
        <w:rPr>
          <w:color w:val="auto"/>
          <w:sz w:val="28"/>
          <w:szCs w:val="28"/>
        </w:rPr>
      </w:pPr>
      <w:r>
        <w:rPr>
          <w:color w:val="auto"/>
          <w:sz w:val="28"/>
          <w:szCs w:val="28"/>
        </w:rPr>
        <w:t xml:space="preserve">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 </w:t>
      </w:r>
    </w:p>
    <w:p w:rsidR="00893CFF" w:rsidRDefault="00BE0F5A" w:rsidP="00BE0F5A">
      <w:pPr>
        <w:pStyle w:val="Default"/>
        <w:numPr>
          <w:ilvl w:val="0"/>
          <w:numId w:val="29"/>
        </w:numPr>
        <w:ind w:left="284"/>
        <w:jc w:val="both"/>
        <w:rPr>
          <w:sz w:val="28"/>
          <w:szCs w:val="28"/>
        </w:rPr>
      </w:pPr>
      <w:r>
        <w:rPr>
          <w:color w:val="auto"/>
          <w:sz w:val="28"/>
          <w:szCs w:val="28"/>
        </w:rPr>
        <w:t>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6864E1" w:rsidRDefault="006864E1" w:rsidP="00E6043E">
      <w:pPr>
        <w:widowControl w:val="0"/>
        <w:autoSpaceDE w:val="0"/>
        <w:autoSpaceDN w:val="0"/>
        <w:adjustRightInd w:val="0"/>
        <w:ind w:firstLine="709"/>
        <w:jc w:val="both"/>
        <w:rPr>
          <w:sz w:val="28"/>
          <w:szCs w:val="28"/>
        </w:rPr>
      </w:pPr>
    </w:p>
    <w:p w:rsidR="00E6043E" w:rsidRPr="00000C7B" w:rsidRDefault="001719EF" w:rsidP="00F576A7">
      <w:pPr>
        <w:widowControl w:val="0"/>
        <w:autoSpaceDE w:val="0"/>
        <w:autoSpaceDN w:val="0"/>
        <w:adjustRightInd w:val="0"/>
        <w:ind w:firstLine="709"/>
        <w:jc w:val="both"/>
        <w:rPr>
          <w:iCs/>
          <w:sz w:val="28"/>
          <w:szCs w:val="28"/>
        </w:rPr>
      </w:pPr>
      <w:r w:rsidRPr="00000C7B">
        <w:rPr>
          <w:iCs/>
          <w:sz w:val="28"/>
          <w:szCs w:val="28"/>
        </w:rPr>
        <w:t xml:space="preserve">В результате изучения </w:t>
      </w:r>
      <w:r w:rsidR="00F576A7" w:rsidRPr="00000C7B">
        <w:rPr>
          <w:iCs/>
          <w:sz w:val="28"/>
          <w:szCs w:val="28"/>
        </w:rPr>
        <w:t xml:space="preserve"> дисциплины </w:t>
      </w:r>
      <w:r w:rsidR="00E6043E" w:rsidRPr="00000C7B">
        <w:rPr>
          <w:iCs/>
          <w:sz w:val="28"/>
          <w:szCs w:val="28"/>
        </w:rPr>
        <w:t xml:space="preserve"> </w:t>
      </w:r>
      <w:proofErr w:type="gramStart"/>
      <w:r w:rsidR="00E6043E" w:rsidRPr="00000C7B">
        <w:rPr>
          <w:iCs/>
          <w:sz w:val="28"/>
          <w:szCs w:val="28"/>
        </w:rPr>
        <w:t>обучающийся</w:t>
      </w:r>
      <w:proofErr w:type="gramEnd"/>
      <w:r w:rsidR="00E6043E" w:rsidRPr="00000C7B">
        <w:rPr>
          <w:iCs/>
          <w:sz w:val="28"/>
          <w:szCs w:val="28"/>
        </w:rPr>
        <w:t xml:space="preserve"> должен: </w:t>
      </w:r>
    </w:p>
    <w:p w:rsidR="00E6043E" w:rsidRDefault="00E6043E" w:rsidP="00E6043E">
      <w:pPr>
        <w:spacing w:before="120"/>
        <w:ind w:firstLine="709"/>
        <w:jc w:val="both"/>
        <w:rPr>
          <w:sz w:val="28"/>
          <w:szCs w:val="28"/>
        </w:rPr>
      </w:pPr>
      <w:r w:rsidRPr="009977E6">
        <w:rPr>
          <w:b/>
          <w:sz w:val="28"/>
          <w:szCs w:val="28"/>
        </w:rPr>
        <w:t>знать/понимать</w:t>
      </w:r>
      <w:r w:rsidRPr="00F42473">
        <w:rPr>
          <w:sz w:val="28"/>
          <w:szCs w:val="28"/>
        </w:rPr>
        <w:t>:</w:t>
      </w:r>
    </w:p>
    <w:p w:rsidR="00000C7B" w:rsidRPr="009977E6" w:rsidRDefault="00000C7B" w:rsidP="00E6043E">
      <w:pPr>
        <w:spacing w:before="120"/>
        <w:ind w:firstLine="709"/>
        <w:jc w:val="both"/>
        <w:rPr>
          <w:b/>
          <w:sz w:val="28"/>
          <w:szCs w:val="28"/>
        </w:rPr>
      </w:pPr>
    </w:p>
    <w:p w:rsidR="00893CFF" w:rsidRPr="00243C40" w:rsidRDefault="00893CFF" w:rsidP="00893CFF">
      <w:pPr>
        <w:numPr>
          <w:ilvl w:val="0"/>
          <w:numId w:val="19"/>
        </w:numPr>
        <w:tabs>
          <w:tab w:val="left" w:pos="360"/>
        </w:tabs>
        <w:ind w:left="360"/>
        <w:jc w:val="both"/>
        <w:rPr>
          <w:sz w:val="28"/>
          <w:szCs w:val="28"/>
        </w:rPr>
      </w:pPr>
      <w:proofErr w:type="gramStart"/>
      <w:r w:rsidRPr="00DE3AD3">
        <w:rPr>
          <w:b/>
          <w:sz w:val="28"/>
          <w:szCs w:val="28"/>
        </w:rPr>
        <w:t>смысл понятий:</w:t>
      </w:r>
      <w:r w:rsidRPr="00243C40">
        <w:rPr>
          <w:b/>
          <w:sz w:val="28"/>
          <w:szCs w:val="28"/>
        </w:rPr>
        <w:t xml:space="preserve"> </w:t>
      </w:r>
      <w:r>
        <w:rPr>
          <w:sz w:val="28"/>
          <w:szCs w:val="28"/>
        </w:rPr>
        <w:t>естественнонаучн</w:t>
      </w:r>
      <w:r w:rsidRPr="00243C40">
        <w:rPr>
          <w:sz w:val="28"/>
          <w:szCs w:val="28"/>
        </w:rPr>
        <w:t>ый метод познания,</w:t>
      </w:r>
      <w:r>
        <w:rPr>
          <w:sz w:val="28"/>
          <w:szCs w:val="28"/>
        </w:rPr>
        <w:t xml:space="preserve"> </w:t>
      </w:r>
      <w:r w:rsidRPr="00243C40">
        <w:rPr>
          <w:sz w:val="28"/>
          <w:szCs w:val="28"/>
        </w:rPr>
        <w:t>электромагнитное поле,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клетка, дифференциация клеток, ДНК, вирус, биологическая эволюция, биоразнообразие, организм, популяция, экосистема, биосфера, энтропия, самоорганизация;</w:t>
      </w:r>
      <w:proofErr w:type="gramEnd"/>
    </w:p>
    <w:p w:rsidR="00893CFF" w:rsidRDefault="00893CFF" w:rsidP="00893CFF">
      <w:pPr>
        <w:numPr>
          <w:ilvl w:val="0"/>
          <w:numId w:val="19"/>
        </w:numPr>
        <w:tabs>
          <w:tab w:val="left" w:pos="360"/>
        </w:tabs>
        <w:ind w:left="360"/>
        <w:jc w:val="both"/>
        <w:rPr>
          <w:b/>
          <w:sz w:val="28"/>
          <w:szCs w:val="28"/>
        </w:rPr>
      </w:pPr>
      <w:r w:rsidRPr="00DE3AD3">
        <w:rPr>
          <w:b/>
          <w:sz w:val="28"/>
          <w:szCs w:val="28"/>
        </w:rPr>
        <w:t>вклад великих ученых</w:t>
      </w:r>
      <w:r w:rsidRPr="00243C40">
        <w:rPr>
          <w:sz w:val="28"/>
          <w:szCs w:val="28"/>
        </w:rPr>
        <w:t xml:space="preserve"> в формирование современной </w:t>
      </w:r>
      <w:r w:rsidR="00000C7B">
        <w:rPr>
          <w:sz w:val="28"/>
          <w:szCs w:val="28"/>
        </w:rPr>
        <w:t>естественнонаучно</w:t>
      </w:r>
      <w:r w:rsidR="00000C7B" w:rsidRPr="00243C40">
        <w:rPr>
          <w:sz w:val="28"/>
          <w:szCs w:val="28"/>
        </w:rPr>
        <w:t>й</w:t>
      </w:r>
      <w:r w:rsidRPr="00243C40">
        <w:rPr>
          <w:sz w:val="28"/>
          <w:szCs w:val="28"/>
        </w:rPr>
        <w:t xml:space="preserve"> картины мира;</w:t>
      </w:r>
    </w:p>
    <w:p w:rsidR="00893CFF" w:rsidRDefault="00893CFF" w:rsidP="00893CFF">
      <w:pPr>
        <w:pStyle w:val="4"/>
        <w:ind w:firstLine="360"/>
      </w:pPr>
      <w:r w:rsidRPr="00B42617">
        <w:t>уметь</w:t>
      </w:r>
      <w:r w:rsidR="00B42617">
        <w:t>:</w:t>
      </w:r>
    </w:p>
    <w:p w:rsidR="00000C7B" w:rsidRPr="00000C7B" w:rsidRDefault="00000C7B" w:rsidP="00000C7B"/>
    <w:p w:rsidR="00893CFF" w:rsidRPr="00DE3AD3" w:rsidRDefault="00893CFF" w:rsidP="00893CFF">
      <w:pPr>
        <w:numPr>
          <w:ilvl w:val="1"/>
          <w:numId w:val="7"/>
        </w:numPr>
        <w:tabs>
          <w:tab w:val="clear" w:pos="153"/>
          <w:tab w:val="left" w:pos="360"/>
          <w:tab w:val="num" w:pos="1440"/>
        </w:tabs>
        <w:ind w:left="360"/>
        <w:jc w:val="both"/>
        <w:rPr>
          <w:sz w:val="28"/>
          <w:szCs w:val="28"/>
        </w:rPr>
      </w:pPr>
      <w:r w:rsidRPr="00B42617">
        <w:rPr>
          <w:sz w:val="28"/>
          <w:szCs w:val="28"/>
        </w:rPr>
        <w:t xml:space="preserve">приводить примеры экспериментов </w:t>
      </w:r>
      <w:proofErr w:type="gramStart"/>
      <w:r w:rsidRPr="00B42617">
        <w:rPr>
          <w:sz w:val="28"/>
          <w:szCs w:val="28"/>
        </w:rPr>
        <w:t>и(</w:t>
      </w:r>
      <w:proofErr w:type="gramEnd"/>
      <w:r w:rsidRPr="00B42617">
        <w:rPr>
          <w:sz w:val="28"/>
          <w:szCs w:val="28"/>
        </w:rPr>
        <w:t>или) наблюдений, обосновывающих:</w:t>
      </w:r>
      <w:r w:rsidRPr="00DE3AD3">
        <w:rPr>
          <w:b/>
          <w:sz w:val="28"/>
          <w:szCs w:val="28"/>
        </w:rPr>
        <w:t xml:space="preserve"> </w:t>
      </w:r>
      <w:r w:rsidRPr="00DE3AD3">
        <w:rPr>
          <w:sz w:val="28"/>
          <w:szCs w:val="28"/>
        </w:rPr>
        <w:t>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w:t>
      </w:r>
      <w:r>
        <w:rPr>
          <w:sz w:val="28"/>
          <w:szCs w:val="28"/>
        </w:rPr>
        <w:t xml:space="preserve"> </w:t>
      </w:r>
      <w:r w:rsidRPr="00DE3AD3">
        <w:rPr>
          <w:sz w:val="28"/>
          <w:szCs w:val="28"/>
        </w:rPr>
        <w:t xml:space="preserve">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w:t>
      </w:r>
      <w:r w:rsidRPr="00DE3AD3">
        <w:rPr>
          <w:sz w:val="28"/>
          <w:szCs w:val="28"/>
        </w:rPr>
        <w:lastRenderedPageBreak/>
        <w:t>характер процессов в живой и неживой природе, взаимосвязь компонентов экосистемы, влияние деятельности человека на экосистемы;</w:t>
      </w:r>
    </w:p>
    <w:p w:rsidR="00893CFF" w:rsidRPr="00DE3AD3" w:rsidRDefault="00893CFF" w:rsidP="00893CFF">
      <w:pPr>
        <w:numPr>
          <w:ilvl w:val="1"/>
          <w:numId w:val="7"/>
        </w:numPr>
        <w:tabs>
          <w:tab w:val="clear" w:pos="153"/>
          <w:tab w:val="left" w:pos="360"/>
          <w:tab w:val="num" w:pos="1440"/>
        </w:tabs>
        <w:ind w:left="360"/>
        <w:jc w:val="both"/>
        <w:rPr>
          <w:sz w:val="28"/>
          <w:szCs w:val="28"/>
        </w:rPr>
      </w:pPr>
      <w:r w:rsidRPr="00B42617">
        <w:rPr>
          <w:sz w:val="28"/>
          <w:szCs w:val="28"/>
        </w:rPr>
        <w:t>объяснять прикладное значение важнейших достижений в области естественных наук</w:t>
      </w:r>
      <w:r w:rsidRPr="00DE3AD3">
        <w:rPr>
          <w:b/>
          <w:sz w:val="28"/>
          <w:szCs w:val="28"/>
        </w:rPr>
        <w:t xml:space="preserve"> </w:t>
      </w:r>
      <w:r w:rsidRPr="00DE3AD3">
        <w:rPr>
          <w:sz w:val="28"/>
          <w:szCs w:val="28"/>
        </w:rPr>
        <w:t>для: развития энергетики, транспорта и сре</w:t>
      </w:r>
      <w:proofErr w:type="gramStart"/>
      <w:r w:rsidRPr="00DE3AD3">
        <w:rPr>
          <w:sz w:val="28"/>
          <w:szCs w:val="28"/>
        </w:rPr>
        <w:t>дств св</w:t>
      </w:r>
      <w:proofErr w:type="gramEnd"/>
      <w:r w:rsidRPr="00DE3AD3">
        <w:rPr>
          <w:sz w:val="28"/>
          <w:szCs w:val="28"/>
        </w:rPr>
        <w:t>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893CFF" w:rsidRPr="00DE3AD3" w:rsidRDefault="00893CFF" w:rsidP="00893CFF">
      <w:pPr>
        <w:numPr>
          <w:ilvl w:val="1"/>
          <w:numId w:val="7"/>
        </w:numPr>
        <w:tabs>
          <w:tab w:val="clear" w:pos="153"/>
          <w:tab w:val="left" w:pos="360"/>
          <w:tab w:val="num" w:pos="1440"/>
        </w:tabs>
        <w:ind w:left="360"/>
        <w:jc w:val="both"/>
        <w:rPr>
          <w:sz w:val="28"/>
          <w:szCs w:val="28"/>
        </w:rPr>
      </w:pPr>
      <w:r w:rsidRPr="00B42617">
        <w:rPr>
          <w:sz w:val="28"/>
          <w:szCs w:val="28"/>
        </w:rPr>
        <w:t>выдвигать гипотезы и предлагать пути их проверки, делать выводы</w:t>
      </w:r>
      <w:r w:rsidRPr="00DE3AD3">
        <w:rPr>
          <w:sz w:val="28"/>
          <w:szCs w:val="28"/>
        </w:rPr>
        <w:t xml:space="preserve"> на основе экспериментальных данных, представленных в виде графика, таблицы или диаграммы;</w:t>
      </w:r>
    </w:p>
    <w:p w:rsidR="00893CFF" w:rsidRPr="00243C40" w:rsidRDefault="00893CFF" w:rsidP="00893CFF">
      <w:pPr>
        <w:numPr>
          <w:ilvl w:val="1"/>
          <w:numId w:val="7"/>
        </w:numPr>
        <w:tabs>
          <w:tab w:val="clear" w:pos="153"/>
          <w:tab w:val="left" w:pos="360"/>
          <w:tab w:val="num" w:pos="1440"/>
        </w:tabs>
        <w:ind w:left="360"/>
        <w:jc w:val="both"/>
        <w:rPr>
          <w:sz w:val="28"/>
          <w:szCs w:val="28"/>
        </w:rPr>
      </w:pPr>
      <w:r w:rsidRPr="00B42617">
        <w:rPr>
          <w:sz w:val="28"/>
          <w:szCs w:val="28"/>
        </w:rPr>
        <w:t xml:space="preserve">работать с </w:t>
      </w:r>
      <w:r w:rsidR="00000C7B" w:rsidRPr="00B42617">
        <w:rPr>
          <w:sz w:val="28"/>
          <w:szCs w:val="28"/>
        </w:rPr>
        <w:t>естественнонаучной</w:t>
      </w:r>
      <w:r w:rsidRPr="00B42617">
        <w:rPr>
          <w:sz w:val="28"/>
          <w:szCs w:val="28"/>
        </w:rPr>
        <w:t xml:space="preserve"> информацией,</w:t>
      </w:r>
      <w:r w:rsidRPr="00243C40">
        <w:rPr>
          <w:b/>
          <w:sz w:val="28"/>
          <w:szCs w:val="28"/>
        </w:rPr>
        <w:t xml:space="preserve"> </w:t>
      </w:r>
      <w:r w:rsidRPr="00243C40">
        <w:rPr>
          <w:sz w:val="28"/>
          <w:szCs w:val="28"/>
        </w:rPr>
        <w:t xml:space="preserve">содержащейся в сообщениях СМИ, </w:t>
      </w:r>
      <w:r w:rsidR="00BE0F5A" w:rsidRPr="00243C40">
        <w:rPr>
          <w:sz w:val="28"/>
          <w:szCs w:val="28"/>
        </w:rPr>
        <w:t>Интернет-ресурсах</w:t>
      </w:r>
      <w:r w:rsidRPr="00243C40">
        <w:rPr>
          <w:sz w:val="28"/>
          <w:szCs w:val="28"/>
        </w:rPr>
        <w:t>, научно-популярной литературе:</w:t>
      </w:r>
      <w:r w:rsidRPr="00243C40">
        <w:rPr>
          <w:b/>
          <w:sz w:val="28"/>
          <w:szCs w:val="28"/>
        </w:rPr>
        <w:t xml:space="preserve"> </w:t>
      </w:r>
      <w:r w:rsidRPr="00243C40">
        <w:rPr>
          <w:sz w:val="28"/>
          <w:szCs w:val="28"/>
        </w:rPr>
        <w:t>владеть методами поиска, выделять смысловую основу и оценивать достоверность информации;</w:t>
      </w:r>
    </w:p>
    <w:p w:rsidR="00893CFF" w:rsidRPr="00243C40" w:rsidRDefault="00893CFF" w:rsidP="00893CFF">
      <w:pPr>
        <w:jc w:val="both"/>
        <w:rPr>
          <w:b/>
          <w:sz w:val="28"/>
          <w:szCs w:val="28"/>
        </w:rPr>
      </w:pPr>
    </w:p>
    <w:p w:rsidR="00893CFF" w:rsidRDefault="00893CFF" w:rsidP="00000C7B">
      <w:pPr>
        <w:pStyle w:val="af4"/>
        <w:ind w:left="426"/>
        <w:jc w:val="both"/>
        <w:rPr>
          <w:b/>
          <w:sz w:val="28"/>
          <w:szCs w:val="28"/>
        </w:rPr>
      </w:pPr>
      <w:r w:rsidRPr="00000C7B">
        <w:rPr>
          <w:b/>
          <w:sz w:val="28"/>
          <w:szCs w:val="28"/>
        </w:rPr>
        <w:t xml:space="preserve">использовать приобретенные знания и умения в практической деятельности и повседневной жизни </w:t>
      </w:r>
      <w:proofErr w:type="gramStart"/>
      <w:r w:rsidRPr="00000C7B">
        <w:rPr>
          <w:b/>
          <w:sz w:val="28"/>
          <w:szCs w:val="28"/>
        </w:rPr>
        <w:t>для</w:t>
      </w:r>
      <w:proofErr w:type="gramEnd"/>
      <w:r w:rsidRPr="00000C7B">
        <w:rPr>
          <w:b/>
          <w:sz w:val="28"/>
          <w:szCs w:val="28"/>
        </w:rPr>
        <w:t>:</w:t>
      </w:r>
    </w:p>
    <w:p w:rsidR="00000C7B" w:rsidRPr="00000C7B" w:rsidRDefault="00000C7B" w:rsidP="00000C7B">
      <w:pPr>
        <w:pStyle w:val="af4"/>
        <w:ind w:left="426"/>
        <w:jc w:val="both"/>
        <w:rPr>
          <w:b/>
          <w:sz w:val="28"/>
          <w:szCs w:val="28"/>
        </w:rPr>
      </w:pPr>
    </w:p>
    <w:p w:rsidR="00893CFF" w:rsidRDefault="00893CFF" w:rsidP="00893CFF">
      <w:pPr>
        <w:numPr>
          <w:ilvl w:val="0"/>
          <w:numId w:val="18"/>
        </w:numPr>
        <w:tabs>
          <w:tab w:val="left" w:pos="360"/>
        </w:tabs>
        <w:jc w:val="both"/>
        <w:rPr>
          <w:sz w:val="28"/>
          <w:szCs w:val="28"/>
        </w:rPr>
      </w:pPr>
      <w:r w:rsidRPr="00243C40">
        <w:rPr>
          <w:sz w:val="28"/>
          <w:szCs w:val="28"/>
        </w:rPr>
        <w:t>оценки влияния на организм человека электромагнитных волн и радиоактивных излучений;</w:t>
      </w:r>
    </w:p>
    <w:p w:rsidR="00893CFF" w:rsidRDefault="00893CFF" w:rsidP="00893CFF">
      <w:pPr>
        <w:numPr>
          <w:ilvl w:val="0"/>
          <w:numId w:val="18"/>
        </w:numPr>
        <w:tabs>
          <w:tab w:val="left" w:pos="360"/>
        </w:tabs>
        <w:jc w:val="both"/>
        <w:rPr>
          <w:sz w:val="28"/>
          <w:szCs w:val="28"/>
        </w:rPr>
      </w:pPr>
      <w:r w:rsidRPr="00243C40">
        <w:rPr>
          <w:sz w:val="28"/>
          <w:szCs w:val="28"/>
        </w:rPr>
        <w:t>энергосбережения;</w:t>
      </w:r>
    </w:p>
    <w:p w:rsidR="00893CFF" w:rsidRDefault="00893CFF" w:rsidP="00893CFF">
      <w:pPr>
        <w:numPr>
          <w:ilvl w:val="0"/>
          <w:numId w:val="18"/>
        </w:numPr>
        <w:tabs>
          <w:tab w:val="left" w:pos="360"/>
        </w:tabs>
        <w:jc w:val="both"/>
        <w:rPr>
          <w:sz w:val="28"/>
          <w:szCs w:val="28"/>
        </w:rPr>
      </w:pPr>
      <w:r w:rsidRPr="00243C40">
        <w:rPr>
          <w:sz w:val="28"/>
          <w:szCs w:val="28"/>
        </w:rPr>
        <w:t>безопасного использования материалов и химических веществ в быту;</w:t>
      </w:r>
    </w:p>
    <w:p w:rsidR="00893CFF" w:rsidRDefault="00893CFF" w:rsidP="00893CFF">
      <w:pPr>
        <w:numPr>
          <w:ilvl w:val="0"/>
          <w:numId w:val="18"/>
        </w:numPr>
        <w:tabs>
          <w:tab w:val="left" w:pos="360"/>
        </w:tabs>
        <w:jc w:val="both"/>
        <w:rPr>
          <w:sz w:val="28"/>
          <w:szCs w:val="28"/>
        </w:rPr>
      </w:pPr>
      <w:r w:rsidRPr="00243C40">
        <w:rPr>
          <w:sz w:val="28"/>
          <w:szCs w:val="28"/>
        </w:rPr>
        <w:t>профилактики инфекционных заболеваний, никотиновой, алкогольной и наркотической зависимостей;</w:t>
      </w:r>
    </w:p>
    <w:p w:rsidR="00893CFF" w:rsidRPr="00243C40" w:rsidRDefault="00893CFF" w:rsidP="00893CFF">
      <w:pPr>
        <w:numPr>
          <w:ilvl w:val="0"/>
          <w:numId w:val="18"/>
        </w:numPr>
        <w:tabs>
          <w:tab w:val="left" w:pos="360"/>
        </w:tabs>
        <w:jc w:val="both"/>
        <w:rPr>
          <w:sz w:val="28"/>
          <w:szCs w:val="28"/>
        </w:rPr>
      </w:pPr>
      <w:r w:rsidRPr="00243C40">
        <w:rPr>
          <w:sz w:val="28"/>
          <w:szCs w:val="28"/>
        </w:rPr>
        <w:t>осознанных личных действий по охране окружающей среды.</w:t>
      </w:r>
    </w:p>
    <w:p w:rsidR="00000C7B" w:rsidRPr="00A20A8B" w:rsidRDefault="00000C7B"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81574" w:rsidRPr="00B42617" w:rsidRDefault="00000C7B" w:rsidP="00281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3</w:t>
      </w:r>
      <w:r w:rsidR="00BF0717">
        <w:rPr>
          <w:b/>
          <w:sz w:val="28"/>
          <w:szCs w:val="28"/>
        </w:rPr>
        <w:t>.4</w:t>
      </w:r>
      <w:r w:rsidR="00B42617" w:rsidRPr="00B42617">
        <w:rPr>
          <w:b/>
          <w:sz w:val="28"/>
          <w:szCs w:val="28"/>
        </w:rPr>
        <w:t xml:space="preserve">. </w:t>
      </w:r>
      <w:r w:rsidR="00281574" w:rsidRPr="00B42617">
        <w:rPr>
          <w:b/>
          <w:sz w:val="28"/>
          <w:szCs w:val="28"/>
        </w:rPr>
        <w:t>Количество часов на освоение дисциплины</w:t>
      </w:r>
      <w:r w:rsidR="00B42617" w:rsidRPr="00B42617">
        <w:rPr>
          <w:b/>
          <w:sz w:val="28"/>
          <w:szCs w:val="28"/>
        </w:rPr>
        <w:t>:</w:t>
      </w:r>
      <w:r w:rsidR="00281574" w:rsidRPr="00B42617">
        <w:rPr>
          <w:b/>
          <w:sz w:val="28"/>
          <w:szCs w:val="28"/>
        </w:rPr>
        <w:t xml:space="preserve"> </w:t>
      </w:r>
    </w:p>
    <w:p w:rsidR="00281574" w:rsidRDefault="00281574" w:rsidP="00B17B52">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000C7B" w:rsidRPr="00000C7B" w:rsidRDefault="00000C7B" w:rsidP="0000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00C7B">
        <w:rPr>
          <w:sz w:val="28"/>
          <w:szCs w:val="28"/>
        </w:rPr>
        <w:t xml:space="preserve">максимальной учебной нагрузки </w:t>
      </w:r>
      <w:proofErr w:type="gramStart"/>
      <w:r w:rsidRPr="00000C7B">
        <w:rPr>
          <w:sz w:val="28"/>
          <w:szCs w:val="28"/>
        </w:rPr>
        <w:t>обучающегося</w:t>
      </w:r>
      <w:proofErr w:type="gramEnd"/>
      <w:r w:rsidRPr="00000C7B">
        <w:rPr>
          <w:sz w:val="28"/>
          <w:szCs w:val="28"/>
        </w:rPr>
        <w:t xml:space="preserve"> </w:t>
      </w:r>
      <w:r>
        <w:rPr>
          <w:b/>
          <w:sz w:val="28"/>
          <w:szCs w:val="28"/>
        </w:rPr>
        <w:t>270</w:t>
      </w:r>
      <w:r w:rsidRPr="00000C7B">
        <w:rPr>
          <w:sz w:val="28"/>
          <w:szCs w:val="28"/>
        </w:rPr>
        <w:t xml:space="preserve"> часов, в том числе:</w:t>
      </w:r>
    </w:p>
    <w:p w:rsidR="00000C7B" w:rsidRPr="00000C7B" w:rsidRDefault="00000C7B" w:rsidP="0000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00C7B">
        <w:rPr>
          <w:sz w:val="28"/>
          <w:szCs w:val="28"/>
        </w:rPr>
        <w:t xml:space="preserve">обязательной аудиторной учебной нагрузки </w:t>
      </w:r>
      <w:proofErr w:type="gramStart"/>
      <w:r w:rsidRPr="00000C7B">
        <w:rPr>
          <w:sz w:val="28"/>
          <w:szCs w:val="28"/>
        </w:rPr>
        <w:t>обучающегося</w:t>
      </w:r>
      <w:proofErr w:type="gramEnd"/>
      <w:r w:rsidRPr="00000C7B">
        <w:rPr>
          <w:sz w:val="28"/>
          <w:szCs w:val="28"/>
        </w:rPr>
        <w:t xml:space="preserve"> </w:t>
      </w:r>
      <w:r>
        <w:rPr>
          <w:b/>
          <w:sz w:val="28"/>
          <w:szCs w:val="28"/>
        </w:rPr>
        <w:t>180</w:t>
      </w:r>
      <w:r w:rsidRPr="00000C7B">
        <w:rPr>
          <w:sz w:val="28"/>
          <w:szCs w:val="28"/>
        </w:rPr>
        <w:t xml:space="preserve"> часов;</w:t>
      </w:r>
    </w:p>
    <w:p w:rsidR="00000C7B" w:rsidRPr="00000C7B" w:rsidRDefault="00000C7B" w:rsidP="0000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00C7B">
        <w:rPr>
          <w:sz w:val="28"/>
          <w:szCs w:val="28"/>
        </w:rPr>
        <w:t xml:space="preserve">самостоятельной работы </w:t>
      </w:r>
      <w:proofErr w:type="gramStart"/>
      <w:r w:rsidRPr="00000C7B">
        <w:rPr>
          <w:sz w:val="28"/>
          <w:szCs w:val="28"/>
        </w:rPr>
        <w:t>обучающегося</w:t>
      </w:r>
      <w:proofErr w:type="gramEnd"/>
      <w:r w:rsidRPr="00000C7B">
        <w:rPr>
          <w:sz w:val="28"/>
          <w:szCs w:val="28"/>
        </w:rPr>
        <w:t xml:space="preserve"> </w:t>
      </w:r>
      <w:r>
        <w:rPr>
          <w:b/>
          <w:sz w:val="28"/>
          <w:szCs w:val="28"/>
        </w:rPr>
        <w:t>90</w:t>
      </w:r>
      <w:r w:rsidRPr="00000C7B">
        <w:rPr>
          <w:sz w:val="28"/>
          <w:szCs w:val="28"/>
        </w:rPr>
        <w:t xml:space="preserve"> часов.</w:t>
      </w:r>
    </w:p>
    <w:p w:rsidR="00B06A4C" w:rsidRPr="00A20A8B" w:rsidRDefault="00B06A4C" w:rsidP="00B06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D560BF" w:rsidRDefault="00D560BF"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560BF" w:rsidRDefault="00D560BF"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560BF" w:rsidRDefault="00D560BF"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560BF" w:rsidRDefault="00D560BF"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560BF" w:rsidRDefault="00D560BF"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560BF" w:rsidRDefault="00D560BF"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A0A6D" w:rsidRDefault="006A0A6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A0A6D" w:rsidRDefault="006A0A6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A0A6D" w:rsidRDefault="006A0A6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A0A6D" w:rsidRDefault="006A0A6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A0A6D" w:rsidRDefault="006A0A6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A0A6D" w:rsidRDefault="006A0A6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06A4C" w:rsidRPr="00A20A8B" w:rsidRDefault="00645D1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lastRenderedPageBreak/>
        <w:t>4</w:t>
      </w:r>
      <w:r w:rsidR="001719EF">
        <w:rPr>
          <w:b/>
          <w:sz w:val="28"/>
          <w:szCs w:val="28"/>
        </w:rPr>
        <w:t xml:space="preserve">. СТРУКТУРА И </w:t>
      </w:r>
      <w:r w:rsidR="005040D8" w:rsidRPr="00A20A8B">
        <w:rPr>
          <w:b/>
          <w:sz w:val="28"/>
          <w:szCs w:val="28"/>
        </w:rPr>
        <w:t xml:space="preserve"> СОДЕРЖАНИЕ УЧЕБНОЙ ДИСЦИПЛИНЫ</w:t>
      </w:r>
    </w:p>
    <w:p w:rsidR="00FF6AC7" w:rsidRPr="00A20A8B" w:rsidRDefault="00645D1D" w:rsidP="0000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u w:val="single"/>
        </w:rPr>
      </w:pPr>
      <w:r>
        <w:rPr>
          <w:b/>
          <w:sz w:val="28"/>
          <w:szCs w:val="28"/>
        </w:rPr>
        <w:t>4</w:t>
      </w:r>
      <w:r w:rsidR="00413F18" w:rsidRPr="00A20A8B">
        <w:rPr>
          <w:b/>
          <w:sz w:val="28"/>
          <w:szCs w:val="28"/>
        </w:rPr>
        <w:t>.</w:t>
      </w:r>
      <w:r w:rsidR="002F118B" w:rsidRPr="00A20A8B">
        <w:rPr>
          <w:b/>
          <w:sz w:val="28"/>
          <w:szCs w:val="28"/>
        </w:rPr>
        <w:t xml:space="preserve">1. </w:t>
      </w:r>
      <w:r w:rsidR="00FF6AC7" w:rsidRPr="00A20A8B">
        <w:rPr>
          <w:b/>
          <w:sz w:val="28"/>
          <w:szCs w:val="28"/>
        </w:rPr>
        <w:t>Объем учебной дисциплины и виды учебной работы</w:t>
      </w:r>
    </w:p>
    <w:p w:rsidR="00FF6AC7" w:rsidRPr="00A20A8B"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FF6AC7" w:rsidRPr="00082C0A">
        <w:trPr>
          <w:trHeight w:val="460"/>
        </w:trPr>
        <w:tc>
          <w:tcPr>
            <w:tcW w:w="7904" w:type="dxa"/>
            <w:shd w:val="clear" w:color="auto" w:fill="auto"/>
          </w:tcPr>
          <w:p w:rsidR="00FF6AC7" w:rsidRPr="00082C0A" w:rsidRDefault="00FF6AC7" w:rsidP="00082C0A">
            <w:pPr>
              <w:jc w:val="center"/>
              <w:rPr>
                <w:sz w:val="28"/>
                <w:szCs w:val="28"/>
              </w:rPr>
            </w:pPr>
            <w:r w:rsidRPr="00082C0A">
              <w:rPr>
                <w:b/>
                <w:sz w:val="28"/>
                <w:szCs w:val="28"/>
              </w:rPr>
              <w:t>Вид учебной работы</w:t>
            </w:r>
          </w:p>
        </w:tc>
        <w:tc>
          <w:tcPr>
            <w:tcW w:w="1800" w:type="dxa"/>
            <w:shd w:val="clear" w:color="auto" w:fill="auto"/>
          </w:tcPr>
          <w:p w:rsidR="00FF6AC7" w:rsidRPr="00082C0A" w:rsidRDefault="00361C74" w:rsidP="00082C0A">
            <w:pPr>
              <w:jc w:val="center"/>
              <w:rPr>
                <w:i/>
                <w:iCs/>
                <w:sz w:val="28"/>
                <w:szCs w:val="28"/>
              </w:rPr>
            </w:pPr>
            <w:r w:rsidRPr="00082C0A">
              <w:rPr>
                <w:b/>
                <w:i/>
                <w:iCs/>
                <w:sz w:val="28"/>
                <w:szCs w:val="28"/>
              </w:rPr>
              <w:t>Объем часов</w:t>
            </w:r>
          </w:p>
        </w:tc>
      </w:tr>
      <w:tr w:rsidR="003509A1" w:rsidRPr="00082C0A">
        <w:trPr>
          <w:trHeight w:val="285"/>
        </w:trPr>
        <w:tc>
          <w:tcPr>
            <w:tcW w:w="7904" w:type="dxa"/>
            <w:shd w:val="clear" w:color="auto" w:fill="auto"/>
          </w:tcPr>
          <w:p w:rsidR="003509A1" w:rsidRPr="00082C0A" w:rsidRDefault="003509A1" w:rsidP="003509A1">
            <w:pPr>
              <w:rPr>
                <w:b/>
                <w:sz w:val="28"/>
                <w:szCs w:val="28"/>
              </w:rPr>
            </w:pPr>
            <w:r w:rsidRPr="00082C0A">
              <w:rPr>
                <w:b/>
                <w:sz w:val="28"/>
                <w:szCs w:val="28"/>
              </w:rPr>
              <w:t>Максимальная учебная нагрузка (всего)</w:t>
            </w:r>
          </w:p>
        </w:tc>
        <w:tc>
          <w:tcPr>
            <w:tcW w:w="1800" w:type="dxa"/>
            <w:shd w:val="clear" w:color="auto" w:fill="auto"/>
          </w:tcPr>
          <w:p w:rsidR="003509A1" w:rsidRPr="00000C7B" w:rsidRDefault="00000C7B" w:rsidP="00082C0A">
            <w:pPr>
              <w:jc w:val="center"/>
              <w:rPr>
                <w:iCs/>
                <w:sz w:val="28"/>
                <w:szCs w:val="28"/>
              </w:rPr>
            </w:pPr>
            <w:r w:rsidRPr="00000C7B">
              <w:rPr>
                <w:iCs/>
                <w:sz w:val="28"/>
                <w:szCs w:val="28"/>
              </w:rPr>
              <w:t>270</w:t>
            </w:r>
          </w:p>
        </w:tc>
      </w:tr>
      <w:tr w:rsidR="00FF6AC7" w:rsidRPr="00082C0A">
        <w:tc>
          <w:tcPr>
            <w:tcW w:w="7904" w:type="dxa"/>
            <w:shd w:val="clear" w:color="auto" w:fill="auto"/>
          </w:tcPr>
          <w:p w:rsidR="00FF6AC7" w:rsidRPr="00082C0A" w:rsidRDefault="00A55148" w:rsidP="00082C0A">
            <w:pPr>
              <w:jc w:val="both"/>
              <w:rPr>
                <w:sz w:val="28"/>
                <w:szCs w:val="28"/>
              </w:rPr>
            </w:pPr>
            <w:r w:rsidRPr="00082C0A">
              <w:rPr>
                <w:b/>
                <w:sz w:val="28"/>
                <w:szCs w:val="28"/>
              </w:rPr>
              <w:t xml:space="preserve">Обязательная </w:t>
            </w:r>
            <w:r w:rsidR="00821F87" w:rsidRPr="00082C0A">
              <w:rPr>
                <w:b/>
                <w:sz w:val="28"/>
                <w:szCs w:val="28"/>
              </w:rPr>
              <w:t xml:space="preserve">аудиторная </w:t>
            </w:r>
            <w:r w:rsidRPr="00082C0A">
              <w:rPr>
                <w:b/>
                <w:sz w:val="28"/>
                <w:szCs w:val="28"/>
              </w:rPr>
              <w:t>учебная нагрузка</w:t>
            </w:r>
            <w:r w:rsidR="00FF6AC7" w:rsidRPr="00082C0A">
              <w:rPr>
                <w:b/>
                <w:sz w:val="28"/>
                <w:szCs w:val="28"/>
              </w:rPr>
              <w:t xml:space="preserve"> (всего) </w:t>
            </w:r>
          </w:p>
        </w:tc>
        <w:tc>
          <w:tcPr>
            <w:tcW w:w="1800" w:type="dxa"/>
            <w:shd w:val="clear" w:color="auto" w:fill="auto"/>
          </w:tcPr>
          <w:p w:rsidR="00FF6AC7" w:rsidRPr="00000C7B" w:rsidRDefault="00000C7B" w:rsidP="00082C0A">
            <w:pPr>
              <w:jc w:val="center"/>
              <w:rPr>
                <w:iCs/>
                <w:sz w:val="28"/>
                <w:szCs w:val="28"/>
              </w:rPr>
            </w:pPr>
            <w:r w:rsidRPr="00000C7B">
              <w:rPr>
                <w:iCs/>
                <w:sz w:val="28"/>
                <w:szCs w:val="28"/>
              </w:rPr>
              <w:t>180</w:t>
            </w:r>
          </w:p>
        </w:tc>
      </w:tr>
      <w:tr w:rsidR="00FF6AC7" w:rsidRPr="00082C0A">
        <w:tc>
          <w:tcPr>
            <w:tcW w:w="7904" w:type="dxa"/>
            <w:shd w:val="clear" w:color="auto" w:fill="auto"/>
          </w:tcPr>
          <w:p w:rsidR="00FF6AC7" w:rsidRPr="00082C0A" w:rsidRDefault="00413F18" w:rsidP="00082C0A">
            <w:pPr>
              <w:jc w:val="both"/>
              <w:rPr>
                <w:sz w:val="28"/>
                <w:szCs w:val="28"/>
              </w:rPr>
            </w:pPr>
            <w:r w:rsidRPr="00082C0A">
              <w:rPr>
                <w:sz w:val="28"/>
                <w:szCs w:val="28"/>
              </w:rPr>
              <w:t>в том числе:</w:t>
            </w:r>
          </w:p>
        </w:tc>
        <w:tc>
          <w:tcPr>
            <w:tcW w:w="1800" w:type="dxa"/>
            <w:shd w:val="clear" w:color="auto" w:fill="auto"/>
          </w:tcPr>
          <w:p w:rsidR="00FF6AC7" w:rsidRPr="00000C7B" w:rsidRDefault="00FF6AC7" w:rsidP="00082C0A">
            <w:pPr>
              <w:jc w:val="center"/>
              <w:rPr>
                <w:iCs/>
                <w:sz w:val="28"/>
                <w:szCs w:val="28"/>
              </w:rPr>
            </w:pPr>
          </w:p>
        </w:tc>
      </w:tr>
      <w:tr w:rsidR="00FF6AC7" w:rsidRPr="00082C0A">
        <w:tc>
          <w:tcPr>
            <w:tcW w:w="7904" w:type="dxa"/>
            <w:shd w:val="clear" w:color="auto" w:fill="auto"/>
          </w:tcPr>
          <w:p w:rsidR="00FF6AC7" w:rsidRPr="00082C0A" w:rsidRDefault="00361C74" w:rsidP="00082C0A">
            <w:pPr>
              <w:jc w:val="both"/>
              <w:rPr>
                <w:sz w:val="28"/>
                <w:szCs w:val="28"/>
              </w:rPr>
            </w:pPr>
            <w:r w:rsidRPr="00082C0A">
              <w:rPr>
                <w:sz w:val="28"/>
                <w:szCs w:val="28"/>
              </w:rPr>
              <w:t xml:space="preserve">     </w:t>
            </w:r>
            <w:r w:rsidR="00A83C04">
              <w:rPr>
                <w:sz w:val="28"/>
                <w:szCs w:val="28"/>
              </w:rPr>
              <w:t>Лабораторные</w:t>
            </w:r>
            <w:r w:rsidR="00B42617">
              <w:rPr>
                <w:sz w:val="28"/>
                <w:szCs w:val="28"/>
              </w:rPr>
              <w:t xml:space="preserve"> занятия</w:t>
            </w:r>
          </w:p>
        </w:tc>
        <w:tc>
          <w:tcPr>
            <w:tcW w:w="1800" w:type="dxa"/>
            <w:shd w:val="clear" w:color="auto" w:fill="auto"/>
          </w:tcPr>
          <w:p w:rsidR="00FF6AC7" w:rsidRPr="00367644" w:rsidRDefault="002A4214" w:rsidP="00082C0A">
            <w:pPr>
              <w:jc w:val="center"/>
              <w:rPr>
                <w:iCs/>
                <w:sz w:val="28"/>
                <w:szCs w:val="28"/>
              </w:rPr>
            </w:pPr>
            <w:r>
              <w:rPr>
                <w:iCs/>
                <w:sz w:val="28"/>
                <w:szCs w:val="28"/>
              </w:rPr>
              <w:t>19</w:t>
            </w:r>
          </w:p>
        </w:tc>
      </w:tr>
      <w:tr w:rsidR="00963770" w:rsidRPr="00082C0A">
        <w:tc>
          <w:tcPr>
            <w:tcW w:w="7904" w:type="dxa"/>
            <w:shd w:val="clear" w:color="auto" w:fill="auto"/>
          </w:tcPr>
          <w:p w:rsidR="00963770" w:rsidRPr="00082C0A" w:rsidRDefault="00963770" w:rsidP="00082C0A">
            <w:pPr>
              <w:jc w:val="both"/>
              <w:rPr>
                <w:b/>
                <w:sz w:val="28"/>
                <w:szCs w:val="28"/>
              </w:rPr>
            </w:pPr>
            <w:r w:rsidRPr="00082C0A">
              <w:rPr>
                <w:b/>
                <w:sz w:val="28"/>
                <w:szCs w:val="28"/>
              </w:rPr>
              <w:t>Самостоятельная работа обучающегося (всего)</w:t>
            </w:r>
          </w:p>
        </w:tc>
        <w:tc>
          <w:tcPr>
            <w:tcW w:w="1800" w:type="dxa"/>
            <w:shd w:val="clear" w:color="auto" w:fill="auto"/>
          </w:tcPr>
          <w:p w:rsidR="00963770" w:rsidRPr="00000C7B" w:rsidRDefault="00000C7B" w:rsidP="00BF75CC">
            <w:pPr>
              <w:jc w:val="center"/>
              <w:rPr>
                <w:iCs/>
                <w:sz w:val="28"/>
                <w:szCs w:val="28"/>
              </w:rPr>
            </w:pPr>
            <w:r w:rsidRPr="00000C7B">
              <w:rPr>
                <w:iCs/>
                <w:sz w:val="28"/>
                <w:szCs w:val="28"/>
              </w:rPr>
              <w:t>90</w:t>
            </w:r>
          </w:p>
        </w:tc>
      </w:tr>
      <w:tr w:rsidR="00413F18" w:rsidRPr="00082C0A">
        <w:tc>
          <w:tcPr>
            <w:tcW w:w="7904" w:type="dxa"/>
            <w:shd w:val="clear" w:color="auto" w:fill="auto"/>
          </w:tcPr>
          <w:p w:rsidR="00413F18" w:rsidRPr="00082C0A" w:rsidRDefault="00413F18" w:rsidP="00082C0A">
            <w:pPr>
              <w:jc w:val="both"/>
              <w:rPr>
                <w:sz w:val="28"/>
                <w:szCs w:val="28"/>
              </w:rPr>
            </w:pPr>
            <w:r w:rsidRPr="00082C0A">
              <w:rPr>
                <w:sz w:val="28"/>
                <w:szCs w:val="28"/>
              </w:rPr>
              <w:t>в том числе:</w:t>
            </w:r>
          </w:p>
        </w:tc>
        <w:tc>
          <w:tcPr>
            <w:tcW w:w="1800" w:type="dxa"/>
            <w:shd w:val="clear" w:color="auto" w:fill="auto"/>
          </w:tcPr>
          <w:p w:rsidR="00413F18" w:rsidRPr="00000C7B" w:rsidRDefault="00413F18" w:rsidP="00082C0A">
            <w:pPr>
              <w:jc w:val="center"/>
              <w:rPr>
                <w:iCs/>
                <w:sz w:val="28"/>
                <w:szCs w:val="28"/>
              </w:rPr>
            </w:pPr>
          </w:p>
        </w:tc>
      </w:tr>
      <w:tr w:rsidR="00413F18" w:rsidRPr="00082C0A">
        <w:tc>
          <w:tcPr>
            <w:tcW w:w="7904" w:type="dxa"/>
            <w:shd w:val="clear" w:color="auto" w:fill="auto"/>
          </w:tcPr>
          <w:p w:rsidR="00000C7B" w:rsidRDefault="00361C74" w:rsidP="00000C7B">
            <w:pPr>
              <w:jc w:val="both"/>
              <w:rPr>
                <w:sz w:val="28"/>
                <w:szCs w:val="28"/>
                <w:lang w:eastAsia="en-US"/>
              </w:rPr>
            </w:pPr>
            <w:r w:rsidRPr="00082C0A">
              <w:rPr>
                <w:sz w:val="28"/>
                <w:szCs w:val="28"/>
              </w:rPr>
              <w:t xml:space="preserve"> </w:t>
            </w:r>
            <w:r w:rsidR="00000C7B">
              <w:rPr>
                <w:sz w:val="28"/>
                <w:szCs w:val="28"/>
                <w:lang w:eastAsia="en-US"/>
              </w:rPr>
              <w:t>тематика внеаудиторной самостоятельной работы:</w:t>
            </w:r>
          </w:p>
          <w:p w:rsidR="00000C7B" w:rsidRDefault="00000C7B" w:rsidP="00000C7B">
            <w:pPr>
              <w:numPr>
                <w:ilvl w:val="0"/>
                <w:numId w:val="35"/>
              </w:numPr>
              <w:jc w:val="both"/>
              <w:rPr>
                <w:sz w:val="28"/>
                <w:szCs w:val="28"/>
                <w:lang w:eastAsia="en-US"/>
              </w:rPr>
            </w:pPr>
            <w:r>
              <w:rPr>
                <w:sz w:val="28"/>
                <w:szCs w:val="28"/>
                <w:lang w:eastAsia="en-US"/>
              </w:rPr>
              <w:t>Работа с конспектами, учебной литературой (по параграфам, главам учебных пособий, указанным преподавателем).</w:t>
            </w:r>
          </w:p>
          <w:p w:rsidR="00000C7B" w:rsidRDefault="00000C7B" w:rsidP="00000C7B">
            <w:pPr>
              <w:numPr>
                <w:ilvl w:val="0"/>
                <w:numId w:val="35"/>
              </w:numPr>
              <w:jc w:val="both"/>
              <w:rPr>
                <w:sz w:val="28"/>
                <w:szCs w:val="28"/>
                <w:lang w:eastAsia="en-US"/>
              </w:rPr>
            </w:pPr>
            <w:r>
              <w:rPr>
                <w:sz w:val="28"/>
                <w:szCs w:val="28"/>
                <w:lang w:eastAsia="en-US"/>
              </w:rPr>
              <w:t>Подготовка к практическим занятиям с использованием методических рекомендаций преподавателя, выполнение и оформление практических работ.</w:t>
            </w:r>
          </w:p>
          <w:p w:rsidR="00000C7B" w:rsidRDefault="00000C7B" w:rsidP="00000C7B">
            <w:pPr>
              <w:numPr>
                <w:ilvl w:val="0"/>
                <w:numId w:val="35"/>
              </w:numPr>
              <w:jc w:val="both"/>
              <w:rPr>
                <w:sz w:val="28"/>
                <w:szCs w:val="28"/>
                <w:lang w:eastAsia="en-US"/>
              </w:rPr>
            </w:pPr>
            <w:r>
              <w:rPr>
                <w:sz w:val="28"/>
                <w:szCs w:val="28"/>
                <w:lang w:eastAsia="en-US"/>
              </w:rPr>
              <w:t>Выполнение домашних заданий.</w:t>
            </w:r>
          </w:p>
          <w:p w:rsidR="00000C7B" w:rsidRDefault="00000C7B" w:rsidP="00000C7B">
            <w:pPr>
              <w:numPr>
                <w:ilvl w:val="0"/>
                <w:numId w:val="35"/>
              </w:numPr>
              <w:jc w:val="both"/>
              <w:rPr>
                <w:sz w:val="28"/>
                <w:szCs w:val="28"/>
                <w:lang w:eastAsia="en-US"/>
              </w:rPr>
            </w:pPr>
            <w:r>
              <w:rPr>
                <w:sz w:val="28"/>
                <w:szCs w:val="28"/>
                <w:lang w:eastAsia="en-US"/>
              </w:rPr>
              <w:t>Выполнение индивидуального проектного задания:</w:t>
            </w:r>
          </w:p>
          <w:p w:rsidR="00000C7B" w:rsidRDefault="00000C7B" w:rsidP="00000C7B">
            <w:pPr>
              <w:ind w:left="720"/>
              <w:jc w:val="both"/>
              <w:rPr>
                <w:sz w:val="28"/>
                <w:szCs w:val="28"/>
                <w:lang w:eastAsia="en-US"/>
              </w:rPr>
            </w:pPr>
            <w:r>
              <w:rPr>
                <w:sz w:val="28"/>
                <w:szCs w:val="28"/>
                <w:lang w:eastAsia="en-US"/>
              </w:rPr>
              <w:t>-создание презентаций по заданной теме;</w:t>
            </w:r>
          </w:p>
          <w:p w:rsidR="00000C7B" w:rsidRDefault="00000C7B" w:rsidP="00000C7B">
            <w:pPr>
              <w:ind w:left="720"/>
              <w:jc w:val="both"/>
              <w:rPr>
                <w:sz w:val="28"/>
                <w:szCs w:val="28"/>
                <w:lang w:eastAsia="en-US"/>
              </w:rPr>
            </w:pPr>
            <w:r>
              <w:rPr>
                <w:sz w:val="28"/>
                <w:szCs w:val="28"/>
                <w:lang w:eastAsia="en-US"/>
              </w:rPr>
              <w:t xml:space="preserve">-создание моделей к геометрическим задачам; </w:t>
            </w:r>
          </w:p>
          <w:p w:rsidR="00413F18" w:rsidRPr="00082C0A" w:rsidRDefault="00000C7B" w:rsidP="00000C7B">
            <w:pPr>
              <w:jc w:val="both"/>
              <w:rPr>
                <w:sz w:val="28"/>
                <w:szCs w:val="28"/>
              </w:rPr>
            </w:pPr>
            <w:r>
              <w:rPr>
                <w:sz w:val="28"/>
                <w:szCs w:val="28"/>
                <w:lang w:eastAsia="en-US"/>
              </w:rPr>
              <w:t xml:space="preserve">         -создание моделей пространственных фигур.</w:t>
            </w:r>
          </w:p>
        </w:tc>
        <w:tc>
          <w:tcPr>
            <w:tcW w:w="1800" w:type="dxa"/>
            <w:shd w:val="clear" w:color="auto" w:fill="auto"/>
          </w:tcPr>
          <w:p w:rsidR="00413F18" w:rsidRPr="00000C7B" w:rsidRDefault="00413F18" w:rsidP="00082C0A">
            <w:pPr>
              <w:jc w:val="center"/>
              <w:rPr>
                <w:iCs/>
                <w:color w:val="FF0000"/>
                <w:sz w:val="28"/>
                <w:szCs w:val="28"/>
              </w:rPr>
            </w:pPr>
          </w:p>
        </w:tc>
      </w:tr>
      <w:tr w:rsidR="00413F18" w:rsidRPr="00082C0A">
        <w:tc>
          <w:tcPr>
            <w:tcW w:w="9704" w:type="dxa"/>
            <w:gridSpan w:val="2"/>
            <w:shd w:val="clear" w:color="auto" w:fill="auto"/>
          </w:tcPr>
          <w:p w:rsidR="00413F18" w:rsidRPr="00000C7B" w:rsidRDefault="00413F18" w:rsidP="0059554C">
            <w:pPr>
              <w:rPr>
                <w:iCs/>
                <w:sz w:val="28"/>
                <w:szCs w:val="28"/>
              </w:rPr>
            </w:pPr>
            <w:r w:rsidRPr="00000C7B">
              <w:rPr>
                <w:b/>
                <w:iCs/>
                <w:sz w:val="28"/>
                <w:szCs w:val="28"/>
              </w:rPr>
              <w:t>Итоговая атт</w:t>
            </w:r>
            <w:r w:rsidR="006C28CA" w:rsidRPr="00000C7B">
              <w:rPr>
                <w:b/>
                <w:iCs/>
                <w:sz w:val="28"/>
                <w:szCs w:val="28"/>
              </w:rPr>
              <w:t xml:space="preserve">естация в </w:t>
            </w:r>
            <w:r w:rsidR="006C28CA" w:rsidRPr="00000C7B">
              <w:rPr>
                <w:iCs/>
                <w:sz w:val="28"/>
                <w:szCs w:val="28"/>
              </w:rPr>
              <w:t>форме   дифференцированный зачет</w:t>
            </w:r>
            <w:r w:rsidRPr="00000C7B">
              <w:rPr>
                <w:iCs/>
                <w:sz w:val="28"/>
                <w:szCs w:val="28"/>
              </w:rPr>
              <w:t xml:space="preserve"> </w:t>
            </w:r>
          </w:p>
          <w:p w:rsidR="00413F18" w:rsidRPr="00082C0A" w:rsidRDefault="00413F18" w:rsidP="00082C0A">
            <w:pPr>
              <w:jc w:val="right"/>
              <w:rPr>
                <w:i/>
                <w:iCs/>
                <w:sz w:val="28"/>
                <w:szCs w:val="28"/>
              </w:rPr>
            </w:pPr>
          </w:p>
        </w:tc>
      </w:tr>
    </w:tbl>
    <w:p w:rsidR="0006135B" w:rsidRPr="00A20A8B" w:rsidRDefault="0006135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D0793"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5CF8" w:rsidRDefault="00F95CF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6BEF" w:rsidRDefault="00F26BEF" w:rsidP="00F72C5C">
      <w:pPr>
        <w:spacing w:line="360" w:lineRule="auto"/>
        <w:rPr>
          <w:b/>
        </w:rPr>
        <w:sectPr w:rsidR="00F26BEF" w:rsidSect="00B56D52">
          <w:footerReference w:type="even" r:id="rId9"/>
          <w:footerReference w:type="default" r:id="rId10"/>
          <w:pgSz w:w="11906" w:h="16838"/>
          <w:pgMar w:top="1134" w:right="850" w:bottom="1134" w:left="1701" w:header="708" w:footer="708" w:gutter="0"/>
          <w:cols w:space="720"/>
        </w:sectPr>
      </w:pPr>
    </w:p>
    <w:p w:rsidR="00000C7B" w:rsidRDefault="00645D1D" w:rsidP="00B82E0B">
      <w:pPr>
        <w:pStyle w:val="Default"/>
        <w:framePr w:hSpace="180" w:wrap="around" w:vAnchor="text" w:hAnchor="margin" w:y="1"/>
        <w:ind w:left="1170"/>
        <w:jc w:val="center"/>
        <w:rPr>
          <w:b/>
          <w:caps/>
          <w:sz w:val="28"/>
          <w:szCs w:val="28"/>
        </w:rPr>
      </w:pPr>
      <w:r>
        <w:rPr>
          <w:b/>
          <w:sz w:val="28"/>
          <w:szCs w:val="28"/>
        </w:rPr>
        <w:lastRenderedPageBreak/>
        <w:t>4</w:t>
      </w:r>
      <w:r w:rsidR="00000C7B">
        <w:rPr>
          <w:b/>
          <w:sz w:val="28"/>
          <w:szCs w:val="28"/>
        </w:rPr>
        <w:t>.2. Тематический план и содержание учебной дисциплины</w:t>
      </w:r>
    </w:p>
    <w:p w:rsidR="00000C7B" w:rsidRDefault="00000C7B" w:rsidP="00B82E0B">
      <w:pPr>
        <w:pStyle w:val="Default"/>
        <w:framePr w:hSpace="180" w:wrap="around" w:vAnchor="text" w:hAnchor="margin" w:y="1"/>
        <w:ind w:left="1170"/>
        <w:jc w:val="center"/>
        <w:rPr>
          <w:b/>
          <w:bCs/>
          <w:color w:val="auto"/>
          <w:sz w:val="28"/>
          <w:szCs w:val="28"/>
        </w:rPr>
      </w:pPr>
      <w:r>
        <w:rPr>
          <w:b/>
          <w:bCs/>
          <w:color w:val="auto"/>
          <w:sz w:val="28"/>
          <w:szCs w:val="28"/>
        </w:rPr>
        <w:t>«</w:t>
      </w:r>
      <w:r w:rsidR="00B82E0B">
        <w:rPr>
          <w:b/>
          <w:bCs/>
          <w:color w:val="auto"/>
          <w:sz w:val="28"/>
          <w:szCs w:val="28"/>
        </w:rPr>
        <w:t>Естествознание</w:t>
      </w:r>
      <w:r>
        <w:rPr>
          <w:b/>
          <w:bCs/>
          <w:color w:val="auto"/>
          <w:sz w:val="28"/>
          <w:szCs w:val="28"/>
        </w:rPr>
        <w:t>»</w:t>
      </w: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8"/>
        <w:gridCol w:w="336"/>
        <w:gridCol w:w="6"/>
        <w:gridCol w:w="95"/>
        <w:gridCol w:w="39"/>
        <w:gridCol w:w="55"/>
        <w:gridCol w:w="182"/>
        <w:gridCol w:w="6577"/>
        <w:gridCol w:w="1539"/>
        <w:gridCol w:w="1842"/>
      </w:tblGrid>
      <w:tr w:rsidR="00F26BEF" w:rsidTr="00D008F3">
        <w:trPr>
          <w:trHeight w:val="255"/>
        </w:trPr>
        <w:tc>
          <w:tcPr>
            <w:tcW w:w="4228" w:type="dxa"/>
          </w:tcPr>
          <w:p w:rsidR="00F26BEF" w:rsidRPr="008F29D4" w:rsidRDefault="00F26BEF" w:rsidP="00F26BEF">
            <w:pPr>
              <w:rPr>
                <w:b/>
                <w:bCs/>
              </w:rPr>
            </w:pPr>
            <w:r w:rsidRPr="008F29D4">
              <w:rPr>
                <w:b/>
                <w:bCs/>
              </w:rPr>
              <w:t>Наименование разделов и тем</w:t>
            </w:r>
          </w:p>
          <w:p w:rsidR="00F26BEF" w:rsidRDefault="00F26BEF" w:rsidP="00F26BEF"/>
        </w:tc>
        <w:tc>
          <w:tcPr>
            <w:tcW w:w="7290" w:type="dxa"/>
            <w:gridSpan w:val="7"/>
          </w:tcPr>
          <w:p w:rsidR="00F26BEF" w:rsidRPr="008F29D4" w:rsidRDefault="00F26BEF" w:rsidP="00F26BEF">
            <w:pPr>
              <w:rPr>
                <w:b/>
                <w:bCs/>
              </w:rPr>
            </w:pPr>
            <w:r w:rsidRPr="008F29D4">
              <w:rPr>
                <w:b/>
                <w:bCs/>
              </w:rPr>
              <w:t xml:space="preserve">Содержание учебного материала, лабораторные  работы и практические занятия, самостоятельная работа </w:t>
            </w:r>
            <w:proofErr w:type="gramStart"/>
            <w:r w:rsidRPr="008F29D4">
              <w:rPr>
                <w:b/>
                <w:bCs/>
              </w:rPr>
              <w:t>обучающихся</w:t>
            </w:r>
            <w:proofErr w:type="gramEnd"/>
            <w:r w:rsidRPr="008F29D4">
              <w:rPr>
                <w:b/>
                <w:bCs/>
              </w:rPr>
              <w:t>, курсовая работа (проект)</w:t>
            </w:r>
            <w:r>
              <w:t xml:space="preserve"> </w:t>
            </w:r>
          </w:p>
          <w:p w:rsidR="00F26BEF" w:rsidRDefault="00F26BEF" w:rsidP="00F26BEF"/>
        </w:tc>
        <w:tc>
          <w:tcPr>
            <w:tcW w:w="1539" w:type="dxa"/>
          </w:tcPr>
          <w:p w:rsidR="00F26BEF" w:rsidRPr="00C30327" w:rsidRDefault="00F26BEF" w:rsidP="008F29D4">
            <w:pPr>
              <w:jc w:val="center"/>
              <w:rPr>
                <w:b/>
              </w:rPr>
            </w:pPr>
            <w:r w:rsidRPr="00C30327">
              <w:rPr>
                <w:b/>
              </w:rPr>
              <w:t>Объем часов</w:t>
            </w:r>
          </w:p>
          <w:p w:rsidR="00F26BEF" w:rsidRDefault="00F26BEF" w:rsidP="008F29D4">
            <w:pPr>
              <w:jc w:val="center"/>
            </w:pPr>
          </w:p>
        </w:tc>
        <w:tc>
          <w:tcPr>
            <w:tcW w:w="1842" w:type="dxa"/>
          </w:tcPr>
          <w:p w:rsidR="00F26BEF" w:rsidRPr="008F29D4" w:rsidRDefault="00F26BEF" w:rsidP="008F29D4">
            <w:pPr>
              <w:jc w:val="center"/>
              <w:rPr>
                <w:b/>
                <w:bCs/>
              </w:rPr>
            </w:pPr>
            <w:r w:rsidRPr="008F29D4">
              <w:rPr>
                <w:b/>
                <w:bCs/>
              </w:rPr>
              <w:t>Уровень освоения</w:t>
            </w:r>
          </w:p>
          <w:p w:rsidR="00F26BEF" w:rsidRDefault="00F26BEF" w:rsidP="008F29D4">
            <w:pPr>
              <w:jc w:val="center"/>
            </w:pPr>
          </w:p>
        </w:tc>
      </w:tr>
      <w:tr w:rsidR="00F26BEF" w:rsidTr="00D008F3">
        <w:trPr>
          <w:trHeight w:val="255"/>
        </w:trPr>
        <w:tc>
          <w:tcPr>
            <w:tcW w:w="4228" w:type="dxa"/>
          </w:tcPr>
          <w:p w:rsidR="00F26BEF" w:rsidRDefault="00F26BEF" w:rsidP="008F29D4">
            <w:pPr>
              <w:jc w:val="center"/>
            </w:pPr>
            <w:r>
              <w:t>1</w:t>
            </w:r>
          </w:p>
        </w:tc>
        <w:tc>
          <w:tcPr>
            <w:tcW w:w="7290" w:type="dxa"/>
            <w:gridSpan w:val="7"/>
          </w:tcPr>
          <w:p w:rsidR="00F26BEF" w:rsidRDefault="00F26BEF" w:rsidP="008F29D4">
            <w:pPr>
              <w:jc w:val="center"/>
            </w:pPr>
            <w:r>
              <w:t>2</w:t>
            </w:r>
          </w:p>
        </w:tc>
        <w:tc>
          <w:tcPr>
            <w:tcW w:w="1539" w:type="dxa"/>
          </w:tcPr>
          <w:p w:rsidR="00F26BEF" w:rsidRDefault="00F26BEF" w:rsidP="008F29D4">
            <w:pPr>
              <w:jc w:val="center"/>
            </w:pPr>
            <w:r>
              <w:t>3</w:t>
            </w:r>
          </w:p>
        </w:tc>
        <w:tc>
          <w:tcPr>
            <w:tcW w:w="1842" w:type="dxa"/>
          </w:tcPr>
          <w:p w:rsidR="00F26BEF" w:rsidRDefault="00F26BEF" w:rsidP="008F29D4">
            <w:pPr>
              <w:jc w:val="center"/>
            </w:pPr>
            <w:r>
              <w:t>4</w:t>
            </w:r>
          </w:p>
        </w:tc>
      </w:tr>
      <w:tr w:rsidR="00F26BEF" w:rsidTr="00D008F3">
        <w:trPr>
          <w:trHeight w:val="255"/>
        </w:trPr>
        <w:tc>
          <w:tcPr>
            <w:tcW w:w="4228" w:type="dxa"/>
          </w:tcPr>
          <w:p w:rsidR="00F26BEF" w:rsidRPr="008F29D4" w:rsidRDefault="00F26BEF" w:rsidP="00F26BEF">
            <w:pPr>
              <w:rPr>
                <w:sz w:val="28"/>
                <w:szCs w:val="28"/>
              </w:rPr>
            </w:pPr>
            <w:r w:rsidRPr="008F29D4">
              <w:rPr>
                <w:sz w:val="28"/>
                <w:szCs w:val="28"/>
              </w:rPr>
              <w:t>Введение</w:t>
            </w:r>
          </w:p>
        </w:tc>
        <w:tc>
          <w:tcPr>
            <w:tcW w:w="7290" w:type="dxa"/>
            <w:gridSpan w:val="7"/>
          </w:tcPr>
          <w:p w:rsidR="00F26BEF" w:rsidRDefault="003524B6" w:rsidP="00F26BEF">
            <w:r>
              <w:t>Введение в Естествознание</w:t>
            </w:r>
          </w:p>
        </w:tc>
        <w:tc>
          <w:tcPr>
            <w:tcW w:w="1539" w:type="dxa"/>
          </w:tcPr>
          <w:p w:rsidR="00F26BEF" w:rsidRDefault="00DE3B93" w:rsidP="008F29D4">
            <w:pPr>
              <w:jc w:val="center"/>
            </w:pPr>
            <w:r>
              <w:t>2</w:t>
            </w:r>
          </w:p>
        </w:tc>
        <w:tc>
          <w:tcPr>
            <w:tcW w:w="1842" w:type="dxa"/>
          </w:tcPr>
          <w:p w:rsidR="00F26BEF" w:rsidRDefault="00F26BEF" w:rsidP="008F29D4">
            <w:pPr>
              <w:jc w:val="center"/>
            </w:pPr>
            <w:r>
              <w:t>1</w:t>
            </w:r>
          </w:p>
        </w:tc>
      </w:tr>
      <w:tr w:rsidR="00F26BEF" w:rsidTr="00D008F3">
        <w:trPr>
          <w:trHeight w:val="255"/>
        </w:trPr>
        <w:tc>
          <w:tcPr>
            <w:tcW w:w="14899" w:type="dxa"/>
            <w:gridSpan w:val="10"/>
          </w:tcPr>
          <w:p w:rsidR="00F26BEF" w:rsidRDefault="00F26BEF" w:rsidP="00F26BEF">
            <w:r>
              <w:t>Раздел 1. ФИЗИКА</w:t>
            </w:r>
          </w:p>
        </w:tc>
      </w:tr>
      <w:tr w:rsidR="002370A8" w:rsidTr="00D008F3">
        <w:trPr>
          <w:trHeight w:val="255"/>
        </w:trPr>
        <w:tc>
          <w:tcPr>
            <w:tcW w:w="4228" w:type="dxa"/>
            <w:vMerge w:val="restart"/>
          </w:tcPr>
          <w:p w:rsidR="002370A8" w:rsidRPr="008F29D4" w:rsidRDefault="002370A8" w:rsidP="00F26BEF">
            <w:pPr>
              <w:rPr>
                <w:b/>
                <w:bCs/>
              </w:rPr>
            </w:pPr>
            <w:r w:rsidRPr="008F29D4">
              <w:rPr>
                <w:b/>
                <w:bCs/>
              </w:rPr>
              <w:t>Тема 1.1.  Механика</w:t>
            </w:r>
          </w:p>
        </w:tc>
        <w:tc>
          <w:tcPr>
            <w:tcW w:w="7290" w:type="dxa"/>
            <w:gridSpan w:val="7"/>
          </w:tcPr>
          <w:p w:rsidR="002370A8" w:rsidRPr="008F29D4" w:rsidRDefault="002370A8" w:rsidP="00F26BEF">
            <w:pPr>
              <w:rPr>
                <w:b/>
                <w:bCs/>
              </w:rPr>
            </w:pPr>
            <w:r w:rsidRPr="008F29D4">
              <w:rPr>
                <w:b/>
                <w:bCs/>
              </w:rPr>
              <w:t>Содержание учебного материала</w:t>
            </w:r>
          </w:p>
        </w:tc>
        <w:tc>
          <w:tcPr>
            <w:tcW w:w="1539" w:type="dxa"/>
            <w:vMerge w:val="restart"/>
          </w:tcPr>
          <w:p w:rsidR="002370A8" w:rsidRDefault="002370A8" w:rsidP="008F29D4">
            <w:pPr>
              <w:jc w:val="center"/>
            </w:pPr>
          </w:p>
          <w:p w:rsidR="002370A8" w:rsidRDefault="002370A8" w:rsidP="008F29D4">
            <w:pPr>
              <w:jc w:val="center"/>
            </w:pPr>
          </w:p>
          <w:p w:rsidR="002370A8" w:rsidRDefault="002370A8" w:rsidP="008F29D4">
            <w:pPr>
              <w:jc w:val="center"/>
            </w:pPr>
          </w:p>
          <w:p w:rsidR="002370A8" w:rsidRDefault="004A7863" w:rsidP="008F29D4">
            <w:pPr>
              <w:jc w:val="center"/>
            </w:pPr>
            <w:r>
              <w:t>8</w:t>
            </w:r>
          </w:p>
        </w:tc>
        <w:tc>
          <w:tcPr>
            <w:tcW w:w="1842" w:type="dxa"/>
            <w:vMerge w:val="restart"/>
          </w:tcPr>
          <w:p w:rsidR="002370A8" w:rsidRDefault="002370A8" w:rsidP="008F29D4">
            <w:pPr>
              <w:jc w:val="center"/>
            </w:pPr>
          </w:p>
          <w:p w:rsidR="003524B6" w:rsidRDefault="003524B6" w:rsidP="008F29D4">
            <w:pPr>
              <w:jc w:val="center"/>
            </w:pPr>
          </w:p>
          <w:p w:rsidR="003524B6" w:rsidRDefault="003524B6" w:rsidP="008F29D4">
            <w:pPr>
              <w:jc w:val="center"/>
            </w:pPr>
          </w:p>
          <w:p w:rsidR="003524B6" w:rsidRDefault="003524B6" w:rsidP="008F29D4">
            <w:pPr>
              <w:jc w:val="center"/>
            </w:pPr>
            <w:r>
              <w:t>1</w:t>
            </w: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 xml:space="preserve">1. Механическое движение, его относительность. Законы динамики Ньютона. </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2. Закон всемирного тяготения. Невесомость.</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3.Импульс. Потенциальная и кинетическая энергия. Закон сохранения механической энергии. Работа и мощность.</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 xml:space="preserve">4. Механические колебания. Период и частота колебаний. </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5. Звуковые волны. Ультразвук и его использование в технике и медицине.</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Pr="008F29D4" w:rsidRDefault="002370A8" w:rsidP="00F26BEF">
            <w:pPr>
              <w:rPr>
                <w:b/>
                <w:bCs/>
              </w:rPr>
            </w:pPr>
            <w:r w:rsidRPr="008F29D4">
              <w:rPr>
                <w:b/>
                <w:bCs/>
              </w:rPr>
              <w:t>Лабораторные работы:</w:t>
            </w:r>
          </w:p>
        </w:tc>
        <w:tc>
          <w:tcPr>
            <w:tcW w:w="1539" w:type="dxa"/>
            <w:vMerge w:val="restart"/>
          </w:tcPr>
          <w:p w:rsidR="002370A8" w:rsidRDefault="002370A8" w:rsidP="008F29D4">
            <w:pPr>
              <w:jc w:val="center"/>
            </w:pPr>
          </w:p>
          <w:p w:rsidR="002370A8" w:rsidRDefault="002370A8" w:rsidP="008F29D4">
            <w:pPr>
              <w:jc w:val="center"/>
            </w:pPr>
          </w:p>
          <w:p w:rsidR="002370A8" w:rsidRDefault="004A7863" w:rsidP="008F29D4">
            <w:pPr>
              <w:jc w:val="center"/>
            </w:pPr>
            <w:r>
              <w:t>2</w:t>
            </w:r>
          </w:p>
        </w:tc>
        <w:tc>
          <w:tcPr>
            <w:tcW w:w="1842" w:type="dxa"/>
            <w:vMerge w:val="restart"/>
          </w:tcPr>
          <w:p w:rsidR="002370A8" w:rsidRDefault="002370A8" w:rsidP="008F29D4">
            <w:pPr>
              <w:jc w:val="center"/>
            </w:pPr>
          </w:p>
          <w:p w:rsidR="003524B6" w:rsidRDefault="003524B6" w:rsidP="008F29D4">
            <w:pPr>
              <w:jc w:val="center"/>
            </w:pPr>
          </w:p>
          <w:p w:rsidR="003524B6" w:rsidRDefault="003524B6" w:rsidP="008F29D4">
            <w:pPr>
              <w:jc w:val="center"/>
            </w:pPr>
            <w:r>
              <w:t>1</w:t>
            </w: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Исследование зависимости силы трения от веса тела.</w:t>
            </w:r>
          </w:p>
          <w:p w:rsidR="002370A8" w:rsidRDefault="002370A8" w:rsidP="00F26BEF">
            <w:r>
              <w:t>Изучение зависимости периода к</w:t>
            </w:r>
            <w:r w:rsidR="003524B6">
              <w:t>олебаний нитяного (или пружинно</w:t>
            </w:r>
            <w:r>
              <w:t>го) маятника от длины нити (или массы груза).</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Pr="008F29D4" w:rsidRDefault="002370A8" w:rsidP="00F26BEF">
            <w:pPr>
              <w:rPr>
                <w:b/>
                <w:bCs/>
              </w:rPr>
            </w:pPr>
            <w:r w:rsidRPr="008F29D4">
              <w:rPr>
                <w:b/>
                <w:bCs/>
              </w:rPr>
              <w:t xml:space="preserve">Самостоятельная работа </w:t>
            </w:r>
            <w:proofErr w:type="gramStart"/>
            <w:r w:rsidRPr="008F29D4">
              <w:rPr>
                <w:b/>
                <w:bCs/>
              </w:rPr>
              <w:t>обучающихся</w:t>
            </w:r>
            <w:proofErr w:type="gramEnd"/>
          </w:p>
        </w:tc>
        <w:tc>
          <w:tcPr>
            <w:tcW w:w="1539" w:type="dxa"/>
            <w:vMerge w:val="restart"/>
          </w:tcPr>
          <w:p w:rsidR="002370A8" w:rsidRDefault="002370A8" w:rsidP="008F29D4">
            <w:pPr>
              <w:jc w:val="center"/>
            </w:pPr>
          </w:p>
          <w:p w:rsidR="003B5751" w:rsidRDefault="003B5751" w:rsidP="008F29D4">
            <w:pPr>
              <w:jc w:val="center"/>
            </w:pPr>
          </w:p>
          <w:p w:rsidR="002370A8" w:rsidRDefault="002370A8" w:rsidP="008F29D4">
            <w:pPr>
              <w:jc w:val="center"/>
            </w:pPr>
            <w:r>
              <w:t>6</w:t>
            </w:r>
          </w:p>
        </w:tc>
        <w:tc>
          <w:tcPr>
            <w:tcW w:w="1842" w:type="dxa"/>
            <w:shd w:val="clear" w:color="auto" w:fill="A6A6A6"/>
          </w:tcPr>
          <w:p w:rsidR="003524B6" w:rsidRDefault="003524B6"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3524B6" w:rsidP="00F26BEF">
            <w:r>
              <w:t>Силы в природе: упругость, трение, сила тяжести.</w:t>
            </w:r>
          </w:p>
          <w:p w:rsidR="003524B6" w:rsidRDefault="003524B6" w:rsidP="00F26BEF">
            <w:r>
              <w:t>Закон сохранения импульса и реактивное движение.</w:t>
            </w:r>
          </w:p>
          <w:p w:rsidR="003524B6" w:rsidRDefault="003524B6" w:rsidP="00F26BEF">
            <w:r>
              <w:t>Механические волны. Свойства волн.</w:t>
            </w:r>
          </w:p>
        </w:tc>
        <w:tc>
          <w:tcPr>
            <w:tcW w:w="1539" w:type="dxa"/>
            <w:vMerge/>
          </w:tcPr>
          <w:p w:rsidR="002370A8" w:rsidRDefault="002370A8" w:rsidP="008F29D4">
            <w:pPr>
              <w:jc w:val="center"/>
            </w:pPr>
          </w:p>
        </w:tc>
        <w:tc>
          <w:tcPr>
            <w:tcW w:w="1842" w:type="dxa"/>
          </w:tcPr>
          <w:p w:rsidR="003B5751" w:rsidRDefault="003B5751" w:rsidP="008F29D4">
            <w:pPr>
              <w:jc w:val="center"/>
            </w:pPr>
          </w:p>
          <w:p w:rsidR="002370A8" w:rsidRDefault="003B5751" w:rsidP="008F29D4">
            <w:pPr>
              <w:jc w:val="center"/>
            </w:pPr>
            <w:r>
              <w:t>1</w:t>
            </w:r>
          </w:p>
        </w:tc>
      </w:tr>
      <w:tr w:rsidR="005D7BCE" w:rsidTr="00D008F3">
        <w:trPr>
          <w:trHeight w:val="255"/>
        </w:trPr>
        <w:tc>
          <w:tcPr>
            <w:tcW w:w="4228" w:type="dxa"/>
            <w:vMerge w:val="restart"/>
          </w:tcPr>
          <w:p w:rsidR="005D7BCE" w:rsidRPr="008F29D4" w:rsidRDefault="005D7BCE" w:rsidP="004A7863">
            <w:pPr>
              <w:rPr>
                <w:b/>
                <w:bCs/>
              </w:rPr>
            </w:pPr>
            <w:r w:rsidRPr="008F29D4">
              <w:rPr>
                <w:b/>
                <w:bCs/>
              </w:rPr>
              <w:t xml:space="preserve">Тема 1.2. </w:t>
            </w:r>
            <w:r w:rsidR="004A7863">
              <w:rPr>
                <w:b/>
                <w:bCs/>
              </w:rPr>
              <w:t>Молекулярно-кинетическая теория и термодинамика</w:t>
            </w:r>
          </w:p>
        </w:tc>
        <w:tc>
          <w:tcPr>
            <w:tcW w:w="7290" w:type="dxa"/>
            <w:gridSpan w:val="7"/>
          </w:tcPr>
          <w:p w:rsidR="005D7BCE" w:rsidRPr="008F29D4" w:rsidRDefault="005D7BCE" w:rsidP="00F26BEF">
            <w:pPr>
              <w:rPr>
                <w:b/>
                <w:bCs/>
              </w:rPr>
            </w:pPr>
            <w:r w:rsidRPr="008F29D4">
              <w:rPr>
                <w:b/>
                <w:bCs/>
              </w:rPr>
              <w:t>Содержание учебного материала</w:t>
            </w:r>
          </w:p>
        </w:tc>
        <w:tc>
          <w:tcPr>
            <w:tcW w:w="1539" w:type="dxa"/>
            <w:vMerge w:val="restart"/>
          </w:tcPr>
          <w:p w:rsidR="005D7BCE" w:rsidRDefault="005D7BCE" w:rsidP="008F29D4">
            <w:pPr>
              <w:jc w:val="center"/>
            </w:pPr>
          </w:p>
          <w:p w:rsidR="005D7BCE" w:rsidRDefault="005D7BCE" w:rsidP="008F29D4">
            <w:pPr>
              <w:jc w:val="center"/>
            </w:pPr>
          </w:p>
          <w:p w:rsidR="005D7BCE" w:rsidRDefault="004A7863" w:rsidP="008F29D4">
            <w:pPr>
              <w:jc w:val="center"/>
            </w:pPr>
            <w:r>
              <w:t>9</w:t>
            </w:r>
          </w:p>
        </w:tc>
        <w:tc>
          <w:tcPr>
            <w:tcW w:w="1842" w:type="dxa"/>
            <w:vMerge w:val="restart"/>
          </w:tcPr>
          <w:p w:rsidR="005D7BCE" w:rsidRDefault="005D7BCE" w:rsidP="008F29D4">
            <w:pPr>
              <w:jc w:val="center"/>
            </w:pPr>
          </w:p>
          <w:p w:rsidR="005D7BCE" w:rsidRDefault="005D7BCE" w:rsidP="008F29D4">
            <w:pPr>
              <w:jc w:val="center"/>
            </w:pPr>
          </w:p>
          <w:p w:rsidR="005D7BCE" w:rsidRDefault="005D7BCE" w:rsidP="008F29D4">
            <w:pPr>
              <w:jc w:val="center"/>
            </w:pPr>
            <w:r>
              <w:t>2</w:t>
            </w:r>
          </w:p>
        </w:tc>
      </w:tr>
      <w:tr w:rsidR="005D7BCE" w:rsidTr="00D008F3">
        <w:trPr>
          <w:trHeight w:val="255"/>
        </w:trPr>
        <w:tc>
          <w:tcPr>
            <w:tcW w:w="4228" w:type="dxa"/>
            <w:vMerge/>
          </w:tcPr>
          <w:p w:rsidR="005D7BCE" w:rsidRDefault="005D7BCE" w:rsidP="00F26BEF"/>
        </w:tc>
        <w:tc>
          <w:tcPr>
            <w:tcW w:w="7290" w:type="dxa"/>
            <w:gridSpan w:val="7"/>
          </w:tcPr>
          <w:p w:rsidR="005D7BCE" w:rsidRDefault="005D7BCE" w:rsidP="00F26BEF">
            <w:r>
              <w:t xml:space="preserve">1. История атомистических учений </w:t>
            </w:r>
          </w:p>
        </w:tc>
        <w:tc>
          <w:tcPr>
            <w:tcW w:w="1539" w:type="dxa"/>
            <w:vMerge/>
          </w:tcPr>
          <w:p w:rsidR="005D7BCE" w:rsidRDefault="005D7BCE" w:rsidP="008F29D4">
            <w:pPr>
              <w:jc w:val="center"/>
            </w:pPr>
          </w:p>
        </w:tc>
        <w:tc>
          <w:tcPr>
            <w:tcW w:w="1842" w:type="dxa"/>
            <w:vMerge/>
          </w:tcPr>
          <w:p w:rsidR="005D7BCE" w:rsidRDefault="005D7BCE" w:rsidP="008F29D4">
            <w:pPr>
              <w:jc w:val="center"/>
            </w:pPr>
          </w:p>
        </w:tc>
      </w:tr>
      <w:tr w:rsidR="005D7BCE" w:rsidTr="00D008F3">
        <w:trPr>
          <w:trHeight w:val="255"/>
        </w:trPr>
        <w:tc>
          <w:tcPr>
            <w:tcW w:w="4228" w:type="dxa"/>
            <w:vMerge/>
          </w:tcPr>
          <w:p w:rsidR="005D7BCE" w:rsidRDefault="005D7BCE" w:rsidP="00F26BEF"/>
        </w:tc>
        <w:tc>
          <w:tcPr>
            <w:tcW w:w="7290" w:type="dxa"/>
            <w:gridSpan w:val="7"/>
          </w:tcPr>
          <w:p w:rsidR="005D7BCE" w:rsidRDefault="005D7BCE" w:rsidP="00F26BEF">
            <w:r>
              <w:t xml:space="preserve">2. Масса и размеры молекул. Тепловое движение. </w:t>
            </w:r>
          </w:p>
        </w:tc>
        <w:tc>
          <w:tcPr>
            <w:tcW w:w="1539" w:type="dxa"/>
            <w:vMerge/>
          </w:tcPr>
          <w:p w:rsidR="005D7BCE" w:rsidRDefault="005D7BCE" w:rsidP="008F29D4">
            <w:pPr>
              <w:jc w:val="center"/>
            </w:pPr>
          </w:p>
        </w:tc>
        <w:tc>
          <w:tcPr>
            <w:tcW w:w="1842" w:type="dxa"/>
            <w:vMerge/>
          </w:tcPr>
          <w:p w:rsidR="005D7BCE" w:rsidRDefault="005D7BCE" w:rsidP="008F29D4">
            <w:pPr>
              <w:jc w:val="center"/>
            </w:pPr>
          </w:p>
        </w:tc>
      </w:tr>
      <w:tr w:rsidR="005D7BCE" w:rsidTr="00D008F3">
        <w:trPr>
          <w:trHeight w:val="255"/>
        </w:trPr>
        <w:tc>
          <w:tcPr>
            <w:tcW w:w="4228" w:type="dxa"/>
            <w:vMerge/>
          </w:tcPr>
          <w:p w:rsidR="005D7BCE" w:rsidRDefault="005D7BCE" w:rsidP="00F26BEF"/>
        </w:tc>
        <w:tc>
          <w:tcPr>
            <w:tcW w:w="7290" w:type="dxa"/>
            <w:gridSpan w:val="7"/>
          </w:tcPr>
          <w:p w:rsidR="005D7BCE" w:rsidRDefault="005D7BCE" w:rsidP="00F26BEF">
            <w:r>
              <w:t>3.  Объяснение агрегатных состояний вещества и фазовых переходов между ними на основе атомно-молекулярных представлений.</w:t>
            </w:r>
          </w:p>
        </w:tc>
        <w:tc>
          <w:tcPr>
            <w:tcW w:w="1539" w:type="dxa"/>
            <w:vMerge/>
          </w:tcPr>
          <w:p w:rsidR="005D7BCE" w:rsidRDefault="005D7BCE" w:rsidP="008F29D4">
            <w:pPr>
              <w:jc w:val="center"/>
            </w:pPr>
          </w:p>
        </w:tc>
        <w:tc>
          <w:tcPr>
            <w:tcW w:w="1842" w:type="dxa"/>
            <w:vMerge/>
          </w:tcPr>
          <w:p w:rsidR="005D7BCE" w:rsidRDefault="005D7BCE" w:rsidP="008F29D4">
            <w:pPr>
              <w:jc w:val="center"/>
            </w:pPr>
          </w:p>
        </w:tc>
      </w:tr>
      <w:tr w:rsidR="005D7BCE" w:rsidTr="00D008F3">
        <w:trPr>
          <w:trHeight w:val="255"/>
        </w:trPr>
        <w:tc>
          <w:tcPr>
            <w:tcW w:w="4228" w:type="dxa"/>
            <w:vMerge/>
          </w:tcPr>
          <w:p w:rsidR="005D7BCE" w:rsidRDefault="005D7BCE" w:rsidP="00F26BEF"/>
        </w:tc>
        <w:tc>
          <w:tcPr>
            <w:tcW w:w="7290" w:type="dxa"/>
            <w:gridSpan w:val="7"/>
          </w:tcPr>
          <w:p w:rsidR="005D7BCE" w:rsidRDefault="005D7BCE" w:rsidP="00F26BEF">
            <w:r>
              <w:t xml:space="preserve">4. Закон сохранения энергии в тепловых процессах. </w:t>
            </w:r>
          </w:p>
        </w:tc>
        <w:tc>
          <w:tcPr>
            <w:tcW w:w="1539" w:type="dxa"/>
            <w:vMerge/>
          </w:tcPr>
          <w:p w:rsidR="005D7BCE" w:rsidRDefault="005D7BCE" w:rsidP="008F29D4">
            <w:pPr>
              <w:jc w:val="center"/>
            </w:pPr>
          </w:p>
        </w:tc>
        <w:tc>
          <w:tcPr>
            <w:tcW w:w="1842" w:type="dxa"/>
            <w:vMerge/>
          </w:tcPr>
          <w:p w:rsidR="005D7BCE" w:rsidRDefault="005D7BCE" w:rsidP="008F29D4">
            <w:pPr>
              <w:jc w:val="center"/>
            </w:pPr>
          </w:p>
        </w:tc>
      </w:tr>
      <w:tr w:rsidR="005D7BCE" w:rsidTr="00D008F3">
        <w:trPr>
          <w:trHeight w:val="255"/>
        </w:trPr>
        <w:tc>
          <w:tcPr>
            <w:tcW w:w="4228" w:type="dxa"/>
            <w:vMerge/>
          </w:tcPr>
          <w:p w:rsidR="005D7BCE" w:rsidRDefault="005D7BCE" w:rsidP="00F26BEF"/>
        </w:tc>
        <w:tc>
          <w:tcPr>
            <w:tcW w:w="7290" w:type="dxa"/>
            <w:gridSpan w:val="7"/>
          </w:tcPr>
          <w:p w:rsidR="005D7BCE" w:rsidRDefault="005D7BCE" w:rsidP="00F26BEF">
            <w:r>
              <w:t xml:space="preserve">5. Тепловые машины, их применение. </w:t>
            </w:r>
          </w:p>
        </w:tc>
        <w:tc>
          <w:tcPr>
            <w:tcW w:w="1539" w:type="dxa"/>
            <w:vMerge/>
          </w:tcPr>
          <w:p w:rsidR="005D7BCE" w:rsidRDefault="005D7BCE" w:rsidP="008F29D4">
            <w:pPr>
              <w:jc w:val="center"/>
            </w:pPr>
          </w:p>
        </w:tc>
        <w:tc>
          <w:tcPr>
            <w:tcW w:w="1842" w:type="dxa"/>
            <w:vMerge/>
          </w:tcPr>
          <w:p w:rsidR="005D7BCE" w:rsidRDefault="005D7BCE"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Pr="008F29D4" w:rsidRDefault="002370A8" w:rsidP="00F26BEF">
            <w:pPr>
              <w:rPr>
                <w:b/>
                <w:bCs/>
              </w:rPr>
            </w:pPr>
            <w:r w:rsidRPr="008F29D4">
              <w:rPr>
                <w:b/>
                <w:bCs/>
              </w:rPr>
              <w:t>Лабораторные работы</w:t>
            </w:r>
          </w:p>
        </w:tc>
        <w:tc>
          <w:tcPr>
            <w:tcW w:w="1539" w:type="dxa"/>
            <w:vMerge w:val="restart"/>
          </w:tcPr>
          <w:p w:rsidR="002370A8" w:rsidRDefault="002370A8" w:rsidP="008F29D4">
            <w:pPr>
              <w:jc w:val="center"/>
            </w:pPr>
          </w:p>
          <w:p w:rsidR="002370A8" w:rsidRDefault="004A7863" w:rsidP="008F29D4">
            <w:pPr>
              <w:jc w:val="center"/>
            </w:pPr>
            <w:r>
              <w:t>1</w:t>
            </w:r>
          </w:p>
        </w:tc>
        <w:tc>
          <w:tcPr>
            <w:tcW w:w="1842" w:type="dxa"/>
            <w:vMerge w:val="restart"/>
          </w:tcPr>
          <w:p w:rsidR="002370A8" w:rsidRDefault="002370A8" w:rsidP="008F29D4">
            <w:pPr>
              <w:jc w:val="center"/>
            </w:pPr>
          </w:p>
          <w:p w:rsidR="003524B6" w:rsidRDefault="003524B6" w:rsidP="008F29D4">
            <w:pPr>
              <w:jc w:val="center"/>
            </w:pPr>
            <w:r>
              <w:t>1</w:t>
            </w: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Измерение температуры вещества в зависимости от времени при изменениях агрегатных состояний.</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Pr="008F29D4" w:rsidRDefault="002370A8" w:rsidP="00F26BEF">
            <w:pPr>
              <w:rPr>
                <w:b/>
                <w:bCs/>
              </w:rPr>
            </w:pPr>
            <w:r w:rsidRPr="008F29D4">
              <w:rPr>
                <w:b/>
                <w:bCs/>
              </w:rPr>
              <w:t xml:space="preserve">Самостоятельная работа </w:t>
            </w:r>
            <w:proofErr w:type="gramStart"/>
            <w:r w:rsidRPr="008F29D4">
              <w:rPr>
                <w:b/>
                <w:bCs/>
              </w:rPr>
              <w:t>обучающихся</w:t>
            </w:r>
            <w:proofErr w:type="gramEnd"/>
          </w:p>
        </w:tc>
        <w:tc>
          <w:tcPr>
            <w:tcW w:w="1539" w:type="dxa"/>
            <w:vMerge w:val="restart"/>
          </w:tcPr>
          <w:p w:rsidR="005D7BCE" w:rsidRDefault="005D7BCE" w:rsidP="008F29D4">
            <w:pPr>
              <w:jc w:val="center"/>
            </w:pPr>
          </w:p>
          <w:p w:rsidR="005D7BCE" w:rsidRDefault="005D7BCE" w:rsidP="008F29D4">
            <w:pPr>
              <w:jc w:val="center"/>
            </w:pPr>
          </w:p>
          <w:p w:rsidR="002370A8" w:rsidRDefault="002370A8" w:rsidP="008F29D4">
            <w:pPr>
              <w:jc w:val="center"/>
            </w:pPr>
            <w:r>
              <w:t>6</w:t>
            </w:r>
          </w:p>
        </w:tc>
        <w:tc>
          <w:tcPr>
            <w:tcW w:w="1842" w:type="dxa"/>
            <w:shd w:val="clear" w:color="auto" w:fill="A6A6A6"/>
          </w:tcPr>
          <w:p w:rsidR="003524B6" w:rsidRDefault="003524B6"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E07DA8" w:rsidP="00F26BEF">
            <w:r>
              <w:t>Наблюдения и опыты, подтверждающие атомно-молекулярное строение вещества.</w:t>
            </w:r>
          </w:p>
          <w:p w:rsidR="00E07DA8" w:rsidRDefault="00BB0B75" w:rsidP="00F26BEF">
            <w:r>
              <w:t>Необратимый характер тепловых процессов.</w:t>
            </w:r>
          </w:p>
          <w:p w:rsidR="00BB0B75" w:rsidRDefault="00BB0B75" w:rsidP="00F26BEF">
            <w:r>
              <w:t>Экологические проблемы, связанные с применением тепловых машин, и проблема энергосбережения.</w:t>
            </w:r>
          </w:p>
        </w:tc>
        <w:tc>
          <w:tcPr>
            <w:tcW w:w="1539" w:type="dxa"/>
            <w:vMerge/>
          </w:tcPr>
          <w:p w:rsidR="002370A8" w:rsidRDefault="002370A8" w:rsidP="008F29D4">
            <w:pPr>
              <w:jc w:val="center"/>
            </w:pPr>
          </w:p>
        </w:tc>
        <w:tc>
          <w:tcPr>
            <w:tcW w:w="1842" w:type="dxa"/>
          </w:tcPr>
          <w:p w:rsidR="003B5751" w:rsidRDefault="003B5751" w:rsidP="008F29D4">
            <w:pPr>
              <w:jc w:val="center"/>
            </w:pPr>
          </w:p>
          <w:p w:rsidR="003B5751" w:rsidRDefault="003B5751" w:rsidP="008F29D4">
            <w:pPr>
              <w:jc w:val="center"/>
            </w:pPr>
            <w:r>
              <w:t>2</w:t>
            </w:r>
          </w:p>
          <w:p w:rsidR="002370A8" w:rsidRDefault="002370A8" w:rsidP="008F29D4">
            <w:pPr>
              <w:jc w:val="center"/>
            </w:pPr>
          </w:p>
        </w:tc>
      </w:tr>
      <w:tr w:rsidR="002370A8" w:rsidTr="00D008F3">
        <w:trPr>
          <w:trHeight w:val="255"/>
        </w:trPr>
        <w:tc>
          <w:tcPr>
            <w:tcW w:w="4228" w:type="dxa"/>
            <w:vMerge w:val="restart"/>
          </w:tcPr>
          <w:p w:rsidR="002370A8" w:rsidRPr="008F29D4" w:rsidRDefault="002370A8" w:rsidP="00F26BEF">
            <w:pPr>
              <w:rPr>
                <w:b/>
                <w:bCs/>
              </w:rPr>
            </w:pPr>
            <w:r w:rsidRPr="008F29D4">
              <w:rPr>
                <w:b/>
                <w:bCs/>
              </w:rPr>
              <w:t>Тема 1.3. Электромагнитные явления</w:t>
            </w:r>
          </w:p>
        </w:tc>
        <w:tc>
          <w:tcPr>
            <w:tcW w:w="7290" w:type="dxa"/>
            <w:gridSpan w:val="7"/>
          </w:tcPr>
          <w:p w:rsidR="002370A8" w:rsidRPr="008F29D4" w:rsidRDefault="002370A8" w:rsidP="00F26BEF">
            <w:pPr>
              <w:rPr>
                <w:b/>
                <w:bCs/>
              </w:rPr>
            </w:pPr>
            <w:r w:rsidRPr="008F29D4">
              <w:rPr>
                <w:b/>
                <w:bCs/>
              </w:rPr>
              <w:t>Содержание учебного материала</w:t>
            </w:r>
          </w:p>
        </w:tc>
        <w:tc>
          <w:tcPr>
            <w:tcW w:w="1539" w:type="dxa"/>
            <w:vMerge w:val="restart"/>
          </w:tcPr>
          <w:p w:rsidR="002370A8" w:rsidRDefault="002370A8" w:rsidP="008F29D4">
            <w:pPr>
              <w:jc w:val="center"/>
            </w:pPr>
          </w:p>
          <w:p w:rsidR="002370A8" w:rsidRDefault="002370A8" w:rsidP="008F29D4">
            <w:pPr>
              <w:jc w:val="center"/>
            </w:pPr>
          </w:p>
          <w:p w:rsidR="002370A8" w:rsidRDefault="002370A8" w:rsidP="008F29D4">
            <w:pPr>
              <w:jc w:val="center"/>
            </w:pPr>
          </w:p>
          <w:p w:rsidR="002370A8" w:rsidRDefault="002370A8" w:rsidP="008F29D4">
            <w:pPr>
              <w:jc w:val="center"/>
            </w:pPr>
          </w:p>
          <w:p w:rsidR="002370A8" w:rsidRDefault="002370A8" w:rsidP="008F29D4">
            <w:pPr>
              <w:jc w:val="center"/>
            </w:pPr>
          </w:p>
          <w:p w:rsidR="002370A8" w:rsidRDefault="004A7863" w:rsidP="008F29D4">
            <w:pPr>
              <w:jc w:val="center"/>
            </w:pPr>
            <w:r>
              <w:t>24</w:t>
            </w:r>
          </w:p>
          <w:p w:rsidR="002370A8" w:rsidRDefault="002370A8" w:rsidP="008F29D4">
            <w:pPr>
              <w:jc w:val="center"/>
            </w:pPr>
          </w:p>
          <w:p w:rsidR="002370A8" w:rsidRDefault="002370A8" w:rsidP="008F29D4">
            <w:pPr>
              <w:jc w:val="center"/>
            </w:pPr>
          </w:p>
        </w:tc>
        <w:tc>
          <w:tcPr>
            <w:tcW w:w="1842" w:type="dxa"/>
            <w:vMerge w:val="restart"/>
          </w:tcPr>
          <w:p w:rsidR="002370A8" w:rsidRDefault="002370A8" w:rsidP="008F29D4">
            <w:pPr>
              <w:jc w:val="center"/>
            </w:pPr>
          </w:p>
          <w:p w:rsidR="003524B6" w:rsidRDefault="003524B6" w:rsidP="008F29D4">
            <w:pPr>
              <w:jc w:val="center"/>
            </w:pPr>
          </w:p>
          <w:p w:rsidR="003524B6" w:rsidRDefault="003524B6" w:rsidP="008F29D4">
            <w:pPr>
              <w:jc w:val="center"/>
            </w:pPr>
          </w:p>
          <w:p w:rsidR="003524B6" w:rsidRDefault="003524B6" w:rsidP="008F29D4">
            <w:pPr>
              <w:jc w:val="center"/>
            </w:pPr>
          </w:p>
          <w:p w:rsidR="003524B6" w:rsidRDefault="003524B6" w:rsidP="008F29D4">
            <w:pPr>
              <w:jc w:val="center"/>
            </w:pPr>
          </w:p>
          <w:p w:rsidR="003524B6" w:rsidRDefault="003524B6" w:rsidP="008F29D4">
            <w:pPr>
              <w:jc w:val="center"/>
            </w:pPr>
            <w:r>
              <w:t>1</w:t>
            </w: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 xml:space="preserve">1. Электрические заряды и их взаимодействие. </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2.  Постоянный электрический ток. Сила тока, напряжение, электрическое сопротивление. Закон Ома для участка цепи.</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 xml:space="preserve">3. Тепловое действие электрического тока и закон </w:t>
            </w:r>
            <w:proofErr w:type="gramStart"/>
            <w:r>
              <w:t>Джоуля-Ленца</w:t>
            </w:r>
            <w:proofErr w:type="gramEnd"/>
            <w:r>
              <w:t>.</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4. Магнитное поле тока и действие магнитного поля на проводник с током. Электродвигатель.</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5. Явление электромагнитной индукции. Электрогенератор. Переменный ток. Получение и передача электроэнергии.</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6. Электромагнитные волны. Радиосвязь и телевидение.</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7. Свет как электромагнитная волна. Интерференция и дифракция света.</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Pr="008F29D4" w:rsidRDefault="002370A8" w:rsidP="00F26BEF">
            <w:pPr>
              <w:rPr>
                <w:b/>
                <w:bCs/>
              </w:rPr>
            </w:pPr>
            <w:r w:rsidRPr="008F29D4">
              <w:rPr>
                <w:b/>
                <w:bCs/>
              </w:rPr>
              <w:t>Лабораторные работы</w:t>
            </w:r>
          </w:p>
        </w:tc>
        <w:tc>
          <w:tcPr>
            <w:tcW w:w="1539" w:type="dxa"/>
            <w:vMerge w:val="restart"/>
          </w:tcPr>
          <w:p w:rsidR="002370A8" w:rsidRDefault="002370A8" w:rsidP="008F29D4">
            <w:pPr>
              <w:jc w:val="center"/>
            </w:pPr>
          </w:p>
          <w:p w:rsidR="002370A8" w:rsidRDefault="004A7863" w:rsidP="008F29D4">
            <w:pPr>
              <w:jc w:val="center"/>
            </w:pPr>
            <w:r>
              <w:t>2</w:t>
            </w:r>
          </w:p>
          <w:p w:rsidR="002370A8" w:rsidRDefault="002370A8" w:rsidP="008F29D4">
            <w:pPr>
              <w:jc w:val="center"/>
            </w:pPr>
          </w:p>
        </w:tc>
        <w:tc>
          <w:tcPr>
            <w:tcW w:w="1842" w:type="dxa"/>
            <w:vMerge w:val="restart"/>
          </w:tcPr>
          <w:p w:rsidR="002370A8" w:rsidRDefault="002370A8" w:rsidP="008F29D4">
            <w:pPr>
              <w:jc w:val="center"/>
            </w:pPr>
          </w:p>
          <w:p w:rsidR="003524B6" w:rsidRDefault="003524B6" w:rsidP="008F29D4">
            <w:pPr>
              <w:jc w:val="center"/>
            </w:pPr>
            <w:r>
              <w:t>1</w:t>
            </w: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Сборка электрической цепи и измерение силы тока и напряжения на ее различных участках.</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Изучение интерференции и дифракции света.</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Pr="008F29D4" w:rsidRDefault="002370A8" w:rsidP="00F26BEF">
            <w:pPr>
              <w:rPr>
                <w:b/>
                <w:bCs/>
              </w:rPr>
            </w:pPr>
            <w:r w:rsidRPr="008F29D4">
              <w:rPr>
                <w:b/>
                <w:bCs/>
              </w:rPr>
              <w:t xml:space="preserve">Самостоятельная работа </w:t>
            </w:r>
            <w:proofErr w:type="gramStart"/>
            <w:r w:rsidRPr="008F29D4">
              <w:rPr>
                <w:b/>
                <w:bCs/>
              </w:rPr>
              <w:t>обучающихся</w:t>
            </w:r>
            <w:proofErr w:type="gramEnd"/>
          </w:p>
        </w:tc>
        <w:tc>
          <w:tcPr>
            <w:tcW w:w="1539" w:type="dxa"/>
            <w:vMerge w:val="restart"/>
          </w:tcPr>
          <w:p w:rsidR="005D7BCE" w:rsidRDefault="005D7BCE" w:rsidP="008F29D4">
            <w:pPr>
              <w:jc w:val="center"/>
            </w:pPr>
          </w:p>
          <w:p w:rsidR="002370A8" w:rsidRDefault="004A7863" w:rsidP="008F29D4">
            <w:pPr>
              <w:jc w:val="center"/>
            </w:pPr>
            <w:r>
              <w:t>12</w:t>
            </w:r>
          </w:p>
        </w:tc>
        <w:tc>
          <w:tcPr>
            <w:tcW w:w="1842" w:type="dxa"/>
            <w:shd w:val="clear" w:color="auto" w:fill="BFBFBF"/>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BB0B75" w:rsidRDefault="00BB0B75" w:rsidP="00F26BEF">
            <w:r>
              <w:t xml:space="preserve">Электрическое поле. </w:t>
            </w:r>
          </w:p>
          <w:p w:rsidR="002370A8" w:rsidRDefault="00BB0B75" w:rsidP="00F26BEF">
            <w:r>
              <w:t>Проводники и изоляторы в электрическом поле.</w:t>
            </w:r>
          </w:p>
        </w:tc>
        <w:tc>
          <w:tcPr>
            <w:tcW w:w="1539" w:type="dxa"/>
            <w:vMerge/>
          </w:tcPr>
          <w:p w:rsidR="002370A8" w:rsidRDefault="002370A8" w:rsidP="008F29D4">
            <w:pPr>
              <w:jc w:val="center"/>
            </w:pPr>
          </w:p>
        </w:tc>
        <w:tc>
          <w:tcPr>
            <w:tcW w:w="1842" w:type="dxa"/>
          </w:tcPr>
          <w:p w:rsidR="002370A8" w:rsidRDefault="003B5751" w:rsidP="008F29D4">
            <w:pPr>
              <w:jc w:val="center"/>
            </w:pPr>
            <w:r>
              <w:t>1</w:t>
            </w:r>
          </w:p>
        </w:tc>
      </w:tr>
      <w:tr w:rsidR="002370A8" w:rsidTr="00D008F3">
        <w:trPr>
          <w:trHeight w:val="255"/>
        </w:trPr>
        <w:tc>
          <w:tcPr>
            <w:tcW w:w="4228" w:type="dxa"/>
            <w:vMerge w:val="restart"/>
          </w:tcPr>
          <w:p w:rsidR="002370A8" w:rsidRPr="008F29D4" w:rsidRDefault="002370A8" w:rsidP="004A7863">
            <w:pPr>
              <w:rPr>
                <w:b/>
                <w:bCs/>
              </w:rPr>
            </w:pPr>
            <w:r w:rsidRPr="008F29D4">
              <w:rPr>
                <w:b/>
                <w:bCs/>
              </w:rPr>
              <w:t xml:space="preserve">Тема 1.4. </w:t>
            </w:r>
            <w:r w:rsidR="004A7863">
              <w:rPr>
                <w:b/>
                <w:bCs/>
              </w:rPr>
              <w:t xml:space="preserve">Элементы </w:t>
            </w:r>
            <w:r w:rsidRPr="008F29D4">
              <w:rPr>
                <w:b/>
                <w:bCs/>
              </w:rPr>
              <w:t>квантов</w:t>
            </w:r>
            <w:r w:rsidR="004A7863">
              <w:rPr>
                <w:b/>
                <w:bCs/>
              </w:rPr>
              <w:t>ой</w:t>
            </w:r>
            <w:r w:rsidRPr="008F29D4">
              <w:rPr>
                <w:b/>
                <w:bCs/>
              </w:rPr>
              <w:t xml:space="preserve"> физик</w:t>
            </w:r>
            <w:r w:rsidR="004A7863">
              <w:rPr>
                <w:b/>
                <w:bCs/>
              </w:rPr>
              <w:t>и</w:t>
            </w:r>
          </w:p>
        </w:tc>
        <w:tc>
          <w:tcPr>
            <w:tcW w:w="7290" w:type="dxa"/>
            <w:gridSpan w:val="7"/>
          </w:tcPr>
          <w:p w:rsidR="002370A8" w:rsidRPr="008F29D4" w:rsidRDefault="002370A8" w:rsidP="00F26BEF">
            <w:pPr>
              <w:rPr>
                <w:b/>
                <w:bCs/>
              </w:rPr>
            </w:pPr>
            <w:r w:rsidRPr="008F29D4">
              <w:rPr>
                <w:b/>
                <w:bCs/>
              </w:rPr>
              <w:t>Содержание учебного материала</w:t>
            </w:r>
          </w:p>
        </w:tc>
        <w:tc>
          <w:tcPr>
            <w:tcW w:w="1539" w:type="dxa"/>
            <w:vMerge w:val="restart"/>
          </w:tcPr>
          <w:p w:rsidR="002370A8" w:rsidRDefault="002370A8" w:rsidP="008F29D4">
            <w:pPr>
              <w:jc w:val="center"/>
            </w:pPr>
          </w:p>
          <w:p w:rsidR="002370A8" w:rsidRDefault="002370A8" w:rsidP="008F29D4">
            <w:pPr>
              <w:jc w:val="center"/>
            </w:pPr>
          </w:p>
          <w:p w:rsidR="002370A8" w:rsidRDefault="002370A8" w:rsidP="008F29D4">
            <w:pPr>
              <w:jc w:val="center"/>
            </w:pPr>
          </w:p>
          <w:p w:rsidR="002370A8" w:rsidRDefault="002370A8" w:rsidP="008F29D4">
            <w:pPr>
              <w:jc w:val="center"/>
            </w:pPr>
          </w:p>
          <w:p w:rsidR="002370A8" w:rsidRDefault="00E862E5" w:rsidP="008F29D4">
            <w:pPr>
              <w:jc w:val="center"/>
            </w:pPr>
            <w:r>
              <w:t>1</w:t>
            </w:r>
            <w:r w:rsidR="004A7863">
              <w:t>1</w:t>
            </w:r>
          </w:p>
          <w:p w:rsidR="002370A8" w:rsidRDefault="002370A8" w:rsidP="008F29D4">
            <w:pPr>
              <w:jc w:val="center"/>
            </w:pPr>
          </w:p>
          <w:p w:rsidR="002370A8" w:rsidRDefault="002370A8" w:rsidP="008F29D4">
            <w:pPr>
              <w:jc w:val="center"/>
            </w:pPr>
          </w:p>
          <w:p w:rsidR="002370A8" w:rsidRDefault="002370A8" w:rsidP="008F29D4">
            <w:pPr>
              <w:jc w:val="center"/>
            </w:pPr>
          </w:p>
          <w:p w:rsidR="002370A8" w:rsidRDefault="002370A8" w:rsidP="008F29D4">
            <w:pPr>
              <w:jc w:val="center"/>
            </w:pPr>
          </w:p>
        </w:tc>
        <w:tc>
          <w:tcPr>
            <w:tcW w:w="1842" w:type="dxa"/>
            <w:vMerge w:val="restart"/>
          </w:tcPr>
          <w:p w:rsidR="002370A8" w:rsidRDefault="002370A8" w:rsidP="008F29D4">
            <w:pPr>
              <w:jc w:val="center"/>
            </w:pPr>
          </w:p>
          <w:p w:rsidR="003524B6" w:rsidRDefault="003524B6" w:rsidP="008F29D4">
            <w:pPr>
              <w:jc w:val="center"/>
            </w:pPr>
          </w:p>
          <w:p w:rsidR="003524B6" w:rsidRDefault="003524B6" w:rsidP="008F29D4">
            <w:pPr>
              <w:jc w:val="center"/>
            </w:pPr>
          </w:p>
          <w:p w:rsidR="003524B6" w:rsidRDefault="003524B6" w:rsidP="008F29D4">
            <w:pPr>
              <w:jc w:val="center"/>
            </w:pPr>
          </w:p>
          <w:p w:rsidR="003524B6" w:rsidRDefault="003524B6" w:rsidP="008F29D4">
            <w:pPr>
              <w:jc w:val="center"/>
            </w:pPr>
            <w:r>
              <w:t>1</w:t>
            </w: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 xml:space="preserve">1.Фотоэффект и корпускулярные свойства света. </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 xml:space="preserve">2. Строение атома: планетарная модель и модель Бора. Поглощение и испускание света атомом. </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 xml:space="preserve">3. Строение атомного ядра. Радиоактивные излучения и их воздействие на живые организмы. </w:t>
            </w: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Default="002370A8" w:rsidP="00F26BEF">
            <w:r>
              <w:t>4. Энергия расщепления атомного ядра. Ядерная энергетика и экологические проблемы, связанные с ее использованием</w:t>
            </w:r>
          </w:p>
          <w:p w:rsidR="002370A8" w:rsidRPr="008F29D4" w:rsidRDefault="002370A8" w:rsidP="00F26BEF">
            <w:pPr>
              <w:rPr>
                <w:b/>
                <w:bCs/>
              </w:rPr>
            </w:pPr>
          </w:p>
        </w:tc>
        <w:tc>
          <w:tcPr>
            <w:tcW w:w="1539" w:type="dxa"/>
            <w:vMerge/>
          </w:tcPr>
          <w:p w:rsidR="002370A8" w:rsidRDefault="002370A8" w:rsidP="008F29D4">
            <w:pPr>
              <w:jc w:val="center"/>
            </w:pPr>
          </w:p>
        </w:tc>
        <w:tc>
          <w:tcPr>
            <w:tcW w:w="1842" w:type="dxa"/>
            <w:vMerge/>
          </w:tcPr>
          <w:p w:rsidR="002370A8" w:rsidRDefault="002370A8" w:rsidP="008F29D4">
            <w:pPr>
              <w:jc w:val="center"/>
            </w:pPr>
          </w:p>
        </w:tc>
      </w:tr>
      <w:tr w:rsidR="002370A8" w:rsidTr="00D008F3">
        <w:trPr>
          <w:trHeight w:val="255"/>
        </w:trPr>
        <w:tc>
          <w:tcPr>
            <w:tcW w:w="4228" w:type="dxa"/>
            <w:vMerge/>
          </w:tcPr>
          <w:p w:rsidR="002370A8" w:rsidRDefault="002370A8" w:rsidP="00F26BEF"/>
        </w:tc>
        <w:tc>
          <w:tcPr>
            <w:tcW w:w="7290" w:type="dxa"/>
            <w:gridSpan w:val="7"/>
          </w:tcPr>
          <w:p w:rsidR="002370A8" w:rsidRPr="008F29D4" w:rsidRDefault="002370A8" w:rsidP="00F26BEF">
            <w:pPr>
              <w:rPr>
                <w:b/>
                <w:bCs/>
              </w:rPr>
            </w:pPr>
            <w:r w:rsidRPr="008F29D4">
              <w:rPr>
                <w:b/>
                <w:bCs/>
              </w:rPr>
              <w:t xml:space="preserve">Самостоятельная работа </w:t>
            </w:r>
            <w:proofErr w:type="gramStart"/>
            <w:r w:rsidRPr="008F29D4">
              <w:rPr>
                <w:b/>
                <w:bCs/>
              </w:rPr>
              <w:t>обучающихся</w:t>
            </w:r>
            <w:proofErr w:type="gramEnd"/>
          </w:p>
        </w:tc>
        <w:tc>
          <w:tcPr>
            <w:tcW w:w="1539" w:type="dxa"/>
            <w:vMerge w:val="restart"/>
          </w:tcPr>
          <w:p w:rsidR="005D7BCE" w:rsidRDefault="005D7BCE" w:rsidP="008F29D4">
            <w:pPr>
              <w:jc w:val="center"/>
            </w:pPr>
          </w:p>
          <w:p w:rsidR="002370A8" w:rsidRDefault="002370A8" w:rsidP="008F29D4">
            <w:pPr>
              <w:jc w:val="center"/>
            </w:pPr>
            <w:r>
              <w:t>6</w:t>
            </w:r>
          </w:p>
        </w:tc>
        <w:tc>
          <w:tcPr>
            <w:tcW w:w="1842" w:type="dxa"/>
            <w:shd w:val="clear" w:color="auto" w:fill="A6A6A6"/>
          </w:tcPr>
          <w:p w:rsidR="002370A8" w:rsidRDefault="002370A8" w:rsidP="008F29D4">
            <w:pPr>
              <w:jc w:val="center"/>
            </w:pPr>
          </w:p>
        </w:tc>
      </w:tr>
      <w:tr w:rsidR="002370A8" w:rsidTr="00D008F3">
        <w:trPr>
          <w:trHeight w:val="255"/>
        </w:trPr>
        <w:tc>
          <w:tcPr>
            <w:tcW w:w="4228" w:type="dxa"/>
          </w:tcPr>
          <w:p w:rsidR="002370A8" w:rsidRDefault="002370A8" w:rsidP="00F26BEF"/>
        </w:tc>
        <w:tc>
          <w:tcPr>
            <w:tcW w:w="7290" w:type="dxa"/>
            <w:gridSpan w:val="7"/>
          </w:tcPr>
          <w:p w:rsidR="002370A8" w:rsidRDefault="00BB0B75" w:rsidP="00F26BEF">
            <w:r>
              <w:t>Использование фотоэффекта в технике.</w:t>
            </w:r>
          </w:p>
          <w:p w:rsidR="00BB0B75" w:rsidRDefault="00BB0B75" w:rsidP="00F26BEF">
            <w:r>
              <w:t xml:space="preserve">Квантование энергии. </w:t>
            </w:r>
          </w:p>
          <w:p w:rsidR="00BB0B75" w:rsidRPr="008F29D4" w:rsidRDefault="00BB0B75" w:rsidP="00F26BEF">
            <w:pPr>
              <w:rPr>
                <w:b/>
                <w:bCs/>
              </w:rPr>
            </w:pPr>
            <w:r>
              <w:t>Принцип действия и использование лазера.</w:t>
            </w:r>
          </w:p>
        </w:tc>
        <w:tc>
          <w:tcPr>
            <w:tcW w:w="1539" w:type="dxa"/>
            <w:vMerge/>
          </w:tcPr>
          <w:p w:rsidR="002370A8" w:rsidRDefault="002370A8" w:rsidP="008F29D4">
            <w:pPr>
              <w:jc w:val="center"/>
            </w:pPr>
          </w:p>
        </w:tc>
        <w:tc>
          <w:tcPr>
            <w:tcW w:w="1842" w:type="dxa"/>
          </w:tcPr>
          <w:p w:rsidR="002370A8" w:rsidRDefault="003B5751" w:rsidP="008F29D4">
            <w:pPr>
              <w:jc w:val="center"/>
            </w:pPr>
            <w:r>
              <w:t>1</w:t>
            </w:r>
          </w:p>
        </w:tc>
      </w:tr>
      <w:tr w:rsidR="00DE3B93" w:rsidTr="00D008F3">
        <w:trPr>
          <w:trHeight w:val="255"/>
        </w:trPr>
        <w:tc>
          <w:tcPr>
            <w:tcW w:w="4228" w:type="dxa"/>
          </w:tcPr>
          <w:p w:rsidR="00DE3B93" w:rsidRDefault="00DE3B93" w:rsidP="00F26BEF">
            <w:r>
              <w:t>Тема 1.5. Итоговая работа</w:t>
            </w:r>
          </w:p>
        </w:tc>
        <w:tc>
          <w:tcPr>
            <w:tcW w:w="7290" w:type="dxa"/>
            <w:gridSpan w:val="7"/>
          </w:tcPr>
          <w:p w:rsidR="00DE3B93" w:rsidRDefault="00DE3B93" w:rsidP="00DE3B93">
            <w:r>
              <w:t>Дифференцированный зачет по разделу «Физика»</w:t>
            </w:r>
          </w:p>
        </w:tc>
        <w:tc>
          <w:tcPr>
            <w:tcW w:w="1539" w:type="dxa"/>
          </w:tcPr>
          <w:p w:rsidR="00DE3B93" w:rsidRDefault="00DE3B93" w:rsidP="008F29D4">
            <w:pPr>
              <w:jc w:val="center"/>
            </w:pPr>
            <w:r>
              <w:t>1</w:t>
            </w:r>
          </w:p>
        </w:tc>
        <w:tc>
          <w:tcPr>
            <w:tcW w:w="1842" w:type="dxa"/>
          </w:tcPr>
          <w:p w:rsidR="00DE3B93" w:rsidRDefault="00DE3B93" w:rsidP="008F29D4">
            <w:pPr>
              <w:jc w:val="center"/>
            </w:pPr>
          </w:p>
        </w:tc>
      </w:tr>
      <w:tr w:rsidR="00252D36" w:rsidTr="00D008F3">
        <w:trPr>
          <w:trHeight w:val="255"/>
        </w:trPr>
        <w:tc>
          <w:tcPr>
            <w:tcW w:w="14899" w:type="dxa"/>
            <w:gridSpan w:val="10"/>
          </w:tcPr>
          <w:p w:rsidR="00252D36" w:rsidRPr="00AA19CE" w:rsidRDefault="00252D36" w:rsidP="00252D36">
            <w:pPr>
              <w:rPr>
                <w:b/>
                <w:bCs/>
              </w:rPr>
            </w:pPr>
            <w:r w:rsidRPr="00AA19CE">
              <w:rPr>
                <w:b/>
                <w:bCs/>
              </w:rPr>
              <w:t>Раздел 2.</w:t>
            </w:r>
            <w:r w:rsidR="007C02BE">
              <w:rPr>
                <w:b/>
                <w:bCs/>
              </w:rPr>
              <w:t xml:space="preserve"> </w:t>
            </w:r>
            <w:r w:rsidRPr="00AA19CE">
              <w:rPr>
                <w:b/>
                <w:bCs/>
              </w:rPr>
              <w:t xml:space="preserve">Химия </w:t>
            </w:r>
          </w:p>
        </w:tc>
      </w:tr>
      <w:tr w:rsidR="00DF35A4" w:rsidRPr="00E957BD" w:rsidTr="00D008F3">
        <w:trPr>
          <w:trHeight w:val="346"/>
        </w:trPr>
        <w:tc>
          <w:tcPr>
            <w:tcW w:w="4228" w:type="dxa"/>
            <w:vMerge w:val="restart"/>
          </w:tcPr>
          <w:p w:rsidR="00DB13E3" w:rsidRDefault="00DB13E3" w:rsidP="00DB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DB13E3" w:rsidRDefault="00DB13E3" w:rsidP="00DB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DB13E3" w:rsidRDefault="00DB13E3" w:rsidP="00DB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DB13E3" w:rsidRPr="00E957BD" w:rsidRDefault="00DB13E3" w:rsidP="00DB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957BD">
              <w:rPr>
                <w:b/>
                <w:bCs/>
              </w:rPr>
              <w:t>Раздел 1</w:t>
            </w:r>
          </w:p>
          <w:p w:rsidR="00DB13E3" w:rsidRPr="00E957BD" w:rsidRDefault="00DB13E3" w:rsidP="00DB13E3">
            <w:pPr>
              <w:pStyle w:val="Default"/>
              <w:jc w:val="center"/>
            </w:pPr>
            <w:r w:rsidRPr="00E957BD">
              <w:rPr>
                <w:b/>
                <w:bCs/>
              </w:rPr>
              <w:t xml:space="preserve">Общая и </w:t>
            </w:r>
          </w:p>
          <w:p w:rsidR="00DB13E3" w:rsidRPr="00E957BD" w:rsidRDefault="00DB13E3" w:rsidP="00DB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957BD">
              <w:rPr>
                <w:b/>
                <w:bCs/>
              </w:rPr>
              <w:t>неорганическая химия</w:t>
            </w:r>
          </w:p>
          <w:p w:rsidR="00DF35A4" w:rsidRPr="00E957BD" w:rsidRDefault="00DF35A4"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DF35A4" w:rsidRPr="00E957BD" w:rsidRDefault="00DF35A4" w:rsidP="001D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957BD">
              <w:rPr>
                <w:b/>
                <w:bCs/>
              </w:rPr>
              <w:t>Тема 1.1</w:t>
            </w:r>
          </w:p>
          <w:p w:rsidR="00DF35A4" w:rsidRPr="00E957BD" w:rsidRDefault="00DF35A4" w:rsidP="001D016C">
            <w:pPr>
              <w:spacing w:after="60"/>
              <w:ind w:firstLine="12"/>
              <w:jc w:val="center"/>
              <w:rPr>
                <w:b/>
              </w:rPr>
            </w:pPr>
            <w:r w:rsidRPr="00E957BD">
              <w:rPr>
                <w:b/>
              </w:rPr>
              <w:t>Основные понятия и законы химии</w:t>
            </w:r>
          </w:p>
          <w:p w:rsidR="00DF35A4" w:rsidRPr="00E957BD" w:rsidRDefault="00DF35A4"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7290" w:type="dxa"/>
            <w:gridSpan w:val="7"/>
          </w:tcPr>
          <w:p w:rsidR="00DF35A4" w:rsidRPr="007C02BE" w:rsidRDefault="00DF35A4" w:rsidP="007C02BE">
            <w:pPr>
              <w:rPr>
                <w:b/>
              </w:rPr>
            </w:pPr>
            <w:r w:rsidRPr="007C02BE">
              <w:rPr>
                <w:b/>
              </w:rPr>
              <w:t>Содержание учебного материала</w:t>
            </w:r>
          </w:p>
        </w:tc>
        <w:tc>
          <w:tcPr>
            <w:tcW w:w="1539" w:type="dxa"/>
          </w:tcPr>
          <w:p w:rsidR="00DF35A4" w:rsidRPr="00E957BD" w:rsidRDefault="00DF35A4" w:rsidP="007C02BE"/>
        </w:tc>
        <w:tc>
          <w:tcPr>
            <w:tcW w:w="1842" w:type="dxa"/>
            <w:shd w:val="clear" w:color="auto" w:fill="BFBFBF"/>
            <w:vAlign w:val="center"/>
          </w:tcPr>
          <w:p w:rsidR="00DF35A4" w:rsidRPr="00E957BD" w:rsidRDefault="00DF35A4" w:rsidP="00BE6100">
            <w:pPr>
              <w:rPr>
                <w:i/>
                <w:iCs/>
              </w:rPr>
            </w:pPr>
          </w:p>
        </w:tc>
      </w:tr>
      <w:tr w:rsidR="00DF35A4" w:rsidRPr="00E957BD" w:rsidTr="00385123">
        <w:trPr>
          <w:trHeight w:val="231"/>
        </w:trPr>
        <w:tc>
          <w:tcPr>
            <w:tcW w:w="4228" w:type="dxa"/>
            <w:vMerge/>
            <w:vAlign w:val="center"/>
          </w:tcPr>
          <w:p w:rsidR="00DF35A4" w:rsidRPr="00E957BD" w:rsidRDefault="00DF35A4" w:rsidP="00BE6100">
            <w:pPr>
              <w:jc w:val="center"/>
              <w:rPr>
                <w:b/>
                <w:bCs/>
              </w:rPr>
            </w:pPr>
          </w:p>
        </w:tc>
        <w:tc>
          <w:tcPr>
            <w:tcW w:w="437" w:type="dxa"/>
            <w:gridSpan w:val="3"/>
          </w:tcPr>
          <w:p w:rsidR="00DF35A4" w:rsidRPr="00DF35A4" w:rsidRDefault="00DF35A4" w:rsidP="00DF35A4">
            <w:r w:rsidRPr="00DF35A4">
              <w:t>1</w:t>
            </w:r>
          </w:p>
        </w:tc>
        <w:tc>
          <w:tcPr>
            <w:tcW w:w="6853" w:type="dxa"/>
            <w:gridSpan w:val="4"/>
          </w:tcPr>
          <w:p w:rsidR="00DF35A4" w:rsidRPr="00DF35A4" w:rsidRDefault="00DF35A4" w:rsidP="00DF35A4">
            <w:r w:rsidRPr="00DF35A4">
              <w:t>Введение. Основные понятия химии. Атом. Молекула.</w:t>
            </w:r>
          </w:p>
        </w:tc>
        <w:tc>
          <w:tcPr>
            <w:tcW w:w="1539" w:type="dxa"/>
            <w:vMerge w:val="restart"/>
            <w:vAlign w:val="center"/>
          </w:tcPr>
          <w:p w:rsidR="00DF35A4" w:rsidRDefault="00385123" w:rsidP="00385123">
            <w:pPr>
              <w:jc w:val="center"/>
            </w:pPr>
            <w:r w:rsidRPr="00385123">
              <w:t>2</w:t>
            </w:r>
          </w:p>
          <w:p w:rsidR="00385123" w:rsidRPr="00385123" w:rsidRDefault="00385123" w:rsidP="00385123">
            <w:pPr>
              <w:jc w:val="center"/>
            </w:pPr>
          </w:p>
          <w:p w:rsidR="00385123" w:rsidRPr="00DF35A4" w:rsidRDefault="00385123" w:rsidP="00385123">
            <w:pPr>
              <w:jc w:val="center"/>
            </w:pPr>
          </w:p>
        </w:tc>
        <w:tc>
          <w:tcPr>
            <w:tcW w:w="1842" w:type="dxa"/>
            <w:vMerge w:val="restart"/>
          </w:tcPr>
          <w:p w:rsidR="00DF35A4" w:rsidRPr="00E957BD" w:rsidRDefault="00DF35A4"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DF35A4" w:rsidRPr="00E957BD" w:rsidRDefault="00DF35A4"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DF35A4" w:rsidRPr="00E957BD" w:rsidRDefault="00DF35A4"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r w:rsidRPr="00E957BD">
              <w:rPr>
                <w:i/>
                <w:iCs/>
              </w:rPr>
              <w:t>1</w:t>
            </w:r>
          </w:p>
        </w:tc>
      </w:tr>
      <w:tr w:rsidR="00DF35A4" w:rsidRPr="00E957BD" w:rsidTr="00385123">
        <w:trPr>
          <w:trHeight w:val="283"/>
        </w:trPr>
        <w:tc>
          <w:tcPr>
            <w:tcW w:w="4228" w:type="dxa"/>
            <w:vMerge/>
            <w:vAlign w:val="center"/>
          </w:tcPr>
          <w:p w:rsidR="00DF35A4" w:rsidRPr="00E957BD" w:rsidRDefault="00DF35A4" w:rsidP="00BE6100">
            <w:pPr>
              <w:jc w:val="center"/>
              <w:rPr>
                <w:b/>
                <w:bCs/>
              </w:rPr>
            </w:pPr>
          </w:p>
        </w:tc>
        <w:tc>
          <w:tcPr>
            <w:tcW w:w="437" w:type="dxa"/>
            <w:gridSpan w:val="3"/>
          </w:tcPr>
          <w:p w:rsidR="00DF35A4" w:rsidRPr="00DF35A4" w:rsidRDefault="00DF35A4" w:rsidP="00DF35A4">
            <w:r w:rsidRPr="00DF35A4">
              <w:t>2</w:t>
            </w:r>
          </w:p>
        </w:tc>
        <w:tc>
          <w:tcPr>
            <w:tcW w:w="6853" w:type="dxa"/>
            <w:gridSpan w:val="4"/>
          </w:tcPr>
          <w:p w:rsidR="00DF35A4" w:rsidRPr="00DF35A4" w:rsidRDefault="00DF35A4" w:rsidP="00DF35A4">
            <w:r w:rsidRPr="00DF35A4">
              <w:t xml:space="preserve"> Аллотропия. Количество вещества.</w:t>
            </w:r>
          </w:p>
        </w:tc>
        <w:tc>
          <w:tcPr>
            <w:tcW w:w="1539" w:type="dxa"/>
            <w:vMerge/>
            <w:vAlign w:val="center"/>
          </w:tcPr>
          <w:p w:rsidR="00DF35A4" w:rsidRPr="00DF35A4" w:rsidRDefault="00DF35A4" w:rsidP="00DF35A4"/>
        </w:tc>
        <w:tc>
          <w:tcPr>
            <w:tcW w:w="1842" w:type="dxa"/>
            <w:vMerge/>
          </w:tcPr>
          <w:p w:rsidR="00DF35A4" w:rsidRPr="00E957BD" w:rsidRDefault="00DF35A4"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DF35A4" w:rsidRPr="00E957BD" w:rsidTr="00385123">
        <w:trPr>
          <w:trHeight w:val="315"/>
        </w:trPr>
        <w:tc>
          <w:tcPr>
            <w:tcW w:w="4228" w:type="dxa"/>
            <w:vMerge/>
            <w:vAlign w:val="center"/>
          </w:tcPr>
          <w:p w:rsidR="00DF35A4" w:rsidRPr="00E957BD" w:rsidRDefault="00DF35A4" w:rsidP="00BE6100">
            <w:pPr>
              <w:jc w:val="center"/>
              <w:rPr>
                <w:b/>
                <w:bCs/>
              </w:rPr>
            </w:pPr>
          </w:p>
        </w:tc>
        <w:tc>
          <w:tcPr>
            <w:tcW w:w="437" w:type="dxa"/>
            <w:gridSpan w:val="3"/>
          </w:tcPr>
          <w:p w:rsidR="00DF35A4" w:rsidRPr="00DF35A4" w:rsidRDefault="00DF35A4" w:rsidP="00DF35A4">
            <w:r w:rsidRPr="00DF35A4">
              <w:t>3</w:t>
            </w:r>
          </w:p>
        </w:tc>
        <w:tc>
          <w:tcPr>
            <w:tcW w:w="6853" w:type="dxa"/>
            <w:gridSpan w:val="4"/>
          </w:tcPr>
          <w:p w:rsidR="00DF35A4" w:rsidRPr="00DF35A4" w:rsidRDefault="00DF35A4" w:rsidP="00DF35A4">
            <w:r w:rsidRPr="00DF35A4">
              <w:t xml:space="preserve">Основные законы химии. </w:t>
            </w:r>
          </w:p>
        </w:tc>
        <w:tc>
          <w:tcPr>
            <w:tcW w:w="1539" w:type="dxa"/>
            <w:vMerge/>
            <w:vAlign w:val="center"/>
          </w:tcPr>
          <w:p w:rsidR="00DF35A4" w:rsidRPr="00DF35A4" w:rsidRDefault="00DF35A4" w:rsidP="00DF35A4"/>
        </w:tc>
        <w:tc>
          <w:tcPr>
            <w:tcW w:w="1842" w:type="dxa"/>
            <w:vMerge/>
          </w:tcPr>
          <w:p w:rsidR="00DF35A4" w:rsidRPr="00E957BD" w:rsidRDefault="00DF35A4"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DF35A4" w:rsidRPr="00E957BD" w:rsidTr="00D008F3">
        <w:trPr>
          <w:trHeight w:val="309"/>
        </w:trPr>
        <w:tc>
          <w:tcPr>
            <w:tcW w:w="4228" w:type="dxa"/>
            <w:vMerge/>
            <w:vAlign w:val="center"/>
          </w:tcPr>
          <w:p w:rsidR="00DF35A4" w:rsidRPr="00E957BD" w:rsidRDefault="00DF35A4" w:rsidP="00BE6100">
            <w:pPr>
              <w:jc w:val="center"/>
              <w:rPr>
                <w:b/>
                <w:bCs/>
              </w:rPr>
            </w:pPr>
          </w:p>
        </w:tc>
        <w:tc>
          <w:tcPr>
            <w:tcW w:w="7290" w:type="dxa"/>
            <w:gridSpan w:val="7"/>
          </w:tcPr>
          <w:p w:rsidR="00DF35A4" w:rsidRPr="00DF35A4" w:rsidRDefault="00DF35A4" w:rsidP="00BE6100">
            <w:pPr>
              <w:jc w:val="both"/>
            </w:pPr>
            <w:r w:rsidRPr="00E957BD">
              <w:rPr>
                <w:b/>
              </w:rPr>
              <w:t>Практическое  занятие</w:t>
            </w:r>
            <w:r w:rsidRPr="00E957BD">
              <w:t xml:space="preserve">: </w:t>
            </w:r>
          </w:p>
        </w:tc>
        <w:tc>
          <w:tcPr>
            <w:tcW w:w="1539" w:type="dxa"/>
            <w:vMerge w:val="restart"/>
            <w:vAlign w:val="center"/>
          </w:tcPr>
          <w:p w:rsidR="00DF35A4" w:rsidRPr="00DF35A4" w:rsidRDefault="003D6ED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385123">
              <w:t>2</w:t>
            </w:r>
          </w:p>
        </w:tc>
        <w:tc>
          <w:tcPr>
            <w:tcW w:w="1842" w:type="dxa"/>
            <w:vMerge/>
          </w:tcPr>
          <w:p w:rsidR="00DF35A4" w:rsidRPr="00E957BD" w:rsidRDefault="00DF35A4"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DF35A4" w:rsidRPr="00E957BD" w:rsidTr="00D008F3">
        <w:trPr>
          <w:trHeight w:val="780"/>
        </w:trPr>
        <w:tc>
          <w:tcPr>
            <w:tcW w:w="4228" w:type="dxa"/>
            <w:vMerge/>
            <w:vAlign w:val="center"/>
          </w:tcPr>
          <w:p w:rsidR="00DF35A4" w:rsidRPr="00E957BD" w:rsidRDefault="00DF35A4" w:rsidP="00BE6100">
            <w:pPr>
              <w:jc w:val="center"/>
              <w:rPr>
                <w:b/>
                <w:bCs/>
              </w:rPr>
            </w:pPr>
          </w:p>
        </w:tc>
        <w:tc>
          <w:tcPr>
            <w:tcW w:w="7290" w:type="dxa"/>
            <w:gridSpan w:val="7"/>
          </w:tcPr>
          <w:p w:rsidR="00DF35A4" w:rsidRPr="00E957BD" w:rsidRDefault="00DF35A4" w:rsidP="00BE6100">
            <w:pPr>
              <w:jc w:val="both"/>
              <w:rPr>
                <w:b/>
              </w:rPr>
            </w:pPr>
            <w:r w:rsidRPr="00E957BD">
              <w:t>Расчетные задачи на нахождение относительной молекулярной массы, определение массовой доли химических элементов в сложном веществе.</w:t>
            </w:r>
          </w:p>
        </w:tc>
        <w:tc>
          <w:tcPr>
            <w:tcW w:w="1539" w:type="dxa"/>
            <w:vMerge/>
            <w:vAlign w:val="center"/>
          </w:tcPr>
          <w:p w:rsidR="00DF35A4" w:rsidRPr="00DF35A4" w:rsidRDefault="00DF35A4" w:rsidP="00DF35A4"/>
        </w:tc>
        <w:tc>
          <w:tcPr>
            <w:tcW w:w="1842" w:type="dxa"/>
            <w:vMerge/>
          </w:tcPr>
          <w:p w:rsidR="00DF35A4" w:rsidRPr="00E957BD" w:rsidRDefault="00DF35A4"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DF35A4" w:rsidRPr="00E957BD" w:rsidTr="00D008F3">
        <w:trPr>
          <w:trHeight w:val="278"/>
        </w:trPr>
        <w:tc>
          <w:tcPr>
            <w:tcW w:w="4228" w:type="dxa"/>
            <w:vMerge/>
            <w:vAlign w:val="center"/>
          </w:tcPr>
          <w:p w:rsidR="00DF35A4" w:rsidRPr="00E957BD" w:rsidRDefault="00DF35A4" w:rsidP="00BE6100">
            <w:pPr>
              <w:jc w:val="center"/>
              <w:rPr>
                <w:b/>
                <w:bCs/>
              </w:rPr>
            </w:pPr>
          </w:p>
        </w:tc>
        <w:tc>
          <w:tcPr>
            <w:tcW w:w="7290" w:type="dxa"/>
            <w:gridSpan w:val="7"/>
          </w:tcPr>
          <w:p w:rsidR="00DF35A4" w:rsidRPr="00E957BD" w:rsidRDefault="00DF35A4" w:rsidP="00BE6100">
            <w:pPr>
              <w:rPr>
                <w:color w:val="FF0000"/>
              </w:rPr>
            </w:pPr>
            <w:r w:rsidRPr="00DF35A4">
              <w:rPr>
                <w:b/>
                <w:color w:val="000000"/>
              </w:rPr>
              <w:t xml:space="preserve">Самостоятельная работа </w:t>
            </w:r>
            <w:proofErr w:type="gramStart"/>
            <w:r w:rsidRPr="00DF35A4">
              <w:rPr>
                <w:b/>
                <w:color w:val="000000"/>
              </w:rPr>
              <w:t>обучающихся</w:t>
            </w:r>
            <w:proofErr w:type="gramEnd"/>
            <w:r w:rsidRPr="00E957BD">
              <w:rPr>
                <w:color w:val="000000"/>
              </w:rPr>
              <w:t xml:space="preserve">: </w:t>
            </w:r>
          </w:p>
        </w:tc>
        <w:tc>
          <w:tcPr>
            <w:tcW w:w="1539" w:type="dxa"/>
            <w:vMerge w:val="restart"/>
          </w:tcPr>
          <w:p w:rsidR="00DF35A4" w:rsidRPr="00E957BD" w:rsidRDefault="00DF35A4" w:rsidP="00BE6100">
            <w:pPr>
              <w:jc w:val="center"/>
            </w:pPr>
          </w:p>
          <w:p w:rsidR="00DF35A4" w:rsidRPr="00E957BD" w:rsidRDefault="00385123" w:rsidP="00BE6100">
            <w:pPr>
              <w:jc w:val="center"/>
            </w:pPr>
            <w:r>
              <w:t>4</w:t>
            </w:r>
          </w:p>
        </w:tc>
        <w:tc>
          <w:tcPr>
            <w:tcW w:w="1842" w:type="dxa"/>
            <w:vMerge w:val="restart"/>
            <w:shd w:val="clear" w:color="auto" w:fill="BFBFBF"/>
            <w:vAlign w:val="center"/>
          </w:tcPr>
          <w:p w:rsidR="00DF35A4" w:rsidRPr="00E957BD" w:rsidRDefault="00DF35A4" w:rsidP="00BE6100">
            <w:pPr>
              <w:rPr>
                <w:i/>
                <w:iCs/>
              </w:rPr>
            </w:pPr>
          </w:p>
        </w:tc>
      </w:tr>
      <w:tr w:rsidR="00DF35A4" w:rsidRPr="00E957BD" w:rsidTr="00D008F3">
        <w:trPr>
          <w:trHeight w:val="735"/>
        </w:trPr>
        <w:tc>
          <w:tcPr>
            <w:tcW w:w="4228" w:type="dxa"/>
            <w:vMerge/>
            <w:vAlign w:val="center"/>
          </w:tcPr>
          <w:p w:rsidR="00DF35A4" w:rsidRPr="00E957BD" w:rsidRDefault="00DF35A4" w:rsidP="00BE6100">
            <w:pPr>
              <w:jc w:val="center"/>
              <w:rPr>
                <w:b/>
                <w:bCs/>
              </w:rPr>
            </w:pPr>
          </w:p>
        </w:tc>
        <w:tc>
          <w:tcPr>
            <w:tcW w:w="7290" w:type="dxa"/>
            <w:gridSpan w:val="7"/>
          </w:tcPr>
          <w:p w:rsidR="00DF35A4" w:rsidRPr="00E957BD" w:rsidRDefault="00DF35A4" w:rsidP="00BE6100">
            <w:pPr>
              <w:rPr>
                <w:color w:val="000000"/>
              </w:rPr>
            </w:pPr>
            <w:r>
              <w:rPr>
                <w:color w:val="000000"/>
              </w:rPr>
              <w:t>П</w:t>
            </w:r>
            <w:r w:rsidRPr="00E957BD">
              <w:rPr>
                <w:color w:val="000000"/>
              </w:rPr>
              <w:t xml:space="preserve">одготовка сообщения на тему:  Понятие о химической технологии, биотехнологии и </w:t>
            </w:r>
            <w:proofErr w:type="spellStart"/>
            <w:r w:rsidRPr="00E957BD">
              <w:rPr>
                <w:color w:val="000000"/>
              </w:rPr>
              <w:t>нанотехнологии</w:t>
            </w:r>
            <w:proofErr w:type="spellEnd"/>
            <w:r w:rsidRPr="00E957BD">
              <w:rPr>
                <w:color w:val="000000"/>
              </w:rPr>
              <w:t>.</w:t>
            </w:r>
          </w:p>
          <w:p w:rsidR="00DF35A4" w:rsidRPr="00DF35A4" w:rsidRDefault="00DF35A4"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rPr>
            </w:pPr>
          </w:p>
        </w:tc>
        <w:tc>
          <w:tcPr>
            <w:tcW w:w="1539" w:type="dxa"/>
            <w:vMerge/>
          </w:tcPr>
          <w:p w:rsidR="00DF35A4" w:rsidRPr="00E957BD" w:rsidRDefault="00DF35A4" w:rsidP="00BE6100">
            <w:pPr>
              <w:jc w:val="center"/>
            </w:pPr>
          </w:p>
        </w:tc>
        <w:tc>
          <w:tcPr>
            <w:tcW w:w="1842" w:type="dxa"/>
            <w:vMerge/>
            <w:shd w:val="clear" w:color="auto" w:fill="BFBFBF"/>
            <w:vAlign w:val="center"/>
          </w:tcPr>
          <w:p w:rsidR="00DF35A4" w:rsidRPr="00E957BD" w:rsidRDefault="00DF35A4" w:rsidP="00BE6100">
            <w:pPr>
              <w:rPr>
                <w:i/>
                <w:iCs/>
              </w:rPr>
            </w:pPr>
          </w:p>
        </w:tc>
      </w:tr>
      <w:tr w:rsidR="001D016C" w:rsidRPr="00E957BD" w:rsidTr="00DB13E3">
        <w:trPr>
          <w:trHeight w:val="379"/>
        </w:trPr>
        <w:tc>
          <w:tcPr>
            <w:tcW w:w="4228" w:type="dxa"/>
            <w:vMerge w:val="restart"/>
          </w:tcPr>
          <w:p w:rsidR="001D016C" w:rsidRDefault="001D016C" w:rsidP="00DF35A4">
            <w:pPr>
              <w:rPr>
                <w:b/>
              </w:rPr>
            </w:pPr>
          </w:p>
          <w:p w:rsidR="001D016C" w:rsidRDefault="001D016C" w:rsidP="00DF35A4">
            <w:pPr>
              <w:rPr>
                <w:b/>
              </w:rPr>
            </w:pPr>
          </w:p>
          <w:p w:rsidR="001D016C" w:rsidRPr="00DF35A4" w:rsidRDefault="001D016C" w:rsidP="001D016C">
            <w:pPr>
              <w:jc w:val="center"/>
              <w:rPr>
                <w:b/>
              </w:rPr>
            </w:pPr>
            <w:r w:rsidRPr="00DF35A4">
              <w:rPr>
                <w:b/>
              </w:rPr>
              <w:t>Тема 1.2</w:t>
            </w:r>
          </w:p>
          <w:p w:rsidR="001D016C" w:rsidRDefault="001D016C" w:rsidP="001D016C">
            <w:pPr>
              <w:jc w:val="center"/>
              <w:rPr>
                <w:b/>
              </w:rPr>
            </w:pPr>
            <w:r>
              <w:rPr>
                <w:b/>
              </w:rPr>
              <w:t>Периодический закон и п</w:t>
            </w:r>
            <w:r w:rsidRPr="00DF35A4">
              <w:rPr>
                <w:b/>
              </w:rPr>
              <w:t xml:space="preserve">ериодическая система </w:t>
            </w:r>
            <w:r>
              <w:rPr>
                <w:b/>
              </w:rPr>
              <w:t>химических элементов Д.И. Менделеев.</w:t>
            </w:r>
          </w:p>
          <w:p w:rsidR="00645D1D" w:rsidRPr="00DF35A4" w:rsidRDefault="00645D1D" w:rsidP="001D016C">
            <w:pPr>
              <w:jc w:val="center"/>
              <w:rPr>
                <w:b/>
              </w:rPr>
            </w:pPr>
          </w:p>
        </w:tc>
        <w:tc>
          <w:tcPr>
            <w:tcW w:w="7290" w:type="dxa"/>
            <w:gridSpan w:val="7"/>
          </w:tcPr>
          <w:p w:rsidR="001D016C" w:rsidRPr="00DF35A4" w:rsidRDefault="001D016C" w:rsidP="00DF35A4">
            <w:pPr>
              <w:rPr>
                <w:b/>
              </w:rPr>
            </w:pPr>
            <w:r w:rsidRPr="00DF35A4">
              <w:rPr>
                <w:b/>
              </w:rPr>
              <w:lastRenderedPageBreak/>
              <w:t>Содержание учебного материала</w:t>
            </w:r>
          </w:p>
        </w:tc>
        <w:tc>
          <w:tcPr>
            <w:tcW w:w="1539" w:type="dxa"/>
          </w:tcPr>
          <w:p w:rsidR="001D016C" w:rsidRPr="00E957BD" w:rsidRDefault="001D016C" w:rsidP="00DB13E3"/>
        </w:tc>
        <w:tc>
          <w:tcPr>
            <w:tcW w:w="1842" w:type="dxa"/>
            <w:shd w:val="clear" w:color="auto" w:fill="BFBFBF"/>
            <w:vAlign w:val="center"/>
          </w:tcPr>
          <w:p w:rsidR="001D016C" w:rsidRPr="00E957BD" w:rsidRDefault="001D016C" w:rsidP="00BE6100">
            <w:pPr>
              <w:rPr>
                <w:i/>
                <w:iCs/>
              </w:rPr>
            </w:pPr>
          </w:p>
        </w:tc>
      </w:tr>
      <w:tr w:rsidR="001D016C" w:rsidRPr="00E957BD" w:rsidTr="00D008F3">
        <w:trPr>
          <w:trHeight w:val="393"/>
        </w:trPr>
        <w:tc>
          <w:tcPr>
            <w:tcW w:w="4228" w:type="dxa"/>
            <w:vMerge/>
            <w:vAlign w:val="center"/>
          </w:tcPr>
          <w:p w:rsidR="001D016C" w:rsidRPr="00E957BD" w:rsidRDefault="001D016C" w:rsidP="00BE6100">
            <w:pPr>
              <w:jc w:val="center"/>
              <w:rPr>
                <w:b/>
                <w:bCs/>
              </w:rPr>
            </w:pPr>
          </w:p>
        </w:tc>
        <w:tc>
          <w:tcPr>
            <w:tcW w:w="713" w:type="dxa"/>
            <w:gridSpan w:val="6"/>
          </w:tcPr>
          <w:p w:rsidR="001D016C" w:rsidRPr="00DF35A4" w:rsidRDefault="001D016C" w:rsidP="00DF35A4">
            <w:r w:rsidRPr="00DF35A4">
              <w:t>1</w:t>
            </w:r>
          </w:p>
          <w:p w:rsidR="001D016C" w:rsidRPr="00DF35A4" w:rsidRDefault="001D016C" w:rsidP="00DF35A4"/>
        </w:tc>
        <w:tc>
          <w:tcPr>
            <w:tcW w:w="6577" w:type="dxa"/>
          </w:tcPr>
          <w:p w:rsidR="001D016C" w:rsidRPr="00DF35A4" w:rsidRDefault="001D016C" w:rsidP="00BE6100">
            <w:pPr>
              <w:ind w:firstLine="6"/>
              <w:jc w:val="both"/>
            </w:pPr>
            <w:r w:rsidRPr="00DF35A4">
              <w:t>Периодический закон Д.И. Менделеева. Структура периодической таблицы.</w:t>
            </w:r>
          </w:p>
        </w:tc>
        <w:tc>
          <w:tcPr>
            <w:tcW w:w="1539" w:type="dxa"/>
            <w:vMerge w:val="restart"/>
            <w:vAlign w:val="center"/>
          </w:tcPr>
          <w:p w:rsidR="001D016C" w:rsidRPr="00E957BD" w:rsidRDefault="00385123" w:rsidP="00DF35A4">
            <w:pPr>
              <w:jc w:val="center"/>
            </w:pPr>
            <w:r>
              <w:t>2</w:t>
            </w:r>
          </w:p>
          <w:p w:rsidR="001D016C" w:rsidRPr="00E957BD" w:rsidRDefault="001D016C" w:rsidP="00DF35A4">
            <w:pPr>
              <w:jc w:val="center"/>
            </w:pPr>
          </w:p>
        </w:tc>
        <w:tc>
          <w:tcPr>
            <w:tcW w:w="1842" w:type="dxa"/>
            <w:vMerge w:val="restart"/>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r w:rsidRPr="00E957BD">
              <w:rPr>
                <w:i/>
                <w:iCs/>
              </w:rPr>
              <w:t>2</w:t>
            </w:r>
          </w:p>
        </w:tc>
      </w:tr>
      <w:tr w:rsidR="001D016C" w:rsidRPr="00E957BD" w:rsidTr="00D008F3">
        <w:trPr>
          <w:trHeight w:val="630"/>
        </w:trPr>
        <w:tc>
          <w:tcPr>
            <w:tcW w:w="4228" w:type="dxa"/>
            <w:vMerge/>
            <w:vAlign w:val="center"/>
          </w:tcPr>
          <w:p w:rsidR="001D016C" w:rsidRPr="00E957BD" w:rsidRDefault="001D016C" w:rsidP="00BE6100">
            <w:pPr>
              <w:jc w:val="center"/>
              <w:rPr>
                <w:b/>
                <w:bCs/>
              </w:rPr>
            </w:pPr>
          </w:p>
        </w:tc>
        <w:tc>
          <w:tcPr>
            <w:tcW w:w="713" w:type="dxa"/>
            <w:gridSpan w:val="6"/>
          </w:tcPr>
          <w:p w:rsidR="001D016C" w:rsidRPr="00DF35A4" w:rsidRDefault="001D016C" w:rsidP="00DF35A4">
            <w:r w:rsidRPr="00DF35A4">
              <w:t>2</w:t>
            </w:r>
          </w:p>
          <w:p w:rsidR="001D016C" w:rsidRPr="00DF35A4" w:rsidRDefault="001D016C" w:rsidP="00DF35A4"/>
        </w:tc>
        <w:tc>
          <w:tcPr>
            <w:tcW w:w="6577" w:type="dxa"/>
          </w:tcPr>
          <w:p w:rsidR="001D016C" w:rsidRPr="00DF35A4" w:rsidRDefault="001D016C" w:rsidP="00BE6100">
            <w:pPr>
              <w:pStyle w:val="Default"/>
              <w:jc w:val="both"/>
            </w:pPr>
            <w:r w:rsidRPr="00DF35A4">
              <w:t xml:space="preserve">Строение атома и периодический закон Д.И. Менделеева. Атом. Строение электронных оболочек атомов. </w:t>
            </w:r>
          </w:p>
        </w:tc>
        <w:tc>
          <w:tcPr>
            <w:tcW w:w="1539" w:type="dxa"/>
            <w:vMerge/>
            <w:vAlign w:val="center"/>
          </w:tcPr>
          <w:p w:rsidR="001D016C" w:rsidRPr="00E957BD" w:rsidRDefault="001D016C" w:rsidP="00DF35A4">
            <w:pPr>
              <w:jc w:val="center"/>
            </w:pPr>
          </w:p>
        </w:tc>
        <w:tc>
          <w:tcPr>
            <w:tcW w:w="1842" w:type="dxa"/>
            <w:vMerge/>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1D016C" w:rsidRPr="00E957BD" w:rsidTr="00D008F3">
        <w:trPr>
          <w:trHeight w:val="255"/>
        </w:trPr>
        <w:tc>
          <w:tcPr>
            <w:tcW w:w="4228" w:type="dxa"/>
            <w:vMerge/>
            <w:vAlign w:val="center"/>
          </w:tcPr>
          <w:p w:rsidR="001D016C" w:rsidRPr="00E957BD" w:rsidRDefault="001D016C" w:rsidP="00BE6100">
            <w:pPr>
              <w:jc w:val="center"/>
              <w:rPr>
                <w:b/>
                <w:bCs/>
              </w:rPr>
            </w:pPr>
          </w:p>
        </w:tc>
        <w:tc>
          <w:tcPr>
            <w:tcW w:w="7290" w:type="dxa"/>
            <w:gridSpan w:val="7"/>
          </w:tcPr>
          <w:p w:rsidR="001D016C" w:rsidRPr="001D016C" w:rsidRDefault="001D016C" w:rsidP="001D016C">
            <w:pPr>
              <w:rPr>
                <w:b/>
              </w:rPr>
            </w:pPr>
            <w:r w:rsidRPr="001D016C">
              <w:rPr>
                <w:b/>
              </w:rPr>
              <w:t>Лабораторно</w:t>
            </w:r>
            <w:r w:rsidR="002A4214">
              <w:rPr>
                <w:b/>
              </w:rPr>
              <w:t xml:space="preserve"> </w:t>
            </w:r>
            <w:r w:rsidRPr="001D016C">
              <w:rPr>
                <w:b/>
              </w:rPr>
              <w:t>-</w:t>
            </w:r>
            <w:r w:rsidR="002A4214">
              <w:rPr>
                <w:b/>
              </w:rPr>
              <w:t xml:space="preserve"> </w:t>
            </w:r>
            <w:r w:rsidR="002A4214" w:rsidRPr="001D016C">
              <w:rPr>
                <w:b/>
              </w:rPr>
              <w:t>практическая</w:t>
            </w:r>
            <w:r w:rsidRPr="001D016C">
              <w:rPr>
                <w:b/>
              </w:rPr>
              <w:t xml:space="preserve">  работа №1 </w:t>
            </w:r>
          </w:p>
        </w:tc>
        <w:tc>
          <w:tcPr>
            <w:tcW w:w="1539" w:type="dxa"/>
            <w:vMerge w:val="restart"/>
            <w:vAlign w:val="center"/>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E957BD">
              <w:t>2</w:t>
            </w:r>
          </w:p>
        </w:tc>
        <w:tc>
          <w:tcPr>
            <w:tcW w:w="1842" w:type="dxa"/>
            <w:vMerge/>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1D016C" w:rsidRPr="00E957BD" w:rsidTr="00D008F3">
        <w:trPr>
          <w:trHeight w:val="885"/>
        </w:trPr>
        <w:tc>
          <w:tcPr>
            <w:tcW w:w="4228" w:type="dxa"/>
            <w:vMerge/>
            <w:vAlign w:val="center"/>
          </w:tcPr>
          <w:p w:rsidR="001D016C" w:rsidRPr="00E957BD" w:rsidRDefault="001D016C" w:rsidP="00BE6100">
            <w:pPr>
              <w:jc w:val="center"/>
              <w:rPr>
                <w:b/>
                <w:bCs/>
              </w:rPr>
            </w:pPr>
          </w:p>
        </w:tc>
        <w:tc>
          <w:tcPr>
            <w:tcW w:w="7290" w:type="dxa"/>
            <w:gridSpan w:val="7"/>
          </w:tcPr>
          <w:p w:rsidR="001D016C" w:rsidRPr="001D016C" w:rsidRDefault="001D016C" w:rsidP="00DF35A4">
            <w:r w:rsidRPr="00DF35A4">
              <w:t>Моделирование построения Периодической системы (таблицы) элементов. Составление электронных формул и графических схем, строения электронных слоев атом.</w:t>
            </w:r>
          </w:p>
        </w:tc>
        <w:tc>
          <w:tcPr>
            <w:tcW w:w="1539" w:type="dxa"/>
            <w:vMerge/>
            <w:vAlign w:val="center"/>
          </w:tcPr>
          <w:p w:rsidR="001D016C" w:rsidRPr="00E957BD" w:rsidRDefault="001D016C" w:rsidP="00DF35A4">
            <w:pPr>
              <w:jc w:val="center"/>
            </w:pPr>
          </w:p>
        </w:tc>
        <w:tc>
          <w:tcPr>
            <w:tcW w:w="1842" w:type="dxa"/>
            <w:vMerge/>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1D016C" w:rsidRPr="00E957BD" w:rsidTr="00D008F3">
        <w:trPr>
          <w:trHeight w:val="243"/>
        </w:trPr>
        <w:tc>
          <w:tcPr>
            <w:tcW w:w="4228" w:type="dxa"/>
            <w:vMerge/>
            <w:vAlign w:val="center"/>
          </w:tcPr>
          <w:p w:rsidR="001D016C" w:rsidRPr="00E957BD" w:rsidRDefault="001D016C" w:rsidP="00BE6100">
            <w:pPr>
              <w:jc w:val="center"/>
              <w:rPr>
                <w:b/>
                <w:bCs/>
              </w:rPr>
            </w:pPr>
          </w:p>
        </w:tc>
        <w:tc>
          <w:tcPr>
            <w:tcW w:w="7290" w:type="dxa"/>
            <w:gridSpan w:val="7"/>
          </w:tcPr>
          <w:p w:rsidR="001D016C" w:rsidRPr="00E957BD" w:rsidRDefault="001D016C" w:rsidP="00BE6100">
            <w:r w:rsidRPr="00190698">
              <w:rPr>
                <w:b/>
              </w:rPr>
              <w:t>Самостоятельная работа</w:t>
            </w:r>
            <w:r w:rsidRPr="00E957BD">
              <w:t xml:space="preserve"> </w:t>
            </w:r>
            <w:proofErr w:type="gramStart"/>
            <w:r w:rsidRPr="001D016C">
              <w:rPr>
                <w:b/>
              </w:rPr>
              <w:t>обучающихся</w:t>
            </w:r>
            <w:proofErr w:type="gramEnd"/>
            <w:r w:rsidRPr="001D016C">
              <w:rPr>
                <w:b/>
              </w:rPr>
              <w:t>:</w:t>
            </w:r>
          </w:p>
        </w:tc>
        <w:tc>
          <w:tcPr>
            <w:tcW w:w="1539" w:type="dxa"/>
            <w:vMerge w:val="restart"/>
          </w:tcPr>
          <w:p w:rsidR="001D016C" w:rsidRPr="00E957BD" w:rsidRDefault="001D016C" w:rsidP="00BE6100">
            <w:pPr>
              <w:jc w:val="center"/>
            </w:pPr>
          </w:p>
          <w:p w:rsidR="001D016C" w:rsidRPr="00E957BD" w:rsidRDefault="00385123" w:rsidP="00BE6100">
            <w:pPr>
              <w:jc w:val="center"/>
            </w:pPr>
            <w:r>
              <w:t>2</w:t>
            </w:r>
          </w:p>
        </w:tc>
        <w:tc>
          <w:tcPr>
            <w:tcW w:w="1842" w:type="dxa"/>
            <w:vMerge w:val="restart"/>
            <w:shd w:val="clear" w:color="auto" w:fill="BFBFBF"/>
            <w:vAlign w:val="center"/>
          </w:tcPr>
          <w:p w:rsidR="001D016C" w:rsidRPr="00E957BD" w:rsidRDefault="001D016C" w:rsidP="00BE6100">
            <w:pPr>
              <w:rPr>
                <w:i/>
                <w:iCs/>
              </w:rPr>
            </w:pPr>
          </w:p>
        </w:tc>
      </w:tr>
      <w:tr w:rsidR="001D016C" w:rsidRPr="00E957BD" w:rsidTr="00D008F3">
        <w:trPr>
          <w:trHeight w:val="570"/>
        </w:trPr>
        <w:tc>
          <w:tcPr>
            <w:tcW w:w="4228" w:type="dxa"/>
            <w:vMerge/>
            <w:vAlign w:val="center"/>
          </w:tcPr>
          <w:p w:rsidR="001D016C" w:rsidRPr="00E957BD" w:rsidRDefault="001D016C" w:rsidP="00BE6100">
            <w:pPr>
              <w:jc w:val="center"/>
              <w:rPr>
                <w:b/>
                <w:bCs/>
              </w:rPr>
            </w:pPr>
          </w:p>
        </w:tc>
        <w:tc>
          <w:tcPr>
            <w:tcW w:w="7290" w:type="dxa"/>
            <w:gridSpan w:val="7"/>
          </w:tcPr>
          <w:p w:rsidR="001D016C" w:rsidRPr="00190698" w:rsidRDefault="001D016C" w:rsidP="00BE6100">
            <w:pPr>
              <w:rPr>
                <w:b/>
              </w:rPr>
            </w:pPr>
            <w:r>
              <w:t xml:space="preserve"> Р</w:t>
            </w:r>
            <w:r w:rsidRPr="00E957BD">
              <w:t>ешение задач по теме: Электронные конфигурации атомов химических элементов</w:t>
            </w:r>
          </w:p>
        </w:tc>
        <w:tc>
          <w:tcPr>
            <w:tcW w:w="1539" w:type="dxa"/>
            <w:vMerge/>
          </w:tcPr>
          <w:p w:rsidR="001D016C" w:rsidRPr="00E957BD" w:rsidRDefault="001D016C" w:rsidP="00BE6100">
            <w:pPr>
              <w:jc w:val="center"/>
            </w:pPr>
          </w:p>
        </w:tc>
        <w:tc>
          <w:tcPr>
            <w:tcW w:w="1842" w:type="dxa"/>
            <w:vMerge/>
            <w:shd w:val="clear" w:color="auto" w:fill="BFBFBF"/>
            <w:vAlign w:val="center"/>
          </w:tcPr>
          <w:p w:rsidR="001D016C" w:rsidRPr="00E957BD" w:rsidRDefault="001D016C" w:rsidP="00BE6100">
            <w:pPr>
              <w:rPr>
                <w:i/>
                <w:iCs/>
              </w:rPr>
            </w:pPr>
          </w:p>
        </w:tc>
      </w:tr>
      <w:tr w:rsidR="001D016C" w:rsidRPr="00E957BD" w:rsidTr="00D008F3">
        <w:trPr>
          <w:trHeight w:val="20"/>
        </w:trPr>
        <w:tc>
          <w:tcPr>
            <w:tcW w:w="4228" w:type="dxa"/>
            <w:vMerge w:val="restart"/>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1D016C" w:rsidRPr="00E957BD" w:rsidRDefault="001D016C" w:rsidP="001D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lang w:val="en-US"/>
              </w:rPr>
            </w:pPr>
            <w:r w:rsidRPr="00E957BD">
              <w:rPr>
                <w:b/>
                <w:bCs/>
              </w:rPr>
              <w:t>Тема 1.3</w:t>
            </w:r>
          </w:p>
          <w:p w:rsidR="001D016C" w:rsidRPr="00E957BD" w:rsidRDefault="001D016C" w:rsidP="001D016C">
            <w:pPr>
              <w:spacing w:after="60"/>
              <w:ind w:firstLine="12"/>
              <w:jc w:val="center"/>
              <w:rPr>
                <w:b/>
              </w:rPr>
            </w:pPr>
            <w:r w:rsidRPr="00E957BD">
              <w:rPr>
                <w:b/>
              </w:rPr>
              <w:t>Строение вещества</w:t>
            </w: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7290" w:type="dxa"/>
            <w:gridSpan w:val="7"/>
          </w:tcPr>
          <w:p w:rsidR="001D016C" w:rsidRPr="001D016C" w:rsidRDefault="001D016C" w:rsidP="001D016C">
            <w:pPr>
              <w:rPr>
                <w:b/>
              </w:rPr>
            </w:pPr>
            <w:r w:rsidRPr="001D016C">
              <w:rPr>
                <w:b/>
              </w:rPr>
              <w:t>Содержание учебного материала</w:t>
            </w:r>
          </w:p>
        </w:tc>
        <w:tc>
          <w:tcPr>
            <w:tcW w:w="1539" w:type="dxa"/>
          </w:tcPr>
          <w:p w:rsidR="001D016C" w:rsidRPr="00E957BD" w:rsidRDefault="001D016C" w:rsidP="001D016C"/>
        </w:tc>
        <w:tc>
          <w:tcPr>
            <w:tcW w:w="1842" w:type="dxa"/>
            <w:shd w:val="clear" w:color="auto" w:fill="BFBFBF"/>
            <w:vAlign w:val="center"/>
          </w:tcPr>
          <w:p w:rsidR="001D016C" w:rsidRPr="00E957BD" w:rsidRDefault="001D016C" w:rsidP="00BE6100">
            <w:pPr>
              <w:rPr>
                <w:i/>
                <w:iCs/>
              </w:rPr>
            </w:pPr>
          </w:p>
        </w:tc>
      </w:tr>
      <w:tr w:rsidR="001D016C" w:rsidRPr="00E957BD" w:rsidTr="00D008F3">
        <w:trPr>
          <w:trHeight w:val="238"/>
        </w:trPr>
        <w:tc>
          <w:tcPr>
            <w:tcW w:w="4228" w:type="dxa"/>
            <w:vMerge/>
            <w:vAlign w:val="center"/>
          </w:tcPr>
          <w:p w:rsidR="001D016C" w:rsidRPr="00E957BD" w:rsidRDefault="001D016C" w:rsidP="00BE6100">
            <w:pPr>
              <w:jc w:val="center"/>
              <w:rPr>
                <w:b/>
                <w:bCs/>
              </w:rPr>
            </w:pPr>
          </w:p>
        </w:tc>
        <w:tc>
          <w:tcPr>
            <w:tcW w:w="713" w:type="dxa"/>
            <w:gridSpan w:val="6"/>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E957BD">
              <w:t>1</w:t>
            </w:r>
          </w:p>
        </w:tc>
        <w:tc>
          <w:tcPr>
            <w:tcW w:w="6577" w:type="dxa"/>
          </w:tcPr>
          <w:p w:rsidR="001D016C" w:rsidRPr="00E957BD" w:rsidRDefault="001D016C" w:rsidP="00BE6100">
            <w:pPr>
              <w:jc w:val="both"/>
            </w:pPr>
            <w:r w:rsidRPr="00190698">
              <w:t xml:space="preserve">Ионная химическая связь. </w:t>
            </w:r>
          </w:p>
        </w:tc>
        <w:tc>
          <w:tcPr>
            <w:tcW w:w="1539" w:type="dxa"/>
            <w:vMerge w:val="restart"/>
            <w:vAlign w:val="center"/>
          </w:tcPr>
          <w:p w:rsidR="001D016C" w:rsidRPr="00E957BD" w:rsidRDefault="001D016C" w:rsidP="001D016C">
            <w:pPr>
              <w:jc w:val="center"/>
            </w:pPr>
          </w:p>
          <w:p w:rsidR="001D016C" w:rsidRPr="00E957BD" w:rsidRDefault="003D6ED9" w:rsidP="001D016C">
            <w:pPr>
              <w:jc w:val="center"/>
            </w:pPr>
            <w:r>
              <w:t>8</w:t>
            </w:r>
          </w:p>
        </w:tc>
        <w:tc>
          <w:tcPr>
            <w:tcW w:w="1842" w:type="dxa"/>
            <w:vMerge w:val="restart"/>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r w:rsidRPr="00E957BD">
              <w:rPr>
                <w:i/>
                <w:iCs/>
              </w:rPr>
              <w:t>3</w:t>
            </w:r>
          </w:p>
        </w:tc>
      </w:tr>
      <w:tr w:rsidR="001D016C" w:rsidRPr="00E957BD" w:rsidTr="00D008F3">
        <w:trPr>
          <w:trHeight w:val="285"/>
        </w:trPr>
        <w:tc>
          <w:tcPr>
            <w:tcW w:w="4228" w:type="dxa"/>
            <w:vMerge/>
            <w:vAlign w:val="center"/>
          </w:tcPr>
          <w:p w:rsidR="001D016C" w:rsidRPr="00E957BD" w:rsidRDefault="001D016C" w:rsidP="00BE6100">
            <w:pPr>
              <w:jc w:val="center"/>
              <w:rPr>
                <w:b/>
                <w:bCs/>
              </w:rPr>
            </w:pPr>
          </w:p>
        </w:tc>
        <w:tc>
          <w:tcPr>
            <w:tcW w:w="713" w:type="dxa"/>
            <w:gridSpan w:val="6"/>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E957BD">
              <w:t>2</w:t>
            </w:r>
          </w:p>
        </w:tc>
        <w:tc>
          <w:tcPr>
            <w:tcW w:w="6577" w:type="dxa"/>
          </w:tcPr>
          <w:p w:rsidR="001D016C" w:rsidRPr="00190698" w:rsidRDefault="001D016C" w:rsidP="00BE6100">
            <w:pPr>
              <w:ind w:firstLine="6"/>
              <w:jc w:val="both"/>
            </w:pPr>
            <w:r w:rsidRPr="00190698">
              <w:t xml:space="preserve">Ковалентная химическая связь. </w:t>
            </w:r>
          </w:p>
        </w:tc>
        <w:tc>
          <w:tcPr>
            <w:tcW w:w="1539" w:type="dxa"/>
            <w:vMerge/>
            <w:vAlign w:val="center"/>
          </w:tcPr>
          <w:p w:rsidR="001D016C" w:rsidRPr="00E957BD" w:rsidRDefault="001D016C" w:rsidP="001D016C">
            <w:pPr>
              <w:jc w:val="center"/>
            </w:pPr>
          </w:p>
        </w:tc>
        <w:tc>
          <w:tcPr>
            <w:tcW w:w="1842" w:type="dxa"/>
            <w:vMerge/>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tc>
      </w:tr>
      <w:tr w:rsidR="001D016C" w:rsidRPr="00E957BD" w:rsidTr="00D008F3">
        <w:trPr>
          <w:trHeight w:val="421"/>
        </w:trPr>
        <w:tc>
          <w:tcPr>
            <w:tcW w:w="4228" w:type="dxa"/>
            <w:vMerge/>
            <w:vAlign w:val="center"/>
          </w:tcPr>
          <w:p w:rsidR="001D016C" w:rsidRPr="00E957BD" w:rsidRDefault="001D016C" w:rsidP="00BE6100">
            <w:pPr>
              <w:jc w:val="center"/>
              <w:rPr>
                <w:b/>
                <w:bCs/>
              </w:rPr>
            </w:pPr>
          </w:p>
        </w:tc>
        <w:tc>
          <w:tcPr>
            <w:tcW w:w="713" w:type="dxa"/>
            <w:gridSpan w:val="6"/>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E957BD">
              <w:t>3</w:t>
            </w:r>
          </w:p>
        </w:tc>
        <w:tc>
          <w:tcPr>
            <w:tcW w:w="6577" w:type="dxa"/>
          </w:tcPr>
          <w:p w:rsidR="001D016C" w:rsidRPr="00190698" w:rsidRDefault="001D016C" w:rsidP="00BE6100">
            <w:pPr>
              <w:jc w:val="both"/>
            </w:pPr>
            <w:r w:rsidRPr="00190698">
              <w:t xml:space="preserve">Металлическая связь. Агрегатные состояния веществ и водородная связь. </w:t>
            </w:r>
          </w:p>
        </w:tc>
        <w:tc>
          <w:tcPr>
            <w:tcW w:w="1539" w:type="dxa"/>
            <w:vMerge/>
            <w:vAlign w:val="center"/>
          </w:tcPr>
          <w:p w:rsidR="001D016C" w:rsidRPr="00E957BD" w:rsidRDefault="001D016C" w:rsidP="001D016C">
            <w:pPr>
              <w:jc w:val="center"/>
            </w:pPr>
          </w:p>
        </w:tc>
        <w:tc>
          <w:tcPr>
            <w:tcW w:w="1842" w:type="dxa"/>
            <w:vMerge/>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tc>
      </w:tr>
      <w:tr w:rsidR="001D016C" w:rsidRPr="00E957BD" w:rsidTr="00D008F3">
        <w:trPr>
          <w:trHeight w:val="600"/>
        </w:trPr>
        <w:tc>
          <w:tcPr>
            <w:tcW w:w="4228" w:type="dxa"/>
            <w:vMerge/>
            <w:vAlign w:val="center"/>
          </w:tcPr>
          <w:p w:rsidR="001D016C" w:rsidRPr="00E957BD" w:rsidRDefault="001D016C" w:rsidP="00BE6100">
            <w:pPr>
              <w:jc w:val="center"/>
              <w:rPr>
                <w:b/>
                <w:bCs/>
              </w:rPr>
            </w:pPr>
          </w:p>
        </w:tc>
        <w:tc>
          <w:tcPr>
            <w:tcW w:w="713" w:type="dxa"/>
            <w:gridSpan w:val="6"/>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E957BD">
              <w:t>4</w:t>
            </w:r>
          </w:p>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tc>
        <w:tc>
          <w:tcPr>
            <w:tcW w:w="6577" w:type="dxa"/>
          </w:tcPr>
          <w:p w:rsidR="001D016C" w:rsidRPr="00190698" w:rsidRDefault="001D016C" w:rsidP="00BE6100">
            <w:pPr>
              <w:jc w:val="both"/>
            </w:pPr>
            <w:r w:rsidRPr="00190698">
              <w:t>Чистые вещества и смеси. Состав смесей: объемная и массовая доли компонентов смеси, массовая доля примесей.</w:t>
            </w:r>
          </w:p>
        </w:tc>
        <w:tc>
          <w:tcPr>
            <w:tcW w:w="1539" w:type="dxa"/>
            <w:vMerge/>
            <w:vAlign w:val="center"/>
          </w:tcPr>
          <w:p w:rsidR="001D016C" w:rsidRPr="00E957BD" w:rsidRDefault="001D016C" w:rsidP="001D016C">
            <w:pPr>
              <w:jc w:val="center"/>
            </w:pPr>
          </w:p>
        </w:tc>
        <w:tc>
          <w:tcPr>
            <w:tcW w:w="1842" w:type="dxa"/>
            <w:vMerge/>
          </w:tcPr>
          <w:p w:rsidR="001D016C" w:rsidRPr="00E957BD" w:rsidRDefault="001D016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tc>
      </w:tr>
      <w:tr w:rsidR="003D6ED9" w:rsidRPr="00E957BD" w:rsidTr="00D008F3">
        <w:trPr>
          <w:trHeight w:val="225"/>
        </w:trPr>
        <w:tc>
          <w:tcPr>
            <w:tcW w:w="4228" w:type="dxa"/>
            <w:vMerge/>
            <w:vAlign w:val="center"/>
          </w:tcPr>
          <w:p w:rsidR="003D6ED9" w:rsidRPr="00E957BD" w:rsidRDefault="003D6ED9" w:rsidP="00BE6100">
            <w:pPr>
              <w:jc w:val="center"/>
              <w:rPr>
                <w:b/>
                <w:bCs/>
              </w:rPr>
            </w:pPr>
          </w:p>
        </w:tc>
        <w:tc>
          <w:tcPr>
            <w:tcW w:w="7290" w:type="dxa"/>
            <w:gridSpan w:val="7"/>
          </w:tcPr>
          <w:p w:rsidR="003D6ED9" w:rsidRPr="00190698" w:rsidRDefault="003D6ED9" w:rsidP="00BE6100">
            <w:pPr>
              <w:jc w:val="both"/>
            </w:pPr>
            <w:r w:rsidRPr="00190698">
              <w:rPr>
                <w:b/>
              </w:rPr>
              <w:t>Практическое занятие:</w:t>
            </w:r>
            <w:r w:rsidRPr="00E957BD">
              <w:t xml:space="preserve"> </w:t>
            </w:r>
          </w:p>
        </w:tc>
        <w:tc>
          <w:tcPr>
            <w:tcW w:w="1539" w:type="dxa"/>
            <w:vMerge w:val="restart"/>
            <w:vAlign w:val="center"/>
          </w:tcPr>
          <w:p w:rsidR="003D6ED9" w:rsidRPr="00E957BD" w:rsidRDefault="003D6ED9" w:rsidP="001D016C">
            <w:pPr>
              <w:jc w:val="center"/>
            </w:pPr>
          </w:p>
          <w:p w:rsidR="003D6ED9" w:rsidRPr="00E957BD" w:rsidRDefault="003D6ED9" w:rsidP="001D016C">
            <w:pPr>
              <w:jc w:val="center"/>
            </w:pPr>
            <w:r w:rsidRPr="00E957BD">
              <w:t>2</w:t>
            </w:r>
          </w:p>
        </w:tc>
        <w:tc>
          <w:tcPr>
            <w:tcW w:w="1842" w:type="dxa"/>
            <w:vMerge/>
          </w:tcPr>
          <w:p w:rsidR="003D6ED9" w:rsidRPr="00E957BD" w:rsidRDefault="003D6ED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tc>
      </w:tr>
      <w:tr w:rsidR="003D6ED9" w:rsidRPr="00E957BD" w:rsidTr="00D008F3">
        <w:trPr>
          <w:trHeight w:val="510"/>
        </w:trPr>
        <w:tc>
          <w:tcPr>
            <w:tcW w:w="4228" w:type="dxa"/>
            <w:vMerge/>
            <w:vAlign w:val="center"/>
          </w:tcPr>
          <w:p w:rsidR="003D6ED9" w:rsidRPr="00E957BD" w:rsidRDefault="003D6ED9" w:rsidP="00BE6100">
            <w:pPr>
              <w:jc w:val="center"/>
              <w:rPr>
                <w:b/>
                <w:bCs/>
              </w:rPr>
            </w:pPr>
          </w:p>
        </w:tc>
        <w:tc>
          <w:tcPr>
            <w:tcW w:w="7290" w:type="dxa"/>
            <w:gridSpan w:val="7"/>
          </w:tcPr>
          <w:p w:rsidR="003D6ED9" w:rsidRPr="00190698" w:rsidRDefault="003D6ED9" w:rsidP="00BE6100">
            <w:pPr>
              <w:jc w:val="both"/>
              <w:rPr>
                <w:b/>
              </w:rPr>
            </w:pPr>
            <w:r w:rsidRPr="00E957BD">
              <w:t>Расчетные задачи на нахождение объемной и массовой доли компонентов смеси, массовой доли примесей</w:t>
            </w:r>
          </w:p>
        </w:tc>
        <w:tc>
          <w:tcPr>
            <w:tcW w:w="1539" w:type="dxa"/>
            <w:vMerge/>
            <w:vAlign w:val="center"/>
          </w:tcPr>
          <w:p w:rsidR="003D6ED9" w:rsidRPr="00E957BD" w:rsidRDefault="003D6ED9" w:rsidP="001D016C">
            <w:pPr>
              <w:jc w:val="center"/>
            </w:pPr>
          </w:p>
        </w:tc>
        <w:tc>
          <w:tcPr>
            <w:tcW w:w="1842" w:type="dxa"/>
            <w:vMerge/>
          </w:tcPr>
          <w:p w:rsidR="003D6ED9" w:rsidRPr="00E957BD" w:rsidRDefault="003D6ED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tc>
      </w:tr>
      <w:tr w:rsidR="003D6ED9" w:rsidRPr="00E957BD" w:rsidTr="00D008F3">
        <w:trPr>
          <w:trHeight w:val="303"/>
        </w:trPr>
        <w:tc>
          <w:tcPr>
            <w:tcW w:w="4228" w:type="dxa"/>
            <w:vMerge/>
            <w:vAlign w:val="center"/>
          </w:tcPr>
          <w:p w:rsidR="003D6ED9" w:rsidRPr="00E957BD" w:rsidRDefault="003D6ED9" w:rsidP="00BE6100">
            <w:pPr>
              <w:jc w:val="center"/>
              <w:rPr>
                <w:b/>
                <w:bCs/>
              </w:rPr>
            </w:pPr>
          </w:p>
        </w:tc>
        <w:tc>
          <w:tcPr>
            <w:tcW w:w="7290" w:type="dxa"/>
            <w:gridSpan w:val="7"/>
          </w:tcPr>
          <w:p w:rsidR="003D6ED9" w:rsidRPr="00E957BD" w:rsidRDefault="003D6ED9" w:rsidP="00BE6100">
            <w:r w:rsidRPr="00E957BD">
              <w:rPr>
                <w:b/>
              </w:rPr>
              <w:t>Лабораторная работа №2</w:t>
            </w:r>
          </w:p>
        </w:tc>
        <w:tc>
          <w:tcPr>
            <w:tcW w:w="1539" w:type="dxa"/>
            <w:vMerge/>
            <w:vAlign w:val="center"/>
          </w:tcPr>
          <w:p w:rsidR="003D6ED9" w:rsidRPr="00E957BD" w:rsidRDefault="003D6ED9" w:rsidP="001D016C">
            <w:pPr>
              <w:jc w:val="center"/>
            </w:pPr>
          </w:p>
        </w:tc>
        <w:tc>
          <w:tcPr>
            <w:tcW w:w="1842" w:type="dxa"/>
            <w:vMerge/>
          </w:tcPr>
          <w:p w:rsidR="003D6ED9" w:rsidRPr="00E957BD" w:rsidRDefault="003D6ED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tc>
      </w:tr>
      <w:tr w:rsidR="003D6ED9" w:rsidRPr="00E957BD" w:rsidTr="00D008F3">
        <w:trPr>
          <w:trHeight w:val="345"/>
        </w:trPr>
        <w:tc>
          <w:tcPr>
            <w:tcW w:w="4228" w:type="dxa"/>
            <w:vMerge/>
            <w:vAlign w:val="center"/>
          </w:tcPr>
          <w:p w:rsidR="003D6ED9" w:rsidRPr="00E957BD" w:rsidRDefault="003D6ED9" w:rsidP="00BE6100">
            <w:pPr>
              <w:jc w:val="center"/>
              <w:rPr>
                <w:b/>
                <w:bCs/>
              </w:rPr>
            </w:pPr>
          </w:p>
        </w:tc>
        <w:tc>
          <w:tcPr>
            <w:tcW w:w="7290" w:type="dxa"/>
            <w:gridSpan w:val="7"/>
          </w:tcPr>
          <w:p w:rsidR="003D6ED9" w:rsidRPr="00E957BD" w:rsidRDefault="003D6ED9" w:rsidP="00BE6100">
            <w:r w:rsidRPr="00E957BD">
              <w:rPr>
                <w:b/>
              </w:rPr>
              <w:t xml:space="preserve"> </w:t>
            </w:r>
            <w:r w:rsidRPr="00E957BD">
              <w:rPr>
                <w:rStyle w:val="FontStyle51"/>
              </w:rPr>
              <w:t>Приготовление раствора заданной концентрации</w:t>
            </w:r>
          </w:p>
        </w:tc>
        <w:tc>
          <w:tcPr>
            <w:tcW w:w="1539" w:type="dxa"/>
            <w:vMerge/>
            <w:vAlign w:val="center"/>
          </w:tcPr>
          <w:p w:rsidR="003D6ED9" w:rsidRPr="00E957BD" w:rsidRDefault="003D6ED9" w:rsidP="001D016C">
            <w:pPr>
              <w:jc w:val="center"/>
            </w:pPr>
          </w:p>
        </w:tc>
        <w:tc>
          <w:tcPr>
            <w:tcW w:w="1842" w:type="dxa"/>
            <w:vMerge/>
          </w:tcPr>
          <w:p w:rsidR="003D6ED9" w:rsidRPr="00E957BD" w:rsidRDefault="003D6ED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tc>
      </w:tr>
      <w:tr w:rsidR="00645D1D" w:rsidRPr="00E957BD" w:rsidTr="00D008F3">
        <w:trPr>
          <w:trHeight w:val="255"/>
        </w:trPr>
        <w:tc>
          <w:tcPr>
            <w:tcW w:w="4228" w:type="dxa"/>
            <w:vMerge/>
            <w:vAlign w:val="center"/>
          </w:tcPr>
          <w:p w:rsidR="00645D1D" w:rsidRPr="00E957BD" w:rsidRDefault="00645D1D" w:rsidP="00BE6100">
            <w:pPr>
              <w:jc w:val="center"/>
              <w:rPr>
                <w:b/>
                <w:bCs/>
              </w:rPr>
            </w:pPr>
          </w:p>
        </w:tc>
        <w:tc>
          <w:tcPr>
            <w:tcW w:w="7290" w:type="dxa"/>
            <w:gridSpan w:val="7"/>
          </w:tcPr>
          <w:p w:rsidR="00645D1D" w:rsidRPr="00E957BD" w:rsidRDefault="00645D1D" w:rsidP="00BE6100">
            <w:r w:rsidRPr="001D016C">
              <w:rPr>
                <w:b/>
              </w:rPr>
              <w:t xml:space="preserve">Самостоятельная работа </w:t>
            </w:r>
            <w:proofErr w:type="gramStart"/>
            <w:r w:rsidRPr="001D016C">
              <w:rPr>
                <w:b/>
              </w:rPr>
              <w:t>обучающихся</w:t>
            </w:r>
            <w:proofErr w:type="gramEnd"/>
            <w:r w:rsidRPr="001D016C">
              <w:rPr>
                <w:b/>
              </w:rPr>
              <w:t>:</w:t>
            </w:r>
          </w:p>
        </w:tc>
        <w:tc>
          <w:tcPr>
            <w:tcW w:w="1539" w:type="dxa"/>
            <w:vMerge w:val="restart"/>
          </w:tcPr>
          <w:p w:rsidR="00645D1D" w:rsidRPr="00E957BD" w:rsidRDefault="00645D1D" w:rsidP="00BE6100">
            <w:pPr>
              <w:jc w:val="center"/>
            </w:pPr>
            <w:r>
              <w:t>4</w:t>
            </w:r>
          </w:p>
        </w:tc>
        <w:tc>
          <w:tcPr>
            <w:tcW w:w="1842" w:type="dxa"/>
            <w:vMerge w:val="restart"/>
            <w:shd w:val="clear" w:color="auto" w:fill="BFBFBF"/>
          </w:tcPr>
          <w:p w:rsidR="00645D1D" w:rsidRPr="00E957B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tc>
      </w:tr>
      <w:tr w:rsidR="00645D1D" w:rsidRPr="00E957BD" w:rsidTr="00D008F3">
        <w:trPr>
          <w:trHeight w:val="285"/>
        </w:trPr>
        <w:tc>
          <w:tcPr>
            <w:tcW w:w="4228" w:type="dxa"/>
            <w:vMerge/>
            <w:vAlign w:val="center"/>
          </w:tcPr>
          <w:p w:rsidR="00645D1D" w:rsidRPr="00E957BD" w:rsidRDefault="00645D1D" w:rsidP="00BE6100">
            <w:pPr>
              <w:jc w:val="center"/>
              <w:rPr>
                <w:b/>
                <w:bCs/>
              </w:rPr>
            </w:pPr>
          </w:p>
        </w:tc>
        <w:tc>
          <w:tcPr>
            <w:tcW w:w="7290" w:type="dxa"/>
            <w:gridSpan w:val="7"/>
          </w:tcPr>
          <w:p w:rsidR="00645D1D" w:rsidRPr="001D016C" w:rsidRDefault="00645D1D" w:rsidP="001D016C">
            <w:r>
              <w:t xml:space="preserve"> </w:t>
            </w:r>
            <w:r w:rsidRPr="001D016C">
              <w:t>Составление структурных молекулярных соединений</w:t>
            </w:r>
          </w:p>
        </w:tc>
        <w:tc>
          <w:tcPr>
            <w:tcW w:w="1539" w:type="dxa"/>
            <w:vMerge/>
          </w:tcPr>
          <w:p w:rsidR="00645D1D" w:rsidRPr="00E957BD" w:rsidRDefault="00645D1D" w:rsidP="00BE6100">
            <w:pPr>
              <w:jc w:val="center"/>
            </w:pPr>
          </w:p>
        </w:tc>
        <w:tc>
          <w:tcPr>
            <w:tcW w:w="1842" w:type="dxa"/>
            <w:vMerge/>
            <w:shd w:val="clear" w:color="auto" w:fill="BFBFBF"/>
          </w:tcPr>
          <w:p w:rsidR="00645D1D" w:rsidRPr="00E957B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p>
        </w:tc>
      </w:tr>
      <w:tr w:rsidR="00645D1D" w:rsidRPr="00E957BD" w:rsidTr="00D008F3">
        <w:trPr>
          <w:trHeight w:val="20"/>
        </w:trPr>
        <w:tc>
          <w:tcPr>
            <w:tcW w:w="4228" w:type="dxa"/>
            <w:vMerge w:val="restart"/>
          </w:tcPr>
          <w:p w:rsidR="00645D1D" w:rsidRPr="001D016C" w:rsidRDefault="00645D1D" w:rsidP="001D016C"/>
          <w:p w:rsidR="00645D1D" w:rsidRPr="00AD60E9" w:rsidRDefault="00645D1D" w:rsidP="00AD60E9">
            <w:pPr>
              <w:jc w:val="center"/>
              <w:rPr>
                <w:b/>
              </w:rPr>
            </w:pPr>
            <w:r w:rsidRPr="00AD60E9">
              <w:rPr>
                <w:b/>
              </w:rPr>
              <w:t>Тема 1.4.</w:t>
            </w:r>
          </w:p>
          <w:p w:rsidR="00645D1D" w:rsidRPr="001D016C" w:rsidRDefault="00645D1D" w:rsidP="00AD60E9">
            <w:pPr>
              <w:jc w:val="center"/>
            </w:pPr>
            <w:r w:rsidRPr="00AD60E9">
              <w:rPr>
                <w:b/>
              </w:rPr>
              <w:t>Вода. Растворы</w:t>
            </w:r>
            <w:r w:rsidRPr="001D016C">
              <w:t>.</w:t>
            </w:r>
          </w:p>
          <w:p w:rsidR="00645D1D" w:rsidRDefault="00645D1D" w:rsidP="001D016C"/>
          <w:p w:rsidR="00645D1D" w:rsidRDefault="00645D1D" w:rsidP="001D016C"/>
          <w:p w:rsidR="00645D1D" w:rsidRDefault="00645D1D" w:rsidP="001D016C"/>
          <w:p w:rsidR="00645D1D" w:rsidRDefault="00645D1D" w:rsidP="001D016C"/>
          <w:p w:rsidR="00645D1D" w:rsidRDefault="00645D1D" w:rsidP="001D016C"/>
          <w:p w:rsidR="00645D1D" w:rsidRDefault="00645D1D" w:rsidP="001D016C"/>
          <w:p w:rsidR="00645D1D" w:rsidRDefault="00645D1D" w:rsidP="001D016C"/>
          <w:p w:rsidR="00645D1D" w:rsidRPr="001D016C" w:rsidRDefault="00645D1D" w:rsidP="001D016C"/>
        </w:tc>
        <w:tc>
          <w:tcPr>
            <w:tcW w:w="7290" w:type="dxa"/>
            <w:gridSpan w:val="7"/>
          </w:tcPr>
          <w:p w:rsidR="00645D1D" w:rsidRPr="003D6ED9" w:rsidRDefault="00645D1D" w:rsidP="001D016C">
            <w:pPr>
              <w:rPr>
                <w:b/>
              </w:rPr>
            </w:pPr>
            <w:r w:rsidRPr="003D6ED9">
              <w:rPr>
                <w:b/>
              </w:rPr>
              <w:lastRenderedPageBreak/>
              <w:t>Содержание учебного материала</w:t>
            </w:r>
          </w:p>
        </w:tc>
        <w:tc>
          <w:tcPr>
            <w:tcW w:w="1539" w:type="dxa"/>
          </w:tcPr>
          <w:p w:rsidR="00645D1D" w:rsidRPr="00E957BD" w:rsidRDefault="00645D1D" w:rsidP="001D016C"/>
        </w:tc>
        <w:tc>
          <w:tcPr>
            <w:tcW w:w="1842" w:type="dxa"/>
            <w:vMerge/>
            <w:shd w:val="clear" w:color="auto" w:fill="BFBFBF"/>
            <w:vAlign w:val="center"/>
          </w:tcPr>
          <w:p w:rsidR="00645D1D" w:rsidRPr="00E957BD" w:rsidRDefault="00645D1D" w:rsidP="00BE6100">
            <w:pPr>
              <w:rPr>
                <w:i/>
                <w:iCs/>
              </w:rPr>
            </w:pPr>
          </w:p>
        </w:tc>
      </w:tr>
      <w:tr w:rsidR="00AD60E9" w:rsidRPr="00E957BD" w:rsidTr="00D008F3">
        <w:trPr>
          <w:trHeight w:val="615"/>
        </w:trPr>
        <w:tc>
          <w:tcPr>
            <w:tcW w:w="4228" w:type="dxa"/>
            <w:vMerge/>
            <w:vAlign w:val="center"/>
          </w:tcPr>
          <w:p w:rsidR="00AD60E9" w:rsidRPr="001D016C" w:rsidRDefault="00AD60E9" w:rsidP="001D016C"/>
        </w:tc>
        <w:tc>
          <w:tcPr>
            <w:tcW w:w="713" w:type="dxa"/>
            <w:gridSpan w:val="6"/>
          </w:tcPr>
          <w:p w:rsidR="00AD60E9" w:rsidRPr="001D016C" w:rsidRDefault="00AD60E9" w:rsidP="001D016C">
            <w:r w:rsidRPr="001D016C">
              <w:t>1</w:t>
            </w:r>
          </w:p>
        </w:tc>
        <w:tc>
          <w:tcPr>
            <w:tcW w:w="6577" w:type="dxa"/>
          </w:tcPr>
          <w:p w:rsidR="00AD60E9" w:rsidRPr="001D016C" w:rsidRDefault="00AD60E9" w:rsidP="001D016C">
            <w:r w:rsidRPr="001D016C">
              <w:t>Вода. Растворы. Растворение. Растворимость веществ. Насыщенные, ненасыщенные, пересыщенные растворы</w:t>
            </w:r>
          </w:p>
        </w:tc>
        <w:tc>
          <w:tcPr>
            <w:tcW w:w="1539" w:type="dxa"/>
            <w:vMerge w:val="restart"/>
            <w:vAlign w:val="center"/>
          </w:tcPr>
          <w:p w:rsidR="00AD60E9" w:rsidRPr="00E957BD" w:rsidRDefault="003D6ED9" w:rsidP="001D016C">
            <w:pPr>
              <w:jc w:val="center"/>
            </w:pPr>
            <w:r>
              <w:t>4</w:t>
            </w:r>
          </w:p>
          <w:p w:rsidR="00AD60E9" w:rsidRPr="00E957BD" w:rsidRDefault="00AD60E9" w:rsidP="001D016C">
            <w:pPr>
              <w:jc w:val="center"/>
            </w:pPr>
          </w:p>
          <w:p w:rsidR="00AD60E9" w:rsidRPr="00E957BD" w:rsidRDefault="00AD60E9" w:rsidP="00BE6100">
            <w:pPr>
              <w:jc w:val="center"/>
            </w:pPr>
          </w:p>
        </w:tc>
        <w:tc>
          <w:tcPr>
            <w:tcW w:w="1842" w:type="dxa"/>
            <w:vMerge w:val="restart"/>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60E9"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r w:rsidRPr="00E957BD">
              <w:rPr>
                <w:i/>
                <w:iCs/>
              </w:rPr>
              <w:t>2</w:t>
            </w:r>
          </w:p>
          <w:p w:rsidR="00645D1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645D1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645D1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645D1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645D1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645D1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645D1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645D1D" w:rsidRPr="00E957B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60E9" w:rsidRPr="00E957BD" w:rsidTr="00D008F3">
        <w:trPr>
          <w:trHeight w:val="572"/>
        </w:trPr>
        <w:tc>
          <w:tcPr>
            <w:tcW w:w="4228" w:type="dxa"/>
            <w:vMerge/>
            <w:vAlign w:val="center"/>
          </w:tcPr>
          <w:p w:rsidR="00AD60E9" w:rsidRPr="001D016C" w:rsidRDefault="00AD60E9" w:rsidP="001D016C"/>
        </w:tc>
        <w:tc>
          <w:tcPr>
            <w:tcW w:w="713" w:type="dxa"/>
            <w:gridSpan w:val="6"/>
          </w:tcPr>
          <w:p w:rsidR="00AD60E9" w:rsidRPr="001D016C" w:rsidRDefault="00AD60E9" w:rsidP="001D016C">
            <w:r w:rsidRPr="001D016C">
              <w:t>2</w:t>
            </w:r>
          </w:p>
          <w:p w:rsidR="00AD60E9" w:rsidRPr="001D016C" w:rsidRDefault="00AD60E9" w:rsidP="001D016C"/>
        </w:tc>
        <w:tc>
          <w:tcPr>
            <w:tcW w:w="6577" w:type="dxa"/>
          </w:tcPr>
          <w:p w:rsidR="00AD60E9" w:rsidRPr="001D016C" w:rsidRDefault="00AD60E9" w:rsidP="001D016C">
            <w:r w:rsidRPr="001D016C">
              <w:t xml:space="preserve">Электролитическая диссоциация.  Сильные и слабые электролиты. </w:t>
            </w:r>
          </w:p>
        </w:tc>
        <w:tc>
          <w:tcPr>
            <w:tcW w:w="1539" w:type="dxa"/>
            <w:vMerge/>
            <w:vAlign w:val="center"/>
          </w:tcPr>
          <w:p w:rsidR="00AD60E9" w:rsidRPr="00E957BD" w:rsidRDefault="00AD60E9" w:rsidP="001D016C">
            <w:pPr>
              <w:jc w:val="center"/>
            </w:pPr>
          </w:p>
        </w:tc>
        <w:tc>
          <w:tcPr>
            <w:tcW w:w="1842" w:type="dxa"/>
            <w:vMerge/>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60E9" w:rsidRPr="00E957BD" w:rsidTr="00D008F3">
        <w:trPr>
          <w:trHeight w:val="285"/>
        </w:trPr>
        <w:tc>
          <w:tcPr>
            <w:tcW w:w="4228" w:type="dxa"/>
            <w:vMerge/>
            <w:vAlign w:val="center"/>
          </w:tcPr>
          <w:p w:rsidR="00AD60E9" w:rsidRPr="001D016C" w:rsidRDefault="00AD60E9" w:rsidP="001D016C"/>
        </w:tc>
        <w:tc>
          <w:tcPr>
            <w:tcW w:w="7290" w:type="dxa"/>
            <w:gridSpan w:val="7"/>
          </w:tcPr>
          <w:p w:rsidR="00AD60E9" w:rsidRPr="001D016C" w:rsidRDefault="00AD60E9" w:rsidP="001D016C">
            <w:pPr>
              <w:rPr>
                <w:b/>
              </w:rPr>
            </w:pPr>
            <w:r w:rsidRPr="001D016C">
              <w:rPr>
                <w:b/>
              </w:rPr>
              <w:t xml:space="preserve">Лабораторная работа №3: </w:t>
            </w:r>
          </w:p>
        </w:tc>
        <w:tc>
          <w:tcPr>
            <w:tcW w:w="1539" w:type="dxa"/>
            <w:vMerge w:val="restart"/>
            <w:vAlign w:val="center"/>
          </w:tcPr>
          <w:p w:rsidR="00AD60E9" w:rsidRDefault="00AD60E9" w:rsidP="001D016C">
            <w:pPr>
              <w:jc w:val="center"/>
            </w:pPr>
          </w:p>
          <w:p w:rsidR="00AD60E9" w:rsidRDefault="003D6ED9" w:rsidP="003D6ED9">
            <w:pPr>
              <w:jc w:val="center"/>
            </w:pPr>
            <w:r>
              <w:t>2</w:t>
            </w:r>
          </w:p>
          <w:p w:rsidR="00645D1D" w:rsidRDefault="00645D1D" w:rsidP="003D6ED9">
            <w:pPr>
              <w:jc w:val="center"/>
            </w:pPr>
          </w:p>
          <w:p w:rsidR="00645D1D" w:rsidRDefault="00645D1D" w:rsidP="003D6ED9">
            <w:pPr>
              <w:jc w:val="center"/>
            </w:pPr>
          </w:p>
          <w:p w:rsidR="00645D1D" w:rsidRDefault="00645D1D" w:rsidP="003D6ED9">
            <w:pPr>
              <w:jc w:val="center"/>
            </w:pPr>
          </w:p>
          <w:p w:rsidR="00645D1D" w:rsidRPr="00E957BD" w:rsidRDefault="00645D1D" w:rsidP="003D6ED9">
            <w:pPr>
              <w:jc w:val="center"/>
            </w:pPr>
          </w:p>
          <w:p w:rsidR="00AD60E9" w:rsidRPr="00E957BD" w:rsidRDefault="00AD60E9" w:rsidP="00BE6100">
            <w:pPr>
              <w:jc w:val="center"/>
            </w:pPr>
          </w:p>
        </w:tc>
        <w:tc>
          <w:tcPr>
            <w:tcW w:w="1842" w:type="dxa"/>
            <w:vMerge/>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60E9" w:rsidRPr="00E957BD" w:rsidTr="00D008F3">
        <w:trPr>
          <w:trHeight w:val="252"/>
        </w:trPr>
        <w:tc>
          <w:tcPr>
            <w:tcW w:w="4228" w:type="dxa"/>
            <w:vMerge/>
            <w:vAlign w:val="center"/>
          </w:tcPr>
          <w:p w:rsidR="00AD60E9" w:rsidRPr="001D016C" w:rsidRDefault="00AD60E9" w:rsidP="001D016C"/>
        </w:tc>
        <w:tc>
          <w:tcPr>
            <w:tcW w:w="7290" w:type="dxa"/>
            <w:gridSpan w:val="7"/>
          </w:tcPr>
          <w:p w:rsidR="00AD60E9" w:rsidRPr="001D016C" w:rsidRDefault="00AD60E9" w:rsidP="001D016C">
            <w:r w:rsidRPr="001D016C">
              <w:t xml:space="preserve">Испытание растворов кислот и оснований индикаторами </w:t>
            </w:r>
          </w:p>
        </w:tc>
        <w:tc>
          <w:tcPr>
            <w:tcW w:w="1539" w:type="dxa"/>
            <w:vMerge/>
            <w:vAlign w:val="center"/>
          </w:tcPr>
          <w:p w:rsidR="00AD60E9" w:rsidRPr="00E957BD" w:rsidRDefault="00AD60E9" w:rsidP="001D016C">
            <w:pPr>
              <w:jc w:val="center"/>
            </w:pPr>
          </w:p>
        </w:tc>
        <w:tc>
          <w:tcPr>
            <w:tcW w:w="1842" w:type="dxa"/>
            <w:vMerge/>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60E9" w:rsidRPr="00E957BD" w:rsidTr="00D008F3">
        <w:trPr>
          <w:trHeight w:val="285"/>
        </w:trPr>
        <w:tc>
          <w:tcPr>
            <w:tcW w:w="4228" w:type="dxa"/>
            <w:vMerge/>
            <w:vAlign w:val="center"/>
          </w:tcPr>
          <w:p w:rsidR="00AD60E9" w:rsidRPr="001D016C" w:rsidRDefault="00AD60E9" w:rsidP="001D016C"/>
        </w:tc>
        <w:tc>
          <w:tcPr>
            <w:tcW w:w="7290" w:type="dxa"/>
            <w:gridSpan w:val="7"/>
          </w:tcPr>
          <w:p w:rsidR="00AD60E9" w:rsidRPr="001D016C" w:rsidRDefault="00AD60E9" w:rsidP="001D016C">
            <w:r w:rsidRPr="001D016C">
              <w:rPr>
                <w:b/>
              </w:rPr>
              <w:t>Лабораторная работа №4</w:t>
            </w:r>
            <w:r w:rsidRPr="001D016C">
              <w:rPr>
                <w:rFonts w:eastAsia="TimesNewRomanPSMT"/>
                <w:b/>
              </w:rPr>
              <w:t xml:space="preserve"> </w:t>
            </w:r>
          </w:p>
        </w:tc>
        <w:tc>
          <w:tcPr>
            <w:tcW w:w="1539" w:type="dxa"/>
            <w:vMerge/>
            <w:vAlign w:val="center"/>
          </w:tcPr>
          <w:p w:rsidR="00AD60E9" w:rsidRPr="00E957BD" w:rsidRDefault="00AD60E9" w:rsidP="001D016C">
            <w:pPr>
              <w:jc w:val="center"/>
            </w:pPr>
          </w:p>
        </w:tc>
        <w:tc>
          <w:tcPr>
            <w:tcW w:w="1842" w:type="dxa"/>
            <w:vMerge/>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60E9" w:rsidRPr="00E957BD" w:rsidTr="00D008F3">
        <w:trPr>
          <w:trHeight w:val="615"/>
        </w:trPr>
        <w:tc>
          <w:tcPr>
            <w:tcW w:w="4228" w:type="dxa"/>
            <w:vMerge/>
            <w:vAlign w:val="center"/>
          </w:tcPr>
          <w:p w:rsidR="00AD60E9" w:rsidRPr="001D016C" w:rsidRDefault="00AD60E9" w:rsidP="001D016C"/>
        </w:tc>
        <w:tc>
          <w:tcPr>
            <w:tcW w:w="7290" w:type="dxa"/>
            <w:gridSpan w:val="7"/>
          </w:tcPr>
          <w:p w:rsidR="00AD60E9" w:rsidRPr="001D016C" w:rsidRDefault="00AD60E9" w:rsidP="001D016C">
            <w:r w:rsidRPr="001D016C">
              <w:rPr>
                <w:rFonts w:eastAsia="TimesNewRomanPSMT"/>
              </w:rPr>
              <w:t>Ионные реакции обмена</w:t>
            </w:r>
            <w:r w:rsidRPr="001D016C">
              <w:rPr>
                <w:rFonts w:eastAsia="TimesNewRomanPS-BoldMT"/>
              </w:rPr>
              <w:t xml:space="preserve">, </w:t>
            </w:r>
            <w:r w:rsidRPr="001D016C">
              <w:rPr>
                <w:rFonts w:eastAsia="TimesNewRomanPSMT"/>
              </w:rPr>
              <w:t xml:space="preserve">протекающие с образованием трудно и малорастворимых соединений </w:t>
            </w:r>
            <w:r w:rsidRPr="001D016C">
              <w:rPr>
                <w:rFonts w:eastAsia="TimesNewRomanPS-BoldMT"/>
              </w:rPr>
              <w:t>(</w:t>
            </w:r>
            <w:r w:rsidRPr="001D016C">
              <w:rPr>
                <w:rFonts w:eastAsia="TimesNewRomanPSMT"/>
              </w:rPr>
              <w:t>осадка</w:t>
            </w:r>
            <w:r w:rsidRPr="001D016C">
              <w:rPr>
                <w:rFonts w:eastAsia="TimesNewRomanPS-BoldMT"/>
              </w:rPr>
              <w:t>)</w:t>
            </w:r>
          </w:p>
        </w:tc>
        <w:tc>
          <w:tcPr>
            <w:tcW w:w="1539" w:type="dxa"/>
            <w:vMerge/>
            <w:vAlign w:val="center"/>
          </w:tcPr>
          <w:p w:rsidR="00AD60E9" w:rsidRPr="00E957BD" w:rsidRDefault="00AD60E9" w:rsidP="001D016C">
            <w:pPr>
              <w:jc w:val="center"/>
            </w:pPr>
          </w:p>
        </w:tc>
        <w:tc>
          <w:tcPr>
            <w:tcW w:w="1842" w:type="dxa"/>
            <w:vMerge/>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60E9" w:rsidRPr="00E957BD" w:rsidTr="00D008F3">
        <w:trPr>
          <w:trHeight w:val="285"/>
        </w:trPr>
        <w:tc>
          <w:tcPr>
            <w:tcW w:w="4228" w:type="dxa"/>
            <w:vMerge/>
            <w:vAlign w:val="center"/>
          </w:tcPr>
          <w:p w:rsidR="00AD60E9" w:rsidRPr="001D016C" w:rsidRDefault="00AD60E9" w:rsidP="001D016C"/>
        </w:tc>
        <w:tc>
          <w:tcPr>
            <w:tcW w:w="7290" w:type="dxa"/>
            <w:gridSpan w:val="7"/>
          </w:tcPr>
          <w:p w:rsidR="00AD60E9" w:rsidRPr="001D016C" w:rsidRDefault="00AD60E9" w:rsidP="001D016C">
            <w:pPr>
              <w:rPr>
                <w:rFonts w:eastAsia="TimesNewRomanPSMT"/>
              </w:rPr>
            </w:pPr>
            <w:r w:rsidRPr="001D016C">
              <w:rPr>
                <w:b/>
              </w:rPr>
              <w:t>Лабораторная работа №5</w:t>
            </w:r>
            <w:r w:rsidRPr="001D016C">
              <w:rPr>
                <w:rFonts w:eastAsia="TimesNewRomanPSMT"/>
                <w:b/>
              </w:rPr>
              <w:t xml:space="preserve"> </w:t>
            </w:r>
          </w:p>
        </w:tc>
        <w:tc>
          <w:tcPr>
            <w:tcW w:w="1539" w:type="dxa"/>
            <w:vMerge/>
            <w:vAlign w:val="center"/>
          </w:tcPr>
          <w:p w:rsidR="00AD60E9" w:rsidRPr="00E957BD" w:rsidRDefault="00AD60E9" w:rsidP="001D016C">
            <w:pPr>
              <w:jc w:val="center"/>
            </w:pPr>
          </w:p>
        </w:tc>
        <w:tc>
          <w:tcPr>
            <w:tcW w:w="1842" w:type="dxa"/>
            <w:vMerge/>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60E9" w:rsidRPr="00E957BD" w:rsidTr="00D008F3">
        <w:trPr>
          <w:trHeight w:val="810"/>
        </w:trPr>
        <w:tc>
          <w:tcPr>
            <w:tcW w:w="4228" w:type="dxa"/>
            <w:vMerge/>
            <w:vAlign w:val="center"/>
          </w:tcPr>
          <w:p w:rsidR="00AD60E9" w:rsidRPr="001D016C" w:rsidRDefault="00AD60E9" w:rsidP="001D016C"/>
        </w:tc>
        <w:tc>
          <w:tcPr>
            <w:tcW w:w="7290" w:type="dxa"/>
            <w:gridSpan w:val="7"/>
          </w:tcPr>
          <w:p w:rsidR="00AD60E9" w:rsidRPr="001D016C" w:rsidRDefault="00AD60E9" w:rsidP="001D016C">
            <w:pPr>
              <w:rPr>
                <w:b/>
              </w:rPr>
            </w:pPr>
            <w:r w:rsidRPr="001D016C">
              <w:rPr>
                <w:rFonts w:eastAsia="TimesNewRomanPS-ItalicMT"/>
              </w:rPr>
              <w:t>Ионные реакции обмена, протекающие с образованием малорастворимых солей и</w:t>
            </w:r>
            <w:r w:rsidRPr="001D016C">
              <w:rPr>
                <w:rFonts w:eastAsia="TimesNewRomanPSMT"/>
              </w:rPr>
              <w:t xml:space="preserve"> ионные реакции обмена</w:t>
            </w:r>
            <w:r w:rsidRPr="001D016C">
              <w:rPr>
                <w:rFonts w:eastAsia="TimesNewRomanPS-BoldMT"/>
              </w:rPr>
              <w:t xml:space="preserve">, </w:t>
            </w:r>
            <w:r w:rsidRPr="001D016C">
              <w:rPr>
                <w:rFonts w:eastAsia="TimesNewRomanPSMT"/>
              </w:rPr>
              <w:t>протекающие с образованием газообразных продуктов</w:t>
            </w:r>
          </w:p>
        </w:tc>
        <w:tc>
          <w:tcPr>
            <w:tcW w:w="1539" w:type="dxa"/>
            <w:vMerge/>
            <w:vAlign w:val="center"/>
          </w:tcPr>
          <w:p w:rsidR="00AD60E9" w:rsidRPr="00E957BD" w:rsidRDefault="00AD60E9" w:rsidP="001D016C">
            <w:pPr>
              <w:jc w:val="center"/>
            </w:pPr>
          </w:p>
        </w:tc>
        <w:tc>
          <w:tcPr>
            <w:tcW w:w="1842" w:type="dxa"/>
            <w:vMerge/>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645D1D" w:rsidRPr="00E957BD" w:rsidTr="00D008F3">
        <w:trPr>
          <w:trHeight w:val="243"/>
        </w:trPr>
        <w:tc>
          <w:tcPr>
            <w:tcW w:w="4228" w:type="dxa"/>
            <w:vMerge/>
            <w:vAlign w:val="center"/>
          </w:tcPr>
          <w:p w:rsidR="00645D1D" w:rsidRPr="00E957BD" w:rsidRDefault="00645D1D" w:rsidP="00BE6100">
            <w:pPr>
              <w:jc w:val="center"/>
              <w:rPr>
                <w:b/>
                <w:bCs/>
              </w:rPr>
            </w:pPr>
          </w:p>
        </w:tc>
        <w:tc>
          <w:tcPr>
            <w:tcW w:w="7290" w:type="dxa"/>
            <w:gridSpan w:val="7"/>
          </w:tcPr>
          <w:p w:rsidR="00645D1D" w:rsidRPr="001D016C" w:rsidRDefault="00645D1D" w:rsidP="00BE6100">
            <w:pPr>
              <w:rPr>
                <w:b/>
              </w:rPr>
            </w:pPr>
            <w:r w:rsidRPr="001D016C">
              <w:rPr>
                <w:b/>
              </w:rPr>
              <w:t xml:space="preserve">Самостоятельная работа </w:t>
            </w:r>
            <w:proofErr w:type="gramStart"/>
            <w:r w:rsidRPr="001D016C">
              <w:rPr>
                <w:b/>
              </w:rPr>
              <w:t>обучающихся</w:t>
            </w:r>
            <w:proofErr w:type="gramEnd"/>
            <w:r w:rsidRPr="001D016C">
              <w:rPr>
                <w:b/>
              </w:rPr>
              <w:t xml:space="preserve">:   </w:t>
            </w:r>
          </w:p>
        </w:tc>
        <w:tc>
          <w:tcPr>
            <w:tcW w:w="1539" w:type="dxa"/>
            <w:vMerge w:val="restart"/>
          </w:tcPr>
          <w:p w:rsidR="00645D1D" w:rsidRDefault="00645D1D" w:rsidP="00BE6100">
            <w:pPr>
              <w:jc w:val="center"/>
            </w:pPr>
          </w:p>
          <w:p w:rsidR="00645D1D" w:rsidRPr="00E957BD" w:rsidRDefault="00645D1D" w:rsidP="00BE6100">
            <w:pPr>
              <w:jc w:val="center"/>
            </w:pPr>
            <w:r w:rsidRPr="00E957BD">
              <w:t>4</w:t>
            </w:r>
          </w:p>
        </w:tc>
        <w:tc>
          <w:tcPr>
            <w:tcW w:w="1842" w:type="dxa"/>
            <w:vMerge w:val="restart"/>
            <w:shd w:val="clear" w:color="auto" w:fill="BFBFBF"/>
            <w:vAlign w:val="center"/>
          </w:tcPr>
          <w:p w:rsidR="00645D1D" w:rsidRPr="00E957BD" w:rsidRDefault="00645D1D" w:rsidP="00BE6100">
            <w:pPr>
              <w:rPr>
                <w:i/>
                <w:iCs/>
              </w:rPr>
            </w:pPr>
          </w:p>
        </w:tc>
      </w:tr>
      <w:tr w:rsidR="00645D1D" w:rsidRPr="00E957BD" w:rsidTr="00D008F3">
        <w:trPr>
          <w:trHeight w:val="570"/>
        </w:trPr>
        <w:tc>
          <w:tcPr>
            <w:tcW w:w="4228" w:type="dxa"/>
            <w:vMerge/>
            <w:vAlign w:val="center"/>
          </w:tcPr>
          <w:p w:rsidR="00645D1D" w:rsidRPr="00E957BD" w:rsidRDefault="00645D1D" w:rsidP="00BE6100">
            <w:pPr>
              <w:jc w:val="center"/>
              <w:rPr>
                <w:b/>
                <w:bCs/>
              </w:rPr>
            </w:pPr>
          </w:p>
        </w:tc>
        <w:tc>
          <w:tcPr>
            <w:tcW w:w="7290" w:type="dxa"/>
            <w:gridSpan w:val="7"/>
          </w:tcPr>
          <w:p w:rsidR="00645D1D" w:rsidRPr="00E957BD" w:rsidRDefault="00645D1D" w:rsidP="00BE6100">
            <w:r>
              <w:t>П</w:t>
            </w:r>
            <w:r w:rsidRPr="00E957BD">
              <w:t>одготовка сообщений на тему  «Кристаллогидраты», «Жесткость воды и способы ее устранения. Минеральные воды</w:t>
            </w:r>
            <w:proofErr w:type="gramStart"/>
            <w:r w:rsidRPr="00E957BD">
              <w:t>..</w:t>
            </w:r>
            <w:proofErr w:type="gramEnd"/>
          </w:p>
        </w:tc>
        <w:tc>
          <w:tcPr>
            <w:tcW w:w="1539" w:type="dxa"/>
            <w:vMerge/>
          </w:tcPr>
          <w:p w:rsidR="00645D1D" w:rsidRPr="00E957BD" w:rsidRDefault="00645D1D" w:rsidP="00BE6100">
            <w:pPr>
              <w:jc w:val="center"/>
            </w:pPr>
          </w:p>
        </w:tc>
        <w:tc>
          <w:tcPr>
            <w:tcW w:w="1842" w:type="dxa"/>
            <w:vMerge/>
            <w:shd w:val="clear" w:color="auto" w:fill="BFBFBF"/>
            <w:vAlign w:val="center"/>
          </w:tcPr>
          <w:p w:rsidR="00645D1D" w:rsidRPr="00E957BD" w:rsidRDefault="00645D1D" w:rsidP="00BE6100">
            <w:pPr>
              <w:rPr>
                <w:i/>
                <w:iCs/>
              </w:rPr>
            </w:pPr>
          </w:p>
        </w:tc>
      </w:tr>
      <w:tr w:rsidR="00645D1D" w:rsidRPr="00E957BD" w:rsidTr="00D008F3">
        <w:trPr>
          <w:trHeight w:val="20"/>
        </w:trPr>
        <w:tc>
          <w:tcPr>
            <w:tcW w:w="4228" w:type="dxa"/>
            <w:vMerge w:val="restart"/>
          </w:tcPr>
          <w:p w:rsidR="00645D1D" w:rsidRPr="00E957BD"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645D1D" w:rsidRDefault="00645D1D" w:rsidP="00AD60E9">
            <w:pPr>
              <w:jc w:val="center"/>
              <w:rPr>
                <w:b/>
              </w:rPr>
            </w:pPr>
            <w:r w:rsidRPr="00AD60E9">
              <w:rPr>
                <w:b/>
              </w:rPr>
              <w:t>Тема 1.5.</w:t>
            </w:r>
          </w:p>
          <w:p w:rsidR="00645D1D" w:rsidRPr="00AD60E9" w:rsidRDefault="00645D1D" w:rsidP="00AD60E9">
            <w:pPr>
              <w:jc w:val="center"/>
              <w:rPr>
                <w:b/>
              </w:rPr>
            </w:pPr>
            <w:r w:rsidRPr="00AD60E9">
              <w:rPr>
                <w:b/>
              </w:rPr>
              <w:t xml:space="preserve"> Классификация неорганических соединений и их свойства</w:t>
            </w:r>
          </w:p>
        </w:tc>
        <w:tc>
          <w:tcPr>
            <w:tcW w:w="7290" w:type="dxa"/>
            <w:gridSpan w:val="7"/>
          </w:tcPr>
          <w:p w:rsidR="00645D1D" w:rsidRPr="00AD60E9" w:rsidRDefault="00645D1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AD60E9">
              <w:rPr>
                <w:b/>
              </w:rPr>
              <w:t>Содержание учебного материала</w:t>
            </w:r>
          </w:p>
        </w:tc>
        <w:tc>
          <w:tcPr>
            <w:tcW w:w="1539" w:type="dxa"/>
          </w:tcPr>
          <w:p w:rsidR="00645D1D" w:rsidRPr="00E957BD" w:rsidRDefault="00645D1D" w:rsidP="00AD60E9"/>
        </w:tc>
        <w:tc>
          <w:tcPr>
            <w:tcW w:w="1842" w:type="dxa"/>
            <w:vMerge/>
            <w:shd w:val="clear" w:color="auto" w:fill="BFBFBF"/>
            <w:vAlign w:val="center"/>
          </w:tcPr>
          <w:p w:rsidR="00645D1D" w:rsidRPr="00E957BD" w:rsidRDefault="00645D1D" w:rsidP="00BE6100">
            <w:pPr>
              <w:rPr>
                <w:i/>
                <w:iCs/>
              </w:rPr>
            </w:pPr>
          </w:p>
        </w:tc>
      </w:tr>
      <w:tr w:rsidR="00AD60E9" w:rsidRPr="00E957BD" w:rsidTr="00D008F3">
        <w:trPr>
          <w:trHeight w:val="252"/>
        </w:trPr>
        <w:tc>
          <w:tcPr>
            <w:tcW w:w="4228" w:type="dxa"/>
            <w:vMerge/>
            <w:vAlign w:val="center"/>
          </w:tcPr>
          <w:p w:rsidR="00AD60E9" w:rsidRPr="00E957BD" w:rsidRDefault="00AD60E9" w:rsidP="00BE6100">
            <w:pPr>
              <w:jc w:val="center"/>
              <w:rPr>
                <w:b/>
                <w:bCs/>
              </w:rPr>
            </w:pPr>
          </w:p>
        </w:tc>
        <w:tc>
          <w:tcPr>
            <w:tcW w:w="713" w:type="dxa"/>
            <w:gridSpan w:val="6"/>
            <w:tcBorders>
              <w:bottom w:val="single" w:sz="4" w:space="0" w:color="auto"/>
            </w:tcBorders>
          </w:tcPr>
          <w:p w:rsidR="00AD60E9" w:rsidRPr="00AD60E9" w:rsidRDefault="00AD60E9" w:rsidP="00AD60E9">
            <w:r w:rsidRPr="00AD60E9">
              <w:t>1</w:t>
            </w:r>
          </w:p>
        </w:tc>
        <w:tc>
          <w:tcPr>
            <w:tcW w:w="6577" w:type="dxa"/>
            <w:tcBorders>
              <w:bottom w:val="single" w:sz="4" w:space="0" w:color="auto"/>
            </w:tcBorders>
          </w:tcPr>
          <w:p w:rsidR="00AD60E9" w:rsidRPr="00E957BD" w:rsidRDefault="00AD60E9" w:rsidP="00BE6100">
            <w:pPr>
              <w:ind w:firstLine="8"/>
              <w:jc w:val="both"/>
            </w:pPr>
            <w:r w:rsidRPr="00AD60E9">
              <w:t xml:space="preserve">Кислоты и их свойства.  Основания и их свойства. </w:t>
            </w:r>
          </w:p>
        </w:tc>
        <w:tc>
          <w:tcPr>
            <w:tcW w:w="1539" w:type="dxa"/>
            <w:vMerge w:val="restart"/>
            <w:vAlign w:val="center"/>
          </w:tcPr>
          <w:p w:rsidR="00AD60E9" w:rsidRPr="00E957BD" w:rsidRDefault="003D6ED9" w:rsidP="00AD60E9">
            <w:pPr>
              <w:jc w:val="center"/>
            </w:pPr>
            <w:r>
              <w:t>2</w:t>
            </w:r>
          </w:p>
        </w:tc>
        <w:tc>
          <w:tcPr>
            <w:tcW w:w="1842" w:type="dxa"/>
            <w:vMerge w:val="restart"/>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r w:rsidRPr="00E957BD">
              <w:rPr>
                <w:i/>
                <w:iCs/>
              </w:rPr>
              <w:t xml:space="preserve">        2</w:t>
            </w:r>
          </w:p>
        </w:tc>
      </w:tr>
      <w:tr w:rsidR="00AD60E9" w:rsidRPr="00E957BD" w:rsidTr="00D008F3">
        <w:trPr>
          <w:trHeight w:val="495"/>
        </w:trPr>
        <w:tc>
          <w:tcPr>
            <w:tcW w:w="4228" w:type="dxa"/>
            <w:vMerge/>
            <w:vAlign w:val="center"/>
          </w:tcPr>
          <w:p w:rsidR="00AD60E9" w:rsidRPr="00E957BD" w:rsidRDefault="00AD60E9" w:rsidP="00BE6100">
            <w:pPr>
              <w:jc w:val="center"/>
              <w:rPr>
                <w:b/>
                <w:bCs/>
              </w:rPr>
            </w:pPr>
          </w:p>
        </w:tc>
        <w:tc>
          <w:tcPr>
            <w:tcW w:w="713" w:type="dxa"/>
            <w:gridSpan w:val="6"/>
          </w:tcPr>
          <w:p w:rsidR="00AD60E9" w:rsidRPr="00AD60E9" w:rsidRDefault="00AD60E9" w:rsidP="00AD60E9">
            <w:r w:rsidRPr="00AD60E9">
              <w:t>2</w:t>
            </w:r>
          </w:p>
        </w:tc>
        <w:tc>
          <w:tcPr>
            <w:tcW w:w="6577" w:type="dxa"/>
          </w:tcPr>
          <w:p w:rsidR="00AD60E9" w:rsidRPr="00AD60E9" w:rsidRDefault="00AD60E9" w:rsidP="00AD60E9">
            <w:r w:rsidRPr="00AD60E9">
              <w:t xml:space="preserve">Соли и их свойства. Оксиды и их свойства. </w:t>
            </w:r>
          </w:p>
        </w:tc>
        <w:tc>
          <w:tcPr>
            <w:tcW w:w="1539" w:type="dxa"/>
            <w:vMerge/>
            <w:vAlign w:val="center"/>
          </w:tcPr>
          <w:p w:rsidR="00AD60E9" w:rsidRPr="00E957BD" w:rsidRDefault="00AD60E9" w:rsidP="00AD60E9">
            <w:pPr>
              <w:jc w:val="center"/>
            </w:pPr>
          </w:p>
        </w:tc>
        <w:tc>
          <w:tcPr>
            <w:tcW w:w="1842" w:type="dxa"/>
            <w:vMerge/>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60E9" w:rsidRPr="00E957BD" w:rsidTr="00D008F3">
        <w:trPr>
          <w:trHeight w:val="258"/>
        </w:trPr>
        <w:tc>
          <w:tcPr>
            <w:tcW w:w="4228" w:type="dxa"/>
            <w:vMerge/>
            <w:vAlign w:val="center"/>
          </w:tcPr>
          <w:p w:rsidR="00AD60E9" w:rsidRPr="00E957BD" w:rsidRDefault="00AD60E9" w:rsidP="00BE6100">
            <w:pPr>
              <w:jc w:val="center"/>
              <w:rPr>
                <w:b/>
                <w:bCs/>
              </w:rPr>
            </w:pPr>
          </w:p>
        </w:tc>
        <w:tc>
          <w:tcPr>
            <w:tcW w:w="7290" w:type="dxa"/>
            <w:gridSpan w:val="7"/>
            <w:tcBorders>
              <w:top w:val="single" w:sz="4" w:space="0" w:color="auto"/>
            </w:tcBorders>
          </w:tcPr>
          <w:p w:rsidR="00AD60E9" w:rsidRPr="00AD60E9" w:rsidRDefault="00AD60E9" w:rsidP="00AD60E9">
            <w:pPr>
              <w:rPr>
                <w:b/>
              </w:rPr>
            </w:pPr>
            <w:r w:rsidRPr="00AD60E9">
              <w:rPr>
                <w:b/>
              </w:rPr>
              <w:t xml:space="preserve">Лабораторная работа №6 </w:t>
            </w:r>
          </w:p>
        </w:tc>
        <w:tc>
          <w:tcPr>
            <w:tcW w:w="1539" w:type="dxa"/>
            <w:vMerge w:val="restart"/>
          </w:tcPr>
          <w:p w:rsidR="00AD60E9" w:rsidRPr="00E957BD" w:rsidRDefault="003D6ED9" w:rsidP="00BE6100">
            <w:pPr>
              <w:jc w:val="center"/>
            </w:pPr>
            <w:r>
              <w:t>2</w:t>
            </w:r>
          </w:p>
        </w:tc>
        <w:tc>
          <w:tcPr>
            <w:tcW w:w="1842" w:type="dxa"/>
            <w:vMerge/>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60E9" w:rsidRPr="00E957BD" w:rsidTr="00D008F3">
        <w:trPr>
          <w:trHeight w:val="369"/>
        </w:trPr>
        <w:tc>
          <w:tcPr>
            <w:tcW w:w="4228" w:type="dxa"/>
            <w:vMerge/>
            <w:vAlign w:val="center"/>
          </w:tcPr>
          <w:p w:rsidR="00AD60E9" w:rsidRPr="00E957BD" w:rsidRDefault="00AD60E9" w:rsidP="00BE6100">
            <w:pPr>
              <w:jc w:val="center"/>
              <w:rPr>
                <w:b/>
                <w:bCs/>
              </w:rPr>
            </w:pPr>
          </w:p>
        </w:tc>
        <w:tc>
          <w:tcPr>
            <w:tcW w:w="7290" w:type="dxa"/>
            <w:gridSpan w:val="7"/>
            <w:tcBorders>
              <w:top w:val="single" w:sz="4" w:space="0" w:color="auto"/>
            </w:tcBorders>
          </w:tcPr>
          <w:p w:rsidR="00AD60E9" w:rsidRPr="00AD60E9" w:rsidRDefault="00AD60E9" w:rsidP="00AD60E9">
            <w:r w:rsidRPr="00AD60E9">
              <w:t>Изучение кислотно-основных свойств амфотерных оснований</w:t>
            </w:r>
          </w:p>
        </w:tc>
        <w:tc>
          <w:tcPr>
            <w:tcW w:w="1539" w:type="dxa"/>
            <w:vMerge/>
          </w:tcPr>
          <w:p w:rsidR="00AD60E9" w:rsidRPr="00E957BD" w:rsidRDefault="00AD60E9" w:rsidP="00BE6100">
            <w:pPr>
              <w:jc w:val="center"/>
            </w:pPr>
          </w:p>
        </w:tc>
        <w:tc>
          <w:tcPr>
            <w:tcW w:w="1842" w:type="dxa"/>
            <w:vMerge/>
          </w:tcPr>
          <w:p w:rsidR="00AD60E9" w:rsidRPr="00E957BD" w:rsidRDefault="00AD60E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60E9" w:rsidRPr="00E957BD" w:rsidTr="00D008F3">
        <w:trPr>
          <w:trHeight w:val="228"/>
        </w:trPr>
        <w:tc>
          <w:tcPr>
            <w:tcW w:w="4228" w:type="dxa"/>
            <w:vMerge/>
            <w:vAlign w:val="center"/>
          </w:tcPr>
          <w:p w:rsidR="00AD60E9" w:rsidRPr="00E957BD" w:rsidRDefault="00AD60E9" w:rsidP="00BE6100">
            <w:pPr>
              <w:jc w:val="center"/>
              <w:rPr>
                <w:b/>
                <w:bCs/>
              </w:rPr>
            </w:pPr>
          </w:p>
        </w:tc>
        <w:tc>
          <w:tcPr>
            <w:tcW w:w="7290" w:type="dxa"/>
            <w:gridSpan w:val="7"/>
          </w:tcPr>
          <w:p w:rsidR="00AD60E9" w:rsidRPr="00E957BD" w:rsidRDefault="00AD60E9" w:rsidP="00BE6100">
            <w:r w:rsidRPr="00AD60E9">
              <w:rPr>
                <w:b/>
              </w:rPr>
              <w:t xml:space="preserve">Самостоятельная работа </w:t>
            </w:r>
            <w:proofErr w:type="gramStart"/>
            <w:r w:rsidRPr="00AD60E9">
              <w:rPr>
                <w:b/>
              </w:rPr>
              <w:t>обучающихся</w:t>
            </w:r>
            <w:proofErr w:type="gramEnd"/>
            <w:r w:rsidRPr="00AD60E9">
              <w:rPr>
                <w:b/>
              </w:rPr>
              <w:t xml:space="preserve">:   </w:t>
            </w:r>
          </w:p>
        </w:tc>
        <w:tc>
          <w:tcPr>
            <w:tcW w:w="1539" w:type="dxa"/>
            <w:vMerge w:val="restart"/>
          </w:tcPr>
          <w:p w:rsidR="003D6ED9" w:rsidRDefault="003D6ED9" w:rsidP="00BE6100">
            <w:pPr>
              <w:jc w:val="center"/>
            </w:pPr>
          </w:p>
          <w:p w:rsidR="00AD60E9" w:rsidRPr="00E957BD" w:rsidRDefault="003D6ED9" w:rsidP="00BE6100">
            <w:pPr>
              <w:jc w:val="center"/>
            </w:pPr>
            <w:r>
              <w:t>4</w:t>
            </w:r>
          </w:p>
          <w:p w:rsidR="003D6ED9" w:rsidRPr="00E957BD" w:rsidRDefault="003D6ED9" w:rsidP="003D6ED9"/>
        </w:tc>
        <w:tc>
          <w:tcPr>
            <w:tcW w:w="1842" w:type="dxa"/>
            <w:vMerge w:val="restart"/>
            <w:shd w:val="clear" w:color="auto" w:fill="BFBFBF"/>
            <w:vAlign w:val="center"/>
          </w:tcPr>
          <w:p w:rsidR="00AD60E9" w:rsidRPr="00E957BD" w:rsidRDefault="00AD60E9" w:rsidP="00BE6100">
            <w:pPr>
              <w:rPr>
                <w:i/>
                <w:iCs/>
              </w:rPr>
            </w:pPr>
          </w:p>
        </w:tc>
      </w:tr>
      <w:tr w:rsidR="00AD60E9" w:rsidRPr="00E957BD" w:rsidTr="00D008F3">
        <w:trPr>
          <w:trHeight w:val="585"/>
        </w:trPr>
        <w:tc>
          <w:tcPr>
            <w:tcW w:w="4228" w:type="dxa"/>
            <w:vMerge/>
            <w:vAlign w:val="center"/>
          </w:tcPr>
          <w:p w:rsidR="00AD60E9" w:rsidRPr="00E957BD" w:rsidRDefault="00AD60E9" w:rsidP="00BE6100">
            <w:pPr>
              <w:jc w:val="center"/>
              <w:rPr>
                <w:b/>
                <w:bCs/>
              </w:rPr>
            </w:pPr>
          </w:p>
        </w:tc>
        <w:tc>
          <w:tcPr>
            <w:tcW w:w="7290" w:type="dxa"/>
            <w:gridSpan w:val="7"/>
          </w:tcPr>
          <w:p w:rsidR="00AD60E9" w:rsidRPr="00AD60E9" w:rsidRDefault="00AD60E9" w:rsidP="00BE6100">
            <w:pPr>
              <w:rPr>
                <w:b/>
              </w:rPr>
            </w:pPr>
            <w:r w:rsidRPr="00E957BD">
              <w:t>Составление уравнений реакций в молекулярной и ионной формах.  Составление формул основных и кислых солей</w:t>
            </w:r>
          </w:p>
        </w:tc>
        <w:tc>
          <w:tcPr>
            <w:tcW w:w="1539" w:type="dxa"/>
            <w:vMerge/>
          </w:tcPr>
          <w:p w:rsidR="00AD60E9" w:rsidRPr="00E957BD" w:rsidRDefault="00AD60E9" w:rsidP="00BE6100">
            <w:pPr>
              <w:jc w:val="center"/>
            </w:pPr>
          </w:p>
        </w:tc>
        <w:tc>
          <w:tcPr>
            <w:tcW w:w="1842" w:type="dxa"/>
            <w:vMerge/>
            <w:shd w:val="clear" w:color="auto" w:fill="BFBFBF"/>
            <w:vAlign w:val="center"/>
          </w:tcPr>
          <w:p w:rsidR="00AD60E9" w:rsidRPr="00E957BD" w:rsidRDefault="00AD60E9" w:rsidP="00BE6100">
            <w:pPr>
              <w:rPr>
                <w:i/>
                <w:iCs/>
              </w:rPr>
            </w:pPr>
          </w:p>
        </w:tc>
      </w:tr>
      <w:tr w:rsidR="00AD60E9" w:rsidRPr="00E957BD" w:rsidTr="00D008F3">
        <w:trPr>
          <w:trHeight w:val="299"/>
        </w:trPr>
        <w:tc>
          <w:tcPr>
            <w:tcW w:w="4228" w:type="dxa"/>
            <w:vMerge w:val="restart"/>
            <w:vAlign w:val="center"/>
          </w:tcPr>
          <w:p w:rsidR="00AD60E9" w:rsidRDefault="00AD60E9" w:rsidP="00BE6100">
            <w:pPr>
              <w:spacing w:after="60"/>
              <w:jc w:val="center"/>
              <w:rPr>
                <w:b/>
              </w:rPr>
            </w:pPr>
            <w:r w:rsidRPr="00AD60E9">
              <w:rPr>
                <w:b/>
                <w:bCs/>
              </w:rPr>
              <w:t xml:space="preserve">Тема </w:t>
            </w:r>
            <w:r w:rsidRPr="00AD60E9">
              <w:rPr>
                <w:b/>
              </w:rPr>
              <w:t xml:space="preserve">1.6. </w:t>
            </w:r>
          </w:p>
          <w:p w:rsidR="00AD60E9" w:rsidRPr="00AD60E9" w:rsidRDefault="00AD60E9" w:rsidP="00AD60E9">
            <w:pPr>
              <w:spacing w:after="60"/>
              <w:jc w:val="center"/>
              <w:rPr>
                <w:b/>
              </w:rPr>
            </w:pPr>
            <w:r w:rsidRPr="00AD60E9">
              <w:rPr>
                <w:b/>
              </w:rPr>
              <w:t>Химические реакции</w:t>
            </w:r>
          </w:p>
        </w:tc>
        <w:tc>
          <w:tcPr>
            <w:tcW w:w="7290" w:type="dxa"/>
            <w:gridSpan w:val="7"/>
          </w:tcPr>
          <w:p w:rsidR="00AD60E9" w:rsidRPr="00AD60E9" w:rsidRDefault="00AD60E9" w:rsidP="00BE6100">
            <w:pPr>
              <w:rPr>
                <w:b/>
              </w:rPr>
            </w:pPr>
            <w:r w:rsidRPr="00AD60E9">
              <w:rPr>
                <w:b/>
              </w:rPr>
              <w:t>Содержание учебного материала</w:t>
            </w:r>
          </w:p>
        </w:tc>
        <w:tc>
          <w:tcPr>
            <w:tcW w:w="1539" w:type="dxa"/>
            <w:vAlign w:val="center"/>
          </w:tcPr>
          <w:p w:rsidR="00AD60E9" w:rsidRPr="00E957BD" w:rsidRDefault="00AD60E9" w:rsidP="00BE6100">
            <w:pPr>
              <w:jc w:val="center"/>
            </w:pPr>
          </w:p>
        </w:tc>
        <w:tc>
          <w:tcPr>
            <w:tcW w:w="1842" w:type="dxa"/>
            <w:shd w:val="clear" w:color="auto" w:fill="BFBFBF"/>
            <w:vAlign w:val="center"/>
          </w:tcPr>
          <w:p w:rsidR="00AD60E9" w:rsidRPr="00E957BD" w:rsidRDefault="00AD60E9" w:rsidP="00BE6100">
            <w:pPr>
              <w:rPr>
                <w:i/>
                <w:iCs/>
              </w:rPr>
            </w:pPr>
          </w:p>
        </w:tc>
      </w:tr>
      <w:tr w:rsidR="00AD60E9" w:rsidRPr="00E957BD" w:rsidTr="00D008F3">
        <w:trPr>
          <w:trHeight w:val="540"/>
        </w:trPr>
        <w:tc>
          <w:tcPr>
            <w:tcW w:w="4228" w:type="dxa"/>
            <w:vMerge/>
            <w:vAlign w:val="center"/>
          </w:tcPr>
          <w:p w:rsidR="00AD60E9" w:rsidRPr="00E957BD" w:rsidRDefault="00AD60E9" w:rsidP="00BE6100">
            <w:pPr>
              <w:rPr>
                <w:b/>
                <w:bCs/>
              </w:rPr>
            </w:pPr>
          </w:p>
        </w:tc>
        <w:tc>
          <w:tcPr>
            <w:tcW w:w="713" w:type="dxa"/>
            <w:gridSpan w:val="6"/>
          </w:tcPr>
          <w:p w:rsidR="00AD60E9" w:rsidRPr="00E957BD" w:rsidRDefault="00AD60E9" w:rsidP="00BE6100">
            <w:r w:rsidRPr="00E957BD">
              <w:t>1</w:t>
            </w:r>
          </w:p>
          <w:p w:rsidR="00AD60E9" w:rsidRPr="00E957BD" w:rsidRDefault="00AD60E9" w:rsidP="00BE6100"/>
        </w:tc>
        <w:tc>
          <w:tcPr>
            <w:tcW w:w="6577" w:type="dxa"/>
          </w:tcPr>
          <w:p w:rsidR="00AD60E9" w:rsidRPr="00E957BD" w:rsidRDefault="00AD60E9" w:rsidP="00BE6100">
            <w:pPr>
              <w:ind w:firstLine="29"/>
              <w:jc w:val="both"/>
            </w:pPr>
            <w:r w:rsidRPr="00AD60E9">
              <w:t xml:space="preserve">Классификация химических реакций. Окислительно-восстановительные реакции. </w:t>
            </w:r>
          </w:p>
        </w:tc>
        <w:tc>
          <w:tcPr>
            <w:tcW w:w="1539" w:type="dxa"/>
            <w:vMerge w:val="restart"/>
            <w:vAlign w:val="center"/>
          </w:tcPr>
          <w:p w:rsidR="00AD60E9" w:rsidRPr="00E957BD" w:rsidRDefault="00AD60E9" w:rsidP="00AD60E9">
            <w:pPr>
              <w:jc w:val="center"/>
            </w:pPr>
            <w:r>
              <w:t>4</w:t>
            </w:r>
          </w:p>
        </w:tc>
        <w:tc>
          <w:tcPr>
            <w:tcW w:w="1842" w:type="dxa"/>
            <w:vMerge w:val="restart"/>
            <w:vAlign w:val="center"/>
          </w:tcPr>
          <w:p w:rsidR="00AD60E9" w:rsidRPr="00E957BD" w:rsidRDefault="00AD60E9" w:rsidP="00BE6100">
            <w:pPr>
              <w:rPr>
                <w:i/>
                <w:iCs/>
              </w:rPr>
            </w:pPr>
            <w:r w:rsidRPr="00E957BD">
              <w:rPr>
                <w:i/>
                <w:iCs/>
              </w:rPr>
              <w:t xml:space="preserve">        2</w:t>
            </w:r>
          </w:p>
        </w:tc>
      </w:tr>
      <w:tr w:rsidR="00AD60E9" w:rsidRPr="00E957BD" w:rsidTr="00D008F3">
        <w:trPr>
          <w:trHeight w:val="549"/>
        </w:trPr>
        <w:tc>
          <w:tcPr>
            <w:tcW w:w="4228" w:type="dxa"/>
            <w:vMerge/>
            <w:vAlign w:val="center"/>
          </w:tcPr>
          <w:p w:rsidR="00AD60E9" w:rsidRPr="00E957BD" w:rsidRDefault="00AD60E9" w:rsidP="00BE6100">
            <w:pPr>
              <w:rPr>
                <w:b/>
                <w:bCs/>
              </w:rPr>
            </w:pPr>
          </w:p>
        </w:tc>
        <w:tc>
          <w:tcPr>
            <w:tcW w:w="713" w:type="dxa"/>
            <w:gridSpan w:val="6"/>
          </w:tcPr>
          <w:p w:rsidR="00AD60E9" w:rsidRPr="00E957BD" w:rsidRDefault="00AD60E9" w:rsidP="00BE6100">
            <w:r w:rsidRPr="00E957BD">
              <w:t>2</w:t>
            </w:r>
          </w:p>
        </w:tc>
        <w:tc>
          <w:tcPr>
            <w:tcW w:w="6577" w:type="dxa"/>
          </w:tcPr>
          <w:p w:rsidR="00AD60E9" w:rsidRPr="00AD60E9" w:rsidRDefault="00AD60E9" w:rsidP="00BE6100">
            <w:r w:rsidRPr="00AD60E9">
              <w:t>Скорость химических реакций. Обратимость химических реакций</w:t>
            </w:r>
          </w:p>
        </w:tc>
        <w:tc>
          <w:tcPr>
            <w:tcW w:w="1539" w:type="dxa"/>
            <w:vMerge/>
            <w:vAlign w:val="center"/>
          </w:tcPr>
          <w:p w:rsidR="00AD60E9" w:rsidRPr="00E957BD" w:rsidRDefault="00AD60E9" w:rsidP="00AD60E9">
            <w:pPr>
              <w:jc w:val="center"/>
            </w:pPr>
          </w:p>
        </w:tc>
        <w:tc>
          <w:tcPr>
            <w:tcW w:w="1842" w:type="dxa"/>
            <w:vMerge/>
            <w:vAlign w:val="center"/>
          </w:tcPr>
          <w:p w:rsidR="00AD60E9" w:rsidRPr="00E957BD" w:rsidRDefault="00AD60E9" w:rsidP="00BE6100">
            <w:pPr>
              <w:rPr>
                <w:i/>
                <w:iCs/>
              </w:rPr>
            </w:pPr>
          </w:p>
        </w:tc>
      </w:tr>
      <w:tr w:rsidR="00AD60E9" w:rsidRPr="00E957BD" w:rsidTr="00D008F3">
        <w:trPr>
          <w:trHeight w:val="228"/>
        </w:trPr>
        <w:tc>
          <w:tcPr>
            <w:tcW w:w="4228" w:type="dxa"/>
            <w:vMerge/>
            <w:vAlign w:val="center"/>
          </w:tcPr>
          <w:p w:rsidR="00AD60E9" w:rsidRPr="00E957BD" w:rsidRDefault="00AD60E9" w:rsidP="00BE6100">
            <w:pPr>
              <w:rPr>
                <w:b/>
                <w:bCs/>
              </w:rPr>
            </w:pPr>
          </w:p>
        </w:tc>
        <w:tc>
          <w:tcPr>
            <w:tcW w:w="7290" w:type="dxa"/>
            <w:gridSpan w:val="7"/>
          </w:tcPr>
          <w:p w:rsidR="00AD60E9" w:rsidRPr="00AD60E9" w:rsidRDefault="00AD60E9" w:rsidP="00BE6100">
            <w:pPr>
              <w:rPr>
                <w:b/>
              </w:rPr>
            </w:pPr>
            <w:r w:rsidRPr="00E957BD">
              <w:t xml:space="preserve">  </w:t>
            </w:r>
            <w:r w:rsidRPr="00AD60E9">
              <w:rPr>
                <w:b/>
              </w:rPr>
              <w:t xml:space="preserve">Самостоятельная  работа </w:t>
            </w:r>
            <w:proofErr w:type="gramStart"/>
            <w:r w:rsidRPr="00AD60E9">
              <w:rPr>
                <w:b/>
              </w:rPr>
              <w:t>обучающихся</w:t>
            </w:r>
            <w:proofErr w:type="gramEnd"/>
            <w:r w:rsidRPr="00AD60E9">
              <w:rPr>
                <w:b/>
              </w:rPr>
              <w:t>:</w:t>
            </w:r>
          </w:p>
        </w:tc>
        <w:tc>
          <w:tcPr>
            <w:tcW w:w="1539" w:type="dxa"/>
            <w:vMerge w:val="restart"/>
            <w:vAlign w:val="center"/>
          </w:tcPr>
          <w:p w:rsidR="00AD60E9" w:rsidRPr="00AD60E9" w:rsidRDefault="00AD60E9" w:rsidP="00AD60E9">
            <w:pPr>
              <w:jc w:val="center"/>
            </w:pPr>
            <w:r w:rsidRPr="00AD60E9">
              <w:t>4</w:t>
            </w:r>
          </w:p>
        </w:tc>
        <w:tc>
          <w:tcPr>
            <w:tcW w:w="1842" w:type="dxa"/>
            <w:vMerge w:val="restart"/>
            <w:vAlign w:val="center"/>
          </w:tcPr>
          <w:p w:rsidR="00AD60E9" w:rsidRPr="00E957BD" w:rsidRDefault="00AD60E9" w:rsidP="00BE6100">
            <w:pPr>
              <w:rPr>
                <w:i/>
                <w:iCs/>
              </w:rPr>
            </w:pPr>
          </w:p>
        </w:tc>
      </w:tr>
      <w:tr w:rsidR="00AD60E9" w:rsidRPr="00E957BD" w:rsidTr="00D008F3">
        <w:trPr>
          <w:trHeight w:val="585"/>
        </w:trPr>
        <w:tc>
          <w:tcPr>
            <w:tcW w:w="4228" w:type="dxa"/>
            <w:vMerge/>
            <w:vAlign w:val="center"/>
          </w:tcPr>
          <w:p w:rsidR="00AD60E9" w:rsidRPr="00E957BD" w:rsidRDefault="00AD60E9" w:rsidP="00BE6100">
            <w:pPr>
              <w:rPr>
                <w:b/>
                <w:bCs/>
              </w:rPr>
            </w:pPr>
          </w:p>
        </w:tc>
        <w:tc>
          <w:tcPr>
            <w:tcW w:w="7290" w:type="dxa"/>
            <w:gridSpan w:val="7"/>
          </w:tcPr>
          <w:p w:rsidR="00AD60E9" w:rsidRPr="00E957BD" w:rsidRDefault="00AD60E9" w:rsidP="00BE6100">
            <w:r w:rsidRPr="00E957BD">
              <w:t xml:space="preserve"> Расстановка коэффициентов уравнений ОВР методом электронного баланса</w:t>
            </w:r>
          </w:p>
        </w:tc>
        <w:tc>
          <w:tcPr>
            <w:tcW w:w="1539" w:type="dxa"/>
            <w:vMerge/>
            <w:vAlign w:val="center"/>
          </w:tcPr>
          <w:p w:rsidR="00AD60E9" w:rsidRPr="00AD60E9" w:rsidRDefault="00AD60E9" w:rsidP="00AD60E9">
            <w:pPr>
              <w:jc w:val="center"/>
            </w:pPr>
          </w:p>
        </w:tc>
        <w:tc>
          <w:tcPr>
            <w:tcW w:w="1842" w:type="dxa"/>
            <w:vMerge/>
            <w:vAlign w:val="center"/>
          </w:tcPr>
          <w:p w:rsidR="00AD60E9" w:rsidRPr="00E957BD" w:rsidRDefault="00AD60E9" w:rsidP="00BE6100">
            <w:pPr>
              <w:rPr>
                <w:i/>
                <w:iCs/>
              </w:rPr>
            </w:pPr>
          </w:p>
        </w:tc>
      </w:tr>
      <w:tr w:rsidR="00AD724D" w:rsidRPr="00E957BD" w:rsidTr="00D008F3">
        <w:trPr>
          <w:trHeight w:val="562"/>
        </w:trPr>
        <w:tc>
          <w:tcPr>
            <w:tcW w:w="4228" w:type="dxa"/>
            <w:vMerge w:val="restart"/>
          </w:tcPr>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AD724D" w:rsidRDefault="00AD724D" w:rsidP="00BE6100">
            <w:pPr>
              <w:spacing w:after="60"/>
              <w:ind w:firstLine="12"/>
              <w:jc w:val="center"/>
              <w:rPr>
                <w:b/>
                <w:bCs/>
              </w:rPr>
            </w:pPr>
          </w:p>
          <w:p w:rsidR="00AD724D" w:rsidRDefault="00AD724D" w:rsidP="00DB13E3">
            <w:pPr>
              <w:spacing w:after="60"/>
              <w:jc w:val="center"/>
              <w:rPr>
                <w:b/>
              </w:rPr>
            </w:pPr>
            <w:r w:rsidRPr="00E957BD">
              <w:rPr>
                <w:b/>
                <w:bCs/>
              </w:rPr>
              <w:t xml:space="preserve">Тема </w:t>
            </w:r>
            <w:r w:rsidRPr="00E957BD">
              <w:rPr>
                <w:b/>
              </w:rPr>
              <w:t>1.7.</w:t>
            </w:r>
          </w:p>
          <w:p w:rsidR="00AD724D" w:rsidRPr="00E957BD" w:rsidRDefault="00AD724D" w:rsidP="00BE6100">
            <w:pPr>
              <w:spacing w:after="60"/>
              <w:ind w:firstLine="12"/>
              <w:jc w:val="center"/>
              <w:rPr>
                <w:b/>
              </w:rPr>
            </w:pPr>
            <w:r w:rsidRPr="00E957BD">
              <w:rPr>
                <w:b/>
              </w:rPr>
              <w:t>Металлы и неметаллы</w:t>
            </w:r>
          </w:p>
          <w:p w:rsidR="00AD724D" w:rsidRPr="00E957BD" w:rsidRDefault="00AD724D" w:rsidP="00BE6100">
            <w:pPr>
              <w:jc w:val="center"/>
              <w:rPr>
                <w:b/>
                <w:bCs/>
              </w:rPr>
            </w:pPr>
          </w:p>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AD724D" w:rsidRPr="00E957BD" w:rsidRDefault="00AD724D" w:rsidP="00BE6100">
            <w:pPr>
              <w:jc w:val="center"/>
              <w:rPr>
                <w:b/>
                <w:bCs/>
              </w:rPr>
            </w:pPr>
          </w:p>
        </w:tc>
        <w:tc>
          <w:tcPr>
            <w:tcW w:w="7290" w:type="dxa"/>
            <w:gridSpan w:val="7"/>
            <w:tcBorders>
              <w:top w:val="single" w:sz="4" w:space="0" w:color="auto"/>
            </w:tcBorders>
          </w:tcPr>
          <w:p w:rsidR="00AD724D" w:rsidRPr="00AD724D" w:rsidRDefault="00AD724D" w:rsidP="00AD724D">
            <w:pPr>
              <w:rPr>
                <w:b/>
              </w:rPr>
            </w:pPr>
            <w:r w:rsidRPr="00AD724D">
              <w:rPr>
                <w:b/>
              </w:rPr>
              <w:lastRenderedPageBreak/>
              <w:t>Содержание учебного материала</w:t>
            </w:r>
            <w:r w:rsidR="003D6ED9">
              <w:rPr>
                <w:b/>
              </w:rPr>
              <w:t>:</w:t>
            </w:r>
          </w:p>
        </w:tc>
        <w:tc>
          <w:tcPr>
            <w:tcW w:w="1539" w:type="dxa"/>
            <w:vAlign w:val="center"/>
          </w:tcPr>
          <w:p w:rsidR="00AD724D" w:rsidRPr="00AD724D" w:rsidRDefault="00AD724D" w:rsidP="00AD724D"/>
        </w:tc>
        <w:tc>
          <w:tcPr>
            <w:tcW w:w="1842" w:type="dxa"/>
            <w:vAlign w:val="center"/>
          </w:tcPr>
          <w:p w:rsidR="00AD724D" w:rsidRPr="00AD724D" w:rsidRDefault="00AD724D" w:rsidP="00AD724D"/>
        </w:tc>
      </w:tr>
      <w:tr w:rsidR="00AD724D" w:rsidRPr="00E957BD" w:rsidTr="00D008F3">
        <w:trPr>
          <w:trHeight w:val="579"/>
        </w:trPr>
        <w:tc>
          <w:tcPr>
            <w:tcW w:w="4228" w:type="dxa"/>
            <w:vMerge/>
          </w:tcPr>
          <w:p w:rsidR="00AD724D" w:rsidRPr="00E957BD" w:rsidRDefault="00AD724D" w:rsidP="00BE6100">
            <w:pPr>
              <w:jc w:val="center"/>
              <w:rPr>
                <w:b/>
                <w:bCs/>
              </w:rPr>
            </w:pPr>
          </w:p>
        </w:tc>
        <w:tc>
          <w:tcPr>
            <w:tcW w:w="713" w:type="dxa"/>
            <w:gridSpan w:val="6"/>
          </w:tcPr>
          <w:p w:rsidR="00AD724D" w:rsidRPr="00AD724D" w:rsidRDefault="00AD724D" w:rsidP="00AD724D">
            <w:r w:rsidRPr="00AD724D">
              <w:t>1</w:t>
            </w:r>
          </w:p>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tc>
        <w:tc>
          <w:tcPr>
            <w:tcW w:w="6577" w:type="dxa"/>
          </w:tcPr>
          <w:p w:rsidR="00AD724D" w:rsidRPr="00AD724D" w:rsidRDefault="00AD724D" w:rsidP="00AD724D">
            <w:r w:rsidRPr="00AD724D">
              <w:t xml:space="preserve">Металлы. Физические свойства металлов. Химические свойства металлов. </w:t>
            </w:r>
          </w:p>
        </w:tc>
        <w:tc>
          <w:tcPr>
            <w:tcW w:w="1539" w:type="dxa"/>
            <w:vMerge w:val="restart"/>
            <w:vAlign w:val="center"/>
          </w:tcPr>
          <w:p w:rsidR="00AD724D" w:rsidRPr="00E957BD" w:rsidRDefault="003D6ED9" w:rsidP="00AD724D">
            <w:pPr>
              <w:jc w:val="center"/>
            </w:pPr>
            <w:r>
              <w:t>4</w:t>
            </w:r>
          </w:p>
          <w:p w:rsidR="00AD724D" w:rsidRPr="00E957BD" w:rsidRDefault="00AD724D" w:rsidP="00AD724D">
            <w:pPr>
              <w:jc w:val="center"/>
            </w:pPr>
          </w:p>
        </w:tc>
        <w:tc>
          <w:tcPr>
            <w:tcW w:w="1842" w:type="dxa"/>
            <w:vMerge w:val="restart"/>
          </w:tcPr>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r w:rsidRPr="00E957BD">
              <w:rPr>
                <w:i/>
                <w:iCs/>
              </w:rPr>
              <w:lastRenderedPageBreak/>
              <w:t>1</w:t>
            </w:r>
          </w:p>
        </w:tc>
      </w:tr>
      <w:tr w:rsidR="00AD724D" w:rsidRPr="00E957BD" w:rsidTr="00D008F3">
        <w:trPr>
          <w:trHeight w:val="555"/>
        </w:trPr>
        <w:tc>
          <w:tcPr>
            <w:tcW w:w="4228" w:type="dxa"/>
            <w:vMerge/>
          </w:tcPr>
          <w:p w:rsidR="00AD724D" w:rsidRPr="00E957BD" w:rsidRDefault="00AD724D" w:rsidP="00BE6100">
            <w:pPr>
              <w:jc w:val="center"/>
              <w:rPr>
                <w:b/>
                <w:bCs/>
              </w:rPr>
            </w:pPr>
          </w:p>
        </w:tc>
        <w:tc>
          <w:tcPr>
            <w:tcW w:w="713" w:type="dxa"/>
            <w:gridSpan w:val="6"/>
          </w:tcPr>
          <w:p w:rsidR="00AD724D" w:rsidRPr="00AD724D" w:rsidRDefault="00AD724D" w:rsidP="00AD724D">
            <w:r w:rsidRPr="00AD724D">
              <w:t>2</w:t>
            </w:r>
          </w:p>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tc>
        <w:tc>
          <w:tcPr>
            <w:tcW w:w="6577" w:type="dxa"/>
          </w:tcPr>
          <w:p w:rsidR="00AD724D" w:rsidRPr="00AD724D" w:rsidRDefault="00AD724D" w:rsidP="00AD724D">
            <w:r w:rsidRPr="00AD724D">
              <w:t>Общие способы получения металлов. Понятие о металлургии. Сплавы черные и цветные.</w:t>
            </w:r>
          </w:p>
        </w:tc>
        <w:tc>
          <w:tcPr>
            <w:tcW w:w="1539" w:type="dxa"/>
            <w:vMerge/>
            <w:vAlign w:val="center"/>
          </w:tcPr>
          <w:p w:rsidR="00AD724D" w:rsidRPr="00E957BD" w:rsidRDefault="00AD724D" w:rsidP="00AD724D">
            <w:pPr>
              <w:jc w:val="center"/>
            </w:pPr>
          </w:p>
        </w:tc>
        <w:tc>
          <w:tcPr>
            <w:tcW w:w="1842" w:type="dxa"/>
            <w:vMerge/>
          </w:tcPr>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724D" w:rsidRPr="00E957BD" w:rsidTr="00D008F3">
        <w:trPr>
          <w:trHeight w:val="585"/>
        </w:trPr>
        <w:tc>
          <w:tcPr>
            <w:tcW w:w="4228" w:type="dxa"/>
            <w:vMerge/>
          </w:tcPr>
          <w:p w:rsidR="00AD724D" w:rsidRPr="00E957BD" w:rsidRDefault="00AD724D" w:rsidP="00BE6100">
            <w:pPr>
              <w:jc w:val="center"/>
              <w:rPr>
                <w:b/>
                <w:bCs/>
              </w:rPr>
            </w:pPr>
          </w:p>
        </w:tc>
        <w:tc>
          <w:tcPr>
            <w:tcW w:w="713" w:type="dxa"/>
            <w:gridSpan w:val="6"/>
          </w:tcPr>
          <w:p w:rsidR="00AD724D" w:rsidRPr="00AD724D" w:rsidRDefault="00AD724D" w:rsidP="00AD724D">
            <w:r w:rsidRPr="00AD724D">
              <w:t>3</w:t>
            </w:r>
          </w:p>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tc>
        <w:tc>
          <w:tcPr>
            <w:tcW w:w="6577" w:type="dxa"/>
          </w:tcPr>
          <w:p w:rsidR="00AD724D" w:rsidRPr="00AD724D" w:rsidRDefault="00AD724D" w:rsidP="00AD724D">
            <w:r w:rsidRPr="00AD724D">
              <w:t>Неметаллы. Особенности строения атомов. Окислительные и восстановительные свойства неметаллов.</w:t>
            </w:r>
          </w:p>
        </w:tc>
        <w:tc>
          <w:tcPr>
            <w:tcW w:w="1539" w:type="dxa"/>
            <w:vMerge/>
            <w:vAlign w:val="center"/>
          </w:tcPr>
          <w:p w:rsidR="00AD724D" w:rsidRPr="00E957BD" w:rsidRDefault="00AD724D" w:rsidP="00AD724D">
            <w:pPr>
              <w:jc w:val="center"/>
            </w:pPr>
          </w:p>
        </w:tc>
        <w:tc>
          <w:tcPr>
            <w:tcW w:w="1842" w:type="dxa"/>
            <w:vMerge/>
          </w:tcPr>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724D" w:rsidRPr="00E957BD" w:rsidTr="00D008F3">
        <w:trPr>
          <w:trHeight w:val="273"/>
        </w:trPr>
        <w:tc>
          <w:tcPr>
            <w:tcW w:w="4228" w:type="dxa"/>
            <w:vMerge/>
          </w:tcPr>
          <w:p w:rsidR="00AD724D" w:rsidRPr="00E957BD" w:rsidRDefault="00AD724D" w:rsidP="00BE6100">
            <w:pPr>
              <w:jc w:val="center"/>
              <w:rPr>
                <w:b/>
                <w:bCs/>
              </w:rPr>
            </w:pPr>
          </w:p>
        </w:tc>
        <w:tc>
          <w:tcPr>
            <w:tcW w:w="7290" w:type="dxa"/>
            <w:gridSpan w:val="7"/>
          </w:tcPr>
          <w:p w:rsidR="00AD724D" w:rsidRPr="00E957BD" w:rsidRDefault="00AD724D" w:rsidP="00BE6100">
            <w:pPr>
              <w:pStyle w:val="c20c1c52"/>
              <w:rPr>
                <w:b/>
              </w:rPr>
            </w:pPr>
            <w:r w:rsidRPr="00E957BD">
              <w:rPr>
                <w:b/>
              </w:rPr>
              <w:t xml:space="preserve">Лабораторная работа №7 </w:t>
            </w:r>
          </w:p>
        </w:tc>
        <w:tc>
          <w:tcPr>
            <w:tcW w:w="1539" w:type="dxa"/>
            <w:vMerge w:val="restart"/>
            <w:vAlign w:val="center"/>
          </w:tcPr>
          <w:p w:rsidR="00AD724D" w:rsidRPr="00E957BD" w:rsidRDefault="00AD724D" w:rsidP="00AD724D">
            <w:pPr>
              <w:jc w:val="center"/>
            </w:pPr>
            <w:r w:rsidRPr="00E957BD">
              <w:t>2</w:t>
            </w:r>
          </w:p>
        </w:tc>
        <w:tc>
          <w:tcPr>
            <w:tcW w:w="1842" w:type="dxa"/>
            <w:vMerge/>
          </w:tcPr>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724D" w:rsidRPr="00E957BD" w:rsidTr="00D008F3">
        <w:trPr>
          <w:trHeight w:val="615"/>
        </w:trPr>
        <w:tc>
          <w:tcPr>
            <w:tcW w:w="4228" w:type="dxa"/>
            <w:vMerge/>
          </w:tcPr>
          <w:p w:rsidR="00AD724D" w:rsidRPr="00E957BD" w:rsidRDefault="00AD724D" w:rsidP="00BE6100">
            <w:pPr>
              <w:jc w:val="center"/>
              <w:rPr>
                <w:b/>
                <w:bCs/>
              </w:rPr>
            </w:pPr>
          </w:p>
        </w:tc>
        <w:tc>
          <w:tcPr>
            <w:tcW w:w="7290" w:type="dxa"/>
            <w:gridSpan w:val="7"/>
          </w:tcPr>
          <w:p w:rsidR="00AD724D" w:rsidRPr="00E957BD" w:rsidRDefault="00AD724D" w:rsidP="00BE6100">
            <w:pPr>
              <w:pStyle w:val="c20c1c52"/>
              <w:rPr>
                <w:b/>
              </w:rPr>
            </w:pPr>
            <w:r w:rsidRPr="00E957BD">
              <w:t>Получение</w:t>
            </w:r>
            <w:r w:rsidRPr="00E957BD">
              <w:rPr>
                <w:rStyle w:val="c2"/>
              </w:rPr>
              <w:t>, собирание и распознавание</w:t>
            </w:r>
            <w:r w:rsidRPr="00E957BD">
              <w:t xml:space="preserve"> оксида углерода (</w:t>
            </w:r>
            <w:r w:rsidRPr="00E957BD">
              <w:rPr>
                <w:lang w:val="en-US"/>
              </w:rPr>
              <w:t>IV</w:t>
            </w:r>
            <w:r w:rsidRPr="00E957BD">
              <w:t>).Изучение его свойств.</w:t>
            </w:r>
          </w:p>
        </w:tc>
        <w:tc>
          <w:tcPr>
            <w:tcW w:w="1539" w:type="dxa"/>
            <w:vMerge/>
            <w:vAlign w:val="center"/>
          </w:tcPr>
          <w:p w:rsidR="00AD724D" w:rsidRPr="00E957BD" w:rsidRDefault="00AD724D" w:rsidP="00AD724D">
            <w:pPr>
              <w:jc w:val="center"/>
            </w:pPr>
          </w:p>
        </w:tc>
        <w:tc>
          <w:tcPr>
            <w:tcW w:w="1842" w:type="dxa"/>
            <w:vMerge/>
          </w:tcPr>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724D" w:rsidRPr="00E957BD" w:rsidTr="00D008F3">
        <w:trPr>
          <w:trHeight w:val="270"/>
        </w:trPr>
        <w:tc>
          <w:tcPr>
            <w:tcW w:w="4228" w:type="dxa"/>
            <w:vMerge/>
          </w:tcPr>
          <w:p w:rsidR="00AD724D" w:rsidRPr="00E957BD" w:rsidRDefault="00AD724D" w:rsidP="00BE6100">
            <w:pPr>
              <w:jc w:val="center"/>
              <w:rPr>
                <w:b/>
                <w:bCs/>
              </w:rPr>
            </w:pPr>
          </w:p>
        </w:tc>
        <w:tc>
          <w:tcPr>
            <w:tcW w:w="7290" w:type="dxa"/>
            <w:gridSpan w:val="7"/>
          </w:tcPr>
          <w:p w:rsidR="00AD724D" w:rsidRPr="00AD724D" w:rsidRDefault="00AD724D" w:rsidP="00BE6100">
            <w:pPr>
              <w:jc w:val="both"/>
              <w:rPr>
                <w:b/>
              </w:rPr>
            </w:pPr>
            <w:r w:rsidRPr="00AD724D">
              <w:rPr>
                <w:b/>
              </w:rPr>
              <w:t xml:space="preserve">Самостоятельная работа </w:t>
            </w:r>
            <w:proofErr w:type="gramStart"/>
            <w:r w:rsidRPr="00AD724D">
              <w:rPr>
                <w:b/>
              </w:rPr>
              <w:t>обучающихся</w:t>
            </w:r>
            <w:proofErr w:type="gramEnd"/>
            <w:r w:rsidRPr="00AD724D">
              <w:rPr>
                <w:b/>
              </w:rPr>
              <w:t xml:space="preserve">: </w:t>
            </w:r>
          </w:p>
        </w:tc>
        <w:tc>
          <w:tcPr>
            <w:tcW w:w="1539" w:type="dxa"/>
            <w:vMerge w:val="restart"/>
            <w:vAlign w:val="center"/>
          </w:tcPr>
          <w:p w:rsidR="00AD724D" w:rsidRPr="00E957BD" w:rsidRDefault="003D6ED9" w:rsidP="00AD724D">
            <w:pPr>
              <w:jc w:val="center"/>
            </w:pPr>
            <w:r>
              <w:t>3</w:t>
            </w:r>
          </w:p>
        </w:tc>
        <w:tc>
          <w:tcPr>
            <w:tcW w:w="1842" w:type="dxa"/>
            <w:vMerge/>
          </w:tcPr>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D724D" w:rsidRPr="00E957BD" w:rsidTr="00D008F3">
        <w:trPr>
          <w:trHeight w:val="1095"/>
        </w:trPr>
        <w:tc>
          <w:tcPr>
            <w:tcW w:w="4228" w:type="dxa"/>
            <w:vMerge/>
          </w:tcPr>
          <w:p w:rsidR="00AD724D" w:rsidRPr="00E957BD" w:rsidRDefault="00AD724D" w:rsidP="00BE6100">
            <w:pPr>
              <w:jc w:val="center"/>
              <w:rPr>
                <w:b/>
                <w:bCs/>
              </w:rPr>
            </w:pPr>
          </w:p>
        </w:tc>
        <w:tc>
          <w:tcPr>
            <w:tcW w:w="7290" w:type="dxa"/>
            <w:gridSpan w:val="7"/>
          </w:tcPr>
          <w:p w:rsidR="00AD724D" w:rsidRPr="00E957BD" w:rsidRDefault="00AD724D" w:rsidP="00BE6100">
            <w:pPr>
              <w:jc w:val="both"/>
            </w:pPr>
            <w:r>
              <w:rPr>
                <w:color w:val="000000"/>
              </w:rPr>
              <w:t>П</w:t>
            </w:r>
            <w:r w:rsidRPr="00E957BD">
              <w:rPr>
                <w:color w:val="000000"/>
              </w:rPr>
              <w:t xml:space="preserve">одготовка сообщения на тему:  </w:t>
            </w:r>
            <w:r w:rsidRPr="00E957BD">
              <w:t>Коррозия металлов: химическая и электрохимическая. Зависимость скорости коррозии от условий окружающей среды. Классификация коррозии металлов по различным признакам. Способы защиты металлов от коррозии.</w:t>
            </w:r>
          </w:p>
        </w:tc>
        <w:tc>
          <w:tcPr>
            <w:tcW w:w="1539" w:type="dxa"/>
            <w:vMerge/>
            <w:vAlign w:val="center"/>
          </w:tcPr>
          <w:p w:rsidR="00AD724D" w:rsidRPr="00E957BD" w:rsidRDefault="00AD724D" w:rsidP="00AD724D">
            <w:pPr>
              <w:jc w:val="center"/>
            </w:pPr>
          </w:p>
        </w:tc>
        <w:tc>
          <w:tcPr>
            <w:tcW w:w="1842" w:type="dxa"/>
            <w:vMerge/>
          </w:tcPr>
          <w:p w:rsidR="00AD724D" w:rsidRPr="00E957BD" w:rsidRDefault="00AD724D"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8411B" w:rsidRPr="00E957BD" w:rsidTr="00D008F3">
        <w:trPr>
          <w:trHeight w:val="413"/>
        </w:trPr>
        <w:tc>
          <w:tcPr>
            <w:tcW w:w="4228" w:type="dxa"/>
            <w:vMerge w:val="restart"/>
            <w:vAlign w:val="center"/>
          </w:tcPr>
          <w:p w:rsidR="00A8411B" w:rsidRPr="00E957BD" w:rsidRDefault="00DB13E3" w:rsidP="00BE6100">
            <w:pPr>
              <w:jc w:val="center"/>
              <w:rPr>
                <w:b/>
                <w:bCs/>
              </w:rPr>
            </w:pPr>
            <w:r w:rsidRPr="00E957BD">
              <w:rPr>
                <w:b/>
                <w:bCs/>
              </w:rPr>
              <w:t xml:space="preserve">Раздел  2 </w:t>
            </w:r>
            <w:r w:rsidRPr="00E957BD">
              <w:rPr>
                <w:b/>
              </w:rPr>
              <w:t>Органическая химия</w:t>
            </w:r>
          </w:p>
          <w:p w:rsidR="00A8411B" w:rsidRPr="00E957BD" w:rsidRDefault="00A8411B" w:rsidP="00BE6100">
            <w:pPr>
              <w:jc w:val="center"/>
              <w:rPr>
                <w:b/>
              </w:rPr>
            </w:pPr>
            <w:r w:rsidRPr="00E957BD">
              <w:rPr>
                <w:b/>
                <w:bCs/>
              </w:rPr>
              <w:t xml:space="preserve">Тема </w:t>
            </w:r>
            <w:r w:rsidRPr="00E957BD">
              <w:rPr>
                <w:b/>
              </w:rPr>
              <w:t>2.1. Основные понятия органической химии и теория строения органических соединений</w:t>
            </w:r>
          </w:p>
          <w:p w:rsidR="00A8411B" w:rsidRPr="00E957BD" w:rsidRDefault="00A8411B" w:rsidP="00BE6100">
            <w:pPr>
              <w:rPr>
                <w:b/>
                <w:bCs/>
              </w:rPr>
            </w:pPr>
          </w:p>
        </w:tc>
        <w:tc>
          <w:tcPr>
            <w:tcW w:w="7290" w:type="dxa"/>
            <w:gridSpan w:val="7"/>
          </w:tcPr>
          <w:p w:rsidR="00A8411B" w:rsidRPr="00AD724D" w:rsidRDefault="00A8411B" w:rsidP="00AD724D">
            <w:pPr>
              <w:rPr>
                <w:b/>
              </w:rPr>
            </w:pPr>
            <w:r w:rsidRPr="00AD724D">
              <w:rPr>
                <w:b/>
              </w:rPr>
              <w:t>Содержание учебного материала</w:t>
            </w:r>
          </w:p>
        </w:tc>
        <w:tc>
          <w:tcPr>
            <w:tcW w:w="1539" w:type="dxa"/>
          </w:tcPr>
          <w:p w:rsidR="00A8411B" w:rsidRPr="00E957BD" w:rsidRDefault="00A8411B" w:rsidP="00A8411B"/>
        </w:tc>
        <w:tc>
          <w:tcPr>
            <w:tcW w:w="1842" w:type="dxa"/>
            <w:shd w:val="clear" w:color="auto" w:fill="BFBFBF"/>
            <w:vAlign w:val="center"/>
          </w:tcPr>
          <w:p w:rsidR="00A8411B" w:rsidRPr="00E957BD" w:rsidRDefault="00A8411B" w:rsidP="00BE6100">
            <w:pPr>
              <w:rPr>
                <w:i/>
                <w:iCs/>
              </w:rPr>
            </w:pPr>
          </w:p>
        </w:tc>
      </w:tr>
      <w:tr w:rsidR="00A8411B" w:rsidRPr="00E957BD" w:rsidTr="00D008F3">
        <w:trPr>
          <w:trHeight w:val="525"/>
        </w:trPr>
        <w:tc>
          <w:tcPr>
            <w:tcW w:w="4228" w:type="dxa"/>
            <w:vMerge/>
            <w:vAlign w:val="center"/>
          </w:tcPr>
          <w:p w:rsidR="00A8411B" w:rsidRPr="00E957BD" w:rsidRDefault="00A8411B" w:rsidP="00BE6100">
            <w:pPr>
              <w:rPr>
                <w:b/>
                <w:bCs/>
              </w:rPr>
            </w:pPr>
          </w:p>
        </w:tc>
        <w:tc>
          <w:tcPr>
            <w:tcW w:w="713" w:type="dxa"/>
            <w:gridSpan w:val="6"/>
          </w:tcPr>
          <w:p w:rsidR="00A8411B" w:rsidRPr="00E957BD" w:rsidRDefault="00A8411B" w:rsidP="00BE6100">
            <w:r w:rsidRPr="00E957BD">
              <w:t>1</w:t>
            </w:r>
          </w:p>
          <w:p w:rsidR="00A8411B" w:rsidRPr="00E957BD" w:rsidRDefault="00A8411B" w:rsidP="00BE6100"/>
        </w:tc>
        <w:tc>
          <w:tcPr>
            <w:tcW w:w="6577" w:type="dxa"/>
          </w:tcPr>
          <w:p w:rsidR="00A8411B" w:rsidRPr="00E957BD" w:rsidRDefault="00A8411B" w:rsidP="00BE6100">
            <w:pPr>
              <w:ind w:firstLine="8"/>
              <w:jc w:val="both"/>
            </w:pPr>
            <w:r w:rsidRPr="00A8411B">
              <w:t>Предмет органической химии</w:t>
            </w:r>
            <w:proofErr w:type="gramStart"/>
            <w:r w:rsidRPr="00A8411B">
              <w:t xml:space="preserve">.. </w:t>
            </w:r>
            <w:proofErr w:type="gramEnd"/>
            <w:r w:rsidRPr="00A8411B">
              <w:t xml:space="preserve">Теория строения органических соединений А.М. Бутлерова. </w:t>
            </w:r>
          </w:p>
        </w:tc>
        <w:tc>
          <w:tcPr>
            <w:tcW w:w="1539" w:type="dxa"/>
            <w:vMerge w:val="restart"/>
            <w:vAlign w:val="center"/>
          </w:tcPr>
          <w:p w:rsidR="00A8411B" w:rsidRPr="00E957BD" w:rsidRDefault="003D6ED9" w:rsidP="00AD724D">
            <w:pPr>
              <w:jc w:val="center"/>
            </w:pPr>
            <w:r>
              <w:t>6</w:t>
            </w:r>
          </w:p>
        </w:tc>
        <w:tc>
          <w:tcPr>
            <w:tcW w:w="1842" w:type="dxa"/>
            <w:vMerge w:val="restart"/>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r w:rsidRPr="00E957BD">
              <w:rPr>
                <w:i/>
                <w:iCs/>
              </w:rPr>
              <w:t>1</w:t>
            </w:r>
          </w:p>
        </w:tc>
      </w:tr>
      <w:tr w:rsidR="00A8411B" w:rsidRPr="00E957BD" w:rsidTr="00D008F3">
        <w:trPr>
          <w:trHeight w:val="570"/>
        </w:trPr>
        <w:tc>
          <w:tcPr>
            <w:tcW w:w="4228" w:type="dxa"/>
            <w:vMerge/>
            <w:vAlign w:val="center"/>
          </w:tcPr>
          <w:p w:rsidR="00A8411B" w:rsidRPr="00E957BD" w:rsidRDefault="00A8411B" w:rsidP="00BE6100">
            <w:pPr>
              <w:rPr>
                <w:b/>
                <w:bCs/>
              </w:rPr>
            </w:pPr>
          </w:p>
        </w:tc>
        <w:tc>
          <w:tcPr>
            <w:tcW w:w="713" w:type="dxa"/>
            <w:gridSpan w:val="6"/>
          </w:tcPr>
          <w:p w:rsidR="00A8411B" w:rsidRPr="00E957BD" w:rsidRDefault="00A8411B" w:rsidP="00A8411B">
            <w:r w:rsidRPr="00E957BD">
              <w:t>2</w:t>
            </w:r>
          </w:p>
        </w:tc>
        <w:tc>
          <w:tcPr>
            <w:tcW w:w="6577" w:type="dxa"/>
          </w:tcPr>
          <w:p w:rsidR="00A8411B" w:rsidRPr="00A8411B" w:rsidRDefault="00A8411B" w:rsidP="00BE6100">
            <w:pPr>
              <w:spacing w:line="233" w:lineRule="auto"/>
              <w:ind w:firstLine="8"/>
              <w:jc w:val="both"/>
            </w:pPr>
            <w:r w:rsidRPr="00A8411B">
              <w:t xml:space="preserve">Классификация органических веществ. Классификация реакций в органической химии. </w:t>
            </w:r>
          </w:p>
        </w:tc>
        <w:tc>
          <w:tcPr>
            <w:tcW w:w="1539" w:type="dxa"/>
            <w:vMerge/>
            <w:vAlign w:val="center"/>
          </w:tcPr>
          <w:p w:rsidR="00A8411B" w:rsidRPr="00E957BD" w:rsidRDefault="00A8411B" w:rsidP="00AD724D">
            <w:pPr>
              <w:jc w:val="center"/>
            </w:pPr>
          </w:p>
        </w:tc>
        <w:tc>
          <w:tcPr>
            <w:tcW w:w="1842" w:type="dxa"/>
            <w:vMerge/>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8411B" w:rsidRPr="00E957BD" w:rsidTr="00D008F3">
        <w:trPr>
          <w:trHeight w:val="285"/>
        </w:trPr>
        <w:tc>
          <w:tcPr>
            <w:tcW w:w="4228" w:type="dxa"/>
            <w:vMerge/>
            <w:vAlign w:val="center"/>
          </w:tcPr>
          <w:p w:rsidR="00A8411B" w:rsidRPr="00E957BD" w:rsidRDefault="00A8411B" w:rsidP="00BE6100">
            <w:pPr>
              <w:rPr>
                <w:b/>
                <w:bCs/>
              </w:rPr>
            </w:pPr>
          </w:p>
        </w:tc>
        <w:tc>
          <w:tcPr>
            <w:tcW w:w="7290" w:type="dxa"/>
            <w:gridSpan w:val="7"/>
          </w:tcPr>
          <w:p w:rsidR="00A8411B" w:rsidRPr="00A8411B" w:rsidRDefault="00A8411B" w:rsidP="00BE6100">
            <w:r w:rsidRPr="00E957BD">
              <w:rPr>
                <w:b/>
              </w:rPr>
              <w:t xml:space="preserve">Лабораторно-практическая работа № 8  </w:t>
            </w:r>
          </w:p>
        </w:tc>
        <w:tc>
          <w:tcPr>
            <w:tcW w:w="1539" w:type="dxa"/>
            <w:vMerge w:val="restart"/>
            <w:vAlign w:val="center"/>
          </w:tcPr>
          <w:p w:rsidR="00A8411B" w:rsidRPr="00E957BD" w:rsidRDefault="003D6ED9" w:rsidP="00AD724D">
            <w:pPr>
              <w:jc w:val="center"/>
            </w:pPr>
            <w:r>
              <w:t>2</w:t>
            </w:r>
          </w:p>
        </w:tc>
        <w:tc>
          <w:tcPr>
            <w:tcW w:w="1842" w:type="dxa"/>
            <w:vMerge/>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8411B" w:rsidRPr="00E957BD" w:rsidTr="00D008F3">
        <w:trPr>
          <w:trHeight w:val="252"/>
        </w:trPr>
        <w:tc>
          <w:tcPr>
            <w:tcW w:w="4228" w:type="dxa"/>
            <w:vMerge/>
            <w:vAlign w:val="center"/>
          </w:tcPr>
          <w:p w:rsidR="00A8411B" w:rsidRPr="00E957BD" w:rsidRDefault="00A8411B" w:rsidP="00BE6100">
            <w:pPr>
              <w:rPr>
                <w:b/>
                <w:bCs/>
              </w:rPr>
            </w:pPr>
          </w:p>
        </w:tc>
        <w:tc>
          <w:tcPr>
            <w:tcW w:w="7290" w:type="dxa"/>
            <w:gridSpan w:val="7"/>
          </w:tcPr>
          <w:p w:rsidR="00A8411B" w:rsidRPr="00E957BD" w:rsidRDefault="00A8411B" w:rsidP="00BE6100">
            <w:pPr>
              <w:rPr>
                <w:b/>
              </w:rPr>
            </w:pPr>
            <w:r w:rsidRPr="00E957BD">
              <w:t>Изготовление  моделей молекул органических веществ</w:t>
            </w:r>
          </w:p>
        </w:tc>
        <w:tc>
          <w:tcPr>
            <w:tcW w:w="1539" w:type="dxa"/>
            <w:vMerge/>
            <w:vAlign w:val="center"/>
          </w:tcPr>
          <w:p w:rsidR="00A8411B" w:rsidRPr="00E957BD" w:rsidRDefault="00A8411B" w:rsidP="00AD724D">
            <w:pPr>
              <w:jc w:val="center"/>
            </w:pPr>
          </w:p>
        </w:tc>
        <w:tc>
          <w:tcPr>
            <w:tcW w:w="1842" w:type="dxa"/>
            <w:vMerge/>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8411B" w:rsidRPr="00E957BD" w:rsidTr="00D008F3">
        <w:trPr>
          <w:trHeight w:val="210"/>
        </w:trPr>
        <w:tc>
          <w:tcPr>
            <w:tcW w:w="4228" w:type="dxa"/>
            <w:vMerge/>
            <w:vAlign w:val="center"/>
          </w:tcPr>
          <w:p w:rsidR="00A8411B" w:rsidRPr="00E957BD" w:rsidRDefault="00A8411B" w:rsidP="00BE6100">
            <w:pPr>
              <w:rPr>
                <w:b/>
                <w:bCs/>
              </w:rPr>
            </w:pPr>
          </w:p>
        </w:tc>
        <w:tc>
          <w:tcPr>
            <w:tcW w:w="7290" w:type="dxa"/>
            <w:gridSpan w:val="7"/>
          </w:tcPr>
          <w:p w:rsidR="00A8411B" w:rsidRPr="00A8411B" w:rsidRDefault="00A8411B" w:rsidP="00BE6100">
            <w:pPr>
              <w:rPr>
                <w:b/>
              </w:rPr>
            </w:pPr>
            <w:r w:rsidRPr="00A8411B">
              <w:rPr>
                <w:b/>
              </w:rPr>
              <w:t xml:space="preserve">Самостоятельная работа </w:t>
            </w:r>
            <w:proofErr w:type="gramStart"/>
            <w:r w:rsidRPr="00A8411B">
              <w:rPr>
                <w:b/>
              </w:rPr>
              <w:t>обучающихся</w:t>
            </w:r>
            <w:proofErr w:type="gramEnd"/>
            <w:r w:rsidRPr="00A8411B">
              <w:rPr>
                <w:b/>
              </w:rPr>
              <w:t>:</w:t>
            </w:r>
          </w:p>
        </w:tc>
        <w:tc>
          <w:tcPr>
            <w:tcW w:w="1539" w:type="dxa"/>
            <w:vMerge w:val="restart"/>
          </w:tcPr>
          <w:p w:rsidR="00A8411B" w:rsidRPr="00E957BD" w:rsidRDefault="00A8411B" w:rsidP="00BE6100">
            <w:pPr>
              <w:jc w:val="center"/>
            </w:pPr>
            <w:r w:rsidRPr="00E957BD">
              <w:t>8</w:t>
            </w:r>
          </w:p>
        </w:tc>
        <w:tc>
          <w:tcPr>
            <w:tcW w:w="1842" w:type="dxa"/>
            <w:vMerge w:val="restart"/>
            <w:shd w:val="clear" w:color="auto" w:fill="BFBFBF"/>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8411B" w:rsidRPr="00E957BD" w:rsidTr="00D008F3">
        <w:trPr>
          <w:trHeight w:val="885"/>
        </w:trPr>
        <w:tc>
          <w:tcPr>
            <w:tcW w:w="4228" w:type="dxa"/>
            <w:vMerge/>
            <w:vAlign w:val="center"/>
          </w:tcPr>
          <w:p w:rsidR="00A8411B" w:rsidRPr="00E957BD" w:rsidRDefault="00A8411B" w:rsidP="00BE6100">
            <w:pPr>
              <w:rPr>
                <w:b/>
                <w:bCs/>
              </w:rPr>
            </w:pPr>
          </w:p>
        </w:tc>
        <w:tc>
          <w:tcPr>
            <w:tcW w:w="7290" w:type="dxa"/>
            <w:gridSpan w:val="7"/>
          </w:tcPr>
          <w:p w:rsidR="00A8411B" w:rsidRPr="00E957BD" w:rsidRDefault="00A8411B" w:rsidP="00BE6100">
            <w:r w:rsidRPr="00E957BD">
              <w:t xml:space="preserve"> Реакции окисления и восстановления органических веществ. Сравнение классификации соединений и классификации реакций в неорганической и органической химии.</w:t>
            </w:r>
          </w:p>
        </w:tc>
        <w:tc>
          <w:tcPr>
            <w:tcW w:w="1539" w:type="dxa"/>
            <w:vMerge/>
          </w:tcPr>
          <w:p w:rsidR="00A8411B" w:rsidRPr="00E957BD" w:rsidRDefault="00A8411B" w:rsidP="00BE6100">
            <w:pPr>
              <w:jc w:val="center"/>
            </w:pPr>
          </w:p>
        </w:tc>
        <w:tc>
          <w:tcPr>
            <w:tcW w:w="1842" w:type="dxa"/>
            <w:vMerge/>
            <w:shd w:val="clear" w:color="auto" w:fill="BFBFBF"/>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8411B" w:rsidRPr="00E957BD" w:rsidTr="00D008F3">
        <w:trPr>
          <w:trHeight w:val="20"/>
        </w:trPr>
        <w:tc>
          <w:tcPr>
            <w:tcW w:w="4228" w:type="dxa"/>
            <w:vMerge w:val="restart"/>
            <w:vAlign w:val="center"/>
          </w:tcPr>
          <w:p w:rsidR="00A8411B" w:rsidRDefault="00A8411B" w:rsidP="00BE6100">
            <w:pPr>
              <w:spacing w:after="60" w:line="233" w:lineRule="auto"/>
              <w:ind w:firstLine="252"/>
              <w:jc w:val="center"/>
              <w:rPr>
                <w:b/>
                <w:bCs/>
              </w:rPr>
            </w:pPr>
          </w:p>
          <w:p w:rsidR="00A8411B" w:rsidRDefault="00A8411B" w:rsidP="00BE6100">
            <w:pPr>
              <w:spacing w:after="60" w:line="233" w:lineRule="auto"/>
              <w:ind w:firstLine="252"/>
              <w:jc w:val="center"/>
              <w:rPr>
                <w:b/>
              </w:rPr>
            </w:pPr>
            <w:r w:rsidRPr="00E957BD">
              <w:rPr>
                <w:b/>
                <w:bCs/>
              </w:rPr>
              <w:t xml:space="preserve">Тема </w:t>
            </w:r>
            <w:r w:rsidRPr="00E957BD">
              <w:rPr>
                <w:b/>
              </w:rPr>
              <w:t xml:space="preserve">2.2. </w:t>
            </w:r>
          </w:p>
          <w:p w:rsidR="00A8411B" w:rsidRPr="00E957BD" w:rsidRDefault="00A8411B" w:rsidP="00BE6100">
            <w:pPr>
              <w:spacing w:after="60" w:line="233" w:lineRule="auto"/>
              <w:ind w:firstLine="252"/>
              <w:jc w:val="center"/>
              <w:rPr>
                <w:b/>
              </w:rPr>
            </w:pPr>
            <w:r w:rsidRPr="00E957BD">
              <w:rPr>
                <w:b/>
              </w:rPr>
              <w:t>Углеводороды и их природные источники</w:t>
            </w:r>
          </w:p>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7290" w:type="dxa"/>
            <w:gridSpan w:val="7"/>
          </w:tcPr>
          <w:p w:rsidR="00A8411B" w:rsidRPr="00A8411B" w:rsidRDefault="00A8411B" w:rsidP="00BE6100">
            <w:pPr>
              <w:rPr>
                <w:b/>
              </w:rPr>
            </w:pPr>
            <w:r w:rsidRPr="00A8411B">
              <w:rPr>
                <w:b/>
              </w:rPr>
              <w:t>Содержание учебного материала</w:t>
            </w:r>
          </w:p>
        </w:tc>
        <w:tc>
          <w:tcPr>
            <w:tcW w:w="1539" w:type="dxa"/>
          </w:tcPr>
          <w:p w:rsidR="00A8411B" w:rsidRPr="00E957BD" w:rsidRDefault="00A8411B" w:rsidP="00BE6100">
            <w:pPr>
              <w:jc w:val="center"/>
            </w:pPr>
          </w:p>
          <w:p w:rsidR="00A8411B" w:rsidRPr="00E957BD" w:rsidRDefault="00A8411B" w:rsidP="00BE6100">
            <w:pPr>
              <w:jc w:val="center"/>
            </w:pPr>
          </w:p>
        </w:tc>
        <w:tc>
          <w:tcPr>
            <w:tcW w:w="1842" w:type="dxa"/>
            <w:shd w:val="clear" w:color="auto" w:fill="BFBFBF"/>
            <w:vAlign w:val="center"/>
          </w:tcPr>
          <w:p w:rsidR="00A8411B" w:rsidRPr="00E957BD" w:rsidRDefault="00A8411B" w:rsidP="00BE6100">
            <w:pPr>
              <w:rPr>
                <w:i/>
                <w:iCs/>
              </w:rPr>
            </w:pPr>
          </w:p>
        </w:tc>
      </w:tr>
      <w:tr w:rsidR="00A8411B" w:rsidRPr="00E957BD" w:rsidTr="00D008F3">
        <w:trPr>
          <w:trHeight w:val="242"/>
        </w:trPr>
        <w:tc>
          <w:tcPr>
            <w:tcW w:w="4228" w:type="dxa"/>
            <w:vMerge/>
            <w:vAlign w:val="center"/>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713" w:type="dxa"/>
            <w:gridSpan w:val="6"/>
          </w:tcPr>
          <w:p w:rsidR="00A8411B" w:rsidRPr="00A8411B" w:rsidRDefault="00A8411B" w:rsidP="00A8411B">
            <w:r w:rsidRPr="00A8411B">
              <w:t>1</w:t>
            </w:r>
          </w:p>
        </w:tc>
        <w:tc>
          <w:tcPr>
            <w:tcW w:w="6577" w:type="dxa"/>
          </w:tcPr>
          <w:p w:rsidR="00A8411B" w:rsidRPr="00A8411B" w:rsidRDefault="00A8411B" w:rsidP="00BE6100">
            <w:pPr>
              <w:spacing w:line="233" w:lineRule="auto"/>
              <w:ind w:firstLine="8"/>
              <w:jc w:val="both"/>
            </w:pPr>
            <w:proofErr w:type="spellStart"/>
            <w:r w:rsidRPr="00A8411B">
              <w:t>Алканы</w:t>
            </w:r>
            <w:proofErr w:type="spellEnd"/>
            <w:r w:rsidRPr="00A8411B">
              <w:t xml:space="preserve">. </w:t>
            </w:r>
            <w:proofErr w:type="spellStart"/>
            <w:r w:rsidRPr="00A8411B">
              <w:t>Алкены</w:t>
            </w:r>
            <w:proofErr w:type="spellEnd"/>
            <w:r w:rsidRPr="00A8411B">
              <w:t>.</w:t>
            </w:r>
            <w:r w:rsidRPr="00A8411B">
              <w:rPr>
                <w:i/>
              </w:rPr>
              <w:t xml:space="preserve"> </w:t>
            </w:r>
            <w:r w:rsidRPr="00A8411B">
              <w:t>Химические свойства. Применение.</w:t>
            </w:r>
          </w:p>
        </w:tc>
        <w:tc>
          <w:tcPr>
            <w:tcW w:w="1539" w:type="dxa"/>
            <w:vMerge w:val="restart"/>
            <w:vAlign w:val="center"/>
          </w:tcPr>
          <w:p w:rsidR="00A8411B" w:rsidRPr="00E957BD" w:rsidRDefault="003D6ED9" w:rsidP="00A8411B">
            <w:pPr>
              <w:jc w:val="center"/>
            </w:pPr>
            <w:r>
              <w:t>8</w:t>
            </w:r>
          </w:p>
        </w:tc>
        <w:tc>
          <w:tcPr>
            <w:tcW w:w="1842" w:type="dxa"/>
            <w:vMerge w:val="restart"/>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r w:rsidRPr="00E957BD">
              <w:rPr>
                <w:i/>
                <w:iCs/>
              </w:rPr>
              <w:t>2</w:t>
            </w:r>
          </w:p>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iCs/>
              </w:rPr>
            </w:pPr>
            <w:r w:rsidRPr="00E957BD">
              <w:rPr>
                <w:i/>
                <w:iCs/>
              </w:rPr>
              <w:t xml:space="preserve">       </w:t>
            </w:r>
          </w:p>
        </w:tc>
      </w:tr>
      <w:tr w:rsidR="00A8411B" w:rsidRPr="00E957BD" w:rsidTr="00D008F3">
        <w:trPr>
          <w:trHeight w:val="450"/>
        </w:trPr>
        <w:tc>
          <w:tcPr>
            <w:tcW w:w="4228" w:type="dxa"/>
            <w:vMerge/>
            <w:vAlign w:val="center"/>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713" w:type="dxa"/>
            <w:gridSpan w:val="6"/>
          </w:tcPr>
          <w:p w:rsidR="00A8411B" w:rsidRPr="00A8411B" w:rsidRDefault="00A8411B" w:rsidP="00A8411B">
            <w:r w:rsidRPr="00A8411B">
              <w:t>2</w:t>
            </w:r>
          </w:p>
        </w:tc>
        <w:tc>
          <w:tcPr>
            <w:tcW w:w="6577" w:type="dxa"/>
          </w:tcPr>
          <w:p w:rsidR="00A8411B" w:rsidRPr="00A8411B" w:rsidRDefault="00A8411B" w:rsidP="00BE6100">
            <w:pPr>
              <w:spacing w:line="233" w:lineRule="auto"/>
              <w:ind w:firstLine="8"/>
              <w:jc w:val="both"/>
            </w:pPr>
            <w:r w:rsidRPr="00A8411B">
              <w:t xml:space="preserve">Диены и каучуки. Сопряженные диены. Химические свойства бутадиена-1,3 и изопрена. </w:t>
            </w:r>
          </w:p>
        </w:tc>
        <w:tc>
          <w:tcPr>
            <w:tcW w:w="1539" w:type="dxa"/>
            <w:vMerge/>
            <w:vAlign w:val="center"/>
          </w:tcPr>
          <w:p w:rsidR="00A8411B" w:rsidRPr="00E957BD" w:rsidRDefault="00A8411B" w:rsidP="00A8411B">
            <w:pPr>
              <w:jc w:val="center"/>
            </w:pPr>
          </w:p>
        </w:tc>
        <w:tc>
          <w:tcPr>
            <w:tcW w:w="1842" w:type="dxa"/>
            <w:vMerge/>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8411B" w:rsidRPr="00E957BD" w:rsidTr="00D008F3">
        <w:trPr>
          <w:trHeight w:val="294"/>
        </w:trPr>
        <w:tc>
          <w:tcPr>
            <w:tcW w:w="4228" w:type="dxa"/>
            <w:vMerge/>
            <w:vAlign w:val="center"/>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713" w:type="dxa"/>
            <w:gridSpan w:val="6"/>
          </w:tcPr>
          <w:p w:rsidR="00A8411B" w:rsidRPr="00A8411B" w:rsidRDefault="00A8411B" w:rsidP="00A8411B">
            <w:r w:rsidRPr="00A8411B">
              <w:t>3</w:t>
            </w:r>
          </w:p>
        </w:tc>
        <w:tc>
          <w:tcPr>
            <w:tcW w:w="6577" w:type="dxa"/>
          </w:tcPr>
          <w:p w:rsidR="00A8411B" w:rsidRPr="00A8411B" w:rsidRDefault="00A8411B" w:rsidP="00BE6100">
            <w:pPr>
              <w:spacing w:line="233" w:lineRule="auto"/>
              <w:ind w:firstLine="8"/>
              <w:jc w:val="both"/>
            </w:pPr>
            <w:proofErr w:type="spellStart"/>
            <w:r w:rsidRPr="00A8411B">
              <w:t>Алкины</w:t>
            </w:r>
            <w:proofErr w:type="spellEnd"/>
            <w:r w:rsidRPr="00A8411B">
              <w:t>. Химические свойства</w:t>
            </w:r>
            <w:proofErr w:type="gramStart"/>
            <w:r w:rsidRPr="00A8411B">
              <w:t xml:space="preserve"> .</w:t>
            </w:r>
            <w:proofErr w:type="gramEnd"/>
            <w:r w:rsidRPr="00A8411B">
              <w:t xml:space="preserve"> Арены.</w:t>
            </w:r>
            <w:r w:rsidRPr="00A8411B">
              <w:rPr>
                <w:i/>
              </w:rPr>
              <w:t xml:space="preserve"> </w:t>
            </w:r>
            <w:r w:rsidRPr="00A8411B">
              <w:t xml:space="preserve">Химические свойства. </w:t>
            </w:r>
          </w:p>
        </w:tc>
        <w:tc>
          <w:tcPr>
            <w:tcW w:w="1539" w:type="dxa"/>
            <w:vMerge/>
            <w:vAlign w:val="center"/>
          </w:tcPr>
          <w:p w:rsidR="00A8411B" w:rsidRPr="00E957BD" w:rsidRDefault="00A8411B" w:rsidP="00A8411B">
            <w:pPr>
              <w:jc w:val="center"/>
            </w:pPr>
          </w:p>
        </w:tc>
        <w:tc>
          <w:tcPr>
            <w:tcW w:w="1842" w:type="dxa"/>
            <w:vMerge/>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8411B" w:rsidRPr="00E957BD" w:rsidTr="00D008F3">
        <w:trPr>
          <w:trHeight w:val="555"/>
        </w:trPr>
        <w:tc>
          <w:tcPr>
            <w:tcW w:w="4228" w:type="dxa"/>
            <w:vMerge/>
            <w:vAlign w:val="center"/>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713" w:type="dxa"/>
            <w:gridSpan w:val="6"/>
          </w:tcPr>
          <w:p w:rsidR="00A8411B" w:rsidRPr="00A8411B" w:rsidRDefault="00A8411B" w:rsidP="00A8411B">
            <w:r w:rsidRPr="00A8411B">
              <w:t>4</w:t>
            </w:r>
          </w:p>
        </w:tc>
        <w:tc>
          <w:tcPr>
            <w:tcW w:w="6577" w:type="dxa"/>
          </w:tcPr>
          <w:p w:rsidR="00A8411B" w:rsidRPr="00A8411B" w:rsidRDefault="00A8411B" w:rsidP="00BE6100">
            <w:r w:rsidRPr="00A8411B">
              <w:t>Природные источники углеводородов. Природный газ: состав, применение в качестве топлива.</w:t>
            </w:r>
          </w:p>
        </w:tc>
        <w:tc>
          <w:tcPr>
            <w:tcW w:w="1539" w:type="dxa"/>
            <w:vMerge/>
            <w:vAlign w:val="center"/>
          </w:tcPr>
          <w:p w:rsidR="00A8411B" w:rsidRPr="00E957BD" w:rsidRDefault="00A8411B" w:rsidP="00A8411B">
            <w:pPr>
              <w:jc w:val="center"/>
            </w:pPr>
          </w:p>
        </w:tc>
        <w:tc>
          <w:tcPr>
            <w:tcW w:w="1842" w:type="dxa"/>
            <w:vMerge/>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8411B" w:rsidRPr="00E957BD" w:rsidTr="00D008F3">
        <w:trPr>
          <w:trHeight w:val="276"/>
        </w:trPr>
        <w:tc>
          <w:tcPr>
            <w:tcW w:w="4228" w:type="dxa"/>
            <w:vMerge/>
            <w:vAlign w:val="center"/>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7290" w:type="dxa"/>
            <w:gridSpan w:val="7"/>
          </w:tcPr>
          <w:p w:rsidR="00A8411B" w:rsidRPr="00A8411B" w:rsidRDefault="00A8411B" w:rsidP="00BE6100">
            <w:pPr>
              <w:rPr>
                <w:b/>
              </w:rPr>
            </w:pPr>
            <w:r w:rsidRPr="00A8411B">
              <w:rPr>
                <w:b/>
              </w:rPr>
              <w:t xml:space="preserve">Самостоятельная работа </w:t>
            </w:r>
            <w:proofErr w:type="gramStart"/>
            <w:r w:rsidRPr="00A8411B">
              <w:rPr>
                <w:b/>
              </w:rPr>
              <w:t>обучающихся</w:t>
            </w:r>
            <w:proofErr w:type="gramEnd"/>
            <w:r w:rsidRPr="00A8411B">
              <w:rPr>
                <w:b/>
              </w:rPr>
              <w:t xml:space="preserve">: </w:t>
            </w:r>
          </w:p>
        </w:tc>
        <w:tc>
          <w:tcPr>
            <w:tcW w:w="1539" w:type="dxa"/>
            <w:vMerge w:val="restart"/>
          </w:tcPr>
          <w:p w:rsidR="00A8411B" w:rsidRPr="00E957BD" w:rsidRDefault="003D6ED9" w:rsidP="00BE6100">
            <w:pPr>
              <w:jc w:val="center"/>
            </w:pPr>
            <w:r>
              <w:t>4</w:t>
            </w:r>
          </w:p>
        </w:tc>
        <w:tc>
          <w:tcPr>
            <w:tcW w:w="1842" w:type="dxa"/>
            <w:vMerge w:val="restart"/>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8411B" w:rsidRPr="00E957BD" w:rsidTr="00D008F3">
        <w:trPr>
          <w:trHeight w:val="1365"/>
        </w:trPr>
        <w:tc>
          <w:tcPr>
            <w:tcW w:w="4228" w:type="dxa"/>
            <w:vMerge/>
            <w:vAlign w:val="center"/>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7290" w:type="dxa"/>
            <w:gridSpan w:val="7"/>
          </w:tcPr>
          <w:p w:rsidR="00A8411B" w:rsidRPr="00E957BD" w:rsidRDefault="00A8411B" w:rsidP="00BE6100">
            <w:r>
              <w:t>П</w:t>
            </w:r>
            <w:r w:rsidRPr="00E957BD">
              <w:t xml:space="preserve">одготовка сообщения на тему:   Классификация и назначение каучуков. Классификация и назначение резин. Вулканизация каучука. Основные направления промышленной переработки природного газа. Попутный нефтяной газ, его переработка. Процессы промышленной переработки нефти: крекинг, </w:t>
            </w:r>
            <w:proofErr w:type="spellStart"/>
            <w:r w:rsidRPr="00E957BD">
              <w:t>риформинг</w:t>
            </w:r>
            <w:proofErr w:type="spellEnd"/>
            <w:r w:rsidRPr="00E957BD">
              <w:t>.</w:t>
            </w:r>
          </w:p>
        </w:tc>
        <w:tc>
          <w:tcPr>
            <w:tcW w:w="1539" w:type="dxa"/>
            <w:vMerge/>
          </w:tcPr>
          <w:p w:rsidR="00A8411B" w:rsidRPr="00E957BD" w:rsidRDefault="00A8411B" w:rsidP="00BE6100">
            <w:pPr>
              <w:jc w:val="center"/>
            </w:pPr>
          </w:p>
        </w:tc>
        <w:tc>
          <w:tcPr>
            <w:tcW w:w="1842" w:type="dxa"/>
            <w:vMerge/>
          </w:tcPr>
          <w:p w:rsidR="00A8411B" w:rsidRPr="00E957BD" w:rsidRDefault="00A8411B"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281"/>
        </w:trPr>
        <w:tc>
          <w:tcPr>
            <w:tcW w:w="4228" w:type="dxa"/>
            <w:vMerge w:val="restart"/>
            <w:vAlign w:val="center"/>
          </w:tcPr>
          <w:p w:rsidR="004367B0" w:rsidRDefault="004367B0" w:rsidP="00BE6100">
            <w:pPr>
              <w:spacing w:after="60"/>
              <w:ind w:firstLine="12"/>
              <w:jc w:val="center"/>
              <w:rPr>
                <w:b/>
              </w:rPr>
            </w:pPr>
            <w:r w:rsidRPr="00E957BD">
              <w:rPr>
                <w:b/>
                <w:bCs/>
              </w:rPr>
              <w:t xml:space="preserve">Тема </w:t>
            </w:r>
            <w:r w:rsidRPr="00E957BD">
              <w:rPr>
                <w:b/>
              </w:rPr>
              <w:t>2.3.</w:t>
            </w:r>
          </w:p>
          <w:p w:rsidR="004367B0" w:rsidRPr="00E957BD" w:rsidRDefault="004367B0" w:rsidP="00BE6100">
            <w:pPr>
              <w:spacing w:after="60"/>
              <w:ind w:firstLine="12"/>
              <w:jc w:val="center"/>
              <w:rPr>
                <w:b/>
              </w:rPr>
            </w:pPr>
            <w:r w:rsidRPr="00E957BD">
              <w:rPr>
                <w:b/>
              </w:rPr>
              <w:t xml:space="preserve"> Кислородсодержащие органические соединения</w:t>
            </w:r>
          </w:p>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7290" w:type="dxa"/>
            <w:gridSpan w:val="7"/>
          </w:tcPr>
          <w:p w:rsidR="004367B0" w:rsidRPr="004367B0" w:rsidRDefault="004367B0" w:rsidP="00A8411B">
            <w:pPr>
              <w:rPr>
                <w:b/>
              </w:rPr>
            </w:pPr>
            <w:r w:rsidRPr="004367B0">
              <w:rPr>
                <w:b/>
              </w:rPr>
              <w:t>Содержание учебного материала</w:t>
            </w:r>
          </w:p>
        </w:tc>
        <w:tc>
          <w:tcPr>
            <w:tcW w:w="1539" w:type="dxa"/>
          </w:tcPr>
          <w:p w:rsidR="004367B0" w:rsidRPr="00E957BD" w:rsidRDefault="004367B0" w:rsidP="00A8411B"/>
        </w:tc>
        <w:tc>
          <w:tcPr>
            <w:tcW w:w="1842" w:type="dxa"/>
            <w:shd w:val="clear" w:color="auto" w:fill="BFBFBF"/>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516"/>
        </w:trPr>
        <w:tc>
          <w:tcPr>
            <w:tcW w:w="4228" w:type="dxa"/>
            <w:vMerge/>
            <w:vAlign w:val="center"/>
          </w:tcPr>
          <w:p w:rsidR="004367B0" w:rsidRPr="00E957BD" w:rsidRDefault="004367B0" w:rsidP="00BE6100">
            <w:pPr>
              <w:jc w:val="center"/>
              <w:rPr>
                <w:b/>
                <w:bCs/>
              </w:rPr>
            </w:pPr>
          </w:p>
        </w:tc>
        <w:tc>
          <w:tcPr>
            <w:tcW w:w="713" w:type="dxa"/>
            <w:gridSpan w:val="6"/>
            <w:tcBorders>
              <w:top w:val="nil"/>
            </w:tcBorders>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E957BD">
              <w:t>1</w:t>
            </w:r>
          </w:p>
          <w:p w:rsidR="004367B0" w:rsidRPr="004367B0" w:rsidRDefault="004367B0" w:rsidP="0043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tc>
        <w:tc>
          <w:tcPr>
            <w:tcW w:w="6577" w:type="dxa"/>
            <w:tcBorders>
              <w:top w:val="nil"/>
            </w:tcBorders>
          </w:tcPr>
          <w:p w:rsidR="004367B0" w:rsidRPr="004367B0" w:rsidRDefault="004367B0" w:rsidP="00BE6100">
            <w:pPr>
              <w:jc w:val="both"/>
            </w:pPr>
            <w:r w:rsidRPr="004367B0">
              <w:t>Спирты</w:t>
            </w:r>
            <w:proofErr w:type="gramStart"/>
            <w:r w:rsidRPr="004367B0">
              <w:t>..</w:t>
            </w:r>
            <w:proofErr w:type="gramEnd"/>
            <w:r w:rsidRPr="004367B0">
              <w:t>Химические свойства этанола. Фенол. Физические и химические свойства фенола</w:t>
            </w:r>
            <w:r w:rsidRPr="004367B0">
              <w:rPr>
                <w:i/>
              </w:rPr>
              <w:t xml:space="preserve">. </w:t>
            </w:r>
          </w:p>
        </w:tc>
        <w:tc>
          <w:tcPr>
            <w:tcW w:w="1539" w:type="dxa"/>
            <w:vMerge w:val="restart"/>
            <w:vAlign w:val="center"/>
          </w:tcPr>
          <w:p w:rsidR="004367B0" w:rsidRPr="00E957BD" w:rsidRDefault="003D6ED9" w:rsidP="003D6ED9">
            <w:pPr>
              <w:jc w:val="center"/>
            </w:pPr>
            <w:r>
              <w:t>6</w:t>
            </w:r>
          </w:p>
        </w:tc>
        <w:tc>
          <w:tcPr>
            <w:tcW w:w="1842" w:type="dxa"/>
            <w:vMerge w:val="restart"/>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285"/>
        </w:trPr>
        <w:tc>
          <w:tcPr>
            <w:tcW w:w="4228" w:type="dxa"/>
            <w:vMerge/>
            <w:vAlign w:val="center"/>
          </w:tcPr>
          <w:p w:rsidR="004367B0" w:rsidRPr="00E957BD" w:rsidRDefault="004367B0" w:rsidP="00BE6100">
            <w:pPr>
              <w:jc w:val="center"/>
              <w:rPr>
                <w:b/>
                <w:bCs/>
              </w:rPr>
            </w:pPr>
          </w:p>
        </w:tc>
        <w:tc>
          <w:tcPr>
            <w:tcW w:w="713" w:type="dxa"/>
            <w:gridSpan w:val="6"/>
            <w:tcBorders>
              <w:top w:val="single" w:sz="4" w:space="0" w:color="auto"/>
            </w:tcBorders>
          </w:tcPr>
          <w:p w:rsidR="004367B0" w:rsidRPr="00E957BD" w:rsidRDefault="004367B0" w:rsidP="00BE6100">
            <w:r w:rsidRPr="004367B0">
              <w:t>2</w:t>
            </w:r>
          </w:p>
        </w:tc>
        <w:tc>
          <w:tcPr>
            <w:tcW w:w="6577" w:type="dxa"/>
            <w:tcBorders>
              <w:top w:val="single" w:sz="4" w:space="0" w:color="auto"/>
            </w:tcBorders>
          </w:tcPr>
          <w:p w:rsidR="004367B0" w:rsidRPr="004367B0" w:rsidRDefault="004367B0" w:rsidP="00BE6100">
            <w:pPr>
              <w:jc w:val="both"/>
            </w:pPr>
            <w:r w:rsidRPr="004367B0">
              <w:t>Карбоновые кислоты. Сложные эфиры и жиры.</w:t>
            </w:r>
            <w:r w:rsidRPr="004367B0">
              <w:rPr>
                <w:i/>
              </w:rPr>
              <w:t xml:space="preserve"> </w:t>
            </w:r>
            <w:r w:rsidRPr="004367B0">
              <w:t>Мыла</w:t>
            </w:r>
          </w:p>
        </w:tc>
        <w:tc>
          <w:tcPr>
            <w:tcW w:w="1539" w:type="dxa"/>
            <w:vMerge/>
            <w:vAlign w:val="center"/>
          </w:tcPr>
          <w:p w:rsidR="004367B0" w:rsidRPr="00E957BD" w:rsidRDefault="004367B0" w:rsidP="00A8411B">
            <w:pPr>
              <w:jc w:val="center"/>
            </w:pPr>
          </w:p>
        </w:tc>
        <w:tc>
          <w:tcPr>
            <w:tcW w:w="1842" w:type="dxa"/>
            <w:vMerge/>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243"/>
        </w:trPr>
        <w:tc>
          <w:tcPr>
            <w:tcW w:w="4228" w:type="dxa"/>
            <w:vMerge/>
            <w:vAlign w:val="center"/>
          </w:tcPr>
          <w:p w:rsidR="004367B0" w:rsidRPr="00E957BD" w:rsidRDefault="004367B0" w:rsidP="00BE6100">
            <w:pPr>
              <w:jc w:val="center"/>
              <w:rPr>
                <w:b/>
                <w:bCs/>
              </w:rPr>
            </w:pPr>
          </w:p>
        </w:tc>
        <w:tc>
          <w:tcPr>
            <w:tcW w:w="713" w:type="dxa"/>
            <w:gridSpan w:val="6"/>
            <w:tcBorders>
              <w:top w:val="single" w:sz="4" w:space="0" w:color="auto"/>
            </w:tcBorders>
          </w:tcPr>
          <w:p w:rsidR="004367B0" w:rsidRPr="00E957BD" w:rsidRDefault="004367B0" w:rsidP="00BE6100">
            <w:r w:rsidRPr="00E957BD">
              <w:rPr>
                <w:lang w:val="en-US"/>
              </w:rPr>
              <w:t>3</w:t>
            </w:r>
          </w:p>
        </w:tc>
        <w:tc>
          <w:tcPr>
            <w:tcW w:w="6577" w:type="dxa"/>
            <w:tcBorders>
              <w:top w:val="single" w:sz="4" w:space="0" w:color="auto"/>
            </w:tcBorders>
          </w:tcPr>
          <w:p w:rsidR="004367B0" w:rsidRPr="004367B0" w:rsidRDefault="004367B0" w:rsidP="00BE6100">
            <w:pPr>
              <w:jc w:val="both"/>
            </w:pPr>
            <w:r w:rsidRPr="004367B0">
              <w:t xml:space="preserve">Углеводы. </w:t>
            </w:r>
          </w:p>
        </w:tc>
        <w:tc>
          <w:tcPr>
            <w:tcW w:w="1539" w:type="dxa"/>
            <w:vMerge/>
            <w:vAlign w:val="center"/>
          </w:tcPr>
          <w:p w:rsidR="004367B0" w:rsidRPr="00E957BD" w:rsidRDefault="004367B0" w:rsidP="00A8411B">
            <w:pPr>
              <w:jc w:val="center"/>
            </w:pPr>
          </w:p>
        </w:tc>
        <w:tc>
          <w:tcPr>
            <w:tcW w:w="1842" w:type="dxa"/>
            <w:vMerge/>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240"/>
        </w:trPr>
        <w:tc>
          <w:tcPr>
            <w:tcW w:w="4228" w:type="dxa"/>
            <w:vMerge/>
            <w:vAlign w:val="center"/>
          </w:tcPr>
          <w:p w:rsidR="004367B0" w:rsidRPr="00E957BD" w:rsidRDefault="004367B0" w:rsidP="00BE6100">
            <w:pPr>
              <w:jc w:val="center"/>
              <w:rPr>
                <w:b/>
                <w:bCs/>
              </w:rPr>
            </w:pPr>
          </w:p>
        </w:tc>
        <w:tc>
          <w:tcPr>
            <w:tcW w:w="7290" w:type="dxa"/>
            <w:gridSpan w:val="7"/>
            <w:tcBorders>
              <w:top w:val="single" w:sz="4" w:space="0" w:color="auto"/>
            </w:tcBorders>
          </w:tcPr>
          <w:p w:rsidR="004367B0" w:rsidRPr="00E957BD" w:rsidRDefault="004367B0" w:rsidP="00BE6100">
            <w:pPr>
              <w:jc w:val="both"/>
              <w:rPr>
                <w:i/>
              </w:rPr>
            </w:pPr>
            <w:r w:rsidRPr="00E957BD">
              <w:rPr>
                <w:b/>
              </w:rPr>
              <w:t xml:space="preserve">Лабораторная работа № 9,10   </w:t>
            </w:r>
          </w:p>
        </w:tc>
        <w:tc>
          <w:tcPr>
            <w:tcW w:w="1539" w:type="dxa"/>
            <w:vMerge w:val="restart"/>
            <w:vAlign w:val="center"/>
          </w:tcPr>
          <w:p w:rsidR="004367B0" w:rsidRPr="00E957BD" w:rsidRDefault="003D6ED9"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t>2</w:t>
            </w:r>
          </w:p>
        </w:tc>
        <w:tc>
          <w:tcPr>
            <w:tcW w:w="1842" w:type="dxa"/>
            <w:vMerge/>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315"/>
        </w:trPr>
        <w:tc>
          <w:tcPr>
            <w:tcW w:w="4228" w:type="dxa"/>
            <w:vMerge/>
            <w:vAlign w:val="center"/>
          </w:tcPr>
          <w:p w:rsidR="004367B0" w:rsidRPr="00E957BD" w:rsidRDefault="004367B0" w:rsidP="00BE6100">
            <w:pPr>
              <w:jc w:val="center"/>
              <w:rPr>
                <w:b/>
                <w:bCs/>
              </w:rPr>
            </w:pPr>
          </w:p>
        </w:tc>
        <w:tc>
          <w:tcPr>
            <w:tcW w:w="7290" w:type="dxa"/>
            <w:gridSpan w:val="7"/>
            <w:tcBorders>
              <w:top w:val="single" w:sz="4" w:space="0" w:color="auto"/>
            </w:tcBorders>
          </w:tcPr>
          <w:p w:rsidR="004367B0" w:rsidRPr="00E957BD" w:rsidRDefault="004367B0" w:rsidP="00BE6100">
            <w:pPr>
              <w:jc w:val="both"/>
              <w:rPr>
                <w:b/>
              </w:rPr>
            </w:pPr>
            <w:r w:rsidRPr="00E957BD">
              <w:rPr>
                <w:b/>
              </w:rPr>
              <w:t xml:space="preserve"> </w:t>
            </w:r>
            <w:r w:rsidRPr="00E957BD">
              <w:t>Кислородсодержащие органические соединения</w:t>
            </w:r>
          </w:p>
        </w:tc>
        <w:tc>
          <w:tcPr>
            <w:tcW w:w="1539" w:type="dxa"/>
            <w:vMerge/>
            <w:vAlign w:val="center"/>
          </w:tcPr>
          <w:p w:rsidR="004367B0" w:rsidRPr="00E957BD" w:rsidRDefault="004367B0" w:rsidP="00A8411B">
            <w:pPr>
              <w:jc w:val="center"/>
            </w:pPr>
          </w:p>
        </w:tc>
        <w:tc>
          <w:tcPr>
            <w:tcW w:w="1842" w:type="dxa"/>
            <w:vMerge/>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294"/>
        </w:trPr>
        <w:tc>
          <w:tcPr>
            <w:tcW w:w="4228" w:type="dxa"/>
            <w:vMerge/>
            <w:vAlign w:val="center"/>
          </w:tcPr>
          <w:p w:rsidR="004367B0" w:rsidRPr="00E957BD" w:rsidRDefault="004367B0" w:rsidP="00BE6100">
            <w:pPr>
              <w:jc w:val="center"/>
              <w:rPr>
                <w:b/>
                <w:bCs/>
              </w:rPr>
            </w:pPr>
          </w:p>
        </w:tc>
        <w:tc>
          <w:tcPr>
            <w:tcW w:w="7290" w:type="dxa"/>
            <w:gridSpan w:val="7"/>
          </w:tcPr>
          <w:p w:rsidR="004367B0" w:rsidRPr="004367B0" w:rsidRDefault="004367B0" w:rsidP="00BE6100">
            <w:pPr>
              <w:rPr>
                <w:b/>
              </w:rPr>
            </w:pPr>
            <w:r w:rsidRPr="004367B0">
              <w:rPr>
                <w:b/>
              </w:rPr>
              <w:t xml:space="preserve">Самостоятельная работа:  </w:t>
            </w:r>
          </w:p>
        </w:tc>
        <w:tc>
          <w:tcPr>
            <w:tcW w:w="1539" w:type="dxa"/>
            <w:vMerge w:val="restart"/>
          </w:tcPr>
          <w:p w:rsidR="004367B0" w:rsidRPr="00E957BD" w:rsidRDefault="004367B0" w:rsidP="00BE6100">
            <w:pPr>
              <w:jc w:val="center"/>
            </w:pPr>
          </w:p>
          <w:p w:rsidR="004367B0" w:rsidRPr="00E957BD" w:rsidRDefault="003D6ED9" w:rsidP="00BE6100">
            <w:pPr>
              <w:jc w:val="center"/>
            </w:pPr>
            <w:r>
              <w:t>4</w:t>
            </w:r>
          </w:p>
        </w:tc>
        <w:tc>
          <w:tcPr>
            <w:tcW w:w="1842" w:type="dxa"/>
            <w:vMerge w:val="restart"/>
            <w:shd w:val="clear" w:color="auto" w:fill="BFBFBF"/>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795"/>
        </w:trPr>
        <w:tc>
          <w:tcPr>
            <w:tcW w:w="4228" w:type="dxa"/>
            <w:vMerge/>
            <w:vAlign w:val="center"/>
          </w:tcPr>
          <w:p w:rsidR="004367B0" w:rsidRPr="00E957BD" w:rsidRDefault="004367B0" w:rsidP="00BE6100">
            <w:pPr>
              <w:jc w:val="center"/>
              <w:rPr>
                <w:b/>
                <w:bCs/>
              </w:rPr>
            </w:pPr>
          </w:p>
        </w:tc>
        <w:tc>
          <w:tcPr>
            <w:tcW w:w="7290" w:type="dxa"/>
            <w:gridSpan w:val="7"/>
          </w:tcPr>
          <w:p w:rsidR="004367B0" w:rsidRPr="00E957BD" w:rsidRDefault="004367B0" w:rsidP="00BE6100">
            <w:r w:rsidRPr="00E957BD">
              <w:t xml:space="preserve"> Составление схем превращений органических веществ. Решение задач. Составление структурных формул спиртов, фенолов, альдегидов, карбоновых кислот.</w:t>
            </w:r>
          </w:p>
        </w:tc>
        <w:tc>
          <w:tcPr>
            <w:tcW w:w="1539" w:type="dxa"/>
            <w:vMerge/>
          </w:tcPr>
          <w:p w:rsidR="004367B0" w:rsidRPr="00E957BD" w:rsidRDefault="004367B0" w:rsidP="00BE6100">
            <w:pPr>
              <w:jc w:val="center"/>
            </w:pPr>
          </w:p>
        </w:tc>
        <w:tc>
          <w:tcPr>
            <w:tcW w:w="1842" w:type="dxa"/>
            <w:vMerge/>
            <w:shd w:val="clear" w:color="auto" w:fill="BFBFBF"/>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159"/>
        </w:trPr>
        <w:tc>
          <w:tcPr>
            <w:tcW w:w="4228" w:type="dxa"/>
            <w:vMerge w:val="restart"/>
            <w:vAlign w:val="center"/>
          </w:tcPr>
          <w:p w:rsidR="004367B0" w:rsidRDefault="004367B0" w:rsidP="00BE6100">
            <w:pPr>
              <w:spacing w:after="60"/>
              <w:ind w:firstLine="12"/>
              <w:jc w:val="center"/>
              <w:rPr>
                <w:b/>
              </w:rPr>
            </w:pPr>
            <w:r w:rsidRPr="00E957BD">
              <w:rPr>
                <w:b/>
                <w:bCs/>
              </w:rPr>
              <w:t xml:space="preserve">Тема </w:t>
            </w:r>
            <w:r w:rsidRPr="00E957BD">
              <w:rPr>
                <w:b/>
              </w:rPr>
              <w:t xml:space="preserve">2.4. </w:t>
            </w:r>
          </w:p>
          <w:p w:rsidR="004367B0" w:rsidRPr="00E957BD" w:rsidRDefault="004367B0" w:rsidP="00BE6100">
            <w:pPr>
              <w:spacing w:after="60"/>
              <w:ind w:firstLine="12"/>
              <w:jc w:val="center"/>
              <w:rPr>
                <w:b/>
              </w:rPr>
            </w:pPr>
            <w:r w:rsidRPr="00E957BD">
              <w:rPr>
                <w:b/>
              </w:rPr>
              <w:t>Азотсодержащие органические соединения. Полимеры</w:t>
            </w:r>
          </w:p>
          <w:p w:rsidR="004367B0" w:rsidRPr="00E957BD" w:rsidRDefault="004367B0" w:rsidP="00BE6100">
            <w:pPr>
              <w:jc w:val="center"/>
              <w:rPr>
                <w:b/>
                <w:bCs/>
              </w:rPr>
            </w:pPr>
          </w:p>
        </w:tc>
        <w:tc>
          <w:tcPr>
            <w:tcW w:w="7290" w:type="dxa"/>
            <w:gridSpan w:val="7"/>
          </w:tcPr>
          <w:p w:rsidR="004367B0" w:rsidRPr="004367B0" w:rsidRDefault="004367B0" w:rsidP="00BE6100">
            <w:pPr>
              <w:rPr>
                <w:b/>
              </w:rPr>
            </w:pPr>
            <w:r w:rsidRPr="004367B0">
              <w:rPr>
                <w:b/>
              </w:rPr>
              <w:t>Содержание учебного материала</w:t>
            </w:r>
          </w:p>
        </w:tc>
        <w:tc>
          <w:tcPr>
            <w:tcW w:w="1539" w:type="dxa"/>
          </w:tcPr>
          <w:p w:rsidR="004367B0" w:rsidRPr="00E957BD" w:rsidRDefault="004367B0" w:rsidP="004367B0"/>
        </w:tc>
        <w:tc>
          <w:tcPr>
            <w:tcW w:w="1842" w:type="dxa"/>
            <w:shd w:val="clear" w:color="auto" w:fill="BFBFBF"/>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263"/>
        </w:trPr>
        <w:tc>
          <w:tcPr>
            <w:tcW w:w="4228" w:type="dxa"/>
            <w:vMerge/>
            <w:vAlign w:val="center"/>
          </w:tcPr>
          <w:p w:rsidR="004367B0" w:rsidRPr="00E957BD" w:rsidRDefault="004367B0" w:rsidP="00BE6100">
            <w:pPr>
              <w:jc w:val="center"/>
              <w:rPr>
                <w:b/>
                <w:bCs/>
              </w:rPr>
            </w:pPr>
          </w:p>
        </w:tc>
        <w:tc>
          <w:tcPr>
            <w:tcW w:w="713" w:type="dxa"/>
            <w:gridSpan w:val="6"/>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E957BD">
              <w:t>1</w:t>
            </w:r>
          </w:p>
        </w:tc>
        <w:tc>
          <w:tcPr>
            <w:tcW w:w="6577" w:type="dxa"/>
          </w:tcPr>
          <w:p w:rsidR="004367B0" w:rsidRPr="004367B0" w:rsidRDefault="004367B0" w:rsidP="004367B0">
            <w:r w:rsidRPr="004367B0">
              <w:t xml:space="preserve">Амины. </w:t>
            </w:r>
          </w:p>
        </w:tc>
        <w:tc>
          <w:tcPr>
            <w:tcW w:w="1539" w:type="dxa"/>
            <w:vMerge w:val="restart"/>
          </w:tcPr>
          <w:p w:rsidR="004367B0" w:rsidRPr="00E957BD" w:rsidRDefault="003D6ED9" w:rsidP="004367B0">
            <w:pPr>
              <w:jc w:val="center"/>
            </w:pPr>
            <w:r>
              <w:t>6</w:t>
            </w:r>
          </w:p>
        </w:tc>
        <w:tc>
          <w:tcPr>
            <w:tcW w:w="1842" w:type="dxa"/>
            <w:vMerge w:val="restart"/>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r w:rsidRPr="00E957BD">
              <w:rPr>
                <w:i/>
                <w:iCs/>
              </w:rPr>
              <w:t>2</w:t>
            </w:r>
          </w:p>
        </w:tc>
      </w:tr>
      <w:tr w:rsidR="004367B0" w:rsidRPr="00E957BD" w:rsidTr="00D008F3">
        <w:trPr>
          <w:trHeight w:val="303"/>
        </w:trPr>
        <w:tc>
          <w:tcPr>
            <w:tcW w:w="4228" w:type="dxa"/>
            <w:vMerge/>
            <w:vAlign w:val="center"/>
          </w:tcPr>
          <w:p w:rsidR="004367B0" w:rsidRPr="00E957BD" w:rsidRDefault="004367B0" w:rsidP="00BE6100">
            <w:pPr>
              <w:jc w:val="center"/>
              <w:rPr>
                <w:b/>
                <w:bCs/>
              </w:rPr>
            </w:pPr>
          </w:p>
        </w:tc>
        <w:tc>
          <w:tcPr>
            <w:tcW w:w="713" w:type="dxa"/>
            <w:gridSpan w:val="6"/>
          </w:tcPr>
          <w:p w:rsidR="004367B0" w:rsidRPr="00E957BD" w:rsidRDefault="004367B0" w:rsidP="00BE6100">
            <w:r w:rsidRPr="00E957BD">
              <w:rPr>
                <w:lang w:val="en-US"/>
              </w:rPr>
              <w:t>2</w:t>
            </w:r>
          </w:p>
        </w:tc>
        <w:tc>
          <w:tcPr>
            <w:tcW w:w="6577" w:type="dxa"/>
          </w:tcPr>
          <w:p w:rsidR="004367B0" w:rsidRPr="004367B0" w:rsidRDefault="004367B0" w:rsidP="004367B0">
            <w:r w:rsidRPr="004367B0">
              <w:t xml:space="preserve">Аминокислоты. </w:t>
            </w:r>
          </w:p>
        </w:tc>
        <w:tc>
          <w:tcPr>
            <w:tcW w:w="1539" w:type="dxa"/>
            <w:vMerge/>
          </w:tcPr>
          <w:p w:rsidR="004367B0" w:rsidRPr="00E957BD" w:rsidRDefault="004367B0" w:rsidP="004367B0">
            <w:pPr>
              <w:jc w:val="center"/>
            </w:pPr>
          </w:p>
        </w:tc>
        <w:tc>
          <w:tcPr>
            <w:tcW w:w="1842" w:type="dxa"/>
            <w:vMerge/>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331"/>
        </w:trPr>
        <w:tc>
          <w:tcPr>
            <w:tcW w:w="4228" w:type="dxa"/>
            <w:vMerge/>
            <w:vAlign w:val="center"/>
          </w:tcPr>
          <w:p w:rsidR="004367B0" w:rsidRPr="00E957BD" w:rsidRDefault="004367B0" w:rsidP="00BE6100">
            <w:pPr>
              <w:jc w:val="center"/>
              <w:rPr>
                <w:b/>
                <w:bCs/>
              </w:rPr>
            </w:pPr>
          </w:p>
        </w:tc>
        <w:tc>
          <w:tcPr>
            <w:tcW w:w="713" w:type="dxa"/>
            <w:gridSpan w:val="6"/>
          </w:tcPr>
          <w:p w:rsidR="004367B0" w:rsidRPr="004367B0" w:rsidRDefault="004367B0" w:rsidP="00BE6100">
            <w:r w:rsidRPr="00E957BD">
              <w:t>3</w:t>
            </w:r>
          </w:p>
        </w:tc>
        <w:tc>
          <w:tcPr>
            <w:tcW w:w="6577" w:type="dxa"/>
          </w:tcPr>
          <w:p w:rsidR="004367B0" w:rsidRPr="004367B0" w:rsidRDefault="004367B0" w:rsidP="004367B0">
            <w:r w:rsidRPr="004367B0">
              <w:t>Белки. Полимеры. Пластмассы.</w:t>
            </w:r>
          </w:p>
        </w:tc>
        <w:tc>
          <w:tcPr>
            <w:tcW w:w="1539" w:type="dxa"/>
            <w:vMerge/>
          </w:tcPr>
          <w:p w:rsidR="004367B0" w:rsidRPr="00E957BD" w:rsidRDefault="004367B0" w:rsidP="004367B0">
            <w:pPr>
              <w:jc w:val="center"/>
            </w:pPr>
          </w:p>
        </w:tc>
        <w:tc>
          <w:tcPr>
            <w:tcW w:w="1842" w:type="dxa"/>
            <w:vMerge/>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300"/>
        </w:trPr>
        <w:tc>
          <w:tcPr>
            <w:tcW w:w="4228" w:type="dxa"/>
            <w:vMerge/>
          </w:tcPr>
          <w:p w:rsidR="004367B0" w:rsidRPr="00E957BD" w:rsidRDefault="004367B0" w:rsidP="00BE6100">
            <w:pPr>
              <w:jc w:val="center"/>
              <w:rPr>
                <w:b/>
                <w:bCs/>
              </w:rPr>
            </w:pPr>
          </w:p>
        </w:tc>
        <w:tc>
          <w:tcPr>
            <w:tcW w:w="7290" w:type="dxa"/>
            <w:gridSpan w:val="7"/>
          </w:tcPr>
          <w:p w:rsidR="004367B0" w:rsidRPr="004367B0" w:rsidRDefault="004367B0" w:rsidP="00BE6100">
            <w:pPr>
              <w:rPr>
                <w:b/>
              </w:rPr>
            </w:pPr>
            <w:r w:rsidRPr="004367B0">
              <w:rPr>
                <w:b/>
              </w:rPr>
              <w:t xml:space="preserve">Самостоятельная работа </w:t>
            </w:r>
            <w:proofErr w:type="gramStart"/>
            <w:r w:rsidRPr="004367B0">
              <w:rPr>
                <w:b/>
              </w:rPr>
              <w:t>обучающихся</w:t>
            </w:r>
            <w:proofErr w:type="gramEnd"/>
            <w:r w:rsidRPr="004367B0">
              <w:rPr>
                <w:b/>
              </w:rPr>
              <w:t xml:space="preserve">: </w:t>
            </w:r>
          </w:p>
        </w:tc>
        <w:tc>
          <w:tcPr>
            <w:tcW w:w="1539" w:type="dxa"/>
            <w:vMerge w:val="restart"/>
          </w:tcPr>
          <w:p w:rsidR="004367B0" w:rsidRPr="00E957BD" w:rsidRDefault="004367B0" w:rsidP="00BE6100">
            <w:pPr>
              <w:jc w:val="center"/>
            </w:pPr>
          </w:p>
          <w:p w:rsidR="004367B0" w:rsidRPr="00E957BD" w:rsidRDefault="003D6ED9" w:rsidP="00BE6100">
            <w:pPr>
              <w:jc w:val="center"/>
            </w:pPr>
            <w:r>
              <w:t>3</w:t>
            </w:r>
          </w:p>
        </w:tc>
        <w:tc>
          <w:tcPr>
            <w:tcW w:w="1842" w:type="dxa"/>
            <w:vMerge w:val="restart"/>
            <w:shd w:val="clear" w:color="auto" w:fill="BFBFBF"/>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4367B0" w:rsidRPr="00E957BD" w:rsidTr="00D008F3">
        <w:trPr>
          <w:trHeight w:val="1065"/>
        </w:trPr>
        <w:tc>
          <w:tcPr>
            <w:tcW w:w="4228" w:type="dxa"/>
            <w:vMerge/>
          </w:tcPr>
          <w:p w:rsidR="004367B0" w:rsidRPr="00E957BD" w:rsidRDefault="004367B0" w:rsidP="00BE6100">
            <w:pPr>
              <w:jc w:val="center"/>
              <w:rPr>
                <w:b/>
                <w:bCs/>
              </w:rPr>
            </w:pPr>
          </w:p>
        </w:tc>
        <w:tc>
          <w:tcPr>
            <w:tcW w:w="7290" w:type="dxa"/>
            <w:gridSpan w:val="7"/>
          </w:tcPr>
          <w:p w:rsidR="004367B0" w:rsidRPr="00E957BD" w:rsidRDefault="004367B0" w:rsidP="00BE6100">
            <w:r>
              <w:t>П</w:t>
            </w:r>
            <w:r w:rsidRPr="00E957BD">
              <w:t>одготовка сообщения на тему:   Использование гидролиза белков в промышленности. Поливинилхлорид, политетрафторэтилен (</w:t>
            </w:r>
            <w:proofErr w:type="spellStart"/>
            <w:r w:rsidRPr="00E957BD">
              <w:t>тефлон</w:t>
            </w:r>
            <w:proofErr w:type="spellEnd"/>
            <w:r w:rsidRPr="00E957BD">
              <w:t>). Фенолоформальдегидные пластмассы. Целлулоид. Промышленное производство химических волокон.</w:t>
            </w:r>
          </w:p>
        </w:tc>
        <w:tc>
          <w:tcPr>
            <w:tcW w:w="1539" w:type="dxa"/>
            <w:vMerge/>
          </w:tcPr>
          <w:p w:rsidR="004367B0" w:rsidRPr="00E957BD" w:rsidRDefault="004367B0" w:rsidP="00BE6100">
            <w:pPr>
              <w:jc w:val="center"/>
            </w:pPr>
          </w:p>
        </w:tc>
        <w:tc>
          <w:tcPr>
            <w:tcW w:w="1842" w:type="dxa"/>
            <w:vMerge/>
            <w:shd w:val="clear" w:color="auto" w:fill="BFBFBF"/>
          </w:tcPr>
          <w:p w:rsidR="004367B0" w:rsidRPr="00E957BD" w:rsidRDefault="004367B0"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47BBF" w:rsidRPr="00E957BD" w:rsidTr="00D008F3">
        <w:trPr>
          <w:trHeight w:val="300"/>
        </w:trPr>
        <w:tc>
          <w:tcPr>
            <w:tcW w:w="4228" w:type="dxa"/>
            <w:vMerge w:val="restart"/>
          </w:tcPr>
          <w:p w:rsidR="00DB13E3" w:rsidRDefault="00DB13E3" w:rsidP="00BE6100">
            <w:pPr>
              <w:jc w:val="center"/>
              <w:rPr>
                <w:b/>
                <w:bCs/>
              </w:rPr>
            </w:pPr>
            <w:r>
              <w:rPr>
                <w:b/>
                <w:bCs/>
              </w:rPr>
              <w:t xml:space="preserve">Раздел 3. Химия и жизнь </w:t>
            </w:r>
          </w:p>
          <w:p w:rsidR="00A47BBF" w:rsidRDefault="00A47BBF" w:rsidP="00BE6100">
            <w:pPr>
              <w:jc w:val="center"/>
              <w:rPr>
                <w:b/>
                <w:bCs/>
              </w:rPr>
            </w:pPr>
            <w:r>
              <w:rPr>
                <w:b/>
                <w:bCs/>
              </w:rPr>
              <w:t xml:space="preserve">Тема 3.1 </w:t>
            </w:r>
          </w:p>
          <w:p w:rsidR="00A47BBF" w:rsidRDefault="00A47BBF" w:rsidP="00A47BBF">
            <w:pPr>
              <w:pStyle w:val="Default"/>
              <w:jc w:val="center"/>
              <w:rPr>
                <w:b/>
                <w:bCs/>
              </w:rPr>
            </w:pPr>
            <w:r>
              <w:rPr>
                <w:b/>
                <w:bCs/>
              </w:rPr>
              <w:t>Химия и организм</w:t>
            </w:r>
          </w:p>
          <w:p w:rsidR="00DB13E3" w:rsidRDefault="00DB13E3" w:rsidP="00A47BBF">
            <w:pPr>
              <w:pStyle w:val="Default"/>
              <w:jc w:val="center"/>
              <w:rPr>
                <w:b/>
                <w:bCs/>
              </w:rPr>
            </w:pPr>
          </w:p>
          <w:p w:rsidR="00DB13E3" w:rsidRDefault="00DB13E3" w:rsidP="00A47BBF">
            <w:pPr>
              <w:pStyle w:val="Default"/>
              <w:jc w:val="center"/>
              <w:rPr>
                <w:b/>
                <w:bCs/>
              </w:rPr>
            </w:pPr>
          </w:p>
          <w:p w:rsidR="00DB13E3" w:rsidRDefault="00DB13E3" w:rsidP="00A47BBF">
            <w:pPr>
              <w:pStyle w:val="Default"/>
              <w:jc w:val="center"/>
              <w:rPr>
                <w:b/>
                <w:bCs/>
              </w:rPr>
            </w:pPr>
          </w:p>
          <w:p w:rsidR="00DB13E3" w:rsidRPr="00E957BD" w:rsidRDefault="00DB13E3" w:rsidP="00A47BBF">
            <w:pPr>
              <w:pStyle w:val="Default"/>
              <w:jc w:val="center"/>
              <w:rPr>
                <w:b/>
                <w:bCs/>
              </w:rPr>
            </w:pPr>
          </w:p>
        </w:tc>
        <w:tc>
          <w:tcPr>
            <w:tcW w:w="7290" w:type="dxa"/>
            <w:gridSpan w:val="7"/>
          </w:tcPr>
          <w:p w:rsidR="00A47BBF" w:rsidRDefault="00A47BBF" w:rsidP="00216B2C">
            <w:pPr>
              <w:pStyle w:val="Default"/>
              <w:jc w:val="both"/>
            </w:pPr>
            <w:r>
              <w:lastRenderedPageBreak/>
              <w:t xml:space="preserve"> </w:t>
            </w:r>
            <w:r w:rsidRPr="004367B0">
              <w:rPr>
                <w:b/>
              </w:rPr>
              <w:t>Содержание учебного материала</w:t>
            </w:r>
          </w:p>
        </w:tc>
        <w:tc>
          <w:tcPr>
            <w:tcW w:w="1539" w:type="dxa"/>
            <w:vMerge w:val="restart"/>
          </w:tcPr>
          <w:p w:rsidR="00A47BBF" w:rsidRDefault="00A47BBF" w:rsidP="00B8131C">
            <w:pPr>
              <w:jc w:val="center"/>
            </w:pPr>
          </w:p>
          <w:p w:rsidR="00B8131C" w:rsidRDefault="00B8131C" w:rsidP="00B8131C">
            <w:pPr>
              <w:jc w:val="center"/>
            </w:pPr>
          </w:p>
          <w:p w:rsidR="00B8131C" w:rsidRDefault="00B8131C" w:rsidP="00B8131C">
            <w:pPr>
              <w:jc w:val="center"/>
            </w:pPr>
            <w:r>
              <w:t>4</w:t>
            </w:r>
          </w:p>
          <w:p w:rsidR="00DB13E3" w:rsidRDefault="00DB13E3" w:rsidP="00B8131C">
            <w:pPr>
              <w:jc w:val="center"/>
            </w:pPr>
          </w:p>
          <w:p w:rsidR="00DB13E3" w:rsidRDefault="00DB13E3" w:rsidP="00B8131C">
            <w:pPr>
              <w:jc w:val="center"/>
            </w:pPr>
          </w:p>
          <w:p w:rsidR="00DB13E3" w:rsidRPr="00E957BD" w:rsidRDefault="00DB13E3" w:rsidP="00DB13E3"/>
        </w:tc>
        <w:tc>
          <w:tcPr>
            <w:tcW w:w="1842" w:type="dxa"/>
            <w:vMerge w:val="restart"/>
            <w:shd w:val="clear" w:color="auto" w:fill="auto"/>
          </w:tcPr>
          <w:p w:rsidR="00B8131C" w:rsidRDefault="00B8131C" w:rsidP="00B8131C">
            <w:pPr>
              <w:jc w:val="center"/>
              <w:rPr>
                <w:i/>
              </w:rPr>
            </w:pPr>
          </w:p>
          <w:p w:rsidR="00B8131C" w:rsidRDefault="00B8131C" w:rsidP="00B8131C">
            <w:pPr>
              <w:jc w:val="center"/>
              <w:rPr>
                <w:i/>
              </w:rPr>
            </w:pPr>
          </w:p>
          <w:p w:rsidR="00B8131C" w:rsidRDefault="00B8131C" w:rsidP="00B8131C">
            <w:pPr>
              <w:jc w:val="center"/>
              <w:rPr>
                <w:i/>
              </w:rPr>
            </w:pPr>
          </w:p>
          <w:p w:rsidR="00B8131C" w:rsidRDefault="00B8131C" w:rsidP="00B8131C">
            <w:pPr>
              <w:jc w:val="center"/>
              <w:rPr>
                <w:i/>
              </w:rPr>
            </w:pPr>
          </w:p>
          <w:p w:rsidR="00A47BBF" w:rsidRDefault="00B8131C" w:rsidP="00B8131C">
            <w:pPr>
              <w:jc w:val="center"/>
              <w:rPr>
                <w:i/>
              </w:rPr>
            </w:pPr>
            <w:r w:rsidRPr="00B8131C">
              <w:rPr>
                <w:i/>
              </w:rPr>
              <w:t>1</w:t>
            </w:r>
          </w:p>
          <w:p w:rsidR="00DB13E3" w:rsidRPr="00B8131C" w:rsidRDefault="00DB13E3" w:rsidP="00DB13E3">
            <w:pPr>
              <w:rPr>
                <w:i/>
              </w:rPr>
            </w:pPr>
          </w:p>
        </w:tc>
      </w:tr>
      <w:tr w:rsidR="00A47BBF" w:rsidRPr="00E957BD" w:rsidTr="00D008F3">
        <w:trPr>
          <w:trHeight w:val="1102"/>
        </w:trPr>
        <w:tc>
          <w:tcPr>
            <w:tcW w:w="4228" w:type="dxa"/>
            <w:vMerge/>
          </w:tcPr>
          <w:p w:rsidR="00A47BBF" w:rsidRDefault="00A47BBF" w:rsidP="00BE6100">
            <w:pPr>
              <w:jc w:val="center"/>
              <w:rPr>
                <w:b/>
                <w:bCs/>
              </w:rPr>
            </w:pPr>
          </w:p>
        </w:tc>
        <w:tc>
          <w:tcPr>
            <w:tcW w:w="531" w:type="dxa"/>
            <w:gridSpan w:val="5"/>
          </w:tcPr>
          <w:p w:rsidR="00A47BBF" w:rsidRPr="00A47BBF" w:rsidRDefault="00A47BBF" w:rsidP="00A47BBF"/>
          <w:p w:rsidR="00A47BBF" w:rsidRPr="00A47BBF" w:rsidRDefault="00A47BBF" w:rsidP="00A47BBF"/>
          <w:p w:rsidR="00A47BBF" w:rsidRPr="00A47BBF" w:rsidRDefault="00A47BBF" w:rsidP="00A47BBF">
            <w:r w:rsidRPr="00A47BBF">
              <w:t>1</w:t>
            </w:r>
          </w:p>
          <w:p w:rsidR="00A47BBF" w:rsidRPr="00A47BBF" w:rsidRDefault="00A47BBF" w:rsidP="00A47BBF"/>
        </w:tc>
        <w:tc>
          <w:tcPr>
            <w:tcW w:w="6759" w:type="dxa"/>
            <w:gridSpan w:val="2"/>
          </w:tcPr>
          <w:p w:rsidR="00A47BBF" w:rsidRDefault="00A47BBF" w:rsidP="00216B2C">
            <w:pPr>
              <w:pStyle w:val="Default"/>
              <w:jc w:val="both"/>
              <w:rPr>
                <w:color w:val="auto"/>
              </w:rPr>
            </w:pPr>
            <w:r w:rsidRPr="004367B0">
              <w:t>Химические элементы в организме человека. Органические и</w:t>
            </w:r>
            <w:r>
              <w:t xml:space="preserve"> </w:t>
            </w:r>
            <w:r w:rsidRPr="004367B0">
              <w:t xml:space="preserve">неорганические вещества. Основные жизненно необходимые </w:t>
            </w:r>
          </w:p>
          <w:p w:rsidR="00A47BBF" w:rsidRDefault="00A47BBF" w:rsidP="00216B2C">
            <w:pPr>
              <w:pStyle w:val="Default"/>
              <w:jc w:val="both"/>
              <w:rPr>
                <w:color w:val="auto"/>
              </w:rPr>
            </w:pPr>
            <w:r w:rsidRPr="004367B0">
              <w:t xml:space="preserve">соединения: белки, углеводы, жиры, витамины. Углеводы – </w:t>
            </w:r>
          </w:p>
          <w:p w:rsidR="00A47BBF" w:rsidRDefault="00A47BBF" w:rsidP="00216B2C">
            <w:pPr>
              <w:pStyle w:val="Default"/>
              <w:jc w:val="both"/>
            </w:pPr>
            <w:r w:rsidRPr="004367B0">
              <w:t xml:space="preserve">главный источник энергии организма. Роль жиров в организме. </w:t>
            </w:r>
          </w:p>
        </w:tc>
        <w:tc>
          <w:tcPr>
            <w:tcW w:w="1539" w:type="dxa"/>
            <w:vMerge/>
          </w:tcPr>
          <w:p w:rsidR="00A47BBF" w:rsidRPr="00E957BD" w:rsidRDefault="00A47BBF" w:rsidP="00B8131C">
            <w:pPr>
              <w:jc w:val="center"/>
            </w:pPr>
          </w:p>
        </w:tc>
        <w:tc>
          <w:tcPr>
            <w:tcW w:w="1842" w:type="dxa"/>
            <w:vMerge/>
            <w:shd w:val="clear" w:color="auto" w:fill="auto"/>
          </w:tcPr>
          <w:p w:rsidR="00A47BBF" w:rsidRPr="00E957BD" w:rsidRDefault="00A47BBF"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47BBF" w:rsidRPr="00E957BD" w:rsidTr="00D008F3">
        <w:trPr>
          <w:trHeight w:val="272"/>
        </w:trPr>
        <w:tc>
          <w:tcPr>
            <w:tcW w:w="4228" w:type="dxa"/>
            <w:vMerge/>
          </w:tcPr>
          <w:p w:rsidR="00A47BBF" w:rsidRDefault="00A47BBF" w:rsidP="00BE6100">
            <w:pPr>
              <w:jc w:val="center"/>
              <w:rPr>
                <w:b/>
                <w:bCs/>
              </w:rPr>
            </w:pPr>
          </w:p>
        </w:tc>
        <w:tc>
          <w:tcPr>
            <w:tcW w:w="531" w:type="dxa"/>
            <w:gridSpan w:val="5"/>
          </w:tcPr>
          <w:p w:rsidR="00A47BBF" w:rsidRPr="00A47BBF" w:rsidRDefault="00A47BBF" w:rsidP="00A47BBF">
            <w:r w:rsidRPr="00A47BBF">
              <w:t>2</w:t>
            </w:r>
          </w:p>
        </w:tc>
        <w:tc>
          <w:tcPr>
            <w:tcW w:w="6759" w:type="dxa"/>
            <w:gridSpan w:val="2"/>
          </w:tcPr>
          <w:p w:rsidR="00A47BBF" w:rsidRDefault="00A47BBF" w:rsidP="00216B2C">
            <w:pPr>
              <w:pStyle w:val="Default"/>
              <w:jc w:val="both"/>
            </w:pPr>
            <w:r w:rsidRPr="004367B0">
              <w:t xml:space="preserve">Холестерин и его роль в здоровье человека. </w:t>
            </w:r>
          </w:p>
        </w:tc>
        <w:tc>
          <w:tcPr>
            <w:tcW w:w="1539" w:type="dxa"/>
            <w:vMerge/>
          </w:tcPr>
          <w:p w:rsidR="00A47BBF" w:rsidRPr="00E957BD" w:rsidRDefault="00A47BBF" w:rsidP="00B8131C">
            <w:pPr>
              <w:jc w:val="center"/>
            </w:pPr>
          </w:p>
        </w:tc>
        <w:tc>
          <w:tcPr>
            <w:tcW w:w="1842" w:type="dxa"/>
            <w:vMerge/>
            <w:shd w:val="clear" w:color="auto" w:fill="auto"/>
          </w:tcPr>
          <w:p w:rsidR="00A47BBF" w:rsidRPr="00E957BD" w:rsidRDefault="00A47BBF"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47BBF" w:rsidRPr="00E957BD" w:rsidTr="00D008F3">
        <w:trPr>
          <w:trHeight w:val="480"/>
        </w:trPr>
        <w:tc>
          <w:tcPr>
            <w:tcW w:w="4228" w:type="dxa"/>
            <w:vMerge/>
          </w:tcPr>
          <w:p w:rsidR="00A47BBF" w:rsidRDefault="00A47BBF" w:rsidP="00BE6100">
            <w:pPr>
              <w:jc w:val="center"/>
              <w:rPr>
                <w:b/>
                <w:bCs/>
              </w:rPr>
            </w:pPr>
          </w:p>
        </w:tc>
        <w:tc>
          <w:tcPr>
            <w:tcW w:w="531" w:type="dxa"/>
            <w:gridSpan w:val="5"/>
          </w:tcPr>
          <w:p w:rsidR="00A47BBF" w:rsidRPr="00A47BBF" w:rsidRDefault="00A47BBF" w:rsidP="00A47BBF">
            <w:pPr>
              <w:jc w:val="center"/>
            </w:pPr>
            <w:r w:rsidRPr="00A47BBF">
              <w:t>3</w:t>
            </w:r>
          </w:p>
        </w:tc>
        <w:tc>
          <w:tcPr>
            <w:tcW w:w="6759" w:type="dxa"/>
            <w:gridSpan w:val="2"/>
          </w:tcPr>
          <w:p w:rsidR="00A47BBF" w:rsidRDefault="00A47BBF" w:rsidP="00216B2C">
            <w:pPr>
              <w:jc w:val="both"/>
            </w:pPr>
            <w:r w:rsidRPr="004367B0">
              <w:t xml:space="preserve">Минеральные вещества в продуктах питания, пищевые добавки. </w:t>
            </w:r>
          </w:p>
        </w:tc>
        <w:tc>
          <w:tcPr>
            <w:tcW w:w="1539" w:type="dxa"/>
            <w:vMerge/>
          </w:tcPr>
          <w:p w:rsidR="00A47BBF" w:rsidRPr="00E957BD" w:rsidRDefault="00A47BBF" w:rsidP="00B8131C">
            <w:pPr>
              <w:jc w:val="center"/>
            </w:pPr>
          </w:p>
        </w:tc>
        <w:tc>
          <w:tcPr>
            <w:tcW w:w="1842" w:type="dxa"/>
            <w:vMerge/>
            <w:shd w:val="clear" w:color="auto" w:fill="auto"/>
          </w:tcPr>
          <w:p w:rsidR="00A47BBF" w:rsidRPr="00E957BD" w:rsidRDefault="00A47BBF"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47BBF" w:rsidRPr="00E957BD" w:rsidTr="00D008F3">
        <w:trPr>
          <w:trHeight w:val="333"/>
        </w:trPr>
        <w:tc>
          <w:tcPr>
            <w:tcW w:w="4228" w:type="dxa"/>
            <w:vMerge/>
          </w:tcPr>
          <w:p w:rsidR="00A47BBF" w:rsidRDefault="00A47BBF" w:rsidP="00BE6100">
            <w:pPr>
              <w:jc w:val="center"/>
              <w:rPr>
                <w:b/>
                <w:bCs/>
              </w:rPr>
            </w:pPr>
          </w:p>
        </w:tc>
        <w:tc>
          <w:tcPr>
            <w:tcW w:w="531" w:type="dxa"/>
            <w:gridSpan w:val="5"/>
          </w:tcPr>
          <w:p w:rsidR="00A47BBF" w:rsidRPr="00A47BBF" w:rsidRDefault="00A47BBF" w:rsidP="00A47BBF">
            <w:r w:rsidRPr="00A47BBF">
              <w:t>4</w:t>
            </w:r>
          </w:p>
        </w:tc>
        <w:tc>
          <w:tcPr>
            <w:tcW w:w="6759" w:type="dxa"/>
            <w:gridSpan w:val="2"/>
          </w:tcPr>
          <w:p w:rsidR="00A47BBF" w:rsidRPr="004367B0" w:rsidRDefault="00A47BBF" w:rsidP="00216B2C">
            <w:pPr>
              <w:jc w:val="both"/>
            </w:pPr>
            <w:r w:rsidRPr="004367B0">
              <w:t>Сбалансированное питание.</w:t>
            </w:r>
          </w:p>
        </w:tc>
        <w:tc>
          <w:tcPr>
            <w:tcW w:w="1539" w:type="dxa"/>
            <w:vMerge/>
          </w:tcPr>
          <w:p w:rsidR="00A47BBF" w:rsidRPr="00E957BD" w:rsidRDefault="00A47BBF" w:rsidP="00B8131C">
            <w:pPr>
              <w:jc w:val="center"/>
            </w:pPr>
          </w:p>
        </w:tc>
        <w:tc>
          <w:tcPr>
            <w:tcW w:w="1842" w:type="dxa"/>
            <w:vMerge/>
            <w:shd w:val="clear" w:color="auto" w:fill="auto"/>
          </w:tcPr>
          <w:p w:rsidR="00A47BBF" w:rsidRPr="00E957BD" w:rsidRDefault="00A47BBF"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C83FF7" w:rsidRPr="00E957BD" w:rsidTr="00B8131C">
        <w:trPr>
          <w:trHeight w:val="267"/>
        </w:trPr>
        <w:tc>
          <w:tcPr>
            <w:tcW w:w="4228" w:type="dxa"/>
            <w:vMerge/>
          </w:tcPr>
          <w:p w:rsidR="00C83FF7" w:rsidRDefault="00C83FF7" w:rsidP="00BE6100">
            <w:pPr>
              <w:jc w:val="center"/>
              <w:rPr>
                <w:b/>
                <w:bCs/>
              </w:rPr>
            </w:pPr>
          </w:p>
        </w:tc>
        <w:tc>
          <w:tcPr>
            <w:tcW w:w="7290" w:type="dxa"/>
            <w:gridSpan w:val="7"/>
          </w:tcPr>
          <w:p w:rsidR="00C83FF7" w:rsidRPr="004367B0" w:rsidRDefault="00C83FF7" w:rsidP="00C83FF7">
            <w:r w:rsidRPr="004367B0">
              <w:rPr>
                <w:b/>
              </w:rPr>
              <w:t xml:space="preserve">Самостоятельная работа </w:t>
            </w:r>
            <w:proofErr w:type="gramStart"/>
            <w:r w:rsidRPr="004367B0">
              <w:rPr>
                <w:b/>
              </w:rPr>
              <w:t>обучающихся</w:t>
            </w:r>
            <w:proofErr w:type="gramEnd"/>
            <w:r w:rsidRPr="004367B0">
              <w:rPr>
                <w:b/>
              </w:rPr>
              <w:t>:</w:t>
            </w:r>
          </w:p>
        </w:tc>
        <w:tc>
          <w:tcPr>
            <w:tcW w:w="1539" w:type="dxa"/>
            <w:vMerge w:val="restart"/>
          </w:tcPr>
          <w:p w:rsidR="00C83FF7" w:rsidRPr="00E957BD" w:rsidRDefault="00B8131C"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t>2</w:t>
            </w:r>
          </w:p>
        </w:tc>
        <w:tc>
          <w:tcPr>
            <w:tcW w:w="1842" w:type="dxa"/>
            <w:vMerge w:val="restart"/>
            <w:shd w:val="clear" w:color="auto" w:fill="BFBFBF" w:themeFill="background1" w:themeFillShade="BF"/>
          </w:tcPr>
          <w:p w:rsidR="00C83FF7" w:rsidRPr="00E957BD" w:rsidRDefault="00C83FF7"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C83FF7" w:rsidRPr="00E957BD" w:rsidTr="00B8131C">
        <w:trPr>
          <w:trHeight w:val="270"/>
        </w:trPr>
        <w:tc>
          <w:tcPr>
            <w:tcW w:w="4228" w:type="dxa"/>
            <w:vMerge/>
          </w:tcPr>
          <w:p w:rsidR="00C83FF7" w:rsidRDefault="00C83FF7" w:rsidP="00BE6100">
            <w:pPr>
              <w:jc w:val="center"/>
              <w:rPr>
                <w:b/>
                <w:bCs/>
              </w:rPr>
            </w:pPr>
          </w:p>
        </w:tc>
        <w:tc>
          <w:tcPr>
            <w:tcW w:w="7290" w:type="dxa"/>
            <w:gridSpan w:val="7"/>
          </w:tcPr>
          <w:p w:rsidR="00C83FF7" w:rsidRPr="004367B0" w:rsidRDefault="00C83FF7" w:rsidP="00A47BBF">
            <w:pPr>
              <w:jc w:val="both"/>
              <w:rPr>
                <w:b/>
              </w:rPr>
            </w:pPr>
            <w:r>
              <w:t>П</w:t>
            </w:r>
            <w:r w:rsidRPr="00E957BD">
              <w:t>одготовка сообщения на тему</w:t>
            </w:r>
            <w:r w:rsidRPr="00A47BBF">
              <w:t>:</w:t>
            </w:r>
            <w:r w:rsidR="00A47BBF" w:rsidRPr="00A47BBF">
              <w:t xml:space="preserve"> Роль химических элементов в жизни растений. Удобрения. Химические средства защиты растений.</w:t>
            </w:r>
          </w:p>
        </w:tc>
        <w:tc>
          <w:tcPr>
            <w:tcW w:w="1539" w:type="dxa"/>
            <w:vMerge/>
          </w:tcPr>
          <w:p w:rsidR="00C83FF7" w:rsidRPr="00E957BD" w:rsidRDefault="00C83FF7" w:rsidP="00216B2C">
            <w:pPr>
              <w:jc w:val="both"/>
            </w:pPr>
          </w:p>
        </w:tc>
        <w:tc>
          <w:tcPr>
            <w:tcW w:w="1842" w:type="dxa"/>
            <w:vMerge/>
            <w:shd w:val="clear" w:color="auto" w:fill="BFBFBF" w:themeFill="background1" w:themeFillShade="BF"/>
          </w:tcPr>
          <w:p w:rsidR="00C83FF7" w:rsidRPr="00E957BD" w:rsidRDefault="00C83FF7"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47BBF" w:rsidRPr="00E957BD" w:rsidTr="00D008F3">
        <w:trPr>
          <w:trHeight w:val="240"/>
        </w:trPr>
        <w:tc>
          <w:tcPr>
            <w:tcW w:w="4228" w:type="dxa"/>
            <w:vMerge w:val="restart"/>
          </w:tcPr>
          <w:p w:rsidR="00A47BBF" w:rsidRDefault="00A47BBF" w:rsidP="00A47BBF">
            <w:pPr>
              <w:jc w:val="center"/>
              <w:rPr>
                <w:b/>
                <w:bCs/>
              </w:rPr>
            </w:pPr>
            <w:r>
              <w:rPr>
                <w:b/>
                <w:bCs/>
              </w:rPr>
              <w:t>Тема 3.2</w:t>
            </w:r>
          </w:p>
          <w:p w:rsidR="00A47BBF" w:rsidRPr="00E957BD" w:rsidRDefault="00A47BBF" w:rsidP="00BE6100">
            <w:pPr>
              <w:jc w:val="center"/>
              <w:rPr>
                <w:b/>
                <w:bCs/>
              </w:rPr>
            </w:pPr>
            <w:r>
              <w:rPr>
                <w:b/>
                <w:bCs/>
              </w:rPr>
              <w:t>Химия в быту</w:t>
            </w:r>
          </w:p>
        </w:tc>
        <w:tc>
          <w:tcPr>
            <w:tcW w:w="7290" w:type="dxa"/>
            <w:gridSpan w:val="7"/>
          </w:tcPr>
          <w:p w:rsidR="00A47BBF" w:rsidRPr="00216B2C" w:rsidRDefault="00A47BBF" w:rsidP="00BE6100">
            <w:r w:rsidRPr="004367B0">
              <w:rPr>
                <w:b/>
              </w:rPr>
              <w:t>Содержание учебного материала</w:t>
            </w:r>
          </w:p>
        </w:tc>
        <w:tc>
          <w:tcPr>
            <w:tcW w:w="1539" w:type="dxa"/>
            <w:vMerge w:val="restart"/>
          </w:tcPr>
          <w:p w:rsidR="00A47BBF" w:rsidRPr="00B8131C" w:rsidRDefault="00B8131C" w:rsidP="00B8131C">
            <w:pPr>
              <w:jc w:val="center"/>
            </w:pPr>
            <w:r>
              <w:t>2</w:t>
            </w:r>
          </w:p>
        </w:tc>
        <w:tc>
          <w:tcPr>
            <w:tcW w:w="1842" w:type="dxa"/>
            <w:vMerge w:val="restart"/>
            <w:shd w:val="clear" w:color="auto" w:fill="auto"/>
          </w:tcPr>
          <w:p w:rsidR="00A47BBF" w:rsidRPr="00B8131C" w:rsidRDefault="00B8131C" w:rsidP="00B8131C">
            <w:pPr>
              <w:jc w:val="center"/>
              <w:rPr>
                <w:i/>
              </w:rPr>
            </w:pPr>
            <w:r w:rsidRPr="00B8131C">
              <w:rPr>
                <w:i/>
              </w:rPr>
              <w:t>1</w:t>
            </w:r>
          </w:p>
        </w:tc>
      </w:tr>
      <w:tr w:rsidR="00A47BBF" w:rsidRPr="00E957BD" w:rsidTr="00D008F3">
        <w:trPr>
          <w:trHeight w:val="360"/>
        </w:trPr>
        <w:tc>
          <w:tcPr>
            <w:tcW w:w="4228" w:type="dxa"/>
            <w:vMerge/>
          </w:tcPr>
          <w:p w:rsidR="00A47BBF" w:rsidRDefault="00A47BBF" w:rsidP="00BE6100">
            <w:pPr>
              <w:jc w:val="center"/>
              <w:rPr>
                <w:b/>
                <w:bCs/>
              </w:rPr>
            </w:pPr>
          </w:p>
        </w:tc>
        <w:tc>
          <w:tcPr>
            <w:tcW w:w="437" w:type="dxa"/>
            <w:gridSpan w:val="3"/>
          </w:tcPr>
          <w:p w:rsidR="00A47BBF" w:rsidRDefault="00A47BBF" w:rsidP="00BE6100">
            <w:r>
              <w:t>1</w:t>
            </w:r>
          </w:p>
        </w:tc>
        <w:tc>
          <w:tcPr>
            <w:tcW w:w="6853" w:type="dxa"/>
            <w:gridSpan w:val="4"/>
          </w:tcPr>
          <w:p w:rsidR="00A47BBF" w:rsidRDefault="00A47BBF" w:rsidP="00A47BBF">
            <w:pPr>
              <w:ind w:left="162"/>
            </w:pPr>
            <w:r w:rsidRPr="00216B2C">
              <w:t xml:space="preserve">Вода. Качество воды. Моющие и чистящие средства. </w:t>
            </w:r>
          </w:p>
        </w:tc>
        <w:tc>
          <w:tcPr>
            <w:tcW w:w="1539" w:type="dxa"/>
            <w:vMerge/>
          </w:tcPr>
          <w:p w:rsidR="00A47BBF" w:rsidRPr="00E957BD" w:rsidRDefault="00A47BBF" w:rsidP="00BE6100">
            <w:pPr>
              <w:jc w:val="center"/>
            </w:pPr>
          </w:p>
        </w:tc>
        <w:tc>
          <w:tcPr>
            <w:tcW w:w="1842" w:type="dxa"/>
            <w:vMerge/>
            <w:shd w:val="clear" w:color="auto" w:fill="auto"/>
          </w:tcPr>
          <w:p w:rsidR="00A47BBF" w:rsidRPr="00E957BD" w:rsidRDefault="00A47BBF"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47BBF" w:rsidRPr="00E957BD" w:rsidTr="00D008F3">
        <w:trPr>
          <w:trHeight w:val="435"/>
        </w:trPr>
        <w:tc>
          <w:tcPr>
            <w:tcW w:w="4228" w:type="dxa"/>
            <w:vMerge/>
          </w:tcPr>
          <w:p w:rsidR="00A47BBF" w:rsidRDefault="00A47BBF" w:rsidP="00BE6100">
            <w:pPr>
              <w:jc w:val="center"/>
              <w:rPr>
                <w:b/>
                <w:bCs/>
              </w:rPr>
            </w:pPr>
          </w:p>
        </w:tc>
        <w:tc>
          <w:tcPr>
            <w:tcW w:w="437" w:type="dxa"/>
            <w:gridSpan w:val="3"/>
          </w:tcPr>
          <w:p w:rsidR="00A47BBF" w:rsidRDefault="00A47BBF" w:rsidP="00BE6100">
            <w:r>
              <w:t>2</w:t>
            </w:r>
          </w:p>
        </w:tc>
        <w:tc>
          <w:tcPr>
            <w:tcW w:w="6853" w:type="dxa"/>
            <w:gridSpan w:val="4"/>
          </w:tcPr>
          <w:p w:rsidR="00A47BBF" w:rsidRPr="00216B2C" w:rsidRDefault="00A47BBF" w:rsidP="00A47BBF">
            <w:pPr>
              <w:ind w:left="102"/>
            </w:pPr>
            <w:r w:rsidRPr="00216B2C">
              <w:t>Правила безопасной работы со средствами бытовой химии.</w:t>
            </w:r>
          </w:p>
        </w:tc>
        <w:tc>
          <w:tcPr>
            <w:tcW w:w="1539" w:type="dxa"/>
            <w:vMerge/>
          </w:tcPr>
          <w:p w:rsidR="00A47BBF" w:rsidRPr="00E957BD" w:rsidRDefault="00A47BBF" w:rsidP="00BE6100">
            <w:pPr>
              <w:jc w:val="center"/>
            </w:pPr>
          </w:p>
        </w:tc>
        <w:tc>
          <w:tcPr>
            <w:tcW w:w="1842" w:type="dxa"/>
            <w:vMerge/>
            <w:shd w:val="clear" w:color="auto" w:fill="auto"/>
          </w:tcPr>
          <w:p w:rsidR="00A47BBF" w:rsidRPr="00E957BD" w:rsidRDefault="00A47BBF"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i/>
                <w:iCs/>
              </w:rPr>
            </w:pPr>
          </w:p>
        </w:tc>
      </w:tr>
      <w:tr w:rsidR="00A47BBF" w:rsidRPr="00E957BD" w:rsidTr="00B8131C">
        <w:trPr>
          <w:trHeight w:val="311"/>
        </w:trPr>
        <w:tc>
          <w:tcPr>
            <w:tcW w:w="4228" w:type="dxa"/>
          </w:tcPr>
          <w:p w:rsidR="00A47BBF" w:rsidRPr="00A47BBF" w:rsidRDefault="00A47BBF" w:rsidP="00BE6100">
            <w:pPr>
              <w:rPr>
                <w:b/>
              </w:rPr>
            </w:pPr>
            <w:r w:rsidRPr="00A47BBF">
              <w:rPr>
                <w:b/>
              </w:rPr>
              <w:t>Тема 3.3. Итоговая работа</w:t>
            </w:r>
          </w:p>
        </w:tc>
        <w:tc>
          <w:tcPr>
            <w:tcW w:w="7290" w:type="dxa"/>
            <w:gridSpan w:val="7"/>
          </w:tcPr>
          <w:p w:rsidR="00A47BBF" w:rsidRDefault="00A47BBF" w:rsidP="00A47BBF">
            <w:r>
              <w:t>Дифференцированный зачет по разделу «Химия»</w:t>
            </w:r>
          </w:p>
        </w:tc>
        <w:tc>
          <w:tcPr>
            <w:tcW w:w="1539" w:type="dxa"/>
          </w:tcPr>
          <w:p w:rsidR="00A47BBF" w:rsidRDefault="00A47BBF" w:rsidP="00BE6100">
            <w:pPr>
              <w:jc w:val="center"/>
            </w:pPr>
            <w:r>
              <w:t>1</w:t>
            </w:r>
          </w:p>
        </w:tc>
        <w:tc>
          <w:tcPr>
            <w:tcW w:w="1842" w:type="dxa"/>
            <w:shd w:val="clear" w:color="auto" w:fill="BFBFBF" w:themeFill="background1" w:themeFillShade="BF"/>
            <w:vAlign w:val="center"/>
          </w:tcPr>
          <w:p w:rsidR="00A47BBF" w:rsidRPr="00E957BD" w:rsidRDefault="00A47BBF" w:rsidP="00BE6100">
            <w:pPr>
              <w:rPr>
                <w:i/>
                <w:iCs/>
              </w:rPr>
            </w:pPr>
          </w:p>
        </w:tc>
      </w:tr>
      <w:tr w:rsidR="00A47BBF" w:rsidRPr="00E957BD" w:rsidTr="00B8131C">
        <w:trPr>
          <w:trHeight w:val="311"/>
        </w:trPr>
        <w:tc>
          <w:tcPr>
            <w:tcW w:w="4228" w:type="dxa"/>
          </w:tcPr>
          <w:p w:rsidR="00A47BBF" w:rsidRPr="00DB6CC7" w:rsidRDefault="00DB6CC7" w:rsidP="00DB6CC7">
            <w:pPr>
              <w:rPr>
                <w:b/>
              </w:rPr>
            </w:pPr>
            <w:r w:rsidRPr="00DB6CC7">
              <w:rPr>
                <w:b/>
              </w:rPr>
              <w:t>Раздел</w:t>
            </w:r>
            <w:r>
              <w:rPr>
                <w:b/>
              </w:rPr>
              <w:t xml:space="preserve"> 3</w:t>
            </w:r>
            <w:r w:rsidRPr="00DB6CC7">
              <w:rPr>
                <w:b/>
              </w:rPr>
              <w:t xml:space="preserve">. </w:t>
            </w:r>
            <w:r>
              <w:rPr>
                <w:b/>
              </w:rPr>
              <w:t>Биология</w:t>
            </w:r>
          </w:p>
        </w:tc>
        <w:tc>
          <w:tcPr>
            <w:tcW w:w="7290" w:type="dxa"/>
            <w:gridSpan w:val="7"/>
          </w:tcPr>
          <w:p w:rsidR="00A47BBF" w:rsidRPr="00E957BD" w:rsidRDefault="00A47BBF" w:rsidP="00BE6100"/>
        </w:tc>
        <w:tc>
          <w:tcPr>
            <w:tcW w:w="1539" w:type="dxa"/>
          </w:tcPr>
          <w:p w:rsidR="00A47BBF" w:rsidRDefault="00A47BBF" w:rsidP="00BE6100">
            <w:pPr>
              <w:jc w:val="center"/>
            </w:pPr>
          </w:p>
        </w:tc>
        <w:tc>
          <w:tcPr>
            <w:tcW w:w="1842" w:type="dxa"/>
            <w:shd w:val="clear" w:color="auto" w:fill="BFBFBF" w:themeFill="background1" w:themeFillShade="BF"/>
            <w:vAlign w:val="center"/>
          </w:tcPr>
          <w:p w:rsidR="00A47BBF" w:rsidRPr="00E957BD" w:rsidRDefault="00A47BBF" w:rsidP="00BE6100">
            <w:pPr>
              <w:rPr>
                <w:i/>
                <w:iCs/>
              </w:rPr>
            </w:pPr>
          </w:p>
        </w:tc>
      </w:tr>
      <w:tr w:rsidR="00DB6CC7" w:rsidRPr="00E957BD" w:rsidTr="00D008F3">
        <w:trPr>
          <w:trHeight w:val="303"/>
        </w:trPr>
        <w:tc>
          <w:tcPr>
            <w:tcW w:w="4228" w:type="dxa"/>
            <w:vMerge w:val="restart"/>
          </w:tcPr>
          <w:p w:rsidR="00BE6100" w:rsidRDefault="00BE6100" w:rsidP="00DB6CC7">
            <w:pPr>
              <w:jc w:val="right"/>
              <w:rPr>
                <w:b/>
                <w:bCs/>
              </w:rPr>
            </w:pPr>
          </w:p>
          <w:p w:rsidR="00BE6100" w:rsidRDefault="00DB6CC7" w:rsidP="00BE6100">
            <w:pPr>
              <w:jc w:val="center"/>
              <w:rPr>
                <w:b/>
                <w:bCs/>
              </w:rPr>
            </w:pPr>
            <w:r>
              <w:rPr>
                <w:b/>
                <w:bCs/>
              </w:rPr>
              <w:t xml:space="preserve">Тема 1. </w:t>
            </w:r>
            <w:r w:rsidRPr="00DB6CC7">
              <w:rPr>
                <w:b/>
                <w:bCs/>
              </w:rPr>
              <w:t>Биология – совокупность наук о живой природе. Методы научного познания в биологии</w:t>
            </w:r>
          </w:p>
          <w:p w:rsidR="00BE6100" w:rsidRPr="00DB6CC7" w:rsidRDefault="00BE6100" w:rsidP="00BE6100">
            <w:pPr>
              <w:rPr>
                <w:b/>
              </w:rPr>
            </w:pPr>
          </w:p>
        </w:tc>
        <w:tc>
          <w:tcPr>
            <w:tcW w:w="7290" w:type="dxa"/>
            <w:gridSpan w:val="7"/>
          </w:tcPr>
          <w:p w:rsidR="00DB6CC7" w:rsidRPr="00E957BD" w:rsidRDefault="00DB6CC7" w:rsidP="00BE6100">
            <w:r w:rsidRPr="004367B0">
              <w:rPr>
                <w:b/>
              </w:rPr>
              <w:t>Содержание учебного материала</w:t>
            </w:r>
          </w:p>
        </w:tc>
        <w:tc>
          <w:tcPr>
            <w:tcW w:w="1539" w:type="dxa"/>
            <w:vMerge w:val="restart"/>
          </w:tcPr>
          <w:p w:rsidR="00346286" w:rsidRDefault="00346286" w:rsidP="00BE6100">
            <w:pPr>
              <w:jc w:val="center"/>
            </w:pPr>
          </w:p>
          <w:p w:rsidR="00346286" w:rsidRDefault="00346286" w:rsidP="00BE6100">
            <w:pPr>
              <w:jc w:val="center"/>
            </w:pPr>
          </w:p>
          <w:p w:rsidR="00DB6CC7" w:rsidRDefault="00346286" w:rsidP="00BE6100">
            <w:pPr>
              <w:jc w:val="center"/>
            </w:pPr>
            <w:r>
              <w:t>2</w:t>
            </w:r>
          </w:p>
        </w:tc>
        <w:tc>
          <w:tcPr>
            <w:tcW w:w="1842" w:type="dxa"/>
            <w:vMerge w:val="restart"/>
            <w:vAlign w:val="center"/>
          </w:tcPr>
          <w:p w:rsidR="00DB6CC7" w:rsidRPr="00E957BD" w:rsidRDefault="00346286" w:rsidP="00346286">
            <w:pPr>
              <w:jc w:val="center"/>
              <w:rPr>
                <w:i/>
                <w:iCs/>
              </w:rPr>
            </w:pPr>
            <w:r>
              <w:rPr>
                <w:i/>
                <w:iCs/>
              </w:rPr>
              <w:t>1</w:t>
            </w:r>
          </w:p>
        </w:tc>
      </w:tr>
      <w:tr w:rsidR="00DB6CC7" w:rsidRPr="00E957BD" w:rsidTr="00D008F3">
        <w:trPr>
          <w:trHeight w:val="450"/>
        </w:trPr>
        <w:tc>
          <w:tcPr>
            <w:tcW w:w="4228" w:type="dxa"/>
            <w:vMerge/>
          </w:tcPr>
          <w:p w:rsidR="00DB6CC7" w:rsidRDefault="00DB6CC7" w:rsidP="00DB6CC7">
            <w:pPr>
              <w:jc w:val="center"/>
              <w:rPr>
                <w:b/>
                <w:bCs/>
              </w:rPr>
            </w:pPr>
          </w:p>
        </w:tc>
        <w:tc>
          <w:tcPr>
            <w:tcW w:w="476" w:type="dxa"/>
            <w:gridSpan w:val="4"/>
          </w:tcPr>
          <w:p w:rsidR="00DB6CC7" w:rsidRPr="00DB6CC7" w:rsidRDefault="00DB6CC7" w:rsidP="00DB6CC7"/>
          <w:p w:rsidR="00DB6CC7" w:rsidRPr="00DB6CC7" w:rsidRDefault="00DB6CC7" w:rsidP="00DB6CC7">
            <w:r w:rsidRPr="00DB6CC7">
              <w:t>1</w:t>
            </w:r>
          </w:p>
        </w:tc>
        <w:tc>
          <w:tcPr>
            <w:tcW w:w="6814" w:type="dxa"/>
            <w:gridSpan w:val="3"/>
          </w:tcPr>
          <w:p w:rsidR="00DB6CC7" w:rsidRDefault="00DB6CC7" w:rsidP="00DB6CC7">
            <w:pPr>
              <w:jc w:val="both"/>
            </w:pPr>
            <w:r>
              <w:t xml:space="preserve"> </w:t>
            </w:r>
            <w:r w:rsidRPr="00DB6CC7">
              <w:t xml:space="preserve">Живая природа как объект изучения биологии. Методы </w:t>
            </w:r>
          </w:p>
          <w:p w:rsidR="00DB6CC7" w:rsidRPr="00DB6CC7" w:rsidRDefault="00DB6CC7" w:rsidP="00DB6CC7">
            <w:pPr>
              <w:jc w:val="both"/>
            </w:pPr>
            <w:r w:rsidRPr="00DB6CC7">
              <w:t>исследования живой природы в биологии.</w:t>
            </w:r>
          </w:p>
        </w:tc>
        <w:tc>
          <w:tcPr>
            <w:tcW w:w="1539" w:type="dxa"/>
            <w:vMerge/>
          </w:tcPr>
          <w:p w:rsidR="00DB6CC7" w:rsidRDefault="00DB6CC7" w:rsidP="00BE6100">
            <w:pPr>
              <w:jc w:val="center"/>
            </w:pPr>
          </w:p>
        </w:tc>
        <w:tc>
          <w:tcPr>
            <w:tcW w:w="1842" w:type="dxa"/>
            <w:vMerge/>
            <w:vAlign w:val="center"/>
          </w:tcPr>
          <w:p w:rsidR="00DB6CC7" w:rsidRPr="00E957BD" w:rsidRDefault="00DB6CC7" w:rsidP="00BE6100">
            <w:pPr>
              <w:rPr>
                <w:i/>
                <w:iCs/>
              </w:rPr>
            </w:pPr>
          </w:p>
        </w:tc>
      </w:tr>
      <w:tr w:rsidR="00DB6CC7" w:rsidRPr="00E957BD" w:rsidTr="00D008F3">
        <w:trPr>
          <w:trHeight w:val="495"/>
        </w:trPr>
        <w:tc>
          <w:tcPr>
            <w:tcW w:w="4228" w:type="dxa"/>
            <w:vMerge/>
          </w:tcPr>
          <w:p w:rsidR="00DB6CC7" w:rsidRDefault="00DB6CC7" w:rsidP="00DB6CC7">
            <w:pPr>
              <w:jc w:val="center"/>
              <w:rPr>
                <w:b/>
                <w:bCs/>
              </w:rPr>
            </w:pPr>
          </w:p>
        </w:tc>
        <w:tc>
          <w:tcPr>
            <w:tcW w:w="476" w:type="dxa"/>
            <w:gridSpan w:val="4"/>
          </w:tcPr>
          <w:p w:rsidR="00DB6CC7" w:rsidRPr="00DB6CC7" w:rsidRDefault="00DB6CC7" w:rsidP="00DB6CC7"/>
          <w:p w:rsidR="00DB6CC7" w:rsidRPr="00DB6CC7" w:rsidRDefault="00DB6CC7" w:rsidP="00DB6CC7">
            <w:r>
              <w:t>2</w:t>
            </w:r>
          </w:p>
        </w:tc>
        <w:tc>
          <w:tcPr>
            <w:tcW w:w="6814" w:type="dxa"/>
            <w:gridSpan w:val="3"/>
          </w:tcPr>
          <w:p w:rsidR="00DB6CC7" w:rsidRDefault="00DB6CC7" w:rsidP="00DB6CC7">
            <w:pPr>
              <w:jc w:val="both"/>
            </w:pPr>
            <w:r w:rsidRPr="00DB6CC7">
              <w:t xml:space="preserve"> Определение жизни (с</w:t>
            </w:r>
            <w:r>
              <w:t xml:space="preserve"> </w:t>
            </w:r>
            <w:r w:rsidRPr="00DB6CC7">
              <w:t xml:space="preserve">привлечением материала из разделов физики и химии). </w:t>
            </w:r>
          </w:p>
        </w:tc>
        <w:tc>
          <w:tcPr>
            <w:tcW w:w="1539" w:type="dxa"/>
            <w:vMerge/>
          </w:tcPr>
          <w:p w:rsidR="00DB6CC7" w:rsidRDefault="00DB6CC7" w:rsidP="00BE6100">
            <w:pPr>
              <w:jc w:val="center"/>
            </w:pPr>
          </w:p>
        </w:tc>
        <w:tc>
          <w:tcPr>
            <w:tcW w:w="1842" w:type="dxa"/>
            <w:vMerge/>
            <w:vAlign w:val="center"/>
          </w:tcPr>
          <w:p w:rsidR="00DB6CC7" w:rsidRPr="00E957BD" w:rsidRDefault="00DB6CC7" w:rsidP="00BE6100">
            <w:pPr>
              <w:rPr>
                <w:i/>
                <w:iCs/>
              </w:rPr>
            </w:pPr>
          </w:p>
        </w:tc>
      </w:tr>
      <w:tr w:rsidR="00DB6CC7" w:rsidRPr="00E957BD" w:rsidTr="00D008F3">
        <w:trPr>
          <w:trHeight w:val="345"/>
        </w:trPr>
        <w:tc>
          <w:tcPr>
            <w:tcW w:w="4228" w:type="dxa"/>
            <w:vMerge/>
          </w:tcPr>
          <w:p w:rsidR="00DB6CC7" w:rsidRDefault="00DB6CC7" w:rsidP="00DB6CC7">
            <w:pPr>
              <w:jc w:val="center"/>
              <w:rPr>
                <w:b/>
                <w:bCs/>
              </w:rPr>
            </w:pPr>
          </w:p>
        </w:tc>
        <w:tc>
          <w:tcPr>
            <w:tcW w:w="476" w:type="dxa"/>
            <w:gridSpan w:val="4"/>
          </w:tcPr>
          <w:p w:rsidR="00DB6CC7" w:rsidRPr="00DB6CC7" w:rsidRDefault="00DB6CC7" w:rsidP="00DB6CC7">
            <w:r>
              <w:t>3</w:t>
            </w:r>
          </w:p>
        </w:tc>
        <w:tc>
          <w:tcPr>
            <w:tcW w:w="6814" w:type="dxa"/>
            <w:gridSpan w:val="3"/>
          </w:tcPr>
          <w:p w:rsidR="00DB6CC7" w:rsidRPr="00DB6CC7" w:rsidRDefault="00DB6CC7" w:rsidP="00DB6CC7">
            <w:pPr>
              <w:jc w:val="both"/>
            </w:pPr>
            <w:r w:rsidRPr="00DB6CC7">
              <w:t>Уровни организации жизни</w:t>
            </w:r>
          </w:p>
        </w:tc>
        <w:tc>
          <w:tcPr>
            <w:tcW w:w="1539" w:type="dxa"/>
            <w:vMerge/>
          </w:tcPr>
          <w:p w:rsidR="00DB6CC7" w:rsidRDefault="00DB6CC7" w:rsidP="00BE6100">
            <w:pPr>
              <w:jc w:val="center"/>
            </w:pPr>
          </w:p>
        </w:tc>
        <w:tc>
          <w:tcPr>
            <w:tcW w:w="1842" w:type="dxa"/>
            <w:vMerge/>
            <w:vAlign w:val="center"/>
          </w:tcPr>
          <w:p w:rsidR="00DB6CC7" w:rsidRPr="00E957BD" w:rsidRDefault="00DB6CC7" w:rsidP="00BE6100">
            <w:pPr>
              <w:rPr>
                <w:i/>
                <w:iCs/>
              </w:rPr>
            </w:pPr>
          </w:p>
        </w:tc>
      </w:tr>
      <w:tr w:rsidR="00BE6100" w:rsidRPr="00E957BD" w:rsidTr="00B8131C">
        <w:trPr>
          <w:trHeight w:val="192"/>
        </w:trPr>
        <w:tc>
          <w:tcPr>
            <w:tcW w:w="4228" w:type="dxa"/>
            <w:vMerge/>
          </w:tcPr>
          <w:p w:rsidR="00BE6100" w:rsidRDefault="00BE6100" w:rsidP="00DB6CC7">
            <w:pPr>
              <w:jc w:val="center"/>
              <w:rPr>
                <w:b/>
                <w:bCs/>
              </w:rPr>
            </w:pPr>
          </w:p>
        </w:tc>
        <w:tc>
          <w:tcPr>
            <w:tcW w:w="7290" w:type="dxa"/>
            <w:gridSpan w:val="7"/>
          </w:tcPr>
          <w:p w:rsidR="00BE6100" w:rsidRPr="00DB6CC7" w:rsidRDefault="00BE6100" w:rsidP="00DB6CC7">
            <w:pPr>
              <w:jc w:val="both"/>
            </w:pPr>
          </w:p>
        </w:tc>
        <w:tc>
          <w:tcPr>
            <w:tcW w:w="1539" w:type="dxa"/>
            <w:vMerge/>
          </w:tcPr>
          <w:p w:rsidR="00BE6100" w:rsidRDefault="00BE6100" w:rsidP="00BE6100">
            <w:pPr>
              <w:jc w:val="center"/>
            </w:pPr>
          </w:p>
        </w:tc>
        <w:tc>
          <w:tcPr>
            <w:tcW w:w="1842" w:type="dxa"/>
            <w:vMerge/>
            <w:shd w:val="clear" w:color="auto" w:fill="BFBFBF" w:themeFill="background1" w:themeFillShade="BF"/>
            <w:vAlign w:val="center"/>
          </w:tcPr>
          <w:p w:rsidR="00BE6100" w:rsidRPr="00E957BD" w:rsidRDefault="00BE6100" w:rsidP="00BE6100">
            <w:pPr>
              <w:rPr>
                <w:i/>
                <w:iCs/>
              </w:rPr>
            </w:pPr>
          </w:p>
        </w:tc>
      </w:tr>
      <w:tr w:rsidR="00D008F3" w:rsidRPr="00E957BD" w:rsidTr="00B8131C">
        <w:trPr>
          <w:trHeight w:val="225"/>
        </w:trPr>
        <w:tc>
          <w:tcPr>
            <w:tcW w:w="4228" w:type="dxa"/>
            <w:vMerge w:val="restart"/>
          </w:tcPr>
          <w:p w:rsidR="00D008F3" w:rsidRDefault="00D008F3" w:rsidP="00BE6100">
            <w:pPr>
              <w:jc w:val="center"/>
              <w:rPr>
                <w:b/>
                <w:bCs/>
              </w:rPr>
            </w:pPr>
          </w:p>
          <w:p w:rsidR="00D008F3" w:rsidRDefault="00D008F3" w:rsidP="00BE6100">
            <w:pPr>
              <w:jc w:val="center"/>
              <w:rPr>
                <w:b/>
                <w:bCs/>
              </w:rPr>
            </w:pPr>
          </w:p>
          <w:p w:rsidR="00D008F3" w:rsidRDefault="00D008F3" w:rsidP="00BE6100">
            <w:pPr>
              <w:jc w:val="center"/>
              <w:rPr>
                <w:b/>
                <w:bCs/>
              </w:rPr>
            </w:pPr>
          </w:p>
          <w:p w:rsidR="00D008F3" w:rsidRDefault="00D008F3" w:rsidP="00BE6100">
            <w:pPr>
              <w:jc w:val="center"/>
              <w:rPr>
                <w:b/>
                <w:bCs/>
              </w:rPr>
            </w:pPr>
            <w:r w:rsidRPr="00BE6100">
              <w:rPr>
                <w:b/>
                <w:bCs/>
              </w:rPr>
              <w:t>Тема 2.Клетка</w:t>
            </w:r>
          </w:p>
          <w:p w:rsidR="00645D1D" w:rsidRDefault="00645D1D" w:rsidP="00BE6100">
            <w:pPr>
              <w:jc w:val="center"/>
              <w:rPr>
                <w:b/>
                <w:bCs/>
              </w:rPr>
            </w:pPr>
          </w:p>
          <w:p w:rsidR="00645D1D" w:rsidRDefault="00645D1D" w:rsidP="00BE6100">
            <w:pPr>
              <w:jc w:val="center"/>
              <w:rPr>
                <w:b/>
                <w:bCs/>
              </w:rPr>
            </w:pPr>
          </w:p>
          <w:p w:rsidR="00645D1D" w:rsidRDefault="00645D1D" w:rsidP="00BE6100">
            <w:pPr>
              <w:jc w:val="center"/>
              <w:rPr>
                <w:b/>
                <w:bCs/>
              </w:rPr>
            </w:pPr>
          </w:p>
          <w:p w:rsidR="00645D1D" w:rsidRDefault="00645D1D" w:rsidP="00BE6100">
            <w:pPr>
              <w:jc w:val="center"/>
              <w:rPr>
                <w:b/>
                <w:bCs/>
              </w:rPr>
            </w:pPr>
          </w:p>
          <w:p w:rsidR="00645D1D" w:rsidRDefault="00645D1D" w:rsidP="00BE6100">
            <w:pPr>
              <w:jc w:val="center"/>
              <w:rPr>
                <w:b/>
                <w:bCs/>
              </w:rPr>
            </w:pPr>
          </w:p>
          <w:p w:rsidR="00645D1D" w:rsidRDefault="00645D1D" w:rsidP="00BE6100">
            <w:pPr>
              <w:jc w:val="center"/>
              <w:rPr>
                <w:b/>
                <w:bCs/>
              </w:rPr>
            </w:pPr>
          </w:p>
          <w:p w:rsidR="00645D1D" w:rsidRDefault="00645D1D" w:rsidP="00BE6100">
            <w:pPr>
              <w:jc w:val="center"/>
              <w:rPr>
                <w:b/>
                <w:bCs/>
              </w:rPr>
            </w:pPr>
          </w:p>
          <w:p w:rsidR="00645D1D" w:rsidRDefault="00645D1D" w:rsidP="00BE6100">
            <w:pPr>
              <w:jc w:val="center"/>
              <w:rPr>
                <w:b/>
                <w:bCs/>
              </w:rPr>
            </w:pPr>
          </w:p>
          <w:p w:rsidR="00645D1D" w:rsidRPr="00BE6100" w:rsidRDefault="00645D1D" w:rsidP="00BE6100">
            <w:pPr>
              <w:jc w:val="center"/>
              <w:rPr>
                <w:b/>
              </w:rPr>
            </w:pPr>
          </w:p>
        </w:tc>
        <w:tc>
          <w:tcPr>
            <w:tcW w:w="7290" w:type="dxa"/>
            <w:gridSpan w:val="7"/>
          </w:tcPr>
          <w:p w:rsidR="00D008F3" w:rsidRPr="00BE6100" w:rsidRDefault="00D008F3" w:rsidP="00BE6100">
            <w:r w:rsidRPr="004367B0">
              <w:rPr>
                <w:b/>
              </w:rPr>
              <w:lastRenderedPageBreak/>
              <w:t>Содержание учебного материала</w:t>
            </w:r>
            <w:r>
              <w:rPr>
                <w:b/>
              </w:rPr>
              <w:t>:</w:t>
            </w:r>
          </w:p>
        </w:tc>
        <w:tc>
          <w:tcPr>
            <w:tcW w:w="1539" w:type="dxa"/>
          </w:tcPr>
          <w:p w:rsidR="00D008F3" w:rsidRDefault="00D008F3" w:rsidP="00BE6100">
            <w:pPr>
              <w:jc w:val="center"/>
            </w:pPr>
          </w:p>
        </w:tc>
        <w:tc>
          <w:tcPr>
            <w:tcW w:w="1842" w:type="dxa"/>
            <w:shd w:val="clear" w:color="auto" w:fill="BFBFBF" w:themeFill="background1" w:themeFillShade="BF"/>
            <w:vAlign w:val="center"/>
          </w:tcPr>
          <w:p w:rsidR="00D008F3" w:rsidRPr="00E957BD" w:rsidRDefault="00D008F3" w:rsidP="00BE6100">
            <w:pPr>
              <w:rPr>
                <w:i/>
                <w:iCs/>
              </w:rPr>
            </w:pPr>
          </w:p>
        </w:tc>
      </w:tr>
      <w:tr w:rsidR="00B8131C" w:rsidRPr="00E957BD" w:rsidTr="00D008F3">
        <w:trPr>
          <w:trHeight w:val="315"/>
        </w:trPr>
        <w:tc>
          <w:tcPr>
            <w:tcW w:w="4228" w:type="dxa"/>
            <w:vMerge/>
          </w:tcPr>
          <w:p w:rsidR="00B8131C" w:rsidRPr="00BE6100" w:rsidRDefault="00B8131C" w:rsidP="00BE6100">
            <w:pPr>
              <w:jc w:val="center"/>
              <w:rPr>
                <w:b/>
                <w:bCs/>
              </w:rPr>
            </w:pPr>
          </w:p>
        </w:tc>
        <w:tc>
          <w:tcPr>
            <w:tcW w:w="342" w:type="dxa"/>
            <w:gridSpan w:val="2"/>
          </w:tcPr>
          <w:p w:rsidR="00B8131C" w:rsidRPr="00D008F3" w:rsidRDefault="00B8131C" w:rsidP="00D008F3">
            <w:pPr>
              <w:pStyle w:val="Default"/>
            </w:pPr>
            <w:r w:rsidRPr="00D008F3">
              <w:t>1</w:t>
            </w:r>
          </w:p>
        </w:tc>
        <w:tc>
          <w:tcPr>
            <w:tcW w:w="6948" w:type="dxa"/>
            <w:gridSpan w:val="5"/>
          </w:tcPr>
          <w:p w:rsidR="00B8131C" w:rsidRDefault="00B8131C" w:rsidP="00D008F3">
            <w:pPr>
              <w:pStyle w:val="Default"/>
              <w:jc w:val="both"/>
            </w:pPr>
            <w:r w:rsidRPr="00BE6100">
              <w:t xml:space="preserve">История изучения клетки. Основные положения </w:t>
            </w:r>
            <w:proofErr w:type="gramStart"/>
            <w:r w:rsidRPr="00BE6100">
              <w:t>клеточной</w:t>
            </w:r>
            <w:proofErr w:type="gramEnd"/>
          </w:p>
          <w:p w:rsidR="00B8131C" w:rsidRPr="004367B0" w:rsidRDefault="00B8131C" w:rsidP="00D008F3">
            <w:pPr>
              <w:pStyle w:val="Default"/>
              <w:jc w:val="both"/>
              <w:rPr>
                <w:b/>
              </w:rPr>
            </w:pPr>
            <w:r w:rsidRPr="00BE6100">
              <w:t>теории.</w:t>
            </w:r>
          </w:p>
        </w:tc>
        <w:tc>
          <w:tcPr>
            <w:tcW w:w="1539" w:type="dxa"/>
            <w:vMerge w:val="restart"/>
          </w:tcPr>
          <w:p w:rsidR="00B8131C" w:rsidRDefault="00B8131C" w:rsidP="00B8131C">
            <w:pPr>
              <w:pStyle w:val="Default"/>
              <w:jc w:val="center"/>
            </w:pPr>
          </w:p>
          <w:p w:rsidR="00B8131C" w:rsidRDefault="00B8131C" w:rsidP="00B8131C">
            <w:pPr>
              <w:pStyle w:val="Default"/>
              <w:jc w:val="center"/>
            </w:pPr>
          </w:p>
          <w:p w:rsidR="00B8131C" w:rsidRDefault="00B8131C" w:rsidP="00B8131C">
            <w:pPr>
              <w:pStyle w:val="Default"/>
              <w:jc w:val="center"/>
            </w:pPr>
          </w:p>
          <w:p w:rsidR="00B8131C" w:rsidRDefault="00B8131C" w:rsidP="00B8131C">
            <w:pPr>
              <w:pStyle w:val="Default"/>
              <w:jc w:val="center"/>
            </w:pPr>
          </w:p>
          <w:p w:rsidR="00B8131C" w:rsidRDefault="00B8131C" w:rsidP="00B8131C">
            <w:pPr>
              <w:pStyle w:val="Default"/>
              <w:jc w:val="center"/>
            </w:pPr>
          </w:p>
          <w:p w:rsidR="00B8131C" w:rsidRDefault="00B8131C" w:rsidP="00B8131C">
            <w:pPr>
              <w:pStyle w:val="Default"/>
              <w:jc w:val="center"/>
            </w:pPr>
          </w:p>
          <w:p w:rsidR="00B8131C" w:rsidRDefault="00B8131C" w:rsidP="00B8131C">
            <w:pPr>
              <w:pStyle w:val="Default"/>
              <w:jc w:val="center"/>
            </w:pPr>
          </w:p>
          <w:p w:rsidR="00B8131C" w:rsidRDefault="00B8131C" w:rsidP="00B8131C">
            <w:pPr>
              <w:pStyle w:val="Default"/>
              <w:jc w:val="center"/>
            </w:pPr>
          </w:p>
          <w:p w:rsidR="00B8131C" w:rsidRDefault="000409D1" w:rsidP="00B8131C">
            <w:pPr>
              <w:pStyle w:val="Default"/>
              <w:jc w:val="center"/>
            </w:pPr>
            <w:r>
              <w:t>16</w:t>
            </w:r>
          </w:p>
        </w:tc>
        <w:tc>
          <w:tcPr>
            <w:tcW w:w="1842" w:type="dxa"/>
            <w:vMerge w:val="restart"/>
            <w:vAlign w:val="center"/>
          </w:tcPr>
          <w:p w:rsidR="00B8131C" w:rsidRPr="00E957BD" w:rsidRDefault="00B8131C" w:rsidP="00B8131C">
            <w:pPr>
              <w:jc w:val="center"/>
              <w:rPr>
                <w:i/>
                <w:iCs/>
              </w:rPr>
            </w:pPr>
            <w:r>
              <w:rPr>
                <w:i/>
                <w:iCs/>
              </w:rPr>
              <w:t>2</w:t>
            </w:r>
          </w:p>
        </w:tc>
      </w:tr>
      <w:tr w:rsidR="00B8131C" w:rsidRPr="00E957BD" w:rsidTr="00D008F3">
        <w:trPr>
          <w:trHeight w:val="534"/>
        </w:trPr>
        <w:tc>
          <w:tcPr>
            <w:tcW w:w="4228" w:type="dxa"/>
            <w:vMerge/>
          </w:tcPr>
          <w:p w:rsidR="00B8131C" w:rsidRPr="00BE6100" w:rsidRDefault="00B8131C" w:rsidP="00BE6100">
            <w:pPr>
              <w:jc w:val="center"/>
              <w:rPr>
                <w:b/>
                <w:bCs/>
              </w:rPr>
            </w:pPr>
          </w:p>
        </w:tc>
        <w:tc>
          <w:tcPr>
            <w:tcW w:w="342" w:type="dxa"/>
            <w:gridSpan w:val="2"/>
          </w:tcPr>
          <w:p w:rsidR="00B8131C" w:rsidRPr="00D008F3" w:rsidRDefault="00B8131C" w:rsidP="00BE6100">
            <w:pPr>
              <w:pStyle w:val="Default"/>
              <w:jc w:val="right"/>
            </w:pPr>
            <w:r>
              <w:t>2</w:t>
            </w:r>
          </w:p>
          <w:p w:rsidR="00B8131C" w:rsidRPr="00D008F3" w:rsidRDefault="00B8131C" w:rsidP="00D008F3">
            <w:pPr>
              <w:pStyle w:val="Default"/>
              <w:jc w:val="right"/>
            </w:pPr>
          </w:p>
        </w:tc>
        <w:tc>
          <w:tcPr>
            <w:tcW w:w="6948" w:type="dxa"/>
            <w:gridSpan w:val="5"/>
          </w:tcPr>
          <w:p w:rsidR="00B8131C" w:rsidRDefault="00B8131C" w:rsidP="00D008F3">
            <w:pPr>
              <w:pStyle w:val="Default"/>
              <w:jc w:val="both"/>
            </w:pPr>
            <w:r w:rsidRPr="00BE6100">
              <w:t>Клетка – структурно-функциональная (элементарная) единица</w:t>
            </w:r>
          </w:p>
          <w:p w:rsidR="00B8131C" w:rsidRPr="00BE6100" w:rsidRDefault="00B8131C" w:rsidP="00D008F3">
            <w:pPr>
              <w:pStyle w:val="Default"/>
              <w:jc w:val="both"/>
            </w:pPr>
            <w:r w:rsidRPr="00BE6100">
              <w:t>жизни.</w:t>
            </w:r>
          </w:p>
        </w:tc>
        <w:tc>
          <w:tcPr>
            <w:tcW w:w="1539" w:type="dxa"/>
            <w:vMerge/>
          </w:tcPr>
          <w:p w:rsidR="00B8131C" w:rsidRDefault="00B8131C" w:rsidP="00662E02">
            <w:pPr>
              <w:pStyle w:val="Default"/>
            </w:pPr>
          </w:p>
        </w:tc>
        <w:tc>
          <w:tcPr>
            <w:tcW w:w="1842" w:type="dxa"/>
            <w:vMerge/>
            <w:vAlign w:val="center"/>
          </w:tcPr>
          <w:p w:rsidR="00B8131C" w:rsidRPr="00E957BD" w:rsidRDefault="00B8131C" w:rsidP="00BE6100">
            <w:pPr>
              <w:rPr>
                <w:i/>
                <w:iCs/>
              </w:rPr>
            </w:pPr>
          </w:p>
        </w:tc>
      </w:tr>
      <w:tr w:rsidR="00B8131C" w:rsidRPr="00E957BD" w:rsidTr="00D008F3">
        <w:trPr>
          <w:trHeight w:val="1650"/>
        </w:trPr>
        <w:tc>
          <w:tcPr>
            <w:tcW w:w="4228" w:type="dxa"/>
            <w:vMerge/>
          </w:tcPr>
          <w:p w:rsidR="00B8131C" w:rsidRPr="00BE6100" w:rsidRDefault="00B8131C" w:rsidP="00BE6100">
            <w:pPr>
              <w:jc w:val="center"/>
              <w:rPr>
                <w:b/>
                <w:bCs/>
              </w:rPr>
            </w:pPr>
          </w:p>
        </w:tc>
        <w:tc>
          <w:tcPr>
            <w:tcW w:w="342" w:type="dxa"/>
            <w:gridSpan w:val="2"/>
          </w:tcPr>
          <w:p w:rsidR="00B8131C" w:rsidRPr="00D008F3" w:rsidRDefault="00B8131C" w:rsidP="00BE6100">
            <w:pPr>
              <w:pStyle w:val="Default"/>
              <w:pageBreakBefore/>
              <w:jc w:val="right"/>
              <w:rPr>
                <w:color w:val="auto"/>
              </w:rPr>
            </w:pPr>
            <w:r>
              <w:rPr>
                <w:color w:val="auto"/>
              </w:rPr>
              <w:t>3</w:t>
            </w:r>
          </w:p>
          <w:p w:rsidR="00B8131C" w:rsidRPr="00D008F3" w:rsidRDefault="00B8131C" w:rsidP="00BE6100">
            <w:pPr>
              <w:pStyle w:val="Default"/>
              <w:pageBreakBefore/>
              <w:jc w:val="right"/>
              <w:rPr>
                <w:color w:val="auto"/>
              </w:rPr>
            </w:pPr>
          </w:p>
          <w:p w:rsidR="00B8131C" w:rsidRPr="00D008F3" w:rsidRDefault="00B8131C" w:rsidP="00BE6100">
            <w:pPr>
              <w:pStyle w:val="Default"/>
              <w:pageBreakBefore/>
              <w:jc w:val="right"/>
              <w:rPr>
                <w:color w:val="auto"/>
              </w:rPr>
            </w:pPr>
          </w:p>
          <w:p w:rsidR="00B8131C" w:rsidRPr="00D008F3" w:rsidRDefault="00B8131C" w:rsidP="00BE6100">
            <w:pPr>
              <w:pStyle w:val="Default"/>
              <w:pageBreakBefore/>
              <w:jc w:val="right"/>
              <w:rPr>
                <w:color w:val="auto"/>
              </w:rPr>
            </w:pPr>
          </w:p>
          <w:p w:rsidR="00B8131C" w:rsidRPr="00D008F3" w:rsidRDefault="00B8131C" w:rsidP="00BE6100">
            <w:pPr>
              <w:pStyle w:val="Default"/>
              <w:pageBreakBefore/>
              <w:jc w:val="right"/>
              <w:rPr>
                <w:color w:val="auto"/>
              </w:rPr>
            </w:pPr>
          </w:p>
          <w:p w:rsidR="00B8131C" w:rsidRPr="00D008F3" w:rsidRDefault="00B8131C" w:rsidP="00D008F3">
            <w:pPr>
              <w:pStyle w:val="Default"/>
              <w:pageBreakBefore/>
              <w:jc w:val="right"/>
            </w:pPr>
          </w:p>
        </w:tc>
        <w:tc>
          <w:tcPr>
            <w:tcW w:w="6948" w:type="dxa"/>
            <w:gridSpan w:val="5"/>
          </w:tcPr>
          <w:p w:rsidR="00B8131C" w:rsidRDefault="00B8131C" w:rsidP="00D008F3">
            <w:pPr>
              <w:pStyle w:val="Default"/>
              <w:pageBreakBefore/>
              <w:jc w:val="both"/>
              <w:rPr>
                <w:color w:val="auto"/>
              </w:rPr>
            </w:pPr>
            <w:r w:rsidRPr="00BE6100">
              <w:rPr>
                <w:color w:val="auto"/>
              </w:rPr>
              <w:t>Строение клетки. Прокариоты и эукариоты – низшие и высшие</w:t>
            </w:r>
          </w:p>
          <w:p w:rsidR="00B8131C" w:rsidRDefault="00B8131C" w:rsidP="00D008F3">
            <w:pPr>
              <w:pStyle w:val="Default"/>
              <w:pageBreakBefore/>
              <w:jc w:val="both"/>
              <w:rPr>
                <w:color w:val="auto"/>
              </w:rPr>
            </w:pPr>
            <w:r w:rsidRPr="00BE6100">
              <w:rPr>
                <w:color w:val="auto"/>
              </w:rPr>
              <w:t>клеточные организмы. Основные структурные компоненты клетки</w:t>
            </w:r>
            <w:r>
              <w:rPr>
                <w:color w:val="auto"/>
              </w:rPr>
              <w:t xml:space="preserve"> </w:t>
            </w:r>
            <w:r w:rsidRPr="00BE6100">
              <w:rPr>
                <w:color w:val="auto"/>
              </w:rPr>
              <w:t>эукариот. Клеточное ядро. Функция ядра: хранение,</w:t>
            </w:r>
          </w:p>
          <w:p w:rsidR="00B8131C" w:rsidRDefault="00B8131C" w:rsidP="00D008F3">
            <w:pPr>
              <w:pStyle w:val="Default"/>
              <w:pageBreakBefore/>
              <w:jc w:val="both"/>
              <w:rPr>
                <w:color w:val="auto"/>
              </w:rPr>
            </w:pPr>
            <w:r w:rsidRPr="00BE6100">
              <w:rPr>
                <w:color w:val="auto"/>
              </w:rPr>
              <w:t>воспроизведение и передача наследственной информации,</w:t>
            </w:r>
          </w:p>
          <w:p w:rsidR="00B8131C" w:rsidRDefault="00B8131C" w:rsidP="00D008F3">
            <w:pPr>
              <w:pStyle w:val="Default"/>
              <w:pageBreakBefore/>
              <w:jc w:val="both"/>
              <w:rPr>
                <w:color w:val="auto"/>
              </w:rPr>
            </w:pPr>
            <w:r w:rsidRPr="00BE6100">
              <w:rPr>
                <w:color w:val="auto"/>
              </w:rPr>
              <w:t>регуляция химической активности клетки. Структура и функции</w:t>
            </w:r>
          </w:p>
          <w:p w:rsidR="00B8131C" w:rsidRPr="00BE6100" w:rsidRDefault="00B8131C" w:rsidP="00D008F3">
            <w:pPr>
              <w:pStyle w:val="Default"/>
              <w:pageBreakBefore/>
              <w:jc w:val="both"/>
            </w:pPr>
            <w:r w:rsidRPr="00BE6100">
              <w:rPr>
                <w:color w:val="auto"/>
              </w:rPr>
              <w:t xml:space="preserve">хромосом. </w:t>
            </w:r>
            <w:proofErr w:type="spellStart"/>
            <w:r w:rsidRPr="00BE6100">
              <w:rPr>
                <w:color w:val="auto"/>
              </w:rPr>
              <w:t>Аутосомы</w:t>
            </w:r>
            <w:proofErr w:type="spellEnd"/>
            <w:r w:rsidRPr="00BE6100">
              <w:rPr>
                <w:color w:val="auto"/>
              </w:rPr>
              <w:t xml:space="preserve"> и половые хромосомы.</w:t>
            </w:r>
          </w:p>
        </w:tc>
        <w:tc>
          <w:tcPr>
            <w:tcW w:w="1539" w:type="dxa"/>
            <w:vMerge/>
          </w:tcPr>
          <w:p w:rsidR="00B8131C" w:rsidRDefault="00B8131C" w:rsidP="00662E02">
            <w:pPr>
              <w:pStyle w:val="Default"/>
            </w:pPr>
          </w:p>
        </w:tc>
        <w:tc>
          <w:tcPr>
            <w:tcW w:w="1842" w:type="dxa"/>
            <w:vMerge/>
            <w:vAlign w:val="center"/>
          </w:tcPr>
          <w:p w:rsidR="00B8131C" w:rsidRPr="00E957BD" w:rsidRDefault="00B8131C" w:rsidP="00BE6100">
            <w:pPr>
              <w:rPr>
                <w:i/>
                <w:iCs/>
              </w:rPr>
            </w:pPr>
          </w:p>
        </w:tc>
      </w:tr>
      <w:tr w:rsidR="00B8131C" w:rsidRPr="00E957BD" w:rsidTr="00D008F3">
        <w:trPr>
          <w:trHeight w:val="1605"/>
        </w:trPr>
        <w:tc>
          <w:tcPr>
            <w:tcW w:w="4228" w:type="dxa"/>
            <w:vMerge/>
          </w:tcPr>
          <w:p w:rsidR="00B8131C" w:rsidRPr="00BE6100" w:rsidRDefault="00B8131C" w:rsidP="00BE6100">
            <w:pPr>
              <w:jc w:val="center"/>
              <w:rPr>
                <w:b/>
                <w:bCs/>
              </w:rPr>
            </w:pPr>
          </w:p>
        </w:tc>
        <w:tc>
          <w:tcPr>
            <w:tcW w:w="336" w:type="dxa"/>
          </w:tcPr>
          <w:p w:rsidR="00B8131C" w:rsidRPr="00BE6100" w:rsidRDefault="00B8131C" w:rsidP="00D008F3">
            <w:pPr>
              <w:pStyle w:val="Default"/>
              <w:jc w:val="right"/>
              <w:rPr>
                <w:color w:val="auto"/>
              </w:rPr>
            </w:pPr>
            <w:r>
              <w:rPr>
                <w:color w:val="auto"/>
              </w:rPr>
              <w:t>4</w:t>
            </w:r>
          </w:p>
        </w:tc>
        <w:tc>
          <w:tcPr>
            <w:tcW w:w="6954" w:type="dxa"/>
            <w:gridSpan w:val="6"/>
          </w:tcPr>
          <w:p w:rsidR="00B8131C" w:rsidRPr="00D008F3" w:rsidRDefault="00B8131C" w:rsidP="00D008F3">
            <w:pPr>
              <w:pStyle w:val="Default"/>
              <w:jc w:val="both"/>
              <w:rPr>
                <w:color w:val="auto"/>
              </w:rPr>
            </w:pPr>
            <w:r w:rsidRPr="00D008F3">
              <w:t>Биологическое значение химических элементов. Неорганические вещества в составе клетки. Роль воды как растворителя и основного компонента внутренней среды организмов. Углеводы и липиды в клетке</w:t>
            </w:r>
            <w:r w:rsidRPr="00D008F3">
              <w:rPr>
                <w:b/>
                <w:bCs/>
              </w:rPr>
              <w:t xml:space="preserve">. </w:t>
            </w:r>
            <w:r w:rsidRPr="00D008F3">
              <w:t>Структура и биологические функции белков. Строение нуклеотидов и структура полинуклеотидных цепей ДНК и РНК, АТФ</w:t>
            </w:r>
            <w:proofErr w:type="gramStart"/>
            <w:r w:rsidRPr="00D008F3">
              <w:t>.</w:t>
            </w:r>
            <w:r w:rsidRPr="00D008F3">
              <w:rPr>
                <w:color w:val="auto"/>
              </w:rPr>
              <w:t xml:space="preserve">. </w:t>
            </w:r>
            <w:proofErr w:type="gramEnd"/>
          </w:p>
        </w:tc>
        <w:tc>
          <w:tcPr>
            <w:tcW w:w="1539" w:type="dxa"/>
            <w:vMerge/>
          </w:tcPr>
          <w:p w:rsidR="00B8131C" w:rsidRDefault="00B8131C" w:rsidP="00662E02">
            <w:pPr>
              <w:pStyle w:val="Default"/>
            </w:pPr>
          </w:p>
        </w:tc>
        <w:tc>
          <w:tcPr>
            <w:tcW w:w="1842" w:type="dxa"/>
            <w:vMerge/>
            <w:vAlign w:val="center"/>
          </w:tcPr>
          <w:p w:rsidR="00B8131C" w:rsidRPr="00E957BD" w:rsidRDefault="00B8131C" w:rsidP="00BE6100">
            <w:pPr>
              <w:rPr>
                <w:i/>
                <w:iCs/>
              </w:rPr>
            </w:pPr>
          </w:p>
        </w:tc>
      </w:tr>
      <w:tr w:rsidR="00B8131C" w:rsidRPr="00E957BD" w:rsidTr="00B8131C">
        <w:trPr>
          <w:trHeight w:val="6"/>
        </w:trPr>
        <w:tc>
          <w:tcPr>
            <w:tcW w:w="4228" w:type="dxa"/>
            <w:vMerge/>
          </w:tcPr>
          <w:p w:rsidR="00B8131C" w:rsidRPr="00BE6100" w:rsidRDefault="00B8131C" w:rsidP="00BE6100">
            <w:pPr>
              <w:jc w:val="center"/>
              <w:rPr>
                <w:b/>
                <w:bCs/>
              </w:rPr>
            </w:pPr>
          </w:p>
        </w:tc>
        <w:tc>
          <w:tcPr>
            <w:tcW w:w="7290" w:type="dxa"/>
            <w:gridSpan w:val="7"/>
          </w:tcPr>
          <w:p w:rsidR="00B8131C" w:rsidRPr="00D008F3" w:rsidRDefault="00B8131C" w:rsidP="00D008F3">
            <w:pPr>
              <w:pStyle w:val="Default"/>
              <w:jc w:val="both"/>
            </w:pPr>
            <w:r w:rsidRPr="00D008F3">
              <w:rPr>
                <w:b/>
                <w:bCs/>
              </w:rPr>
              <w:t>Практические занятия:</w:t>
            </w:r>
          </w:p>
        </w:tc>
        <w:tc>
          <w:tcPr>
            <w:tcW w:w="1539" w:type="dxa"/>
          </w:tcPr>
          <w:p w:rsidR="00B8131C" w:rsidRDefault="00B8131C" w:rsidP="00662E02">
            <w:pPr>
              <w:pStyle w:val="Default"/>
            </w:pPr>
          </w:p>
        </w:tc>
        <w:tc>
          <w:tcPr>
            <w:tcW w:w="1842" w:type="dxa"/>
            <w:shd w:val="clear" w:color="auto" w:fill="BFBFBF" w:themeFill="background1" w:themeFillShade="BF"/>
            <w:vAlign w:val="center"/>
          </w:tcPr>
          <w:p w:rsidR="00B8131C" w:rsidRPr="00E957BD" w:rsidRDefault="00B8131C" w:rsidP="00BE6100">
            <w:pPr>
              <w:rPr>
                <w:i/>
                <w:iCs/>
              </w:rPr>
            </w:pPr>
          </w:p>
        </w:tc>
      </w:tr>
      <w:tr w:rsidR="00B8131C" w:rsidRPr="00E957BD" w:rsidTr="00D008F3">
        <w:trPr>
          <w:trHeight w:val="255"/>
        </w:trPr>
        <w:tc>
          <w:tcPr>
            <w:tcW w:w="4228" w:type="dxa"/>
            <w:vMerge/>
          </w:tcPr>
          <w:p w:rsidR="00B8131C" w:rsidRPr="00BE6100" w:rsidRDefault="00B8131C" w:rsidP="00BE6100">
            <w:pPr>
              <w:jc w:val="center"/>
              <w:rPr>
                <w:b/>
                <w:bCs/>
              </w:rPr>
            </w:pPr>
          </w:p>
        </w:tc>
        <w:tc>
          <w:tcPr>
            <w:tcW w:w="7290" w:type="dxa"/>
            <w:gridSpan w:val="7"/>
          </w:tcPr>
          <w:p w:rsidR="00B8131C" w:rsidRPr="00D008F3" w:rsidRDefault="00B8131C" w:rsidP="00D008F3">
            <w:pPr>
              <w:pStyle w:val="Default"/>
            </w:pPr>
            <w:r w:rsidRPr="00D008F3">
              <w:t xml:space="preserve">Наблюдение клеток растений и животных под микроскопом на готовых микропрепаратах и их описание. </w:t>
            </w:r>
          </w:p>
          <w:p w:rsidR="00B8131C" w:rsidRPr="00D008F3" w:rsidRDefault="00B8131C" w:rsidP="00D008F3">
            <w:pPr>
              <w:pStyle w:val="Default"/>
              <w:jc w:val="both"/>
              <w:rPr>
                <w:b/>
                <w:bCs/>
              </w:rPr>
            </w:pPr>
            <w:r w:rsidRPr="00D008F3">
              <w:t>Сравнение строения клеток растений и животных.</w:t>
            </w:r>
          </w:p>
        </w:tc>
        <w:tc>
          <w:tcPr>
            <w:tcW w:w="1539" w:type="dxa"/>
          </w:tcPr>
          <w:p w:rsidR="00B8131C" w:rsidRDefault="003F0A54" w:rsidP="003F0A54">
            <w:pPr>
              <w:pStyle w:val="Default"/>
              <w:jc w:val="center"/>
            </w:pPr>
            <w:r>
              <w:t>2</w:t>
            </w:r>
          </w:p>
        </w:tc>
        <w:tc>
          <w:tcPr>
            <w:tcW w:w="1842" w:type="dxa"/>
            <w:vAlign w:val="center"/>
          </w:tcPr>
          <w:p w:rsidR="00B8131C" w:rsidRPr="00E957BD" w:rsidRDefault="00B8131C" w:rsidP="00B8131C">
            <w:pPr>
              <w:jc w:val="center"/>
              <w:rPr>
                <w:i/>
                <w:iCs/>
              </w:rPr>
            </w:pPr>
            <w:r>
              <w:rPr>
                <w:i/>
                <w:iCs/>
              </w:rPr>
              <w:t>1</w:t>
            </w:r>
          </w:p>
        </w:tc>
      </w:tr>
      <w:tr w:rsidR="00B8131C" w:rsidRPr="00E957BD" w:rsidTr="00B8131C">
        <w:trPr>
          <w:trHeight w:val="285"/>
        </w:trPr>
        <w:tc>
          <w:tcPr>
            <w:tcW w:w="4228" w:type="dxa"/>
            <w:vMerge/>
          </w:tcPr>
          <w:p w:rsidR="00B8131C" w:rsidRPr="00BE6100" w:rsidRDefault="00B8131C" w:rsidP="00BE6100">
            <w:pPr>
              <w:jc w:val="center"/>
              <w:rPr>
                <w:b/>
                <w:bCs/>
              </w:rPr>
            </w:pPr>
          </w:p>
        </w:tc>
        <w:tc>
          <w:tcPr>
            <w:tcW w:w="7290" w:type="dxa"/>
            <w:gridSpan w:val="7"/>
          </w:tcPr>
          <w:p w:rsidR="00B8131C" w:rsidRPr="00D008F3" w:rsidRDefault="00B8131C" w:rsidP="00D008F3">
            <w:pPr>
              <w:pStyle w:val="Default"/>
              <w:jc w:val="both"/>
              <w:rPr>
                <w:b/>
                <w:bCs/>
              </w:rPr>
            </w:pPr>
            <w:r w:rsidRPr="004367B0">
              <w:rPr>
                <w:b/>
              </w:rPr>
              <w:t xml:space="preserve">Самостоятельная работа </w:t>
            </w:r>
            <w:proofErr w:type="gramStart"/>
            <w:r w:rsidRPr="004367B0">
              <w:rPr>
                <w:b/>
              </w:rPr>
              <w:t>обучающихся</w:t>
            </w:r>
            <w:proofErr w:type="gramEnd"/>
            <w:r w:rsidRPr="004367B0">
              <w:rPr>
                <w:b/>
              </w:rPr>
              <w:t>:</w:t>
            </w:r>
          </w:p>
        </w:tc>
        <w:tc>
          <w:tcPr>
            <w:tcW w:w="1539" w:type="dxa"/>
          </w:tcPr>
          <w:p w:rsidR="00B8131C" w:rsidRDefault="00B8131C" w:rsidP="003F0A54">
            <w:pPr>
              <w:pStyle w:val="Default"/>
              <w:jc w:val="center"/>
            </w:pPr>
          </w:p>
        </w:tc>
        <w:tc>
          <w:tcPr>
            <w:tcW w:w="1842" w:type="dxa"/>
            <w:shd w:val="clear" w:color="auto" w:fill="BFBFBF" w:themeFill="background1" w:themeFillShade="BF"/>
            <w:vAlign w:val="center"/>
          </w:tcPr>
          <w:p w:rsidR="00B8131C" w:rsidRPr="00E957BD" w:rsidRDefault="00B8131C" w:rsidP="00BE6100">
            <w:pPr>
              <w:rPr>
                <w:i/>
                <w:iCs/>
              </w:rPr>
            </w:pPr>
          </w:p>
        </w:tc>
      </w:tr>
      <w:tr w:rsidR="00B8131C" w:rsidRPr="00E957BD" w:rsidTr="00662E02">
        <w:trPr>
          <w:trHeight w:val="255"/>
        </w:trPr>
        <w:tc>
          <w:tcPr>
            <w:tcW w:w="4228" w:type="dxa"/>
            <w:vMerge/>
          </w:tcPr>
          <w:p w:rsidR="00B8131C" w:rsidRPr="00BE6100" w:rsidRDefault="00B8131C" w:rsidP="00BE6100">
            <w:pPr>
              <w:jc w:val="center"/>
              <w:rPr>
                <w:b/>
                <w:bCs/>
              </w:rPr>
            </w:pPr>
          </w:p>
        </w:tc>
        <w:tc>
          <w:tcPr>
            <w:tcW w:w="7290" w:type="dxa"/>
            <w:gridSpan w:val="7"/>
          </w:tcPr>
          <w:p w:rsidR="00B8131C" w:rsidRPr="004367B0" w:rsidRDefault="00B8131C" w:rsidP="00D008F3">
            <w:pPr>
              <w:pStyle w:val="Default"/>
              <w:jc w:val="both"/>
              <w:rPr>
                <w:b/>
              </w:rPr>
            </w:pPr>
            <w:r>
              <w:t>П</w:t>
            </w:r>
            <w:r w:rsidRPr="00E957BD">
              <w:t>одготовка сообщения на тему</w:t>
            </w:r>
            <w:r w:rsidRPr="00A47BBF">
              <w:t>:</w:t>
            </w:r>
            <w:r>
              <w:rPr>
                <w:sz w:val="28"/>
                <w:szCs w:val="28"/>
              </w:rPr>
              <w:t xml:space="preserve"> </w:t>
            </w:r>
            <w:r w:rsidRPr="00D008F3">
              <w:t xml:space="preserve">Вирусы и бактериофаги. Неклеточное строение, жизненный цикл и его зависимость от клеточных форм жизни. Вирусы – возбудители инфекционных заболеваний; понятие об </w:t>
            </w:r>
            <w:proofErr w:type="spellStart"/>
            <w:r w:rsidRPr="00D008F3">
              <w:t>онковирусах</w:t>
            </w:r>
            <w:proofErr w:type="spellEnd"/>
            <w:r>
              <w:rPr>
                <w:sz w:val="28"/>
                <w:szCs w:val="28"/>
              </w:rPr>
              <w:t>.</w:t>
            </w:r>
          </w:p>
        </w:tc>
        <w:tc>
          <w:tcPr>
            <w:tcW w:w="1539" w:type="dxa"/>
          </w:tcPr>
          <w:p w:rsidR="00B8131C" w:rsidRDefault="000409D1" w:rsidP="003F0A54">
            <w:pPr>
              <w:pStyle w:val="Default"/>
              <w:jc w:val="center"/>
            </w:pPr>
            <w:r>
              <w:t>8</w:t>
            </w:r>
          </w:p>
        </w:tc>
        <w:tc>
          <w:tcPr>
            <w:tcW w:w="1842" w:type="dxa"/>
            <w:vAlign w:val="center"/>
          </w:tcPr>
          <w:p w:rsidR="00B8131C" w:rsidRPr="00E957BD" w:rsidRDefault="00B8131C" w:rsidP="00B8131C">
            <w:pPr>
              <w:jc w:val="center"/>
              <w:rPr>
                <w:i/>
                <w:iCs/>
              </w:rPr>
            </w:pPr>
            <w:r>
              <w:rPr>
                <w:i/>
                <w:iCs/>
              </w:rPr>
              <w:t>1</w:t>
            </w:r>
          </w:p>
        </w:tc>
      </w:tr>
      <w:tr w:rsidR="00662E02" w:rsidRPr="00E957BD" w:rsidTr="003F0A54">
        <w:trPr>
          <w:trHeight w:val="255"/>
        </w:trPr>
        <w:tc>
          <w:tcPr>
            <w:tcW w:w="4228" w:type="dxa"/>
            <w:vMerge w:val="restart"/>
          </w:tcPr>
          <w:p w:rsidR="00662E02" w:rsidRDefault="00662E02" w:rsidP="00097B14">
            <w:pPr>
              <w:jc w:val="center"/>
              <w:rPr>
                <w:b/>
              </w:rPr>
            </w:pPr>
          </w:p>
          <w:p w:rsidR="00662E02" w:rsidRDefault="00662E02" w:rsidP="00097B14">
            <w:pPr>
              <w:jc w:val="center"/>
              <w:rPr>
                <w:b/>
              </w:rPr>
            </w:pPr>
          </w:p>
          <w:p w:rsidR="00662E02" w:rsidRDefault="00662E02" w:rsidP="00097B14">
            <w:pPr>
              <w:jc w:val="center"/>
              <w:rPr>
                <w:b/>
              </w:rPr>
            </w:pPr>
            <w:r>
              <w:rPr>
                <w:b/>
              </w:rPr>
              <w:t>Тема 3. Организм</w:t>
            </w:r>
          </w:p>
          <w:p w:rsidR="003F0A54" w:rsidRDefault="003F0A54" w:rsidP="00097B14">
            <w:pPr>
              <w:jc w:val="center"/>
              <w:rPr>
                <w:b/>
              </w:rPr>
            </w:pPr>
          </w:p>
          <w:p w:rsidR="003F0A54" w:rsidRDefault="003F0A54" w:rsidP="00097B14">
            <w:pPr>
              <w:jc w:val="center"/>
              <w:rPr>
                <w:b/>
              </w:rPr>
            </w:pPr>
          </w:p>
          <w:p w:rsidR="003F0A54" w:rsidRDefault="003F0A54" w:rsidP="00097B14">
            <w:pPr>
              <w:jc w:val="center"/>
              <w:rPr>
                <w:b/>
              </w:rPr>
            </w:pPr>
          </w:p>
          <w:p w:rsidR="00645D1D" w:rsidRDefault="00645D1D" w:rsidP="00097B14">
            <w:pPr>
              <w:jc w:val="center"/>
              <w:rPr>
                <w:b/>
              </w:rPr>
            </w:pPr>
          </w:p>
          <w:p w:rsidR="00645D1D" w:rsidRDefault="00645D1D" w:rsidP="00097B14">
            <w:pPr>
              <w:jc w:val="center"/>
              <w:rPr>
                <w:b/>
              </w:rPr>
            </w:pPr>
          </w:p>
          <w:p w:rsidR="00645D1D" w:rsidRPr="00DB6CC7" w:rsidRDefault="00645D1D" w:rsidP="00097B14">
            <w:pPr>
              <w:jc w:val="center"/>
              <w:rPr>
                <w:b/>
              </w:rPr>
            </w:pPr>
          </w:p>
        </w:tc>
        <w:tc>
          <w:tcPr>
            <w:tcW w:w="7290" w:type="dxa"/>
            <w:gridSpan w:val="7"/>
          </w:tcPr>
          <w:p w:rsidR="00662E02" w:rsidRPr="00E957BD" w:rsidRDefault="00662E02" w:rsidP="00BE6100">
            <w:r w:rsidRPr="004367B0">
              <w:rPr>
                <w:b/>
              </w:rPr>
              <w:t>Содержание учебного материала</w:t>
            </w:r>
            <w:r>
              <w:rPr>
                <w:b/>
              </w:rPr>
              <w:t>:</w:t>
            </w:r>
          </w:p>
        </w:tc>
        <w:tc>
          <w:tcPr>
            <w:tcW w:w="1539" w:type="dxa"/>
          </w:tcPr>
          <w:p w:rsidR="00662E02" w:rsidRDefault="00662E02" w:rsidP="00BE6100">
            <w:pPr>
              <w:jc w:val="center"/>
            </w:pPr>
          </w:p>
        </w:tc>
        <w:tc>
          <w:tcPr>
            <w:tcW w:w="1842" w:type="dxa"/>
            <w:shd w:val="clear" w:color="auto" w:fill="BFBFBF" w:themeFill="background1" w:themeFillShade="BF"/>
            <w:vAlign w:val="center"/>
          </w:tcPr>
          <w:p w:rsidR="00662E02" w:rsidRPr="00E957BD" w:rsidRDefault="00662E02" w:rsidP="00BE6100">
            <w:pPr>
              <w:rPr>
                <w:i/>
                <w:iCs/>
              </w:rPr>
            </w:pPr>
          </w:p>
        </w:tc>
      </w:tr>
      <w:tr w:rsidR="00662E02" w:rsidRPr="00E957BD" w:rsidTr="00097B14">
        <w:trPr>
          <w:trHeight w:val="285"/>
        </w:trPr>
        <w:tc>
          <w:tcPr>
            <w:tcW w:w="4228" w:type="dxa"/>
            <w:vMerge/>
          </w:tcPr>
          <w:p w:rsidR="00662E02" w:rsidRDefault="00662E02" w:rsidP="00097B14">
            <w:pPr>
              <w:jc w:val="center"/>
              <w:rPr>
                <w:b/>
              </w:rPr>
            </w:pPr>
          </w:p>
        </w:tc>
        <w:tc>
          <w:tcPr>
            <w:tcW w:w="7290" w:type="dxa"/>
            <w:gridSpan w:val="7"/>
          </w:tcPr>
          <w:p w:rsidR="00662E02" w:rsidRPr="004367B0" w:rsidRDefault="00662E02" w:rsidP="00097B14">
            <w:pPr>
              <w:pStyle w:val="Default"/>
              <w:jc w:val="both"/>
              <w:rPr>
                <w:b/>
              </w:rPr>
            </w:pPr>
            <w:r>
              <w:t xml:space="preserve">  1.   </w:t>
            </w:r>
            <w:r w:rsidRPr="00097B14">
              <w:t xml:space="preserve">Организм – единое целое. Многообразие организмов. </w:t>
            </w:r>
          </w:p>
        </w:tc>
        <w:tc>
          <w:tcPr>
            <w:tcW w:w="1539" w:type="dxa"/>
            <w:vMerge w:val="restart"/>
          </w:tcPr>
          <w:p w:rsidR="003F0A54" w:rsidRDefault="003F0A54" w:rsidP="00BE6100">
            <w:pPr>
              <w:jc w:val="center"/>
            </w:pPr>
          </w:p>
          <w:p w:rsidR="00662E02" w:rsidRDefault="00346286" w:rsidP="00BE6100">
            <w:pPr>
              <w:jc w:val="center"/>
            </w:pPr>
            <w:r>
              <w:t>18</w:t>
            </w: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tc>
        <w:tc>
          <w:tcPr>
            <w:tcW w:w="1842" w:type="dxa"/>
            <w:vMerge w:val="restart"/>
            <w:vAlign w:val="center"/>
          </w:tcPr>
          <w:p w:rsidR="003F0A54" w:rsidRDefault="003F0A54" w:rsidP="003F0A54">
            <w:pPr>
              <w:jc w:val="center"/>
              <w:rPr>
                <w:i/>
                <w:iCs/>
              </w:rPr>
            </w:pPr>
          </w:p>
          <w:p w:rsidR="00662E02" w:rsidRDefault="003F0A54" w:rsidP="003F0A54">
            <w:pPr>
              <w:jc w:val="center"/>
              <w:rPr>
                <w:i/>
                <w:iCs/>
              </w:rPr>
            </w:pPr>
            <w:r>
              <w:rPr>
                <w:i/>
                <w:iCs/>
              </w:rPr>
              <w:t>2</w:t>
            </w: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Pr="00E957BD" w:rsidRDefault="003F0A54" w:rsidP="003F0A54">
            <w:pPr>
              <w:jc w:val="center"/>
              <w:rPr>
                <w:i/>
                <w:iCs/>
              </w:rPr>
            </w:pPr>
          </w:p>
        </w:tc>
      </w:tr>
      <w:tr w:rsidR="00662E02" w:rsidRPr="00E957BD" w:rsidTr="00097B14">
        <w:trPr>
          <w:trHeight w:val="543"/>
        </w:trPr>
        <w:tc>
          <w:tcPr>
            <w:tcW w:w="4228" w:type="dxa"/>
            <w:vMerge/>
          </w:tcPr>
          <w:p w:rsidR="00662E02" w:rsidRDefault="00662E02" w:rsidP="00097B14">
            <w:pPr>
              <w:jc w:val="center"/>
              <w:rPr>
                <w:b/>
              </w:rPr>
            </w:pPr>
          </w:p>
        </w:tc>
        <w:tc>
          <w:tcPr>
            <w:tcW w:w="7290" w:type="dxa"/>
            <w:gridSpan w:val="7"/>
          </w:tcPr>
          <w:p w:rsidR="00662E02" w:rsidRPr="00097B14" w:rsidRDefault="00662E02" w:rsidP="00097B14">
            <w:pPr>
              <w:pStyle w:val="Default"/>
              <w:jc w:val="both"/>
            </w:pPr>
            <w:r>
              <w:t xml:space="preserve">  2. </w:t>
            </w:r>
            <w:r w:rsidRPr="00097B14">
              <w:t xml:space="preserve">Обмен веществом и энергией с окружающей средой как необходимое условие существования живых систем. </w:t>
            </w:r>
          </w:p>
          <w:p w:rsidR="00662E02" w:rsidRPr="00097B14" w:rsidRDefault="00662E02" w:rsidP="00097B14">
            <w:pPr>
              <w:pStyle w:val="Default"/>
              <w:jc w:val="both"/>
            </w:pPr>
            <w:r w:rsidRPr="00097B14">
              <w:t>Способность к самовоспроизведению – одна из основных особенностей живых организмов. Деление клетки – основа роста, развития и размножения организмов. Бесполое размножение.</w:t>
            </w:r>
          </w:p>
        </w:tc>
        <w:tc>
          <w:tcPr>
            <w:tcW w:w="1539" w:type="dxa"/>
            <w:vMerge/>
          </w:tcPr>
          <w:p w:rsidR="00662E02" w:rsidRDefault="00662E02" w:rsidP="00BE6100">
            <w:pPr>
              <w:jc w:val="center"/>
            </w:pPr>
          </w:p>
        </w:tc>
        <w:tc>
          <w:tcPr>
            <w:tcW w:w="1842" w:type="dxa"/>
            <w:vMerge/>
            <w:vAlign w:val="center"/>
          </w:tcPr>
          <w:p w:rsidR="00662E02" w:rsidRPr="00E957BD" w:rsidRDefault="00662E02" w:rsidP="00BE6100">
            <w:pPr>
              <w:rPr>
                <w:i/>
                <w:iCs/>
              </w:rPr>
            </w:pPr>
          </w:p>
        </w:tc>
      </w:tr>
      <w:tr w:rsidR="00662E02" w:rsidRPr="00E957BD" w:rsidTr="00097B14">
        <w:trPr>
          <w:trHeight w:val="450"/>
        </w:trPr>
        <w:tc>
          <w:tcPr>
            <w:tcW w:w="4228" w:type="dxa"/>
            <w:vMerge/>
          </w:tcPr>
          <w:p w:rsidR="00662E02" w:rsidRDefault="00662E02" w:rsidP="00097B14">
            <w:pPr>
              <w:jc w:val="center"/>
              <w:rPr>
                <w:b/>
              </w:rPr>
            </w:pPr>
          </w:p>
        </w:tc>
        <w:tc>
          <w:tcPr>
            <w:tcW w:w="7290" w:type="dxa"/>
            <w:gridSpan w:val="7"/>
          </w:tcPr>
          <w:p w:rsidR="00662E02" w:rsidRPr="00097B14" w:rsidRDefault="00662E02" w:rsidP="00097B14">
            <w:pPr>
              <w:pStyle w:val="Default"/>
              <w:jc w:val="both"/>
            </w:pPr>
            <w:r>
              <w:t xml:space="preserve"> </w:t>
            </w:r>
            <w:r w:rsidRPr="00097B14">
              <w:t xml:space="preserve"> </w:t>
            </w:r>
            <w:r>
              <w:t xml:space="preserve">3. </w:t>
            </w:r>
            <w:r w:rsidRPr="00097B14">
              <w:t xml:space="preserve">Половой процесс и половое размножение. Оплодотворение, его биологическое значение. </w:t>
            </w:r>
          </w:p>
        </w:tc>
        <w:tc>
          <w:tcPr>
            <w:tcW w:w="1539" w:type="dxa"/>
            <w:vMerge/>
          </w:tcPr>
          <w:p w:rsidR="00662E02" w:rsidRDefault="00662E02" w:rsidP="00BE6100">
            <w:pPr>
              <w:jc w:val="center"/>
            </w:pPr>
          </w:p>
        </w:tc>
        <w:tc>
          <w:tcPr>
            <w:tcW w:w="1842" w:type="dxa"/>
            <w:vMerge/>
            <w:vAlign w:val="center"/>
          </w:tcPr>
          <w:p w:rsidR="00662E02" w:rsidRPr="00E957BD" w:rsidRDefault="00662E02" w:rsidP="00BE6100">
            <w:pPr>
              <w:rPr>
                <w:i/>
                <w:iCs/>
              </w:rPr>
            </w:pPr>
          </w:p>
        </w:tc>
      </w:tr>
      <w:tr w:rsidR="00662E02" w:rsidRPr="00E957BD" w:rsidTr="00097B14">
        <w:trPr>
          <w:trHeight w:val="855"/>
        </w:trPr>
        <w:tc>
          <w:tcPr>
            <w:tcW w:w="4228" w:type="dxa"/>
            <w:vMerge/>
          </w:tcPr>
          <w:p w:rsidR="00662E02" w:rsidRDefault="00662E02" w:rsidP="00097B14">
            <w:pPr>
              <w:jc w:val="center"/>
              <w:rPr>
                <w:b/>
              </w:rPr>
            </w:pPr>
          </w:p>
        </w:tc>
        <w:tc>
          <w:tcPr>
            <w:tcW w:w="7290" w:type="dxa"/>
            <w:gridSpan w:val="7"/>
          </w:tcPr>
          <w:p w:rsidR="00662E02" w:rsidRPr="00097B14" w:rsidRDefault="00662E02" w:rsidP="00097B14">
            <w:pPr>
              <w:pStyle w:val="Default"/>
              <w:jc w:val="both"/>
            </w:pPr>
            <w:r>
              <w:t xml:space="preserve">  4.</w:t>
            </w:r>
            <w:r w:rsidRPr="00097B14">
              <w:t xml:space="preserve">Понятия об индивидуальном (онтогенез), эмбриональном (эмбриогенез) и постэмбриональном развитии. Индивидуальное развитие человека и его возможные нарушения. </w:t>
            </w:r>
          </w:p>
        </w:tc>
        <w:tc>
          <w:tcPr>
            <w:tcW w:w="1539" w:type="dxa"/>
            <w:vMerge/>
          </w:tcPr>
          <w:p w:rsidR="00662E02" w:rsidRDefault="00662E02" w:rsidP="00BE6100">
            <w:pPr>
              <w:jc w:val="center"/>
            </w:pPr>
          </w:p>
        </w:tc>
        <w:tc>
          <w:tcPr>
            <w:tcW w:w="1842" w:type="dxa"/>
            <w:vMerge/>
            <w:vAlign w:val="center"/>
          </w:tcPr>
          <w:p w:rsidR="00662E02" w:rsidRPr="00E957BD" w:rsidRDefault="00662E02" w:rsidP="00BE6100">
            <w:pPr>
              <w:rPr>
                <w:i/>
                <w:iCs/>
              </w:rPr>
            </w:pPr>
          </w:p>
        </w:tc>
      </w:tr>
      <w:tr w:rsidR="00662E02" w:rsidRPr="00E957BD" w:rsidTr="00097B14">
        <w:trPr>
          <w:trHeight w:val="1710"/>
        </w:trPr>
        <w:tc>
          <w:tcPr>
            <w:tcW w:w="4228" w:type="dxa"/>
            <w:vMerge/>
          </w:tcPr>
          <w:p w:rsidR="00662E02" w:rsidRDefault="00662E02" w:rsidP="00097B14">
            <w:pPr>
              <w:jc w:val="center"/>
              <w:rPr>
                <w:b/>
              </w:rPr>
            </w:pPr>
          </w:p>
        </w:tc>
        <w:tc>
          <w:tcPr>
            <w:tcW w:w="7290" w:type="dxa"/>
            <w:gridSpan w:val="7"/>
          </w:tcPr>
          <w:p w:rsidR="00662E02" w:rsidRPr="00097B14" w:rsidRDefault="00662E02" w:rsidP="00097B14">
            <w:pPr>
              <w:pStyle w:val="Default"/>
              <w:jc w:val="both"/>
            </w:pPr>
            <w:r>
              <w:t xml:space="preserve"> 5.</w:t>
            </w:r>
            <w:r w:rsidRPr="00097B14">
              <w:t xml:space="preserve">Общие представления о наследственности и изменчивости. Генетическая терминология и символика. Закономерности наследования. Наследование признаков у человека. Половые хромосомы. Сцепленное с полом наследование. Наследственные болезни человека, их причины и профилактика. Современные представления о гене и геноме. </w:t>
            </w:r>
          </w:p>
        </w:tc>
        <w:tc>
          <w:tcPr>
            <w:tcW w:w="1539" w:type="dxa"/>
            <w:vMerge/>
          </w:tcPr>
          <w:p w:rsidR="00662E02" w:rsidRDefault="00662E02" w:rsidP="00BE6100">
            <w:pPr>
              <w:jc w:val="center"/>
            </w:pPr>
          </w:p>
        </w:tc>
        <w:tc>
          <w:tcPr>
            <w:tcW w:w="1842" w:type="dxa"/>
            <w:vMerge/>
            <w:vAlign w:val="center"/>
          </w:tcPr>
          <w:p w:rsidR="00662E02" w:rsidRPr="00E957BD" w:rsidRDefault="00662E02" w:rsidP="00BE6100">
            <w:pPr>
              <w:rPr>
                <w:i/>
                <w:iCs/>
              </w:rPr>
            </w:pPr>
          </w:p>
        </w:tc>
      </w:tr>
      <w:tr w:rsidR="00662E02" w:rsidRPr="00E957BD" w:rsidTr="00097B14">
        <w:trPr>
          <w:trHeight w:val="540"/>
        </w:trPr>
        <w:tc>
          <w:tcPr>
            <w:tcW w:w="4228" w:type="dxa"/>
            <w:vMerge/>
          </w:tcPr>
          <w:p w:rsidR="00662E02" w:rsidRDefault="00662E02" w:rsidP="00097B14">
            <w:pPr>
              <w:jc w:val="center"/>
              <w:rPr>
                <w:b/>
              </w:rPr>
            </w:pPr>
          </w:p>
        </w:tc>
        <w:tc>
          <w:tcPr>
            <w:tcW w:w="7290" w:type="dxa"/>
            <w:gridSpan w:val="7"/>
          </w:tcPr>
          <w:p w:rsidR="00662E02" w:rsidRPr="00097B14" w:rsidRDefault="00662E02" w:rsidP="00097B14">
            <w:pPr>
              <w:jc w:val="both"/>
            </w:pPr>
            <w:r>
              <w:t xml:space="preserve"> 6.</w:t>
            </w:r>
            <w:r w:rsidRPr="00097B14">
              <w:t>Генетические закономерности изменчивости. Классификация форм изменчивости. Влияние мутагенов на организм человека.</w:t>
            </w:r>
          </w:p>
        </w:tc>
        <w:tc>
          <w:tcPr>
            <w:tcW w:w="1539" w:type="dxa"/>
            <w:vMerge/>
          </w:tcPr>
          <w:p w:rsidR="00662E02" w:rsidRDefault="00662E02" w:rsidP="00BE6100">
            <w:pPr>
              <w:jc w:val="center"/>
            </w:pPr>
          </w:p>
        </w:tc>
        <w:tc>
          <w:tcPr>
            <w:tcW w:w="1842" w:type="dxa"/>
            <w:vMerge/>
            <w:vAlign w:val="center"/>
          </w:tcPr>
          <w:p w:rsidR="00662E02" w:rsidRPr="00E957BD" w:rsidRDefault="00662E02" w:rsidP="00BE6100">
            <w:pPr>
              <w:rPr>
                <w:i/>
                <w:iCs/>
              </w:rPr>
            </w:pPr>
          </w:p>
        </w:tc>
      </w:tr>
      <w:tr w:rsidR="00662E02" w:rsidRPr="00E957BD" w:rsidTr="003F0A54">
        <w:trPr>
          <w:trHeight w:val="350"/>
        </w:trPr>
        <w:tc>
          <w:tcPr>
            <w:tcW w:w="4228" w:type="dxa"/>
            <w:vMerge/>
          </w:tcPr>
          <w:p w:rsidR="00662E02" w:rsidRDefault="00662E02" w:rsidP="00097B14">
            <w:pPr>
              <w:jc w:val="center"/>
              <w:rPr>
                <w:b/>
              </w:rPr>
            </w:pPr>
          </w:p>
        </w:tc>
        <w:tc>
          <w:tcPr>
            <w:tcW w:w="7290" w:type="dxa"/>
            <w:gridSpan w:val="7"/>
          </w:tcPr>
          <w:p w:rsidR="00662E02" w:rsidRPr="00097B14" w:rsidRDefault="00662E02" w:rsidP="00097B14">
            <w:pPr>
              <w:jc w:val="both"/>
            </w:pPr>
            <w:r w:rsidRPr="00097B14">
              <w:rPr>
                <w:b/>
                <w:bCs/>
              </w:rPr>
              <w:t>Практические занятия:</w:t>
            </w:r>
          </w:p>
        </w:tc>
        <w:tc>
          <w:tcPr>
            <w:tcW w:w="1539" w:type="dxa"/>
            <w:shd w:val="clear" w:color="auto" w:fill="FFFFFF" w:themeFill="background1"/>
          </w:tcPr>
          <w:p w:rsidR="00662E02" w:rsidRDefault="00662E02" w:rsidP="00BE6100">
            <w:pPr>
              <w:jc w:val="center"/>
            </w:pPr>
          </w:p>
        </w:tc>
        <w:tc>
          <w:tcPr>
            <w:tcW w:w="1842" w:type="dxa"/>
            <w:shd w:val="clear" w:color="auto" w:fill="BFBFBF" w:themeFill="background1" w:themeFillShade="BF"/>
            <w:vAlign w:val="center"/>
          </w:tcPr>
          <w:p w:rsidR="00662E02" w:rsidRPr="00E957BD" w:rsidRDefault="00662E02" w:rsidP="00BE6100">
            <w:pPr>
              <w:rPr>
                <w:i/>
                <w:iCs/>
              </w:rPr>
            </w:pPr>
          </w:p>
        </w:tc>
      </w:tr>
      <w:tr w:rsidR="00662E02" w:rsidRPr="00E957BD" w:rsidTr="003F0A54">
        <w:trPr>
          <w:trHeight w:val="615"/>
        </w:trPr>
        <w:tc>
          <w:tcPr>
            <w:tcW w:w="4228" w:type="dxa"/>
            <w:vMerge/>
          </w:tcPr>
          <w:p w:rsidR="00662E02" w:rsidRDefault="00662E02" w:rsidP="00097B14">
            <w:pPr>
              <w:jc w:val="center"/>
              <w:rPr>
                <w:b/>
              </w:rPr>
            </w:pPr>
          </w:p>
        </w:tc>
        <w:tc>
          <w:tcPr>
            <w:tcW w:w="7290" w:type="dxa"/>
            <w:gridSpan w:val="7"/>
          </w:tcPr>
          <w:p w:rsidR="00662E02" w:rsidRDefault="00662E02" w:rsidP="00097B14">
            <w:pPr>
              <w:jc w:val="both"/>
              <w:rPr>
                <w:b/>
                <w:bCs/>
                <w:sz w:val="28"/>
                <w:szCs w:val="28"/>
              </w:rPr>
            </w:pPr>
            <w:r w:rsidRPr="00097B14">
              <w:t>Анализ и оценка этических аспектов развития некоторых исследований в биотехнологии</w:t>
            </w:r>
            <w:r>
              <w:rPr>
                <w:sz w:val="28"/>
                <w:szCs w:val="28"/>
              </w:rPr>
              <w:t>.</w:t>
            </w:r>
          </w:p>
        </w:tc>
        <w:tc>
          <w:tcPr>
            <w:tcW w:w="1539" w:type="dxa"/>
          </w:tcPr>
          <w:p w:rsidR="00662E02" w:rsidRDefault="003F0A54" w:rsidP="00BE6100">
            <w:pPr>
              <w:jc w:val="center"/>
            </w:pPr>
            <w:r>
              <w:t>2</w:t>
            </w:r>
          </w:p>
        </w:tc>
        <w:tc>
          <w:tcPr>
            <w:tcW w:w="1842" w:type="dxa"/>
            <w:shd w:val="clear" w:color="auto" w:fill="FFFFFF" w:themeFill="background1"/>
            <w:vAlign w:val="center"/>
          </w:tcPr>
          <w:p w:rsidR="00662E02" w:rsidRPr="00E957BD" w:rsidRDefault="003F0A54" w:rsidP="003F0A54">
            <w:pPr>
              <w:jc w:val="center"/>
              <w:rPr>
                <w:i/>
                <w:iCs/>
              </w:rPr>
            </w:pPr>
            <w:r>
              <w:rPr>
                <w:i/>
                <w:iCs/>
              </w:rPr>
              <w:t>1</w:t>
            </w:r>
          </w:p>
        </w:tc>
      </w:tr>
      <w:tr w:rsidR="00662E02" w:rsidRPr="00E957BD" w:rsidTr="003F0A54">
        <w:trPr>
          <w:trHeight w:val="207"/>
        </w:trPr>
        <w:tc>
          <w:tcPr>
            <w:tcW w:w="4228" w:type="dxa"/>
            <w:vMerge/>
          </w:tcPr>
          <w:p w:rsidR="00662E02" w:rsidRDefault="00662E02" w:rsidP="00097B14">
            <w:pPr>
              <w:jc w:val="center"/>
              <w:rPr>
                <w:b/>
              </w:rPr>
            </w:pPr>
          </w:p>
        </w:tc>
        <w:tc>
          <w:tcPr>
            <w:tcW w:w="7290" w:type="dxa"/>
            <w:gridSpan w:val="7"/>
          </w:tcPr>
          <w:p w:rsidR="00662E02" w:rsidRPr="00097B14" w:rsidRDefault="00662E02" w:rsidP="00097B14">
            <w:pPr>
              <w:jc w:val="both"/>
            </w:pPr>
            <w:r w:rsidRPr="004367B0">
              <w:rPr>
                <w:b/>
              </w:rPr>
              <w:t xml:space="preserve">Самостоятельная работа </w:t>
            </w:r>
            <w:proofErr w:type="gramStart"/>
            <w:r w:rsidRPr="004367B0">
              <w:rPr>
                <w:b/>
              </w:rPr>
              <w:t>обучающихся</w:t>
            </w:r>
            <w:proofErr w:type="gramEnd"/>
            <w:r w:rsidRPr="004367B0">
              <w:rPr>
                <w:b/>
              </w:rPr>
              <w:t>:</w:t>
            </w:r>
          </w:p>
        </w:tc>
        <w:tc>
          <w:tcPr>
            <w:tcW w:w="1539" w:type="dxa"/>
          </w:tcPr>
          <w:p w:rsidR="00662E02" w:rsidRDefault="00662E02" w:rsidP="00BE6100">
            <w:pPr>
              <w:jc w:val="center"/>
            </w:pPr>
          </w:p>
        </w:tc>
        <w:tc>
          <w:tcPr>
            <w:tcW w:w="1842" w:type="dxa"/>
            <w:shd w:val="clear" w:color="auto" w:fill="BFBFBF" w:themeFill="background1" w:themeFillShade="BF"/>
            <w:vAlign w:val="center"/>
          </w:tcPr>
          <w:p w:rsidR="00662E02" w:rsidRPr="00E957BD" w:rsidRDefault="00662E02" w:rsidP="00BE6100">
            <w:pPr>
              <w:rPr>
                <w:i/>
                <w:iCs/>
              </w:rPr>
            </w:pPr>
          </w:p>
        </w:tc>
      </w:tr>
      <w:tr w:rsidR="00662E02" w:rsidRPr="00E957BD" w:rsidTr="00D008F3">
        <w:trPr>
          <w:trHeight w:val="330"/>
        </w:trPr>
        <w:tc>
          <w:tcPr>
            <w:tcW w:w="4228" w:type="dxa"/>
            <w:vMerge/>
          </w:tcPr>
          <w:p w:rsidR="00662E02" w:rsidRDefault="00662E02" w:rsidP="00097B14">
            <w:pPr>
              <w:jc w:val="center"/>
              <w:rPr>
                <w:b/>
              </w:rPr>
            </w:pPr>
          </w:p>
        </w:tc>
        <w:tc>
          <w:tcPr>
            <w:tcW w:w="7290" w:type="dxa"/>
            <w:gridSpan w:val="7"/>
          </w:tcPr>
          <w:p w:rsidR="00662E02" w:rsidRPr="00662E02" w:rsidRDefault="00662E02" w:rsidP="00097B14">
            <w:pPr>
              <w:jc w:val="both"/>
              <w:rPr>
                <w:b/>
              </w:rPr>
            </w:pPr>
            <w:r w:rsidRPr="00662E02">
              <w:t>Решение элементарных генетических задач.</w:t>
            </w:r>
            <w:r>
              <w:t xml:space="preserve"> Подготовка </w:t>
            </w:r>
          </w:p>
          <w:p w:rsidR="00662E02" w:rsidRPr="00662E02" w:rsidRDefault="00662E02" w:rsidP="00662E02">
            <w:pPr>
              <w:pStyle w:val="Default"/>
              <w:jc w:val="both"/>
            </w:pPr>
            <w:r w:rsidRPr="00662E02">
              <w:t>устных выступлений по заданным темам</w:t>
            </w:r>
            <w:r>
              <w:t>.</w:t>
            </w:r>
            <w:r w:rsidRPr="00662E02">
              <w:t xml:space="preserve"> Генетические закономерности селекции. Учение Н.И. Вавилова о центрах многообразия и происхождения культурных растений. Биотехнология, ее достижения, перспективы развития.</w:t>
            </w:r>
          </w:p>
        </w:tc>
        <w:tc>
          <w:tcPr>
            <w:tcW w:w="1539" w:type="dxa"/>
          </w:tcPr>
          <w:p w:rsidR="003F0A54" w:rsidRDefault="003F0A54" w:rsidP="00BE6100">
            <w:pPr>
              <w:jc w:val="center"/>
            </w:pPr>
          </w:p>
          <w:p w:rsidR="003F0A54" w:rsidRDefault="003F0A54" w:rsidP="00BE6100">
            <w:pPr>
              <w:jc w:val="center"/>
            </w:pPr>
          </w:p>
          <w:p w:rsidR="00662E02" w:rsidRDefault="00346286" w:rsidP="00BE6100">
            <w:pPr>
              <w:jc w:val="center"/>
            </w:pPr>
            <w:r>
              <w:t>9</w:t>
            </w:r>
          </w:p>
        </w:tc>
        <w:tc>
          <w:tcPr>
            <w:tcW w:w="1842" w:type="dxa"/>
            <w:vAlign w:val="center"/>
          </w:tcPr>
          <w:p w:rsidR="00662E02" w:rsidRPr="00E957BD" w:rsidRDefault="003F0A54" w:rsidP="003F0A54">
            <w:pPr>
              <w:jc w:val="center"/>
              <w:rPr>
                <w:i/>
                <w:iCs/>
              </w:rPr>
            </w:pPr>
            <w:r>
              <w:rPr>
                <w:i/>
                <w:iCs/>
              </w:rPr>
              <w:t>1</w:t>
            </w:r>
          </w:p>
        </w:tc>
      </w:tr>
      <w:tr w:rsidR="006310C1" w:rsidRPr="00E957BD" w:rsidTr="003F0A54">
        <w:trPr>
          <w:trHeight w:val="270"/>
        </w:trPr>
        <w:tc>
          <w:tcPr>
            <w:tcW w:w="4228" w:type="dxa"/>
            <w:vMerge w:val="restart"/>
          </w:tcPr>
          <w:p w:rsidR="006310C1" w:rsidRDefault="006310C1" w:rsidP="00662E02">
            <w:pPr>
              <w:jc w:val="center"/>
              <w:rPr>
                <w:b/>
              </w:rPr>
            </w:pPr>
          </w:p>
          <w:p w:rsidR="006310C1" w:rsidRDefault="006310C1" w:rsidP="00662E02">
            <w:pPr>
              <w:jc w:val="center"/>
              <w:rPr>
                <w:b/>
              </w:rPr>
            </w:pPr>
          </w:p>
          <w:p w:rsidR="006310C1" w:rsidRDefault="006310C1" w:rsidP="00662E02">
            <w:pPr>
              <w:jc w:val="center"/>
              <w:rPr>
                <w:b/>
              </w:rPr>
            </w:pPr>
          </w:p>
          <w:p w:rsidR="006310C1" w:rsidRDefault="006310C1" w:rsidP="00662E02">
            <w:pPr>
              <w:jc w:val="center"/>
              <w:rPr>
                <w:b/>
              </w:rPr>
            </w:pPr>
          </w:p>
          <w:p w:rsidR="006310C1" w:rsidRDefault="006310C1" w:rsidP="00662E02">
            <w:pPr>
              <w:jc w:val="center"/>
              <w:rPr>
                <w:b/>
              </w:rPr>
            </w:pPr>
            <w:r>
              <w:rPr>
                <w:b/>
              </w:rPr>
              <w:t>Тема 4. Вид</w:t>
            </w:r>
          </w:p>
          <w:p w:rsidR="003F0A54" w:rsidRDefault="003F0A54" w:rsidP="00662E02">
            <w:pPr>
              <w:jc w:val="center"/>
              <w:rPr>
                <w:b/>
              </w:rPr>
            </w:pPr>
          </w:p>
          <w:p w:rsidR="003F0A54" w:rsidRDefault="003F0A54" w:rsidP="00662E02">
            <w:pPr>
              <w:jc w:val="center"/>
              <w:rPr>
                <w:b/>
              </w:rPr>
            </w:pPr>
          </w:p>
          <w:p w:rsidR="003F0A54" w:rsidRDefault="003F0A54" w:rsidP="00662E02">
            <w:pPr>
              <w:jc w:val="center"/>
              <w:rPr>
                <w:b/>
              </w:rPr>
            </w:pPr>
          </w:p>
          <w:p w:rsidR="003F0A54" w:rsidRDefault="003F0A54" w:rsidP="00662E02">
            <w:pPr>
              <w:jc w:val="center"/>
              <w:rPr>
                <w:b/>
              </w:rPr>
            </w:pPr>
          </w:p>
          <w:p w:rsidR="00645D1D" w:rsidRDefault="00645D1D" w:rsidP="00662E02">
            <w:pPr>
              <w:jc w:val="center"/>
              <w:rPr>
                <w:b/>
              </w:rPr>
            </w:pPr>
          </w:p>
          <w:p w:rsidR="00645D1D" w:rsidRDefault="00645D1D" w:rsidP="00662E02">
            <w:pPr>
              <w:jc w:val="center"/>
              <w:rPr>
                <w:b/>
              </w:rPr>
            </w:pPr>
          </w:p>
          <w:p w:rsidR="00645D1D" w:rsidRDefault="00645D1D" w:rsidP="00662E02">
            <w:pPr>
              <w:jc w:val="center"/>
              <w:rPr>
                <w:b/>
              </w:rPr>
            </w:pPr>
          </w:p>
          <w:p w:rsidR="00645D1D" w:rsidRDefault="00645D1D" w:rsidP="00662E02">
            <w:pPr>
              <w:jc w:val="center"/>
              <w:rPr>
                <w:b/>
              </w:rPr>
            </w:pPr>
          </w:p>
          <w:p w:rsidR="00645D1D" w:rsidRDefault="00645D1D" w:rsidP="00662E02">
            <w:pPr>
              <w:jc w:val="center"/>
              <w:rPr>
                <w:b/>
              </w:rPr>
            </w:pPr>
          </w:p>
          <w:p w:rsidR="00645D1D" w:rsidRDefault="00645D1D" w:rsidP="00662E02">
            <w:pPr>
              <w:jc w:val="center"/>
              <w:rPr>
                <w:b/>
              </w:rPr>
            </w:pPr>
          </w:p>
          <w:p w:rsidR="00645D1D" w:rsidRPr="00DB6CC7" w:rsidRDefault="00645D1D" w:rsidP="00662E02">
            <w:pPr>
              <w:jc w:val="center"/>
              <w:rPr>
                <w:b/>
              </w:rPr>
            </w:pPr>
          </w:p>
        </w:tc>
        <w:tc>
          <w:tcPr>
            <w:tcW w:w="7290" w:type="dxa"/>
            <w:gridSpan w:val="7"/>
          </w:tcPr>
          <w:p w:rsidR="006310C1" w:rsidRPr="00E957BD" w:rsidRDefault="006310C1" w:rsidP="00BE6100">
            <w:r w:rsidRPr="004367B0">
              <w:rPr>
                <w:b/>
              </w:rPr>
              <w:lastRenderedPageBreak/>
              <w:t>Содержание учебного материала</w:t>
            </w:r>
            <w:r>
              <w:rPr>
                <w:b/>
              </w:rPr>
              <w:t>:</w:t>
            </w:r>
          </w:p>
        </w:tc>
        <w:tc>
          <w:tcPr>
            <w:tcW w:w="1539" w:type="dxa"/>
          </w:tcPr>
          <w:p w:rsidR="006310C1" w:rsidRDefault="006310C1" w:rsidP="00BE6100">
            <w:pPr>
              <w:jc w:val="center"/>
            </w:pPr>
          </w:p>
        </w:tc>
        <w:tc>
          <w:tcPr>
            <w:tcW w:w="1842" w:type="dxa"/>
            <w:shd w:val="clear" w:color="auto" w:fill="BFBFBF" w:themeFill="background1" w:themeFillShade="BF"/>
            <w:vAlign w:val="center"/>
          </w:tcPr>
          <w:p w:rsidR="006310C1" w:rsidRPr="00E957BD" w:rsidRDefault="006310C1" w:rsidP="00BE6100">
            <w:pPr>
              <w:rPr>
                <w:i/>
                <w:iCs/>
              </w:rPr>
            </w:pPr>
          </w:p>
        </w:tc>
      </w:tr>
      <w:tr w:rsidR="006310C1" w:rsidRPr="00E957BD" w:rsidTr="006310C1">
        <w:trPr>
          <w:trHeight w:val="1140"/>
        </w:trPr>
        <w:tc>
          <w:tcPr>
            <w:tcW w:w="4228" w:type="dxa"/>
            <w:vMerge/>
          </w:tcPr>
          <w:p w:rsidR="006310C1" w:rsidRDefault="006310C1" w:rsidP="00662E02">
            <w:pPr>
              <w:jc w:val="center"/>
              <w:rPr>
                <w:b/>
              </w:rPr>
            </w:pPr>
          </w:p>
        </w:tc>
        <w:tc>
          <w:tcPr>
            <w:tcW w:w="7290" w:type="dxa"/>
            <w:gridSpan w:val="7"/>
          </w:tcPr>
          <w:p w:rsidR="006310C1" w:rsidRPr="004367B0" w:rsidRDefault="006310C1" w:rsidP="00662E02">
            <w:pPr>
              <w:pStyle w:val="Default"/>
              <w:rPr>
                <w:b/>
              </w:rPr>
            </w:pPr>
            <w:r>
              <w:t>1 .</w:t>
            </w:r>
            <w:r w:rsidRPr="00662E02">
              <w:t>Эволюционная теория и её роль в формировании современной естественнонаучной картины мира. Вид, его критерии. Популяция как структурная единица вида и эволюции. Синтетическая теория эволюции</w:t>
            </w:r>
            <w:r w:rsidRPr="00662E02">
              <w:rPr>
                <w:b/>
                <w:bCs/>
              </w:rPr>
              <w:t xml:space="preserve">. </w:t>
            </w:r>
            <w:r w:rsidRPr="00662E02">
              <w:t xml:space="preserve">Движущие силы эволюции в соответствии с СТЭ. </w:t>
            </w:r>
          </w:p>
        </w:tc>
        <w:tc>
          <w:tcPr>
            <w:tcW w:w="1539" w:type="dxa"/>
            <w:vMerge w:val="restart"/>
          </w:tcPr>
          <w:p w:rsidR="003F0A54" w:rsidRDefault="00346286" w:rsidP="00BE6100">
            <w:pPr>
              <w:jc w:val="center"/>
            </w:pPr>
            <w:r>
              <w:t>10</w:t>
            </w: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tc>
        <w:tc>
          <w:tcPr>
            <w:tcW w:w="1842" w:type="dxa"/>
            <w:vMerge w:val="restart"/>
            <w:vAlign w:val="center"/>
          </w:tcPr>
          <w:p w:rsidR="006310C1" w:rsidRDefault="003F0A54" w:rsidP="003F0A54">
            <w:pPr>
              <w:jc w:val="center"/>
              <w:rPr>
                <w:i/>
                <w:iCs/>
              </w:rPr>
            </w:pPr>
            <w:r>
              <w:rPr>
                <w:i/>
                <w:iCs/>
              </w:rPr>
              <w:lastRenderedPageBreak/>
              <w:t>2</w:t>
            </w: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Default="003F0A54" w:rsidP="00BE6100">
            <w:pPr>
              <w:rPr>
                <w:i/>
                <w:iCs/>
              </w:rPr>
            </w:pPr>
          </w:p>
          <w:p w:rsidR="003F0A54" w:rsidRDefault="003F0A54" w:rsidP="00BE6100">
            <w:pPr>
              <w:rPr>
                <w:i/>
                <w:iCs/>
              </w:rPr>
            </w:pPr>
          </w:p>
          <w:p w:rsidR="003F0A54" w:rsidRDefault="003F0A54" w:rsidP="00BE6100">
            <w:pPr>
              <w:rPr>
                <w:i/>
                <w:iCs/>
              </w:rPr>
            </w:pPr>
          </w:p>
          <w:p w:rsidR="003F0A54" w:rsidRDefault="003F0A54" w:rsidP="00BE6100">
            <w:pPr>
              <w:rPr>
                <w:i/>
                <w:iCs/>
              </w:rPr>
            </w:pPr>
          </w:p>
          <w:p w:rsidR="003F0A54" w:rsidRDefault="003F0A54" w:rsidP="00BE6100">
            <w:pPr>
              <w:rPr>
                <w:i/>
                <w:iCs/>
              </w:rPr>
            </w:pPr>
          </w:p>
          <w:p w:rsidR="003F0A54" w:rsidRDefault="003F0A54" w:rsidP="00BE6100">
            <w:pPr>
              <w:rPr>
                <w:i/>
                <w:iCs/>
              </w:rPr>
            </w:pPr>
          </w:p>
          <w:p w:rsidR="003F0A54" w:rsidRDefault="003F0A54" w:rsidP="00BE6100">
            <w:pPr>
              <w:rPr>
                <w:i/>
                <w:iCs/>
              </w:rPr>
            </w:pPr>
          </w:p>
          <w:p w:rsidR="003F0A54" w:rsidRDefault="003F0A54" w:rsidP="00BE6100">
            <w:pPr>
              <w:rPr>
                <w:i/>
                <w:iCs/>
              </w:rPr>
            </w:pPr>
          </w:p>
          <w:p w:rsidR="003F0A54" w:rsidRDefault="003F0A54" w:rsidP="00BE6100">
            <w:pPr>
              <w:rPr>
                <w:i/>
                <w:iCs/>
              </w:rPr>
            </w:pPr>
          </w:p>
          <w:p w:rsidR="003F0A54" w:rsidRPr="00E957BD" w:rsidRDefault="003F0A54" w:rsidP="00BE6100">
            <w:pPr>
              <w:rPr>
                <w:i/>
                <w:iCs/>
              </w:rPr>
            </w:pPr>
          </w:p>
        </w:tc>
      </w:tr>
      <w:tr w:rsidR="006310C1" w:rsidRPr="00E957BD" w:rsidTr="006310C1">
        <w:trPr>
          <w:trHeight w:val="786"/>
        </w:trPr>
        <w:tc>
          <w:tcPr>
            <w:tcW w:w="4228" w:type="dxa"/>
            <w:vMerge/>
          </w:tcPr>
          <w:p w:rsidR="006310C1" w:rsidRDefault="006310C1" w:rsidP="00662E02">
            <w:pPr>
              <w:jc w:val="center"/>
              <w:rPr>
                <w:b/>
              </w:rPr>
            </w:pPr>
          </w:p>
        </w:tc>
        <w:tc>
          <w:tcPr>
            <w:tcW w:w="7290" w:type="dxa"/>
            <w:gridSpan w:val="7"/>
          </w:tcPr>
          <w:p w:rsidR="006310C1" w:rsidRPr="00662E02" w:rsidRDefault="006310C1" w:rsidP="00662E02">
            <w:pPr>
              <w:pStyle w:val="Default"/>
            </w:pPr>
            <w:r>
              <w:t xml:space="preserve">2. </w:t>
            </w:r>
            <w:r w:rsidRPr="00662E02">
              <w:t xml:space="preserve">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 </w:t>
            </w:r>
          </w:p>
          <w:p w:rsidR="006310C1" w:rsidRPr="00662E02" w:rsidRDefault="006310C1" w:rsidP="00662E02">
            <w:r>
              <w:t>3.</w:t>
            </w:r>
            <w:r w:rsidRPr="00662E02">
              <w:t xml:space="preserve">Гипотезы происхождения жизни. Усложнение живых организмов на Земле в процессе эволюции. Антропогенез и его закономерности. Доказательства родства человека с млекопитающими животными. </w:t>
            </w:r>
          </w:p>
        </w:tc>
        <w:tc>
          <w:tcPr>
            <w:tcW w:w="1539" w:type="dxa"/>
            <w:vMerge/>
          </w:tcPr>
          <w:p w:rsidR="006310C1" w:rsidRDefault="006310C1" w:rsidP="00BE6100">
            <w:pPr>
              <w:jc w:val="center"/>
            </w:pPr>
          </w:p>
        </w:tc>
        <w:tc>
          <w:tcPr>
            <w:tcW w:w="1842" w:type="dxa"/>
            <w:vMerge/>
            <w:vAlign w:val="center"/>
          </w:tcPr>
          <w:p w:rsidR="006310C1" w:rsidRPr="00E957BD" w:rsidRDefault="006310C1" w:rsidP="00BE6100">
            <w:pPr>
              <w:rPr>
                <w:i/>
                <w:iCs/>
              </w:rPr>
            </w:pPr>
          </w:p>
        </w:tc>
      </w:tr>
      <w:tr w:rsidR="006310C1" w:rsidRPr="00E957BD" w:rsidTr="006310C1">
        <w:trPr>
          <w:trHeight w:val="840"/>
        </w:trPr>
        <w:tc>
          <w:tcPr>
            <w:tcW w:w="4228" w:type="dxa"/>
            <w:vMerge/>
          </w:tcPr>
          <w:p w:rsidR="006310C1" w:rsidRDefault="006310C1" w:rsidP="00662E02">
            <w:pPr>
              <w:jc w:val="center"/>
              <w:rPr>
                <w:b/>
              </w:rPr>
            </w:pPr>
          </w:p>
        </w:tc>
        <w:tc>
          <w:tcPr>
            <w:tcW w:w="7290" w:type="dxa"/>
            <w:gridSpan w:val="7"/>
          </w:tcPr>
          <w:p w:rsidR="006310C1" w:rsidRPr="00662E02" w:rsidRDefault="006310C1" w:rsidP="00662E02">
            <w:r>
              <w:t>4.</w:t>
            </w:r>
            <w:r w:rsidRPr="00662E02">
              <w:t xml:space="preserve">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огня. </w:t>
            </w:r>
          </w:p>
        </w:tc>
        <w:tc>
          <w:tcPr>
            <w:tcW w:w="1539" w:type="dxa"/>
            <w:vMerge/>
          </w:tcPr>
          <w:p w:rsidR="006310C1" w:rsidRDefault="006310C1" w:rsidP="00BE6100">
            <w:pPr>
              <w:jc w:val="center"/>
            </w:pPr>
          </w:p>
        </w:tc>
        <w:tc>
          <w:tcPr>
            <w:tcW w:w="1842" w:type="dxa"/>
            <w:vMerge/>
            <w:vAlign w:val="center"/>
          </w:tcPr>
          <w:p w:rsidR="006310C1" w:rsidRPr="00E957BD" w:rsidRDefault="006310C1" w:rsidP="00BE6100">
            <w:pPr>
              <w:rPr>
                <w:i/>
                <w:iCs/>
              </w:rPr>
            </w:pPr>
          </w:p>
        </w:tc>
      </w:tr>
      <w:tr w:rsidR="006310C1" w:rsidRPr="00E957BD" w:rsidTr="006310C1">
        <w:trPr>
          <w:trHeight w:val="225"/>
        </w:trPr>
        <w:tc>
          <w:tcPr>
            <w:tcW w:w="4228" w:type="dxa"/>
            <w:vMerge/>
          </w:tcPr>
          <w:p w:rsidR="006310C1" w:rsidRDefault="006310C1" w:rsidP="00662E02">
            <w:pPr>
              <w:jc w:val="center"/>
              <w:rPr>
                <w:b/>
              </w:rPr>
            </w:pPr>
          </w:p>
        </w:tc>
        <w:tc>
          <w:tcPr>
            <w:tcW w:w="7290" w:type="dxa"/>
            <w:gridSpan w:val="7"/>
          </w:tcPr>
          <w:p w:rsidR="006310C1" w:rsidRPr="00662E02" w:rsidRDefault="006310C1" w:rsidP="00662E02">
            <w:r>
              <w:t>5.</w:t>
            </w:r>
            <w:r w:rsidRPr="00662E02">
              <w:t xml:space="preserve">Появление мыслительной деятельности и членораздельной речи. </w:t>
            </w:r>
          </w:p>
        </w:tc>
        <w:tc>
          <w:tcPr>
            <w:tcW w:w="1539" w:type="dxa"/>
            <w:vMerge/>
          </w:tcPr>
          <w:p w:rsidR="006310C1" w:rsidRDefault="006310C1" w:rsidP="00BE6100">
            <w:pPr>
              <w:jc w:val="center"/>
            </w:pPr>
          </w:p>
        </w:tc>
        <w:tc>
          <w:tcPr>
            <w:tcW w:w="1842" w:type="dxa"/>
            <w:vMerge/>
            <w:vAlign w:val="center"/>
          </w:tcPr>
          <w:p w:rsidR="006310C1" w:rsidRPr="00E957BD" w:rsidRDefault="006310C1" w:rsidP="00BE6100">
            <w:pPr>
              <w:rPr>
                <w:i/>
                <w:iCs/>
              </w:rPr>
            </w:pPr>
          </w:p>
        </w:tc>
      </w:tr>
      <w:tr w:rsidR="006310C1" w:rsidRPr="00E957BD" w:rsidTr="006310C1">
        <w:trPr>
          <w:trHeight w:val="285"/>
        </w:trPr>
        <w:tc>
          <w:tcPr>
            <w:tcW w:w="4228" w:type="dxa"/>
            <w:vMerge/>
          </w:tcPr>
          <w:p w:rsidR="006310C1" w:rsidRDefault="006310C1" w:rsidP="00662E02">
            <w:pPr>
              <w:jc w:val="center"/>
              <w:rPr>
                <w:b/>
              </w:rPr>
            </w:pPr>
          </w:p>
        </w:tc>
        <w:tc>
          <w:tcPr>
            <w:tcW w:w="7290" w:type="dxa"/>
            <w:gridSpan w:val="7"/>
          </w:tcPr>
          <w:p w:rsidR="006310C1" w:rsidRPr="00662E02" w:rsidRDefault="006310C1" w:rsidP="00662E02">
            <w:r>
              <w:t>6.</w:t>
            </w:r>
            <w:r w:rsidRPr="00662E02">
              <w:t>Происхождение человеческих рас.</w:t>
            </w:r>
          </w:p>
        </w:tc>
        <w:tc>
          <w:tcPr>
            <w:tcW w:w="1539" w:type="dxa"/>
            <w:vMerge/>
          </w:tcPr>
          <w:p w:rsidR="006310C1" w:rsidRDefault="006310C1" w:rsidP="00BE6100">
            <w:pPr>
              <w:jc w:val="center"/>
            </w:pPr>
          </w:p>
        </w:tc>
        <w:tc>
          <w:tcPr>
            <w:tcW w:w="1842" w:type="dxa"/>
            <w:vMerge/>
            <w:vAlign w:val="center"/>
          </w:tcPr>
          <w:p w:rsidR="006310C1" w:rsidRPr="00E957BD" w:rsidRDefault="006310C1" w:rsidP="00BE6100">
            <w:pPr>
              <w:rPr>
                <w:i/>
                <w:iCs/>
              </w:rPr>
            </w:pPr>
          </w:p>
        </w:tc>
      </w:tr>
      <w:tr w:rsidR="006310C1" w:rsidRPr="00E957BD" w:rsidTr="003F0A54">
        <w:trPr>
          <w:trHeight w:val="345"/>
        </w:trPr>
        <w:tc>
          <w:tcPr>
            <w:tcW w:w="4228" w:type="dxa"/>
            <w:vMerge/>
          </w:tcPr>
          <w:p w:rsidR="006310C1" w:rsidRDefault="006310C1" w:rsidP="00662E02">
            <w:pPr>
              <w:jc w:val="center"/>
              <w:rPr>
                <w:b/>
              </w:rPr>
            </w:pPr>
          </w:p>
        </w:tc>
        <w:tc>
          <w:tcPr>
            <w:tcW w:w="7290" w:type="dxa"/>
            <w:gridSpan w:val="7"/>
          </w:tcPr>
          <w:p w:rsidR="006310C1" w:rsidRPr="006310C1" w:rsidRDefault="006310C1" w:rsidP="00662E02">
            <w:r w:rsidRPr="006310C1">
              <w:rPr>
                <w:b/>
                <w:bCs/>
              </w:rPr>
              <w:t>Практические занятия:</w:t>
            </w:r>
          </w:p>
        </w:tc>
        <w:tc>
          <w:tcPr>
            <w:tcW w:w="1539" w:type="dxa"/>
          </w:tcPr>
          <w:p w:rsidR="006310C1" w:rsidRDefault="006310C1" w:rsidP="00BE6100">
            <w:pPr>
              <w:jc w:val="center"/>
            </w:pPr>
          </w:p>
        </w:tc>
        <w:tc>
          <w:tcPr>
            <w:tcW w:w="1842" w:type="dxa"/>
            <w:shd w:val="clear" w:color="auto" w:fill="BFBFBF" w:themeFill="background1" w:themeFillShade="BF"/>
            <w:vAlign w:val="center"/>
          </w:tcPr>
          <w:p w:rsidR="006310C1" w:rsidRPr="00E957BD" w:rsidRDefault="006310C1" w:rsidP="00BE6100">
            <w:pPr>
              <w:rPr>
                <w:i/>
                <w:iCs/>
              </w:rPr>
            </w:pPr>
          </w:p>
        </w:tc>
      </w:tr>
      <w:tr w:rsidR="006310C1" w:rsidRPr="00E957BD" w:rsidTr="006310C1">
        <w:trPr>
          <w:trHeight w:val="885"/>
        </w:trPr>
        <w:tc>
          <w:tcPr>
            <w:tcW w:w="4228" w:type="dxa"/>
            <w:vMerge/>
          </w:tcPr>
          <w:p w:rsidR="006310C1" w:rsidRDefault="006310C1" w:rsidP="00662E02">
            <w:pPr>
              <w:jc w:val="center"/>
              <w:rPr>
                <w:b/>
              </w:rPr>
            </w:pPr>
          </w:p>
        </w:tc>
        <w:tc>
          <w:tcPr>
            <w:tcW w:w="7290" w:type="dxa"/>
            <w:gridSpan w:val="7"/>
          </w:tcPr>
          <w:p w:rsidR="006310C1" w:rsidRPr="006310C1" w:rsidRDefault="006310C1" w:rsidP="006310C1">
            <w:pPr>
              <w:pStyle w:val="Default"/>
            </w:pPr>
            <w:r w:rsidRPr="006310C1">
              <w:t xml:space="preserve">Описание особей вида по морфологическому критерию. </w:t>
            </w:r>
          </w:p>
          <w:p w:rsidR="006310C1" w:rsidRPr="006310C1" w:rsidRDefault="006310C1" w:rsidP="006310C1">
            <w:pPr>
              <w:pStyle w:val="Default"/>
            </w:pPr>
            <w:r w:rsidRPr="006310C1">
              <w:t xml:space="preserve">Анализ и оценка различных гипотез происхождения жизни. </w:t>
            </w:r>
          </w:p>
          <w:p w:rsidR="006310C1" w:rsidRPr="006310C1" w:rsidRDefault="006310C1" w:rsidP="006310C1">
            <w:pPr>
              <w:rPr>
                <w:b/>
                <w:bCs/>
              </w:rPr>
            </w:pPr>
            <w:r w:rsidRPr="006310C1">
              <w:t>Анализ и оценка различных гипотез происхождения человека</w:t>
            </w:r>
            <w:r>
              <w:rPr>
                <w:sz w:val="28"/>
                <w:szCs w:val="28"/>
              </w:rPr>
              <w:t>.</w:t>
            </w:r>
          </w:p>
        </w:tc>
        <w:tc>
          <w:tcPr>
            <w:tcW w:w="1539" w:type="dxa"/>
          </w:tcPr>
          <w:p w:rsidR="006310C1" w:rsidRDefault="003F0A54" w:rsidP="00BE6100">
            <w:pPr>
              <w:jc w:val="center"/>
            </w:pPr>
            <w:r>
              <w:t>2</w:t>
            </w:r>
          </w:p>
        </w:tc>
        <w:tc>
          <w:tcPr>
            <w:tcW w:w="1842" w:type="dxa"/>
            <w:vAlign w:val="center"/>
          </w:tcPr>
          <w:p w:rsidR="003F0A54" w:rsidRDefault="003F0A54" w:rsidP="00346286">
            <w:pPr>
              <w:jc w:val="center"/>
              <w:rPr>
                <w:i/>
                <w:iCs/>
              </w:rPr>
            </w:pPr>
            <w:r>
              <w:rPr>
                <w:i/>
                <w:iCs/>
              </w:rPr>
              <w:t>1</w:t>
            </w:r>
          </w:p>
          <w:p w:rsidR="003F0A54" w:rsidRDefault="003F0A54" w:rsidP="00BE6100">
            <w:pPr>
              <w:rPr>
                <w:i/>
                <w:iCs/>
              </w:rPr>
            </w:pPr>
          </w:p>
          <w:p w:rsidR="006310C1" w:rsidRPr="00E957BD" w:rsidRDefault="006310C1" w:rsidP="00BE6100">
            <w:pPr>
              <w:rPr>
                <w:i/>
                <w:iCs/>
              </w:rPr>
            </w:pPr>
          </w:p>
        </w:tc>
      </w:tr>
      <w:tr w:rsidR="006310C1" w:rsidRPr="00E957BD" w:rsidTr="003F0A54">
        <w:trPr>
          <w:trHeight w:val="252"/>
        </w:trPr>
        <w:tc>
          <w:tcPr>
            <w:tcW w:w="4228" w:type="dxa"/>
            <w:vMerge/>
          </w:tcPr>
          <w:p w:rsidR="006310C1" w:rsidRDefault="006310C1" w:rsidP="00662E02">
            <w:pPr>
              <w:jc w:val="center"/>
              <w:rPr>
                <w:b/>
              </w:rPr>
            </w:pPr>
          </w:p>
        </w:tc>
        <w:tc>
          <w:tcPr>
            <w:tcW w:w="7290" w:type="dxa"/>
            <w:gridSpan w:val="7"/>
          </w:tcPr>
          <w:p w:rsidR="006310C1" w:rsidRPr="006310C1" w:rsidRDefault="006310C1" w:rsidP="006310C1">
            <w:r w:rsidRPr="004367B0">
              <w:rPr>
                <w:b/>
              </w:rPr>
              <w:t xml:space="preserve">Самостоятельная работа </w:t>
            </w:r>
            <w:proofErr w:type="gramStart"/>
            <w:r w:rsidRPr="004367B0">
              <w:rPr>
                <w:b/>
              </w:rPr>
              <w:t>обучающихся</w:t>
            </w:r>
            <w:proofErr w:type="gramEnd"/>
            <w:r w:rsidRPr="004367B0">
              <w:rPr>
                <w:b/>
              </w:rPr>
              <w:t>:</w:t>
            </w:r>
          </w:p>
        </w:tc>
        <w:tc>
          <w:tcPr>
            <w:tcW w:w="1539" w:type="dxa"/>
          </w:tcPr>
          <w:p w:rsidR="006310C1" w:rsidRDefault="006310C1" w:rsidP="00BE6100">
            <w:pPr>
              <w:jc w:val="center"/>
            </w:pPr>
          </w:p>
        </w:tc>
        <w:tc>
          <w:tcPr>
            <w:tcW w:w="1842" w:type="dxa"/>
            <w:shd w:val="clear" w:color="auto" w:fill="BFBFBF" w:themeFill="background1" w:themeFillShade="BF"/>
            <w:vAlign w:val="center"/>
          </w:tcPr>
          <w:p w:rsidR="006310C1" w:rsidRPr="00E957BD" w:rsidRDefault="006310C1" w:rsidP="00BE6100">
            <w:pPr>
              <w:rPr>
                <w:i/>
                <w:iCs/>
              </w:rPr>
            </w:pPr>
          </w:p>
        </w:tc>
      </w:tr>
      <w:tr w:rsidR="006310C1" w:rsidRPr="00E957BD" w:rsidTr="00D008F3">
        <w:trPr>
          <w:trHeight w:val="285"/>
        </w:trPr>
        <w:tc>
          <w:tcPr>
            <w:tcW w:w="4228" w:type="dxa"/>
            <w:vMerge/>
          </w:tcPr>
          <w:p w:rsidR="006310C1" w:rsidRDefault="006310C1" w:rsidP="00662E02">
            <w:pPr>
              <w:jc w:val="center"/>
              <w:rPr>
                <w:b/>
              </w:rPr>
            </w:pPr>
          </w:p>
        </w:tc>
        <w:tc>
          <w:tcPr>
            <w:tcW w:w="7290" w:type="dxa"/>
            <w:gridSpan w:val="7"/>
          </w:tcPr>
          <w:p w:rsidR="006310C1" w:rsidRPr="00662E02" w:rsidRDefault="006310C1" w:rsidP="006310C1">
            <w:pPr>
              <w:jc w:val="both"/>
              <w:rPr>
                <w:b/>
              </w:rPr>
            </w:pPr>
            <w:r w:rsidRPr="00662E02">
              <w:t>Решение элементарных генетических задач.</w:t>
            </w:r>
            <w:r>
              <w:t xml:space="preserve"> Подготовка </w:t>
            </w:r>
          </w:p>
          <w:p w:rsidR="006310C1" w:rsidRDefault="006310C1" w:rsidP="006310C1">
            <w:pPr>
              <w:pStyle w:val="Default"/>
              <w:rPr>
                <w:sz w:val="28"/>
                <w:szCs w:val="28"/>
              </w:rPr>
            </w:pPr>
            <w:r w:rsidRPr="00662E02">
              <w:t>устных выступлений по заданным темам</w:t>
            </w:r>
            <w:r>
              <w:t>.</w:t>
            </w:r>
            <w:r>
              <w:rPr>
                <w:sz w:val="28"/>
                <w:szCs w:val="28"/>
              </w:rPr>
              <w:t xml:space="preserve"> </w:t>
            </w:r>
            <w:r w:rsidRPr="006310C1">
              <w:t xml:space="preserve">Критерии вида. </w:t>
            </w:r>
          </w:p>
          <w:p w:rsidR="006310C1" w:rsidRPr="006310C1" w:rsidRDefault="006310C1" w:rsidP="006310C1">
            <w:pPr>
              <w:pStyle w:val="Default"/>
            </w:pPr>
            <w:r w:rsidRPr="006310C1">
              <w:t xml:space="preserve">Популяция – структурная единица вида, единица эволюции. </w:t>
            </w:r>
          </w:p>
          <w:p w:rsidR="006310C1" w:rsidRPr="006310C1" w:rsidRDefault="006310C1" w:rsidP="006310C1">
            <w:pPr>
              <w:pStyle w:val="Default"/>
            </w:pPr>
            <w:r w:rsidRPr="006310C1">
              <w:t xml:space="preserve">Движущие силы эволюции. </w:t>
            </w:r>
          </w:p>
          <w:p w:rsidR="006310C1" w:rsidRPr="006310C1" w:rsidRDefault="006310C1" w:rsidP="006310C1">
            <w:pPr>
              <w:pStyle w:val="Default"/>
            </w:pPr>
            <w:r w:rsidRPr="006310C1">
              <w:t xml:space="preserve">Возникновение и многообразие приспособлений у организмов. </w:t>
            </w:r>
          </w:p>
          <w:p w:rsidR="006310C1" w:rsidRPr="006310C1" w:rsidRDefault="006310C1" w:rsidP="006310C1">
            <w:pPr>
              <w:pStyle w:val="Default"/>
            </w:pPr>
            <w:r w:rsidRPr="006310C1">
              <w:t xml:space="preserve">Редкие и исчезающие виды. </w:t>
            </w:r>
          </w:p>
          <w:p w:rsidR="006310C1" w:rsidRPr="006310C1" w:rsidRDefault="006310C1" w:rsidP="006310C1">
            <w:pPr>
              <w:pStyle w:val="Default"/>
            </w:pPr>
            <w:r w:rsidRPr="006310C1">
              <w:t xml:space="preserve">Движущие силы антропогенеза. </w:t>
            </w:r>
          </w:p>
          <w:p w:rsidR="006310C1" w:rsidRPr="004367B0" w:rsidRDefault="006310C1" w:rsidP="006310C1">
            <w:pPr>
              <w:rPr>
                <w:b/>
              </w:rPr>
            </w:pPr>
            <w:r w:rsidRPr="006310C1">
              <w:t>Происхождение человека и человеческих рас.</w:t>
            </w:r>
          </w:p>
        </w:tc>
        <w:tc>
          <w:tcPr>
            <w:tcW w:w="1539" w:type="dxa"/>
          </w:tcPr>
          <w:p w:rsidR="003F0A54" w:rsidRDefault="003F0A54" w:rsidP="00BE6100">
            <w:pPr>
              <w:jc w:val="center"/>
            </w:pPr>
          </w:p>
          <w:p w:rsidR="003F0A54" w:rsidRDefault="003F0A54" w:rsidP="00BE6100">
            <w:pPr>
              <w:jc w:val="center"/>
            </w:pPr>
          </w:p>
          <w:p w:rsidR="006310C1" w:rsidRDefault="00346286" w:rsidP="00BE6100">
            <w:pPr>
              <w:jc w:val="center"/>
            </w:pPr>
            <w:r>
              <w:t>6</w:t>
            </w:r>
          </w:p>
        </w:tc>
        <w:tc>
          <w:tcPr>
            <w:tcW w:w="1842" w:type="dxa"/>
            <w:vAlign w:val="center"/>
          </w:tcPr>
          <w:p w:rsidR="003F0A54" w:rsidRDefault="003F0A54" w:rsidP="00BE6100">
            <w:pPr>
              <w:rPr>
                <w:i/>
                <w:iCs/>
              </w:rPr>
            </w:pPr>
          </w:p>
          <w:p w:rsidR="006310C1" w:rsidRPr="00E957BD" w:rsidRDefault="006310C1" w:rsidP="00BE6100">
            <w:pPr>
              <w:rPr>
                <w:i/>
                <w:iCs/>
              </w:rPr>
            </w:pPr>
          </w:p>
        </w:tc>
      </w:tr>
      <w:tr w:rsidR="0061051B" w:rsidRPr="00E957BD" w:rsidTr="003F0A54">
        <w:trPr>
          <w:trHeight w:val="270"/>
        </w:trPr>
        <w:tc>
          <w:tcPr>
            <w:tcW w:w="4228" w:type="dxa"/>
            <w:vMerge w:val="restart"/>
          </w:tcPr>
          <w:p w:rsidR="0061051B" w:rsidRDefault="0061051B" w:rsidP="006310C1">
            <w:pPr>
              <w:jc w:val="center"/>
              <w:rPr>
                <w:b/>
              </w:rPr>
            </w:pPr>
          </w:p>
          <w:p w:rsidR="0061051B" w:rsidRDefault="0061051B" w:rsidP="006310C1">
            <w:pPr>
              <w:jc w:val="center"/>
              <w:rPr>
                <w:b/>
              </w:rPr>
            </w:pPr>
            <w:r>
              <w:rPr>
                <w:b/>
              </w:rPr>
              <w:t>Тема 5. Экосистема.</w:t>
            </w: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645D1D" w:rsidRDefault="00645D1D" w:rsidP="006310C1">
            <w:pPr>
              <w:jc w:val="center"/>
              <w:rPr>
                <w:b/>
              </w:rPr>
            </w:pPr>
          </w:p>
          <w:p w:rsidR="003F0A54" w:rsidRDefault="003F0A54" w:rsidP="006310C1">
            <w:pPr>
              <w:jc w:val="center"/>
              <w:rPr>
                <w:b/>
              </w:rPr>
            </w:pPr>
          </w:p>
          <w:p w:rsidR="003F0A54" w:rsidRDefault="003F0A54" w:rsidP="006310C1">
            <w:pPr>
              <w:jc w:val="center"/>
              <w:rPr>
                <w:b/>
              </w:rPr>
            </w:pPr>
          </w:p>
          <w:p w:rsidR="003F0A54" w:rsidRDefault="003F0A54" w:rsidP="006310C1">
            <w:pPr>
              <w:jc w:val="center"/>
              <w:rPr>
                <w:b/>
              </w:rPr>
            </w:pPr>
          </w:p>
          <w:p w:rsidR="003F0A54" w:rsidRDefault="003F0A54" w:rsidP="006310C1">
            <w:pPr>
              <w:jc w:val="center"/>
              <w:rPr>
                <w:b/>
              </w:rPr>
            </w:pPr>
          </w:p>
          <w:p w:rsidR="003F0A54" w:rsidRDefault="003F0A54" w:rsidP="006310C1">
            <w:pPr>
              <w:jc w:val="center"/>
              <w:rPr>
                <w:b/>
              </w:rPr>
            </w:pPr>
          </w:p>
          <w:p w:rsidR="003F0A54" w:rsidRDefault="003F0A54" w:rsidP="006310C1">
            <w:pPr>
              <w:jc w:val="center"/>
              <w:rPr>
                <w:b/>
              </w:rPr>
            </w:pPr>
          </w:p>
          <w:p w:rsidR="003F0A54" w:rsidRDefault="003F0A54" w:rsidP="006310C1">
            <w:pPr>
              <w:jc w:val="center"/>
              <w:rPr>
                <w:b/>
              </w:rPr>
            </w:pPr>
          </w:p>
          <w:p w:rsidR="003F0A54" w:rsidRPr="00DB6CC7" w:rsidRDefault="003F0A54" w:rsidP="006310C1">
            <w:pPr>
              <w:jc w:val="center"/>
              <w:rPr>
                <w:b/>
              </w:rPr>
            </w:pPr>
          </w:p>
        </w:tc>
        <w:tc>
          <w:tcPr>
            <w:tcW w:w="7290" w:type="dxa"/>
            <w:gridSpan w:val="7"/>
          </w:tcPr>
          <w:p w:rsidR="0061051B" w:rsidRPr="00E957BD" w:rsidRDefault="0061051B" w:rsidP="00BE6100">
            <w:r w:rsidRPr="004367B0">
              <w:rPr>
                <w:b/>
              </w:rPr>
              <w:lastRenderedPageBreak/>
              <w:t>Содержание учебного материала</w:t>
            </w:r>
            <w:r>
              <w:rPr>
                <w:b/>
              </w:rPr>
              <w:t>:</w:t>
            </w:r>
          </w:p>
        </w:tc>
        <w:tc>
          <w:tcPr>
            <w:tcW w:w="1539" w:type="dxa"/>
          </w:tcPr>
          <w:p w:rsidR="0061051B" w:rsidRDefault="0061051B" w:rsidP="00BE6100">
            <w:pPr>
              <w:jc w:val="center"/>
            </w:pPr>
          </w:p>
        </w:tc>
        <w:tc>
          <w:tcPr>
            <w:tcW w:w="1842" w:type="dxa"/>
            <w:shd w:val="clear" w:color="auto" w:fill="BFBFBF" w:themeFill="background1" w:themeFillShade="BF"/>
            <w:vAlign w:val="center"/>
          </w:tcPr>
          <w:p w:rsidR="0061051B" w:rsidRPr="00E957BD" w:rsidRDefault="0061051B" w:rsidP="00BE6100">
            <w:pPr>
              <w:rPr>
                <w:i/>
                <w:iCs/>
              </w:rPr>
            </w:pPr>
          </w:p>
        </w:tc>
      </w:tr>
      <w:tr w:rsidR="0061051B" w:rsidRPr="00E957BD" w:rsidTr="006310C1">
        <w:trPr>
          <w:trHeight w:val="540"/>
        </w:trPr>
        <w:tc>
          <w:tcPr>
            <w:tcW w:w="4228" w:type="dxa"/>
            <w:vMerge/>
          </w:tcPr>
          <w:p w:rsidR="0061051B" w:rsidRDefault="0061051B" w:rsidP="006310C1">
            <w:pPr>
              <w:jc w:val="center"/>
              <w:rPr>
                <w:b/>
              </w:rPr>
            </w:pPr>
          </w:p>
        </w:tc>
        <w:tc>
          <w:tcPr>
            <w:tcW w:w="7290" w:type="dxa"/>
            <w:gridSpan w:val="7"/>
          </w:tcPr>
          <w:p w:rsidR="0061051B" w:rsidRPr="004367B0" w:rsidRDefault="0061051B" w:rsidP="006310C1">
            <w:pPr>
              <w:pStyle w:val="Default"/>
              <w:rPr>
                <w:b/>
              </w:rPr>
            </w:pPr>
            <w:r>
              <w:t xml:space="preserve">1. </w:t>
            </w:r>
            <w:r w:rsidRPr="006310C1">
              <w:t xml:space="preserve">Предмет и задачи экологии: учение об экологических факторах, учение о сообществах организмов, учение о биосфере. </w:t>
            </w:r>
          </w:p>
        </w:tc>
        <w:tc>
          <w:tcPr>
            <w:tcW w:w="1539" w:type="dxa"/>
            <w:vMerge w:val="restart"/>
          </w:tcPr>
          <w:p w:rsidR="00346286" w:rsidRDefault="003F0A54" w:rsidP="00BE6100">
            <w:pPr>
              <w:jc w:val="center"/>
            </w:pPr>
            <w:r>
              <w:t xml:space="preserve"> </w:t>
            </w:r>
          </w:p>
          <w:p w:rsidR="00346286" w:rsidRDefault="00346286" w:rsidP="00BE6100">
            <w:pPr>
              <w:jc w:val="center"/>
            </w:pPr>
          </w:p>
          <w:p w:rsidR="00346286" w:rsidRDefault="00346286" w:rsidP="00BE6100">
            <w:pPr>
              <w:jc w:val="center"/>
            </w:pPr>
          </w:p>
          <w:p w:rsidR="00346286" w:rsidRDefault="00346286" w:rsidP="00BE6100">
            <w:pPr>
              <w:jc w:val="center"/>
            </w:pPr>
          </w:p>
          <w:p w:rsidR="0061051B" w:rsidRDefault="00346286" w:rsidP="00BE6100">
            <w:pPr>
              <w:jc w:val="center"/>
            </w:pPr>
            <w:r>
              <w:t>10</w:t>
            </w: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BE6100">
            <w:pPr>
              <w:jc w:val="center"/>
            </w:pPr>
          </w:p>
          <w:p w:rsidR="003F0A54" w:rsidRDefault="003F0A54" w:rsidP="00346286"/>
        </w:tc>
        <w:tc>
          <w:tcPr>
            <w:tcW w:w="1842" w:type="dxa"/>
            <w:vMerge w:val="restart"/>
            <w:vAlign w:val="center"/>
          </w:tcPr>
          <w:p w:rsidR="0061051B" w:rsidRDefault="003F0A54" w:rsidP="003F0A54">
            <w:pPr>
              <w:jc w:val="center"/>
              <w:rPr>
                <w:i/>
                <w:iCs/>
              </w:rPr>
            </w:pPr>
            <w:r>
              <w:rPr>
                <w:i/>
                <w:iCs/>
              </w:rPr>
              <w:t>1</w:t>
            </w: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Default="003F0A54" w:rsidP="003F0A54">
            <w:pPr>
              <w:jc w:val="center"/>
              <w:rPr>
                <w:i/>
                <w:iCs/>
              </w:rPr>
            </w:pPr>
          </w:p>
          <w:p w:rsidR="003F0A54" w:rsidRPr="00E957BD" w:rsidRDefault="003F0A54" w:rsidP="003F0A54">
            <w:pPr>
              <w:jc w:val="center"/>
              <w:rPr>
                <w:i/>
                <w:iCs/>
              </w:rPr>
            </w:pPr>
          </w:p>
        </w:tc>
      </w:tr>
      <w:tr w:rsidR="0061051B" w:rsidRPr="00E957BD" w:rsidTr="006310C1">
        <w:trPr>
          <w:trHeight w:val="270"/>
        </w:trPr>
        <w:tc>
          <w:tcPr>
            <w:tcW w:w="4228" w:type="dxa"/>
            <w:vMerge/>
          </w:tcPr>
          <w:p w:rsidR="0061051B" w:rsidRDefault="0061051B" w:rsidP="006310C1">
            <w:pPr>
              <w:jc w:val="center"/>
              <w:rPr>
                <w:b/>
              </w:rPr>
            </w:pPr>
          </w:p>
        </w:tc>
        <w:tc>
          <w:tcPr>
            <w:tcW w:w="7290" w:type="dxa"/>
            <w:gridSpan w:val="7"/>
          </w:tcPr>
          <w:p w:rsidR="0061051B" w:rsidRPr="006310C1" w:rsidRDefault="0061051B" w:rsidP="006310C1">
            <w:pPr>
              <w:pStyle w:val="Default"/>
            </w:pPr>
            <w:r>
              <w:t xml:space="preserve">2. </w:t>
            </w:r>
            <w:r w:rsidRPr="006310C1">
              <w:t xml:space="preserve">Экологические факторы, особенности их воздействия. </w:t>
            </w:r>
          </w:p>
        </w:tc>
        <w:tc>
          <w:tcPr>
            <w:tcW w:w="1539" w:type="dxa"/>
            <w:vMerge/>
          </w:tcPr>
          <w:p w:rsidR="0061051B" w:rsidRDefault="0061051B" w:rsidP="00BE6100">
            <w:pPr>
              <w:jc w:val="center"/>
            </w:pPr>
          </w:p>
        </w:tc>
        <w:tc>
          <w:tcPr>
            <w:tcW w:w="1842" w:type="dxa"/>
            <w:vMerge/>
            <w:vAlign w:val="center"/>
          </w:tcPr>
          <w:p w:rsidR="0061051B" w:rsidRPr="00E957BD" w:rsidRDefault="0061051B" w:rsidP="00BE6100">
            <w:pPr>
              <w:rPr>
                <w:i/>
                <w:iCs/>
              </w:rPr>
            </w:pPr>
          </w:p>
        </w:tc>
      </w:tr>
      <w:tr w:rsidR="0061051B" w:rsidRPr="00E957BD" w:rsidTr="006310C1">
        <w:trPr>
          <w:trHeight w:val="765"/>
        </w:trPr>
        <w:tc>
          <w:tcPr>
            <w:tcW w:w="4228" w:type="dxa"/>
            <w:vMerge/>
          </w:tcPr>
          <w:p w:rsidR="0061051B" w:rsidRDefault="0061051B" w:rsidP="006310C1">
            <w:pPr>
              <w:jc w:val="center"/>
              <w:rPr>
                <w:b/>
              </w:rPr>
            </w:pPr>
          </w:p>
        </w:tc>
        <w:tc>
          <w:tcPr>
            <w:tcW w:w="7290" w:type="dxa"/>
            <w:gridSpan w:val="7"/>
          </w:tcPr>
          <w:p w:rsidR="0061051B" w:rsidRPr="006310C1" w:rsidRDefault="0061051B" w:rsidP="006310C1">
            <w:pPr>
              <w:pStyle w:val="Default"/>
            </w:pPr>
            <w:r>
              <w:t xml:space="preserve">3. </w:t>
            </w:r>
            <w:r w:rsidRPr="006310C1">
              <w:t xml:space="preserve">Экологическая характеристика вида. Понятие об экологических системах. Цепи питания, трофические уровни. Биогеоценоз как экосистема. </w:t>
            </w:r>
          </w:p>
        </w:tc>
        <w:tc>
          <w:tcPr>
            <w:tcW w:w="1539" w:type="dxa"/>
            <w:vMerge/>
          </w:tcPr>
          <w:p w:rsidR="0061051B" w:rsidRDefault="0061051B" w:rsidP="00BE6100">
            <w:pPr>
              <w:jc w:val="center"/>
            </w:pPr>
          </w:p>
        </w:tc>
        <w:tc>
          <w:tcPr>
            <w:tcW w:w="1842" w:type="dxa"/>
            <w:vMerge/>
            <w:vAlign w:val="center"/>
          </w:tcPr>
          <w:p w:rsidR="0061051B" w:rsidRPr="00E957BD" w:rsidRDefault="0061051B" w:rsidP="00BE6100">
            <w:pPr>
              <w:rPr>
                <w:i/>
                <w:iCs/>
              </w:rPr>
            </w:pPr>
          </w:p>
        </w:tc>
      </w:tr>
      <w:tr w:rsidR="0061051B" w:rsidRPr="00E957BD" w:rsidTr="006310C1">
        <w:trPr>
          <w:trHeight w:val="540"/>
        </w:trPr>
        <w:tc>
          <w:tcPr>
            <w:tcW w:w="4228" w:type="dxa"/>
            <w:vMerge/>
          </w:tcPr>
          <w:p w:rsidR="0061051B" w:rsidRDefault="0061051B" w:rsidP="006310C1">
            <w:pPr>
              <w:jc w:val="center"/>
              <w:rPr>
                <w:b/>
              </w:rPr>
            </w:pPr>
          </w:p>
        </w:tc>
        <w:tc>
          <w:tcPr>
            <w:tcW w:w="7290" w:type="dxa"/>
            <w:gridSpan w:val="7"/>
          </w:tcPr>
          <w:p w:rsidR="0061051B" w:rsidRPr="006310C1" w:rsidRDefault="0061051B" w:rsidP="0061051B">
            <w:r>
              <w:t xml:space="preserve">4. </w:t>
            </w:r>
            <w:r w:rsidRPr="006310C1">
              <w:t xml:space="preserve">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Основные направления воздействия человека на биосферу. </w:t>
            </w:r>
          </w:p>
        </w:tc>
        <w:tc>
          <w:tcPr>
            <w:tcW w:w="1539" w:type="dxa"/>
            <w:vMerge/>
          </w:tcPr>
          <w:p w:rsidR="0061051B" w:rsidRDefault="0061051B" w:rsidP="00BE6100">
            <w:pPr>
              <w:jc w:val="center"/>
            </w:pPr>
          </w:p>
        </w:tc>
        <w:tc>
          <w:tcPr>
            <w:tcW w:w="1842" w:type="dxa"/>
            <w:vMerge/>
            <w:vAlign w:val="center"/>
          </w:tcPr>
          <w:p w:rsidR="0061051B" w:rsidRPr="00E957BD" w:rsidRDefault="0061051B" w:rsidP="00BE6100">
            <w:pPr>
              <w:rPr>
                <w:i/>
                <w:iCs/>
              </w:rPr>
            </w:pPr>
          </w:p>
        </w:tc>
      </w:tr>
      <w:tr w:rsidR="0061051B" w:rsidRPr="00E957BD" w:rsidTr="0061051B">
        <w:trPr>
          <w:trHeight w:val="590"/>
        </w:trPr>
        <w:tc>
          <w:tcPr>
            <w:tcW w:w="4228" w:type="dxa"/>
            <w:vMerge/>
          </w:tcPr>
          <w:p w:rsidR="0061051B" w:rsidRDefault="0061051B" w:rsidP="006310C1">
            <w:pPr>
              <w:jc w:val="center"/>
              <w:rPr>
                <w:b/>
              </w:rPr>
            </w:pPr>
          </w:p>
        </w:tc>
        <w:tc>
          <w:tcPr>
            <w:tcW w:w="7290" w:type="dxa"/>
            <w:gridSpan w:val="7"/>
          </w:tcPr>
          <w:p w:rsidR="0061051B" w:rsidRPr="006310C1" w:rsidRDefault="0061051B" w:rsidP="006310C1">
            <w:r>
              <w:t xml:space="preserve">5. </w:t>
            </w:r>
            <w:r w:rsidRPr="006310C1">
              <w:t xml:space="preserve">Трансформация естественных экологических систем. Особенности </w:t>
            </w:r>
            <w:proofErr w:type="spellStart"/>
            <w:r w:rsidRPr="006310C1">
              <w:t>агроэкосистем</w:t>
            </w:r>
            <w:proofErr w:type="spellEnd"/>
            <w:r w:rsidRPr="006310C1">
              <w:t xml:space="preserve"> (</w:t>
            </w:r>
            <w:proofErr w:type="spellStart"/>
            <w:r w:rsidRPr="006310C1">
              <w:t>агроценозов</w:t>
            </w:r>
            <w:proofErr w:type="spellEnd"/>
            <w:r>
              <w:t>).</w:t>
            </w:r>
          </w:p>
        </w:tc>
        <w:tc>
          <w:tcPr>
            <w:tcW w:w="1539" w:type="dxa"/>
            <w:vMerge/>
          </w:tcPr>
          <w:p w:rsidR="0061051B" w:rsidRDefault="0061051B" w:rsidP="00BE6100">
            <w:pPr>
              <w:jc w:val="center"/>
            </w:pPr>
          </w:p>
        </w:tc>
        <w:tc>
          <w:tcPr>
            <w:tcW w:w="1842" w:type="dxa"/>
            <w:vMerge/>
            <w:vAlign w:val="center"/>
          </w:tcPr>
          <w:p w:rsidR="0061051B" w:rsidRPr="00E957BD" w:rsidRDefault="0061051B" w:rsidP="00BE6100">
            <w:pPr>
              <w:rPr>
                <w:i/>
                <w:iCs/>
              </w:rPr>
            </w:pPr>
          </w:p>
        </w:tc>
      </w:tr>
      <w:tr w:rsidR="0061051B" w:rsidRPr="00E957BD" w:rsidTr="003F0A54">
        <w:trPr>
          <w:trHeight w:val="15"/>
        </w:trPr>
        <w:tc>
          <w:tcPr>
            <w:tcW w:w="4228" w:type="dxa"/>
            <w:vMerge/>
          </w:tcPr>
          <w:p w:rsidR="0061051B" w:rsidRDefault="0061051B" w:rsidP="006310C1">
            <w:pPr>
              <w:jc w:val="center"/>
              <w:rPr>
                <w:b/>
              </w:rPr>
            </w:pPr>
          </w:p>
        </w:tc>
        <w:tc>
          <w:tcPr>
            <w:tcW w:w="7290" w:type="dxa"/>
            <w:gridSpan w:val="7"/>
          </w:tcPr>
          <w:p w:rsidR="0061051B" w:rsidRPr="0061051B" w:rsidRDefault="0061051B" w:rsidP="006310C1">
            <w:r w:rsidRPr="0061051B">
              <w:rPr>
                <w:b/>
                <w:bCs/>
              </w:rPr>
              <w:t>Практические занятия:</w:t>
            </w:r>
          </w:p>
        </w:tc>
        <w:tc>
          <w:tcPr>
            <w:tcW w:w="1539" w:type="dxa"/>
          </w:tcPr>
          <w:p w:rsidR="0061051B" w:rsidRDefault="0061051B" w:rsidP="00BE6100">
            <w:pPr>
              <w:jc w:val="center"/>
            </w:pPr>
          </w:p>
        </w:tc>
        <w:tc>
          <w:tcPr>
            <w:tcW w:w="1842" w:type="dxa"/>
            <w:shd w:val="clear" w:color="auto" w:fill="BFBFBF" w:themeFill="background1" w:themeFillShade="BF"/>
            <w:vAlign w:val="center"/>
          </w:tcPr>
          <w:p w:rsidR="0061051B" w:rsidRPr="00E957BD" w:rsidRDefault="0061051B" w:rsidP="00BE6100">
            <w:pPr>
              <w:rPr>
                <w:i/>
                <w:iCs/>
              </w:rPr>
            </w:pPr>
          </w:p>
        </w:tc>
      </w:tr>
      <w:tr w:rsidR="0061051B" w:rsidRPr="00E957BD" w:rsidTr="0061051B">
        <w:trPr>
          <w:trHeight w:val="255"/>
        </w:trPr>
        <w:tc>
          <w:tcPr>
            <w:tcW w:w="4228" w:type="dxa"/>
            <w:vMerge/>
          </w:tcPr>
          <w:p w:rsidR="0061051B" w:rsidRDefault="0061051B" w:rsidP="006310C1">
            <w:pPr>
              <w:jc w:val="center"/>
              <w:rPr>
                <w:b/>
              </w:rPr>
            </w:pPr>
          </w:p>
        </w:tc>
        <w:tc>
          <w:tcPr>
            <w:tcW w:w="7290" w:type="dxa"/>
            <w:gridSpan w:val="7"/>
          </w:tcPr>
          <w:p w:rsidR="0061051B" w:rsidRPr="0061051B" w:rsidRDefault="0061051B" w:rsidP="0061051B">
            <w:pPr>
              <w:pStyle w:val="Default"/>
            </w:pPr>
            <w:r w:rsidRPr="0061051B">
              <w:t xml:space="preserve">Составление схем передачи веществ и энергии (цепей питания). </w:t>
            </w:r>
          </w:p>
          <w:p w:rsidR="0061051B" w:rsidRPr="0061051B" w:rsidRDefault="0061051B" w:rsidP="0061051B">
            <w:pPr>
              <w:pStyle w:val="Default"/>
            </w:pPr>
            <w:r w:rsidRPr="0061051B">
              <w:t xml:space="preserve">Сравнительная характеристика природных экосистем и </w:t>
            </w:r>
            <w:proofErr w:type="spellStart"/>
            <w:r w:rsidRPr="0061051B">
              <w:lastRenderedPageBreak/>
              <w:t>агроэкосистем</w:t>
            </w:r>
            <w:proofErr w:type="spellEnd"/>
            <w:r w:rsidRPr="0061051B">
              <w:t xml:space="preserve"> своей местности. </w:t>
            </w:r>
          </w:p>
          <w:p w:rsidR="0061051B" w:rsidRPr="0061051B" w:rsidRDefault="0061051B" w:rsidP="0061051B">
            <w:pPr>
              <w:pStyle w:val="Default"/>
            </w:pPr>
            <w:r w:rsidRPr="0061051B">
              <w:t xml:space="preserve">Решение экологических задач. </w:t>
            </w:r>
          </w:p>
          <w:p w:rsidR="0061051B" w:rsidRPr="0061051B" w:rsidRDefault="0061051B" w:rsidP="0061051B">
            <w:pPr>
              <w:rPr>
                <w:b/>
                <w:bCs/>
              </w:rPr>
            </w:pPr>
            <w:r w:rsidRPr="0061051B">
              <w:t>Анализ и оценка последствий собственной деятельности в окружающей среде, глобальных экологических проблем и путей их решения.</w:t>
            </w:r>
          </w:p>
        </w:tc>
        <w:tc>
          <w:tcPr>
            <w:tcW w:w="1539" w:type="dxa"/>
            <w:tcBorders>
              <w:top w:val="nil"/>
            </w:tcBorders>
          </w:tcPr>
          <w:p w:rsidR="00346286" w:rsidRDefault="00346286" w:rsidP="00BE6100">
            <w:pPr>
              <w:jc w:val="center"/>
            </w:pPr>
          </w:p>
          <w:p w:rsidR="00346286" w:rsidRDefault="00346286" w:rsidP="00BE6100">
            <w:pPr>
              <w:jc w:val="center"/>
            </w:pPr>
          </w:p>
          <w:p w:rsidR="00346286" w:rsidRDefault="00346286" w:rsidP="00BE6100">
            <w:pPr>
              <w:jc w:val="center"/>
            </w:pPr>
          </w:p>
          <w:p w:rsidR="0061051B" w:rsidRDefault="003F0A54" w:rsidP="00BE6100">
            <w:pPr>
              <w:jc w:val="center"/>
            </w:pPr>
            <w:r>
              <w:t>2</w:t>
            </w:r>
          </w:p>
        </w:tc>
        <w:tc>
          <w:tcPr>
            <w:tcW w:w="1842" w:type="dxa"/>
            <w:vAlign w:val="center"/>
          </w:tcPr>
          <w:p w:rsidR="0061051B" w:rsidRPr="00E957BD" w:rsidRDefault="00346286" w:rsidP="00346286">
            <w:pPr>
              <w:jc w:val="center"/>
              <w:rPr>
                <w:i/>
                <w:iCs/>
              </w:rPr>
            </w:pPr>
            <w:r>
              <w:rPr>
                <w:i/>
                <w:iCs/>
              </w:rPr>
              <w:lastRenderedPageBreak/>
              <w:t>1</w:t>
            </w:r>
          </w:p>
        </w:tc>
      </w:tr>
      <w:tr w:rsidR="0061051B" w:rsidRPr="00E957BD" w:rsidTr="003F0A54">
        <w:trPr>
          <w:trHeight w:val="345"/>
        </w:trPr>
        <w:tc>
          <w:tcPr>
            <w:tcW w:w="4228" w:type="dxa"/>
            <w:vMerge/>
          </w:tcPr>
          <w:p w:rsidR="0061051B" w:rsidRDefault="0061051B" w:rsidP="006310C1">
            <w:pPr>
              <w:jc w:val="center"/>
              <w:rPr>
                <w:b/>
              </w:rPr>
            </w:pPr>
          </w:p>
        </w:tc>
        <w:tc>
          <w:tcPr>
            <w:tcW w:w="7290" w:type="dxa"/>
            <w:gridSpan w:val="7"/>
          </w:tcPr>
          <w:p w:rsidR="0061051B" w:rsidRPr="0061051B" w:rsidRDefault="0061051B" w:rsidP="006310C1">
            <w:pPr>
              <w:rPr>
                <w:b/>
                <w:bCs/>
              </w:rPr>
            </w:pPr>
            <w:r w:rsidRPr="004367B0">
              <w:rPr>
                <w:b/>
              </w:rPr>
              <w:t xml:space="preserve">Самостоятельная работа </w:t>
            </w:r>
            <w:proofErr w:type="gramStart"/>
            <w:r w:rsidRPr="004367B0">
              <w:rPr>
                <w:b/>
              </w:rPr>
              <w:t>обучающихся</w:t>
            </w:r>
            <w:proofErr w:type="gramEnd"/>
            <w:r w:rsidRPr="004367B0">
              <w:rPr>
                <w:b/>
              </w:rPr>
              <w:t>:</w:t>
            </w:r>
          </w:p>
        </w:tc>
        <w:tc>
          <w:tcPr>
            <w:tcW w:w="1539" w:type="dxa"/>
            <w:tcBorders>
              <w:top w:val="single" w:sz="4" w:space="0" w:color="auto"/>
            </w:tcBorders>
          </w:tcPr>
          <w:p w:rsidR="0061051B" w:rsidRDefault="0061051B" w:rsidP="00BE6100">
            <w:pPr>
              <w:jc w:val="center"/>
            </w:pPr>
          </w:p>
        </w:tc>
        <w:tc>
          <w:tcPr>
            <w:tcW w:w="1842" w:type="dxa"/>
            <w:shd w:val="clear" w:color="auto" w:fill="BFBFBF" w:themeFill="background1" w:themeFillShade="BF"/>
            <w:vAlign w:val="center"/>
          </w:tcPr>
          <w:p w:rsidR="0061051B" w:rsidRPr="00E957BD" w:rsidRDefault="0061051B" w:rsidP="00BE6100">
            <w:pPr>
              <w:rPr>
                <w:i/>
                <w:iCs/>
              </w:rPr>
            </w:pPr>
          </w:p>
        </w:tc>
      </w:tr>
      <w:tr w:rsidR="0061051B" w:rsidRPr="00E957BD" w:rsidTr="003F0A54">
        <w:trPr>
          <w:trHeight w:val="1140"/>
        </w:trPr>
        <w:tc>
          <w:tcPr>
            <w:tcW w:w="4228" w:type="dxa"/>
            <w:vMerge/>
          </w:tcPr>
          <w:p w:rsidR="0061051B" w:rsidRDefault="0061051B" w:rsidP="006310C1">
            <w:pPr>
              <w:jc w:val="center"/>
              <w:rPr>
                <w:b/>
              </w:rPr>
            </w:pPr>
          </w:p>
        </w:tc>
        <w:tc>
          <w:tcPr>
            <w:tcW w:w="7290" w:type="dxa"/>
            <w:gridSpan w:val="7"/>
          </w:tcPr>
          <w:p w:rsidR="0061051B" w:rsidRPr="0061051B" w:rsidRDefault="0061051B" w:rsidP="0061051B">
            <w:pPr>
              <w:jc w:val="both"/>
              <w:rPr>
                <w:b/>
              </w:rPr>
            </w:pPr>
            <w:r w:rsidRPr="0061051B">
              <w:t xml:space="preserve">Решение экологических задач. Подготовка устных выступлений по заданным темам. </w:t>
            </w:r>
            <w:proofErr w:type="spellStart"/>
            <w:r w:rsidRPr="0061051B">
              <w:t>Ярусность</w:t>
            </w:r>
            <w:proofErr w:type="spellEnd"/>
            <w:r w:rsidRPr="0061051B">
              <w:t xml:space="preserve"> растительного сообщества. </w:t>
            </w:r>
          </w:p>
          <w:p w:rsidR="0061051B" w:rsidRPr="0061051B" w:rsidRDefault="0061051B" w:rsidP="0061051B">
            <w:pPr>
              <w:pStyle w:val="Default"/>
              <w:jc w:val="both"/>
            </w:pPr>
            <w:r w:rsidRPr="0061051B">
              <w:t xml:space="preserve">Круговорот углерода в биосфере. </w:t>
            </w:r>
          </w:p>
          <w:p w:rsidR="0061051B" w:rsidRPr="0061051B" w:rsidRDefault="0061051B" w:rsidP="0061051B">
            <w:pPr>
              <w:jc w:val="both"/>
              <w:rPr>
                <w:b/>
                <w:bCs/>
              </w:rPr>
            </w:pPr>
            <w:r w:rsidRPr="0061051B">
              <w:t>Заповедники и заказники России</w:t>
            </w:r>
            <w:r>
              <w:rPr>
                <w:sz w:val="28"/>
                <w:szCs w:val="28"/>
              </w:rPr>
              <w:t>.</w:t>
            </w:r>
          </w:p>
        </w:tc>
        <w:tc>
          <w:tcPr>
            <w:tcW w:w="1539" w:type="dxa"/>
            <w:tcBorders>
              <w:top w:val="single" w:sz="4" w:space="0" w:color="auto"/>
            </w:tcBorders>
          </w:tcPr>
          <w:p w:rsidR="00346286" w:rsidRDefault="00346286" w:rsidP="00BE6100">
            <w:pPr>
              <w:jc w:val="center"/>
            </w:pPr>
          </w:p>
          <w:p w:rsidR="00346286" w:rsidRDefault="00346286" w:rsidP="00BE6100">
            <w:pPr>
              <w:jc w:val="center"/>
            </w:pPr>
          </w:p>
          <w:p w:rsidR="0061051B" w:rsidRDefault="000409D1" w:rsidP="00346286">
            <w:pPr>
              <w:jc w:val="center"/>
            </w:pPr>
            <w:r>
              <w:t>2</w:t>
            </w:r>
          </w:p>
        </w:tc>
        <w:tc>
          <w:tcPr>
            <w:tcW w:w="1842" w:type="dxa"/>
            <w:vAlign w:val="center"/>
          </w:tcPr>
          <w:p w:rsidR="0061051B" w:rsidRPr="00E957BD" w:rsidRDefault="0061051B" w:rsidP="00BE6100">
            <w:pPr>
              <w:rPr>
                <w:i/>
                <w:iCs/>
              </w:rPr>
            </w:pPr>
          </w:p>
        </w:tc>
      </w:tr>
      <w:tr w:rsidR="0061051B" w:rsidRPr="00E957BD" w:rsidTr="003F0A54">
        <w:trPr>
          <w:trHeight w:val="270"/>
        </w:trPr>
        <w:tc>
          <w:tcPr>
            <w:tcW w:w="4228" w:type="dxa"/>
            <w:vMerge/>
          </w:tcPr>
          <w:p w:rsidR="0061051B" w:rsidRDefault="0061051B" w:rsidP="006310C1">
            <w:pPr>
              <w:jc w:val="center"/>
              <w:rPr>
                <w:b/>
              </w:rPr>
            </w:pPr>
          </w:p>
        </w:tc>
        <w:tc>
          <w:tcPr>
            <w:tcW w:w="7290" w:type="dxa"/>
            <w:gridSpan w:val="7"/>
            <w:tcBorders>
              <w:top w:val="single" w:sz="4" w:space="0" w:color="auto"/>
            </w:tcBorders>
          </w:tcPr>
          <w:p w:rsidR="0061051B" w:rsidRPr="0061051B" w:rsidRDefault="0061051B" w:rsidP="0061051B">
            <w:pPr>
              <w:jc w:val="both"/>
            </w:pPr>
            <w:r w:rsidRPr="0061051B">
              <w:rPr>
                <w:b/>
                <w:bCs/>
              </w:rPr>
              <w:t>Экскурсии:</w:t>
            </w:r>
          </w:p>
        </w:tc>
        <w:tc>
          <w:tcPr>
            <w:tcW w:w="1539" w:type="dxa"/>
            <w:tcBorders>
              <w:top w:val="single" w:sz="4" w:space="0" w:color="auto"/>
            </w:tcBorders>
          </w:tcPr>
          <w:p w:rsidR="0061051B" w:rsidRDefault="0061051B" w:rsidP="00BE6100">
            <w:pPr>
              <w:jc w:val="center"/>
            </w:pPr>
          </w:p>
        </w:tc>
        <w:tc>
          <w:tcPr>
            <w:tcW w:w="1842" w:type="dxa"/>
            <w:tcBorders>
              <w:top w:val="single" w:sz="4" w:space="0" w:color="auto"/>
            </w:tcBorders>
            <w:shd w:val="clear" w:color="auto" w:fill="BFBFBF" w:themeFill="background1" w:themeFillShade="BF"/>
            <w:vAlign w:val="center"/>
          </w:tcPr>
          <w:p w:rsidR="0061051B" w:rsidRPr="00E957BD" w:rsidRDefault="0061051B" w:rsidP="00BE6100">
            <w:pPr>
              <w:rPr>
                <w:i/>
                <w:iCs/>
              </w:rPr>
            </w:pPr>
          </w:p>
        </w:tc>
      </w:tr>
      <w:tr w:rsidR="0061051B" w:rsidRPr="00E957BD" w:rsidTr="00FD4A4D">
        <w:trPr>
          <w:trHeight w:val="267"/>
        </w:trPr>
        <w:tc>
          <w:tcPr>
            <w:tcW w:w="4228" w:type="dxa"/>
            <w:vMerge/>
          </w:tcPr>
          <w:p w:rsidR="0061051B" w:rsidRDefault="0061051B" w:rsidP="006310C1">
            <w:pPr>
              <w:jc w:val="center"/>
              <w:rPr>
                <w:b/>
              </w:rPr>
            </w:pPr>
          </w:p>
        </w:tc>
        <w:tc>
          <w:tcPr>
            <w:tcW w:w="7290" w:type="dxa"/>
            <w:gridSpan w:val="7"/>
            <w:tcBorders>
              <w:top w:val="single" w:sz="4" w:space="0" w:color="auto"/>
            </w:tcBorders>
          </w:tcPr>
          <w:p w:rsidR="0061051B" w:rsidRPr="0061051B" w:rsidRDefault="0061051B" w:rsidP="0061051B">
            <w:pPr>
              <w:pStyle w:val="Default"/>
            </w:pPr>
            <w:r w:rsidRPr="0061051B">
              <w:t xml:space="preserve">Многообразие видов. Сезонные изменения в природе (окрестности профессиональной образовательной организации). </w:t>
            </w:r>
          </w:p>
          <w:p w:rsidR="0061051B" w:rsidRPr="0061051B" w:rsidRDefault="0061051B" w:rsidP="0061051B">
            <w:pPr>
              <w:jc w:val="both"/>
              <w:rPr>
                <w:b/>
                <w:bCs/>
              </w:rPr>
            </w:pPr>
            <w:r w:rsidRPr="0061051B">
              <w:t>Естественные и искусственные экосистемы (окрестности профессиональной образовательной организации).</w:t>
            </w:r>
          </w:p>
        </w:tc>
        <w:tc>
          <w:tcPr>
            <w:tcW w:w="1539" w:type="dxa"/>
          </w:tcPr>
          <w:p w:rsidR="00346286" w:rsidRDefault="00346286" w:rsidP="00BE6100">
            <w:pPr>
              <w:jc w:val="center"/>
            </w:pPr>
          </w:p>
          <w:p w:rsidR="0061051B" w:rsidRDefault="000409D1" w:rsidP="00BE6100">
            <w:pPr>
              <w:jc w:val="center"/>
            </w:pPr>
            <w:r>
              <w:t>3</w:t>
            </w:r>
          </w:p>
        </w:tc>
        <w:tc>
          <w:tcPr>
            <w:tcW w:w="1842" w:type="dxa"/>
            <w:vAlign w:val="center"/>
          </w:tcPr>
          <w:p w:rsidR="0061051B" w:rsidRPr="00E957BD" w:rsidRDefault="0061051B" w:rsidP="00BE6100">
            <w:pPr>
              <w:rPr>
                <w:i/>
                <w:iCs/>
              </w:rPr>
            </w:pPr>
          </w:p>
        </w:tc>
      </w:tr>
      <w:tr w:rsidR="0061051B" w:rsidRPr="00E957BD" w:rsidTr="00D008F3">
        <w:trPr>
          <w:trHeight w:val="311"/>
        </w:trPr>
        <w:tc>
          <w:tcPr>
            <w:tcW w:w="4228" w:type="dxa"/>
          </w:tcPr>
          <w:p w:rsidR="0061051B" w:rsidRPr="00A47BBF" w:rsidRDefault="0061051B" w:rsidP="001A628E">
            <w:pPr>
              <w:rPr>
                <w:b/>
              </w:rPr>
            </w:pPr>
            <w:r>
              <w:rPr>
                <w:b/>
              </w:rPr>
              <w:t>Тема 6</w:t>
            </w:r>
            <w:r w:rsidRPr="00A47BBF">
              <w:rPr>
                <w:b/>
              </w:rPr>
              <w:t>. Итоговая работа</w:t>
            </w:r>
          </w:p>
        </w:tc>
        <w:tc>
          <w:tcPr>
            <w:tcW w:w="7290" w:type="dxa"/>
            <w:gridSpan w:val="7"/>
          </w:tcPr>
          <w:p w:rsidR="0061051B" w:rsidRDefault="0061051B" w:rsidP="0061051B">
            <w:r>
              <w:t>Дифференцированный зачет по разделу «Биология»</w:t>
            </w:r>
          </w:p>
        </w:tc>
        <w:tc>
          <w:tcPr>
            <w:tcW w:w="1539" w:type="dxa"/>
          </w:tcPr>
          <w:p w:rsidR="0061051B" w:rsidRDefault="000409D1" w:rsidP="00BE6100">
            <w:pPr>
              <w:jc w:val="center"/>
            </w:pPr>
            <w:r>
              <w:t>1</w:t>
            </w:r>
          </w:p>
        </w:tc>
        <w:tc>
          <w:tcPr>
            <w:tcW w:w="1842" w:type="dxa"/>
            <w:vAlign w:val="center"/>
          </w:tcPr>
          <w:p w:rsidR="0061051B" w:rsidRPr="00E957BD" w:rsidRDefault="0061051B" w:rsidP="00BE6100">
            <w:pPr>
              <w:rPr>
                <w:i/>
                <w:iCs/>
              </w:rPr>
            </w:pPr>
          </w:p>
        </w:tc>
      </w:tr>
      <w:tr w:rsidR="00A47BBF" w:rsidRPr="00E957BD" w:rsidTr="00D008F3">
        <w:trPr>
          <w:trHeight w:val="20"/>
        </w:trPr>
        <w:tc>
          <w:tcPr>
            <w:tcW w:w="4228" w:type="dxa"/>
          </w:tcPr>
          <w:p w:rsidR="00A47BBF" w:rsidRPr="00E957BD" w:rsidRDefault="00A47BBF" w:rsidP="00B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7290" w:type="dxa"/>
            <w:gridSpan w:val="7"/>
          </w:tcPr>
          <w:p w:rsidR="00A47BBF" w:rsidRPr="00E957BD" w:rsidRDefault="00A47BBF" w:rsidP="00BE6100">
            <w:r>
              <w:t>Итого:</w:t>
            </w:r>
          </w:p>
        </w:tc>
        <w:tc>
          <w:tcPr>
            <w:tcW w:w="1539" w:type="dxa"/>
          </w:tcPr>
          <w:p w:rsidR="00A47BBF" w:rsidRPr="00E957BD" w:rsidRDefault="00385123" w:rsidP="00BE6100">
            <w:pPr>
              <w:jc w:val="center"/>
            </w:pPr>
            <w:r>
              <w:t>270</w:t>
            </w:r>
          </w:p>
        </w:tc>
        <w:tc>
          <w:tcPr>
            <w:tcW w:w="1842" w:type="dxa"/>
            <w:vAlign w:val="center"/>
          </w:tcPr>
          <w:p w:rsidR="00A47BBF" w:rsidRPr="00E957BD" w:rsidRDefault="00A47BBF" w:rsidP="00BE6100">
            <w:pPr>
              <w:rPr>
                <w:i/>
                <w:iCs/>
              </w:rPr>
            </w:pPr>
          </w:p>
        </w:tc>
      </w:tr>
    </w:tbl>
    <w:p w:rsidR="00B82E0B" w:rsidRDefault="00B82E0B" w:rsidP="00B82E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p w:rsidR="00B82E0B" w:rsidRDefault="00B82E0B" w:rsidP="00B82E0B"/>
    <w:p w:rsidR="00B61F9D" w:rsidRDefault="00B61F9D" w:rsidP="00B82E0B"/>
    <w:p w:rsidR="00B61F9D" w:rsidRDefault="00B61F9D" w:rsidP="00B82E0B"/>
    <w:p w:rsidR="00B61F9D" w:rsidRDefault="00B61F9D" w:rsidP="00B82E0B"/>
    <w:p w:rsidR="00B61F9D" w:rsidRDefault="00B61F9D" w:rsidP="00B82E0B"/>
    <w:p w:rsidR="00B61F9D" w:rsidRDefault="00B61F9D" w:rsidP="00B82E0B"/>
    <w:p w:rsidR="00B61F9D" w:rsidRDefault="00B61F9D" w:rsidP="00B82E0B"/>
    <w:p w:rsidR="00E57E40" w:rsidRDefault="00E57E40" w:rsidP="00E57E40">
      <w:pPr>
        <w:tabs>
          <w:tab w:val="left" w:pos="6555"/>
        </w:tabs>
        <w:sectPr w:rsidR="00E57E40" w:rsidSect="00E57E40">
          <w:pgSz w:w="16838" w:h="11906" w:orient="landscape" w:code="9"/>
          <w:pgMar w:top="1701" w:right="1134" w:bottom="851" w:left="1134" w:header="709" w:footer="709" w:gutter="0"/>
          <w:cols w:space="720"/>
          <w:docGrid w:linePitch="326"/>
        </w:sectPr>
      </w:pPr>
    </w:p>
    <w:p w:rsidR="00B61F9D" w:rsidRPr="00B82E0B" w:rsidRDefault="00B61F9D" w:rsidP="00E57E40">
      <w:pPr>
        <w:tabs>
          <w:tab w:val="left" w:pos="6555"/>
        </w:tabs>
      </w:pPr>
    </w:p>
    <w:p w:rsidR="000B1F63" w:rsidRDefault="00645D1D" w:rsidP="000B1F63">
      <w:pPr>
        <w:pStyle w:val="Default"/>
        <w:ind w:firstLine="700"/>
        <w:jc w:val="both"/>
        <w:rPr>
          <w:sz w:val="28"/>
          <w:szCs w:val="28"/>
        </w:rPr>
      </w:pPr>
      <w:r>
        <w:rPr>
          <w:b/>
          <w:bCs/>
          <w:sz w:val="28"/>
          <w:szCs w:val="28"/>
        </w:rPr>
        <w:t>5</w:t>
      </w:r>
      <w:r w:rsidR="000B1F63">
        <w:rPr>
          <w:b/>
          <w:bCs/>
          <w:sz w:val="28"/>
          <w:szCs w:val="28"/>
        </w:rPr>
        <w:t xml:space="preserve">. УСЛОВИЯ РЕАЛИЗАЦИИ ПРОГРАММЫ ДИСЦИПЛИНЫ </w:t>
      </w:r>
    </w:p>
    <w:p w:rsidR="000B1F63" w:rsidRDefault="00645D1D" w:rsidP="000B1F63">
      <w:pPr>
        <w:pStyle w:val="Default"/>
        <w:jc w:val="both"/>
        <w:rPr>
          <w:sz w:val="28"/>
          <w:szCs w:val="28"/>
        </w:rPr>
      </w:pPr>
      <w:r>
        <w:rPr>
          <w:b/>
          <w:bCs/>
          <w:sz w:val="28"/>
          <w:szCs w:val="28"/>
        </w:rPr>
        <w:t>5</w:t>
      </w:r>
      <w:r w:rsidR="000B1F63">
        <w:rPr>
          <w:b/>
          <w:bCs/>
          <w:sz w:val="28"/>
          <w:szCs w:val="28"/>
        </w:rPr>
        <w:t xml:space="preserve">.1. Требования к </w:t>
      </w:r>
      <w:proofErr w:type="gramStart"/>
      <w:r w:rsidR="000B1F63">
        <w:rPr>
          <w:b/>
          <w:bCs/>
          <w:sz w:val="28"/>
          <w:szCs w:val="28"/>
        </w:rPr>
        <w:t>минимальному</w:t>
      </w:r>
      <w:proofErr w:type="gramEnd"/>
      <w:r w:rsidR="000B1F63">
        <w:rPr>
          <w:b/>
          <w:bCs/>
          <w:sz w:val="28"/>
          <w:szCs w:val="28"/>
        </w:rPr>
        <w:t xml:space="preserve"> материально-техническому </w:t>
      </w:r>
    </w:p>
    <w:p w:rsidR="000B1F63" w:rsidRDefault="000B1F63" w:rsidP="000B1F63">
      <w:pPr>
        <w:pStyle w:val="Default"/>
        <w:ind w:firstLine="700"/>
        <w:jc w:val="both"/>
        <w:rPr>
          <w:sz w:val="28"/>
          <w:szCs w:val="28"/>
        </w:rPr>
      </w:pPr>
      <w:r>
        <w:rPr>
          <w:b/>
          <w:bCs/>
          <w:sz w:val="28"/>
          <w:szCs w:val="28"/>
        </w:rPr>
        <w:t xml:space="preserve">обеспечению </w:t>
      </w:r>
    </w:p>
    <w:p w:rsidR="000B1F63" w:rsidRDefault="000B1F63" w:rsidP="000B1F63">
      <w:pPr>
        <w:pStyle w:val="Default"/>
        <w:ind w:firstLine="700"/>
        <w:jc w:val="both"/>
        <w:rPr>
          <w:sz w:val="28"/>
          <w:szCs w:val="28"/>
        </w:rPr>
      </w:pPr>
      <w:r>
        <w:rPr>
          <w:sz w:val="28"/>
          <w:szCs w:val="28"/>
        </w:rPr>
        <w:t xml:space="preserve">Реализация программы дисциплины требует наличия учебного кабинета «Физика» и лаборатории физики, кабинета «Химии и биологии» и лаборатории химии. </w:t>
      </w:r>
    </w:p>
    <w:p w:rsidR="000B1F63" w:rsidRDefault="000B1F63" w:rsidP="000B1F63">
      <w:pPr>
        <w:pStyle w:val="Default"/>
        <w:ind w:firstLine="700"/>
        <w:jc w:val="both"/>
        <w:rPr>
          <w:sz w:val="28"/>
          <w:szCs w:val="28"/>
        </w:rPr>
      </w:pPr>
      <w:r>
        <w:rPr>
          <w:sz w:val="28"/>
          <w:szCs w:val="28"/>
        </w:rPr>
        <w:t xml:space="preserve">Оборудование учебных кабинетов и лабораторий: </w:t>
      </w:r>
    </w:p>
    <w:p w:rsidR="000B1F63" w:rsidRDefault="000B1F63" w:rsidP="000B1F63">
      <w:pPr>
        <w:pStyle w:val="Default"/>
        <w:ind w:firstLine="700"/>
        <w:jc w:val="both"/>
        <w:rPr>
          <w:sz w:val="28"/>
          <w:szCs w:val="28"/>
        </w:rPr>
      </w:pPr>
      <w:r>
        <w:rPr>
          <w:b/>
          <w:bCs/>
          <w:sz w:val="28"/>
          <w:szCs w:val="28"/>
        </w:rPr>
        <w:t xml:space="preserve">- </w:t>
      </w:r>
      <w:r>
        <w:rPr>
          <w:sz w:val="28"/>
          <w:szCs w:val="28"/>
        </w:rPr>
        <w:t xml:space="preserve">посадочные места по количеству </w:t>
      </w:r>
      <w:proofErr w:type="gramStart"/>
      <w:r>
        <w:rPr>
          <w:sz w:val="28"/>
          <w:szCs w:val="28"/>
        </w:rPr>
        <w:t>обучающихся</w:t>
      </w:r>
      <w:proofErr w:type="gramEnd"/>
      <w:r>
        <w:rPr>
          <w:sz w:val="28"/>
          <w:szCs w:val="28"/>
        </w:rPr>
        <w:t xml:space="preserve">; </w:t>
      </w:r>
    </w:p>
    <w:p w:rsidR="000B1F63" w:rsidRDefault="000B1F63" w:rsidP="000B1F63">
      <w:pPr>
        <w:pStyle w:val="Default"/>
        <w:ind w:firstLine="700"/>
        <w:jc w:val="both"/>
        <w:rPr>
          <w:sz w:val="28"/>
          <w:szCs w:val="28"/>
        </w:rPr>
      </w:pPr>
      <w:r>
        <w:rPr>
          <w:sz w:val="28"/>
          <w:szCs w:val="28"/>
        </w:rPr>
        <w:t xml:space="preserve">- рабочее место преподавателя; </w:t>
      </w:r>
    </w:p>
    <w:p w:rsidR="000B1F63" w:rsidRDefault="000B1F63" w:rsidP="000B1F63">
      <w:pPr>
        <w:pStyle w:val="Default"/>
        <w:ind w:firstLine="700"/>
        <w:jc w:val="both"/>
        <w:rPr>
          <w:sz w:val="28"/>
          <w:szCs w:val="28"/>
        </w:rPr>
      </w:pPr>
      <w:r>
        <w:rPr>
          <w:sz w:val="28"/>
          <w:szCs w:val="28"/>
        </w:rPr>
        <w:t xml:space="preserve">- демонстрационный стол </w:t>
      </w:r>
    </w:p>
    <w:p w:rsidR="000B1F63" w:rsidRDefault="000B1F63" w:rsidP="000B1F63">
      <w:pPr>
        <w:pStyle w:val="Default"/>
        <w:ind w:firstLine="700"/>
        <w:jc w:val="both"/>
        <w:rPr>
          <w:sz w:val="28"/>
          <w:szCs w:val="28"/>
        </w:rPr>
      </w:pPr>
      <w:r>
        <w:rPr>
          <w:sz w:val="28"/>
          <w:szCs w:val="28"/>
        </w:rPr>
        <w:t xml:space="preserve">- вытяжной шкаф </w:t>
      </w:r>
    </w:p>
    <w:p w:rsidR="000B1F63" w:rsidRDefault="000B1F63" w:rsidP="000B1F63">
      <w:pPr>
        <w:pStyle w:val="Default"/>
        <w:ind w:firstLine="700"/>
        <w:rPr>
          <w:sz w:val="28"/>
          <w:szCs w:val="28"/>
        </w:rPr>
      </w:pPr>
      <w:r>
        <w:rPr>
          <w:sz w:val="28"/>
          <w:szCs w:val="28"/>
        </w:rPr>
        <w:t xml:space="preserve">- учебно-наглядные пособия по физике, химии и биологии; </w:t>
      </w:r>
    </w:p>
    <w:p w:rsidR="000B1F63" w:rsidRDefault="000B1F63" w:rsidP="000B1F63">
      <w:pPr>
        <w:pStyle w:val="Default"/>
        <w:ind w:firstLine="700"/>
        <w:rPr>
          <w:sz w:val="28"/>
          <w:szCs w:val="28"/>
        </w:rPr>
      </w:pPr>
      <w:proofErr w:type="gramStart"/>
      <w:r>
        <w:rPr>
          <w:sz w:val="28"/>
          <w:szCs w:val="28"/>
        </w:rPr>
        <w:t>- лабораторное оборудование (</w:t>
      </w:r>
      <w:proofErr w:type="spellStart"/>
      <w:r>
        <w:rPr>
          <w:sz w:val="28"/>
          <w:szCs w:val="28"/>
        </w:rPr>
        <w:t>спетроскоп</w:t>
      </w:r>
      <w:proofErr w:type="spellEnd"/>
      <w:r>
        <w:rPr>
          <w:sz w:val="28"/>
          <w:szCs w:val="28"/>
        </w:rPr>
        <w:t xml:space="preserve">, микроскоп с </w:t>
      </w:r>
      <w:proofErr w:type="gramEnd"/>
    </w:p>
    <w:p w:rsidR="000B1F63" w:rsidRDefault="000B1F63" w:rsidP="000B1F63">
      <w:pPr>
        <w:pStyle w:val="Default"/>
        <w:ind w:firstLine="700"/>
        <w:rPr>
          <w:sz w:val="28"/>
          <w:szCs w:val="28"/>
        </w:rPr>
      </w:pPr>
      <w:r>
        <w:rPr>
          <w:sz w:val="28"/>
          <w:szCs w:val="28"/>
        </w:rPr>
        <w:t xml:space="preserve">микропрепаратами, периодическая система химических элементов </w:t>
      </w:r>
    </w:p>
    <w:p w:rsidR="000B1F63" w:rsidRDefault="000B1F63" w:rsidP="000B1F63">
      <w:pPr>
        <w:pStyle w:val="Default"/>
        <w:ind w:firstLine="700"/>
        <w:rPr>
          <w:sz w:val="28"/>
          <w:szCs w:val="28"/>
        </w:rPr>
      </w:pPr>
      <w:r>
        <w:rPr>
          <w:sz w:val="28"/>
          <w:szCs w:val="28"/>
        </w:rPr>
        <w:t xml:space="preserve">Д.И. Менделеева, ряд напряжений металлов; ряд электро- </w:t>
      </w:r>
    </w:p>
    <w:p w:rsidR="000B1F63" w:rsidRDefault="000B1F63" w:rsidP="000B1F63">
      <w:pPr>
        <w:pStyle w:val="Default"/>
        <w:ind w:firstLine="700"/>
        <w:rPr>
          <w:sz w:val="28"/>
          <w:szCs w:val="28"/>
        </w:rPr>
      </w:pPr>
      <w:r>
        <w:rPr>
          <w:sz w:val="28"/>
          <w:szCs w:val="28"/>
        </w:rPr>
        <w:t xml:space="preserve">отрицательности неметаллов, таблица растворимости солей, кислот и </w:t>
      </w:r>
    </w:p>
    <w:p w:rsidR="000B1F63" w:rsidRDefault="000B1F63" w:rsidP="000B1F63">
      <w:pPr>
        <w:pStyle w:val="Default"/>
        <w:ind w:firstLine="700"/>
        <w:rPr>
          <w:sz w:val="28"/>
          <w:szCs w:val="28"/>
        </w:rPr>
      </w:pPr>
      <w:r>
        <w:rPr>
          <w:sz w:val="28"/>
          <w:szCs w:val="28"/>
        </w:rPr>
        <w:t xml:space="preserve">оснований в воде, плакаты по физике, химии и биологии, </w:t>
      </w:r>
      <w:proofErr w:type="gramStart"/>
      <w:r>
        <w:rPr>
          <w:sz w:val="28"/>
          <w:szCs w:val="28"/>
        </w:rPr>
        <w:t>химическая</w:t>
      </w:r>
      <w:proofErr w:type="gramEnd"/>
      <w:r>
        <w:rPr>
          <w:sz w:val="28"/>
          <w:szCs w:val="28"/>
        </w:rPr>
        <w:t xml:space="preserve"> </w:t>
      </w:r>
    </w:p>
    <w:p w:rsidR="000B1F63" w:rsidRDefault="000B1F63" w:rsidP="000B1F63">
      <w:pPr>
        <w:pStyle w:val="Default"/>
        <w:ind w:firstLine="700"/>
        <w:rPr>
          <w:sz w:val="28"/>
          <w:szCs w:val="28"/>
        </w:rPr>
      </w:pPr>
      <w:r>
        <w:rPr>
          <w:sz w:val="28"/>
          <w:szCs w:val="28"/>
        </w:rPr>
        <w:t xml:space="preserve">посуда, химические реактивы) </w:t>
      </w:r>
    </w:p>
    <w:p w:rsidR="000B1F63" w:rsidRDefault="000B1F63" w:rsidP="000B1F63">
      <w:pPr>
        <w:pStyle w:val="Default"/>
        <w:ind w:firstLine="700"/>
        <w:jc w:val="both"/>
        <w:rPr>
          <w:sz w:val="28"/>
          <w:szCs w:val="28"/>
        </w:rPr>
      </w:pPr>
      <w:r>
        <w:rPr>
          <w:sz w:val="28"/>
          <w:szCs w:val="28"/>
        </w:rPr>
        <w:t xml:space="preserve">Технические средства обучения: </w:t>
      </w:r>
    </w:p>
    <w:p w:rsidR="000B1F63" w:rsidRDefault="000B1F63" w:rsidP="000B1F63">
      <w:pPr>
        <w:pStyle w:val="Default"/>
        <w:ind w:firstLine="700"/>
        <w:jc w:val="both"/>
        <w:rPr>
          <w:sz w:val="28"/>
          <w:szCs w:val="28"/>
        </w:rPr>
      </w:pPr>
      <w:r>
        <w:rPr>
          <w:sz w:val="28"/>
          <w:szCs w:val="28"/>
        </w:rPr>
        <w:t xml:space="preserve">- интерактивная доска с лицензионным программным обеспечением и </w:t>
      </w:r>
    </w:p>
    <w:p w:rsidR="000B1F63" w:rsidRDefault="000B1F63" w:rsidP="000B1F63">
      <w:pPr>
        <w:pStyle w:val="Default"/>
        <w:ind w:firstLine="700"/>
        <w:jc w:val="both"/>
        <w:rPr>
          <w:sz w:val="28"/>
          <w:szCs w:val="28"/>
        </w:rPr>
      </w:pPr>
      <w:r>
        <w:rPr>
          <w:sz w:val="28"/>
          <w:szCs w:val="28"/>
        </w:rPr>
        <w:t xml:space="preserve">мультимедиапроектор </w:t>
      </w:r>
    </w:p>
    <w:p w:rsidR="000B1F63" w:rsidRDefault="000B1F63" w:rsidP="000B1F63">
      <w:pPr>
        <w:pStyle w:val="Default"/>
        <w:ind w:firstLine="700"/>
        <w:jc w:val="both"/>
        <w:rPr>
          <w:sz w:val="28"/>
          <w:szCs w:val="28"/>
        </w:rPr>
      </w:pPr>
      <w:r>
        <w:rPr>
          <w:sz w:val="28"/>
          <w:szCs w:val="28"/>
        </w:rPr>
        <w:t xml:space="preserve">Оборудование лаборатории и рабочих мест лаборатории: </w:t>
      </w:r>
    </w:p>
    <w:p w:rsidR="000B1F63" w:rsidRDefault="000B1F63" w:rsidP="000B1F63">
      <w:pPr>
        <w:pStyle w:val="Default"/>
        <w:ind w:firstLine="700"/>
        <w:jc w:val="both"/>
        <w:rPr>
          <w:sz w:val="28"/>
          <w:szCs w:val="28"/>
        </w:rPr>
      </w:pPr>
      <w:r>
        <w:rPr>
          <w:b/>
          <w:bCs/>
          <w:sz w:val="28"/>
          <w:szCs w:val="28"/>
        </w:rPr>
        <w:t xml:space="preserve">- </w:t>
      </w:r>
      <w:r>
        <w:rPr>
          <w:sz w:val="28"/>
          <w:szCs w:val="28"/>
        </w:rPr>
        <w:t xml:space="preserve">посадочные места по количеству </w:t>
      </w:r>
      <w:proofErr w:type="gramStart"/>
      <w:r>
        <w:rPr>
          <w:sz w:val="28"/>
          <w:szCs w:val="28"/>
        </w:rPr>
        <w:t>обучающихся</w:t>
      </w:r>
      <w:proofErr w:type="gramEnd"/>
      <w:r>
        <w:rPr>
          <w:sz w:val="28"/>
          <w:szCs w:val="28"/>
        </w:rPr>
        <w:t xml:space="preserve">; </w:t>
      </w:r>
    </w:p>
    <w:p w:rsidR="000B1F63" w:rsidRDefault="000B1F63" w:rsidP="000B1F63">
      <w:pPr>
        <w:pStyle w:val="Default"/>
        <w:ind w:firstLine="700"/>
        <w:jc w:val="both"/>
        <w:rPr>
          <w:sz w:val="28"/>
          <w:szCs w:val="28"/>
        </w:rPr>
      </w:pPr>
      <w:r>
        <w:rPr>
          <w:sz w:val="28"/>
          <w:szCs w:val="28"/>
        </w:rPr>
        <w:t xml:space="preserve">- рабочее место преподавателя; </w:t>
      </w:r>
    </w:p>
    <w:p w:rsidR="000B1F63" w:rsidRDefault="000B1F63" w:rsidP="000B1F63">
      <w:pPr>
        <w:pStyle w:val="Default"/>
        <w:ind w:firstLine="700"/>
        <w:jc w:val="both"/>
        <w:rPr>
          <w:sz w:val="28"/>
          <w:szCs w:val="28"/>
        </w:rPr>
      </w:pPr>
      <w:r>
        <w:rPr>
          <w:sz w:val="28"/>
          <w:szCs w:val="28"/>
        </w:rPr>
        <w:t xml:space="preserve">- вытяжной шкаф; </w:t>
      </w:r>
    </w:p>
    <w:p w:rsidR="000B1F63" w:rsidRDefault="000B1F63" w:rsidP="000B1F63">
      <w:pPr>
        <w:pStyle w:val="Default"/>
        <w:ind w:firstLine="700"/>
        <w:jc w:val="both"/>
        <w:rPr>
          <w:sz w:val="28"/>
          <w:szCs w:val="28"/>
        </w:rPr>
      </w:pPr>
      <w:r>
        <w:rPr>
          <w:sz w:val="28"/>
          <w:szCs w:val="28"/>
        </w:rPr>
        <w:t xml:space="preserve">- периодическая система химических элементов Д.И. Менделеева; </w:t>
      </w:r>
    </w:p>
    <w:p w:rsidR="000B1F63" w:rsidRDefault="000B1F63" w:rsidP="000B1F63">
      <w:pPr>
        <w:pStyle w:val="Default"/>
        <w:ind w:firstLine="700"/>
        <w:jc w:val="both"/>
        <w:rPr>
          <w:sz w:val="28"/>
          <w:szCs w:val="28"/>
        </w:rPr>
      </w:pPr>
      <w:r>
        <w:rPr>
          <w:sz w:val="28"/>
          <w:szCs w:val="28"/>
        </w:rPr>
        <w:t xml:space="preserve">- таблица растворимости солей, кислот и оснований в воде; </w:t>
      </w:r>
    </w:p>
    <w:p w:rsidR="000B1F63" w:rsidRDefault="000B1F63" w:rsidP="000B1F63">
      <w:pPr>
        <w:pStyle w:val="Default"/>
        <w:ind w:firstLine="700"/>
        <w:jc w:val="both"/>
        <w:rPr>
          <w:sz w:val="28"/>
          <w:szCs w:val="28"/>
        </w:rPr>
      </w:pPr>
      <w:r>
        <w:rPr>
          <w:sz w:val="28"/>
          <w:szCs w:val="28"/>
        </w:rPr>
        <w:t xml:space="preserve">- ряд напряжений металлов; </w:t>
      </w:r>
    </w:p>
    <w:p w:rsidR="000B1F63" w:rsidRDefault="000B1F63" w:rsidP="000B1F63">
      <w:pPr>
        <w:pStyle w:val="Default"/>
        <w:ind w:firstLine="700"/>
        <w:jc w:val="both"/>
        <w:rPr>
          <w:sz w:val="28"/>
          <w:szCs w:val="28"/>
        </w:rPr>
      </w:pPr>
      <w:r>
        <w:rPr>
          <w:sz w:val="28"/>
          <w:szCs w:val="28"/>
        </w:rPr>
        <w:t xml:space="preserve">- ряд </w:t>
      </w:r>
      <w:proofErr w:type="spellStart"/>
      <w:r>
        <w:rPr>
          <w:sz w:val="28"/>
          <w:szCs w:val="28"/>
        </w:rPr>
        <w:t>электроотрицательности</w:t>
      </w:r>
      <w:proofErr w:type="spellEnd"/>
      <w:r>
        <w:rPr>
          <w:sz w:val="28"/>
          <w:szCs w:val="28"/>
        </w:rPr>
        <w:t xml:space="preserve"> неметаллов; </w:t>
      </w:r>
    </w:p>
    <w:p w:rsidR="000B1F63" w:rsidRDefault="000B1F63" w:rsidP="000B1F63">
      <w:pPr>
        <w:pStyle w:val="Default"/>
        <w:ind w:firstLine="700"/>
        <w:jc w:val="both"/>
        <w:rPr>
          <w:sz w:val="28"/>
          <w:szCs w:val="28"/>
        </w:rPr>
      </w:pPr>
      <w:r>
        <w:rPr>
          <w:sz w:val="28"/>
          <w:szCs w:val="28"/>
        </w:rPr>
        <w:t xml:space="preserve">- плакаты по общей и неорганической химии; </w:t>
      </w:r>
    </w:p>
    <w:p w:rsidR="000B1F63" w:rsidRDefault="000B1F63" w:rsidP="000B1F63">
      <w:pPr>
        <w:pStyle w:val="Default"/>
        <w:ind w:firstLine="700"/>
        <w:jc w:val="both"/>
        <w:rPr>
          <w:sz w:val="28"/>
          <w:szCs w:val="28"/>
        </w:rPr>
      </w:pPr>
      <w:r>
        <w:rPr>
          <w:sz w:val="28"/>
          <w:szCs w:val="28"/>
        </w:rPr>
        <w:t xml:space="preserve">- плакаты по органической химии; </w:t>
      </w:r>
    </w:p>
    <w:p w:rsidR="000B1F63" w:rsidRDefault="000B1F63" w:rsidP="000B1F63">
      <w:pPr>
        <w:pStyle w:val="Default"/>
        <w:ind w:firstLine="700"/>
        <w:jc w:val="both"/>
        <w:rPr>
          <w:sz w:val="28"/>
          <w:szCs w:val="28"/>
        </w:rPr>
      </w:pPr>
      <w:r>
        <w:rPr>
          <w:sz w:val="28"/>
          <w:szCs w:val="28"/>
        </w:rPr>
        <w:t xml:space="preserve">- химическая посуда; </w:t>
      </w:r>
    </w:p>
    <w:p w:rsidR="000B1F63" w:rsidRDefault="000B1F63" w:rsidP="000B1F63">
      <w:pPr>
        <w:pStyle w:val="Default"/>
        <w:ind w:firstLine="700"/>
        <w:jc w:val="both"/>
        <w:rPr>
          <w:sz w:val="28"/>
          <w:szCs w:val="28"/>
        </w:rPr>
      </w:pPr>
      <w:r>
        <w:rPr>
          <w:sz w:val="28"/>
          <w:szCs w:val="28"/>
        </w:rPr>
        <w:t xml:space="preserve">- химические реактивы; </w:t>
      </w:r>
    </w:p>
    <w:p w:rsidR="000B1F63" w:rsidRDefault="000B1F63" w:rsidP="000B1F63">
      <w:pPr>
        <w:pStyle w:val="Default"/>
        <w:ind w:firstLine="700"/>
        <w:jc w:val="both"/>
        <w:rPr>
          <w:sz w:val="28"/>
          <w:szCs w:val="28"/>
        </w:rPr>
      </w:pPr>
      <w:r>
        <w:rPr>
          <w:b/>
          <w:bCs/>
          <w:sz w:val="28"/>
          <w:szCs w:val="28"/>
        </w:rPr>
        <w:t xml:space="preserve">3.2. Информационное обеспечение обучения </w:t>
      </w:r>
    </w:p>
    <w:p w:rsidR="000B1F63" w:rsidRDefault="000B1F63" w:rsidP="000B1F63">
      <w:pPr>
        <w:pStyle w:val="Default"/>
        <w:ind w:firstLine="700"/>
        <w:jc w:val="both"/>
        <w:rPr>
          <w:sz w:val="28"/>
          <w:szCs w:val="28"/>
        </w:rPr>
      </w:pPr>
      <w:r>
        <w:rPr>
          <w:b/>
          <w:bCs/>
          <w:sz w:val="28"/>
          <w:szCs w:val="28"/>
        </w:rPr>
        <w:t xml:space="preserve">Перечень рекомендуемых учебных изданий, Интернет-ресурсов, дополнительной литературы </w:t>
      </w:r>
    </w:p>
    <w:p w:rsidR="000B1F63" w:rsidRDefault="000B1F63" w:rsidP="000B1F63">
      <w:pPr>
        <w:pStyle w:val="Default"/>
        <w:jc w:val="both"/>
        <w:rPr>
          <w:sz w:val="28"/>
          <w:szCs w:val="28"/>
        </w:rPr>
      </w:pPr>
      <w:r>
        <w:rPr>
          <w:sz w:val="28"/>
          <w:szCs w:val="28"/>
        </w:rPr>
        <w:t xml:space="preserve">Основные источники: </w:t>
      </w:r>
    </w:p>
    <w:p w:rsidR="000B1F63" w:rsidRPr="000B1F63" w:rsidRDefault="000B1F63" w:rsidP="000B1F63">
      <w:pPr>
        <w:jc w:val="both"/>
        <w:rPr>
          <w:sz w:val="28"/>
          <w:szCs w:val="28"/>
        </w:rPr>
      </w:pPr>
      <w:r>
        <w:t>1</w:t>
      </w:r>
      <w:r w:rsidRPr="000B1F63">
        <w:rPr>
          <w:sz w:val="28"/>
          <w:szCs w:val="28"/>
        </w:rPr>
        <w:t xml:space="preserve">.Генденштейн Л.Э., </w:t>
      </w:r>
      <w:proofErr w:type="gramStart"/>
      <w:r w:rsidRPr="000B1F63">
        <w:rPr>
          <w:sz w:val="28"/>
          <w:szCs w:val="28"/>
        </w:rPr>
        <w:t>Дик</w:t>
      </w:r>
      <w:proofErr w:type="gramEnd"/>
      <w:r w:rsidRPr="000B1F63">
        <w:rPr>
          <w:sz w:val="28"/>
          <w:szCs w:val="28"/>
        </w:rPr>
        <w:t xml:space="preserve"> Ю.И. Физика. Учебник для 10 </w:t>
      </w:r>
      <w:proofErr w:type="spellStart"/>
      <w:r w:rsidRPr="000B1F63">
        <w:rPr>
          <w:sz w:val="28"/>
          <w:szCs w:val="28"/>
        </w:rPr>
        <w:t>кл</w:t>
      </w:r>
      <w:proofErr w:type="spellEnd"/>
      <w:r w:rsidRPr="000B1F63">
        <w:rPr>
          <w:sz w:val="28"/>
          <w:szCs w:val="28"/>
        </w:rPr>
        <w:t xml:space="preserve">. – М., 2005. </w:t>
      </w:r>
    </w:p>
    <w:p w:rsidR="000B1F63" w:rsidRPr="000B1F63" w:rsidRDefault="000B1F63" w:rsidP="000B1F63">
      <w:pPr>
        <w:jc w:val="both"/>
        <w:rPr>
          <w:sz w:val="28"/>
          <w:szCs w:val="28"/>
        </w:rPr>
      </w:pPr>
      <w:r w:rsidRPr="000B1F63">
        <w:rPr>
          <w:sz w:val="28"/>
          <w:szCs w:val="28"/>
        </w:rPr>
        <w:t xml:space="preserve">2. </w:t>
      </w:r>
      <w:proofErr w:type="spellStart"/>
      <w:r w:rsidRPr="000B1F63">
        <w:rPr>
          <w:sz w:val="28"/>
          <w:szCs w:val="28"/>
        </w:rPr>
        <w:t>Генденштейн</w:t>
      </w:r>
      <w:proofErr w:type="spellEnd"/>
      <w:r w:rsidRPr="000B1F63">
        <w:rPr>
          <w:sz w:val="28"/>
          <w:szCs w:val="28"/>
        </w:rPr>
        <w:t xml:space="preserve"> Л.Э. </w:t>
      </w:r>
      <w:proofErr w:type="gramStart"/>
      <w:r w:rsidRPr="000B1F63">
        <w:rPr>
          <w:sz w:val="28"/>
          <w:szCs w:val="28"/>
        </w:rPr>
        <w:t>Дик</w:t>
      </w:r>
      <w:proofErr w:type="gramEnd"/>
      <w:r w:rsidRPr="000B1F63">
        <w:rPr>
          <w:sz w:val="28"/>
          <w:szCs w:val="28"/>
        </w:rPr>
        <w:t xml:space="preserve"> Ю.И. Физика. Учебник для 11 </w:t>
      </w:r>
      <w:proofErr w:type="spellStart"/>
      <w:r w:rsidRPr="000B1F63">
        <w:rPr>
          <w:sz w:val="28"/>
          <w:szCs w:val="28"/>
        </w:rPr>
        <w:t>кл</w:t>
      </w:r>
      <w:proofErr w:type="spellEnd"/>
      <w:r w:rsidRPr="000B1F63">
        <w:rPr>
          <w:sz w:val="28"/>
          <w:szCs w:val="28"/>
        </w:rPr>
        <w:t xml:space="preserve">. – М., 2005. </w:t>
      </w:r>
    </w:p>
    <w:p w:rsidR="000B1F63" w:rsidRPr="000B1F63" w:rsidRDefault="000B1F63" w:rsidP="000B1F63">
      <w:pPr>
        <w:jc w:val="both"/>
        <w:rPr>
          <w:sz w:val="28"/>
          <w:szCs w:val="28"/>
        </w:rPr>
      </w:pPr>
      <w:r w:rsidRPr="000B1F63">
        <w:rPr>
          <w:sz w:val="28"/>
          <w:szCs w:val="28"/>
        </w:rPr>
        <w:t xml:space="preserve">3. Касьянов В.А. Физика. 10 </w:t>
      </w:r>
      <w:proofErr w:type="spellStart"/>
      <w:r w:rsidRPr="000B1F63">
        <w:rPr>
          <w:sz w:val="28"/>
          <w:szCs w:val="28"/>
        </w:rPr>
        <w:t>кл</w:t>
      </w:r>
      <w:proofErr w:type="spellEnd"/>
      <w:r w:rsidRPr="000B1F63">
        <w:rPr>
          <w:sz w:val="28"/>
          <w:szCs w:val="28"/>
        </w:rPr>
        <w:t>.: Учебник для общеобразовательных учебных заведений. – М., 2005.</w:t>
      </w:r>
    </w:p>
    <w:p w:rsidR="000B1F63" w:rsidRPr="000B1F63" w:rsidRDefault="000B1F63" w:rsidP="000B1F63">
      <w:pPr>
        <w:jc w:val="both"/>
        <w:rPr>
          <w:sz w:val="28"/>
          <w:szCs w:val="28"/>
        </w:rPr>
      </w:pPr>
      <w:r w:rsidRPr="000B1F63">
        <w:rPr>
          <w:sz w:val="28"/>
          <w:szCs w:val="28"/>
        </w:rPr>
        <w:t xml:space="preserve">Габриелян О.С. Химия. 9, 10, 11 </w:t>
      </w:r>
      <w:proofErr w:type="spellStart"/>
      <w:r w:rsidRPr="000B1F63">
        <w:rPr>
          <w:sz w:val="28"/>
          <w:szCs w:val="28"/>
        </w:rPr>
        <w:t>кл</w:t>
      </w:r>
      <w:proofErr w:type="spellEnd"/>
      <w:r w:rsidRPr="000B1F63">
        <w:rPr>
          <w:sz w:val="28"/>
          <w:szCs w:val="28"/>
        </w:rPr>
        <w:t xml:space="preserve">. – М., 2000, 2003. </w:t>
      </w:r>
    </w:p>
    <w:p w:rsidR="000B1F63" w:rsidRPr="000B1F63" w:rsidRDefault="000B1F63" w:rsidP="000B1F63">
      <w:pPr>
        <w:jc w:val="both"/>
        <w:rPr>
          <w:sz w:val="28"/>
          <w:szCs w:val="28"/>
        </w:rPr>
      </w:pPr>
      <w:r w:rsidRPr="000B1F63">
        <w:rPr>
          <w:sz w:val="28"/>
          <w:szCs w:val="28"/>
        </w:rPr>
        <w:t xml:space="preserve">5. Тимофеева С.С., Медведева С.А., Ларионова Е.Ю. «Основы современного естествознания и экология»: - Ростов-на-Дону «Феникс», 2004 </w:t>
      </w:r>
    </w:p>
    <w:p w:rsidR="000B1F63" w:rsidRPr="000B1F63" w:rsidRDefault="000B1F63" w:rsidP="000B1F63">
      <w:pPr>
        <w:jc w:val="both"/>
        <w:rPr>
          <w:sz w:val="28"/>
          <w:szCs w:val="28"/>
        </w:rPr>
      </w:pPr>
      <w:r w:rsidRPr="000B1F63">
        <w:rPr>
          <w:sz w:val="28"/>
          <w:szCs w:val="28"/>
        </w:rPr>
        <w:t xml:space="preserve">6. </w:t>
      </w:r>
      <w:proofErr w:type="spellStart"/>
      <w:r w:rsidRPr="000B1F63">
        <w:rPr>
          <w:sz w:val="28"/>
          <w:szCs w:val="28"/>
        </w:rPr>
        <w:t>Рохлов</w:t>
      </w:r>
      <w:proofErr w:type="spellEnd"/>
      <w:r w:rsidRPr="000B1F63">
        <w:rPr>
          <w:sz w:val="28"/>
          <w:szCs w:val="28"/>
        </w:rPr>
        <w:t xml:space="preserve"> В.С., Трофимов С.Б. Человек и его здоровье. 8 </w:t>
      </w:r>
      <w:proofErr w:type="spellStart"/>
      <w:r w:rsidRPr="000B1F63">
        <w:rPr>
          <w:sz w:val="28"/>
          <w:szCs w:val="28"/>
        </w:rPr>
        <w:t>кл</w:t>
      </w:r>
      <w:proofErr w:type="spellEnd"/>
      <w:r w:rsidRPr="000B1F63">
        <w:rPr>
          <w:sz w:val="28"/>
          <w:szCs w:val="28"/>
        </w:rPr>
        <w:t xml:space="preserve">. – М., 2005. </w:t>
      </w:r>
    </w:p>
    <w:p w:rsidR="000B1F63" w:rsidRPr="000B1F63" w:rsidRDefault="000B1F63" w:rsidP="000B1F63">
      <w:pPr>
        <w:jc w:val="both"/>
        <w:rPr>
          <w:sz w:val="28"/>
          <w:szCs w:val="28"/>
        </w:rPr>
      </w:pPr>
      <w:r w:rsidRPr="000B1F63">
        <w:rPr>
          <w:sz w:val="28"/>
          <w:szCs w:val="28"/>
        </w:rPr>
        <w:lastRenderedPageBreak/>
        <w:t xml:space="preserve">7. Каменский А.А., </w:t>
      </w:r>
      <w:proofErr w:type="spellStart"/>
      <w:r w:rsidRPr="000B1F63">
        <w:rPr>
          <w:sz w:val="28"/>
          <w:szCs w:val="28"/>
        </w:rPr>
        <w:t>Криксунов</w:t>
      </w:r>
      <w:proofErr w:type="spellEnd"/>
      <w:r w:rsidRPr="000B1F63">
        <w:rPr>
          <w:sz w:val="28"/>
          <w:szCs w:val="28"/>
        </w:rPr>
        <w:t xml:space="preserve"> Е.А., Пасечник В.В. Биология. Введение в общую биологию и экологию. 9 </w:t>
      </w:r>
      <w:proofErr w:type="spellStart"/>
      <w:r w:rsidRPr="000B1F63">
        <w:rPr>
          <w:sz w:val="28"/>
          <w:szCs w:val="28"/>
        </w:rPr>
        <w:t>кл</w:t>
      </w:r>
      <w:proofErr w:type="spellEnd"/>
      <w:r w:rsidRPr="000B1F63">
        <w:rPr>
          <w:sz w:val="28"/>
          <w:szCs w:val="28"/>
        </w:rPr>
        <w:t xml:space="preserve">. – М., 2000. </w:t>
      </w:r>
    </w:p>
    <w:p w:rsidR="000B1F63" w:rsidRDefault="000B1F63" w:rsidP="000B1F63">
      <w:pPr>
        <w:pStyle w:val="Default"/>
        <w:ind w:firstLine="700"/>
        <w:jc w:val="both"/>
        <w:rPr>
          <w:color w:val="auto"/>
          <w:sz w:val="28"/>
          <w:szCs w:val="28"/>
        </w:rPr>
      </w:pPr>
    </w:p>
    <w:p w:rsidR="000B1F63" w:rsidRPr="000B1F63" w:rsidRDefault="000B1F63" w:rsidP="000B1F63">
      <w:pPr>
        <w:jc w:val="both"/>
        <w:rPr>
          <w:sz w:val="28"/>
          <w:szCs w:val="28"/>
        </w:rPr>
      </w:pPr>
      <w:r w:rsidRPr="000B1F63">
        <w:rPr>
          <w:sz w:val="28"/>
          <w:szCs w:val="28"/>
        </w:rPr>
        <w:t>Дополнительные источники:</w:t>
      </w:r>
    </w:p>
    <w:p w:rsidR="000B1F63" w:rsidRPr="000B1F63" w:rsidRDefault="000B1F63" w:rsidP="000B1F63">
      <w:pPr>
        <w:jc w:val="both"/>
        <w:rPr>
          <w:sz w:val="28"/>
          <w:szCs w:val="28"/>
        </w:rPr>
      </w:pPr>
      <w:r w:rsidRPr="000B1F63">
        <w:rPr>
          <w:sz w:val="28"/>
          <w:szCs w:val="28"/>
        </w:rPr>
        <w:t xml:space="preserve">1. Федеральный компонент государственного стандарта общего образования. / Министерство образования РФ. – М., 2004. </w:t>
      </w:r>
    </w:p>
    <w:p w:rsidR="000B1F63" w:rsidRPr="000B1F63" w:rsidRDefault="000B1F63" w:rsidP="000B1F63">
      <w:pPr>
        <w:jc w:val="both"/>
        <w:rPr>
          <w:sz w:val="28"/>
          <w:szCs w:val="28"/>
        </w:rPr>
      </w:pPr>
      <w:r w:rsidRPr="000B1F63">
        <w:rPr>
          <w:sz w:val="28"/>
          <w:szCs w:val="28"/>
        </w:rPr>
        <w:t xml:space="preserve">2. Петросова Р.А., Голов В.П., </w:t>
      </w:r>
      <w:proofErr w:type="spellStart"/>
      <w:r w:rsidRPr="000B1F63">
        <w:rPr>
          <w:sz w:val="28"/>
          <w:szCs w:val="28"/>
        </w:rPr>
        <w:t>Сивоглазов</w:t>
      </w:r>
      <w:proofErr w:type="spellEnd"/>
      <w:r w:rsidRPr="000B1F63">
        <w:rPr>
          <w:sz w:val="28"/>
          <w:szCs w:val="28"/>
        </w:rPr>
        <w:t xml:space="preserve"> В.И., </w:t>
      </w:r>
      <w:proofErr w:type="spellStart"/>
      <w:r w:rsidRPr="000B1F63">
        <w:rPr>
          <w:sz w:val="28"/>
          <w:szCs w:val="28"/>
        </w:rPr>
        <w:t>Страуд</w:t>
      </w:r>
      <w:proofErr w:type="spellEnd"/>
      <w:r w:rsidRPr="000B1F63">
        <w:rPr>
          <w:sz w:val="28"/>
          <w:szCs w:val="28"/>
        </w:rPr>
        <w:t xml:space="preserve"> Е.К. «Естествознание и основы экологии». – М., </w:t>
      </w:r>
      <w:proofErr w:type="spellStart"/>
      <w:proofErr w:type="gramStart"/>
      <w:r w:rsidRPr="000B1F63">
        <w:rPr>
          <w:sz w:val="28"/>
          <w:szCs w:val="28"/>
        </w:rPr>
        <w:t>Аса</w:t>
      </w:r>
      <w:proofErr w:type="gramEnd"/>
      <w:r w:rsidRPr="000B1F63">
        <w:rPr>
          <w:sz w:val="28"/>
          <w:szCs w:val="28"/>
        </w:rPr>
        <w:t>demia</w:t>
      </w:r>
      <w:proofErr w:type="spellEnd"/>
      <w:r w:rsidRPr="000B1F63">
        <w:rPr>
          <w:sz w:val="28"/>
          <w:szCs w:val="28"/>
        </w:rPr>
        <w:t xml:space="preserve">, 1998 </w:t>
      </w:r>
    </w:p>
    <w:p w:rsidR="000B1F63" w:rsidRPr="000B1F63" w:rsidRDefault="000B1F63" w:rsidP="000B1F63">
      <w:pPr>
        <w:jc w:val="both"/>
        <w:rPr>
          <w:sz w:val="28"/>
          <w:szCs w:val="28"/>
        </w:rPr>
      </w:pPr>
      <w:r w:rsidRPr="000B1F63">
        <w:rPr>
          <w:sz w:val="28"/>
          <w:szCs w:val="28"/>
        </w:rPr>
        <w:t xml:space="preserve">3. Кузнецова Н.Е. Обучение химии на основе </w:t>
      </w:r>
      <w:proofErr w:type="spellStart"/>
      <w:r w:rsidRPr="000B1F63">
        <w:rPr>
          <w:sz w:val="28"/>
          <w:szCs w:val="28"/>
        </w:rPr>
        <w:t>межпредметной</w:t>
      </w:r>
      <w:proofErr w:type="spellEnd"/>
      <w:r w:rsidRPr="000B1F63">
        <w:rPr>
          <w:sz w:val="28"/>
          <w:szCs w:val="28"/>
        </w:rPr>
        <w:t xml:space="preserve"> интеграции / </w:t>
      </w:r>
      <w:proofErr w:type="spellStart"/>
      <w:r w:rsidRPr="000B1F63">
        <w:rPr>
          <w:sz w:val="28"/>
          <w:szCs w:val="28"/>
        </w:rPr>
        <w:t>Н.Е.Кузнецова</w:t>
      </w:r>
      <w:proofErr w:type="spellEnd"/>
      <w:r w:rsidRPr="000B1F63">
        <w:rPr>
          <w:sz w:val="28"/>
          <w:szCs w:val="28"/>
        </w:rPr>
        <w:t xml:space="preserve">, М.А. Шаталов. – М., 2004. </w:t>
      </w:r>
    </w:p>
    <w:p w:rsidR="000B1F63" w:rsidRPr="000B1F63" w:rsidRDefault="000B1F63" w:rsidP="000B1F63">
      <w:pPr>
        <w:jc w:val="both"/>
        <w:rPr>
          <w:sz w:val="28"/>
          <w:szCs w:val="28"/>
        </w:rPr>
      </w:pPr>
      <w:r w:rsidRPr="000B1F63">
        <w:rPr>
          <w:sz w:val="28"/>
          <w:szCs w:val="28"/>
        </w:rPr>
        <w:t xml:space="preserve">4. </w:t>
      </w:r>
      <w:proofErr w:type="spellStart"/>
      <w:r w:rsidRPr="000B1F63">
        <w:rPr>
          <w:sz w:val="28"/>
          <w:szCs w:val="28"/>
        </w:rPr>
        <w:t>Сивоглазов</w:t>
      </w:r>
      <w:proofErr w:type="spellEnd"/>
      <w:r w:rsidRPr="000B1F63">
        <w:rPr>
          <w:sz w:val="28"/>
          <w:szCs w:val="28"/>
        </w:rPr>
        <w:t xml:space="preserve"> В.И., Агафонова И.Б., Захарова Е.Т. Биология. Общая биология». 10-11 </w:t>
      </w:r>
      <w:proofErr w:type="spellStart"/>
      <w:r w:rsidRPr="000B1F63">
        <w:rPr>
          <w:sz w:val="28"/>
          <w:szCs w:val="28"/>
        </w:rPr>
        <w:t>кл</w:t>
      </w:r>
      <w:proofErr w:type="spellEnd"/>
      <w:r w:rsidRPr="000B1F63">
        <w:rPr>
          <w:sz w:val="28"/>
          <w:szCs w:val="28"/>
        </w:rPr>
        <w:t xml:space="preserve">. Учебник для общеобразовательных учебных заведений. – М., 2008 </w:t>
      </w:r>
    </w:p>
    <w:p w:rsidR="000B1F63" w:rsidRPr="000B1F63" w:rsidRDefault="000B1F63" w:rsidP="000B1F63">
      <w:pPr>
        <w:jc w:val="both"/>
        <w:rPr>
          <w:sz w:val="28"/>
          <w:szCs w:val="28"/>
        </w:rPr>
      </w:pPr>
      <w:r w:rsidRPr="000B1F63">
        <w:rPr>
          <w:sz w:val="28"/>
          <w:szCs w:val="28"/>
        </w:rPr>
        <w:t xml:space="preserve">5. Химия в школе: научно-теоретический и методический журнал учрежден Министерством образования и науки РФ. </w:t>
      </w:r>
    </w:p>
    <w:p w:rsidR="000B1F63" w:rsidRPr="000B1F63" w:rsidRDefault="000B1F63" w:rsidP="000B1F63">
      <w:pPr>
        <w:jc w:val="both"/>
        <w:rPr>
          <w:sz w:val="28"/>
          <w:szCs w:val="28"/>
        </w:rPr>
      </w:pPr>
      <w:r w:rsidRPr="000B1F63">
        <w:rPr>
          <w:sz w:val="28"/>
          <w:szCs w:val="28"/>
        </w:rPr>
        <w:t xml:space="preserve">6. Биология в школе. Научно-методический журнал. Учредитель: ООО «Школьная пресса» </w:t>
      </w:r>
    </w:p>
    <w:p w:rsidR="000B1F63" w:rsidRPr="000B1F63" w:rsidRDefault="000B1F63" w:rsidP="000B1F63">
      <w:pPr>
        <w:jc w:val="both"/>
        <w:rPr>
          <w:sz w:val="28"/>
          <w:szCs w:val="28"/>
        </w:rPr>
      </w:pPr>
      <w:r w:rsidRPr="000B1F63">
        <w:rPr>
          <w:sz w:val="28"/>
          <w:szCs w:val="28"/>
        </w:rPr>
        <w:t xml:space="preserve">7. 1 сентября Химия: приложение к газете «1 сентября» </w:t>
      </w:r>
      <w:proofErr w:type="gramStart"/>
      <w:r w:rsidRPr="000B1F63">
        <w:rPr>
          <w:sz w:val="28"/>
          <w:szCs w:val="28"/>
        </w:rPr>
        <w:t>учрежден</w:t>
      </w:r>
      <w:proofErr w:type="gramEnd"/>
      <w:r w:rsidRPr="000B1F63">
        <w:rPr>
          <w:sz w:val="28"/>
          <w:szCs w:val="28"/>
        </w:rPr>
        <w:t xml:space="preserve"> Министерством образования и науки РФ </w:t>
      </w:r>
    </w:p>
    <w:p w:rsidR="000B1F63" w:rsidRPr="000B1F63" w:rsidRDefault="000B1F63" w:rsidP="000B1F63">
      <w:pPr>
        <w:jc w:val="both"/>
        <w:rPr>
          <w:sz w:val="28"/>
          <w:szCs w:val="28"/>
        </w:rPr>
      </w:pPr>
      <w:r w:rsidRPr="000B1F63">
        <w:rPr>
          <w:sz w:val="28"/>
          <w:szCs w:val="28"/>
        </w:rPr>
        <w:t xml:space="preserve">8. Физика в школе: научно-теоретический и методический журнал учрежден Министерством образования и науки РФ </w:t>
      </w:r>
    </w:p>
    <w:p w:rsidR="000B1F63" w:rsidRPr="000B1F63" w:rsidRDefault="000B1F63" w:rsidP="000B1F63">
      <w:pPr>
        <w:jc w:val="both"/>
        <w:rPr>
          <w:sz w:val="28"/>
          <w:szCs w:val="28"/>
        </w:rPr>
      </w:pPr>
      <w:r w:rsidRPr="000B1F63">
        <w:rPr>
          <w:sz w:val="28"/>
          <w:szCs w:val="28"/>
        </w:rPr>
        <w:t xml:space="preserve">9. Электронное учебное пособие «Демонстрационное планирование «Общая химия» ООО «РМТ компании» г. Волгоград </w:t>
      </w:r>
    </w:p>
    <w:p w:rsidR="000B1F63" w:rsidRPr="000B1F63" w:rsidRDefault="000B1F63" w:rsidP="000B1F63">
      <w:pPr>
        <w:jc w:val="both"/>
        <w:rPr>
          <w:sz w:val="28"/>
          <w:szCs w:val="28"/>
        </w:rPr>
      </w:pPr>
      <w:r w:rsidRPr="000B1F63">
        <w:rPr>
          <w:sz w:val="28"/>
          <w:szCs w:val="28"/>
        </w:rPr>
        <w:t xml:space="preserve">10. Открытая физика в 2 ч. (СD) </w:t>
      </w:r>
      <w:proofErr w:type="spellStart"/>
      <w:r w:rsidRPr="000B1F63">
        <w:rPr>
          <w:sz w:val="28"/>
          <w:szCs w:val="28"/>
        </w:rPr>
        <w:t>Под</w:t>
      </w:r>
      <w:proofErr w:type="gramStart"/>
      <w:r w:rsidRPr="000B1F63">
        <w:rPr>
          <w:sz w:val="28"/>
          <w:szCs w:val="28"/>
        </w:rPr>
        <w:t>.р</w:t>
      </w:r>
      <w:proofErr w:type="gramEnd"/>
      <w:r w:rsidRPr="000B1F63">
        <w:rPr>
          <w:sz w:val="28"/>
          <w:szCs w:val="28"/>
        </w:rPr>
        <w:t>ед</w:t>
      </w:r>
      <w:proofErr w:type="spellEnd"/>
      <w:r w:rsidRPr="000B1F63">
        <w:rPr>
          <w:sz w:val="28"/>
          <w:szCs w:val="28"/>
        </w:rPr>
        <w:t xml:space="preserve">. С.М. </w:t>
      </w:r>
      <w:proofErr w:type="spellStart"/>
      <w:r w:rsidRPr="000B1F63">
        <w:rPr>
          <w:sz w:val="28"/>
          <w:szCs w:val="28"/>
        </w:rPr>
        <w:t>Козела</w:t>
      </w:r>
      <w:proofErr w:type="spellEnd"/>
      <w:r w:rsidRPr="000B1F63">
        <w:rPr>
          <w:sz w:val="28"/>
          <w:szCs w:val="28"/>
        </w:rPr>
        <w:t>. –М.: ООО «</w:t>
      </w:r>
      <w:proofErr w:type="spellStart"/>
      <w:r w:rsidRPr="000B1F63">
        <w:rPr>
          <w:sz w:val="28"/>
          <w:szCs w:val="28"/>
        </w:rPr>
        <w:t>Физикон</w:t>
      </w:r>
      <w:proofErr w:type="spellEnd"/>
      <w:r w:rsidRPr="000B1F63">
        <w:rPr>
          <w:sz w:val="28"/>
          <w:szCs w:val="28"/>
        </w:rPr>
        <w:t xml:space="preserve">», 2002 </w:t>
      </w:r>
    </w:p>
    <w:p w:rsidR="000B1F63" w:rsidRPr="000B1F63" w:rsidRDefault="000B1F63" w:rsidP="000B1F63">
      <w:pPr>
        <w:jc w:val="both"/>
        <w:rPr>
          <w:sz w:val="28"/>
          <w:szCs w:val="28"/>
        </w:rPr>
      </w:pPr>
      <w:r w:rsidRPr="000B1F63">
        <w:rPr>
          <w:sz w:val="28"/>
          <w:szCs w:val="28"/>
        </w:rPr>
        <w:t>11. 1С. Репетитор Физика (С</w:t>
      </w:r>
      <w:proofErr w:type="gramStart"/>
      <w:r w:rsidRPr="000B1F63">
        <w:rPr>
          <w:sz w:val="28"/>
          <w:szCs w:val="28"/>
        </w:rPr>
        <w:t>D</w:t>
      </w:r>
      <w:proofErr w:type="gramEnd"/>
      <w:r w:rsidRPr="000B1F63">
        <w:rPr>
          <w:sz w:val="28"/>
          <w:szCs w:val="28"/>
        </w:rPr>
        <w:t xml:space="preserve">) – М.: АОЗТ «1с», 1998 </w:t>
      </w:r>
    </w:p>
    <w:p w:rsidR="000B1F63" w:rsidRPr="000B1F63" w:rsidRDefault="000B1F63" w:rsidP="000B1F63">
      <w:pPr>
        <w:jc w:val="both"/>
        <w:rPr>
          <w:sz w:val="28"/>
          <w:szCs w:val="28"/>
        </w:rPr>
      </w:pPr>
      <w:r w:rsidRPr="000B1F63">
        <w:rPr>
          <w:sz w:val="28"/>
          <w:szCs w:val="28"/>
        </w:rPr>
        <w:t xml:space="preserve">12. 1С. Образование З.О. Образовательный комплекс: библиотека электронных наглядных пособий «Физика (7-11 </w:t>
      </w:r>
      <w:proofErr w:type="spellStart"/>
      <w:r w:rsidRPr="000B1F63">
        <w:rPr>
          <w:sz w:val="28"/>
          <w:szCs w:val="28"/>
        </w:rPr>
        <w:t>кл</w:t>
      </w:r>
      <w:proofErr w:type="spellEnd"/>
      <w:r w:rsidRPr="000B1F63">
        <w:rPr>
          <w:sz w:val="28"/>
          <w:szCs w:val="28"/>
        </w:rPr>
        <w:t>.)» (С</w:t>
      </w:r>
      <w:proofErr w:type="gramStart"/>
      <w:r w:rsidRPr="000B1F63">
        <w:rPr>
          <w:sz w:val="28"/>
          <w:szCs w:val="28"/>
        </w:rPr>
        <w:t>D</w:t>
      </w:r>
      <w:proofErr w:type="gramEnd"/>
      <w:r w:rsidRPr="000B1F63">
        <w:rPr>
          <w:sz w:val="28"/>
          <w:szCs w:val="28"/>
        </w:rPr>
        <w:t xml:space="preserve">). /Н.К. </w:t>
      </w:r>
      <w:proofErr w:type="spellStart"/>
      <w:r w:rsidRPr="000B1F63">
        <w:rPr>
          <w:sz w:val="28"/>
          <w:szCs w:val="28"/>
        </w:rPr>
        <w:t>Ханнанов</w:t>
      </w:r>
      <w:proofErr w:type="spellEnd"/>
      <w:r w:rsidRPr="000B1F63">
        <w:rPr>
          <w:sz w:val="28"/>
          <w:szCs w:val="28"/>
        </w:rPr>
        <w:t xml:space="preserve">, Д.В. </w:t>
      </w:r>
      <w:proofErr w:type="spellStart"/>
      <w:r w:rsidRPr="000B1F63">
        <w:rPr>
          <w:sz w:val="28"/>
          <w:szCs w:val="28"/>
        </w:rPr>
        <w:t>Баяндин</w:t>
      </w:r>
      <w:proofErr w:type="spellEnd"/>
      <w:r w:rsidRPr="000B1F63">
        <w:rPr>
          <w:sz w:val="28"/>
          <w:szCs w:val="28"/>
        </w:rPr>
        <w:t xml:space="preserve">, - Лаборатория физики и астрономии ИОСО РАО: Дрофа, </w:t>
      </w:r>
      <w:proofErr w:type="spellStart"/>
      <w:r w:rsidRPr="000B1F63">
        <w:rPr>
          <w:sz w:val="28"/>
          <w:szCs w:val="28"/>
        </w:rPr>
        <w:t>Формоза</w:t>
      </w:r>
      <w:proofErr w:type="spellEnd"/>
      <w:r w:rsidRPr="000B1F63">
        <w:rPr>
          <w:sz w:val="28"/>
          <w:szCs w:val="28"/>
        </w:rPr>
        <w:t xml:space="preserve">, ПТТУ – Пермь. – 2004 </w:t>
      </w:r>
    </w:p>
    <w:p w:rsidR="000B1F63" w:rsidRPr="000B1F63" w:rsidRDefault="000B1F63" w:rsidP="000B1F63">
      <w:pPr>
        <w:jc w:val="both"/>
        <w:rPr>
          <w:sz w:val="28"/>
          <w:szCs w:val="28"/>
        </w:rPr>
      </w:pPr>
      <w:r w:rsidRPr="000B1F63">
        <w:rPr>
          <w:sz w:val="28"/>
          <w:szCs w:val="28"/>
        </w:rPr>
        <w:t xml:space="preserve">13. Мухина Т.П. </w:t>
      </w:r>
      <w:proofErr w:type="spellStart"/>
      <w:r w:rsidRPr="000B1F63">
        <w:rPr>
          <w:sz w:val="28"/>
          <w:szCs w:val="28"/>
        </w:rPr>
        <w:t>Мультимедиапроекторы</w:t>
      </w:r>
      <w:proofErr w:type="spellEnd"/>
      <w:r w:rsidRPr="000B1F63">
        <w:rPr>
          <w:sz w:val="28"/>
          <w:szCs w:val="28"/>
        </w:rPr>
        <w:t xml:space="preserve"> в образовательном процессе. </w:t>
      </w:r>
    </w:p>
    <w:p w:rsidR="000B1F63" w:rsidRPr="00084358" w:rsidRDefault="000B1F63" w:rsidP="000B1F63">
      <w:pPr>
        <w:jc w:val="both"/>
        <w:rPr>
          <w:sz w:val="28"/>
          <w:szCs w:val="28"/>
          <w:lang w:val="en-US"/>
        </w:rPr>
      </w:pPr>
      <w:r w:rsidRPr="00084358">
        <w:rPr>
          <w:sz w:val="28"/>
          <w:szCs w:val="28"/>
          <w:lang w:val="en-US"/>
        </w:rPr>
        <w:t xml:space="preserve">- </w:t>
      </w:r>
      <w:proofErr w:type="gramStart"/>
      <w:r w:rsidRPr="00084358">
        <w:rPr>
          <w:sz w:val="28"/>
          <w:szCs w:val="28"/>
          <w:lang w:val="en-US"/>
        </w:rPr>
        <w:t>http</w:t>
      </w:r>
      <w:proofErr w:type="gramEnd"/>
      <w:r w:rsidRPr="00084358">
        <w:rPr>
          <w:sz w:val="28"/>
          <w:szCs w:val="28"/>
          <w:lang w:val="en-US"/>
        </w:rPr>
        <w:t>: /www. astu.org/ content /</w:t>
      </w:r>
      <w:proofErr w:type="spellStart"/>
      <w:r w:rsidRPr="00084358">
        <w:rPr>
          <w:sz w:val="28"/>
          <w:szCs w:val="28"/>
          <w:lang w:val="en-US"/>
        </w:rPr>
        <w:t>userimages</w:t>
      </w:r>
      <w:proofErr w:type="spellEnd"/>
      <w:r w:rsidRPr="00084358">
        <w:rPr>
          <w:sz w:val="28"/>
          <w:szCs w:val="28"/>
          <w:lang w:val="en-US"/>
        </w:rPr>
        <w:t xml:space="preserve">/ </w:t>
      </w:r>
      <w:proofErr w:type="spellStart"/>
      <w:r w:rsidRPr="00084358">
        <w:rPr>
          <w:sz w:val="28"/>
          <w:szCs w:val="28"/>
          <w:lang w:val="en-US"/>
        </w:rPr>
        <w:t>fiIe</w:t>
      </w:r>
      <w:proofErr w:type="spellEnd"/>
      <w:r w:rsidRPr="00084358">
        <w:rPr>
          <w:sz w:val="28"/>
          <w:szCs w:val="28"/>
          <w:lang w:val="en-US"/>
        </w:rPr>
        <w:t xml:space="preserve">/upr_1_2009/04. </w:t>
      </w:r>
      <w:proofErr w:type="spellStart"/>
      <w:proofErr w:type="gramStart"/>
      <w:r w:rsidRPr="00084358">
        <w:rPr>
          <w:sz w:val="28"/>
          <w:szCs w:val="28"/>
          <w:lang w:val="en-US"/>
        </w:rPr>
        <w:t>pdf</w:t>
      </w:r>
      <w:proofErr w:type="spellEnd"/>
      <w:proofErr w:type="gramEnd"/>
      <w:r w:rsidRPr="00084358">
        <w:rPr>
          <w:sz w:val="28"/>
          <w:szCs w:val="28"/>
          <w:lang w:val="en-US"/>
        </w:rPr>
        <w:t xml:space="preserve"> </w:t>
      </w:r>
    </w:p>
    <w:p w:rsidR="000B1F63" w:rsidRPr="000B1F63" w:rsidRDefault="000B1F63" w:rsidP="000B1F63">
      <w:pPr>
        <w:jc w:val="both"/>
        <w:rPr>
          <w:sz w:val="28"/>
          <w:szCs w:val="28"/>
        </w:rPr>
      </w:pPr>
      <w:r w:rsidRPr="000B1F63">
        <w:rPr>
          <w:sz w:val="28"/>
          <w:szCs w:val="28"/>
        </w:rPr>
        <w:t xml:space="preserve">14. Интернет-ресурсы: </w:t>
      </w:r>
    </w:p>
    <w:p w:rsidR="000B1F63" w:rsidRPr="000B1F63" w:rsidRDefault="000B1F63" w:rsidP="000B1F63">
      <w:pPr>
        <w:jc w:val="both"/>
        <w:rPr>
          <w:sz w:val="28"/>
          <w:szCs w:val="28"/>
        </w:rPr>
      </w:pPr>
      <w:r w:rsidRPr="000B1F63">
        <w:rPr>
          <w:sz w:val="28"/>
          <w:szCs w:val="28"/>
        </w:rPr>
        <w:t xml:space="preserve">- </w:t>
      </w:r>
      <w:proofErr w:type="spellStart"/>
      <w:r w:rsidRPr="000B1F63">
        <w:rPr>
          <w:sz w:val="28"/>
          <w:szCs w:val="28"/>
        </w:rPr>
        <w:t>www</w:t>
      </w:r>
      <w:proofErr w:type="spellEnd"/>
      <w:r w:rsidRPr="000B1F63">
        <w:rPr>
          <w:sz w:val="28"/>
          <w:szCs w:val="28"/>
        </w:rPr>
        <w:t>. krugosvet.ru /универсальная энциклопедия «</w:t>
      </w:r>
      <w:proofErr w:type="spellStart"/>
      <w:r w:rsidRPr="000B1F63">
        <w:rPr>
          <w:sz w:val="28"/>
          <w:szCs w:val="28"/>
        </w:rPr>
        <w:t>Кругосвет</w:t>
      </w:r>
      <w:proofErr w:type="spellEnd"/>
      <w:r w:rsidRPr="000B1F63">
        <w:rPr>
          <w:sz w:val="28"/>
          <w:szCs w:val="28"/>
        </w:rPr>
        <w:t xml:space="preserve">»/; </w:t>
      </w:r>
    </w:p>
    <w:p w:rsidR="000B1F63" w:rsidRPr="000B1F63" w:rsidRDefault="000B1F63" w:rsidP="000B1F63">
      <w:pPr>
        <w:jc w:val="both"/>
        <w:rPr>
          <w:sz w:val="28"/>
          <w:szCs w:val="28"/>
        </w:rPr>
      </w:pPr>
      <w:r w:rsidRPr="000B1F63">
        <w:rPr>
          <w:sz w:val="28"/>
          <w:szCs w:val="28"/>
        </w:rPr>
        <w:t xml:space="preserve">- http:// scitecIibrary.ru /научно-техническая библиотека/ </w:t>
      </w:r>
    </w:p>
    <w:p w:rsidR="000B1F63" w:rsidRPr="000B1F63" w:rsidRDefault="000B1F63" w:rsidP="000B1F63">
      <w:pPr>
        <w:jc w:val="both"/>
        <w:rPr>
          <w:sz w:val="28"/>
          <w:szCs w:val="28"/>
        </w:rPr>
      </w:pPr>
      <w:r w:rsidRPr="000B1F63">
        <w:rPr>
          <w:sz w:val="28"/>
          <w:szCs w:val="28"/>
        </w:rPr>
        <w:t xml:space="preserve">- www.auditorium.ru /библиотека института «Открытое общество»/ </w:t>
      </w:r>
    </w:p>
    <w:p w:rsidR="000B1F63" w:rsidRPr="000B1F63" w:rsidRDefault="000B1F63" w:rsidP="000B1F63">
      <w:pPr>
        <w:jc w:val="both"/>
        <w:rPr>
          <w:sz w:val="28"/>
          <w:szCs w:val="28"/>
        </w:rPr>
      </w:pPr>
    </w:p>
    <w:p w:rsidR="000B1F63" w:rsidRDefault="00645D1D" w:rsidP="000B1F63">
      <w:pPr>
        <w:pStyle w:val="Default"/>
        <w:pageBreakBefore/>
        <w:ind w:left="620" w:hanging="220"/>
        <w:jc w:val="center"/>
        <w:rPr>
          <w:color w:val="auto"/>
          <w:sz w:val="28"/>
          <w:szCs w:val="28"/>
        </w:rPr>
      </w:pPr>
      <w:r>
        <w:rPr>
          <w:b/>
          <w:bCs/>
          <w:color w:val="auto"/>
          <w:sz w:val="28"/>
          <w:szCs w:val="28"/>
        </w:rPr>
        <w:lastRenderedPageBreak/>
        <w:t>6</w:t>
      </w:r>
      <w:r w:rsidR="000B1F63">
        <w:rPr>
          <w:b/>
          <w:bCs/>
          <w:color w:val="auto"/>
          <w:sz w:val="28"/>
          <w:szCs w:val="28"/>
        </w:rPr>
        <w:t>. КОНТРОЛЬ И ОЦЕНКА РЕЗУЛЬТАТОВ ОСВОЕНИЯ ДИСЦИПЛИНЫ ЕСТЕСТВОЗНАНИЕ</w:t>
      </w:r>
    </w:p>
    <w:tbl>
      <w:tblPr>
        <w:tblW w:w="9463" w:type="dxa"/>
        <w:tblInd w:w="180" w:type="dxa"/>
        <w:tblBorders>
          <w:top w:val="nil"/>
          <w:left w:val="nil"/>
          <w:bottom w:val="nil"/>
          <w:right w:val="nil"/>
        </w:tblBorders>
        <w:tblLayout w:type="fixed"/>
        <w:tblLook w:val="0000" w:firstRow="0" w:lastRow="0" w:firstColumn="0" w:lastColumn="0" w:noHBand="0" w:noVBand="0"/>
      </w:tblPr>
      <w:tblGrid>
        <w:gridCol w:w="5386"/>
        <w:gridCol w:w="4077"/>
      </w:tblGrid>
      <w:tr w:rsidR="000B1F63" w:rsidRPr="000B1F63" w:rsidTr="00C30327">
        <w:trPr>
          <w:trHeight w:val="441"/>
        </w:trPr>
        <w:tc>
          <w:tcPr>
            <w:tcW w:w="5386" w:type="dxa"/>
            <w:tcBorders>
              <w:top w:val="single" w:sz="8" w:space="0" w:color="000000"/>
              <w:left w:val="single" w:sz="8" w:space="0" w:color="000000"/>
              <w:bottom w:val="single" w:sz="8" w:space="0" w:color="000000"/>
              <w:right w:val="single" w:sz="8" w:space="0" w:color="000000"/>
            </w:tcBorders>
          </w:tcPr>
          <w:p w:rsidR="000B1F63" w:rsidRDefault="000B1F63">
            <w:pPr>
              <w:pStyle w:val="Default"/>
              <w:jc w:val="center"/>
              <w:rPr>
                <w:color w:val="auto"/>
              </w:rPr>
            </w:pPr>
            <w:r w:rsidRPr="000B1F63">
              <w:rPr>
                <w:color w:val="auto"/>
              </w:rPr>
              <w:t xml:space="preserve">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0B1F63">
              <w:rPr>
                <w:color w:val="auto"/>
              </w:rPr>
              <w:t>обучающимися</w:t>
            </w:r>
            <w:proofErr w:type="gramEnd"/>
            <w:r w:rsidRPr="000B1F63">
              <w:rPr>
                <w:color w:val="auto"/>
              </w:rPr>
              <w:t xml:space="preserve"> индивидуальных заданий, проектов, исследований. </w:t>
            </w:r>
          </w:p>
          <w:p w:rsidR="000B1F63" w:rsidRPr="000B1F63" w:rsidRDefault="000B1F63">
            <w:pPr>
              <w:pStyle w:val="Default"/>
              <w:jc w:val="center"/>
            </w:pPr>
            <w:r w:rsidRPr="000B1F63">
              <w:rPr>
                <w:b/>
                <w:bCs/>
              </w:rPr>
              <w:t xml:space="preserve">Результаты обучения </w:t>
            </w:r>
          </w:p>
          <w:p w:rsidR="000B1F63" w:rsidRPr="000B1F63" w:rsidRDefault="000B1F63">
            <w:pPr>
              <w:pStyle w:val="Default"/>
              <w:jc w:val="center"/>
            </w:pPr>
            <w:r w:rsidRPr="000B1F63">
              <w:rPr>
                <w:b/>
                <w:bCs/>
              </w:rPr>
              <w:t xml:space="preserve">(освоенные умения, усвоенные знания)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center"/>
            </w:pPr>
            <w:r w:rsidRPr="000B1F63">
              <w:rPr>
                <w:b/>
                <w:bCs/>
              </w:rPr>
              <w:t xml:space="preserve">Формы и методы контроля и оценки результатов обучения </w:t>
            </w:r>
          </w:p>
        </w:tc>
      </w:tr>
      <w:tr w:rsidR="000B1F63" w:rsidRPr="000B1F63" w:rsidTr="00C30327">
        <w:trPr>
          <w:trHeight w:val="160"/>
        </w:trPr>
        <w:tc>
          <w:tcPr>
            <w:tcW w:w="5386"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center"/>
            </w:pPr>
            <w:r w:rsidRPr="000B1F63">
              <w:t xml:space="preserve">1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center"/>
            </w:pPr>
            <w:r w:rsidRPr="000B1F63">
              <w:t xml:space="preserve">2 </w:t>
            </w:r>
          </w:p>
        </w:tc>
      </w:tr>
      <w:tr w:rsidR="000B1F63" w:rsidRPr="000B1F63" w:rsidTr="00C30327">
        <w:trPr>
          <w:trHeight w:val="162"/>
        </w:trPr>
        <w:tc>
          <w:tcPr>
            <w:tcW w:w="9463" w:type="dxa"/>
            <w:gridSpan w:val="2"/>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rPr>
                <w:b/>
                <w:bCs/>
              </w:rPr>
              <w:t xml:space="preserve">Умения: </w:t>
            </w:r>
          </w:p>
        </w:tc>
      </w:tr>
      <w:tr w:rsidR="000B1F63" w:rsidRPr="000B1F63" w:rsidTr="00C30327">
        <w:trPr>
          <w:trHeight w:val="1700"/>
        </w:trPr>
        <w:tc>
          <w:tcPr>
            <w:tcW w:w="5386"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ind w:hanging="20"/>
              <w:jc w:val="both"/>
            </w:pPr>
            <w:r w:rsidRPr="000B1F63">
              <w:t xml:space="preserve">приводить примеры экспериментов </w:t>
            </w:r>
            <w:proofErr w:type="gramStart"/>
            <w:r w:rsidRPr="000B1F63">
              <w:t>и(</w:t>
            </w:r>
            <w:proofErr w:type="gramEnd"/>
            <w:r w:rsidRPr="000B1F63">
              <w:t xml:space="preserve">или) наблюдений, обосновывающих: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 xml:space="preserve">тестирование </w:t>
            </w:r>
          </w:p>
          <w:p w:rsidR="000B1F63" w:rsidRPr="000B1F63" w:rsidRDefault="000B1F63">
            <w:pPr>
              <w:pStyle w:val="Default"/>
              <w:jc w:val="both"/>
            </w:pPr>
            <w:r w:rsidRPr="000B1F63">
              <w:t xml:space="preserve">лабораторные работы </w:t>
            </w:r>
          </w:p>
          <w:p w:rsidR="000B1F63" w:rsidRPr="000B1F63" w:rsidRDefault="000B1F63">
            <w:pPr>
              <w:pStyle w:val="Default"/>
              <w:jc w:val="both"/>
            </w:pPr>
            <w:r w:rsidRPr="000B1F63">
              <w:t xml:space="preserve">практические занятия </w:t>
            </w:r>
          </w:p>
        </w:tc>
      </w:tr>
      <w:tr w:rsidR="000B1F63" w:rsidRPr="000B1F63" w:rsidTr="00C30327">
        <w:trPr>
          <w:trHeight w:val="859"/>
        </w:trPr>
        <w:tc>
          <w:tcPr>
            <w:tcW w:w="5386"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объяснять прикладное значение важнейших достижений в области естественных наук для: развития энергетики, транспорта и сре</w:t>
            </w:r>
            <w:proofErr w:type="gramStart"/>
            <w:r w:rsidRPr="000B1F63">
              <w:t>дств св</w:t>
            </w:r>
            <w:proofErr w:type="gramEnd"/>
            <w:r w:rsidRPr="000B1F63">
              <w:t xml:space="preserve">язи, получения синтетических материалов с заданными свойствами, создания биотехнологий, лечения инфекционных заболеваний, охраны окружающей среды;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творческие индивидуальные задания</w:t>
            </w:r>
          </w:p>
        </w:tc>
      </w:tr>
      <w:tr w:rsidR="000B1F63" w:rsidRPr="000B1F63" w:rsidTr="00C30327">
        <w:trPr>
          <w:trHeight w:val="439"/>
        </w:trPr>
        <w:tc>
          <w:tcPr>
            <w:tcW w:w="5386"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 xml:space="preserve">выдвигать гипотезы и предлагать пути их проверки, делать выводы на основе экспериментальных данных, представленных в виде графика, таблицы или диаграммы;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 xml:space="preserve">исследовательская работа </w:t>
            </w:r>
          </w:p>
        </w:tc>
      </w:tr>
      <w:tr w:rsidR="000B1F63" w:rsidRPr="000B1F63" w:rsidTr="00C30327">
        <w:trPr>
          <w:trHeight w:val="580"/>
        </w:trPr>
        <w:tc>
          <w:tcPr>
            <w:tcW w:w="5386"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 xml:space="preserve">работать с </w:t>
            </w:r>
            <w:proofErr w:type="gramStart"/>
            <w:r w:rsidRPr="000B1F63">
              <w:t>естественно-научной</w:t>
            </w:r>
            <w:proofErr w:type="gramEnd"/>
            <w:r w:rsidRPr="000B1F63">
              <w:t xml:space="preserve"> информацией, содержащейся в сообщениях СМИ, </w:t>
            </w:r>
            <w:proofErr w:type="spellStart"/>
            <w:r w:rsidRPr="000B1F63">
              <w:t>интернет-ресурсах</w:t>
            </w:r>
            <w:proofErr w:type="spellEnd"/>
            <w:r w:rsidRPr="000B1F63">
              <w:t xml:space="preserve">, научно-популярной литературе: владеть методами поиска, выделять смысловую основу и оценивать достоверность информации;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pPr>
            <w:r w:rsidRPr="000B1F63">
              <w:t xml:space="preserve">исследовательская работа </w:t>
            </w:r>
          </w:p>
        </w:tc>
      </w:tr>
      <w:tr w:rsidR="000B1F63" w:rsidRPr="000B1F63" w:rsidTr="00C30327">
        <w:trPr>
          <w:trHeight w:val="580"/>
        </w:trPr>
        <w:tc>
          <w:tcPr>
            <w:tcW w:w="5386"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 xml:space="preserve">использовать приобретенные знания и умения в практической деятельности и повседневной жизни для: оценки влияния на организм человека электромагнитных волн и радиоактивных излучений;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 xml:space="preserve">домашняя работа </w:t>
            </w:r>
          </w:p>
        </w:tc>
      </w:tr>
      <w:tr w:rsidR="000B1F63" w:rsidRPr="000B1F63" w:rsidTr="00C30327">
        <w:trPr>
          <w:trHeight w:val="160"/>
        </w:trPr>
        <w:tc>
          <w:tcPr>
            <w:tcW w:w="5386"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 xml:space="preserve">энергосбережения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 xml:space="preserve">домашняя работа </w:t>
            </w:r>
          </w:p>
        </w:tc>
      </w:tr>
      <w:tr w:rsidR="000B1F63" w:rsidRPr="000B1F63" w:rsidTr="00C30327">
        <w:trPr>
          <w:trHeight w:val="299"/>
        </w:trPr>
        <w:tc>
          <w:tcPr>
            <w:tcW w:w="5386"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 xml:space="preserve">безопасного использования материалов и химических веществ в быту;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pPr>
            <w:r w:rsidRPr="000B1F63">
              <w:t xml:space="preserve">домашняя работа, лабораторная работа </w:t>
            </w:r>
          </w:p>
        </w:tc>
      </w:tr>
      <w:tr w:rsidR="000B1F63" w:rsidRPr="000B1F63" w:rsidTr="00C30327">
        <w:trPr>
          <w:trHeight w:val="439"/>
        </w:trPr>
        <w:tc>
          <w:tcPr>
            <w:tcW w:w="5386"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t xml:space="preserve">профилактики инфекционных заболеваний, никотиновой, алкогольной и наркотической </w:t>
            </w:r>
            <w:r w:rsidRPr="000B1F63">
              <w:lastRenderedPageBreak/>
              <w:t xml:space="preserve">зависимостей;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spacing w:after="120"/>
            </w:pPr>
            <w:r w:rsidRPr="000B1F63">
              <w:lastRenderedPageBreak/>
              <w:t xml:space="preserve">творческие индивидуальные задания </w:t>
            </w:r>
          </w:p>
        </w:tc>
      </w:tr>
      <w:tr w:rsidR="000B1F63" w:rsidRPr="000B1F63" w:rsidTr="00C30327">
        <w:trPr>
          <w:trHeight w:val="439"/>
        </w:trPr>
        <w:tc>
          <w:tcPr>
            <w:tcW w:w="5386"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jc w:val="both"/>
            </w:pPr>
            <w:r w:rsidRPr="000B1F63">
              <w:lastRenderedPageBreak/>
              <w:t xml:space="preserve">осознанных личных действий по охране окружающей среды. </w:t>
            </w:r>
          </w:p>
        </w:tc>
        <w:tc>
          <w:tcPr>
            <w:tcW w:w="4077" w:type="dxa"/>
            <w:tcBorders>
              <w:top w:val="single" w:sz="8" w:space="0" w:color="000000"/>
              <w:left w:val="single" w:sz="8" w:space="0" w:color="000000"/>
              <w:bottom w:val="single" w:sz="8" w:space="0" w:color="000000"/>
              <w:right w:val="single" w:sz="8" w:space="0" w:color="000000"/>
            </w:tcBorders>
          </w:tcPr>
          <w:p w:rsidR="000B1F63" w:rsidRPr="000B1F63" w:rsidRDefault="000B1F63">
            <w:pPr>
              <w:pStyle w:val="Default"/>
              <w:spacing w:after="120"/>
            </w:pPr>
            <w:r w:rsidRPr="000B1F63">
              <w:t xml:space="preserve">домашняя работа, индивидуальные творческие задания </w:t>
            </w:r>
          </w:p>
        </w:tc>
      </w:tr>
    </w:tbl>
    <w:p w:rsidR="00B82E0B" w:rsidRPr="000B1F63" w:rsidRDefault="00B82E0B" w:rsidP="00F26BEF">
      <w:pPr>
        <w:spacing w:line="360" w:lineRule="auto"/>
        <w:rPr>
          <w:b/>
        </w:rPr>
      </w:pPr>
    </w:p>
    <w:p w:rsidR="00B82E0B" w:rsidRDefault="00B82E0B" w:rsidP="00F26BEF">
      <w:pPr>
        <w:spacing w:line="360" w:lineRule="auto"/>
        <w:rPr>
          <w:b/>
        </w:rPr>
      </w:pPr>
    </w:p>
    <w:p w:rsidR="00C361A8" w:rsidRDefault="00C361A8" w:rsidP="00F26BEF">
      <w:pPr>
        <w:spacing w:line="360" w:lineRule="auto"/>
        <w:rPr>
          <w:b/>
        </w:rPr>
      </w:pPr>
    </w:p>
    <w:p w:rsidR="00C361A8" w:rsidRDefault="00C361A8" w:rsidP="00F26BEF">
      <w:pPr>
        <w:spacing w:line="360" w:lineRule="auto"/>
        <w:rPr>
          <w:b/>
        </w:rPr>
      </w:pPr>
    </w:p>
    <w:p w:rsidR="00C361A8" w:rsidRDefault="00C361A8" w:rsidP="00F26BEF">
      <w:pPr>
        <w:spacing w:line="360" w:lineRule="auto"/>
        <w:rPr>
          <w:b/>
        </w:rPr>
      </w:pPr>
    </w:p>
    <w:sectPr w:rsidR="00C361A8" w:rsidSect="00645D1D">
      <w:pgSz w:w="11906" w:h="16838" w:code="9"/>
      <w:pgMar w:top="851" w:right="851" w:bottom="851"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2AA" w:rsidRDefault="006542AA">
      <w:r>
        <w:separator/>
      </w:r>
    </w:p>
  </w:endnote>
  <w:endnote w:type="continuationSeparator" w:id="0">
    <w:p w:rsidR="006542AA" w:rsidRDefault="0065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NewRomanPSMT">
    <w:altName w:val="Arial Unicode MS"/>
    <w:panose1 w:val="00000000000000000000"/>
    <w:charset w:val="86"/>
    <w:family w:val="auto"/>
    <w:notTrueType/>
    <w:pitch w:val="default"/>
    <w:sig w:usb0="00000001" w:usb1="080E0000" w:usb2="00000010" w:usb3="00000000" w:csb0="00040000" w:csb1="00000000"/>
  </w:font>
  <w:font w:name="TimesNewRomanPS-BoldMT">
    <w:altName w:val="Arial Unicode MS"/>
    <w:panose1 w:val="00000000000000000000"/>
    <w:charset w:val="86"/>
    <w:family w:val="auto"/>
    <w:notTrueType/>
    <w:pitch w:val="default"/>
    <w:sig w:usb0="00000001" w:usb1="080E0000" w:usb2="00000010" w:usb3="00000000" w:csb0="00040000"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02" w:rsidRDefault="007A5F9E" w:rsidP="006A0A6D">
    <w:pPr>
      <w:pStyle w:val="ae"/>
      <w:framePr w:wrap="around" w:vAnchor="text" w:hAnchor="margin" w:xAlign="right" w:y="1"/>
      <w:rPr>
        <w:rStyle w:val="af"/>
      </w:rPr>
    </w:pPr>
    <w:r>
      <w:rPr>
        <w:rStyle w:val="af"/>
      </w:rPr>
      <w:fldChar w:fldCharType="begin"/>
    </w:r>
    <w:r w:rsidR="00662E02">
      <w:rPr>
        <w:rStyle w:val="af"/>
      </w:rPr>
      <w:instrText xml:space="preserve">PAGE  </w:instrText>
    </w:r>
    <w:r>
      <w:rPr>
        <w:rStyle w:val="af"/>
      </w:rPr>
      <w:fldChar w:fldCharType="end"/>
    </w:r>
  </w:p>
  <w:p w:rsidR="00662E02" w:rsidRDefault="00662E02" w:rsidP="00186EA0">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02" w:rsidRDefault="00662E02" w:rsidP="00186EA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2AA" w:rsidRDefault="006542AA">
      <w:r>
        <w:separator/>
      </w:r>
    </w:p>
  </w:footnote>
  <w:footnote w:type="continuationSeparator" w:id="0">
    <w:p w:rsidR="006542AA" w:rsidRDefault="00654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3">
    <w:nsid w:val="00000006"/>
    <w:multiLevelType w:val="singleLevel"/>
    <w:tmpl w:val="00000006"/>
    <w:name w:val="WW8Num18"/>
    <w:lvl w:ilvl="0">
      <w:start w:val="1"/>
      <w:numFmt w:val="bullet"/>
      <w:lvlText w:val=""/>
      <w:lvlJc w:val="left"/>
      <w:pPr>
        <w:tabs>
          <w:tab w:val="num" w:pos="360"/>
        </w:tabs>
        <w:ind w:left="360" w:hanging="360"/>
      </w:pPr>
      <w:rPr>
        <w:rFonts w:ascii="Symbol" w:hAnsi="Symbol"/>
      </w:rPr>
    </w:lvl>
  </w:abstractNum>
  <w:abstractNum w:abstractNumId="4">
    <w:nsid w:val="00000007"/>
    <w:multiLevelType w:val="singleLevel"/>
    <w:tmpl w:val="00000007"/>
    <w:name w:val="WW8Num24"/>
    <w:lvl w:ilvl="0">
      <w:start w:val="1"/>
      <w:numFmt w:val="bullet"/>
      <w:lvlText w:val=""/>
      <w:lvlJc w:val="left"/>
      <w:pPr>
        <w:tabs>
          <w:tab w:val="num" w:pos="1080"/>
        </w:tabs>
        <w:ind w:left="1080" w:hanging="360"/>
      </w:pPr>
      <w:rPr>
        <w:rFonts w:ascii="Symbol" w:hAnsi="Symbol"/>
      </w:rPr>
    </w:lvl>
  </w:abstractNum>
  <w:abstractNum w:abstractNumId="5">
    <w:nsid w:val="03A5019F"/>
    <w:multiLevelType w:val="hybridMultilevel"/>
    <w:tmpl w:val="CF8CB21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7160B74"/>
    <w:multiLevelType w:val="hybridMultilevel"/>
    <w:tmpl w:val="09D8F3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nsid w:val="0F2F27F1"/>
    <w:multiLevelType w:val="hybridMultilevel"/>
    <w:tmpl w:val="1374A1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E47B7B"/>
    <w:multiLevelType w:val="hybridMultilevel"/>
    <w:tmpl w:val="4E162A12"/>
    <w:lvl w:ilvl="0" w:tplc="E3BC3B8C">
      <w:start w:val="1"/>
      <w:numFmt w:val="decimal"/>
      <w:lvlText w:val="%1."/>
      <w:lvlJc w:val="left"/>
      <w:pPr>
        <w:tabs>
          <w:tab w:val="num" w:pos="644"/>
        </w:tabs>
        <w:ind w:left="644" w:hanging="360"/>
      </w:pPr>
      <w:rPr>
        <w:rFonts w:hint="default"/>
        <w:b/>
      </w:rPr>
    </w:lvl>
    <w:lvl w:ilvl="1" w:tplc="400466DC">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A376DFD"/>
    <w:multiLevelType w:val="hybridMultilevel"/>
    <w:tmpl w:val="8AB25D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0B577EE"/>
    <w:multiLevelType w:val="hybridMultilevel"/>
    <w:tmpl w:val="65FE49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27B07DA"/>
    <w:multiLevelType w:val="hybridMultilevel"/>
    <w:tmpl w:val="C0AAB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F22511"/>
    <w:multiLevelType w:val="hybridMultilevel"/>
    <w:tmpl w:val="997007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31154D"/>
    <w:multiLevelType w:val="hybridMultilevel"/>
    <w:tmpl w:val="A77A9F7C"/>
    <w:lvl w:ilvl="0" w:tplc="0419000F">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6">
    <w:nsid w:val="2A901223"/>
    <w:multiLevelType w:val="hybridMultilevel"/>
    <w:tmpl w:val="056A2C1C"/>
    <w:lvl w:ilvl="0" w:tplc="803CF5AE">
      <w:start w:val="1"/>
      <w:numFmt w:val="decimal"/>
      <w:lvlText w:val="%1."/>
      <w:lvlJc w:val="left"/>
      <w:pPr>
        <w:tabs>
          <w:tab w:val="num" w:pos="720"/>
        </w:tabs>
        <w:ind w:left="720" w:hanging="360"/>
      </w:pPr>
      <w:rPr>
        <w:rFonts w:hint="default"/>
      </w:rPr>
    </w:lvl>
    <w:lvl w:ilvl="1" w:tplc="B9D80AA6">
      <w:numFmt w:val="none"/>
      <w:lvlText w:val=""/>
      <w:lvlJc w:val="left"/>
      <w:pPr>
        <w:tabs>
          <w:tab w:val="num" w:pos="360"/>
        </w:tabs>
      </w:pPr>
    </w:lvl>
    <w:lvl w:ilvl="2" w:tplc="E5AA44E0">
      <w:numFmt w:val="none"/>
      <w:lvlText w:val=""/>
      <w:lvlJc w:val="left"/>
      <w:pPr>
        <w:tabs>
          <w:tab w:val="num" w:pos="360"/>
        </w:tabs>
      </w:pPr>
    </w:lvl>
    <w:lvl w:ilvl="3" w:tplc="A570611A">
      <w:numFmt w:val="none"/>
      <w:lvlText w:val=""/>
      <w:lvlJc w:val="left"/>
      <w:pPr>
        <w:tabs>
          <w:tab w:val="num" w:pos="360"/>
        </w:tabs>
      </w:pPr>
    </w:lvl>
    <w:lvl w:ilvl="4" w:tplc="B7E662B6">
      <w:numFmt w:val="none"/>
      <w:lvlText w:val=""/>
      <w:lvlJc w:val="left"/>
      <w:pPr>
        <w:tabs>
          <w:tab w:val="num" w:pos="360"/>
        </w:tabs>
      </w:pPr>
    </w:lvl>
    <w:lvl w:ilvl="5" w:tplc="525C2A78">
      <w:numFmt w:val="none"/>
      <w:lvlText w:val=""/>
      <w:lvlJc w:val="left"/>
      <w:pPr>
        <w:tabs>
          <w:tab w:val="num" w:pos="360"/>
        </w:tabs>
      </w:pPr>
    </w:lvl>
    <w:lvl w:ilvl="6" w:tplc="AAEEF86E">
      <w:numFmt w:val="none"/>
      <w:lvlText w:val=""/>
      <w:lvlJc w:val="left"/>
      <w:pPr>
        <w:tabs>
          <w:tab w:val="num" w:pos="360"/>
        </w:tabs>
      </w:pPr>
    </w:lvl>
    <w:lvl w:ilvl="7" w:tplc="4834616E">
      <w:numFmt w:val="none"/>
      <w:lvlText w:val=""/>
      <w:lvlJc w:val="left"/>
      <w:pPr>
        <w:tabs>
          <w:tab w:val="num" w:pos="360"/>
        </w:tabs>
      </w:pPr>
    </w:lvl>
    <w:lvl w:ilvl="8" w:tplc="35E27626">
      <w:numFmt w:val="none"/>
      <w:lvlText w:val=""/>
      <w:lvlJc w:val="left"/>
      <w:pPr>
        <w:tabs>
          <w:tab w:val="num" w:pos="360"/>
        </w:tabs>
      </w:pPr>
    </w:lvl>
  </w:abstractNum>
  <w:abstractNum w:abstractNumId="17">
    <w:nsid w:val="324000E6"/>
    <w:multiLevelType w:val="hybridMultilevel"/>
    <w:tmpl w:val="35209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58D28F3"/>
    <w:multiLevelType w:val="hybridMultilevel"/>
    <w:tmpl w:val="08286626"/>
    <w:lvl w:ilvl="0" w:tplc="45C4E5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944CAD"/>
    <w:multiLevelType w:val="hybridMultilevel"/>
    <w:tmpl w:val="92E833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8C01DB"/>
    <w:multiLevelType w:val="hybridMultilevel"/>
    <w:tmpl w:val="BB449C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47235DD5"/>
    <w:multiLevelType w:val="hybridMultilevel"/>
    <w:tmpl w:val="22DCC786"/>
    <w:lvl w:ilvl="0" w:tplc="04190001">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B52FAA"/>
    <w:multiLevelType w:val="hybridMultilevel"/>
    <w:tmpl w:val="4FC6F21C"/>
    <w:lvl w:ilvl="0" w:tplc="9DF0B1A4">
      <w:start w:val="1"/>
      <w:numFmt w:val="decimal"/>
      <w:lvlText w:val="%1."/>
      <w:lvlJc w:val="left"/>
      <w:pPr>
        <w:tabs>
          <w:tab w:val="num" w:pos="804"/>
        </w:tabs>
        <w:ind w:left="804" w:hanging="44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136B15"/>
    <w:multiLevelType w:val="hybridMultilevel"/>
    <w:tmpl w:val="998623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0DC4781"/>
    <w:multiLevelType w:val="hybridMultilevel"/>
    <w:tmpl w:val="E4285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817B5C"/>
    <w:multiLevelType w:val="hybridMultilevel"/>
    <w:tmpl w:val="DC7C01FE"/>
    <w:lvl w:ilvl="0" w:tplc="DE807D82">
      <w:start w:val="1"/>
      <w:numFmt w:val="decimal"/>
      <w:lvlText w:val="%1."/>
      <w:lvlJc w:val="left"/>
      <w:pPr>
        <w:tabs>
          <w:tab w:val="num" w:pos="810"/>
        </w:tabs>
        <w:ind w:left="810" w:hanging="450"/>
      </w:pPr>
      <w:rPr>
        <w:rFonts w:hint="default"/>
      </w:rPr>
    </w:lvl>
    <w:lvl w:ilvl="1" w:tplc="893640B4">
      <w:numFmt w:val="none"/>
      <w:lvlText w:val=""/>
      <w:lvlJc w:val="left"/>
      <w:pPr>
        <w:tabs>
          <w:tab w:val="num" w:pos="360"/>
        </w:tabs>
      </w:pPr>
    </w:lvl>
    <w:lvl w:ilvl="2" w:tplc="AB16E91C">
      <w:numFmt w:val="none"/>
      <w:lvlText w:val=""/>
      <w:lvlJc w:val="left"/>
      <w:pPr>
        <w:tabs>
          <w:tab w:val="num" w:pos="360"/>
        </w:tabs>
      </w:pPr>
    </w:lvl>
    <w:lvl w:ilvl="3" w:tplc="61B27536">
      <w:numFmt w:val="none"/>
      <w:lvlText w:val=""/>
      <w:lvlJc w:val="left"/>
      <w:pPr>
        <w:tabs>
          <w:tab w:val="num" w:pos="360"/>
        </w:tabs>
      </w:pPr>
    </w:lvl>
    <w:lvl w:ilvl="4" w:tplc="352E7670">
      <w:numFmt w:val="none"/>
      <w:lvlText w:val=""/>
      <w:lvlJc w:val="left"/>
      <w:pPr>
        <w:tabs>
          <w:tab w:val="num" w:pos="360"/>
        </w:tabs>
      </w:pPr>
    </w:lvl>
    <w:lvl w:ilvl="5" w:tplc="4CD042C4">
      <w:numFmt w:val="none"/>
      <w:lvlText w:val=""/>
      <w:lvlJc w:val="left"/>
      <w:pPr>
        <w:tabs>
          <w:tab w:val="num" w:pos="360"/>
        </w:tabs>
      </w:pPr>
    </w:lvl>
    <w:lvl w:ilvl="6" w:tplc="C0224E92">
      <w:numFmt w:val="none"/>
      <w:lvlText w:val=""/>
      <w:lvlJc w:val="left"/>
      <w:pPr>
        <w:tabs>
          <w:tab w:val="num" w:pos="360"/>
        </w:tabs>
      </w:pPr>
    </w:lvl>
    <w:lvl w:ilvl="7" w:tplc="BF96616E">
      <w:numFmt w:val="none"/>
      <w:lvlText w:val=""/>
      <w:lvlJc w:val="left"/>
      <w:pPr>
        <w:tabs>
          <w:tab w:val="num" w:pos="360"/>
        </w:tabs>
      </w:pPr>
    </w:lvl>
    <w:lvl w:ilvl="8" w:tplc="19E4B3EA">
      <w:numFmt w:val="none"/>
      <w:lvlText w:val=""/>
      <w:lvlJc w:val="left"/>
      <w:pPr>
        <w:tabs>
          <w:tab w:val="num" w:pos="360"/>
        </w:tabs>
      </w:pPr>
    </w:lvl>
  </w:abstractNum>
  <w:abstractNum w:abstractNumId="27">
    <w:nsid w:val="59FE31C0"/>
    <w:multiLevelType w:val="hybridMultilevel"/>
    <w:tmpl w:val="FF589E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85596C"/>
    <w:multiLevelType w:val="hybridMultilevel"/>
    <w:tmpl w:val="634CCDDE"/>
    <w:lvl w:ilvl="0" w:tplc="69FAFD60">
      <w:start w:val="1"/>
      <w:numFmt w:val="decimal"/>
      <w:lvlText w:val="%1."/>
      <w:lvlJc w:val="left"/>
      <w:pPr>
        <w:ind w:left="1170" w:hanging="360"/>
      </w:pPr>
      <w:rPr>
        <w:rFonts w:hint="default"/>
      </w:rPr>
    </w:lvl>
    <w:lvl w:ilvl="1" w:tplc="04190019">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9">
    <w:nsid w:val="65E126CB"/>
    <w:multiLevelType w:val="hybridMultilevel"/>
    <w:tmpl w:val="E1F89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7A5E89"/>
    <w:multiLevelType w:val="hybridMultilevel"/>
    <w:tmpl w:val="13CCC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16A4EC3"/>
    <w:multiLevelType w:val="hybridMultilevel"/>
    <w:tmpl w:val="C2802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178511F"/>
    <w:multiLevelType w:val="hybridMultilevel"/>
    <w:tmpl w:val="AF2228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6846CD4"/>
    <w:multiLevelType w:val="hybridMultilevel"/>
    <w:tmpl w:val="920C8158"/>
    <w:lvl w:ilvl="0" w:tplc="9DF0B1A4">
      <w:start w:val="1"/>
      <w:numFmt w:val="decimal"/>
      <w:lvlText w:val="%1."/>
      <w:lvlJc w:val="left"/>
      <w:pPr>
        <w:tabs>
          <w:tab w:val="num" w:pos="804"/>
        </w:tabs>
        <w:ind w:left="804" w:hanging="44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815505"/>
    <w:multiLevelType w:val="hybridMultilevel"/>
    <w:tmpl w:val="3A565D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5"/>
  </w:num>
  <w:num w:numId="4">
    <w:abstractNumId w:val="7"/>
  </w:num>
  <w:num w:numId="5">
    <w:abstractNumId w:val="18"/>
  </w:num>
  <w:num w:numId="6">
    <w:abstractNumId w:val="1"/>
  </w:num>
  <w:num w:numId="7">
    <w:abstractNumId w:val="2"/>
  </w:num>
  <w:num w:numId="8">
    <w:abstractNumId w:val="0"/>
  </w:num>
  <w:num w:numId="9">
    <w:abstractNumId w:val="6"/>
  </w:num>
  <w:num w:numId="10">
    <w:abstractNumId w:val="15"/>
  </w:num>
  <w:num w:numId="11">
    <w:abstractNumId w:val="32"/>
  </w:num>
  <w:num w:numId="12">
    <w:abstractNumId w:val="27"/>
  </w:num>
  <w:num w:numId="13">
    <w:abstractNumId w:val="23"/>
  </w:num>
  <w:num w:numId="14">
    <w:abstractNumId w:val="33"/>
  </w:num>
  <w:num w:numId="15">
    <w:abstractNumId w:val="14"/>
  </w:num>
  <w:num w:numId="16">
    <w:abstractNumId w:val="34"/>
  </w:num>
  <w:num w:numId="17">
    <w:abstractNumId w:val="13"/>
  </w:num>
  <w:num w:numId="18">
    <w:abstractNumId w:val="3"/>
  </w:num>
  <w:num w:numId="19">
    <w:abstractNumId w:val="4"/>
  </w:num>
  <w:num w:numId="20">
    <w:abstractNumId w:val="8"/>
  </w:num>
  <w:num w:numId="21">
    <w:abstractNumId w:val="20"/>
  </w:num>
  <w:num w:numId="22">
    <w:abstractNumId w:val="21"/>
  </w:num>
  <w:num w:numId="23">
    <w:abstractNumId w:val="24"/>
  </w:num>
  <w:num w:numId="24">
    <w:abstractNumId w:val="17"/>
  </w:num>
  <w:num w:numId="25">
    <w:abstractNumId w:val="16"/>
  </w:num>
  <w:num w:numId="26">
    <w:abstractNumId w:val="26"/>
  </w:num>
  <w:num w:numId="27">
    <w:abstractNumId w:val="28"/>
  </w:num>
  <w:num w:numId="28">
    <w:abstractNumId w:val="29"/>
  </w:num>
  <w:num w:numId="29">
    <w:abstractNumId w:val="25"/>
  </w:num>
  <w:num w:numId="30">
    <w:abstractNumId w:val="19"/>
  </w:num>
  <w:num w:numId="31">
    <w:abstractNumId w:val="30"/>
  </w:num>
  <w:num w:numId="32">
    <w:abstractNumId w:val="11"/>
  </w:num>
  <w:num w:numId="33">
    <w:abstractNumId w:val="12"/>
  </w:num>
  <w:num w:numId="34">
    <w:abstractNumId w:val="31"/>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lvlOverride w:ilvl="2"/>
    <w:lvlOverride w:ilvl="3"/>
    <w:lvlOverride w:ilvl="4"/>
    <w:lvlOverride w:ilvl="5"/>
    <w:lvlOverride w:ilvl="6"/>
    <w:lvlOverride w:ilvl="7"/>
    <w:lvlOverride w:ilvl="8"/>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B26F1"/>
    <w:rsid w:val="00000C7B"/>
    <w:rsid w:val="000034D7"/>
    <w:rsid w:val="00004734"/>
    <w:rsid w:val="000069BB"/>
    <w:rsid w:val="00006EDE"/>
    <w:rsid w:val="00010B1D"/>
    <w:rsid w:val="00011531"/>
    <w:rsid w:val="00013A54"/>
    <w:rsid w:val="000238B9"/>
    <w:rsid w:val="00023AAE"/>
    <w:rsid w:val="00025839"/>
    <w:rsid w:val="00030102"/>
    <w:rsid w:val="00031C88"/>
    <w:rsid w:val="000333EE"/>
    <w:rsid w:val="00033BD9"/>
    <w:rsid w:val="000409D1"/>
    <w:rsid w:val="00040E09"/>
    <w:rsid w:val="000473FC"/>
    <w:rsid w:val="0004786A"/>
    <w:rsid w:val="00054398"/>
    <w:rsid w:val="00060370"/>
    <w:rsid w:val="0006135B"/>
    <w:rsid w:val="00064D79"/>
    <w:rsid w:val="000711D1"/>
    <w:rsid w:val="00071D61"/>
    <w:rsid w:val="00074CF0"/>
    <w:rsid w:val="00077E6E"/>
    <w:rsid w:val="0008156B"/>
    <w:rsid w:val="00082C0A"/>
    <w:rsid w:val="00084358"/>
    <w:rsid w:val="0008446C"/>
    <w:rsid w:val="000948D6"/>
    <w:rsid w:val="00097B14"/>
    <w:rsid w:val="000A28F1"/>
    <w:rsid w:val="000B1F63"/>
    <w:rsid w:val="000B48D1"/>
    <w:rsid w:val="000D16F6"/>
    <w:rsid w:val="000D5CDF"/>
    <w:rsid w:val="000E0275"/>
    <w:rsid w:val="000E3F39"/>
    <w:rsid w:val="000F2C60"/>
    <w:rsid w:val="000F3162"/>
    <w:rsid w:val="000F370D"/>
    <w:rsid w:val="000F72CA"/>
    <w:rsid w:val="000F74B1"/>
    <w:rsid w:val="001022AF"/>
    <w:rsid w:val="00106480"/>
    <w:rsid w:val="0011375E"/>
    <w:rsid w:val="0011447D"/>
    <w:rsid w:val="00125AC9"/>
    <w:rsid w:val="00133139"/>
    <w:rsid w:val="00142B24"/>
    <w:rsid w:val="001437FE"/>
    <w:rsid w:val="0014522E"/>
    <w:rsid w:val="00170094"/>
    <w:rsid w:val="001719EF"/>
    <w:rsid w:val="00172693"/>
    <w:rsid w:val="001804CB"/>
    <w:rsid w:val="00185914"/>
    <w:rsid w:val="00185EAC"/>
    <w:rsid w:val="00186EA0"/>
    <w:rsid w:val="001933B4"/>
    <w:rsid w:val="001A14F3"/>
    <w:rsid w:val="001A4A9E"/>
    <w:rsid w:val="001B26F1"/>
    <w:rsid w:val="001B40C3"/>
    <w:rsid w:val="001B7A6C"/>
    <w:rsid w:val="001C44F8"/>
    <w:rsid w:val="001C6B72"/>
    <w:rsid w:val="001D016C"/>
    <w:rsid w:val="001D0E7B"/>
    <w:rsid w:val="001D2214"/>
    <w:rsid w:val="001E06DE"/>
    <w:rsid w:val="001E0EA3"/>
    <w:rsid w:val="001E7128"/>
    <w:rsid w:val="001F4247"/>
    <w:rsid w:val="00203DF7"/>
    <w:rsid w:val="00206C48"/>
    <w:rsid w:val="00211E37"/>
    <w:rsid w:val="00216B2C"/>
    <w:rsid w:val="00220E9B"/>
    <w:rsid w:val="002370A8"/>
    <w:rsid w:val="00241DAB"/>
    <w:rsid w:val="00252D36"/>
    <w:rsid w:val="002553F8"/>
    <w:rsid w:val="002560EA"/>
    <w:rsid w:val="0026029E"/>
    <w:rsid w:val="00260AAC"/>
    <w:rsid w:val="002652E8"/>
    <w:rsid w:val="00265AFD"/>
    <w:rsid w:val="00273A47"/>
    <w:rsid w:val="00274FE8"/>
    <w:rsid w:val="00275B82"/>
    <w:rsid w:val="00281574"/>
    <w:rsid w:val="002830A1"/>
    <w:rsid w:val="00291F32"/>
    <w:rsid w:val="00296308"/>
    <w:rsid w:val="002A0FAD"/>
    <w:rsid w:val="002A4214"/>
    <w:rsid w:val="002A4BC7"/>
    <w:rsid w:val="002B4C5E"/>
    <w:rsid w:val="002C5116"/>
    <w:rsid w:val="002D040E"/>
    <w:rsid w:val="002D0793"/>
    <w:rsid w:val="002D3BD3"/>
    <w:rsid w:val="002F118B"/>
    <w:rsid w:val="002F1EDC"/>
    <w:rsid w:val="002F4C3B"/>
    <w:rsid w:val="002F7593"/>
    <w:rsid w:val="00301EAC"/>
    <w:rsid w:val="003029BA"/>
    <w:rsid w:val="00305BC5"/>
    <w:rsid w:val="003075FD"/>
    <w:rsid w:val="0031276B"/>
    <w:rsid w:val="003141CF"/>
    <w:rsid w:val="00325E8D"/>
    <w:rsid w:val="003263DA"/>
    <w:rsid w:val="003275AB"/>
    <w:rsid w:val="00334EF4"/>
    <w:rsid w:val="00343694"/>
    <w:rsid w:val="00345372"/>
    <w:rsid w:val="0034591B"/>
    <w:rsid w:val="00346286"/>
    <w:rsid w:val="003509A1"/>
    <w:rsid w:val="003524B6"/>
    <w:rsid w:val="00361C74"/>
    <w:rsid w:val="003648A6"/>
    <w:rsid w:val="00366444"/>
    <w:rsid w:val="00367644"/>
    <w:rsid w:val="00371C3A"/>
    <w:rsid w:val="003829E0"/>
    <w:rsid w:val="00385123"/>
    <w:rsid w:val="00395AAD"/>
    <w:rsid w:val="003B2B6F"/>
    <w:rsid w:val="003B4EDB"/>
    <w:rsid w:val="003B5751"/>
    <w:rsid w:val="003C5AF2"/>
    <w:rsid w:val="003D341E"/>
    <w:rsid w:val="003D69CC"/>
    <w:rsid w:val="003D6ED9"/>
    <w:rsid w:val="003E0FBC"/>
    <w:rsid w:val="003E19A7"/>
    <w:rsid w:val="003F0A54"/>
    <w:rsid w:val="00404874"/>
    <w:rsid w:val="00405957"/>
    <w:rsid w:val="00413F18"/>
    <w:rsid w:val="00420216"/>
    <w:rsid w:val="0042381A"/>
    <w:rsid w:val="004367B0"/>
    <w:rsid w:val="00440E26"/>
    <w:rsid w:val="00453F14"/>
    <w:rsid w:val="00463EFB"/>
    <w:rsid w:val="00465E60"/>
    <w:rsid w:val="00470413"/>
    <w:rsid w:val="004759F0"/>
    <w:rsid w:val="00480D6F"/>
    <w:rsid w:val="00492935"/>
    <w:rsid w:val="00492BE6"/>
    <w:rsid w:val="0049646A"/>
    <w:rsid w:val="004A1296"/>
    <w:rsid w:val="004A7863"/>
    <w:rsid w:val="004B4027"/>
    <w:rsid w:val="004B5A42"/>
    <w:rsid w:val="004B5D49"/>
    <w:rsid w:val="004C07C4"/>
    <w:rsid w:val="004C3D21"/>
    <w:rsid w:val="004C5780"/>
    <w:rsid w:val="004C79A1"/>
    <w:rsid w:val="004C7E46"/>
    <w:rsid w:val="004D250F"/>
    <w:rsid w:val="004D5D02"/>
    <w:rsid w:val="004E0624"/>
    <w:rsid w:val="004E2076"/>
    <w:rsid w:val="004F69AC"/>
    <w:rsid w:val="005040D8"/>
    <w:rsid w:val="005107A4"/>
    <w:rsid w:val="00512333"/>
    <w:rsid w:val="00513123"/>
    <w:rsid w:val="00514E5B"/>
    <w:rsid w:val="00525755"/>
    <w:rsid w:val="00527A8A"/>
    <w:rsid w:val="00531020"/>
    <w:rsid w:val="005363E5"/>
    <w:rsid w:val="00545B7E"/>
    <w:rsid w:val="005565E0"/>
    <w:rsid w:val="00561C69"/>
    <w:rsid w:val="005646B0"/>
    <w:rsid w:val="0058449B"/>
    <w:rsid w:val="00586B54"/>
    <w:rsid w:val="00592DE5"/>
    <w:rsid w:val="00595532"/>
    <w:rsid w:val="0059554C"/>
    <w:rsid w:val="00595646"/>
    <w:rsid w:val="005A6D17"/>
    <w:rsid w:val="005B5F6C"/>
    <w:rsid w:val="005B643A"/>
    <w:rsid w:val="005C121E"/>
    <w:rsid w:val="005C1794"/>
    <w:rsid w:val="005C55C2"/>
    <w:rsid w:val="005C5E1D"/>
    <w:rsid w:val="005D09B7"/>
    <w:rsid w:val="005D342B"/>
    <w:rsid w:val="005D7BCE"/>
    <w:rsid w:val="005E3794"/>
    <w:rsid w:val="005E472F"/>
    <w:rsid w:val="005E6053"/>
    <w:rsid w:val="005F54E3"/>
    <w:rsid w:val="0061051B"/>
    <w:rsid w:val="0061330B"/>
    <w:rsid w:val="0061442A"/>
    <w:rsid w:val="00620DBD"/>
    <w:rsid w:val="00621D35"/>
    <w:rsid w:val="00621D81"/>
    <w:rsid w:val="006254FB"/>
    <w:rsid w:val="00626C97"/>
    <w:rsid w:val="00627E4F"/>
    <w:rsid w:val="00630530"/>
    <w:rsid w:val="006310C1"/>
    <w:rsid w:val="006320D4"/>
    <w:rsid w:val="0063431B"/>
    <w:rsid w:val="00637EB2"/>
    <w:rsid w:val="00644C89"/>
    <w:rsid w:val="00645D1D"/>
    <w:rsid w:val="006542AA"/>
    <w:rsid w:val="00662E02"/>
    <w:rsid w:val="006662C9"/>
    <w:rsid w:val="00674E5B"/>
    <w:rsid w:val="00674EE6"/>
    <w:rsid w:val="0068446A"/>
    <w:rsid w:val="006864E1"/>
    <w:rsid w:val="00686636"/>
    <w:rsid w:val="00692B2A"/>
    <w:rsid w:val="006937BD"/>
    <w:rsid w:val="006A0A6D"/>
    <w:rsid w:val="006A3648"/>
    <w:rsid w:val="006A5323"/>
    <w:rsid w:val="006B03A2"/>
    <w:rsid w:val="006B22AA"/>
    <w:rsid w:val="006C28CA"/>
    <w:rsid w:val="006C4B80"/>
    <w:rsid w:val="006C5F7E"/>
    <w:rsid w:val="006C745C"/>
    <w:rsid w:val="006E58D4"/>
    <w:rsid w:val="006F30E3"/>
    <w:rsid w:val="006F73C1"/>
    <w:rsid w:val="007017F6"/>
    <w:rsid w:val="007041B2"/>
    <w:rsid w:val="00704207"/>
    <w:rsid w:val="00704C61"/>
    <w:rsid w:val="007105CC"/>
    <w:rsid w:val="00747972"/>
    <w:rsid w:val="007674F6"/>
    <w:rsid w:val="00767C1C"/>
    <w:rsid w:val="00780509"/>
    <w:rsid w:val="00793311"/>
    <w:rsid w:val="007A5F9E"/>
    <w:rsid w:val="007A7067"/>
    <w:rsid w:val="007B2E56"/>
    <w:rsid w:val="007B579D"/>
    <w:rsid w:val="007B61E9"/>
    <w:rsid w:val="007B6FA7"/>
    <w:rsid w:val="007C02BE"/>
    <w:rsid w:val="007C3223"/>
    <w:rsid w:val="007C4D93"/>
    <w:rsid w:val="007D7E72"/>
    <w:rsid w:val="007E2272"/>
    <w:rsid w:val="007E30AF"/>
    <w:rsid w:val="007E369F"/>
    <w:rsid w:val="007E42F1"/>
    <w:rsid w:val="007E587B"/>
    <w:rsid w:val="00802F45"/>
    <w:rsid w:val="0081140A"/>
    <w:rsid w:val="008141A5"/>
    <w:rsid w:val="00821F87"/>
    <w:rsid w:val="008436C4"/>
    <w:rsid w:val="008442B0"/>
    <w:rsid w:val="00847CFB"/>
    <w:rsid w:val="00861D65"/>
    <w:rsid w:val="008840EE"/>
    <w:rsid w:val="00885888"/>
    <w:rsid w:val="00893CFF"/>
    <w:rsid w:val="008B3081"/>
    <w:rsid w:val="008B3467"/>
    <w:rsid w:val="008B585D"/>
    <w:rsid w:val="008D6F55"/>
    <w:rsid w:val="008E2112"/>
    <w:rsid w:val="008F29D4"/>
    <w:rsid w:val="008F4989"/>
    <w:rsid w:val="008F57C1"/>
    <w:rsid w:val="009010E2"/>
    <w:rsid w:val="009117C1"/>
    <w:rsid w:val="00917851"/>
    <w:rsid w:val="009221F0"/>
    <w:rsid w:val="00925294"/>
    <w:rsid w:val="00943675"/>
    <w:rsid w:val="009560B9"/>
    <w:rsid w:val="00957766"/>
    <w:rsid w:val="00963770"/>
    <w:rsid w:val="00964095"/>
    <w:rsid w:val="00966270"/>
    <w:rsid w:val="00972654"/>
    <w:rsid w:val="00972E4D"/>
    <w:rsid w:val="00973FC5"/>
    <w:rsid w:val="00975120"/>
    <w:rsid w:val="00990182"/>
    <w:rsid w:val="0099171F"/>
    <w:rsid w:val="009939C2"/>
    <w:rsid w:val="00993AFA"/>
    <w:rsid w:val="009B059F"/>
    <w:rsid w:val="009B36B7"/>
    <w:rsid w:val="009B5AA0"/>
    <w:rsid w:val="009C0430"/>
    <w:rsid w:val="009C1ABC"/>
    <w:rsid w:val="009D3388"/>
    <w:rsid w:val="009E0BA3"/>
    <w:rsid w:val="009E1527"/>
    <w:rsid w:val="009E16AC"/>
    <w:rsid w:val="009E546F"/>
    <w:rsid w:val="009E7B01"/>
    <w:rsid w:val="009F35F5"/>
    <w:rsid w:val="009F6B30"/>
    <w:rsid w:val="00A01D81"/>
    <w:rsid w:val="00A108E0"/>
    <w:rsid w:val="00A1183A"/>
    <w:rsid w:val="00A20A8B"/>
    <w:rsid w:val="00A300E7"/>
    <w:rsid w:val="00A31832"/>
    <w:rsid w:val="00A42A3A"/>
    <w:rsid w:val="00A42DF0"/>
    <w:rsid w:val="00A47BBF"/>
    <w:rsid w:val="00A50E70"/>
    <w:rsid w:val="00A55148"/>
    <w:rsid w:val="00A55387"/>
    <w:rsid w:val="00A56E15"/>
    <w:rsid w:val="00A72C97"/>
    <w:rsid w:val="00A74573"/>
    <w:rsid w:val="00A81357"/>
    <w:rsid w:val="00A8187C"/>
    <w:rsid w:val="00A83C04"/>
    <w:rsid w:val="00A8411B"/>
    <w:rsid w:val="00A905C0"/>
    <w:rsid w:val="00AA19CE"/>
    <w:rsid w:val="00AA1F86"/>
    <w:rsid w:val="00AA482B"/>
    <w:rsid w:val="00AB0C38"/>
    <w:rsid w:val="00AC7685"/>
    <w:rsid w:val="00AD1837"/>
    <w:rsid w:val="00AD60E9"/>
    <w:rsid w:val="00AD724D"/>
    <w:rsid w:val="00AF0C9B"/>
    <w:rsid w:val="00AF5393"/>
    <w:rsid w:val="00B039C1"/>
    <w:rsid w:val="00B06A4C"/>
    <w:rsid w:val="00B10D27"/>
    <w:rsid w:val="00B13D97"/>
    <w:rsid w:val="00B17B52"/>
    <w:rsid w:val="00B2420E"/>
    <w:rsid w:val="00B2704B"/>
    <w:rsid w:val="00B339C4"/>
    <w:rsid w:val="00B37BCC"/>
    <w:rsid w:val="00B4152C"/>
    <w:rsid w:val="00B42617"/>
    <w:rsid w:val="00B4612E"/>
    <w:rsid w:val="00B56C15"/>
    <w:rsid w:val="00B56D52"/>
    <w:rsid w:val="00B61F9D"/>
    <w:rsid w:val="00B667B7"/>
    <w:rsid w:val="00B75CBF"/>
    <w:rsid w:val="00B8131C"/>
    <w:rsid w:val="00B82E0B"/>
    <w:rsid w:val="00B86673"/>
    <w:rsid w:val="00B86843"/>
    <w:rsid w:val="00B87620"/>
    <w:rsid w:val="00B946EA"/>
    <w:rsid w:val="00BB0B75"/>
    <w:rsid w:val="00BB4B14"/>
    <w:rsid w:val="00BB5632"/>
    <w:rsid w:val="00BB6FB0"/>
    <w:rsid w:val="00BC0AAA"/>
    <w:rsid w:val="00BC631A"/>
    <w:rsid w:val="00BC7608"/>
    <w:rsid w:val="00BD468F"/>
    <w:rsid w:val="00BD4709"/>
    <w:rsid w:val="00BE0F5A"/>
    <w:rsid w:val="00BE5AC2"/>
    <w:rsid w:val="00BE6100"/>
    <w:rsid w:val="00BF0717"/>
    <w:rsid w:val="00BF4341"/>
    <w:rsid w:val="00BF6BDD"/>
    <w:rsid w:val="00BF75CC"/>
    <w:rsid w:val="00C0365B"/>
    <w:rsid w:val="00C03731"/>
    <w:rsid w:val="00C1102A"/>
    <w:rsid w:val="00C16701"/>
    <w:rsid w:val="00C2250C"/>
    <w:rsid w:val="00C27509"/>
    <w:rsid w:val="00C30327"/>
    <w:rsid w:val="00C30C2C"/>
    <w:rsid w:val="00C33EE8"/>
    <w:rsid w:val="00C361A8"/>
    <w:rsid w:val="00C3786F"/>
    <w:rsid w:val="00C52589"/>
    <w:rsid w:val="00C57264"/>
    <w:rsid w:val="00C6074A"/>
    <w:rsid w:val="00C62F06"/>
    <w:rsid w:val="00C63D93"/>
    <w:rsid w:val="00C63DCC"/>
    <w:rsid w:val="00C66B76"/>
    <w:rsid w:val="00C67B87"/>
    <w:rsid w:val="00C709A8"/>
    <w:rsid w:val="00C73A47"/>
    <w:rsid w:val="00C83FF7"/>
    <w:rsid w:val="00C879D2"/>
    <w:rsid w:val="00C92546"/>
    <w:rsid w:val="00C94FAB"/>
    <w:rsid w:val="00C976B2"/>
    <w:rsid w:val="00CA4E38"/>
    <w:rsid w:val="00CB0575"/>
    <w:rsid w:val="00CB2AAE"/>
    <w:rsid w:val="00CB3993"/>
    <w:rsid w:val="00CB4237"/>
    <w:rsid w:val="00CC1CCC"/>
    <w:rsid w:val="00CC464B"/>
    <w:rsid w:val="00CC6AB8"/>
    <w:rsid w:val="00CD1014"/>
    <w:rsid w:val="00CD3215"/>
    <w:rsid w:val="00CD5F05"/>
    <w:rsid w:val="00CD6E56"/>
    <w:rsid w:val="00CD7908"/>
    <w:rsid w:val="00CE2957"/>
    <w:rsid w:val="00CE2FF0"/>
    <w:rsid w:val="00CE4132"/>
    <w:rsid w:val="00CE5A69"/>
    <w:rsid w:val="00CE68EA"/>
    <w:rsid w:val="00CE6EB6"/>
    <w:rsid w:val="00CF5A5B"/>
    <w:rsid w:val="00CF6A34"/>
    <w:rsid w:val="00D008F3"/>
    <w:rsid w:val="00D04456"/>
    <w:rsid w:val="00D116F9"/>
    <w:rsid w:val="00D20166"/>
    <w:rsid w:val="00D2035F"/>
    <w:rsid w:val="00D37CB7"/>
    <w:rsid w:val="00D44E34"/>
    <w:rsid w:val="00D524BE"/>
    <w:rsid w:val="00D539D0"/>
    <w:rsid w:val="00D5599C"/>
    <w:rsid w:val="00D560BF"/>
    <w:rsid w:val="00D57B49"/>
    <w:rsid w:val="00D64306"/>
    <w:rsid w:val="00D665D1"/>
    <w:rsid w:val="00D707AC"/>
    <w:rsid w:val="00D73DA2"/>
    <w:rsid w:val="00D75880"/>
    <w:rsid w:val="00D922EF"/>
    <w:rsid w:val="00D968B3"/>
    <w:rsid w:val="00DA2B11"/>
    <w:rsid w:val="00DA6C64"/>
    <w:rsid w:val="00DB13E3"/>
    <w:rsid w:val="00DB6CC7"/>
    <w:rsid w:val="00DB724C"/>
    <w:rsid w:val="00DC06FD"/>
    <w:rsid w:val="00DD41C0"/>
    <w:rsid w:val="00DE1086"/>
    <w:rsid w:val="00DE3914"/>
    <w:rsid w:val="00DE3B93"/>
    <w:rsid w:val="00DF0403"/>
    <w:rsid w:val="00DF1538"/>
    <w:rsid w:val="00DF35A4"/>
    <w:rsid w:val="00DF4CF9"/>
    <w:rsid w:val="00DF4E91"/>
    <w:rsid w:val="00E07DA8"/>
    <w:rsid w:val="00E10A04"/>
    <w:rsid w:val="00E1401B"/>
    <w:rsid w:val="00E16532"/>
    <w:rsid w:val="00E21C40"/>
    <w:rsid w:val="00E2319F"/>
    <w:rsid w:val="00E3457B"/>
    <w:rsid w:val="00E46089"/>
    <w:rsid w:val="00E557C9"/>
    <w:rsid w:val="00E57E40"/>
    <w:rsid w:val="00E6043E"/>
    <w:rsid w:val="00E61943"/>
    <w:rsid w:val="00E7147F"/>
    <w:rsid w:val="00E746F8"/>
    <w:rsid w:val="00E84C25"/>
    <w:rsid w:val="00E862E5"/>
    <w:rsid w:val="00E90331"/>
    <w:rsid w:val="00EA7643"/>
    <w:rsid w:val="00EB04F8"/>
    <w:rsid w:val="00EB1DC2"/>
    <w:rsid w:val="00EC0516"/>
    <w:rsid w:val="00EC061E"/>
    <w:rsid w:val="00ED3F41"/>
    <w:rsid w:val="00ED678C"/>
    <w:rsid w:val="00EE44E9"/>
    <w:rsid w:val="00EE5EE6"/>
    <w:rsid w:val="00EE6DC1"/>
    <w:rsid w:val="00F02DDE"/>
    <w:rsid w:val="00F03990"/>
    <w:rsid w:val="00F1657A"/>
    <w:rsid w:val="00F25BB6"/>
    <w:rsid w:val="00F26BEF"/>
    <w:rsid w:val="00F34FB3"/>
    <w:rsid w:val="00F36E71"/>
    <w:rsid w:val="00F44D73"/>
    <w:rsid w:val="00F4731F"/>
    <w:rsid w:val="00F52BAA"/>
    <w:rsid w:val="00F56598"/>
    <w:rsid w:val="00F576A7"/>
    <w:rsid w:val="00F57BD9"/>
    <w:rsid w:val="00F70F23"/>
    <w:rsid w:val="00F72B8A"/>
    <w:rsid w:val="00F72C5C"/>
    <w:rsid w:val="00F76771"/>
    <w:rsid w:val="00F833D7"/>
    <w:rsid w:val="00F95CF8"/>
    <w:rsid w:val="00FA6294"/>
    <w:rsid w:val="00FA62D7"/>
    <w:rsid w:val="00FB0FE9"/>
    <w:rsid w:val="00FB6E93"/>
    <w:rsid w:val="00FD00D5"/>
    <w:rsid w:val="00FF493C"/>
    <w:rsid w:val="00FF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B76"/>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2">
    <w:name w:val="heading 2"/>
    <w:basedOn w:val="a"/>
    <w:next w:val="a"/>
    <w:qFormat/>
    <w:rsid w:val="00DF4CF9"/>
    <w:pPr>
      <w:keepNext/>
      <w:spacing w:before="240" w:after="60"/>
      <w:outlineLvl w:val="1"/>
    </w:pPr>
    <w:rPr>
      <w:rFonts w:ascii="Arial" w:hAnsi="Arial" w:cs="Arial"/>
      <w:b/>
      <w:bCs/>
      <w:i/>
      <w:iCs/>
      <w:sz w:val="28"/>
      <w:szCs w:val="28"/>
    </w:rPr>
  </w:style>
  <w:style w:type="paragraph" w:styleId="3">
    <w:name w:val="heading 3"/>
    <w:basedOn w:val="a"/>
    <w:next w:val="a"/>
    <w:qFormat/>
    <w:rsid w:val="00893CFF"/>
    <w:pPr>
      <w:keepNext/>
      <w:spacing w:before="240" w:after="60"/>
      <w:outlineLvl w:val="2"/>
    </w:pPr>
    <w:rPr>
      <w:rFonts w:ascii="Arial" w:hAnsi="Arial" w:cs="Arial"/>
      <w:b/>
      <w:bCs/>
      <w:sz w:val="26"/>
      <w:szCs w:val="26"/>
    </w:rPr>
  </w:style>
  <w:style w:type="paragraph" w:styleId="4">
    <w:name w:val="heading 4"/>
    <w:basedOn w:val="a"/>
    <w:next w:val="a"/>
    <w:link w:val="40"/>
    <w:qFormat/>
    <w:rsid w:val="00893CF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0">
    <w:name w:val="List 2"/>
    <w:basedOn w:val="a"/>
    <w:rsid w:val="00FF6AC7"/>
    <w:pPr>
      <w:ind w:left="566" w:hanging="283"/>
    </w:pPr>
  </w:style>
  <w:style w:type="paragraph" w:styleId="21">
    <w:name w:val="Body Text Indent 2"/>
    <w:basedOn w:val="a"/>
    <w:rsid w:val="00FF6AC7"/>
    <w:pPr>
      <w:spacing w:after="120" w:line="480" w:lineRule="auto"/>
      <w:ind w:left="283"/>
    </w:pPr>
  </w:style>
  <w:style w:type="character" w:styleId="a4">
    <w:name w:val="Strong"/>
    <w:basedOn w:val="a0"/>
    <w:qFormat/>
    <w:rsid w:val="00FF6AC7"/>
    <w:rPr>
      <w:b/>
      <w:bCs/>
    </w:rPr>
  </w:style>
  <w:style w:type="paragraph" w:styleId="a5">
    <w:name w:val="footnote text"/>
    <w:basedOn w:val="a"/>
    <w:semiHidden/>
    <w:rsid w:val="00FF6AC7"/>
    <w:rPr>
      <w:sz w:val="20"/>
      <w:szCs w:val="20"/>
    </w:rPr>
  </w:style>
  <w:style w:type="character" w:styleId="a6">
    <w:name w:val="footnote reference"/>
    <w:basedOn w:val="a0"/>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basedOn w:val="a0"/>
    <w:link w:val="a8"/>
    <w:rsid w:val="00BD4709"/>
    <w:rPr>
      <w:sz w:val="24"/>
      <w:szCs w:val="24"/>
      <w:lang w:val="ru-RU" w:eastAsia="ru-RU" w:bidi="ar-SA"/>
    </w:rPr>
  </w:style>
  <w:style w:type="character" w:styleId="aa">
    <w:name w:val="annotation reference"/>
    <w:basedOn w:val="a0"/>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rsid w:val="002D0793"/>
    <w:pPr>
      <w:spacing w:after="160" w:line="240" w:lineRule="exact"/>
    </w:pPr>
    <w:rPr>
      <w:rFonts w:ascii="Verdana" w:hAnsi="Verdana"/>
      <w:sz w:val="20"/>
      <w:szCs w:val="20"/>
    </w:rPr>
  </w:style>
  <w:style w:type="table" w:styleId="12">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e">
    <w:name w:val="footer"/>
    <w:basedOn w:val="a"/>
    <w:rsid w:val="00186EA0"/>
    <w:pPr>
      <w:tabs>
        <w:tab w:val="center" w:pos="4677"/>
        <w:tab w:val="right" w:pos="9355"/>
      </w:tabs>
    </w:pPr>
  </w:style>
  <w:style w:type="character" w:styleId="af">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0">
    <w:name w:val="header"/>
    <w:basedOn w:val="a"/>
    <w:rsid w:val="0006135B"/>
    <w:pPr>
      <w:tabs>
        <w:tab w:val="center" w:pos="4677"/>
        <w:tab w:val="right" w:pos="9355"/>
      </w:tabs>
    </w:pPr>
  </w:style>
  <w:style w:type="paragraph" w:customStyle="1" w:styleId="210">
    <w:name w:val="Основной текст с отступом 21"/>
    <w:basedOn w:val="a"/>
    <w:rsid w:val="008840EE"/>
    <w:pPr>
      <w:ind w:firstLine="360"/>
      <w:jc w:val="both"/>
    </w:pPr>
    <w:rPr>
      <w:lang w:eastAsia="ar-SA"/>
    </w:rPr>
  </w:style>
  <w:style w:type="paragraph" w:styleId="af1">
    <w:name w:val="Body Text Indent"/>
    <w:basedOn w:val="a"/>
    <w:link w:val="af2"/>
    <w:rsid w:val="00D44E34"/>
    <w:pPr>
      <w:spacing w:after="120"/>
      <w:ind w:left="283"/>
    </w:pPr>
  </w:style>
  <w:style w:type="paragraph" w:customStyle="1" w:styleId="13">
    <w:name w:val="Стиль1"/>
    <w:rsid w:val="00D44E34"/>
    <w:pPr>
      <w:suppressAutoHyphens/>
      <w:spacing w:line="360" w:lineRule="auto"/>
      <w:ind w:firstLine="720"/>
      <w:jc w:val="both"/>
    </w:pPr>
    <w:rPr>
      <w:sz w:val="24"/>
      <w:lang w:eastAsia="ar-SA"/>
    </w:rPr>
  </w:style>
  <w:style w:type="character" w:styleId="af3">
    <w:name w:val="Hyperlink"/>
    <w:basedOn w:val="a0"/>
    <w:rsid w:val="00185EAC"/>
    <w:rPr>
      <w:color w:val="0000FF"/>
      <w:u w:val="single"/>
    </w:rPr>
  </w:style>
  <w:style w:type="paragraph" w:customStyle="1" w:styleId="32">
    <w:name w:val="Основной текст с отступом 32"/>
    <w:basedOn w:val="a"/>
    <w:rsid w:val="00DF4CF9"/>
    <w:pPr>
      <w:ind w:firstLine="709"/>
    </w:pPr>
    <w:rPr>
      <w:lang w:eastAsia="ar-SA"/>
    </w:rPr>
  </w:style>
  <w:style w:type="paragraph" w:customStyle="1" w:styleId="220">
    <w:name w:val="Основной текст с отступом 22"/>
    <w:basedOn w:val="a"/>
    <w:rsid w:val="004C07C4"/>
    <w:pPr>
      <w:ind w:firstLine="360"/>
      <w:jc w:val="both"/>
    </w:pPr>
    <w:rPr>
      <w:lang w:eastAsia="ar-SA"/>
    </w:rPr>
  </w:style>
  <w:style w:type="paragraph" w:customStyle="1" w:styleId="211">
    <w:name w:val="Основной текст 21"/>
    <w:basedOn w:val="a"/>
    <w:rsid w:val="009C0430"/>
    <w:pPr>
      <w:spacing w:after="120" w:line="480" w:lineRule="auto"/>
    </w:pPr>
    <w:rPr>
      <w:lang w:eastAsia="ar-SA"/>
    </w:rPr>
  </w:style>
  <w:style w:type="paragraph" w:customStyle="1" w:styleId="Default">
    <w:name w:val="Default"/>
    <w:rsid w:val="003075FD"/>
    <w:pPr>
      <w:autoSpaceDE w:val="0"/>
      <w:autoSpaceDN w:val="0"/>
      <w:adjustRightInd w:val="0"/>
    </w:pPr>
    <w:rPr>
      <w:color w:val="000000"/>
      <w:sz w:val="24"/>
      <w:szCs w:val="24"/>
    </w:rPr>
  </w:style>
  <w:style w:type="character" w:customStyle="1" w:styleId="10">
    <w:name w:val="Заголовок 1 Знак"/>
    <w:link w:val="1"/>
    <w:locked/>
    <w:rsid w:val="004E0624"/>
    <w:rPr>
      <w:sz w:val="24"/>
      <w:szCs w:val="24"/>
    </w:rPr>
  </w:style>
  <w:style w:type="paragraph" w:customStyle="1" w:styleId="31">
    <w:name w:val="Основной текст с отступом 31"/>
    <w:basedOn w:val="a"/>
    <w:rsid w:val="009F6B30"/>
    <w:pPr>
      <w:spacing w:after="120"/>
      <w:ind w:left="283"/>
    </w:pPr>
    <w:rPr>
      <w:sz w:val="16"/>
      <w:szCs w:val="16"/>
      <w:lang w:eastAsia="ar-SA"/>
    </w:rPr>
  </w:style>
  <w:style w:type="paragraph" w:styleId="af4">
    <w:name w:val="List Paragraph"/>
    <w:basedOn w:val="a"/>
    <w:uiPriority w:val="34"/>
    <w:qFormat/>
    <w:rsid w:val="00BE0F5A"/>
    <w:pPr>
      <w:ind w:left="720"/>
      <w:contextualSpacing/>
    </w:pPr>
  </w:style>
  <w:style w:type="character" w:customStyle="1" w:styleId="40">
    <w:name w:val="Заголовок 4 Знак"/>
    <w:basedOn w:val="a0"/>
    <w:link w:val="4"/>
    <w:rsid w:val="00B82E0B"/>
    <w:rPr>
      <w:b/>
      <w:bCs/>
      <w:sz w:val="28"/>
      <w:szCs w:val="28"/>
    </w:rPr>
  </w:style>
  <w:style w:type="character" w:customStyle="1" w:styleId="af2">
    <w:name w:val="Основной текст с отступом Знак"/>
    <w:basedOn w:val="a0"/>
    <w:link w:val="af1"/>
    <w:rsid w:val="00B82E0B"/>
    <w:rPr>
      <w:sz w:val="24"/>
      <w:szCs w:val="24"/>
    </w:rPr>
  </w:style>
  <w:style w:type="character" w:customStyle="1" w:styleId="c2">
    <w:name w:val="c2"/>
    <w:basedOn w:val="a0"/>
    <w:rsid w:val="007C02BE"/>
    <w:rPr>
      <w:rFonts w:cs="Times New Roman"/>
    </w:rPr>
  </w:style>
  <w:style w:type="character" w:customStyle="1" w:styleId="FontStyle51">
    <w:name w:val="Font Style51"/>
    <w:basedOn w:val="a0"/>
    <w:rsid w:val="007C02BE"/>
    <w:rPr>
      <w:rFonts w:ascii="Times New Roman" w:hAnsi="Times New Roman" w:cs="Times New Roman"/>
      <w:sz w:val="22"/>
      <w:szCs w:val="22"/>
    </w:rPr>
  </w:style>
  <w:style w:type="paragraph" w:customStyle="1" w:styleId="c20c1c52">
    <w:name w:val="c20 c1 c52"/>
    <w:basedOn w:val="a"/>
    <w:rsid w:val="007C02BE"/>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19123">
      <w:bodyDiv w:val="1"/>
      <w:marLeft w:val="0"/>
      <w:marRight w:val="0"/>
      <w:marTop w:val="0"/>
      <w:marBottom w:val="0"/>
      <w:divBdr>
        <w:top w:val="none" w:sz="0" w:space="0" w:color="auto"/>
        <w:left w:val="none" w:sz="0" w:space="0" w:color="auto"/>
        <w:bottom w:val="none" w:sz="0" w:space="0" w:color="auto"/>
        <w:right w:val="none" w:sz="0" w:space="0" w:color="auto"/>
      </w:divBdr>
    </w:div>
    <w:div w:id="1212377959">
      <w:bodyDiv w:val="1"/>
      <w:marLeft w:val="0"/>
      <w:marRight w:val="0"/>
      <w:marTop w:val="0"/>
      <w:marBottom w:val="0"/>
      <w:divBdr>
        <w:top w:val="none" w:sz="0" w:space="0" w:color="auto"/>
        <w:left w:val="none" w:sz="0" w:space="0" w:color="auto"/>
        <w:bottom w:val="none" w:sz="0" w:space="0" w:color="auto"/>
        <w:right w:val="none" w:sz="0" w:space="0" w:color="auto"/>
      </w:divBdr>
    </w:div>
    <w:div w:id="1883440112">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6424A-339B-4C08-AEE4-ACB2ECBB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6417</Words>
  <Characters>36581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42913</CharactersWithSpaces>
  <SharedDoc>false</SharedDoc>
  <HLinks>
    <vt:vector size="12" baseType="variant">
      <vt:variant>
        <vt:i4>8060978</vt:i4>
      </vt:variant>
      <vt:variant>
        <vt:i4>3</vt:i4>
      </vt:variant>
      <vt:variant>
        <vt:i4>0</vt:i4>
      </vt:variant>
      <vt:variant>
        <vt:i4>5</vt:i4>
      </vt:variant>
      <vt:variant>
        <vt:lpwstr>http://www.phizik.cjb.net/</vt:lpwstr>
      </vt:variant>
      <vt:variant>
        <vt:lpwstr/>
      </vt:variant>
      <vt:variant>
        <vt:i4>3014780</vt:i4>
      </vt:variant>
      <vt:variant>
        <vt:i4>0</vt:i4>
      </vt:variant>
      <vt:variant>
        <vt:i4>0</vt:i4>
      </vt:variant>
      <vt:variant>
        <vt:i4>5</vt:i4>
      </vt:variant>
      <vt:variant>
        <vt:lpwstr>http://www.college.ru/physics/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iru</cp:lastModifiedBy>
  <cp:revision>19</cp:revision>
  <cp:lastPrinted>2015-06-28T11:12:00Z</cp:lastPrinted>
  <dcterms:created xsi:type="dcterms:W3CDTF">2014-11-23T07:03:00Z</dcterms:created>
  <dcterms:modified xsi:type="dcterms:W3CDTF">2016-10-24T12:48:00Z</dcterms:modified>
</cp:coreProperties>
</file>