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30" w:rsidRPr="004D6055" w:rsidRDefault="00E96EB4" w:rsidP="00905E3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Общео</w:t>
      </w:r>
      <w:r w:rsidR="00905E30" w:rsidRPr="004D6055">
        <w:rPr>
          <w:rFonts w:ascii="Times New Roman" w:hAnsi="Times New Roman"/>
          <w:b/>
        </w:rPr>
        <w:t>бразовательное учреждение «Таврическая школа»</w:t>
      </w:r>
    </w:p>
    <w:p w:rsidR="00905E30" w:rsidRPr="006B1A93" w:rsidRDefault="00E96EB4" w:rsidP="00905E30">
      <w:pPr>
        <w:pStyle w:val="a4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Таврического </w:t>
      </w:r>
      <w:r w:rsidR="00905E30" w:rsidRPr="004D6055">
        <w:rPr>
          <w:rFonts w:ascii="Times New Roman" w:hAnsi="Times New Roman"/>
          <w:b/>
        </w:rPr>
        <w:t xml:space="preserve"> района</w:t>
      </w:r>
      <w:proofErr w:type="gramEnd"/>
      <w:r w:rsidR="00905E30" w:rsidRPr="004D6055">
        <w:rPr>
          <w:rFonts w:ascii="Times New Roman" w:hAnsi="Times New Roman"/>
          <w:b/>
        </w:rPr>
        <w:t xml:space="preserve"> Омской области</w:t>
      </w:r>
    </w:p>
    <w:p w:rsidR="00905E30" w:rsidRPr="00924D24" w:rsidRDefault="00905E30" w:rsidP="00905E30">
      <w:pPr>
        <w:jc w:val="center"/>
        <w:rPr>
          <w:rFonts w:ascii="Times New Roman" w:hAnsi="Times New Roman"/>
          <w:b/>
          <w:i/>
        </w:rPr>
      </w:pPr>
    </w:p>
    <w:p w:rsidR="00905E30" w:rsidRPr="00924D24" w:rsidRDefault="00905E30" w:rsidP="00905E30">
      <w:pPr>
        <w:rPr>
          <w:rFonts w:ascii="Times New Roman" w:hAnsi="Times New Roman"/>
          <w:b/>
          <w:i/>
          <w:sz w:val="32"/>
          <w:szCs w:val="32"/>
        </w:rPr>
      </w:pPr>
    </w:p>
    <w:p w:rsidR="00905E30" w:rsidRPr="00924D24" w:rsidRDefault="00905E30" w:rsidP="00905E3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4742" w:type="dxa"/>
        <w:tblLook w:val="01E0" w:firstRow="1" w:lastRow="1" w:firstColumn="1" w:lastColumn="1" w:noHBand="0" w:noVBand="0"/>
      </w:tblPr>
      <w:tblGrid>
        <w:gridCol w:w="3432"/>
        <w:gridCol w:w="821"/>
        <w:gridCol w:w="4678"/>
        <w:gridCol w:w="5811"/>
      </w:tblGrid>
      <w:tr w:rsidR="00905E30" w:rsidRPr="00924D24" w:rsidTr="00D972D8">
        <w:tc>
          <w:tcPr>
            <w:tcW w:w="3432" w:type="dxa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 xml:space="preserve">«Рассмотрено» </w:t>
            </w:r>
          </w:p>
        </w:tc>
        <w:tc>
          <w:tcPr>
            <w:tcW w:w="5499" w:type="dxa"/>
            <w:gridSpan w:val="2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>«Согласовано»</w:t>
            </w:r>
          </w:p>
        </w:tc>
        <w:tc>
          <w:tcPr>
            <w:tcW w:w="5811" w:type="dxa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>«Утверждаю»:</w:t>
            </w:r>
          </w:p>
        </w:tc>
      </w:tr>
      <w:tr w:rsidR="00905E30" w:rsidRPr="00924D24" w:rsidTr="00D972D8">
        <w:tc>
          <w:tcPr>
            <w:tcW w:w="3432" w:type="dxa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5499" w:type="dxa"/>
            <w:gridSpan w:val="2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5811" w:type="dxa"/>
            <w:shd w:val="clear" w:color="auto" w:fill="auto"/>
          </w:tcPr>
          <w:p w:rsidR="00905E30" w:rsidRDefault="00905E30" w:rsidP="00D972D8">
            <w:pPr>
              <w:jc w:val="center"/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>Директо</w:t>
            </w:r>
            <w:r>
              <w:rPr>
                <w:rFonts w:ascii="Times New Roman" w:hAnsi="Times New Roman"/>
              </w:rPr>
              <w:t>р</w:t>
            </w:r>
          </w:p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 xml:space="preserve">ОУ «Таврическая </w:t>
            </w:r>
            <w:r>
              <w:rPr>
                <w:rFonts w:ascii="Times New Roman" w:hAnsi="Times New Roman"/>
              </w:rPr>
              <w:t>школа</w:t>
            </w:r>
            <w:r w:rsidRPr="00924D24">
              <w:rPr>
                <w:rFonts w:ascii="Times New Roman" w:hAnsi="Times New Roman"/>
              </w:rPr>
              <w:t>»</w:t>
            </w:r>
          </w:p>
        </w:tc>
      </w:tr>
      <w:tr w:rsidR="00905E30" w:rsidRPr="00924D24" w:rsidTr="00D972D8">
        <w:tc>
          <w:tcPr>
            <w:tcW w:w="4253" w:type="dxa"/>
            <w:gridSpan w:val="2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  <w:b/>
              </w:rPr>
            </w:pPr>
            <w:r w:rsidRPr="00924D24">
              <w:rPr>
                <w:rFonts w:ascii="Times New Roman" w:hAnsi="Times New Roman"/>
              </w:rPr>
              <w:t>_________/Ю.Я. Новокшенова/</w:t>
            </w:r>
          </w:p>
        </w:tc>
        <w:tc>
          <w:tcPr>
            <w:tcW w:w="4678" w:type="dxa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  <w:b/>
              </w:rPr>
            </w:pPr>
            <w:r w:rsidRPr="00924D24">
              <w:rPr>
                <w:rFonts w:ascii="Times New Roman" w:hAnsi="Times New Roman"/>
              </w:rPr>
              <w:t xml:space="preserve">ОУ «Таврическая </w:t>
            </w:r>
            <w:r>
              <w:rPr>
                <w:rFonts w:ascii="Times New Roman" w:hAnsi="Times New Roman"/>
              </w:rPr>
              <w:t>школа</w:t>
            </w:r>
            <w:r w:rsidRPr="00924D24">
              <w:rPr>
                <w:rFonts w:ascii="Times New Roman" w:hAnsi="Times New Roman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:rsidR="00905E30" w:rsidRPr="00924D24" w:rsidRDefault="00905E30" w:rsidP="001448EC">
            <w:pPr>
              <w:jc w:val="center"/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>___________ /</w:t>
            </w:r>
            <w:proofErr w:type="spellStart"/>
            <w:r w:rsidR="001448EC">
              <w:rPr>
                <w:rFonts w:ascii="Times New Roman" w:hAnsi="Times New Roman"/>
              </w:rPr>
              <w:t>О.А.Никишкина</w:t>
            </w:r>
            <w:proofErr w:type="spellEnd"/>
            <w:r w:rsidR="001448EC" w:rsidRPr="00924D24">
              <w:rPr>
                <w:rFonts w:ascii="Times New Roman" w:hAnsi="Times New Roman"/>
              </w:rPr>
              <w:t xml:space="preserve"> </w:t>
            </w:r>
            <w:r w:rsidRPr="00924D24">
              <w:rPr>
                <w:rFonts w:ascii="Times New Roman" w:hAnsi="Times New Roman"/>
              </w:rPr>
              <w:t>/</w:t>
            </w:r>
          </w:p>
        </w:tc>
      </w:tr>
      <w:tr w:rsidR="00905E30" w:rsidRPr="00924D24" w:rsidTr="00D972D8">
        <w:tc>
          <w:tcPr>
            <w:tcW w:w="3432" w:type="dxa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>Протокол №__ от</w:t>
            </w:r>
            <w:r w:rsidR="00E96EB4">
              <w:rPr>
                <w:rFonts w:ascii="Times New Roman" w:hAnsi="Times New Roman"/>
              </w:rPr>
              <w:t xml:space="preserve">    </w:t>
            </w:r>
            <w:proofErr w:type="gramStart"/>
            <w:r w:rsidR="00E96EB4">
              <w:rPr>
                <w:rFonts w:ascii="Times New Roman" w:hAnsi="Times New Roman"/>
              </w:rPr>
              <w:t xml:space="preserve">   </w:t>
            </w:r>
            <w:r w:rsidRPr="00924D24">
              <w:rPr>
                <w:rFonts w:ascii="Times New Roman" w:hAnsi="Times New Roman"/>
              </w:rPr>
              <w:t>«</w:t>
            </w:r>
            <w:proofErr w:type="gramEnd"/>
            <w:r w:rsidR="00E96EB4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 w:rsidRPr="00924D2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 xml:space="preserve">           </w:t>
            </w:r>
            <w:r w:rsidR="00E96EB4">
              <w:rPr>
                <w:rFonts w:ascii="Times New Roman" w:hAnsi="Times New Roman"/>
                <w:u w:val="single"/>
              </w:rPr>
              <w:t xml:space="preserve">            </w:t>
            </w:r>
            <w:r w:rsidR="001448EC">
              <w:rPr>
                <w:rFonts w:ascii="Times New Roman" w:hAnsi="Times New Roman"/>
                <w:u w:val="single"/>
              </w:rPr>
              <w:t>2016</w:t>
            </w:r>
          </w:p>
        </w:tc>
        <w:tc>
          <w:tcPr>
            <w:tcW w:w="5499" w:type="dxa"/>
            <w:gridSpan w:val="2"/>
            <w:shd w:val="clear" w:color="auto" w:fill="auto"/>
          </w:tcPr>
          <w:p w:rsidR="00905E30" w:rsidRPr="00924D24" w:rsidRDefault="00905E30" w:rsidP="001448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 /</w:t>
            </w:r>
            <w:proofErr w:type="spellStart"/>
            <w:r w:rsidR="001448EC">
              <w:rPr>
                <w:rFonts w:ascii="Times New Roman" w:hAnsi="Times New Roman"/>
              </w:rPr>
              <w:t>М.П.Чухачева</w:t>
            </w:r>
            <w:proofErr w:type="spellEnd"/>
            <w:r w:rsidR="001448EC">
              <w:rPr>
                <w:rFonts w:ascii="Times New Roman" w:hAnsi="Times New Roman"/>
              </w:rPr>
              <w:t xml:space="preserve"> / </w:t>
            </w:r>
          </w:p>
        </w:tc>
        <w:tc>
          <w:tcPr>
            <w:tcW w:w="5811" w:type="dxa"/>
            <w:shd w:val="clear" w:color="auto" w:fill="auto"/>
          </w:tcPr>
          <w:p w:rsidR="00905E30" w:rsidRPr="00924D24" w:rsidRDefault="00905E30" w:rsidP="00D972D8">
            <w:pPr>
              <w:rPr>
                <w:rFonts w:ascii="Times New Roman" w:hAnsi="Times New Roman"/>
              </w:rPr>
            </w:pPr>
            <w:r w:rsidRPr="00924D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924D24">
              <w:rPr>
                <w:rFonts w:ascii="Times New Roman" w:hAnsi="Times New Roman"/>
              </w:rPr>
              <w:t xml:space="preserve"> Приказ № __ от </w:t>
            </w:r>
            <w:r w:rsidR="00E96EB4">
              <w:rPr>
                <w:rFonts w:ascii="Times New Roman" w:hAnsi="Times New Roman"/>
              </w:rPr>
              <w:t xml:space="preserve">  </w:t>
            </w:r>
            <w:proofErr w:type="gramStart"/>
            <w:r w:rsidR="00E96EB4">
              <w:rPr>
                <w:rFonts w:ascii="Times New Roman" w:hAnsi="Times New Roman"/>
              </w:rPr>
              <w:t xml:space="preserve">  </w:t>
            </w:r>
            <w:r w:rsidRPr="00924D24">
              <w:rPr>
                <w:rFonts w:ascii="Times New Roman" w:hAnsi="Times New Roman"/>
              </w:rPr>
              <w:t xml:space="preserve"> «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                   </w:t>
            </w:r>
            <w:r w:rsidR="00E96EB4" w:rsidRPr="00924D2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u w:val="single"/>
              </w:rPr>
              <w:t>.</w:t>
            </w:r>
            <w:r w:rsidR="001448EC">
              <w:rPr>
                <w:rFonts w:ascii="Times New Roman" w:hAnsi="Times New Roman"/>
              </w:rPr>
              <w:t xml:space="preserve"> 2016</w:t>
            </w:r>
            <w:r w:rsidRPr="00924D24">
              <w:rPr>
                <w:rFonts w:ascii="Times New Roman" w:hAnsi="Times New Roman"/>
              </w:rPr>
              <w:t>г.</w:t>
            </w:r>
          </w:p>
        </w:tc>
      </w:tr>
      <w:tr w:rsidR="00905E30" w:rsidRPr="00924D24" w:rsidTr="00D972D8">
        <w:tc>
          <w:tcPr>
            <w:tcW w:w="3432" w:type="dxa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9" w:type="dxa"/>
            <w:gridSpan w:val="2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</w:p>
        </w:tc>
      </w:tr>
      <w:tr w:rsidR="00905E30" w:rsidRPr="00924D24" w:rsidTr="00D972D8">
        <w:tc>
          <w:tcPr>
            <w:tcW w:w="3432" w:type="dxa"/>
            <w:shd w:val="clear" w:color="auto" w:fill="auto"/>
          </w:tcPr>
          <w:p w:rsidR="00905E30" w:rsidRPr="00924D24" w:rsidRDefault="00905E30" w:rsidP="00D972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99" w:type="dxa"/>
            <w:gridSpan w:val="2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905E30" w:rsidRPr="00924D24" w:rsidRDefault="00905E30" w:rsidP="00D972D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05E30" w:rsidRPr="00924D24" w:rsidRDefault="00905E30" w:rsidP="00905E3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24D24">
        <w:rPr>
          <w:rFonts w:ascii="Times New Roman" w:hAnsi="Times New Roman"/>
          <w:b/>
          <w:i/>
          <w:sz w:val="32"/>
          <w:szCs w:val="32"/>
        </w:rPr>
        <w:t xml:space="preserve">Рабочая программа </w:t>
      </w:r>
    </w:p>
    <w:p w:rsidR="00905E30" w:rsidRPr="00924D24" w:rsidRDefault="00E96EB4" w:rsidP="00905E30">
      <w:pPr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алгебре, </w:t>
      </w:r>
      <w:r w:rsidR="00905E30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8</w:t>
      </w:r>
      <w:r w:rsidRPr="00924D24">
        <w:rPr>
          <w:rFonts w:ascii="Times New Roman" w:hAnsi="Times New Roman"/>
          <w:b/>
          <w:i/>
          <w:sz w:val="32"/>
          <w:szCs w:val="32"/>
        </w:rPr>
        <w:t xml:space="preserve"> класс</w:t>
      </w:r>
      <w:r w:rsidR="00905E30">
        <w:rPr>
          <w:rFonts w:ascii="Times New Roman" w:hAnsi="Times New Roman"/>
          <w:b/>
          <w:i/>
          <w:sz w:val="32"/>
          <w:szCs w:val="32"/>
        </w:rPr>
        <w:t>.</w:t>
      </w:r>
    </w:p>
    <w:p w:rsidR="00905E30" w:rsidRDefault="00905E30" w:rsidP="00905E30">
      <w:pPr>
        <w:ind w:left="7080" w:firstLine="708"/>
        <w:jc w:val="center"/>
        <w:rPr>
          <w:rFonts w:ascii="Times New Roman" w:hAnsi="Times New Roman"/>
          <w:i/>
          <w:sz w:val="28"/>
          <w:szCs w:val="28"/>
        </w:rPr>
      </w:pPr>
      <w:r w:rsidRPr="00924D24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EF7604">
        <w:rPr>
          <w:rFonts w:ascii="Times New Roman" w:hAnsi="Times New Roman"/>
          <w:sz w:val="28"/>
          <w:szCs w:val="28"/>
        </w:rPr>
        <w:t>Барабаш О.А.</w:t>
      </w:r>
      <w:r w:rsidRPr="00EF7604">
        <w:rPr>
          <w:rFonts w:ascii="Times New Roman" w:hAnsi="Times New Roman"/>
          <w:i/>
          <w:sz w:val="28"/>
          <w:szCs w:val="28"/>
        </w:rPr>
        <w:t>,</w:t>
      </w:r>
    </w:p>
    <w:p w:rsidR="00905E30" w:rsidRDefault="00905E30" w:rsidP="00905E30">
      <w:pPr>
        <w:ind w:left="920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высшая </w:t>
      </w:r>
      <w:r w:rsidRPr="00924D24">
        <w:rPr>
          <w:rFonts w:ascii="Times New Roman" w:hAnsi="Times New Roman"/>
          <w:i/>
          <w:sz w:val="28"/>
          <w:szCs w:val="28"/>
        </w:rPr>
        <w:t xml:space="preserve"> квалификационная</w:t>
      </w:r>
      <w:proofErr w:type="gramEnd"/>
      <w:r w:rsidRPr="00924D24">
        <w:rPr>
          <w:rFonts w:ascii="Times New Roman" w:hAnsi="Times New Roman"/>
          <w:i/>
          <w:sz w:val="28"/>
          <w:szCs w:val="28"/>
        </w:rPr>
        <w:t xml:space="preserve"> категория</w:t>
      </w:r>
    </w:p>
    <w:p w:rsidR="00905E30" w:rsidRDefault="00905E30" w:rsidP="00905E3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                                   </w:t>
      </w:r>
    </w:p>
    <w:p w:rsidR="00905E30" w:rsidRDefault="00905E30" w:rsidP="00905E3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05E30" w:rsidRPr="00924D24" w:rsidRDefault="00905E30" w:rsidP="00905E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1448EC">
        <w:rPr>
          <w:rFonts w:ascii="Times New Roman" w:hAnsi="Times New Roman"/>
          <w:sz w:val="28"/>
          <w:szCs w:val="28"/>
        </w:rPr>
        <w:t>6-2017</w:t>
      </w:r>
      <w:r w:rsidRPr="00924D24">
        <w:rPr>
          <w:rFonts w:ascii="Times New Roman" w:hAnsi="Times New Roman"/>
          <w:sz w:val="28"/>
          <w:szCs w:val="28"/>
        </w:rPr>
        <w:t xml:space="preserve"> учебный год</w:t>
      </w:r>
    </w:p>
    <w:p w:rsidR="00905E30" w:rsidRPr="00A15E8B" w:rsidRDefault="00905E30" w:rsidP="00905E30">
      <w:pPr>
        <w:keepNext/>
        <w:keepLines/>
        <w:ind w:right="2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6"/>
      <w:r w:rsidRPr="00A15E8B">
        <w:rPr>
          <w:rStyle w:val="23"/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bookmarkEnd w:id="0"/>
    </w:p>
    <w:p w:rsidR="00905E30" w:rsidRDefault="00905E30" w:rsidP="00905E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</w:t>
      </w:r>
      <w:proofErr w:type="gramStart"/>
      <w:r>
        <w:rPr>
          <w:rFonts w:ascii="Times New Roman" w:hAnsi="Times New Roman"/>
          <w:sz w:val="28"/>
          <w:szCs w:val="28"/>
        </w:rPr>
        <w:t>алгебре  для</w:t>
      </w:r>
      <w:proofErr w:type="gramEnd"/>
      <w:r>
        <w:rPr>
          <w:rFonts w:ascii="Times New Roman" w:hAnsi="Times New Roman"/>
          <w:sz w:val="28"/>
          <w:szCs w:val="28"/>
        </w:rPr>
        <w:t xml:space="preserve"> 8 класса </w:t>
      </w:r>
      <w:r w:rsidRPr="00C043D2">
        <w:rPr>
          <w:rFonts w:ascii="Times New Roman" w:hAnsi="Times New Roman"/>
          <w:sz w:val="28"/>
          <w:szCs w:val="28"/>
        </w:rPr>
        <w:t>составлена на основе</w:t>
      </w:r>
      <w:r>
        <w:rPr>
          <w:rFonts w:ascii="Times New Roman" w:hAnsi="Times New Roman"/>
          <w:sz w:val="28"/>
          <w:szCs w:val="28"/>
        </w:rPr>
        <w:t xml:space="preserve"> требований</w:t>
      </w:r>
      <w:r w:rsidRPr="00C043D2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стандарта, учебного плана</w:t>
      </w:r>
      <w:r w:rsidR="00153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ОУ «Таврическая </w:t>
      </w:r>
      <w:r w:rsidR="0015309C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>»</w:t>
      </w:r>
      <w:r w:rsidRPr="00C043D2">
        <w:rPr>
          <w:rFonts w:ascii="Times New Roman" w:hAnsi="Times New Roman"/>
          <w:sz w:val="28"/>
          <w:szCs w:val="28"/>
        </w:rPr>
        <w:t>, примерной программы основног</w:t>
      </w:r>
      <w:r>
        <w:rPr>
          <w:rFonts w:ascii="Times New Roman" w:hAnsi="Times New Roman"/>
          <w:sz w:val="28"/>
          <w:szCs w:val="28"/>
        </w:rPr>
        <w:t xml:space="preserve">о общего образования по математике </w:t>
      </w:r>
      <w:r w:rsidRPr="00C04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авторской  программы   Математика: 5 – 11 классы / А.Г. Мерзляк, В.Б. Полонский, М.С. Якир, и др.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2014. – 152с.</w:t>
      </w:r>
    </w:p>
    <w:p w:rsidR="00905E30" w:rsidRDefault="00905E30" w:rsidP="00905E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43D2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учебника (УМК </w:t>
      </w:r>
      <w:proofErr w:type="spellStart"/>
      <w:r>
        <w:rPr>
          <w:rFonts w:ascii="Times New Roman" w:hAnsi="Times New Roman"/>
          <w:sz w:val="28"/>
          <w:szCs w:val="28"/>
        </w:rPr>
        <w:t>А.Г.Мерзляка</w:t>
      </w:r>
      <w:proofErr w:type="spellEnd"/>
      <w:r>
        <w:rPr>
          <w:rFonts w:ascii="Times New Roman" w:hAnsi="Times New Roman"/>
          <w:sz w:val="28"/>
          <w:szCs w:val="28"/>
        </w:rPr>
        <w:t>, В.Б. Полонского, М.С. Якира</w:t>
      </w:r>
      <w:r w:rsidRPr="00C043D2">
        <w:rPr>
          <w:rFonts w:ascii="Times New Roman" w:hAnsi="Times New Roman"/>
          <w:sz w:val="28"/>
          <w:szCs w:val="28"/>
        </w:rPr>
        <w:t>):</w:t>
      </w:r>
      <w:r w:rsidRPr="00D35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Алгебра: 8 класс: </w:t>
      </w:r>
      <w:proofErr w:type="gramStart"/>
      <w:r>
        <w:rPr>
          <w:rFonts w:ascii="Times New Roman" w:hAnsi="Times New Roman"/>
          <w:sz w:val="28"/>
          <w:szCs w:val="28"/>
        </w:rPr>
        <w:t>учебник  д</w:t>
      </w:r>
      <w:r w:rsidRPr="00C043D2">
        <w:rPr>
          <w:rFonts w:ascii="Times New Roman" w:hAnsi="Times New Roman"/>
          <w:sz w:val="28"/>
          <w:szCs w:val="28"/>
        </w:rPr>
        <w:t>ля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</w:t>
      </w:r>
      <w:r w:rsidRPr="00C043D2">
        <w:rPr>
          <w:rFonts w:ascii="Times New Roman" w:hAnsi="Times New Roman"/>
          <w:sz w:val="28"/>
          <w:szCs w:val="28"/>
        </w:rPr>
        <w:t xml:space="preserve"> общеобразоват</w:t>
      </w:r>
      <w:r>
        <w:rPr>
          <w:rFonts w:ascii="Times New Roman" w:hAnsi="Times New Roman"/>
          <w:sz w:val="28"/>
          <w:szCs w:val="28"/>
        </w:rPr>
        <w:t>ельных организаций</w:t>
      </w:r>
      <w:r w:rsidRPr="00C043D2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А.Г. Мерзляк, В.Б. Полонский, М.С. Якир</w:t>
      </w:r>
      <w:r w:rsidRPr="00C043D2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</w:t>
      </w:r>
      <w:r w:rsidRPr="00C043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3D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C043D2">
        <w:rPr>
          <w:rFonts w:ascii="Times New Roman" w:hAnsi="Times New Roman"/>
          <w:sz w:val="28"/>
          <w:szCs w:val="28"/>
        </w:rPr>
        <w:t>.-</w:t>
      </w:r>
      <w:proofErr w:type="gramEnd"/>
      <w:r w:rsidRPr="00C04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256с. Программа рассчитана на 3 часа в неделю, всего 105 часов (35 недель) и </w:t>
      </w:r>
      <w:r>
        <w:rPr>
          <w:rFonts w:ascii="Times New Roman" w:hAnsi="Times New Roman"/>
          <w:color w:val="191919"/>
          <w:sz w:val="28"/>
          <w:szCs w:val="28"/>
        </w:rPr>
        <w:t>соответствует федеральному государственному образовательному стандарту основного общего образования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right="40" w:firstLine="300"/>
        <w:jc w:val="both"/>
        <w:rPr>
          <w:rStyle w:val="a7"/>
          <w:rFonts w:eastAsia="Franklin Gothic Book"/>
          <w:sz w:val="28"/>
          <w:szCs w:val="28"/>
        </w:rPr>
      </w:pPr>
      <w:r>
        <w:rPr>
          <w:sz w:val="28"/>
          <w:szCs w:val="28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>
        <w:rPr>
          <w:rStyle w:val="a7"/>
          <w:rFonts w:eastAsia="Franklin Gothic Book"/>
          <w:sz w:val="28"/>
          <w:szCs w:val="28"/>
        </w:rPr>
        <w:t xml:space="preserve"> умения учиться.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right="40" w:firstLine="300"/>
        <w:jc w:val="both"/>
        <w:rPr>
          <w:rFonts w:eastAsia="Franklin Gothic Book"/>
        </w:rPr>
      </w:pPr>
      <w:r>
        <w:rPr>
          <w:sz w:val="28"/>
          <w:szCs w:val="28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</w:t>
      </w:r>
      <w:r>
        <w:rPr>
          <w:sz w:val="28"/>
          <w:szCs w:val="28"/>
        </w:rPr>
        <w:lastRenderedPageBreak/>
        <w:t>мышления, как сила и гибкость, конструктивность и критичность. Для адаптации в современном инфор</w:t>
      </w:r>
      <w:r>
        <w:rPr>
          <w:sz w:val="28"/>
          <w:szCs w:val="28"/>
        </w:rPr>
        <w:softHyphen/>
        <w:t>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905E30" w:rsidRDefault="00905E30" w:rsidP="00905E30">
      <w:pPr>
        <w:pStyle w:val="11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  <w:bookmarkStart w:id="1" w:name="bookmark9"/>
    </w:p>
    <w:p w:rsidR="0015309C" w:rsidRDefault="0015309C" w:rsidP="00905E30">
      <w:pPr>
        <w:pStyle w:val="11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</w:p>
    <w:p w:rsidR="0015309C" w:rsidRPr="006B1A93" w:rsidRDefault="0015309C" w:rsidP="00905E30">
      <w:pPr>
        <w:pStyle w:val="11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</w:p>
    <w:p w:rsidR="00905E30" w:rsidRPr="00A15E8B" w:rsidRDefault="00905E30" w:rsidP="00905E30">
      <w:pPr>
        <w:pStyle w:val="22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E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Общая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курса алгебры в 8</w:t>
      </w:r>
      <w:r w:rsidRPr="00A15E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bookmarkEnd w:id="1"/>
      <w:r w:rsidRPr="00A15E8B">
        <w:rPr>
          <w:rFonts w:ascii="Times New Roman" w:hAnsi="Times New Roman" w:cs="Times New Roman"/>
          <w:b/>
          <w:sz w:val="28"/>
          <w:szCs w:val="28"/>
          <w:u w:val="single"/>
        </w:rPr>
        <w:t>е:</w:t>
      </w:r>
    </w:p>
    <w:p w:rsidR="00905E30" w:rsidRDefault="00905E30" w:rsidP="00905E30">
      <w:pPr>
        <w:pStyle w:val="32"/>
        <w:shd w:val="clear" w:color="auto" w:fill="auto"/>
        <w:spacing w:line="276" w:lineRule="auto"/>
        <w:ind w:left="20" w:right="40" w:firstLine="300"/>
        <w:rPr>
          <w:sz w:val="28"/>
          <w:szCs w:val="28"/>
        </w:rPr>
      </w:pPr>
      <w:r>
        <w:rPr>
          <w:rStyle w:val="33"/>
          <w:rFonts w:eastAsiaTheme="minorHAnsi"/>
          <w:sz w:val="28"/>
          <w:szCs w:val="28"/>
        </w:rPr>
        <w:t>Содержание курса алгебры в 8 классе представлено в виде следующих содержательных разделов:</w:t>
      </w:r>
      <w:r>
        <w:rPr>
          <w:rStyle w:val="a6"/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«Алгебра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« Числовые  множества» , «Функции», « Алгебра в историческом развитии».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20" w:righ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раздела</w:t>
      </w:r>
      <w:r>
        <w:rPr>
          <w:rStyle w:val="a6"/>
          <w:rFonts w:eastAsiaTheme="minorHAnsi"/>
          <w:sz w:val="28"/>
          <w:szCs w:val="28"/>
        </w:rPr>
        <w:t xml:space="preserve"> «Алгебра»</w:t>
      </w:r>
      <w:r>
        <w:rPr>
          <w:sz w:val="28"/>
          <w:szCs w:val="28"/>
        </w:rPr>
        <w:t xml:space="preserve"> 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уравнений и их систем, текстовых задач с помощью уравнений и систем уравнений.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20" w:righ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</w:t>
      </w:r>
      <w:r>
        <w:rPr>
          <w:sz w:val="28"/>
          <w:szCs w:val="28"/>
        </w:rPr>
        <w:softHyphen/>
        <w:t>витию алгоритмического мышления — важной составляющей интеллектуального развития человека.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20" w:righ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раздела</w:t>
      </w:r>
      <w:r>
        <w:rPr>
          <w:rStyle w:val="a6"/>
          <w:rFonts w:eastAsiaTheme="minorHAnsi"/>
          <w:sz w:val="28"/>
          <w:szCs w:val="28"/>
        </w:rPr>
        <w:t xml:space="preserve"> «Числовые множества»</w:t>
      </w:r>
      <w:r>
        <w:rPr>
          <w:sz w:val="28"/>
          <w:szCs w:val="28"/>
        </w:rPr>
        <w:t xml:space="preserve">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905E30" w:rsidRDefault="00905E30" w:rsidP="00905E30">
      <w:pPr>
        <w:pStyle w:val="22"/>
        <w:shd w:val="clear" w:color="auto" w:fill="auto"/>
        <w:spacing w:before="0" w:after="0" w:line="276" w:lineRule="auto"/>
        <w:ind w:right="60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D24">
        <w:rPr>
          <w:rFonts w:ascii="Times New Roman" w:hAnsi="Times New Roman"/>
          <w:sz w:val="28"/>
          <w:szCs w:val="28"/>
        </w:rPr>
        <w:t>Цель содержания раздела</w:t>
      </w:r>
      <w:r w:rsidRPr="00924D24">
        <w:rPr>
          <w:rStyle w:val="a6"/>
          <w:rFonts w:eastAsiaTheme="minorHAnsi"/>
          <w:sz w:val="28"/>
          <w:szCs w:val="28"/>
        </w:rPr>
        <w:t xml:space="preserve"> «Функции» —</w:t>
      </w:r>
      <w:r w:rsidRPr="00924D24">
        <w:rPr>
          <w:rFonts w:ascii="Times New Roman" w:hAnsi="Times New Roman"/>
          <w:sz w:val="28"/>
          <w:szCs w:val="28"/>
        </w:rPr>
        <w:t xml:space="preserve"> 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</w:t>
      </w:r>
      <w:bookmarkStart w:id="2" w:name="bookmark10"/>
      <w:r w:rsidRPr="00924D24">
        <w:rPr>
          <w:rFonts w:ascii="Times New Roman" w:hAnsi="Times New Roman"/>
          <w:sz w:val="28"/>
          <w:szCs w:val="28"/>
        </w:rPr>
        <w:t>й, символический, графический).</w:t>
      </w:r>
      <w:bookmarkStart w:id="3" w:name="bookmark12"/>
      <w:r w:rsidRPr="00A919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05E30" w:rsidRPr="005472A2" w:rsidRDefault="00905E30" w:rsidP="00905E30">
      <w:pPr>
        <w:pStyle w:val="22"/>
        <w:shd w:val="clear" w:color="auto" w:fill="auto"/>
        <w:spacing w:before="0" w:after="0" w:line="276" w:lineRule="auto"/>
        <w:ind w:right="600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472A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2A2">
        <w:rPr>
          <w:rFonts w:ascii="Times New Roman" w:hAnsi="Times New Roman" w:cs="Times New Roman"/>
          <w:b/>
          <w:sz w:val="28"/>
          <w:szCs w:val="28"/>
        </w:rPr>
        <w:t>« Алгебра</w:t>
      </w:r>
      <w:proofErr w:type="gramEnd"/>
      <w:r w:rsidRPr="005472A2">
        <w:rPr>
          <w:rFonts w:ascii="Times New Roman" w:hAnsi="Times New Roman" w:cs="Times New Roman"/>
          <w:b/>
          <w:sz w:val="28"/>
          <w:szCs w:val="28"/>
        </w:rPr>
        <w:t xml:space="preserve"> в историческом развитии» </w:t>
      </w:r>
      <w:r w:rsidRPr="005472A2">
        <w:rPr>
          <w:rFonts w:ascii="Times New Roman" w:hAnsi="Times New Roman" w:cs="Times New Roman"/>
          <w:sz w:val="28"/>
          <w:szCs w:val="28"/>
        </w:rPr>
        <w:t>предназначен</w:t>
      </w:r>
      <w:r w:rsidRPr="005472A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формирования представлений о математике как части человеческой культуры, для общего развития школьников, создания культурно-исторической среды обучения.</w:t>
      </w:r>
    </w:p>
    <w:p w:rsidR="00905E30" w:rsidRDefault="00905E30" w:rsidP="00905E30">
      <w:pPr>
        <w:pStyle w:val="22"/>
        <w:shd w:val="clear" w:color="auto" w:fill="auto"/>
        <w:spacing w:before="0" w:after="0" w:line="276" w:lineRule="auto"/>
        <w:ind w:right="60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5E30" w:rsidRPr="00A15E8B" w:rsidRDefault="00905E30" w:rsidP="00905E30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E8B">
        <w:rPr>
          <w:rFonts w:ascii="Times New Roman" w:hAnsi="Times New Roman" w:cs="Times New Roman"/>
          <w:b/>
          <w:sz w:val="28"/>
          <w:szCs w:val="28"/>
          <w:u w:val="single"/>
        </w:rPr>
        <w:t>Место курса алгебры в учебном плане</w:t>
      </w:r>
      <w:bookmarkEnd w:id="3"/>
    </w:p>
    <w:p w:rsidR="00905E30" w:rsidRDefault="00905E30" w:rsidP="00905E30">
      <w:pPr>
        <w:pStyle w:val="11"/>
        <w:shd w:val="clear" w:color="auto" w:fill="auto"/>
        <w:spacing w:before="0" w:line="276" w:lineRule="auto"/>
        <w:ind w:left="24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Базисный учебный (образовательный) план на изучение алгебры в 8 классе основной школы отводит 3 учебных часа в неделю в течение года обучения 35 недель, всего 105 часов.</w:t>
      </w:r>
    </w:p>
    <w:p w:rsidR="0015309C" w:rsidRDefault="0015309C" w:rsidP="00905E30">
      <w:pPr>
        <w:pStyle w:val="11"/>
        <w:shd w:val="clear" w:color="auto" w:fill="auto"/>
        <w:spacing w:before="0" w:line="276" w:lineRule="auto"/>
        <w:ind w:left="240" w:right="20" w:firstLine="280"/>
        <w:jc w:val="both"/>
        <w:rPr>
          <w:sz w:val="28"/>
          <w:szCs w:val="28"/>
        </w:rPr>
      </w:pPr>
    </w:p>
    <w:p w:rsidR="00905E30" w:rsidRPr="00924D24" w:rsidRDefault="00905E30" w:rsidP="00905E30">
      <w:pPr>
        <w:pStyle w:val="11"/>
        <w:shd w:val="clear" w:color="auto" w:fill="auto"/>
        <w:spacing w:before="0" w:line="276" w:lineRule="auto"/>
        <w:ind w:left="240" w:right="20" w:firstLine="280"/>
        <w:jc w:val="both"/>
        <w:rPr>
          <w:sz w:val="28"/>
          <w:szCs w:val="28"/>
        </w:rPr>
      </w:pPr>
      <w:r w:rsidRPr="00924D24">
        <w:rPr>
          <w:b/>
          <w:sz w:val="28"/>
          <w:szCs w:val="28"/>
          <w:u w:val="single"/>
        </w:rPr>
        <w:lastRenderedPageBreak/>
        <w:t xml:space="preserve">Личностные, </w:t>
      </w:r>
      <w:proofErr w:type="spellStart"/>
      <w:r w:rsidRPr="00924D24">
        <w:rPr>
          <w:b/>
          <w:sz w:val="28"/>
          <w:szCs w:val="28"/>
          <w:u w:val="single"/>
        </w:rPr>
        <w:t>метапредметные</w:t>
      </w:r>
      <w:proofErr w:type="spellEnd"/>
      <w:r w:rsidRPr="00924D24">
        <w:rPr>
          <w:b/>
          <w:sz w:val="28"/>
          <w:szCs w:val="28"/>
          <w:u w:val="single"/>
        </w:rPr>
        <w:t xml:space="preserve"> и предметные результаты освоения содержания курса алгебры</w:t>
      </w:r>
      <w:bookmarkEnd w:id="2"/>
      <w:r w:rsidRPr="00924D24">
        <w:rPr>
          <w:b/>
          <w:sz w:val="28"/>
          <w:szCs w:val="28"/>
          <w:u w:val="single"/>
        </w:rPr>
        <w:t>:</w:t>
      </w:r>
    </w:p>
    <w:p w:rsidR="00905E30" w:rsidRPr="00924D24" w:rsidRDefault="00905E30" w:rsidP="00905E30">
      <w:pPr>
        <w:pStyle w:val="a4"/>
        <w:rPr>
          <w:rFonts w:ascii="Times New Roman" w:hAnsi="Times New Roman"/>
          <w:sz w:val="28"/>
          <w:szCs w:val="28"/>
        </w:rPr>
      </w:pPr>
      <w:r w:rsidRPr="00924D24">
        <w:rPr>
          <w:rFonts w:ascii="Times New Roman" w:hAnsi="Times New Roman"/>
          <w:sz w:val="28"/>
          <w:szCs w:val="28"/>
        </w:rPr>
        <w:t>Изучение алгебры по данной программе способствует формированию у учащихся</w:t>
      </w:r>
      <w:r w:rsidRPr="00924D24">
        <w:rPr>
          <w:rStyle w:val="a6"/>
          <w:rFonts w:eastAsiaTheme="minorHAnsi"/>
          <w:sz w:val="28"/>
          <w:szCs w:val="28"/>
        </w:rPr>
        <w:t xml:space="preserve"> личностных, </w:t>
      </w:r>
      <w:proofErr w:type="spellStart"/>
      <w:r w:rsidRPr="00924D24">
        <w:rPr>
          <w:rStyle w:val="a6"/>
          <w:rFonts w:eastAsiaTheme="minorHAnsi"/>
          <w:sz w:val="28"/>
          <w:szCs w:val="28"/>
        </w:rPr>
        <w:t>метапредметных</w:t>
      </w:r>
      <w:proofErr w:type="spellEnd"/>
      <w:r w:rsidRPr="00924D24">
        <w:rPr>
          <w:rFonts w:ascii="Times New Roman" w:hAnsi="Times New Roman"/>
          <w:sz w:val="28"/>
          <w:szCs w:val="28"/>
        </w:rPr>
        <w:t xml:space="preserve"> и</w:t>
      </w:r>
      <w:r w:rsidRPr="00924D24">
        <w:rPr>
          <w:rStyle w:val="a6"/>
          <w:rFonts w:eastAsiaTheme="minorHAnsi"/>
          <w:sz w:val="28"/>
          <w:szCs w:val="28"/>
        </w:rPr>
        <w:t xml:space="preserve"> предметных результатов</w:t>
      </w:r>
      <w:r w:rsidRPr="00924D24">
        <w:rPr>
          <w:rFonts w:ascii="Times New Roman" w:hAnsi="Times New Roman"/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905E30" w:rsidRPr="00907CD0" w:rsidRDefault="00905E30" w:rsidP="00905E30">
      <w:pPr>
        <w:pStyle w:val="32"/>
        <w:shd w:val="clear" w:color="auto" w:fill="auto"/>
        <w:spacing w:line="276" w:lineRule="auto"/>
        <w:ind w:left="20" w:firstLine="340"/>
        <w:rPr>
          <w:rFonts w:cs="Times New Roman"/>
          <w:b/>
          <w:sz w:val="28"/>
          <w:szCs w:val="28"/>
        </w:rPr>
      </w:pPr>
      <w:r w:rsidRPr="00907CD0">
        <w:rPr>
          <w:rFonts w:cs="Times New Roman"/>
          <w:b/>
          <w:sz w:val="28"/>
          <w:szCs w:val="28"/>
        </w:rPr>
        <w:t>Личностные результаты:</w:t>
      </w:r>
    </w:p>
    <w:p w:rsidR="00905E30" w:rsidRDefault="00905E30" w:rsidP="00905E30">
      <w:pPr>
        <w:pStyle w:val="11"/>
        <w:numPr>
          <w:ilvl w:val="0"/>
          <w:numId w:val="2"/>
        </w:numPr>
        <w:shd w:val="clear" w:color="auto" w:fill="auto"/>
        <w:tabs>
          <w:tab w:val="left" w:pos="296"/>
        </w:tabs>
        <w:spacing w:before="0" w:after="0" w:line="276" w:lineRule="auto"/>
        <w:ind w:left="360" w:right="20" w:hanging="3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воспитание</w:t>
      </w:r>
      <w:proofErr w:type="gramEnd"/>
      <w:r>
        <w:rPr>
          <w:sz w:val="28"/>
          <w:szCs w:val="28"/>
        </w:rPr>
        <w:t xml:space="preserve">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905E30" w:rsidRDefault="00905E30" w:rsidP="00905E30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ответственное</w:t>
      </w:r>
      <w:proofErr w:type="gramEnd"/>
      <w:r>
        <w:rPr>
          <w:sz w:val="28"/>
          <w:szCs w:val="28"/>
        </w:rPr>
        <w:t xml:space="preserve">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905E30" w:rsidRDefault="00905E30" w:rsidP="00905E30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осознанный</w:t>
      </w:r>
      <w:proofErr w:type="gramEnd"/>
      <w:r>
        <w:rPr>
          <w:sz w:val="28"/>
          <w:szCs w:val="28"/>
        </w:rPr>
        <w:t xml:space="preserve">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905E30" w:rsidRDefault="00905E30" w:rsidP="00905E30">
      <w:pPr>
        <w:pStyle w:val="11"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контролировать процесс и результат учебной и математической деятельности;</w:t>
      </w:r>
    </w:p>
    <w:p w:rsidR="00905E30" w:rsidRDefault="00905E30" w:rsidP="00905E30">
      <w:pPr>
        <w:pStyle w:val="11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критичность</w:t>
      </w:r>
      <w:proofErr w:type="gramEnd"/>
      <w:r>
        <w:rPr>
          <w:sz w:val="28"/>
          <w:szCs w:val="28"/>
        </w:rPr>
        <w:t xml:space="preserve"> мышления, инициатива, находчивость, активность при решении математических задач.</w:t>
      </w:r>
    </w:p>
    <w:p w:rsidR="00905E30" w:rsidRPr="00907CD0" w:rsidRDefault="00905E30" w:rsidP="00905E30">
      <w:pPr>
        <w:pStyle w:val="32"/>
        <w:shd w:val="clear" w:color="auto" w:fill="auto"/>
        <w:spacing w:line="276" w:lineRule="auto"/>
        <w:ind w:left="280" w:firstLine="0"/>
        <w:rPr>
          <w:b/>
          <w:sz w:val="28"/>
          <w:szCs w:val="28"/>
        </w:rPr>
      </w:pPr>
      <w:proofErr w:type="spellStart"/>
      <w:r w:rsidRPr="00907CD0">
        <w:rPr>
          <w:b/>
          <w:sz w:val="28"/>
          <w:szCs w:val="28"/>
        </w:rPr>
        <w:t>Метапредметные</w:t>
      </w:r>
      <w:proofErr w:type="spellEnd"/>
      <w:r w:rsidRPr="00907CD0">
        <w:rPr>
          <w:b/>
          <w:sz w:val="28"/>
          <w:szCs w:val="28"/>
        </w:rPr>
        <w:t xml:space="preserve"> результаты:</w:t>
      </w:r>
    </w:p>
    <w:p w:rsidR="00905E30" w:rsidRDefault="00905E30" w:rsidP="00905E30">
      <w:pPr>
        <w:pStyle w:val="11"/>
        <w:numPr>
          <w:ilvl w:val="1"/>
          <w:numId w:val="2"/>
        </w:numPr>
        <w:shd w:val="clear" w:color="auto" w:fill="auto"/>
        <w:tabs>
          <w:tab w:val="left" w:pos="259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905E30" w:rsidRDefault="00905E30" w:rsidP="00905E30">
      <w:pPr>
        <w:pStyle w:val="1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5E30" w:rsidRDefault="00905E30" w:rsidP="00905E30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05E30" w:rsidRDefault="00905E30" w:rsidP="00905E30">
      <w:pPr>
        <w:pStyle w:val="11"/>
        <w:numPr>
          <w:ilvl w:val="1"/>
          <w:numId w:val="2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05E30" w:rsidRDefault="00905E30" w:rsidP="00905E30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компетентности в области использования ин- формационно-коммуникационных технологий;</w:t>
      </w:r>
    </w:p>
    <w:p w:rsidR="00905E30" w:rsidRDefault="00905E30" w:rsidP="00905E30">
      <w:pPr>
        <w:pStyle w:val="1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первоначальные</w:t>
      </w:r>
      <w:proofErr w:type="gramEnd"/>
      <w:r>
        <w:rPr>
          <w:sz w:val="28"/>
          <w:szCs w:val="28"/>
        </w:rPr>
        <w:t xml:space="preserve">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905E30" w:rsidRDefault="00905E30" w:rsidP="00905E30">
      <w:pPr>
        <w:pStyle w:val="11"/>
        <w:numPr>
          <w:ilvl w:val="1"/>
          <w:numId w:val="2"/>
        </w:numPr>
        <w:shd w:val="clear" w:color="auto" w:fill="auto"/>
        <w:tabs>
          <w:tab w:val="left" w:pos="262"/>
        </w:tabs>
        <w:spacing w:before="0" w:after="0" w:line="276" w:lineRule="auto"/>
        <w:ind w:left="280" w:right="2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905E30" w:rsidRDefault="00905E30" w:rsidP="00905E30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905E30" w:rsidRDefault="00905E30" w:rsidP="00905E30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905E30" w:rsidRDefault="00905E30" w:rsidP="00905E30">
      <w:pPr>
        <w:pStyle w:val="1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выдвигать гипотезы при решении задачи, понимать необходимость их проверки;</w:t>
      </w:r>
    </w:p>
    <w:p w:rsidR="00905E30" w:rsidRDefault="00905E30" w:rsidP="00905E30">
      <w:pPr>
        <w:pStyle w:val="1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понимание</w:t>
      </w:r>
      <w:proofErr w:type="gramEnd"/>
      <w:r>
        <w:rPr>
          <w:sz w:val="28"/>
          <w:szCs w:val="28"/>
        </w:rPr>
        <w:t xml:space="preserve"> сущности алгоритмических предписаний и умение действовать в соответствии с предложенным алгоритмом.</w:t>
      </w:r>
    </w:p>
    <w:p w:rsidR="00905E30" w:rsidRPr="00907CD0" w:rsidRDefault="00905E30" w:rsidP="00905E30">
      <w:pPr>
        <w:pStyle w:val="32"/>
        <w:shd w:val="clear" w:color="auto" w:fill="auto"/>
        <w:spacing w:line="276" w:lineRule="auto"/>
        <w:ind w:left="680" w:hanging="280"/>
        <w:jc w:val="left"/>
        <w:rPr>
          <w:b/>
          <w:sz w:val="28"/>
          <w:szCs w:val="28"/>
        </w:rPr>
      </w:pPr>
      <w:bookmarkStart w:id="4" w:name="bookmark11"/>
      <w:r w:rsidRPr="00907CD0">
        <w:rPr>
          <w:b/>
          <w:sz w:val="28"/>
          <w:szCs w:val="28"/>
        </w:rPr>
        <w:t>Предметные результаты:</w:t>
      </w:r>
      <w:bookmarkEnd w:id="4"/>
    </w:p>
    <w:p w:rsidR="00905E30" w:rsidRDefault="00905E30" w:rsidP="00905E30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осознание</w:t>
      </w:r>
      <w:proofErr w:type="gramEnd"/>
      <w:r>
        <w:rPr>
          <w:sz w:val="28"/>
          <w:szCs w:val="28"/>
        </w:rPr>
        <w:t xml:space="preserve"> значения математики для повседневной жизни человека;</w:t>
      </w:r>
    </w:p>
    <w:p w:rsidR="00905E30" w:rsidRDefault="00905E30" w:rsidP="00905E30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представление</w:t>
      </w:r>
      <w:proofErr w:type="gramEnd"/>
      <w:r>
        <w:rPr>
          <w:sz w:val="28"/>
          <w:szCs w:val="28"/>
        </w:rPr>
        <w:t xml:space="preserve">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905E30" w:rsidRDefault="00905E30" w:rsidP="00905E30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905E30" w:rsidRDefault="00905E30" w:rsidP="00905E30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владение</w:t>
      </w:r>
      <w:proofErr w:type="gramEnd"/>
      <w:r>
        <w:rPr>
          <w:sz w:val="28"/>
          <w:szCs w:val="28"/>
        </w:rPr>
        <w:t xml:space="preserve"> базовым понятийным аппаратом по основным разделам содержания;</w:t>
      </w:r>
    </w:p>
    <w:p w:rsidR="00905E30" w:rsidRDefault="00905E30" w:rsidP="00905E30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систематические</w:t>
      </w:r>
      <w:proofErr w:type="gramEnd"/>
      <w:r>
        <w:rPr>
          <w:sz w:val="28"/>
          <w:szCs w:val="28"/>
        </w:rPr>
        <w:t xml:space="preserve"> знания о функциях и их свойствах;</w:t>
      </w:r>
    </w:p>
    <w:p w:rsidR="00905E30" w:rsidRDefault="00905E30" w:rsidP="00905E30">
      <w:pPr>
        <w:pStyle w:val="11"/>
        <w:numPr>
          <w:ilvl w:val="3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</w:t>
      </w:r>
      <w:proofErr w:type="gramEnd"/>
      <w:r>
        <w:rPr>
          <w:sz w:val="28"/>
          <w:szCs w:val="28"/>
        </w:rPr>
        <w:t xml:space="preserve">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905E30" w:rsidRDefault="00905E30" w:rsidP="00905E30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выполнять</w:t>
      </w:r>
      <w:proofErr w:type="gramEnd"/>
      <w:r>
        <w:rPr>
          <w:sz w:val="28"/>
          <w:szCs w:val="28"/>
        </w:rPr>
        <w:t xml:space="preserve"> вычисления с действительными числами;</w:t>
      </w:r>
    </w:p>
    <w:p w:rsidR="00905E30" w:rsidRDefault="00905E30" w:rsidP="00905E30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решать</w:t>
      </w:r>
      <w:proofErr w:type="gramEnd"/>
      <w:r>
        <w:rPr>
          <w:sz w:val="28"/>
          <w:szCs w:val="28"/>
        </w:rPr>
        <w:t xml:space="preserve"> уравнения, неравенства, системы уравнений и неравенств;</w:t>
      </w:r>
    </w:p>
    <w:p w:rsidR="00905E30" w:rsidRDefault="00905E30" w:rsidP="00905E30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решать</w:t>
      </w:r>
      <w:proofErr w:type="gramEnd"/>
      <w:r>
        <w:rPr>
          <w:sz w:val="28"/>
          <w:szCs w:val="28"/>
        </w:rPr>
        <w:t xml:space="preserve"> текстовые задачи арифметическим способом, с помощью составления и решения уравнений, систем уравнений и неравенств;</w:t>
      </w:r>
    </w:p>
    <w:p w:rsidR="00905E30" w:rsidRDefault="00905E30" w:rsidP="00905E30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использовать</w:t>
      </w:r>
      <w:proofErr w:type="gramEnd"/>
      <w:r>
        <w:rPr>
          <w:sz w:val="28"/>
          <w:szCs w:val="28"/>
        </w:rPr>
        <w:t xml:space="preserve"> алгебраический язык для описания предметов окружающего мира и создания соответствующих математических моделей;</w:t>
      </w:r>
    </w:p>
    <w:p w:rsidR="00905E30" w:rsidRDefault="00905E30" w:rsidP="00905E30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проверить</w:t>
      </w:r>
      <w:proofErr w:type="gramEnd"/>
      <w:r>
        <w:rPr>
          <w:sz w:val="28"/>
          <w:szCs w:val="28"/>
        </w:rPr>
        <w:t xml:space="preserve">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905E30" w:rsidRDefault="00905E30" w:rsidP="00905E30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выполнять</w:t>
      </w:r>
      <w:proofErr w:type="gramEnd"/>
      <w:r>
        <w:rPr>
          <w:sz w:val="28"/>
          <w:szCs w:val="28"/>
        </w:rPr>
        <w:t xml:space="preserve"> тождественные преобразования рациональных выражений;</w:t>
      </w:r>
    </w:p>
    <w:p w:rsidR="00905E30" w:rsidRDefault="00905E30" w:rsidP="00905E30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выполнять</w:t>
      </w:r>
      <w:proofErr w:type="gramEnd"/>
      <w:r>
        <w:rPr>
          <w:sz w:val="28"/>
          <w:szCs w:val="28"/>
        </w:rPr>
        <w:t xml:space="preserve"> операции над множествами;</w:t>
      </w:r>
    </w:p>
    <w:p w:rsidR="00905E30" w:rsidRDefault="00905E30" w:rsidP="00905E30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исследовать</w:t>
      </w:r>
      <w:proofErr w:type="gramEnd"/>
      <w:r>
        <w:rPr>
          <w:sz w:val="28"/>
          <w:szCs w:val="28"/>
        </w:rPr>
        <w:t xml:space="preserve"> функции и строить их графики;</w:t>
      </w:r>
    </w:p>
    <w:p w:rsidR="00905E30" w:rsidRDefault="00905E30" w:rsidP="00905E30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читать</w:t>
      </w:r>
      <w:proofErr w:type="gramEnd"/>
      <w:r>
        <w:rPr>
          <w:sz w:val="28"/>
          <w:szCs w:val="28"/>
        </w:rPr>
        <w:t xml:space="preserve"> и использовать информацию, представленную в виде таблицы, диаграммы (столбчатой или круговой);</w:t>
      </w:r>
    </w:p>
    <w:p w:rsidR="00905E30" w:rsidRDefault="00905E30" w:rsidP="00A31809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решать</w:t>
      </w:r>
      <w:proofErr w:type="gramEnd"/>
      <w:r>
        <w:rPr>
          <w:sz w:val="28"/>
          <w:szCs w:val="28"/>
        </w:rPr>
        <w:t xml:space="preserve"> простейшие комбинаторные задачи.</w:t>
      </w:r>
    </w:p>
    <w:p w:rsidR="00905E30" w:rsidRPr="000879A3" w:rsidRDefault="00905E30" w:rsidP="00905E30">
      <w:pPr>
        <w:keepNext/>
        <w:keepLines/>
        <w:ind w:left="860" w:hanging="860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28"/>
      <w:r>
        <w:rPr>
          <w:rStyle w:val="23"/>
          <w:rFonts w:ascii="Times New Roman" w:hAnsi="Times New Roman"/>
          <w:b/>
          <w:sz w:val="28"/>
          <w:szCs w:val="28"/>
        </w:rPr>
        <w:t>Содержание курса алгебры 8</w:t>
      </w:r>
      <w:r w:rsidRPr="000879A3">
        <w:rPr>
          <w:rStyle w:val="23"/>
          <w:rFonts w:ascii="Times New Roman" w:hAnsi="Times New Roman"/>
          <w:b/>
          <w:sz w:val="28"/>
          <w:szCs w:val="28"/>
        </w:rPr>
        <w:t xml:space="preserve"> класс</w:t>
      </w:r>
      <w:bookmarkEnd w:id="5"/>
      <w:r w:rsidRPr="000879A3">
        <w:rPr>
          <w:rStyle w:val="23"/>
          <w:rFonts w:ascii="Times New Roman" w:hAnsi="Times New Roman"/>
          <w:b/>
          <w:sz w:val="28"/>
          <w:szCs w:val="28"/>
        </w:rPr>
        <w:t>а</w:t>
      </w:r>
    </w:p>
    <w:p w:rsidR="00905E30" w:rsidRDefault="00905E30" w:rsidP="00905E30">
      <w:pPr>
        <w:pStyle w:val="30"/>
        <w:keepNext/>
        <w:keepLines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6" w:name="bookmark29"/>
      <w:r>
        <w:rPr>
          <w:rFonts w:ascii="Times New Roman" w:hAnsi="Times New Roman" w:cs="Times New Roman"/>
          <w:b/>
          <w:sz w:val="28"/>
          <w:szCs w:val="28"/>
        </w:rPr>
        <w:t>Алгебраические выражения</w:t>
      </w:r>
      <w:bookmarkEnd w:id="6"/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300" w:right="-100" w:firstLine="280"/>
        <w:rPr>
          <w:sz w:val="28"/>
          <w:szCs w:val="28"/>
        </w:rPr>
      </w:pPr>
      <w:r>
        <w:rPr>
          <w:sz w:val="28"/>
          <w:szCs w:val="28"/>
        </w:rPr>
        <w:t>Квадратный трёхчлен.  Корень квадратного трёхчлена.  Свойства квадратного трёхчлена. Разложение квадратного трёхчлена на множители.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300" w:right="-100" w:firstLine="280"/>
        <w:rPr>
          <w:sz w:val="28"/>
          <w:szCs w:val="28"/>
        </w:rPr>
      </w:pPr>
      <w:r>
        <w:rPr>
          <w:sz w:val="28"/>
          <w:szCs w:val="28"/>
        </w:rPr>
        <w:t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300" w:right="-100" w:firstLine="280"/>
        <w:rPr>
          <w:sz w:val="28"/>
          <w:szCs w:val="28"/>
        </w:rPr>
      </w:pPr>
      <w:r>
        <w:rPr>
          <w:sz w:val="28"/>
          <w:szCs w:val="28"/>
        </w:rPr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</w:p>
    <w:p w:rsidR="00905E30" w:rsidRDefault="00905E30" w:rsidP="00905E30">
      <w:pPr>
        <w:pStyle w:val="30"/>
        <w:keepNext/>
        <w:keepLines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7" w:name="bookmark30"/>
      <w:r>
        <w:rPr>
          <w:rFonts w:ascii="Times New Roman" w:hAnsi="Times New Roman" w:cs="Times New Roman"/>
          <w:b/>
          <w:sz w:val="28"/>
          <w:szCs w:val="28"/>
        </w:rPr>
        <w:t>Уравнения</w:t>
      </w:r>
      <w:bookmarkEnd w:id="7"/>
    </w:p>
    <w:p w:rsidR="00905E30" w:rsidRPr="00093FFA" w:rsidRDefault="00905E30" w:rsidP="00905E30">
      <w:pPr>
        <w:pStyle w:val="11"/>
        <w:shd w:val="clear" w:color="auto" w:fill="auto"/>
        <w:spacing w:before="0" w:after="0" w:line="276" w:lineRule="auto"/>
        <w:ind w:left="300" w:firstLine="280"/>
        <w:jc w:val="both"/>
        <w:rPr>
          <w:sz w:val="28"/>
          <w:szCs w:val="28"/>
        </w:rPr>
      </w:pPr>
      <w:r>
        <w:rPr>
          <w:sz w:val="28"/>
          <w:szCs w:val="28"/>
        </w:rPr>
        <w:t>Квадратное уравнение. Формула корней квадратного уравнения. Теорема Виета. Корень уравнения. Равносильные уравнения.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 Рациональные уравнения</w:t>
      </w:r>
      <w:r w:rsidRPr="00093FFA">
        <w:rPr>
          <w:sz w:val="28"/>
          <w:szCs w:val="28"/>
        </w:rPr>
        <w:t xml:space="preserve"> </w:t>
      </w:r>
      <w:r>
        <w:rPr>
          <w:sz w:val="28"/>
          <w:szCs w:val="28"/>
        </w:rPr>
        <w:t>как математические модели реальных ситуаций</w:t>
      </w:r>
      <w:r w:rsidRPr="00093FFA">
        <w:rPr>
          <w:sz w:val="28"/>
          <w:szCs w:val="28"/>
        </w:rPr>
        <w:t>.</w:t>
      </w:r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firstLine="0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>Числовые множества</w:t>
      </w:r>
    </w:p>
    <w:p w:rsidR="00905E30" w:rsidRPr="00345F03" w:rsidRDefault="00905E30" w:rsidP="00905E30">
      <w:pPr>
        <w:spacing w:after="0" w:line="240" w:lineRule="auto"/>
        <w:ind w:left="20" w:firstLine="68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45F03">
        <w:rPr>
          <w:rFonts w:ascii="Times New Roman" w:hAnsi="Times New Roman"/>
          <w:sz w:val="28"/>
          <w:szCs w:val="28"/>
        </w:rPr>
        <w:t>Множество и его элементы. Способы задания множеств. Равные множества. Пустое множество. Подмножество. Опе</w:t>
      </w:r>
      <w:r w:rsidRPr="00345F03">
        <w:rPr>
          <w:rFonts w:ascii="Times New Roman" w:hAnsi="Times New Roman"/>
          <w:sz w:val="28"/>
          <w:szCs w:val="28"/>
        </w:rPr>
        <w:softHyphen/>
        <w:t xml:space="preserve">рации над множествами. Иллюстрация соотношений между множествами с помощью диаграмм Эйлера. Множества </w:t>
      </w:r>
      <w:r w:rsidRPr="00345F03">
        <w:rPr>
          <w:rFonts w:ascii="Times New Roman" w:hAnsi="Times New Roman"/>
          <w:sz w:val="28"/>
          <w:szCs w:val="28"/>
        </w:rPr>
        <w:lastRenderedPageBreak/>
        <w:t>на</w:t>
      </w:r>
      <w:r w:rsidRPr="00345F03">
        <w:rPr>
          <w:rFonts w:ascii="Times New Roman" w:hAnsi="Times New Roman"/>
          <w:sz w:val="28"/>
          <w:szCs w:val="28"/>
        </w:rPr>
        <w:softHyphen/>
        <w:t xml:space="preserve">туральных, целых, рациональных чисел. Рациональное число как дробь вида </w:t>
      </w:r>
      <w:r w:rsidRPr="00345F03">
        <w:rPr>
          <w:rFonts w:ascii="Times New Roman" w:hAnsi="Times New Roman"/>
          <w:sz w:val="28"/>
          <w:szCs w:val="28"/>
          <w:lang w:val="en-US"/>
        </w:rPr>
        <w:t>m</w:t>
      </w:r>
      <w:r w:rsidRPr="00345F03">
        <w:rPr>
          <w:rFonts w:ascii="Times New Roman" w:hAnsi="Times New Roman"/>
          <w:sz w:val="28"/>
          <w:szCs w:val="28"/>
        </w:rPr>
        <w:t>/</w:t>
      </w:r>
      <w:proofErr w:type="gramStart"/>
      <w:r w:rsidRPr="00345F03">
        <w:rPr>
          <w:rFonts w:ascii="Times New Roman" w:hAnsi="Times New Roman"/>
          <w:sz w:val="28"/>
          <w:szCs w:val="28"/>
          <w:lang w:val="en-US"/>
        </w:rPr>
        <w:t>n</w:t>
      </w:r>
      <w:r w:rsidRPr="00345F0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5F03">
        <w:rPr>
          <w:rFonts w:ascii="Times New Roman" w:hAnsi="Times New Roman"/>
          <w:sz w:val="28"/>
          <w:szCs w:val="28"/>
        </w:rPr>
        <w:t>,</w:t>
      </w:r>
      <w:proofErr w:type="gramEnd"/>
      <w:r w:rsidRPr="00345F03">
        <w:rPr>
          <w:rFonts w:ascii="Times New Roman" w:hAnsi="Times New Roman"/>
          <w:sz w:val="28"/>
          <w:szCs w:val="28"/>
        </w:rPr>
        <w:t xml:space="preserve"> где </w:t>
      </w:r>
      <w:r w:rsidRPr="00345F03">
        <w:rPr>
          <w:rFonts w:ascii="Times New Roman" w:hAnsi="Times New Roman"/>
          <w:i/>
          <w:iCs/>
          <w:sz w:val="28"/>
          <w:szCs w:val="28"/>
        </w:rPr>
        <w:t xml:space="preserve">т € </w:t>
      </w:r>
      <w:r w:rsidRPr="00345F03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 w:rsidRPr="00345F03">
        <w:rPr>
          <w:rFonts w:ascii="Times New Roman" w:hAnsi="Times New Roman"/>
          <w:i/>
          <w:iCs/>
          <w:sz w:val="28"/>
          <w:szCs w:val="28"/>
        </w:rPr>
        <w:t xml:space="preserve">., п € </w:t>
      </w:r>
      <w:r w:rsidRPr="00345F0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345F03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345F03">
        <w:rPr>
          <w:rFonts w:ascii="Times New Roman" w:hAnsi="Times New Roman"/>
          <w:sz w:val="28"/>
          <w:szCs w:val="28"/>
        </w:rPr>
        <w:t>и как бесконечная периодическая десятичная дробь. Представление об иррацио</w:t>
      </w:r>
      <w:r w:rsidRPr="00345F03">
        <w:rPr>
          <w:rFonts w:ascii="Times New Roman" w:hAnsi="Times New Roman"/>
          <w:sz w:val="28"/>
          <w:szCs w:val="28"/>
        </w:rPr>
        <w:softHyphen/>
        <w:t>нальном числе. Множество действительных чисел. Пред</w:t>
      </w:r>
      <w:r w:rsidRPr="00345F03">
        <w:rPr>
          <w:rFonts w:ascii="Times New Roman" w:hAnsi="Times New Roman"/>
          <w:sz w:val="28"/>
          <w:szCs w:val="28"/>
        </w:rPr>
        <w:softHyphen/>
        <w:t xml:space="preserve">ставление действительного числа в виде бесконечной непериодической десятичной дроби. Сравнение действительных чисел. Связь между множествами </w:t>
      </w:r>
      <w:proofErr w:type="gramStart"/>
      <w:r w:rsidRPr="00345F03">
        <w:rPr>
          <w:rFonts w:ascii="Times New Roman" w:hAnsi="Times New Roman"/>
          <w:sz w:val="28"/>
          <w:szCs w:val="28"/>
          <w:lang w:val="en-US"/>
        </w:rPr>
        <w:t>N</w:t>
      </w:r>
      <w:r w:rsidRPr="00345F03">
        <w:rPr>
          <w:rFonts w:ascii="Times New Roman" w:hAnsi="Times New Roman"/>
          <w:sz w:val="28"/>
          <w:szCs w:val="28"/>
        </w:rPr>
        <w:t>,</w:t>
      </w:r>
      <w:r w:rsidRPr="00345F03">
        <w:rPr>
          <w:rFonts w:ascii="Times New Roman" w:hAnsi="Times New Roman"/>
          <w:sz w:val="28"/>
          <w:szCs w:val="28"/>
          <w:lang w:val="en-US"/>
        </w:rPr>
        <w:t>Z</w:t>
      </w:r>
      <w:proofErr w:type="gramEnd"/>
      <w:r w:rsidRPr="00345F03">
        <w:rPr>
          <w:rFonts w:ascii="Times New Roman" w:hAnsi="Times New Roman"/>
          <w:sz w:val="28"/>
          <w:szCs w:val="28"/>
        </w:rPr>
        <w:t>,</w:t>
      </w:r>
      <w:r w:rsidRPr="00345F03">
        <w:rPr>
          <w:rFonts w:ascii="Times New Roman" w:hAnsi="Times New Roman"/>
          <w:sz w:val="28"/>
          <w:szCs w:val="28"/>
          <w:lang w:val="en-US"/>
        </w:rPr>
        <w:t>Q</w:t>
      </w:r>
      <w:r w:rsidRPr="00345F03">
        <w:rPr>
          <w:rFonts w:ascii="Times New Roman" w:hAnsi="Times New Roman"/>
          <w:sz w:val="28"/>
          <w:szCs w:val="28"/>
        </w:rPr>
        <w:t>,</w:t>
      </w:r>
      <w:r w:rsidRPr="00345F03">
        <w:rPr>
          <w:rFonts w:ascii="Times New Roman" w:hAnsi="Times New Roman"/>
          <w:sz w:val="28"/>
          <w:szCs w:val="28"/>
          <w:lang w:val="en-US"/>
        </w:rPr>
        <w:t>R</w:t>
      </w:r>
      <w:r w:rsidRPr="00345F03">
        <w:rPr>
          <w:rFonts w:ascii="Times New Roman" w:hAnsi="Times New Roman"/>
          <w:sz w:val="28"/>
          <w:szCs w:val="28"/>
        </w:rPr>
        <w:t>.</w:t>
      </w:r>
    </w:p>
    <w:p w:rsidR="00905E30" w:rsidRDefault="00905E30" w:rsidP="00905E30">
      <w:pPr>
        <w:pStyle w:val="30"/>
        <w:keepNext/>
        <w:keepLines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8" w:name="bookmark33"/>
      <w:r>
        <w:rPr>
          <w:rFonts w:ascii="Times New Roman" w:hAnsi="Times New Roman" w:cs="Times New Roman"/>
          <w:b/>
          <w:sz w:val="28"/>
          <w:szCs w:val="28"/>
        </w:rPr>
        <w:t>Функции</w:t>
      </w:r>
      <w:bookmarkEnd w:id="8"/>
    </w:p>
    <w:p w:rsidR="00905E30" w:rsidRDefault="00905E30" w:rsidP="00905E30">
      <w:pPr>
        <w:pStyle w:val="32"/>
        <w:shd w:val="clear" w:color="auto" w:fill="auto"/>
        <w:spacing w:line="276" w:lineRule="auto"/>
        <w:ind w:left="300" w:firstLine="280"/>
        <w:rPr>
          <w:sz w:val="28"/>
          <w:szCs w:val="28"/>
        </w:rPr>
      </w:pPr>
      <w:bookmarkStart w:id="9" w:name="bookmark34"/>
      <w:r>
        <w:rPr>
          <w:sz w:val="28"/>
          <w:szCs w:val="28"/>
        </w:rPr>
        <w:t>Числовые функции</w:t>
      </w:r>
      <w:bookmarkEnd w:id="9"/>
    </w:p>
    <w:p w:rsidR="00905E30" w:rsidRPr="00345F03" w:rsidRDefault="00905E30" w:rsidP="00905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F03">
        <w:rPr>
          <w:rFonts w:ascii="Times New Roman" w:hAnsi="Times New Roman"/>
          <w:sz w:val="28"/>
          <w:szCs w:val="28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</w:t>
      </w:r>
      <w:r>
        <w:rPr>
          <w:sz w:val="28"/>
          <w:szCs w:val="28"/>
        </w:rPr>
        <w:t xml:space="preserve"> </w:t>
      </w:r>
      <w:r w:rsidRPr="00345F03">
        <w:rPr>
          <w:rFonts w:ascii="Times New Roman" w:hAnsi="Times New Roman"/>
          <w:sz w:val="28"/>
          <w:szCs w:val="28"/>
        </w:rPr>
        <w:t xml:space="preserve"> По</w:t>
      </w:r>
      <w:r w:rsidRPr="00345F03">
        <w:rPr>
          <w:rFonts w:ascii="Times New Roman" w:hAnsi="Times New Roman"/>
          <w:sz w:val="28"/>
          <w:szCs w:val="28"/>
        </w:rPr>
        <w:softHyphen/>
        <w:t xml:space="preserve">строение графиков функций с помощью преобразований фигур. Нули функции. Промежутки </w:t>
      </w:r>
      <w:proofErr w:type="spellStart"/>
      <w:r w:rsidRPr="00345F03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345F03">
        <w:rPr>
          <w:rFonts w:ascii="Times New Roman" w:hAnsi="Times New Roman"/>
          <w:sz w:val="28"/>
          <w:szCs w:val="28"/>
        </w:rPr>
        <w:t xml:space="preserve"> функции. Промежутки возрастания и убывания функции.</w:t>
      </w:r>
    </w:p>
    <w:p w:rsidR="00905E30" w:rsidRPr="00345F03" w:rsidRDefault="00905E30" w:rsidP="00905E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45F03">
        <w:rPr>
          <w:rFonts w:ascii="Times New Roman" w:hAnsi="Times New Roman"/>
          <w:sz w:val="28"/>
          <w:szCs w:val="28"/>
        </w:rPr>
        <w:t xml:space="preserve">вадратичная функция, функция </w:t>
      </w:r>
      <w:r w:rsidRPr="00345F03">
        <w:rPr>
          <w:rFonts w:ascii="Times New Roman" w:hAnsi="Times New Roman"/>
          <w:b/>
          <w:bCs/>
          <w:i/>
          <w:iCs/>
          <w:sz w:val="28"/>
          <w:szCs w:val="28"/>
        </w:rPr>
        <w:t xml:space="preserve">у </w:t>
      </w:r>
      <w:r w:rsidRPr="00345F03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√</w:t>
      </w:r>
      <w:proofErr w:type="gramStart"/>
      <w:r w:rsidRPr="00345F03">
        <w:rPr>
          <w:rFonts w:ascii="Times New Roman" w:hAnsi="Times New Roman"/>
          <w:b/>
          <w:bCs/>
          <w:i/>
          <w:iCs/>
          <w:sz w:val="28"/>
          <w:szCs w:val="28"/>
        </w:rPr>
        <w:t>х ,</w:t>
      </w:r>
      <w:proofErr w:type="gramEnd"/>
      <w:r w:rsidRPr="00345F0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45F03">
        <w:rPr>
          <w:rFonts w:ascii="Times New Roman" w:hAnsi="Times New Roman"/>
          <w:sz w:val="28"/>
          <w:szCs w:val="28"/>
        </w:rPr>
        <w:t>их свойства и гра</w:t>
      </w:r>
      <w:r w:rsidRPr="00345F03">
        <w:rPr>
          <w:rFonts w:ascii="Times New Roman" w:hAnsi="Times New Roman"/>
          <w:sz w:val="28"/>
          <w:szCs w:val="28"/>
        </w:rPr>
        <w:softHyphen/>
        <w:t>фики.</w:t>
      </w:r>
    </w:p>
    <w:p w:rsidR="00905E30" w:rsidRPr="00345F03" w:rsidRDefault="00905E30" w:rsidP="00905E30">
      <w:pPr>
        <w:autoSpaceDE w:val="0"/>
        <w:autoSpaceDN w:val="0"/>
        <w:adjustRightInd w:val="0"/>
        <w:spacing w:before="110" w:after="0" w:line="254" w:lineRule="exact"/>
        <w:ind w:left="576" w:right="2880" w:hanging="576"/>
        <w:rPr>
          <w:rFonts w:ascii="Times New Roman" w:eastAsia="Arial Unicode MS" w:hAnsi="Times New Roman"/>
          <w:b/>
          <w:sz w:val="28"/>
          <w:szCs w:val="28"/>
        </w:rPr>
      </w:pPr>
      <w:r w:rsidRPr="00345F03">
        <w:rPr>
          <w:rFonts w:ascii="Times New Roman" w:eastAsia="Arial Unicode MS" w:hAnsi="Times New Roman"/>
          <w:b/>
          <w:sz w:val="28"/>
          <w:szCs w:val="28"/>
        </w:rPr>
        <w:t>Алгебра в историческом развитии</w:t>
      </w:r>
    </w:p>
    <w:p w:rsidR="00905E30" w:rsidRPr="00345F03" w:rsidRDefault="00905E30" w:rsidP="00905E30">
      <w:pPr>
        <w:autoSpaceDE w:val="0"/>
        <w:autoSpaceDN w:val="0"/>
        <w:adjustRightInd w:val="0"/>
        <w:spacing w:before="240" w:after="0" w:line="250" w:lineRule="exact"/>
        <w:ind w:left="283"/>
        <w:jc w:val="both"/>
        <w:rPr>
          <w:rFonts w:ascii="Times New Roman" w:hAnsi="Times New Roman"/>
          <w:sz w:val="28"/>
          <w:szCs w:val="28"/>
        </w:rPr>
      </w:pPr>
      <w:r w:rsidRPr="00345F03">
        <w:rPr>
          <w:rFonts w:ascii="Times New Roman" w:hAnsi="Times New Roman"/>
          <w:sz w:val="28"/>
          <w:szCs w:val="28"/>
        </w:rPr>
        <w:t>Зарождение алгебры, книга о восстановлении и противо</w:t>
      </w:r>
      <w:r w:rsidRPr="00345F03">
        <w:rPr>
          <w:rFonts w:ascii="Times New Roman" w:hAnsi="Times New Roman"/>
          <w:sz w:val="28"/>
          <w:szCs w:val="28"/>
        </w:rPr>
        <w:softHyphen/>
        <w:t>поставлении Мухаммеда аль-Хорезми. История формирова</w:t>
      </w:r>
      <w:r w:rsidRPr="00345F03">
        <w:rPr>
          <w:rFonts w:ascii="Times New Roman" w:hAnsi="Times New Roman"/>
          <w:sz w:val="28"/>
          <w:szCs w:val="28"/>
        </w:rPr>
        <w:softHyphen/>
        <w:t>ния математического языка. Как зародилась идея коорд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softHyphen/>
        <w:t xml:space="preserve">нат. </w:t>
      </w:r>
      <w:r w:rsidRPr="00345F03">
        <w:rPr>
          <w:rFonts w:ascii="Times New Roman" w:hAnsi="Times New Roman"/>
          <w:sz w:val="28"/>
          <w:szCs w:val="28"/>
        </w:rPr>
        <w:t xml:space="preserve">История развития понятия функции. </w:t>
      </w:r>
    </w:p>
    <w:p w:rsidR="00905E30" w:rsidRPr="0015309C" w:rsidRDefault="00905E30" w:rsidP="0015309C">
      <w:pPr>
        <w:pStyle w:val="11"/>
        <w:shd w:val="clear" w:color="auto" w:fill="auto"/>
        <w:spacing w:before="0" w:after="0" w:line="276" w:lineRule="auto"/>
        <w:ind w:left="300" w:right="20" w:firstLine="280"/>
        <w:jc w:val="both"/>
        <w:rPr>
          <w:sz w:val="28"/>
          <w:szCs w:val="28"/>
        </w:rPr>
      </w:pPr>
      <w:r w:rsidRPr="00345F03">
        <w:rPr>
          <w:rFonts w:eastAsia="Times New Roman" w:cs="Times New Roman"/>
          <w:sz w:val="28"/>
          <w:szCs w:val="28"/>
          <w:lang w:eastAsia="ru-RU"/>
        </w:rPr>
        <w:t xml:space="preserve">Л.Ф. Магницкий. П.Л. Чебышев. Н.И. Лобачевский. В.Я. </w:t>
      </w:r>
      <w:proofErr w:type="spellStart"/>
      <w:r w:rsidRPr="00345F03">
        <w:rPr>
          <w:rFonts w:eastAsia="Times New Roman" w:cs="Times New Roman"/>
          <w:sz w:val="28"/>
          <w:szCs w:val="28"/>
          <w:lang w:eastAsia="ru-RU"/>
        </w:rPr>
        <w:t>Буняковский</w:t>
      </w:r>
      <w:proofErr w:type="spellEnd"/>
      <w:r w:rsidRPr="00345F03">
        <w:rPr>
          <w:rFonts w:eastAsia="Times New Roman" w:cs="Times New Roman"/>
          <w:sz w:val="28"/>
          <w:szCs w:val="28"/>
          <w:lang w:eastAsia="ru-RU"/>
        </w:rPr>
        <w:t xml:space="preserve">. А.Н. Колмогоров. Ф. Виет. П. Ферма. Р. Декарт. Н. Тарталья. Д. </w:t>
      </w:r>
      <w:proofErr w:type="spellStart"/>
      <w:r w:rsidRPr="00345F03">
        <w:rPr>
          <w:rFonts w:eastAsia="Times New Roman" w:cs="Times New Roman"/>
          <w:sz w:val="28"/>
          <w:szCs w:val="28"/>
          <w:lang w:eastAsia="ru-RU"/>
        </w:rPr>
        <w:t>Кардано</w:t>
      </w:r>
      <w:proofErr w:type="spellEnd"/>
      <w:r w:rsidRPr="00345F03">
        <w:rPr>
          <w:rFonts w:eastAsia="Times New Roman" w:cs="Times New Roman"/>
          <w:sz w:val="28"/>
          <w:szCs w:val="28"/>
          <w:lang w:eastAsia="ru-RU"/>
        </w:rPr>
        <w:t>. Н. Абель. Б. Паскаль.</w:t>
      </w:r>
      <w:r>
        <w:rPr>
          <w:rFonts w:eastAsia="Times New Roman" w:cs="Times New Roman"/>
          <w:sz w:val="28"/>
          <w:szCs w:val="28"/>
          <w:lang w:eastAsia="ru-RU"/>
        </w:rPr>
        <w:t xml:space="preserve"> Л. Пизанский. К. Гаусс</w:t>
      </w:r>
    </w:p>
    <w:p w:rsidR="00905E30" w:rsidRDefault="00905E30" w:rsidP="00905E30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05E30" w:rsidRDefault="00905E30" w:rsidP="00905E30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Распределение материала по темам: </w:t>
      </w: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266"/>
        <w:gridCol w:w="2134"/>
        <w:gridCol w:w="2134"/>
      </w:tblGrid>
      <w:tr w:rsidR="00905E30" w:rsidTr="00A31809">
        <w:trPr>
          <w:cantSplit/>
          <w:trHeight w:val="781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№ главы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0" w:rsidRDefault="00905E30" w:rsidP="00D972D8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Кол-во часов по программе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Pr="00180499" w:rsidRDefault="00905E30" w:rsidP="00D972D8">
            <w:pPr>
              <w:jc w:val="center"/>
              <w:rPr>
                <w:b/>
              </w:rPr>
            </w:pPr>
            <w:r w:rsidRPr="00180499">
              <w:rPr>
                <w:b/>
              </w:rPr>
              <w:t>Кол-во</w:t>
            </w:r>
          </w:p>
          <w:p w:rsidR="00905E30" w:rsidRPr="00180499" w:rsidRDefault="00905E30" w:rsidP="00D972D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r w:rsidRPr="00180499">
              <w:rPr>
                <w:b/>
              </w:rPr>
              <w:t>онтрольных</w:t>
            </w:r>
            <w:proofErr w:type="gramEnd"/>
            <w:r w:rsidRPr="00180499">
              <w:rPr>
                <w:b/>
              </w:rPr>
              <w:t xml:space="preserve"> работ</w:t>
            </w:r>
          </w:p>
        </w:tc>
      </w:tr>
      <w:tr w:rsidR="00905E30" w:rsidTr="00D972D8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Рациональные выражения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0" w:rsidRDefault="00905E30" w:rsidP="00D972D8">
            <w:pPr>
              <w:ind w:left="-96" w:firstLine="3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ind w:left="-96" w:firstLine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05E30" w:rsidTr="00D972D8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Квадратные корни. Действительные числа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05E30" w:rsidTr="00D972D8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Квадратные уравнения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05E30" w:rsidTr="00D972D8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Pr="007C3527" w:rsidRDefault="00905E30" w:rsidP="00D972D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3527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05E30" w:rsidTr="00D972D8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pStyle w:val="2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0" w:rsidRDefault="00905E30" w:rsidP="00D972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905E30" w:rsidRPr="00873C41" w:rsidRDefault="00905E30" w:rsidP="00905E30">
      <w:pPr>
        <w:pStyle w:val="32"/>
        <w:shd w:val="clear" w:color="auto" w:fill="auto"/>
        <w:tabs>
          <w:tab w:val="left" w:pos="301"/>
        </w:tabs>
        <w:spacing w:line="276" w:lineRule="auto"/>
        <w:ind w:right="40" w:firstLine="0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 Т</w:t>
      </w:r>
      <w:r w:rsidRPr="000879A3">
        <w:rPr>
          <w:b/>
          <w:bCs/>
          <w:sz w:val="28"/>
          <w:szCs w:val="28"/>
          <w:u w:val="single"/>
        </w:rPr>
        <w:t>ематическое планирование.</w:t>
      </w:r>
    </w:p>
    <w:p w:rsidR="00905E30" w:rsidRDefault="00905E30" w:rsidP="00905E30">
      <w:pPr>
        <w:jc w:val="center"/>
        <w:rPr>
          <w:b/>
        </w:rPr>
      </w:pPr>
    </w:p>
    <w:tbl>
      <w:tblPr>
        <w:tblStyle w:val="a8"/>
        <w:tblW w:w="14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1642"/>
        <w:gridCol w:w="453"/>
        <w:gridCol w:w="501"/>
        <w:gridCol w:w="503"/>
        <w:gridCol w:w="802"/>
        <w:gridCol w:w="878"/>
        <w:gridCol w:w="1888"/>
        <w:gridCol w:w="1631"/>
        <w:gridCol w:w="2072"/>
        <w:gridCol w:w="849"/>
        <w:gridCol w:w="992"/>
        <w:gridCol w:w="2091"/>
      </w:tblGrid>
      <w:tr w:rsidR="00905E30" w:rsidRPr="001F42A2" w:rsidTr="00D972D8">
        <w:tc>
          <w:tcPr>
            <w:tcW w:w="576" w:type="dxa"/>
            <w:vMerge w:val="restart"/>
            <w:textDirection w:val="btLr"/>
            <w:vAlign w:val="center"/>
          </w:tcPr>
          <w:p w:rsidR="00905E30" w:rsidRPr="001F42A2" w:rsidRDefault="00905E30" w:rsidP="00D972D8">
            <w:pPr>
              <w:pStyle w:val="a4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2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раздела и урока</w:t>
            </w:r>
          </w:p>
        </w:tc>
        <w:tc>
          <w:tcPr>
            <w:tcW w:w="1642" w:type="dxa"/>
            <w:vMerge w:val="restart"/>
            <w:vAlign w:val="center"/>
          </w:tcPr>
          <w:p w:rsidR="00905E30" w:rsidRPr="001F42A2" w:rsidRDefault="00905E30" w:rsidP="00D972D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2A2">
              <w:rPr>
                <w:rFonts w:ascii="Times New Roman" w:hAnsi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453" w:type="dxa"/>
            <w:vMerge w:val="restart"/>
            <w:textDirection w:val="btLr"/>
          </w:tcPr>
          <w:p w:rsidR="00905E30" w:rsidRDefault="00905E30" w:rsidP="00D972D8">
            <w:pPr>
              <w:pStyle w:val="a4"/>
              <w:ind w:left="113" w:right="113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EB5DF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905E30" w:rsidRPr="001F42A2" w:rsidRDefault="00905E30" w:rsidP="00D972D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2A2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905E30" w:rsidRPr="001F42A2" w:rsidRDefault="00905E30" w:rsidP="00D972D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2A2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5199" w:type="dxa"/>
            <w:gridSpan w:val="4"/>
          </w:tcPr>
          <w:p w:rsidR="00905E30" w:rsidRPr="001F42A2" w:rsidRDefault="00905E30" w:rsidP="00D972D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072" w:type="dxa"/>
            <w:vMerge w:val="restart"/>
            <w:vAlign w:val="center"/>
          </w:tcPr>
          <w:p w:rsidR="00905E30" w:rsidRPr="001F42A2" w:rsidRDefault="00905E30" w:rsidP="00D972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A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905E30" w:rsidRPr="001F42A2" w:rsidRDefault="00905E30" w:rsidP="00D972D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CC3">
              <w:rPr>
                <w:rFonts w:ascii="Times New Roman" w:eastAsiaTheme="minorHAnsi" w:hAnsi="Times New Roman"/>
                <w:lang w:eastAsia="en-US"/>
              </w:rPr>
              <w:t>Тип урока</w:t>
            </w:r>
          </w:p>
        </w:tc>
        <w:tc>
          <w:tcPr>
            <w:tcW w:w="992" w:type="dxa"/>
            <w:vMerge w:val="restart"/>
            <w:textDirection w:val="btLr"/>
          </w:tcPr>
          <w:p w:rsidR="00905E30" w:rsidRPr="001F42A2" w:rsidRDefault="00905E30" w:rsidP="00D972D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CC3">
              <w:rPr>
                <w:rFonts w:ascii="Times New Roman" w:eastAsiaTheme="minorHAnsi" w:hAnsi="Times New Roman"/>
                <w:lang w:eastAsia="en-US"/>
              </w:rPr>
              <w:t>Виды и формы контроля</w:t>
            </w:r>
          </w:p>
        </w:tc>
        <w:tc>
          <w:tcPr>
            <w:tcW w:w="2091" w:type="dxa"/>
            <w:vMerge w:val="restart"/>
            <w:textDirection w:val="btLr"/>
          </w:tcPr>
          <w:p w:rsidR="00905E30" w:rsidRPr="001F42A2" w:rsidRDefault="00905E30" w:rsidP="00D972D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CC3">
              <w:rPr>
                <w:rFonts w:ascii="Times New Roman" w:eastAsiaTheme="minorHAnsi" w:hAnsi="Times New Roman"/>
                <w:b/>
                <w:lang w:eastAsia="en-US"/>
              </w:rPr>
              <w:t>Дом задание</w:t>
            </w:r>
          </w:p>
        </w:tc>
      </w:tr>
      <w:tr w:rsidR="00905E30" w:rsidTr="00D972D8">
        <w:tc>
          <w:tcPr>
            <w:tcW w:w="576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42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53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01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03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802" w:type="dxa"/>
            <w:vMerge w:val="restart"/>
            <w:textDirection w:val="btLr"/>
          </w:tcPr>
          <w:p w:rsidR="00905E30" w:rsidRDefault="00905E30" w:rsidP="00D972D8">
            <w:pPr>
              <w:pStyle w:val="a4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905E30" w:rsidRPr="001F42A2" w:rsidRDefault="00905E30" w:rsidP="00D972D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878" w:type="dxa"/>
            <w:vMerge w:val="restart"/>
            <w:textDirection w:val="btLr"/>
          </w:tcPr>
          <w:p w:rsidR="00905E30" w:rsidRDefault="00905E30" w:rsidP="00D972D8">
            <w:pPr>
              <w:pStyle w:val="a4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905E30" w:rsidRPr="001F42A2" w:rsidRDefault="00905E30" w:rsidP="00D972D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19" w:type="dxa"/>
            <w:gridSpan w:val="2"/>
          </w:tcPr>
          <w:p w:rsidR="00905E30" w:rsidRPr="001F42A2" w:rsidRDefault="00905E30" w:rsidP="00D972D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072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849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091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05E30" w:rsidRPr="001D7CC3" w:rsidTr="00D972D8">
        <w:trPr>
          <w:trHeight w:val="1943"/>
        </w:trPr>
        <w:tc>
          <w:tcPr>
            <w:tcW w:w="576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42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53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01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03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802" w:type="dxa"/>
            <w:vMerge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905E30" w:rsidRPr="001F42A2" w:rsidRDefault="00905E30" w:rsidP="00D972D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1631" w:type="dxa"/>
          </w:tcPr>
          <w:p w:rsidR="00905E30" w:rsidRPr="001F42A2" w:rsidRDefault="00905E30" w:rsidP="00D972D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2072" w:type="dxa"/>
            <w:vMerge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849" w:type="dxa"/>
            <w:vMerge/>
          </w:tcPr>
          <w:p w:rsidR="00905E30" w:rsidRPr="001D7CC3" w:rsidRDefault="00905E30" w:rsidP="00D972D8">
            <w:pPr>
              <w:pStyle w:val="a4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05E30" w:rsidRPr="001D7CC3" w:rsidRDefault="00905E30" w:rsidP="00D972D8">
            <w:pPr>
              <w:pStyle w:val="a4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</w:p>
        </w:tc>
        <w:tc>
          <w:tcPr>
            <w:tcW w:w="2091" w:type="dxa"/>
            <w:vMerge/>
          </w:tcPr>
          <w:p w:rsidR="00905E30" w:rsidRPr="001D7CC3" w:rsidRDefault="00905E30" w:rsidP="00D972D8">
            <w:pPr>
              <w:pStyle w:val="a4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</w:p>
        </w:tc>
      </w:tr>
      <w:tr w:rsidR="00905E30" w:rsidTr="00D972D8">
        <w:tc>
          <w:tcPr>
            <w:tcW w:w="10946" w:type="dxa"/>
            <w:gridSpan w:val="10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1. </w:t>
            </w:r>
            <w:r>
              <w:rPr>
                <w:rFonts w:ascii="Times New Roman" w:hAnsi="Times New Roman"/>
                <w:b/>
              </w:rPr>
              <w:t xml:space="preserve"> Рациональные выражения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(44 часа часов)</w:t>
            </w:r>
          </w:p>
        </w:tc>
        <w:tc>
          <w:tcPr>
            <w:tcW w:w="849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05E30" w:rsidRPr="00A261AA" w:rsidRDefault="00905E30" w:rsidP="00D972D8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091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5E30" w:rsidRPr="008C4E5A" w:rsidTr="00D972D8">
        <w:trPr>
          <w:trHeight w:val="641"/>
        </w:trPr>
        <w:tc>
          <w:tcPr>
            <w:tcW w:w="576" w:type="dxa"/>
          </w:tcPr>
          <w:p w:rsidR="00905E30" w:rsidRPr="001F42A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1/1.1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Рациональные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Л.1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П.2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Р.1,5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К.4</w:t>
            </w: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рациональные выражения, находить значение рационального выражения при заданных значениях переменных, находить допустимые значения переменных, входящих в рациональное выражение</w:t>
            </w:r>
          </w:p>
        </w:tc>
        <w:tc>
          <w:tcPr>
            <w:tcW w:w="1631" w:type="dxa"/>
            <w:vMerge w:val="restart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C4841">
              <w:rPr>
                <w:rFonts w:ascii="Times New Roman" w:hAnsi="Times New Roman"/>
              </w:rPr>
              <w:t>выполнять многошаговые преобразования рациональ</w:t>
            </w:r>
            <w:r w:rsidRPr="00FC4841">
              <w:rPr>
                <w:rFonts w:ascii="Times New Roman" w:hAnsi="Times New Roman"/>
              </w:rPr>
              <w:softHyphen/>
              <w:t>ных выражений, применяя широкий набор способов и приёмов;</w:t>
            </w:r>
          </w:p>
          <w:p w:rsidR="00905E30" w:rsidRPr="00FC4841" w:rsidRDefault="00905E30" w:rsidP="00D9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4841">
              <w:rPr>
                <w:rFonts w:ascii="Times New Roman" w:hAnsi="Times New Roman"/>
                <w:sz w:val="24"/>
                <w:szCs w:val="24"/>
              </w:rPr>
              <w:t xml:space="preserve">применять тождественные преобразования для решения задач из различных </w:t>
            </w:r>
            <w:r w:rsidRPr="00FC4841">
              <w:rPr>
                <w:rFonts w:ascii="Times New Roman" w:hAnsi="Times New Roman"/>
                <w:sz w:val="24"/>
                <w:szCs w:val="24"/>
              </w:rPr>
              <w:lastRenderedPageBreak/>
              <w:t>разделов курса.</w:t>
            </w:r>
          </w:p>
          <w:p w:rsidR="00905E30" w:rsidRPr="001F42A2" w:rsidRDefault="00905E30" w:rsidP="00D972D8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rPr>
                <w:bCs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Распознавать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proofErr w:type="spellEnd"/>
            <w:proofErr w:type="gramEnd"/>
            <w:r w:rsidRPr="00677496">
              <w:rPr>
                <w:rFonts w:ascii="Times New Roman" w:hAnsi="Times New Roman"/>
                <w:sz w:val="24"/>
                <w:szCs w:val="24"/>
              </w:rPr>
              <w:t xml:space="preserve">: рационального выражения, допустимых значений переменной, тождественно равных выражений, тождества, равносильных уравнений, </w:t>
            </w:r>
            <w:r w:rsidRPr="00677496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рационального уравнения, степени с нулевым показателем, степени с целым отрицательным показателем, стандартного вида числ</w:t>
            </w:r>
            <w:r>
              <w:rPr>
                <w:rFonts w:ascii="Times New Roman" w:hAnsi="Times New Roman"/>
                <w:sz w:val="24"/>
                <w:szCs w:val="24"/>
              </w:rPr>
              <w:t>а, обратной пропорциональности;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proofErr w:type="gramEnd"/>
            <w:r w:rsidRPr="00677496">
              <w:rPr>
                <w:rFonts w:ascii="Times New Roman" w:hAnsi="Times New Roman"/>
                <w:sz w:val="24"/>
                <w:szCs w:val="24"/>
              </w:rPr>
              <w:t xml:space="preserve">: основное свойство рациональной дроби, свойства степени с целым показателем, уравнений, функции </w:t>
            </w:r>
            <w:r w:rsidRPr="00677496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7" o:title=""/>
                </v:shape>
                <o:OLEObject Type="Embed" ProgID="Equation.DSMT4" ShapeID="_x0000_i1025" DrawAspect="Content" ObjectID="_1530364253" r:id="rId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proofErr w:type="gramEnd"/>
            <w:r w:rsidRPr="00677496">
              <w:rPr>
                <w:rFonts w:ascii="Times New Roman" w:hAnsi="Times New Roman"/>
                <w:sz w:val="24"/>
                <w:szCs w:val="24"/>
              </w:rPr>
              <w:t>: сложения, вычитания, умножения, деления дробей, возведения дроби в степень;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условие равенства дроби нулю. </w:t>
            </w:r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степени с целым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показателем. </w:t>
            </w:r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</w:t>
            </w:r>
            <w:r>
              <w:rPr>
                <w:rFonts w:ascii="Times New Roman" w:hAnsi="Times New Roman"/>
                <w:sz w:val="24"/>
                <w:szCs w:val="24"/>
              </w:rPr>
              <w:t>я уравнений с одной переменной.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знаменателю. Находить сумму, разность, произведение и частное дробей. Выполнять тождественные преобра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зования рациональных выражений.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уравнения с </w:t>
            </w:r>
            <w:r>
              <w:rPr>
                <w:rFonts w:ascii="Times New Roman" w:hAnsi="Times New Roman"/>
                <w:sz w:val="24"/>
                <w:szCs w:val="24"/>
              </w:rPr>
              <w:t>переменной в знаменателе дроби.</w:t>
            </w:r>
          </w:p>
          <w:p w:rsidR="00905E30" w:rsidRPr="00B767FC" w:rsidRDefault="00905E30" w:rsidP="00D972D8">
            <w:pPr>
              <w:rPr>
                <w:rFonts w:ascii="Times New Roman" w:hAnsi="Times New Roman"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свойства степени </w:t>
            </w:r>
            <w:r w:rsidRPr="00677496">
              <w:rPr>
                <w:rFonts w:ascii="Times New Roman" w:hAnsi="Times New Roman"/>
                <w:sz w:val="24"/>
                <w:szCs w:val="24"/>
              </w:rPr>
              <w:lastRenderedPageBreak/>
              <w:t>с целым показателе</w:t>
            </w:r>
            <w:r>
              <w:rPr>
                <w:rFonts w:ascii="Times New Roman" w:hAnsi="Times New Roman"/>
                <w:sz w:val="24"/>
                <w:szCs w:val="24"/>
              </w:rPr>
              <w:t>м для преобразования выражений.</w:t>
            </w:r>
            <w:r w:rsidRPr="00B767FC">
              <w:rPr>
                <w:rFonts w:ascii="Times New Roman" w:hAnsi="Times New Roman"/>
                <w:i/>
                <w:sz w:val="24"/>
                <w:szCs w:val="24"/>
              </w:rPr>
              <w:t xml:space="preserve"> Записыват</w:t>
            </w:r>
            <w:r w:rsidRPr="00B767FC">
              <w:rPr>
                <w:rFonts w:ascii="Times New Roman" w:hAnsi="Times New Roman"/>
                <w:sz w:val="24"/>
                <w:szCs w:val="24"/>
              </w:rPr>
              <w:t>ь числа в стандартном виде.</w:t>
            </w:r>
            <w:r w:rsidRPr="00B767FC">
              <w:rPr>
                <w:rFonts w:ascii="Times New Roman" w:hAnsi="Times New Roman"/>
                <w:sz w:val="24"/>
                <w:szCs w:val="24"/>
              </w:rPr>
              <w:cr/>
            </w:r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B767FC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  <w:r w:rsidRPr="00B767FC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6" type="#_x0000_t75" style="width:30.75pt;height:30.75pt" o:ole="">
                  <v:imagedata r:id="rId7" o:title=""/>
                </v:shape>
                <o:OLEObject Type="Embed" ProgID="Equation.DSMT4" ShapeID="_x0000_i1026" DrawAspect="Content" ObjectID="_1530364254" r:id="rId9"/>
              </w:object>
            </w:r>
            <w:r w:rsidRPr="00B767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lastRenderedPageBreak/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вводный</w:t>
            </w:r>
            <w:proofErr w:type="gramEnd"/>
          </w:p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5E30" w:rsidRPr="00C950CA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 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§1,№4,6.21.22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1/2. 2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Рациональные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Pr="00C950CA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§1,№ 8.10.12.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1/3.3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Л2, 3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П2,16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Р5, 3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К1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Сокращать и приводить рациональную дробь к новому знаменателю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§2,№28,31,35,63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1/4.</w:t>
            </w:r>
          </w:p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Основное свойство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рациональной дроби.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Приводить рациональные дроби к общему знаменателю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§2,№38,41,43.45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1/5. 5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математические задачи, используя основное свойство дроби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§2,№47,49,51,53,56,59.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1/6.</w:t>
            </w:r>
          </w:p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Л4,5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П5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Р9, 2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 4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Складывать и вычитать дроби с одинаковыми знаменателями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§3,№69,71,73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1/7. 7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математические задачи, используя сложение и вычитание рациональных дробей с одинаковыми знаменателями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§3,№75,77,79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1/8. 8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t>УОС</w:t>
            </w:r>
            <w:r w:rsidRPr="00E57F9B">
              <w:t>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§3,№80,82,84,86.88,90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1/9. 9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Л4,5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П5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К3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Складывать и вычитать рациональные дроби с разными знаменателями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§4,99,101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1/10 10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рациональных дробей с разными знаменателями.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Решать математические </w:t>
            </w:r>
            <w:r>
              <w:rPr>
                <w:sz w:val="18"/>
                <w:szCs w:val="18"/>
              </w:rPr>
              <w:lastRenderedPageBreak/>
              <w:t>задачи, используя сложение и вычитание рациональных дробей с разными знаменателями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§4, №105,107,109(1,2)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1/11 11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§4, №109(3.4),111.113(1-3)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1/1212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§4,№113(4-6),116,118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1/13 13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§4, №103,127,129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1/14 14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t>УОС</w:t>
            </w:r>
            <w:r w:rsidRPr="00E57F9B">
              <w:t>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§4, №120,123,125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1/1515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94FDA">
              <w:rPr>
                <w:rFonts w:ascii="Times New Roman" w:hAnsi="Times New Roman"/>
                <w:b/>
                <w:sz w:val="24"/>
                <w:szCs w:val="24"/>
              </w:rPr>
              <w:t xml:space="preserve">«Основное </w:t>
            </w:r>
            <w:r w:rsidRPr="00E94F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свойство рациональной дроби. Сложение и вычитание рациональных дробей».</w:t>
            </w:r>
          </w:p>
        </w:tc>
        <w:tc>
          <w:tcPr>
            <w:tcW w:w="453" w:type="dxa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Л6</w:t>
            </w:r>
          </w:p>
        </w:tc>
        <w:tc>
          <w:tcPr>
            <w:tcW w:w="878" w:type="dxa"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П13</w:t>
            </w:r>
          </w:p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К 4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E57F9B">
              <w:t>КЗ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1/16 16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дробей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. Возведение рациональной дроби в степень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Л4 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 6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Р3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К2 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правила умножения и деления рациональных дробей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 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§5 №145,147,150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1/17 17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дробей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. Возведение рациональной дроби в степень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умножение и деление рациональных дробей, применять правило возведения рациональной дроби в степень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У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§5,№152.154,172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1/18 18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дробей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. Возведение рациональной дроби в степень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Упрощать выражения, используя правила умножения и деления рациональных дробей</w:t>
            </w:r>
            <w:proofErr w:type="gramStart"/>
            <w:r>
              <w:rPr>
                <w:sz w:val="18"/>
                <w:szCs w:val="18"/>
              </w:rPr>
              <w:t>, ,правило</w:t>
            </w:r>
            <w:proofErr w:type="gramEnd"/>
            <w:r>
              <w:rPr>
                <w:sz w:val="18"/>
                <w:szCs w:val="18"/>
              </w:rPr>
              <w:t xml:space="preserve"> возведения рациональной дроби в степень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§5,№156,159,161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1/19 19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дробей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Возведение рациональной дроби в степень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Решать математические задачи, используя правила умножения и деления </w:t>
            </w:r>
            <w:r>
              <w:rPr>
                <w:sz w:val="18"/>
                <w:szCs w:val="18"/>
              </w:rPr>
              <w:lastRenderedPageBreak/>
              <w:t>рациональных дробей</w:t>
            </w:r>
            <w:proofErr w:type="gramStart"/>
            <w:r>
              <w:rPr>
                <w:sz w:val="18"/>
                <w:szCs w:val="18"/>
              </w:rPr>
              <w:t>, ,правило</w:t>
            </w:r>
            <w:proofErr w:type="gramEnd"/>
            <w:r>
              <w:rPr>
                <w:sz w:val="18"/>
                <w:szCs w:val="18"/>
              </w:rPr>
              <w:t xml:space="preserve"> возведения рациональной дроби в степень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§5,№163,165,167,175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1/20 20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Л1, 7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П3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Р3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К4</w:t>
            </w: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Преобразовывать рациональные выражения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§6,№177(1-4), 181(1.2)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1/21 21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§6 , №177(5-8), 179(3,4)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1/22 22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§6, №179(1,2), 181(3,4)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1/23 23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§6,№183,185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1/24 24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§6, №187, 196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1/25 25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Тождественные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рациональных выражений.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 xml:space="preserve"> §6,№189,191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1/26 26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  <w:proofErr w:type="spellStart"/>
            <w:r w:rsidRPr="00FC4841">
              <w:rPr>
                <w:sz w:val="20"/>
                <w:szCs w:val="20"/>
              </w:rPr>
              <w:t>Стр</w:t>
            </w:r>
            <w:proofErr w:type="spellEnd"/>
            <w:r w:rsidRPr="00FC4841">
              <w:rPr>
                <w:sz w:val="20"/>
                <w:szCs w:val="20"/>
              </w:rPr>
              <w:t xml:space="preserve"> 49тест</w:t>
            </w: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1/27 27</w:t>
            </w:r>
          </w:p>
        </w:tc>
        <w:tc>
          <w:tcPr>
            <w:tcW w:w="1642" w:type="dxa"/>
          </w:tcPr>
          <w:p w:rsidR="00905E30" w:rsidRPr="00E94FDA" w:rsidRDefault="00905E30" w:rsidP="00D972D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94F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94F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Умножение и деление </w:t>
            </w:r>
            <w:r w:rsidRPr="00E94FDA">
              <w:rPr>
                <w:rFonts w:ascii="Times New Roman" w:hAnsi="Times New Roman"/>
                <w:b/>
                <w:sz w:val="24"/>
                <w:szCs w:val="24"/>
              </w:rPr>
              <w:t>рациональных дробей. Тождественные преобразования рациональных выражений»</w:t>
            </w:r>
          </w:p>
        </w:tc>
        <w:tc>
          <w:tcPr>
            <w:tcW w:w="453" w:type="dxa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Л6</w:t>
            </w:r>
          </w:p>
        </w:tc>
        <w:tc>
          <w:tcPr>
            <w:tcW w:w="878" w:type="dxa"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П13</w:t>
            </w:r>
          </w:p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К 4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E57F9B">
              <w:t>КЗ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</w:tr>
      <w:tr w:rsidR="00905E30" w:rsidRPr="008C4E5A" w:rsidTr="00D972D8">
        <w:trPr>
          <w:trHeight w:val="470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1/28 28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Л1,5,8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П3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Р3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 1</w:t>
            </w: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рациональные уравнения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§7,№208,210,213(1-3)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1/29 29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§7,№213(4-6),216,218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 30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Равносильные уравнения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Рациональные уравнения.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Решать рациональные уравнения, задачи с помощью </w:t>
            </w:r>
            <w:r>
              <w:rPr>
                <w:sz w:val="18"/>
                <w:szCs w:val="18"/>
              </w:rPr>
              <w:lastRenderedPageBreak/>
              <w:t>рациональных уравнений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§7,220,221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1/31 31 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 2,8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П6,17,7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 3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степень в виде дроби и дробь в виде степени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§8,№233,235,239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1/32 32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значение выражения, содержащего степени с целым отрицательным показателем, записывать число в стандартном виде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§8 №241,243,247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 33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значение выражения и преобразовывать выражение, содержащее степени с целым отрицательным показателем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§8,№249,253,255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 34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6D2E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значение выражения и преобразовывать выражение, содержащее степени с целым отрицательным показателем, сравнивать числа, записанные в стандартном виде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§8,№257,261,264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1/35 35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 2,3,7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П7,17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Р5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К6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Доказывать и </w:t>
            </w:r>
            <w:proofErr w:type="gramStart"/>
            <w:r>
              <w:rPr>
                <w:sz w:val="18"/>
                <w:szCs w:val="18"/>
              </w:rPr>
              <w:t>применять  свойства</w:t>
            </w:r>
            <w:proofErr w:type="gramEnd"/>
            <w:r>
              <w:rPr>
                <w:sz w:val="18"/>
                <w:szCs w:val="18"/>
              </w:rPr>
              <w:t xml:space="preserve"> степени с целым показателем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§9,№275,277,279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1/36 36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Свойства степени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с целым показателем.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Вычислять значение и преобразовывать </w:t>
            </w:r>
            <w:r>
              <w:rPr>
                <w:sz w:val="18"/>
                <w:szCs w:val="18"/>
              </w:rPr>
              <w:lastRenderedPageBreak/>
              <w:t>выражение, содержащее степени с целым показателем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§9.№281,283,285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1/37 37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§9,№287,290,294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1/38 38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математические задачи, используя свойства степени с целым показателем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§9,№297,299,301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1/39 39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§9,№302,303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 40</w:t>
            </w:r>
          </w:p>
        </w:tc>
        <w:tc>
          <w:tcPr>
            <w:tcW w:w="1642" w:type="dxa"/>
          </w:tcPr>
          <w:p w:rsidR="00905E30" w:rsidRPr="008873BE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0.75pt;height:30.75pt" o:ole="">
                  <v:imagedata r:id="rId10" o:title=""/>
                </v:shape>
                <o:OLEObject Type="Embed" ProgID="Equation.DSMT4" ShapeID="_x0000_i1027" DrawAspect="Content" ObjectID="_1530364255" r:id="rId11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Л3,9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П2,11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Р10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К5 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Задавать обратно пропорциональную зависимость величин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§10, №314,№316,318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1/41 41</w:t>
            </w:r>
          </w:p>
        </w:tc>
        <w:tc>
          <w:tcPr>
            <w:tcW w:w="1642" w:type="dxa"/>
          </w:tcPr>
          <w:p w:rsidR="00905E30" w:rsidRPr="008873BE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8" type="#_x0000_t75" style="width:30.75pt;height:30.75pt" o:ole="">
                  <v:imagedata r:id="rId10" o:title=""/>
                </v:shape>
                <o:OLEObject Type="Embed" ProgID="Equation.DSMT4" ShapeID="_x0000_i1028" DrawAspect="Content" ObjectID="_1530364256" r:id="rId1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график и исследовать функцию вида</w:t>
            </w:r>
            <w:r w:rsidRPr="008873BE">
              <w:rPr>
                <w:position w:val="-24"/>
                <w:sz w:val="24"/>
                <w:szCs w:val="24"/>
              </w:rPr>
              <w:object w:dxaOrig="620" w:dyaOrig="620">
                <v:shape id="_x0000_i1029" type="#_x0000_t75" style="width:30.75pt;height:30.75pt" o:ole="">
                  <v:imagedata r:id="rId10" o:title=""/>
                </v:shape>
                <o:OLEObject Type="Embed" ProgID="Equation.DSMT4" ShapeID="_x0000_i1029" DrawAspect="Content" ObjectID="_1530364257" r:id="rId13"/>
              </w:objec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§10, №321,323.325,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1/42 42</w:t>
            </w:r>
          </w:p>
        </w:tc>
        <w:tc>
          <w:tcPr>
            <w:tcW w:w="1642" w:type="dxa"/>
          </w:tcPr>
          <w:p w:rsidR="00905E30" w:rsidRPr="008873BE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0" type="#_x0000_t75" style="width:30.75pt;height:30.75pt" o:ole="">
                  <v:imagedata r:id="rId10" o:title=""/>
                </v:shape>
                <o:OLEObject Type="Embed" ProgID="Equation.DSMT4" ShapeID="_x0000_i1030" DrawAspect="Content" ObjectID="_1530364258" r:id="rId1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§10. №329,332,334,336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1/43 43</w:t>
            </w:r>
          </w:p>
        </w:tc>
        <w:tc>
          <w:tcPr>
            <w:tcW w:w="1642" w:type="dxa"/>
          </w:tcPr>
          <w:p w:rsidR="00905E30" w:rsidRPr="008873BE" w:rsidRDefault="00905E30" w:rsidP="00D972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1" type="#_x0000_t75" style="width:30.75pt;height:30.75pt" o:ole="">
                  <v:imagedata r:id="rId10" o:title=""/>
                </v:shape>
                <o:OLEObject Type="Embed" ProgID="Equation.DSMT4" ShapeID="_x0000_i1031" DrawAspect="Content" ObjectID="_1530364259" r:id="rId15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Строить графики функций, содержащих модуль, заданных </w:t>
            </w:r>
            <w:proofErr w:type="spellStart"/>
            <w:r>
              <w:rPr>
                <w:sz w:val="18"/>
                <w:szCs w:val="18"/>
              </w:rPr>
              <w:t>кусочно</w:t>
            </w:r>
            <w:proofErr w:type="spellEnd"/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§10, №338,341,343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1/44 44</w:t>
            </w:r>
          </w:p>
        </w:tc>
        <w:tc>
          <w:tcPr>
            <w:tcW w:w="1642" w:type="dxa"/>
          </w:tcPr>
          <w:p w:rsidR="00905E30" w:rsidRPr="00E94FDA" w:rsidRDefault="00905E30" w:rsidP="00D972D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94FDA">
              <w:rPr>
                <w:rFonts w:ascii="Times New Roman" w:hAnsi="Times New Roman"/>
                <w:b/>
                <w:sz w:val="24"/>
                <w:szCs w:val="24"/>
              </w:rPr>
              <w:t>«Рациональные уравнения. Степень с целым отрицательным показателем».</w:t>
            </w:r>
          </w:p>
        </w:tc>
        <w:tc>
          <w:tcPr>
            <w:tcW w:w="453" w:type="dxa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Л6</w:t>
            </w:r>
          </w:p>
        </w:tc>
        <w:tc>
          <w:tcPr>
            <w:tcW w:w="878" w:type="dxa"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П13</w:t>
            </w:r>
          </w:p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К 4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E57F9B">
              <w:t>КЗ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</w:tr>
      <w:tr w:rsidR="00905E30" w:rsidRPr="008C4E5A" w:rsidTr="00D972D8">
        <w:trPr>
          <w:trHeight w:val="225"/>
        </w:trPr>
        <w:tc>
          <w:tcPr>
            <w:tcW w:w="14878" w:type="dxa"/>
            <w:gridSpan w:val="13"/>
          </w:tcPr>
          <w:p w:rsidR="00905E30" w:rsidRPr="00FC4841" w:rsidRDefault="00905E30" w:rsidP="00D972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48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2. Квадратные корни. Действительные </w:t>
            </w:r>
            <w:proofErr w:type="gramStart"/>
            <w:r w:rsidRPr="00FC4841">
              <w:rPr>
                <w:rFonts w:ascii="Times New Roman" w:hAnsi="Times New Roman"/>
                <w:b/>
                <w:i/>
                <w:sz w:val="24"/>
                <w:szCs w:val="24"/>
              </w:rPr>
              <w:t>числа(</w:t>
            </w:r>
            <w:proofErr w:type="gramEnd"/>
            <w:r w:rsidRPr="00FC4841">
              <w:rPr>
                <w:rFonts w:ascii="Times New Roman" w:hAnsi="Times New Roman"/>
                <w:b/>
                <w:i/>
                <w:sz w:val="24"/>
                <w:szCs w:val="24"/>
              </w:rPr>
              <w:t>25 часов)</w:t>
            </w:r>
          </w:p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 45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график .</w:t>
            </w:r>
            <w:proofErr w:type="gramEnd"/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Л1 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П8, 1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 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К2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Формулировать свойства функции </w:t>
            </w:r>
            <w:r w:rsidRPr="00EB42CC">
              <w:rPr>
                <w:i/>
                <w:sz w:val="18"/>
                <w:szCs w:val="18"/>
              </w:rPr>
              <w:t>y = x</w:t>
            </w:r>
            <w:r w:rsidRPr="00EB42CC">
              <w:rPr>
                <w:i/>
                <w:sz w:val="18"/>
                <w:szCs w:val="18"/>
                <w:vertAlign w:val="superscript"/>
              </w:rPr>
              <w:t>2</w:t>
            </w:r>
            <w:r w:rsidRPr="00EB42CC">
              <w:rPr>
                <w:sz w:val="18"/>
                <w:szCs w:val="18"/>
              </w:rPr>
              <w:t xml:space="preserve"> и </w:t>
            </w:r>
            <w:r w:rsidRPr="00A86938">
              <w:rPr>
                <w:sz w:val="18"/>
                <w:szCs w:val="18"/>
              </w:rPr>
              <w:t>строить её график</w:t>
            </w:r>
          </w:p>
        </w:tc>
        <w:tc>
          <w:tcPr>
            <w:tcW w:w="1631" w:type="dxa"/>
            <w:vMerge w:val="restart"/>
          </w:tcPr>
          <w:p w:rsidR="00905E30" w:rsidRPr="00FC4841" w:rsidRDefault="00905E30" w:rsidP="00905E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841">
              <w:rPr>
                <w:rFonts w:ascii="Times New Roman" w:hAnsi="Times New Roman"/>
                <w:sz w:val="24"/>
                <w:szCs w:val="24"/>
              </w:rPr>
              <w:t>проводить</w:t>
            </w:r>
            <w:proofErr w:type="gramEnd"/>
            <w:r w:rsidRPr="00FC4841">
              <w:rPr>
                <w:rFonts w:ascii="Times New Roman" w:hAnsi="Times New Roman"/>
                <w:sz w:val="24"/>
                <w:szCs w:val="24"/>
              </w:rPr>
              <w:t xml:space="preserve">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</w:t>
            </w:r>
            <w:r w:rsidRPr="00FC4841">
              <w:rPr>
                <w:rFonts w:ascii="Times New Roman" w:hAnsi="Times New Roman"/>
                <w:sz w:val="24"/>
                <w:szCs w:val="24"/>
              </w:rPr>
              <w:lastRenderedPageBreak/>
              <w:t>и» точками и т. п.);</w:t>
            </w:r>
          </w:p>
          <w:p w:rsidR="00905E30" w:rsidRDefault="00905E30" w:rsidP="00905E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841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FC4841">
              <w:rPr>
                <w:rFonts w:ascii="Times New Roman" w:hAnsi="Times New Roman"/>
                <w:sz w:val="24"/>
                <w:szCs w:val="24"/>
              </w:rPr>
              <w:t xml:space="preserve"> функциональные представления и свойст</w:t>
            </w:r>
            <w:r w:rsidRPr="00FC4841">
              <w:rPr>
                <w:rFonts w:ascii="Times New Roman" w:hAnsi="Times New Roman"/>
                <w:sz w:val="24"/>
                <w:szCs w:val="24"/>
              </w:rPr>
              <w:softHyphen/>
              <w:t>ва функций решения математических задач из различ</w:t>
            </w:r>
            <w:r w:rsidRPr="00FC4841">
              <w:rPr>
                <w:rFonts w:ascii="Times New Roman" w:hAnsi="Times New Roman"/>
                <w:sz w:val="24"/>
                <w:szCs w:val="24"/>
              </w:rPr>
              <w:softHyphen/>
              <w:t>ных разделов курса;</w:t>
            </w:r>
          </w:p>
          <w:p w:rsidR="00905E30" w:rsidRPr="00FC4841" w:rsidRDefault="00905E30" w:rsidP="00905E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841">
              <w:rPr>
                <w:rFonts w:ascii="Times New Roman" w:hAnsi="Times New Roman"/>
              </w:rPr>
              <w:t>развивать</w:t>
            </w:r>
            <w:proofErr w:type="gramEnd"/>
            <w:r w:rsidRPr="00FC4841">
              <w:rPr>
                <w:rFonts w:ascii="Times New Roman" w:hAnsi="Times New Roman"/>
              </w:rPr>
              <w:t xml:space="preserve"> представление о множествах; развивать представление о числе и числовых системах от натуральных до действительных чисел; о роли вычисле</w:t>
            </w:r>
            <w:r w:rsidRPr="00FC4841">
              <w:rPr>
                <w:rFonts w:ascii="Times New Roman" w:hAnsi="Times New Roman"/>
              </w:rPr>
              <w:softHyphen/>
              <w:t>ний в практике;</w:t>
            </w:r>
          </w:p>
          <w:p w:rsidR="00905E30" w:rsidRPr="00FC4841" w:rsidRDefault="00905E30" w:rsidP="00905E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841">
              <w:rPr>
                <w:rFonts w:ascii="Times New Roman" w:hAnsi="Times New Roman"/>
                <w:sz w:val="24"/>
                <w:szCs w:val="24"/>
              </w:rPr>
              <w:t>развить</w:t>
            </w:r>
            <w:proofErr w:type="gramEnd"/>
            <w:r w:rsidRPr="00FC4841">
              <w:rPr>
                <w:rFonts w:ascii="Times New Roman" w:hAnsi="Times New Roman"/>
                <w:sz w:val="24"/>
                <w:szCs w:val="24"/>
              </w:rPr>
              <w:t xml:space="preserve"> и углубить знания о десятичной записи действи</w:t>
            </w:r>
            <w:r w:rsidRPr="00FC4841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тельных чисел </w:t>
            </w:r>
            <w:r w:rsidRPr="00FC4841">
              <w:rPr>
                <w:rFonts w:ascii="Times New Roman" w:hAnsi="Times New Roman"/>
                <w:sz w:val="24"/>
                <w:szCs w:val="24"/>
              </w:rPr>
              <w:lastRenderedPageBreak/>
              <w:t>(периодические и непериодические дроби).</w:t>
            </w:r>
          </w:p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</w:tcPr>
          <w:p w:rsidR="00905E30" w:rsidRPr="00B767FC" w:rsidRDefault="00905E30" w:rsidP="00D9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Описывать: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числовыми </w:t>
            </w:r>
            <w:r w:rsidRPr="00677496">
              <w:rPr>
                <w:rFonts w:ascii="Times New Roman" w:hAnsi="Times New Roman"/>
                <w:sz w:val="24"/>
                <w:szCs w:val="24"/>
              </w:rPr>
              <w:lastRenderedPageBreak/>
              <w:t>множествами; связь между бесконечными десятичными дробями и рациональными, иррациональными числами.</w:t>
            </w:r>
            <w:r w:rsidRPr="00677496">
              <w:rPr>
                <w:rFonts w:ascii="Times New Roman" w:hAnsi="Times New Roman"/>
                <w:sz w:val="24"/>
                <w:szCs w:val="24"/>
              </w:rPr>
              <w:cr/>
            </w:r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  <w:r w:rsidRPr="00677496">
              <w:rPr>
                <w:rFonts w:ascii="Times New Roman" w:hAnsi="Times New Roman"/>
                <w:sz w:val="24"/>
                <w:szCs w:val="24"/>
              </w:rPr>
              <w:cr/>
            </w:r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B767FC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 с действительными числами.</w:t>
            </w:r>
            <w:r w:rsidRPr="00B767FC">
              <w:rPr>
                <w:rFonts w:ascii="Times New Roman" w:hAnsi="Times New Roman"/>
                <w:sz w:val="24"/>
                <w:szCs w:val="24"/>
              </w:rPr>
              <w:cr/>
            </w:r>
            <w:r w:rsidRPr="00B767FC">
              <w:rPr>
                <w:rFonts w:ascii="Times New Roman" w:hAnsi="Times New Roman"/>
                <w:i/>
                <w:sz w:val="24"/>
                <w:szCs w:val="24"/>
              </w:rPr>
              <w:t xml:space="preserve">Формулировать: </w:t>
            </w:r>
            <w:r w:rsidRPr="00B767FC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proofErr w:type="gramEnd"/>
            <w:r w:rsidRPr="00B767FC">
              <w:rPr>
                <w:rFonts w:ascii="Times New Roman" w:hAnsi="Times New Roman"/>
                <w:sz w:val="24"/>
                <w:szCs w:val="24"/>
              </w:rPr>
              <w:t xml:space="preserve">: квадратного корня из числа, арифметического квадратного корня из числа, равных множеств, </w:t>
            </w:r>
            <w:r w:rsidRPr="00B767FC">
              <w:rPr>
                <w:rFonts w:ascii="Times New Roman" w:hAnsi="Times New Roman"/>
                <w:sz w:val="24"/>
                <w:szCs w:val="24"/>
              </w:rPr>
              <w:lastRenderedPageBreak/>
              <w:t>подмножества, пересечения множеств, объединения множеств;</w:t>
            </w:r>
            <w:r w:rsidRPr="00B767FC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proofErr w:type="gramEnd"/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767FC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B767F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B767FC">
              <w:rPr>
                <w:rFonts w:ascii="Times New Roman" w:hAnsi="Times New Roman"/>
                <w:sz w:val="24"/>
                <w:szCs w:val="24"/>
              </w:rPr>
              <w:t xml:space="preserve">, арифметического квадратного корня, функции </w:t>
            </w:r>
            <w:r w:rsidRPr="00B767FC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37.5pt;height:19.5pt" o:ole="">
                  <v:imagedata r:id="rId16" o:title=""/>
                </v:shape>
                <o:OLEObject Type="Embed" ProgID="Equation.DSMT4" ShapeID="_x0000_i1032" DrawAspect="Content" ObjectID="_1530364260" r:id="rId17"/>
              </w:object>
            </w:r>
            <w:r w:rsidRPr="00B767FC">
              <w:rPr>
                <w:rFonts w:ascii="Times New Roman" w:hAnsi="Times New Roman"/>
                <w:sz w:val="24"/>
                <w:szCs w:val="24"/>
              </w:rPr>
              <w:t>.</w:t>
            </w:r>
            <w:r w:rsidRPr="00B767FC">
              <w:rPr>
                <w:rFonts w:ascii="Times New Roman" w:hAnsi="Times New Roman"/>
                <w:sz w:val="24"/>
                <w:szCs w:val="24"/>
              </w:rPr>
              <w:cr/>
            </w:r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B767FC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арифметического квадратного корня.</w:t>
            </w:r>
            <w:r w:rsidRPr="00B767FC">
              <w:rPr>
                <w:rFonts w:ascii="Times New Roman" w:hAnsi="Times New Roman"/>
                <w:sz w:val="24"/>
                <w:szCs w:val="24"/>
              </w:rPr>
              <w:cr/>
            </w:r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B767FC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B767F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proofErr w:type="gramStart"/>
            <w:r w:rsidRPr="00B767F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767FC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3" type="#_x0000_t75" style="width:37.5pt;height:19.5pt" o:ole="">
                  <v:imagedata r:id="rId16" o:title=""/>
                </v:shape>
                <o:OLEObject Type="Embed" ProgID="Equation.DSMT4" ShapeID="_x0000_i1033" DrawAspect="Content" ObjectID="_1530364261" r:id="rId18"/>
              </w:object>
            </w:r>
            <w:r w:rsidRPr="00B767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67FC">
              <w:rPr>
                <w:rFonts w:ascii="Times New Roman" w:hAnsi="Times New Roman"/>
                <w:sz w:val="24"/>
                <w:szCs w:val="24"/>
              </w:rPr>
              <w:cr/>
              <w:t>Применять понятие арифметического квадратного корня для вычисления значений выражений.</w:t>
            </w:r>
          </w:p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B767FC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B767FC">
              <w:rPr>
                <w:rFonts w:ascii="Times New Roman" w:hAnsi="Times New Roman"/>
                <w:sz w:val="24"/>
                <w:szCs w:val="24"/>
              </w:rPr>
              <w:t xml:space="preserve">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содержащие арифметические квадратные корни</w:t>
            </w:r>
            <w:r w:rsidRPr="00B767FC">
              <w:rPr>
                <w:rFonts w:ascii="Times New Roman" w:hAnsi="Times New Roman"/>
                <w:sz w:val="24"/>
                <w:szCs w:val="24"/>
              </w:rPr>
              <w:t>. Решать уравнения. Сравнивать значения выражений. Выполнять преобразование выражений с применением вынесения множителя из-под знака корня, внесение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lastRenderedPageBreak/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§11, №351,354,369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 46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график .</w:t>
            </w:r>
            <w:proofErr w:type="gramEnd"/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A86938">
              <w:rPr>
                <w:sz w:val="18"/>
                <w:szCs w:val="18"/>
              </w:rPr>
              <w:t xml:space="preserve">троить график </w:t>
            </w:r>
            <w:r>
              <w:rPr>
                <w:sz w:val="18"/>
                <w:szCs w:val="18"/>
              </w:rPr>
              <w:t xml:space="preserve">функции </w:t>
            </w:r>
            <w:r w:rsidRPr="009024A6">
              <w:rPr>
                <w:i/>
                <w:sz w:val="18"/>
                <w:szCs w:val="18"/>
              </w:rPr>
              <w:t xml:space="preserve">y = </w:t>
            </w:r>
            <w:proofErr w:type="spellStart"/>
            <w:r w:rsidRPr="009024A6">
              <w:rPr>
                <w:i/>
                <w:sz w:val="18"/>
                <w:szCs w:val="18"/>
              </w:rPr>
              <w:t>x</w:t>
            </w:r>
            <w:proofErr w:type="gramStart"/>
            <w:r>
              <w:rPr>
                <w:i/>
                <w:sz w:val="18"/>
                <w:szCs w:val="18"/>
                <w:vertAlign w:val="superscript"/>
              </w:rPr>
              <w:t>и</w:t>
            </w:r>
            <w:proofErr w:type="spellEnd"/>
            <w:r>
              <w:rPr>
                <w:i/>
                <w:sz w:val="18"/>
                <w:szCs w:val="18"/>
                <w:vertAlign w:val="superscript"/>
              </w:rPr>
              <w:t xml:space="preserve">  </w:t>
            </w:r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 функции заданной </w:t>
            </w:r>
            <w:proofErr w:type="spellStart"/>
            <w:r>
              <w:rPr>
                <w:sz w:val="18"/>
                <w:szCs w:val="18"/>
              </w:rPr>
              <w:t>кусочно</w:t>
            </w:r>
            <w:proofErr w:type="spellEnd"/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§11№,356,358,360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2/3 47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график .</w:t>
            </w:r>
            <w:proofErr w:type="gramEnd"/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§11, №362.365,366, №367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 48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Л3,5,7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П3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 4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значение арифметического квадратного корня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§12,№380,384,386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 49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Квадратные корни. Арифметический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квадратный корень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Находить значение выражения, содержащего арифметические квадратные корни, применять свойства </w:t>
            </w:r>
            <w:r>
              <w:rPr>
                <w:sz w:val="18"/>
                <w:szCs w:val="18"/>
              </w:rPr>
              <w:lastRenderedPageBreak/>
              <w:t>арифметического квадратного корня, следующие из определения этого понятия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ИЗ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§12, №388,390,392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2/6 50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Находить значение выражения, содержащего арифметические квадратные </w:t>
            </w:r>
            <w:proofErr w:type="gramStart"/>
            <w:r>
              <w:rPr>
                <w:sz w:val="18"/>
                <w:szCs w:val="18"/>
              </w:rPr>
              <w:t>корни ,решать</w:t>
            </w:r>
            <w:proofErr w:type="gramEnd"/>
            <w:r>
              <w:rPr>
                <w:sz w:val="18"/>
                <w:szCs w:val="18"/>
              </w:rPr>
              <w:t xml:space="preserve"> уравнения вида </w:t>
            </w:r>
            <w:r w:rsidRPr="008873BE">
              <w:rPr>
                <w:i/>
                <w:sz w:val="24"/>
                <w:szCs w:val="24"/>
              </w:rPr>
              <w:t>x</w:t>
            </w:r>
            <w:r w:rsidRPr="008873BE">
              <w:rPr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=а ,</w:t>
            </w:r>
            <w:r>
              <w:rPr>
                <w:rFonts w:cs="Times New Roman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>х=а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Р 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§12,, №398,400,402,404, 410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 51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453" w:type="dxa"/>
            <w:vMerge w:val="restart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 1,9</w:t>
            </w:r>
          </w:p>
        </w:tc>
        <w:tc>
          <w:tcPr>
            <w:tcW w:w="878" w:type="dxa"/>
            <w:vMerge w:val="restart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П1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Р6</w:t>
            </w:r>
          </w:p>
          <w:p w:rsidR="00905E3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К1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Описывать понятие множества, элемента множества, задавать конечные множества, распознавать равные множества</w:t>
            </w: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§13,427,434,435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2/8 52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453" w:type="dxa"/>
            <w:vMerge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§13, №430,432,436</w:t>
            </w:r>
          </w:p>
        </w:tc>
      </w:tr>
      <w:tr w:rsidR="009820DD" w:rsidRPr="008C4E5A" w:rsidTr="00D972D8">
        <w:trPr>
          <w:trHeight w:val="225"/>
        </w:trPr>
        <w:tc>
          <w:tcPr>
            <w:tcW w:w="576" w:type="dxa"/>
          </w:tcPr>
          <w:p w:rsidR="009820DD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2/9 53</w:t>
            </w:r>
          </w:p>
        </w:tc>
        <w:tc>
          <w:tcPr>
            <w:tcW w:w="1642" w:type="dxa"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453" w:type="dxa"/>
            <w:vMerge w:val="restart"/>
          </w:tcPr>
          <w:p w:rsidR="009820DD" w:rsidRPr="00724902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 1</w:t>
            </w:r>
          </w:p>
        </w:tc>
        <w:tc>
          <w:tcPr>
            <w:tcW w:w="878" w:type="dxa"/>
            <w:vMerge w:val="restart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П12</w:t>
            </w:r>
          </w:p>
          <w:p w:rsidR="009820DD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Р10</w:t>
            </w:r>
          </w:p>
          <w:p w:rsidR="009820DD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К5</w:t>
            </w:r>
          </w:p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9820DD" w:rsidRPr="00DC5C7F" w:rsidRDefault="009820DD" w:rsidP="00D972D8">
            <w:pPr>
              <w:pStyle w:val="11"/>
              <w:tabs>
                <w:tab w:val="left" w:pos="16"/>
              </w:tabs>
              <w:spacing w:before="0" w:after="0" w:line="276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Находить подмножества данного множества, пересечение и объединение множеств, иллюстрировать результат операций над множествами с помощью диаграмм Эйлера </w:t>
            </w:r>
          </w:p>
        </w:tc>
        <w:tc>
          <w:tcPr>
            <w:tcW w:w="1631" w:type="dxa"/>
            <w:vMerge/>
          </w:tcPr>
          <w:p w:rsidR="009820DD" w:rsidRDefault="009820DD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820DD" w:rsidRPr="00253437" w:rsidRDefault="009820DD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820DD" w:rsidRPr="00FC4841" w:rsidRDefault="009820DD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§14, №441.444,462</w:t>
            </w:r>
          </w:p>
        </w:tc>
      </w:tr>
      <w:tr w:rsidR="009820DD" w:rsidRPr="008C4E5A" w:rsidTr="00D972D8">
        <w:trPr>
          <w:trHeight w:val="225"/>
        </w:trPr>
        <w:tc>
          <w:tcPr>
            <w:tcW w:w="576" w:type="dxa"/>
          </w:tcPr>
          <w:p w:rsidR="009820DD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 54</w:t>
            </w:r>
          </w:p>
        </w:tc>
        <w:tc>
          <w:tcPr>
            <w:tcW w:w="1642" w:type="dxa"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453" w:type="dxa"/>
            <w:vMerge/>
          </w:tcPr>
          <w:p w:rsidR="009820DD" w:rsidRPr="00724902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820DD" w:rsidRPr="00653D60" w:rsidRDefault="009820DD" w:rsidP="009820D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820DD" w:rsidRPr="00DC5C7F" w:rsidRDefault="009820DD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820DD" w:rsidRDefault="009820DD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820DD" w:rsidRPr="00253437" w:rsidRDefault="009820DD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820DD" w:rsidRPr="00FC4841" w:rsidRDefault="009820DD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§14, №451,454.457,459</w:t>
            </w:r>
          </w:p>
        </w:tc>
      </w:tr>
      <w:tr w:rsidR="009820DD" w:rsidRPr="008C4E5A" w:rsidTr="00D972D8">
        <w:trPr>
          <w:trHeight w:val="225"/>
        </w:trPr>
        <w:tc>
          <w:tcPr>
            <w:tcW w:w="576" w:type="dxa"/>
          </w:tcPr>
          <w:p w:rsidR="009820DD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2/11 55</w:t>
            </w:r>
          </w:p>
        </w:tc>
        <w:tc>
          <w:tcPr>
            <w:tcW w:w="1642" w:type="dxa"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Числовые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множества</w:t>
            </w:r>
          </w:p>
        </w:tc>
        <w:tc>
          <w:tcPr>
            <w:tcW w:w="453" w:type="dxa"/>
            <w:vMerge w:val="restart"/>
          </w:tcPr>
          <w:p w:rsidR="009820DD" w:rsidRPr="00724902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 9</w:t>
            </w:r>
          </w:p>
        </w:tc>
        <w:tc>
          <w:tcPr>
            <w:tcW w:w="878" w:type="dxa"/>
            <w:vMerge w:val="restart"/>
          </w:tcPr>
          <w:p w:rsidR="009820DD" w:rsidRDefault="009820DD" w:rsidP="009820D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П7,2</w:t>
            </w:r>
          </w:p>
          <w:p w:rsidR="009820DD" w:rsidRDefault="009820DD" w:rsidP="009820D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Р6</w:t>
            </w:r>
          </w:p>
          <w:p w:rsidR="009820DD" w:rsidRDefault="009820DD" w:rsidP="009820D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К4</w:t>
            </w:r>
          </w:p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820DD" w:rsidRPr="00DC5C7F" w:rsidRDefault="009820DD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Описывать множества натуральных чисел, множество целых чисел, множество рациональных чисел, множество действительных чисел, связи между этими множествами, распознавать рациональные и иррациональные </w:t>
            </w:r>
            <w:r>
              <w:rPr>
                <w:sz w:val="18"/>
                <w:szCs w:val="18"/>
              </w:rPr>
              <w:lastRenderedPageBreak/>
              <w:t>числа, оперировать бесконечной непериодической десятичной дробью</w:t>
            </w:r>
          </w:p>
        </w:tc>
        <w:tc>
          <w:tcPr>
            <w:tcW w:w="1631" w:type="dxa"/>
            <w:vMerge/>
          </w:tcPr>
          <w:p w:rsidR="009820DD" w:rsidRDefault="009820DD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820DD" w:rsidRPr="00253437" w:rsidRDefault="009820DD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 О</w:t>
            </w:r>
          </w:p>
        </w:tc>
        <w:tc>
          <w:tcPr>
            <w:tcW w:w="2091" w:type="dxa"/>
          </w:tcPr>
          <w:p w:rsidR="009820DD" w:rsidRPr="00FC4841" w:rsidRDefault="009820DD" w:rsidP="00D972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§15, №470,474,486</w:t>
            </w:r>
          </w:p>
        </w:tc>
      </w:tr>
      <w:tr w:rsidR="009820DD" w:rsidRPr="008C4E5A" w:rsidTr="00D972D8">
        <w:trPr>
          <w:trHeight w:val="225"/>
        </w:trPr>
        <w:tc>
          <w:tcPr>
            <w:tcW w:w="576" w:type="dxa"/>
          </w:tcPr>
          <w:p w:rsidR="009820DD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2/12 56</w:t>
            </w:r>
          </w:p>
        </w:tc>
        <w:tc>
          <w:tcPr>
            <w:tcW w:w="1642" w:type="dxa"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Числовые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множества</w:t>
            </w:r>
          </w:p>
        </w:tc>
        <w:tc>
          <w:tcPr>
            <w:tcW w:w="453" w:type="dxa"/>
            <w:vMerge/>
          </w:tcPr>
          <w:p w:rsidR="009820DD" w:rsidRPr="00724902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820DD" w:rsidRPr="00DC5C7F" w:rsidRDefault="009820DD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Оперировать над рациональными и иррациональными числами</w:t>
            </w:r>
          </w:p>
        </w:tc>
        <w:tc>
          <w:tcPr>
            <w:tcW w:w="1631" w:type="dxa"/>
            <w:vMerge/>
          </w:tcPr>
          <w:p w:rsidR="009820DD" w:rsidRDefault="009820DD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820DD" w:rsidRPr="00253437" w:rsidRDefault="009820DD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820DD" w:rsidRPr="00FC4841" w:rsidRDefault="009820DD" w:rsidP="00D972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§15.№476,479,481</w:t>
            </w:r>
          </w:p>
        </w:tc>
      </w:tr>
      <w:tr w:rsidR="009820DD" w:rsidRPr="008C4E5A" w:rsidTr="00D972D8">
        <w:trPr>
          <w:trHeight w:val="225"/>
        </w:trPr>
        <w:tc>
          <w:tcPr>
            <w:tcW w:w="576" w:type="dxa"/>
          </w:tcPr>
          <w:p w:rsidR="009820DD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2/13 57</w:t>
            </w:r>
          </w:p>
        </w:tc>
        <w:tc>
          <w:tcPr>
            <w:tcW w:w="1642" w:type="dxa"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453" w:type="dxa"/>
            <w:vMerge w:val="restart"/>
          </w:tcPr>
          <w:p w:rsidR="009820DD" w:rsidRPr="00724902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Л2,4</w:t>
            </w:r>
          </w:p>
        </w:tc>
        <w:tc>
          <w:tcPr>
            <w:tcW w:w="878" w:type="dxa"/>
            <w:vMerge w:val="restart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П17,7,6</w:t>
            </w:r>
          </w:p>
          <w:p w:rsidR="009820DD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 11</w:t>
            </w:r>
          </w:p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 4</w:t>
            </w:r>
          </w:p>
        </w:tc>
        <w:tc>
          <w:tcPr>
            <w:tcW w:w="1888" w:type="dxa"/>
          </w:tcPr>
          <w:p w:rsidR="009820DD" w:rsidRPr="00DC5C7F" w:rsidRDefault="009820DD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Формулировать, доказывать и применять свойства арифметического квадратного корня</w:t>
            </w:r>
          </w:p>
        </w:tc>
        <w:tc>
          <w:tcPr>
            <w:tcW w:w="1631" w:type="dxa"/>
            <w:vMerge/>
          </w:tcPr>
          <w:p w:rsidR="009820DD" w:rsidRDefault="009820DD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820DD" w:rsidRPr="00253437" w:rsidRDefault="009820DD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9820DD" w:rsidRPr="00FC4841" w:rsidRDefault="009820DD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§16, №497,499,501</w:t>
            </w:r>
          </w:p>
        </w:tc>
      </w:tr>
      <w:tr w:rsidR="009820DD" w:rsidRPr="008C4E5A" w:rsidTr="00D972D8">
        <w:trPr>
          <w:trHeight w:val="225"/>
        </w:trPr>
        <w:tc>
          <w:tcPr>
            <w:tcW w:w="576" w:type="dxa"/>
          </w:tcPr>
          <w:p w:rsidR="009820DD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2/14 58</w:t>
            </w:r>
          </w:p>
        </w:tc>
        <w:tc>
          <w:tcPr>
            <w:tcW w:w="1642" w:type="dxa"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453" w:type="dxa"/>
            <w:vMerge/>
          </w:tcPr>
          <w:p w:rsidR="009820DD" w:rsidRPr="00724902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9820DD" w:rsidRPr="00DC5C7F" w:rsidRDefault="009820DD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применять</w:t>
            </w:r>
            <w:proofErr w:type="gramEnd"/>
            <w:r>
              <w:rPr>
                <w:sz w:val="18"/>
                <w:szCs w:val="18"/>
              </w:rPr>
              <w:t xml:space="preserve"> свойства арифметического квадратного корня</w:t>
            </w:r>
          </w:p>
        </w:tc>
        <w:tc>
          <w:tcPr>
            <w:tcW w:w="1631" w:type="dxa"/>
            <w:vMerge/>
          </w:tcPr>
          <w:p w:rsidR="009820DD" w:rsidRDefault="009820DD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820DD" w:rsidRPr="00253437" w:rsidRDefault="009820DD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9820DD" w:rsidRPr="00FC4841" w:rsidRDefault="009820DD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§16,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507,509, 511 </w:t>
            </w:r>
          </w:p>
        </w:tc>
      </w:tr>
      <w:tr w:rsidR="009820DD" w:rsidRPr="008C4E5A" w:rsidTr="00D972D8">
        <w:trPr>
          <w:trHeight w:val="225"/>
        </w:trPr>
        <w:tc>
          <w:tcPr>
            <w:tcW w:w="576" w:type="dxa"/>
          </w:tcPr>
          <w:p w:rsidR="009820DD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2/15 59</w:t>
            </w:r>
          </w:p>
        </w:tc>
        <w:tc>
          <w:tcPr>
            <w:tcW w:w="1642" w:type="dxa"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453" w:type="dxa"/>
            <w:vMerge/>
          </w:tcPr>
          <w:p w:rsidR="009820DD" w:rsidRPr="00724902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9820DD" w:rsidRPr="00DC5C7F" w:rsidRDefault="009820DD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применять</w:t>
            </w:r>
            <w:proofErr w:type="gramEnd"/>
            <w:r>
              <w:rPr>
                <w:sz w:val="18"/>
                <w:szCs w:val="18"/>
              </w:rPr>
              <w:t xml:space="preserve"> свойства арифметического квадратного корня при решении математических задач</w:t>
            </w:r>
          </w:p>
        </w:tc>
        <w:tc>
          <w:tcPr>
            <w:tcW w:w="1631" w:type="dxa"/>
            <w:vMerge/>
          </w:tcPr>
          <w:p w:rsidR="009820DD" w:rsidRDefault="009820DD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820DD" w:rsidRPr="00253437" w:rsidRDefault="009820DD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091" w:type="dxa"/>
          </w:tcPr>
          <w:p w:rsidR="009820DD" w:rsidRPr="00FC4841" w:rsidRDefault="009820DD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§16, №</w:t>
            </w:r>
            <w:r w:rsidRPr="00FC4841">
              <w:rPr>
                <w:rFonts w:ascii="Times New Roman" w:hAnsi="Times New Roman"/>
                <w:sz w:val="20"/>
                <w:szCs w:val="20"/>
              </w:rPr>
              <w:t>513,517,519</w:t>
            </w:r>
          </w:p>
        </w:tc>
      </w:tr>
      <w:tr w:rsidR="009820DD" w:rsidRPr="008C4E5A" w:rsidTr="00D972D8">
        <w:trPr>
          <w:trHeight w:val="225"/>
        </w:trPr>
        <w:tc>
          <w:tcPr>
            <w:tcW w:w="576" w:type="dxa"/>
          </w:tcPr>
          <w:p w:rsidR="009820DD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2/16 60</w:t>
            </w:r>
          </w:p>
        </w:tc>
        <w:tc>
          <w:tcPr>
            <w:tcW w:w="1642" w:type="dxa"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453" w:type="dxa"/>
            <w:vMerge/>
          </w:tcPr>
          <w:p w:rsidR="009820DD" w:rsidRPr="00724902" w:rsidRDefault="009820DD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820DD" w:rsidRPr="001F42A2" w:rsidRDefault="009820DD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9820DD" w:rsidRPr="00653D60" w:rsidRDefault="009820DD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820DD" w:rsidRPr="00DC5C7F" w:rsidRDefault="009820DD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820DD" w:rsidRDefault="009820DD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820DD" w:rsidRPr="00724902" w:rsidRDefault="009820DD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820DD" w:rsidRPr="00253437" w:rsidRDefault="009820DD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9820DD" w:rsidRDefault="009820DD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9820DD" w:rsidRPr="00FC4841" w:rsidRDefault="009820DD" w:rsidP="00D972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§16,№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518,</w:t>
            </w:r>
            <w:r w:rsidRPr="00FC4841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473C5B" w:rsidRPr="008C4E5A" w:rsidTr="00D972D8">
        <w:trPr>
          <w:trHeight w:val="225"/>
        </w:trPr>
        <w:tc>
          <w:tcPr>
            <w:tcW w:w="576" w:type="dxa"/>
          </w:tcPr>
          <w:p w:rsidR="00473C5B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2/17 61</w:t>
            </w:r>
          </w:p>
        </w:tc>
        <w:tc>
          <w:tcPr>
            <w:tcW w:w="1642" w:type="dxa"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453" w:type="dxa"/>
            <w:vMerge w:val="restart"/>
          </w:tcPr>
          <w:p w:rsidR="00473C5B" w:rsidRPr="00724902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Л1,8 ,4</w:t>
            </w:r>
          </w:p>
        </w:tc>
        <w:tc>
          <w:tcPr>
            <w:tcW w:w="878" w:type="dxa"/>
            <w:vMerge w:val="restart"/>
          </w:tcPr>
          <w:p w:rsidR="00473C5B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П13</w:t>
            </w:r>
          </w:p>
          <w:p w:rsidR="00473C5B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Р4,9</w:t>
            </w:r>
          </w:p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 2</w:t>
            </w:r>
          </w:p>
        </w:tc>
        <w:tc>
          <w:tcPr>
            <w:tcW w:w="1888" w:type="dxa"/>
          </w:tcPr>
          <w:p w:rsidR="00473C5B" w:rsidRPr="00DC5C7F" w:rsidRDefault="00473C5B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Выносить множитель из под знака корня и вносить множитель под корень</w:t>
            </w:r>
          </w:p>
        </w:tc>
        <w:tc>
          <w:tcPr>
            <w:tcW w:w="1631" w:type="dxa"/>
            <w:vMerge/>
          </w:tcPr>
          <w:p w:rsidR="00473C5B" w:rsidRDefault="00473C5B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473C5B" w:rsidRPr="00253437" w:rsidRDefault="00473C5B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473C5B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473C5B" w:rsidRPr="00FC4841" w:rsidRDefault="00473C5B" w:rsidP="00D972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§17, №526,528,575</w:t>
            </w:r>
          </w:p>
        </w:tc>
      </w:tr>
      <w:tr w:rsidR="00473C5B" w:rsidRPr="008C4E5A" w:rsidTr="00D972D8">
        <w:trPr>
          <w:trHeight w:val="225"/>
        </w:trPr>
        <w:tc>
          <w:tcPr>
            <w:tcW w:w="576" w:type="dxa"/>
          </w:tcPr>
          <w:p w:rsidR="00473C5B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2/18 62</w:t>
            </w:r>
          </w:p>
        </w:tc>
        <w:tc>
          <w:tcPr>
            <w:tcW w:w="1642" w:type="dxa"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453" w:type="dxa"/>
            <w:vMerge/>
          </w:tcPr>
          <w:p w:rsidR="00473C5B" w:rsidRPr="00724902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473C5B" w:rsidRPr="00DC5C7F" w:rsidRDefault="00473C5B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Преобразовывать </w:t>
            </w:r>
            <w:proofErr w:type="gramStart"/>
            <w:r>
              <w:rPr>
                <w:sz w:val="18"/>
                <w:szCs w:val="18"/>
              </w:rPr>
              <w:t>выражения ,</w:t>
            </w:r>
            <w:proofErr w:type="gramEnd"/>
            <w:r>
              <w:rPr>
                <w:sz w:val="18"/>
                <w:szCs w:val="18"/>
              </w:rPr>
              <w:t xml:space="preserve"> содержащие арифметические квадратные корни</w:t>
            </w:r>
          </w:p>
        </w:tc>
        <w:tc>
          <w:tcPr>
            <w:tcW w:w="1631" w:type="dxa"/>
            <w:vMerge/>
          </w:tcPr>
          <w:p w:rsidR="00473C5B" w:rsidRDefault="00473C5B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473C5B" w:rsidRPr="00253437" w:rsidRDefault="00473C5B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473C5B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473C5B" w:rsidRPr="00FC4841" w:rsidRDefault="00473C5B" w:rsidP="00D972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§17,№530,532.535,537</w:t>
            </w:r>
          </w:p>
        </w:tc>
      </w:tr>
      <w:tr w:rsidR="00473C5B" w:rsidRPr="008C4E5A" w:rsidTr="00D972D8">
        <w:trPr>
          <w:trHeight w:val="225"/>
        </w:trPr>
        <w:tc>
          <w:tcPr>
            <w:tcW w:w="576" w:type="dxa"/>
          </w:tcPr>
          <w:p w:rsidR="00473C5B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2/19 63</w:t>
            </w:r>
          </w:p>
        </w:tc>
        <w:tc>
          <w:tcPr>
            <w:tcW w:w="1642" w:type="dxa"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453" w:type="dxa"/>
            <w:vMerge/>
          </w:tcPr>
          <w:p w:rsidR="00473C5B" w:rsidRPr="00724902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473C5B" w:rsidRPr="00DC5C7F" w:rsidRDefault="00473C5B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Преобразовывать </w:t>
            </w:r>
            <w:proofErr w:type="gramStart"/>
            <w:r>
              <w:rPr>
                <w:sz w:val="18"/>
                <w:szCs w:val="18"/>
              </w:rPr>
              <w:t>выражения ,</w:t>
            </w:r>
            <w:proofErr w:type="gramEnd"/>
            <w:r>
              <w:rPr>
                <w:sz w:val="18"/>
                <w:szCs w:val="18"/>
              </w:rPr>
              <w:t xml:space="preserve"> содержащие арифметические квадратные корни, освобождать дробь от иррациональности в знаменателе</w:t>
            </w:r>
          </w:p>
        </w:tc>
        <w:tc>
          <w:tcPr>
            <w:tcW w:w="1631" w:type="dxa"/>
            <w:vMerge/>
          </w:tcPr>
          <w:p w:rsidR="00473C5B" w:rsidRDefault="00473C5B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473C5B" w:rsidRPr="00253437" w:rsidRDefault="00473C5B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473C5B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473C5B" w:rsidRPr="00FC4841" w:rsidRDefault="00473C5B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§17, №,564,565,569,571,573</w:t>
            </w:r>
          </w:p>
        </w:tc>
      </w:tr>
      <w:tr w:rsidR="00473C5B" w:rsidRPr="008C4E5A" w:rsidTr="00D972D8">
        <w:trPr>
          <w:trHeight w:val="225"/>
        </w:trPr>
        <w:tc>
          <w:tcPr>
            <w:tcW w:w="576" w:type="dxa"/>
          </w:tcPr>
          <w:p w:rsidR="00473C5B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 64</w:t>
            </w:r>
          </w:p>
        </w:tc>
        <w:tc>
          <w:tcPr>
            <w:tcW w:w="1642" w:type="dxa"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453" w:type="dxa"/>
            <w:vMerge/>
          </w:tcPr>
          <w:p w:rsidR="00473C5B" w:rsidRPr="00724902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73C5B" w:rsidRPr="00DC5C7F" w:rsidRDefault="00473C5B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473C5B" w:rsidRDefault="00473C5B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473C5B" w:rsidRPr="00253437" w:rsidRDefault="00473C5B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473C5B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ИЗ</w:t>
            </w:r>
          </w:p>
        </w:tc>
        <w:tc>
          <w:tcPr>
            <w:tcW w:w="2091" w:type="dxa"/>
          </w:tcPr>
          <w:p w:rsidR="00473C5B" w:rsidRPr="00FC4841" w:rsidRDefault="00473C5B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§17, №566,568,</w:t>
            </w:r>
          </w:p>
        </w:tc>
      </w:tr>
      <w:tr w:rsidR="00473C5B" w:rsidRPr="008C4E5A" w:rsidTr="00D972D8">
        <w:trPr>
          <w:trHeight w:val="225"/>
        </w:trPr>
        <w:tc>
          <w:tcPr>
            <w:tcW w:w="576" w:type="dxa"/>
          </w:tcPr>
          <w:p w:rsidR="00473C5B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2/21 65</w:t>
            </w:r>
          </w:p>
        </w:tc>
        <w:tc>
          <w:tcPr>
            <w:tcW w:w="1642" w:type="dxa"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453" w:type="dxa"/>
            <w:vMerge/>
          </w:tcPr>
          <w:p w:rsidR="00473C5B" w:rsidRPr="00724902" w:rsidRDefault="00473C5B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473C5B" w:rsidRPr="001F42A2" w:rsidRDefault="00473C5B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473C5B" w:rsidRPr="00653D60" w:rsidRDefault="00473C5B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473C5B" w:rsidRPr="00DC5C7F" w:rsidRDefault="00473C5B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473C5B" w:rsidRDefault="00473C5B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473C5B" w:rsidRPr="00724902" w:rsidRDefault="00473C5B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473C5B" w:rsidRPr="00253437" w:rsidRDefault="00473C5B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УОСЗ</w:t>
            </w:r>
          </w:p>
        </w:tc>
        <w:tc>
          <w:tcPr>
            <w:tcW w:w="992" w:type="dxa"/>
          </w:tcPr>
          <w:p w:rsidR="00473C5B" w:rsidRDefault="00473C5B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473C5B" w:rsidRPr="00FC4841" w:rsidRDefault="00473C5B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§17, №570,572</w:t>
            </w:r>
          </w:p>
        </w:tc>
      </w:tr>
      <w:tr w:rsidR="002E4F97" w:rsidRPr="008C4E5A" w:rsidTr="00D972D8">
        <w:trPr>
          <w:trHeight w:val="225"/>
        </w:trPr>
        <w:tc>
          <w:tcPr>
            <w:tcW w:w="576" w:type="dxa"/>
          </w:tcPr>
          <w:p w:rsidR="002E4F97" w:rsidRDefault="002E4F97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2/22 66</w:t>
            </w:r>
          </w:p>
        </w:tc>
        <w:tc>
          <w:tcPr>
            <w:tcW w:w="1642" w:type="dxa"/>
          </w:tcPr>
          <w:p w:rsidR="002E4F97" w:rsidRPr="00724902" w:rsidRDefault="002E4F97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4" type="#_x0000_t75" style="width:38.25pt;height:18.75pt" o:ole="">
                  <v:imagedata r:id="rId19" o:title=""/>
                </v:shape>
                <o:OLEObject Type="Embed" ProgID="Equation.DSMT4" ShapeID="_x0000_i1034" DrawAspect="Content" ObjectID="_1530364262" r:id="rId2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график.</w:t>
            </w:r>
          </w:p>
        </w:tc>
        <w:tc>
          <w:tcPr>
            <w:tcW w:w="453" w:type="dxa"/>
            <w:vMerge w:val="restart"/>
          </w:tcPr>
          <w:p w:rsidR="002E4F97" w:rsidRPr="00724902" w:rsidRDefault="002E4F97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2E4F97" w:rsidRPr="001F42A2" w:rsidRDefault="002E4F97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2E4F97" w:rsidRPr="001F42A2" w:rsidRDefault="002E4F97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2E4F97" w:rsidRPr="00653D60" w:rsidRDefault="002E4F97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Л9,8</w:t>
            </w:r>
          </w:p>
        </w:tc>
        <w:tc>
          <w:tcPr>
            <w:tcW w:w="878" w:type="dxa"/>
            <w:vMerge w:val="restart"/>
          </w:tcPr>
          <w:p w:rsidR="002E4F97" w:rsidRDefault="002E4F97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П5,2</w:t>
            </w:r>
          </w:p>
          <w:p w:rsidR="002E4F97" w:rsidRDefault="002E4F97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Р2</w:t>
            </w:r>
          </w:p>
          <w:p w:rsidR="002E4F97" w:rsidRDefault="002E4F97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К6</w:t>
            </w:r>
          </w:p>
          <w:p w:rsidR="002E4F97" w:rsidRPr="00653D60" w:rsidRDefault="002E4F97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2E4F97" w:rsidRPr="00DC5C7F" w:rsidRDefault="002E4F97" w:rsidP="002E4F97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Строить график </w:t>
            </w:r>
            <w:proofErr w:type="gramStart"/>
            <w:r>
              <w:rPr>
                <w:sz w:val="18"/>
                <w:szCs w:val="18"/>
              </w:rPr>
              <w:t>и  исследовать</w:t>
            </w:r>
            <w:proofErr w:type="gramEnd"/>
            <w:r>
              <w:rPr>
                <w:sz w:val="18"/>
                <w:szCs w:val="18"/>
              </w:rPr>
              <w:t xml:space="preserve"> функцию вида </w:t>
            </w:r>
            <w:r w:rsidRPr="008873BE">
              <w:rPr>
                <w:position w:val="-10"/>
                <w:sz w:val="24"/>
                <w:szCs w:val="24"/>
              </w:rPr>
              <w:object w:dxaOrig="760" w:dyaOrig="380">
                <v:shape id="_x0000_i1035" type="#_x0000_t75" style="width:38.25pt;height:18.75pt" o:ole="">
                  <v:imagedata r:id="rId19" o:title=""/>
                </v:shape>
                <o:OLEObject Type="Embed" ProgID="Equation.DSMT4" ShapeID="_x0000_i1035" DrawAspect="Content" ObjectID="_1530364263" r:id="rId21"/>
              </w:object>
            </w:r>
            <w:r>
              <w:rPr>
                <w:sz w:val="24"/>
                <w:szCs w:val="24"/>
              </w:rPr>
              <w:t xml:space="preserve">, </w:t>
            </w:r>
            <w:r w:rsidRPr="00473C5B">
              <w:rPr>
                <w:sz w:val="18"/>
                <w:szCs w:val="18"/>
              </w:rPr>
              <w:t>применять свойства функции</w:t>
            </w:r>
            <w:r w:rsidRPr="008873BE">
              <w:rPr>
                <w:position w:val="-10"/>
                <w:sz w:val="24"/>
                <w:szCs w:val="24"/>
              </w:rPr>
              <w:object w:dxaOrig="760" w:dyaOrig="380">
                <v:shape id="_x0000_i1036" type="#_x0000_t75" style="width:38.25pt;height:18.75pt" o:ole="">
                  <v:imagedata r:id="rId19" o:title=""/>
                </v:shape>
                <o:OLEObject Type="Embed" ProgID="Equation.DSMT4" ShapeID="_x0000_i1036" DrawAspect="Content" ObjectID="_1530364264" r:id="rId22"/>
              </w:object>
            </w:r>
            <w:r>
              <w:rPr>
                <w:sz w:val="24"/>
                <w:szCs w:val="24"/>
              </w:rPr>
              <w:t>,</w:t>
            </w:r>
            <w:r w:rsidRPr="00473C5B">
              <w:rPr>
                <w:sz w:val="18"/>
                <w:szCs w:val="18"/>
              </w:rPr>
              <w:t xml:space="preserve"> для решения задач</w:t>
            </w:r>
            <w:r w:rsidRPr="00473C5B">
              <w:rPr>
                <w:sz w:val="18"/>
                <w:szCs w:val="18"/>
              </w:rPr>
              <w:br/>
            </w:r>
          </w:p>
        </w:tc>
        <w:tc>
          <w:tcPr>
            <w:tcW w:w="1631" w:type="dxa"/>
            <w:vMerge/>
          </w:tcPr>
          <w:p w:rsidR="002E4F97" w:rsidRDefault="002E4F97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2E4F97" w:rsidRPr="00724902" w:rsidRDefault="002E4F97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2E4F97" w:rsidRPr="00253437" w:rsidRDefault="002E4F97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2E4F97" w:rsidRDefault="002E4F97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УО,ИЗ</w:t>
            </w:r>
            <w:proofErr w:type="gramEnd"/>
          </w:p>
        </w:tc>
        <w:tc>
          <w:tcPr>
            <w:tcW w:w="2091" w:type="dxa"/>
          </w:tcPr>
          <w:p w:rsidR="002E4F97" w:rsidRPr="00FC4841" w:rsidRDefault="002E4F97" w:rsidP="00D972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§18, №582,584,586,589</w:t>
            </w:r>
          </w:p>
        </w:tc>
      </w:tr>
      <w:tr w:rsidR="002E4F97" w:rsidRPr="008C4E5A" w:rsidTr="00D972D8">
        <w:trPr>
          <w:trHeight w:val="225"/>
        </w:trPr>
        <w:tc>
          <w:tcPr>
            <w:tcW w:w="576" w:type="dxa"/>
          </w:tcPr>
          <w:p w:rsidR="002E4F97" w:rsidRDefault="002E4F97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2/23 67</w:t>
            </w:r>
          </w:p>
        </w:tc>
        <w:tc>
          <w:tcPr>
            <w:tcW w:w="1642" w:type="dxa"/>
          </w:tcPr>
          <w:p w:rsidR="002E4F97" w:rsidRPr="00724902" w:rsidRDefault="002E4F97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7" type="#_x0000_t75" style="width:38.25pt;height:18.75pt" o:ole="">
                  <v:imagedata r:id="rId19" o:title=""/>
                </v:shape>
                <o:OLEObject Type="Embed" ProgID="Equation.DSMT4" ShapeID="_x0000_i1037" DrawAspect="Content" ObjectID="_1530364265" r:id="rId2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график.</w:t>
            </w:r>
          </w:p>
        </w:tc>
        <w:tc>
          <w:tcPr>
            <w:tcW w:w="453" w:type="dxa"/>
            <w:vMerge/>
          </w:tcPr>
          <w:p w:rsidR="002E4F97" w:rsidRPr="00724902" w:rsidRDefault="002E4F97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2E4F97" w:rsidRPr="001F42A2" w:rsidRDefault="002E4F97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2E4F97" w:rsidRPr="001F42A2" w:rsidRDefault="002E4F97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2E4F97" w:rsidRPr="00653D60" w:rsidRDefault="002E4F97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2E4F97" w:rsidRPr="00653D60" w:rsidRDefault="002E4F97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E4F97" w:rsidRPr="00DC5C7F" w:rsidRDefault="002E4F97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2E4F97" w:rsidRDefault="002E4F97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2E4F97" w:rsidRPr="00724902" w:rsidRDefault="002E4F97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2E4F97" w:rsidRPr="00253437" w:rsidRDefault="002E4F97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2E4F97" w:rsidRDefault="002E4F97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2E4F97" w:rsidRPr="00FC4841" w:rsidRDefault="002E4F97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§18, №591,593,595,597</w:t>
            </w:r>
          </w:p>
        </w:tc>
      </w:tr>
      <w:tr w:rsidR="002E4F97" w:rsidRPr="008C4E5A" w:rsidTr="00D972D8">
        <w:trPr>
          <w:trHeight w:val="225"/>
        </w:trPr>
        <w:tc>
          <w:tcPr>
            <w:tcW w:w="576" w:type="dxa"/>
          </w:tcPr>
          <w:p w:rsidR="002E4F97" w:rsidRDefault="002E4F97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2/24 68</w:t>
            </w:r>
          </w:p>
        </w:tc>
        <w:tc>
          <w:tcPr>
            <w:tcW w:w="1642" w:type="dxa"/>
          </w:tcPr>
          <w:p w:rsidR="002E4F97" w:rsidRPr="00724902" w:rsidRDefault="002E4F97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8" type="#_x0000_t75" style="width:38.25pt;height:18.75pt" o:ole="">
                  <v:imagedata r:id="rId19" o:title=""/>
                </v:shape>
                <o:OLEObject Type="Embed" ProgID="Equation.DSMT4" ShapeID="_x0000_i1038" DrawAspect="Content" ObjectID="_1530364266" r:id="rId2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график.</w:t>
            </w:r>
          </w:p>
        </w:tc>
        <w:tc>
          <w:tcPr>
            <w:tcW w:w="453" w:type="dxa"/>
            <w:vMerge/>
          </w:tcPr>
          <w:p w:rsidR="002E4F97" w:rsidRPr="00724902" w:rsidRDefault="002E4F97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2E4F97" w:rsidRPr="001F42A2" w:rsidRDefault="002E4F97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2E4F97" w:rsidRPr="001F42A2" w:rsidRDefault="002E4F97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2E4F97" w:rsidRPr="00653D60" w:rsidRDefault="002E4F97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2E4F97" w:rsidRPr="00653D60" w:rsidRDefault="002E4F97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E4F97" w:rsidRPr="00DC5C7F" w:rsidRDefault="002E4F97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2E4F97" w:rsidRDefault="002E4F97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2E4F97" w:rsidRPr="00724902" w:rsidRDefault="002E4F97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2E4F97" w:rsidRPr="00253437" w:rsidRDefault="002E4F97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2E4F97" w:rsidRDefault="002E4F97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2E4F97" w:rsidRPr="00FC4841" w:rsidRDefault="002E4F97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§18, №602,606,609,613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2/25 69</w:t>
            </w:r>
          </w:p>
        </w:tc>
        <w:tc>
          <w:tcPr>
            <w:tcW w:w="1642" w:type="dxa"/>
          </w:tcPr>
          <w:p w:rsidR="00905E30" w:rsidRPr="00E94FDA" w:rsidRDefault="00905E30" w:rsidP="00D972D8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работа № 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94FDA">
              <w:rPr>
                <w:rFonts w:ascii="Times New Roman" w:hAnsi="Times New Roman"/>
                <w:b/>
                <w:iCs/>
                <w:sz w:val="24"/>
                <w:szCs w:val="24"/>
              </w:rPr>
              <w:t>«Квадратные корни».</w:t>
            </w:r>
          </w:p>
        </w:tc>
        <w:tc>
          <w:tcPr>
            <w:tcW w:w="453" w:type="dxa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Л6</w:t>
            </w:r>
            <w:r w:rsidR="002E4F97">
              <w:rPr>
                <w:rFonts w:ascii="Times New Roman" w:hAnsi="Times New Roman"/>
                <w:bCs/>
                <w:sz w:val="20"/>
                <w:szCs w:val="20"/>
              </w:rPr>
              <w:t>,12</w:t>
            </w:r>
          </w:p>
        </w:tc>
        <w:tc>
          <w:tcPr>
            <w:tcW w:w="878" w:type="dxa"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П13</w:t>
            </w:r>
          </w:p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К 4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E57F9B">
              <w:t>КЗ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</w:tr>
      <w:tr w:rsidR="00905E30" w:rsidRPr="008C4E5A" w:rsidTr="00D972D8">
        <w:trPr>
          <w:trHeight w:val="225"/>
        </w:trPr>
        <w:tc>
          <w:tcPr>
            <w:tcW w:w="14878" w:type="dxa"/>
            <w:gridSpan w:val="13"/>
          </w:tcPr>
          <w:p w:rsidR="00905E30" w:rsidRPr="00FC4841" w:rsidRDefault="00905E30" w:rsidP="00D972D8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4841">
              <w:rPr>
                <w:rFonts w:ascii="Times New Roman" w:hAnsi="Times New Roman"/>
                <w:b/>
                <w:i/>
                <w:sz w:val="24"/>
                <w:szCs w:val="24"/>
              </w:rPr>
              <w:t>Глава 3.Квадратные уравнения (26 часов)</w:t>
            </w:r>
          </w:p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</w:tr>
      <w:tr w:rsidR="00A701F1" w:rsidRPr="008C4E5A" w:rsidTr="00D972D8">
        <w:trPr>
          <w:trHeight w:val="225"/>
        </w:trPr>
        <w:tc>
          <w:tcPr>
            <w:tcW w:w="576" w:type="dxa"/>
          </w:tcPr>
          <w:p w:rsidR="00A701F1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 70</w:t>
            </w:r>
          </w:p>
        </w:tc>
        <w:tc>
          <w:tcPr>
            <w:tcW w:w="1642" w:type="dxa"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453" w:type="dxa"/>
            <w:vMerge w:val="restart"/>
          </w:tcPr>
          <w:p w:rsidR="00A701F1" w:rsidRPr="00724902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Л1,3</w:t>
            </w:r>
          </w:p>
        </w:tc>
        <w:tc>
          <w:tcPr>
            <w:tcW w:w="878" w:type="dxa"/>
            <w:vMerge w:val="restart"/>
          </w:tcPr>
          <w:p w:rsidR="00A701F1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П2,8</w:t>
            </w:r>
          </w:p>
          <w:p w:rsidR="00A701F1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Р2,9</w:t>
            </w:r>
          </w:p>
          <w:p w:rsidR="00A701F1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К1</w:t>
            </w:r>
          </w:p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A701F1" w:rsidRPr="00DC5C7F" w:rsidRDefault="00A701F1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и приводить примеры полных, неполных и приведенных квадратных уравнений</w:t>
            </w:r>
          </w:p>
        </w:tc>
        <w:tc>
          <w:tcPr>
            <w:tcW w:w="1631" w:type="dxa"/>
            <w:vMerge w:val="restart"/>
          </w:tcPr>
          <w:p w:rsidR="00A701F1" w:rsidRDefault="00A701F1" w:rsidP="00905E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841">
              <w:rPr>
                <w:rFonts w:ascii="Times New Roman" w:hAnsi="Times New Roman"/>
                <w:sz w:val="24"/>
                <w:szCs w:val="24"/>
              </w:rPr>
              <w:t>овладеть</w:t>
            </w:r>
            <w:proofErr w:type="gramEnd"/>
            <w:r w:rsidRPr="00FC4841">
              <w:rPr>
                <w:rFonts w:ascii="Times New Roman" w:hAnsi="Times New Roman"/>
                <w:sz w:val="24"/>
                <w:szCs w:val="24"/>
              </w:rPr>
              <w:t xml:space="preserve"> специальными приёмами решения уравнений и систем уравнений; </w:t>
            </w:r>
          </w:p>
          <w:p w:rsidR="00A701F1" w:rsidRDefault="00A701F1" w:rsidP="00905E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841">
              <w:rPr>
                <w:rFonts w:ascii="Times New Roman" w:hAnsi="Times New Roman"/>
                <w:sz w:val="24"/>
                <w:szCs w:val="24"/>
              </w:rPr>
              <w:t>уверенно</w:t>
            </w:r>
            <w:proofErr w:type="gramEnd"/>
            <w:r w:rsidRPr="00FC4841">
              <w:rPr>
                <w:rFonts w:ascii="Times New Roman" w:hAnsi="Times New Roman"/>
                <w:sz w:val="24"/>
                <w:szCs w:val="24"/>
              </w:rPr>
              <w:t xml:space="preserve"> применять аппарат урав</w:t>
            </w:r>
            <w:r w:rsidRPr="00FC4841">
              <w:rPr>
                <w:rFonts w:ascii="Times New Roman" w:hAnsi="Times New Roman"/>
                <w:sz w:val="24"/>
                <w:szCs w:val="24"/>
              </w:rPr>
              <w:softHyphen/>
              <w:t>нений для решения разнообразных задач из математики, смежных предметов, практики;</w:t>
            </w:r>
          </w:p>
          <w:p w:rsidR="00A701F1" w:rsidRPr="00FC4841" w:rsidRDefault="00A701F1" w:rsidP="00905E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841"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gramEnd"/>
            <w:r w:rsidRPr="00FC4841">
              <w:rPr>
                <w:rFonts w:ascii="Times New Roman" w:hAnsi="Times New Roman"/>
                <w:sz w:val="24"/>
                <w:szCs w:val="24"/>
              </w:rPr>
              <w:t xml:space="preserve"> графические представлени</w:t>
            </w:r>
            <w:r w:rsidRPr="00FC4841">
              <w:rPr>
                <w:rFonts w:ascii="Times New Roman" w:hAnsi="Times New Roman"/>
                <w:sz w:val="24"/>
                <w:szCs w:val="24"/>
              </w:rPr>
              <w:lastRenderedPageBreak/>
              <w:t>я для исследова</w:t>
            </w:r>
            <w:r w:rsidRPr="00FC4841">
              <w:rPr>
                <w:rFonts w:ascii="Times New Roman" w:hAnsi="Times New Roman"/>
                <w:sz w:val="24"/>
                <w:szCs w:val="24"/>
              </w:rPr>
              <w:softHyphen/>
              <w:t>ния уравнений, систем уравнений, содержащих буквен</w:t>
            </w:r>
            <w:r w:rsidRPr="00FC4841">
              <w:rPr>
                <w:rFonts w:ascii="Times New Roman" w:hAnsi="Times New Roman"/>
                <w:sz w:val="24"/>
                <w:szCs w:val="24"/>
              </w:rPr>
              <w:softHyphen/>
              <w:t>ные коэффициенты.</w:t>
            </w:r>
          </w:p>
          <w:p w:rsidR="00A701F1" w:rsidRDefault="00A701F1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</w:tcPr>
          <w:p w:rsidR="00A701F1" w:rsidRPr="002E29F3" w:rsidRDefault="00A701F1" w:rsidP="00D97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Распознавать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  <w:r w:rsidRPr="00677496">
              <w:rPr>
                <w:rFonts w:ascii="Times New Roman" w:hAnsi="Times New Roman"/>
                <w:sz w:val="24"/>
                <w:szCs w:val="24"/>
              </w:rPr>
              <w:cr/>
            </w:r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 в общем виде решение неполных квадратных уравнений.</w:t>
            </w:r>
            <w:r w:rsidRPr="00677496">
              <w:rPr>
                <w:rFonts w:ascii="Times New Roman" w:hAnsi="Times New Roman"/>
                <w:sz w:val="24"/>
                <w:szCs w:val="24"/>
              </w:rPr>
              <w:cr/>
            </w:r>
            <w:r w:rsidRPr="00677496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77496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6774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определения</w:t>
            </w:r>
            <w:proofErr w:type="gramEnd"/>
            <w:r w:rsidRPr="00677496">
              <w:rPr>
                <w:rFonts w:ascii="Times New Roman" w:hAnsi="Times New Roman"/>
                <w:sz w:val="24"/>
                <w:szCs w:val="24"/>
              </w:rPr>
              <w:t xml:space="preserve">: уравнения первой степени, квадратного уравнения; квадратного трёхчлена, дискриминанта квадратного уравнения </w:t>
            </w:r>
            <w:r w:rsidRPr="00677496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67749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77496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трёхчлена, корня квадратного трёхчлена; биквадратного уравнения;</w:t>
            </w:r>
            <w:r w:rsidRPr="00677496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2E29F3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proofErr w:type="gramEnd"/>
            <w:r w:rsidRPr="002E29F3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  <w:r w:rsidRPr="002E29F3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2E29F3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proofErr w:type="gramEnd"/>
            <w:r w:rsidRPr="002E29F3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  <w:r w:rsidRPr="002E29F3">
              <w:rPr>
                <w:rFonts w:ascii="Times New Roman" w:hAnsi="Times New Roman"/>
                <w:sz w:val="24"/>
                <w:szCs w:val="24"/>
              </w:rPr>
              <w:cr/>
            </w:r>
            <w:r w:rsidRPr="002E29F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2E29F3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квадратного уравнения. Исследовать количество корней квадратного </w:t>
            </w:r>
            <w:r w:rsidRPr="002E29F3">
              <w:rPr>
                <w:rFonts w:ascii="Times New Roman" w:hAnsi="Times New Roman"/>
                <w:sz w:val="24"/>
                <w:szCs w:val="24"/>
              </w:rPr>
              <w:lastRenderedPageBreak/>
              <w:t>уравнения в зависимости от знака его дискриминанта.</w:t>
            </w:r>
            <w:r w:rsidRPr="002E29F3">
              <w:rPr>
                <w:rFonts w:ascii="Times New Roman" w:hAnsi="Times New Roman"/>
                <w:sz w:val="24"/>
                <w:szCs w:val="24"/>
              </w:rPr>
              <w:cr/>
            </w:r>
            <w:r w:rsidRPr="002E29F3">
              <w:rPr>
                <w:rFonts w:ascii="Times New Roman" w:hAnsi="Times New Roman"/>
                <w:i/>
                <w:sz w:val="24"/>
                <w:szCs w:val="24"/>
              </w:rPr>
              <w:t>Доказывать теоремы</w:t>
            </w:r>
            <w:r w:rsidRPr="002E29F3">
              <w:rPr>
                <w:rFonts w:ascii="Times New Roman" w:hAnsi="Times New Roman"/>
                <w:sz w:val="24"/>
                <w:szCs w:val="24"/>
              </w:rPr>
              <w:t>: Виета (прямую и обратную), о разложении квадратного трёхчлена на множители, о свойстве квадратного трёхчлена с отрицательным дискриминантом.</w:t>
            </w:r>
            <w:r w:rsidRPr="002E29F3">
              <w:rPr>
                <w:rFonts w:ascii="Times New Roman" w:hAnsi="Times New Roman"/>
                <w:sz w:val="24"/>
                <w:szCs w:val="24"/>
              </w:rPr>
              <w:cr/>
            </w:r>
            <w:r w:rsidRPr="002E29F3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E29F3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для решения уравнений.</w:t>
            </w:r>
          </w:p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2E29F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E29F3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 видов. Применять теорему Виета и обратную ей теорему. Выполнять </w:t>
            </w:r>
            <w:r w:rsidRPr="002E29F3">
              <w:rPr>
                <w:rFonts w:ascii="Times New Roman" w:hAnsi="Times New Roman"/>
                <w:sz w:val="24"/>
                <w:szCs w:val="24"/>
              </w:rPr>
              <w:lastRenderedPageBreak/>
              <w:t>разложение квадратного трёхчлена на множители. Находить корни уравнений, которые сводятся к квадратным. Составлять квадратные уравнения и уравнения, сводящиеся к квадратным, являющиеся математическими моделями реальных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A701F1" w:rsidRPr="00253437" w:rsidRDefault="00A701F1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lastRenderedPageBreak/>
              <w:t>ИНМ</w:t>
            </w:r>
          </w:p>
        </w:tc>
        <w:tc>
          <w:tcPr>
            <w:tcW w:w="992" w:type="dxa"/>
          </w:tcPr>
          <w:p w:rsidR="00A701F1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A701F1" w:rsidRPr="00FC4841" w:rsidRDefault="00A701F1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§19, №618,622,625</w:t>
            </w:r>
          </w:p>
        </w:tc>
      </w:tr>
      <w:tr w:rsidR="00A701F1" w:rsidRPr="008C4E5A" w:rsidTr="00D972D8">
        <w:trPr>
          <w:trHeight w:val="225"/>
        </w:trPr>
        <w:tc>
          <w:tcPr>
            <w:tcW w:w="576" w:type="dxa"/>
          </w:tcPr>
          <w:p w:rsidR="00A701F1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 71</w:t>
            </w:r>
          </w:p>
        </w:tc>
        <w:tc>
          <w:tcPr>
            <w:tcW w:w="1642" w:type="dxa"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453" w:type="dxa"/>
            <w:vMerge/>
          </w:tcPr>
          <w:p w:rsidR="00A701F1" w:rsidRPr="00724902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A701F1" w:rsidRPr="00DC5C7F" w:rsidRDefault="00A701F1" w:rsidP="00A701F1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виды неполных квадратных уравнений, находить в общем виде решение неполных квадратных уравнений, решать неполные квадратные уравнения</w:t>
            </w:r>
          </w:p>
        </w:tc>
        <w:tc>
          <w:tcPr>
            <w:tcW w:w="1631" w:type="dxa"/>
            <w:vMerge/>
          </w:tcPr>
          <w:p w:rsidR="00A701F1" w:rsidRDefault="00A701F1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701F1" w:rsidRPr="00253437" w:rsidRDefault="00A701F1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A701F1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ИЗ</w:t>
            </w:r>
          </w:p>
        </w:tc>
        <w:tc>
          <w:tcPr>
            <w:tcW w:w="2091" w:type="dxa"/>
          </w:tcPr>
          <w:p w:rsidR="00A701F1" w:rsidRPr="00FC4841" w:rsidRDefault="00A701F1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§19, №627.628,631,634</w:t>
            </w:r>
          </w:p>
        </w:tc>
      </w:tr>
      <w:tr w:rsidR="00A701F1" w:rsidRPr="008C4E5A" w:rsidTr="00D972D8">
        <w:trPr>
          <w:trHeight w:val="225"/>
        </w:trPr>
        <w:tc>
          <w:tcPr>
            <w:tcW w:w="576" w:type="dxa"/>
          </w:tcPr>
          <w:p w:rsidR="00A701F1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 72</w:t>
            </w:r>
          </w:p>
        </w:tc>
        <w:tc>
          <w:tcPr>
            <w:tcW w:w="1642" w:type="dxa"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</w:t>
            </w:r>
          </w:p>
        </w:tc>
        <w:tc>
          <w:tcPr>
            <w:tcW w:w="453" w:type="dxa"/>
            <w:vMerge/>
          </w:tcPr>
          <w:p w:rsidR="00A701F1" w:rsidRPr="00724902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A701F1" w:rsidRPr="00DC5C7F" w:rsidRDefault="00A701F1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математические задачи, используя неполные квадратные уравнения</w:t>
            </w:r>
          </w:p>
        </w:tc>
        <w:tc>
          <w:tcPr>
            <w:tcW w:w="1631" w:type="dxa"/>
            <w:vMerge/>
          </w:tcPr>
          <w:p w:rsidR="00A701F1" w:rsidRDefault="00A701F1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701F1" w:rsidRPr="00253437" w:rsidRDefault="00A701F1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A701F1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A701F1" w:rsidRPr="00FC4841" w:rsidRDefault="00A701F1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§19, №641,646,648</w:t>
            </w:r>
          </w:p>
        </w:tc>
      </w:tr>
      <w:tr w:rsidR="00A701F1" w:rsidRPr="008C4E5A" w:rsidTr="00D972D8">
        <w:trPr>
          <w:trHeight w:val="225"/>
        </w:trPr>
        <w:tc>
          <w:tcPr>
            <w:tcW w:w="576" w:type="dxa"/>
          </w:tcPr>
          <w:p w:rsidR="00A701F1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/4 73</w:t>
            </w:r>
          </w:p>
        </w:tc>
        <w:tc>
          <w:tcPr>
            <w:tcW w:w="1642" w:type="dxa"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453" w:type="dxa"/>
            <w:vMerge w:val="restart"/>
          </w:tcPr>
          <w:p w:rsidR="00A701F1" w:rsidRPr="00724902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Л7</w:t>
            </w:r>
          </w:p>
        </w:tc>
        <w:tc>
          <w:tcPr>
            <w:tcW w:w="878" w:type="dxa"/>
            <w:vMerge w:val="restart"/>
          </w:tcPr>
          <w:p w:rsidR="00A701F1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П6</w:t>
            </w:r>
          </w:p>
          <w:p w:rsidR="00A701F1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Р3</w:t>
            </w:r>
          </w:p>
          <w:p w:rsidR="00A701F1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К4</w:t>
            </w:r>
          </w:p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A701F1" w:rsidRPr="00DC5C7F" w:rsidRDefault="00A701F1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Доказывать формулу корней квадратного уравнения, находить дискриминант квадратного уравнения, исследовать количество корней квадратного уравнения в зависимости от знака дискриминанта, решать квадратные уравнения</w:t>
            </w:r>
          </w:p>
        </w:tc>
        <w:tc>
          <w:tcPr>
            <w:tcW w:w="1631" w:type="dxa"/>
            <w:vMerge/>
          </w:tcPr>
          <w:p w:rsidR="00A701F1" w:rsidRDefault="00A701F1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701F1" w:rsidRPr="00253437" w:rsidRDefault="00A701F1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A701F1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A701F1" w:rsidRPr="00FC4841" w:rsidRDefault="00A701F1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§20,№658,660,662</w:t>
            </w:r>
          </w:p>
        </w:tc>
      </w:tr>
      <w:tr w:rsidR="00A701F1" w:rsidRPr="008C4E5A" w:rsidTr="00D972D8">
        <w:trPr>
          <w:trHeight w:val="225"/>
        </w:trPr>
        <w:tc>
          <w:tcPr>
            <w:tcW w:w="576" w:type="dxa"/>
          </w:tcPr>
          <w:p w:rsidR="00A701F1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3/5 74</w:t>
            </w:r>
          </w:p>
        </w:tc>
        <w:tc>
          <w:tcPr>
            <w:tcW w:w="1642" w:type="dxa"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453" w:type="dxa"/>
            <w:vMerge/>
          </w:tcPr>
          <w:p w:rsidR="00A701F1" w:rsidRPr="00724902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701F1" w:rsidRPr="00DC5C7F" w:rsidRDefault="00A701F1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A701F1" w:rsidRDefault="00A701F1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701F1" w:rsidRPr="00253437" w:rsidRDefault="00F44C22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A701F1" w:rsidRDefault="00F44C22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A701F1" w:rsidRPr="00FC4841" w:rsidRDefault="00A701F1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§20,№664,671,673,685</w:t>
            </w:r>
          </w:p>
        </w:tc>
      </w:tr>
      <w:tr w:rsidR="00A701F1" w:rsidRPr="008C4E5A" w:rsidTr="00D972D8">
        <w:trPr>
          <w:trHeight w:val="225"/>
        </w:trPr>
        <w:tc>
          <w:tcPr>
            <w:tcW w:w="576" w:type="dxa"/>
          </w:tcPr>
          <w:p w:rsidR="00A701F1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3/6 75</w:t>
            </w:r>
          </w:p>
        </w:tc>
        <w:tc>
          <w:tcPr>
            <w:tcW w:w="1642" w:type="dxa"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453" w:type="dxa"/>
            <w:vMerge/>
          </w:tcPr>
          <w:p w:rsidR="00A701F1" w:rsidRPr="00724902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701F1" w:rsidRPr="00DC5C7F" w:rsidRDefault="00A701F1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A701F1" w:rsidRDefault="00A701F1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701F1" w:rsidRPr="00253437" w:rsidRDefault="00F44C22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A701F1" w:rsidRDefault="00F44C22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A701F1" w:rsidRPr="00FC4841" w:rsidRDefault="00A701F1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§20,№667,669,675,677</w:t>
            </w:r>
          </w:p>
        </w:tc>
      </w:tr>
      <w:tr w:rsidR="00A701F1" w:rsidRPr="008C4E5A" w:rsidTr="00D972D8">
        <w:trPr>
          <w:trHeight w:val="225"/>
        </w:trPr>
        <w:tc>
          <w:tcPr>
            <w:tcW w:w="576" w:type="dxa"/>
          </w:tcPr>
          <w:p w:rsidR="00A701F1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3/7 76</w:t>
            </w:r>
          </w:p>
        </w:tc>
        <w:tc>
          <w:tcPr>
            <w:tcW w:w="1642" w:type="dxa"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453" w:type="dxa"/>
            <w:vMerge/>
          </w:tcPr>
          <w:p w:rsidR="00A701F1" w:rsidRPr="00724902" w:rsidRDefault="00A701F1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A701F1" w:rsidRPr="001F42A2" w:rsidRDefault="00A701F1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A701F1" w:rsidRPr="00653D60" w:rsidRDefault="00A701F1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A701F1" w:rsidRPr="00DC5C7F" w:rsidRDefault="00A701F1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задачи, используя квадратные уравнения</w:t>
            </w:r>
          </w:p>
        </w:tc>
        <w:tc>
          <w:tcPr>
            <w:tcW w:w="1631" w:type="dxa"/>
            <w:vMerge/>
          </w:tcPr>
          <w:p w:rsidR="00A701F1" w:rsidRDefault="00A701F1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A701F1" w:rsidRPr="00724902" w:rsidRDefault="00A701F1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A701F1" w:rsidRPr="00253437" w:rsidRDefault="00F44C22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УОСЗ</w:t>
            </w:r>
          </w:p>
        </w:tc>
        <w:tc>
          <w:tcPr>
            <w:tcW w:w="992" w:type="dxa"/>
          </w:tcPr>
          <w:p w:rsidR="00A701F1" w:rsidRDefault="00F44C22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A701F1" w:rsidRPr="00FC4841" w:rsidRDefault="00A701F1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§20,№687,689,692,694,696</w:t>
            </w:r>
          </w:p>
        </w:tc>
      </w:tr>
      <w:tr w:rsidR="00F44C22" w:rsidRPr="008C4E5A" w:rsidTr="00D972D8">
        <w:trPr>
          <w:trHeight w:val="225"/>
        </w:trPr>
        <w:tc>
          <w:tcPr>
            <w:tcW w:w="576" w:type="dxa"/>
          </w:tcPr>
          <w:p w:rsidR="00F44C22" w:rsidRDefault="00F44C22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3/8 77</w:t>
            </w:r>
          </w:p>
        </w:tc>
        <w:tc>
          <w:tcPr>
            <w:tcW w:w="1642" w:type="dxa"/>
          </w:tcPr>
          <w:p w:rsidR="00F44C22" w:rsidRPr="00724902" w:rsidRDefault="00F44C22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453" w:type="dxa"/>
            <w:vMerge w:val="restart"/>
          </w:tcPr>
          <w:p w:rsidR="00F44C22" w:rsidRPr="00724902" w:rsidRDefault="00F44C22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F44C22" w:rsidRPr="001F42A2" w:rsidRDefault="00F44C22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F44C22" w:rsidRPr="001F42A2" w:rsidRDefault="00F44C22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F44C22" w:rsidRPr="00653D60" w:rsidRDefault="00F44C22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Л2,4</w:t>
            </w:r>
          </w:p>
        </w:tc>
        <w:tc>
          <w:tcPr>
            <w:tcW w:w="878" w:type="dxa"/>
            <w:vMerge w:val="restart"/>
          </w:tcPr>
          <w:p w:rsidR="00F44C22" w:rsidRDefault="00F44C22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П7,14</w:t>
            </w:r>
          </w:p>
          <w:p w:rsidR="00F44C22" w:rsidRDefault="00F44C22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Р1</w:t>
            </w:r>
          </w:p>
          <w:p w:rsidR="00F44C22" w:rsidRPr="00653D60" w:rsidRDefault="00F44C22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К4 </w:t>
            </w:r>
          </w:p>
        </w:tc>
        <w:tc>
          <w:tcPr>
            <w:tcW w:w="1888" w:type="dxa"/>
          </w:tcPr>
          <w:p w:rsidR="00F44C22" w:rsidRPr="00DC5C7F" w:rsidRDefault="00F44C22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Доказывать и применять теорему Виета и </w:t>
            </w:r>
            <w:proofErr w:type="gramStart"/>
            <w:r>
              <w:rPr>
                <w:sz w:val="18"/>
                <w:szCs w:val="18"/>
              </w:rPr>
              <w:t>теорему ,</w:t>
            </w:r>
            <w:proofErr w:type="gramEnd"/>
            <w:r>
              <w:rPr>
                <w:sz w:val="18"/>
                <w:szCs w:val="18"/>
              </w:rPr>
              <w:t xml:space="preserve"> обратную теореме Виета</w:t>
            </w:r>
          </w:p>
        </w:tc>
        <w:tc>
          <w:tcPr>
            <w:tcW w:w="1631" w:type="dxa"/>
            <w:vMerge/>
          </w:tcPr>
          <w:p w:rsidR="00F44C22" w:rsidRDefault="00F44C22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F44C22" w:rsidRPr="00724902" w:rsidRDefault="00F44C22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44C22" w:rsidRPr="00253437" w:rsidRDefault="00F44C22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F44C22" w:rsidRDefault="00F44C22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F44C22" w:rsidRPr="00FC4841" w:rsidRDefault="00F44C22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§21№708,710,712,714</w:t>
            </w:r>
          </w:p>
        </w:tc>
      </w:tr>
      <w:tr w:rsidR="00F44C22" w:rsidRPr="008C4E5A" w:rsidTr="00D972D8">
        <w:trPr>
          <w:trHeight w:val="225"/>
        </w:trPr>
        <w:tc>
          <w:tcPr>
            <w:tcW w:w="576" w:type="dxa"/>
          </w:tcPr>
          <w:p w:rsidR="00F44C22" w:rsidRDefault="00F44C22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3/9 78</w:t>
            </w:r>
          </w:p>
        </w:tc>
        <w:tc>
          <w:tcPr>
            <w:tcW w:w="1642" w:type="dxa"/>
          </w:tcPr>
          <w:p w:rsidR="00F44C22" w:rsidRPr="00724902" w:rsidRDefault="00F44C22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453" w:type="dxa"/>
            <w:vMerge/>
          </w:tcPr>
          <w:p w:rsidR="00F44C22" w:rsidRPr="00724902" w:rsidRDefault="00F44C22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44C22" w:rsidRPr="001F42A2" w:rsidRDefault="00F44C22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F44C22" w:rsidRPr="001F42A2" w:rsidRDefault="00F44C22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F44C22" w:rsidRPr="00653D60" w:rsidRDefault="00F44C22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44C22" w:rsidRPr="00653D60" w:rsidRDefault="00F44C22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F44C22" w:rsidRPr="00DC5C7F" w:rsidRDefault="00F44C22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Использовать теорему Виета и </w:t>
            </w:r>
            <w:proofErr w:type="gramStart"/>
            <w:r>
              <w:rPr>
                <w:sz w:val="18"/>
                <w:szCs w:val="18"/>
              </w:rPr>
              <w:t>теорему ,</w:t>
            </w:r>
            <w:proofErr w:type="gramEnd"/>
            <w:r>
              <w:rPr>
                <w:sz w:val="18"/>
                <w:szCs w:val="18"/>
              </w:rPr>
              <w:t xml:space="preserve"> обратную теореме Виета при решении задач</w:t>
            </w:r>
          </w:p>
        </w:tc>
        <w:tc>
          <w:tcPr>
            <w:tcW w:w="1631" w:type="dxa"/>
            <w:vMerge/>
          </w:tcPr>
          <w:p w:rsidR="00F44C22" w:rsidRDefault="00F44C22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F44C22" w:rsidRPr="00724902" w:rsidRDefault="00F44C22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44C22" w:rsidRPr="00253437" w:rsidRDefault="00F44C22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F44C22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2091" w:type="dxa"/>
          </w:tcPr>
          <w:p w:rsidR="00F44C22" w:rsidRPr="00FC4841" w:rsidRDefault="00F44C22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§21№716,718,720,723,</w:t>
            </w:r>
          </w:p>
        </w:tc>
      </w:tr>
      <w:tr w:rsidR="00F44C22" w:rsidRPr="008C4E5A" w:rsidTr="00D972D8">
        <w:trPr>
          <w:trHeight w:val="225"/>
        </w:trPr>
        <w:tc>
          <w:tcPr>
            <w:tcW w:w="576" w:type="dxa"/>
          </w:tcPr>
          <w:p w:rsidR="00F44C22" w:rsidRDefault="00F44C22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 79</w:t>
            </w:r>
          </w:p>
        </w:tc>
        <w:tc>
          <w:tcPr>
            <w:tcW w:w="1642" w:type="dxa"/>
          </w:tcPr>
          <w:p w:rsidR="00F44C22" w:rsidRPr="00724902" w:rsidRDefault="00F44C22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453" w:type="dxa"/>
            <w:vMerge/>
          </w:tcPr>
          <w:p w:rsidR="00F44C22" w:rsidRPr="00724902" w:rsidRDefault="00F44C22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44C22" w:rsidRPr="001F42A2" w:rsidRDefault="00F44C22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F44C22" w:rsidRPr="001F42A2" w:rsidRDefault="00F44C22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F44C22" w:rsidRPr="00653D60" w:rsidRDefault="00F44C22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44C22" w:rsidRPr="00653D60" w:rsidRDefault="00F44C22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F44C22" w:rsidRPr="00DC5C7F" w:rsidRDefault="00F44C22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F44C22" w:rsidRDefault="00F44C22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F44C22" w:rsidRPr="00724902" w:rsidRDefault="00F44C22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44C22" w:rsidRPr="00253437" w:rsidRDefault="00F44C22" w:rsidP="00D972D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4C22" w:rsidRDefault="00F44C22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Р</w:t>
            </w:r>
          </w:p>
        </w:tc>
        <w:tc>
          <w:tcPr>
            <w:tcW w:w="2091" w:type="dxa"/>
          </w:tcPr>
          <w:p w:rsidR="00F44C22" w:rsidRPr="00FC4841" w:rsidRDefault="00F44C22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§21№732,734,735,738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3/11 80</w:t>
            </w:r>
          </w:p>
        </w:tc>
        <w:tc>
          <w:tcPr>
            <w:tcW w:w="1642" w:type="dxa"/>
          </w:tcPr>
          <w:p w:rsidR="00905E30" w:rsidRPr="00E94FDA" w:rsidRDefault="00905E30" w:rsidP="00A3180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94F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94FDA">
              <w:rPr>
                <w:rFonts w:ascii="Times New Roman" w:hAnsi="Times New Roman"/>
                <w:b/>
                <w:iCs/>
                <w:sz w:val="24"/>
                <w:szCs w:val="24"/>
              </w:rPr>
              <w:t>Квадратные</w:t>
            </w:r>
            <w:r w:rsidRPr="00E94FDA">
              <w:rPr>
                <w:rFonts w:ascii="Times New Roman" w:hAnsi="Times New Roman"/>
                <w:b/>
                <w:sz w:val="24"/>
                <w:szCs w:val="24"/>
              </w:rPr>
              <w:t xml:space="preserve"> уравнения. Теорема Виета».</w:t>
            </w:r>
          </w:p>
        </w:tc>
        <w:tc>
          <w:tcPr>
            <w:tcW w:w="453" w:type="dxa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Л6</w:t>
            </w:r>
          </w:p>
        </w:tc>
        <w:tc>
          <w:tcPr>
            <w:tcW w:w="878" w:type="dxa"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П13</w:t>
            </w:r>
          </w:p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К 4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E57F9B">
              <w:t>КЗ</w:t>
            </w:r>
          </w:p>
        </w:tc>
        <w:tc>
          <w:tcPr>
            <w:tcW w:w="992" w:type="dxa"/>
          </w:tcPr>
          <w:p w:rsidR="00905E30" w:rsidRDefault="00F44C22" w:rsidP="00F44C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</w:tr>
      <w:tr w:rsidR="00C1742E" w:rsidRPr="008C4E5A" w:rsidTr="00D972D8">
        <w:trPr>
          <w:trHeight w:val="225"/>
        </w:trPr>
        <w:tc>
          <w:tcPr>
            <w:tcW w:w="576" w:type="dxa"/>
          </w:tcPr>
          <w:p w:rsidR="00C1742E" w:rsidRDefault="00C1742E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3/12 81</w:t>
            </w:r>
          </w:p>
        </w:tc>
        <w:tc>
          <w:tcPr>
            <w:tcW w:w="1642" w:type="dxa"/>
          </w:tcPr>
          <w:p w:rsidR="00C1742E" w:rsidRPr="00724902" w:rsidRDefault="00C1742E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453" w:type="dxa"/>
            <w:vMerge w:val="restart"/>
          </w:tcPr>
          <w:p w:rsidR="00C1742E" w:rsidRPr="00724902" w:rsidRDefault="00C1742E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:rsidR="00C1742E" w:rsidRPr="001F42A2" w:rsidRDefault="00C1742E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C1742E" w:rsidRPr="001F42A2" w:rsidRDefault="00C1742E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C1742E" w:rsidRPr="00653D60" w:rsidRDefault="00C1742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Л1,7,5</w:t>
            </w:r>
          </w:p>
        </w:tc>
        <w:tc>
          <w:tcPr>
            <w:tcW w:w="878" w:type="dxa"/>
            <w:vMerge w:val="restart"/>
          </w:tcPr>
          <w:p w:rsidR="00C1742E" w:rsidRDefault="00C1742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П17,7</w:t>
            </w:r>
          </w:p>
          <w:p w:rsidR="00C1742E" w:rsidRDefault="00C1742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Р2,9</w:t>
            </w:r>
          </w:p>
          <w:p w:rsidR="00C1742E" w:rsidRPr="00653D60" w:rsidRDefault="00C1742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 1</w:t>
            </w:r>
          </w:p>
        </w:tc>
        <w:tc>
          <w:tcPr>
            <w:tcW w:w="1888" w:type="dxa"/>
          </w:tcPr>
          <w:p w:rsidR="00C1742E" w:rsidRPr="00DC5C7F" w:rsidRDefault="00C1742E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Доказывать теорему о разложении квадратного трёхчлена на линейные </w:t>
            </w:r>
            <w:r>
              <w:rPr>
                <w:sz w:val="18"/>
                <w:szCs w:val="18"/>
              </w:rPr>
              <w:lastRenderedPageBreak/>
              <w:t xml:space="preserve">множители, находить корни квадратного трёхчлена </w:t>
            </w:r>
            <w:proofErr w:type="gramStart"/>
            <w:r>
              <w:rPr>
                <w:sz w:val="18"/>
                <w:szCs w:val="18"/>
              </w:rPr>
              <w:t>и  раскладывать</w:t>
            </w:r>
            <w:proofErr w:type="gramEnd"/>
            <w:r>
              <w:rPr>
                <w:sz w:val="18"/>
                <w:szCs w:val="18"/>
              </w:rPr>
              <w:t xml:space="preserve"> его на множители</w:t>
            </w:r>
          </w:p>
        </w:tc>
        <w:tc>
          <w:tcPr>
            <w:tcW w:w="1631" w:type="dxa"/>
            <w:vMerge/>
          </w:tcPr>
          <w:p w:rsidR="00C1742E" w:rsidRDefault="00C1742E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C1742E" w:rsidRPr="00724902" w:rsidRDefault="00C1742E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C1742E" w:rsidRPr="00253437" w:rsidRDefault="00C1742E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C1742E" w:rsidRDefault="00C1742E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C1742E" w:rsidRPr="00FC4841" w:rsidRDefault="00C1742E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§22,№754,769,770</w:t>
            </w:r>
          </w:p>
        </w:tc>
      </w:tr>
      <w:tr w:rsidR="00C1742E" w:rsidRPr="008C4E5A" w:rsidTr="00D972D8">
        <w:trPr>
          <w:trHeight w:val="225"/>
        </w:trPr>
        <w:tc>
          <w:tcPr>
            <w:tcW w:w="576" w:type="dxa"/>
          </w:tcPr>
          <w:p w:rsidR="00C1742E" w:rsidRDefault="00C1742E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3/13 82</w:t>
            </w:r>
          </w:p>
        </w:tc>
        <w:tc>
          <w:tcPr>
            <w:tcW w:w="1642" w:type="dxa"/>
          </w:tcPr>
          <w:p w:rsidR="00C1742E" w:rsidRPr="00724902" w:rsidRDefault="00C1742E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453" w:type="dxa"/>
            <w:vMerge/>
          </w:tcPr>
          <w:p w:rsidR="00C1742E" w:rsidRPr="00724902" w:rsidRDefault="00C1742E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C1742E" w:rsidRPr="001F42A2" w:rsidRDefault="00C1742E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C1742E" w:rsidRPr="001F42A2" w:rsidRDefault="00C1742E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1742E" w:rsidRPr="00653D60" w:rsidRDefault="00C1742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C1742E" w:rsidRPr="00653D60" w:rsidRDefault="00C1742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C1742E" w:rsidRPr="00DC5C7F" w:rsidRDefault="00C1742E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математические задачи, используя разложение квадратного трёхчлена на линейные множители</w:t>
            </w:r>
          </w:p>
        </w:tc>
        <w:tc>
          <w:tcPr>
            <w:tcW w:w="1631" w:type="dxa"/>
            <w:vMerge/>
          </w:tcPr>
          <w:p w:rsidR="00C1742E" w:rsidRDefault="00C1742E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C1742E" w:rsidRPr="00724902" w:rsidRDefault="00C1742E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C1742E" w:rsidRPr="00253437" w:rsidRDefault="00C1742E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C1742E" w:rsidRDefault="00C1742E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C1742E" w:rsidRPr="00FC4841" w:rsidRDefault="00C1742E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§22,№756,758,760</w:t>
            </w:r>
          </w:p>
        </w:tc>
      </w:tr>
      <w:tr w:rsidR="00C1742E" w:rsidRPr="008C4E5A" w:rsidTr="00D972D8">
        <w:trPr>
          <w:trHeight w:val="225"/>
        </w:trPr>
        <w:tc>
          <w:tcPr>
            <w:tcW w:w="576" w:type="dxa"/>
          </w:tcPr>
          <w:p w:rsidR="00C1742E" w:rsidRDefault="00C1742E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3/14 83</w:t>
            </w:r>
          </w:p>
        </w:tc>
        <w:tc>
          <w:tcPr>
            <w:tcW w:w="1642" w:type="dxa"/>
          </w:tcPr>
          <w:p w:rsidR="00C1742E" w:rsidRPr="00724902" w:rsidRDefault="00C1742E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453" w:type="dxa"/>
            <w:vMerge/>
          </w:tcPr>
          <w:p w:rsidR="00C1742E" w:rsidRPr="00724902" w:rsidRDefault="00C1742E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C1742E" w:rsidRPr="001F42A2" w:rsidRDefault="00C1742E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C1742E" w:rsidRPr="001F42A2" w:rsidRDefault="00C1742E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C1742E" w:rsidRPr="00653D60" w:rsidRDefault="00C1742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C1742E" w:rsidRPr="00653D60" w:rsidRDefault="00C1742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1742E" w:rsidRPr="00DC5C7F" w:rsidRDefault="00C1742E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C1742E" w:rsidRDefault="00C1742E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C1742E" w:rsidRPr="00724902" w:rsidRDefault="00C1742E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C1742E" w:rsidRPr="00253437" w:rsidRDefault="00C1742E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C1742E" w:rsidRDefault="00C1742E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C1742E" w:rsidRPr="00FC4841" w:rsidRDefault="00C1742E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 xml:space="preserve">§22,№762,764,766,768     </w:t>
            </w:r>
          </w:p>
        </w:tc>
      </w:tr>
      <w:tr w:rsidR="00892973" w:rsidRPr="008C4E5A" w:rsidTr="00D972D8">
        <w:trPr>
          <w:trHeight w:val="225"/>
        </w:trPr>
        <w:tc>
          <w:tcPr>
            <w:tcW w:w="576" w:type="dxa"/>
          </w:tcPr>
          <w:p w:rsidR="00892973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3/15 84</w:t>
            </w:r>
          </w:p>
        </w:tc>
        <w:tc>
          <w:tcPr>
            <w:tcW w:w="1642" w:type="dxa"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453" w:type="dxa"/>
            <w:vMerge w:val="restart"/>
          </w:tcPr>
          <w:p w:rsidR="00892973" w:rsidRPr="00724902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Л1,7 </w:t>
            </w:r>
          </w:p>
        </w:tc>
        <w:tc>
          <w:tcPr>
            <w:tcW w:w="878" w:type="dxa"/>
            <w:vMerge w:val="restart"/>
          </w:tcPr>
          <w:p w:rsidR="00892973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П3,5</w:t>
            </w:r>
          </w:p>
          <w:p w:rsidR="00892973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Р6</w:t>
            </w:r>
          </w:p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К3 </w:t>
            </w:r>
          </w:p>
        </w:tc>
        <w:tc>
          <w:tcPr>
            <w:tcW w:w="1888" w:type="dxa"/>
          </w:tcPr>
          <w:p w:rsidR="00892973" w:rsidRPr="00DC5C7F" w:rsidRDefault="00892973" w:rsidP="00C1742E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Решать биквадратные уравнения, решать уравнения методом замены переменных, </w:t>
            </w:r>
            <w:proofErr w:type="gramStart"/>
            <w:r>
              <w:rPr>
                <w:sz w:val="18"/>
                <w:szCs w:val="18"/>
              </w:rPr>
              <w:t>решать  дробно</w:t>
            </w:r>
            <w:proofErr w:type="gramEnd"/>
            <w:r>
              <w:rPr>
                <w:sz w:val="18"/>
                <w:szCs w:val="18"/>
              </w:rPr>
              <w:t>-рациональные уравнения</w:t>
            </w:r>
          </w:p>
        </w:tc>
        <w:tc>
          <w:tcPr>
            <w:tcW w:w="1631" w:type="dxa"/>
            <w:vMerge/>
          </w:tcPr>
          <w:p w:rsidR="00892973" w:rsidRDefault="00892973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92973" w:rsidRPr="00253437" w:rsidRDefault="00892973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892973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ФО, ИЗ</w:t>
            </w:r>
          </w:p>
        </w:tc>
        <w:tc>
          <w:tcPr>
            <w:tcW w:w="2091" w:type="dxa"/>
          </w:tcPr>
          <w:p w:rsidR="00892973" w:rsidRPr="00FC4841" w:rsidRDefault="00892973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§23,№776,778,780</w:t>
            </w:r>
          </w:p>
        </w:tc>
      </w:tr>
      <w:tr w:rsidR="00892973" w:rsidRPr="008C4E5A" w:rsidTr="00D972D8">
        <w:trPr>
          <w:trHeight w:val="225"/>
        </w:trPr>
        <w:tc>
          <w:tcPr>
            <w:tcW w:w="576" w:type="dxa"/>
          </w:tcPr>
          <w:p w:rsidR="00892973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3/16 85</w:t>
            </w:r>
          </w:p>
        </w:tc>
        <w:tc>
          <w:tcPr>
            <w:tcW w:w="1642" w:type="dxa"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453" w:type="dxa"/>
            <w:vMerge/>
          </w:tcPr>
          <w:p w:rsidR="00892973" w:rsidRPr="00724902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892973" w:rsidRPr="00DC5C7F" w:rsidRDefault="00892973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решать</w:t>
            </w:r>
            <w:proofErr w:type="gramEnd"/>
            <w:r>
              <w:rPr>
                <w:sz w:val="18"/>
                <w:szCs w:val="18"/>
              </w:rPr>
              <w:t xml:space="preserve"> уравнения методом замены переменных, решать  дробно-рациональные уравнения</w:t>
            </w:r>
          </w:p>
        </w:tc>
        <w:tc>
          <w:tcPr>
            <w:tcW w:w="1631" w:type="dxa"/>
            <w:vMerge/>
          </w:tcPr>
          <w:p w:rsidR="00892973" w:rsidRDefault="00892973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92973" w:rsidRPr="00253437" w:rsidRDefault="00892973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892973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892973" w:rsidRPr="00FC4841" w:rsidRDefault="00892973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§23,№782,784,786</w:t>
            </w:r>
          </w:p>
        </w:tc>
      </w:tr>
      <w:tr w:rsidR="00892973" w:rsidRPr="008C4E5A" w:rsidTr="00D972D8">
        <w:trPr>
          <w:trHeight w:val="225"/>
        </w:trPr>
        <w:tc>
          <w:tcPr>
            <w:tcW w:w="576" w:type="dxa"/>
          </w:tcPr>
          <w:p w:rsidR="00892973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3/17 86</w:t>
            </w:r>
          </w:p>
        </w:tc>
        <w:tc>
          <w:tcPr>
            <w:tcW w:w="1642" w:type="dxa"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453" w:type="dxa"/>
            <w:vMerge/>
          </w:tcPr>
          <w:p w:rsidR="00892973" w:rsidRPr="00724902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92973" w:rsidRPr="00DC5C7F" w:rsidRDefault="00892973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892973" w:rsidRDefault="00892973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92973" w:rsidRPr="00253437" w:rsidRDefault="00892973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892973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ИЗ</w:t>
            </w:r>
          </w:p>
        </w:tc>
        <w:tc>
          <w:tcPr>
            <w:tcW w:w="2091" w:type="dxa"/>
          </w:tcPr>
          <w:p w:rsidR="00892973" w:rsidRPr="00FC4841" w:rsidRDefault="00892973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§23,№788(1-3),790,7792(1)</w:t>
            </w:r>
          </w:p>
        </w:tc>
      </w:tr>
      <w:tr w:rsidR="00892973" w:rsidRPr="008C4E5A" w:rsidTr="00D972D8">
        <w:trPr>
          <w:trHeight w:val="225"/>
        </w:trPr>
        <w:tc>
          <w:tcPr>
            <w:tcW w:w="576" w:type="dxa"/>
          </w:tcPr>
          <w:p w:rsidR="00892973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 87</w:t>
            </w:r>
          </w:p>
        </w:tc>
        <w:tc>
          <w:tcPr>
            <w:tcW w:w="1642" w:type="dxa"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453" w:type="dxa"/>
            <w:vMerge/>
          </w:tcPr>
          <w:p w:rsidR="00892973" w:rsidRPr="00724902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92973" w:rsidRPr="00DC5C7F" w:rsidRDefault="00892973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892973" w:rsidRDefault="00892973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92973" w:rsidRPr="00253437" w:rsidRDefault="00892973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892973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</w:t>
            </w:r>
          </w:p>
        </w:tc>
        <w:tc>
          <w:tcPr>
            <w:tcW w:w="2091" w:type="dxa"/>
          </w:tcPr>
          <w:p w:rsidR="00892973" w:rsidRPr="00FC4841" w:rsidRDefault="00892973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§23,№788(4-6),792(2),795</w:t>
            </w:r>
          </w:p>
        </w:tc>
      </w:tr>
      <w:tr w:rsidR="00892973" w:rsidRPr="008C4E5A" w:rsidTr="00D972D8">
        <w:trPr>
          <w:trHeight w:val="225"/>
        </w:trPr>
        <w:tc>
          <w:tcPr>
            <w:tcW w:w="576" w:type="dxa"/>
          </w:tcPr>
          <w:p w:rsidR="00892973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3/19 88</w:t>
            </w:r>
          </w:p>
        </w:tc>
        <w:tc>
          <w:tcPr>
            <w:tcW w:w="1642" w:type="dxa"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Решение уравнений,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сводящихся к квадратным уравнениям</w:t>
            </w:r>
          </w:p>
        </w:tc>
        <w:tc>
          <w:tcPr>
            <w:tcW w:w="453" w:type="dxa"/>
            <w:vMerge/>
          </w:tcPr>
          <w:p w:rsidR="00892973" w:rsidRPr="00724902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92973" w:rsidRPr="00DC5C7F" w:rsidRDefault="00892973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892973" w:rsidRDefault="00892973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92973" w:rsidRPr="00253437" w:rsidRDefault="00892973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УОСЗ</w:t>
            </w:r>
          </w:p>
        </w:tc>
        <w:tc>
          <w:tcPr>
            <w:tcW w:w="992" w:type="dxa"/>
          </w:tcPr>
          <w:p w:rsidR="00892973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892973" w:rsidRPr="00FC4841" w:rsidRDefault="00892973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§23,№792(3),7793,796</w:t>
            </w:r>
          </w:p>
        </w:tc>
      </w:tr>
      <w:tr w:rsidR="00892973" w:rsidRPr="008C4E5A" w:rsidTr="00D972D8">
        <w:trPr>
          <w:trHeight w:val="225"/>
        </w:trPr>
        <w:tc>
          <w:tcPr>
            <w:tcW w:w="576" w:type="dxa"/>
          </w:tcPr>
          <w:p w:rsidR="00892973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3/20 89</w:t>
            </w:r>
          </w:p>
        </w:tc>
        <w:tc>
          <w:tcPr>
            <w:tcW w:w="1642" w:type="dxa"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453" w:type="dxa"/>
            <w:vMerge w:val="restart"/>
          </w:tcPr>
          <w:p w:rsidR="00892973" w:rsidRPr="00724902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Л1</w:t>
            </w:r>
          </w:p>
        </w:tc>
        <w:tc>
          <w:tcPr>
            <w:tcW w:w="878" w:type="dxa"/>
            <w:vMerge w:val="restart"/>
          </w:tcPr>
          <w:p w:rsidR="00892973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П3</w:t>
            </w:r>
          </w:p>
          <w:p w:rsidR="00892973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Р9,11</w:t>
            </w:r>
          </w:p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 3</w:t>
            </w:r>
          </w:p>
        </w:tc>
        <w:tc>
          <w:tcPr>
            <w:tcW w:w="1888" w:type="dxa"/>
            <w:vMerge w:val="restart"/>
          </w:tcPr>
          <w:p w:rsidR="00892973" w:rsidRPr="00DC5C7F" w:rsidRDefault="00892973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текстовые задачи на движение с помощью рациональных уравнений</w:t>
            </w:r>
          </w:p>
        </w:tc>
        <w:tc>
          <w:tcPr>
            <w:tcW w:w="1631" w:type="dxa"/>
            <w:vMerge/>
          </w:tcPr>
          <w:p w:rsidR="00892973" w:rsidRDefault="00892973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92973" w:rsidRPr="00253437" w:rsidRDefault="00892973" w:rsidP="00D972D8">
            <w:pPr>
              <w:pStyle w:val="a4"/>
              <w:rPr>
                <w:sz w:val="20"/>
                <w:szCs w:val="20"/>
              </w:rPr>
            </w:pPr>
            <w:r w:rsidRPr="00253437">
              <w:rPr>
                <w:sz w:val="20"/>
                <w:szCs w:val="20"/>
              </w:rPr>
              <w:t>ИНМ</w:t>
            </w:r>
          </w:p>
        </w:tc>
        <w:tc>
          <w:tcPr>
            <w:tcW w:w="992" w:type="dxa"/>
          </w:tcPr>
          <w:p w:rsidR="00892973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2091" w:type="dxa"/>
          </w:tcPr>
          <w:p w:rsidR="00892973" w:rsidRPr="00FC4841" w:rsidRDefault="00892973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§24,№804,806,834</w:t>
            </w:r>
          </w:p>
        </w:tc>
      </w:tr>
      <w:tr w:rsidR="00892973" w:rsidRPr="008C4E5A" w:rsidTr="00D972D8">
        <w:trPr>
          <w:trHeight w:val="225"/>
        </w:trPr>
        <w:tc>
          <w:tcPr>
            <w:tcW w:w="576" w:type="dxa"/>
          </w:tcPr>
          <w:p w:rsidR="00892973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3/21 90</w:t>
            </w:r>
          </w:p>
        </w:tc>
        <w:tc>
          <w:tcPr>
            <w:tcW w:w="1642" w:type="dxa"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453" w:type="dxa"/>
            <w:vMerge/>
          </w:tcPr>
          <w:p w:rsidR="00892973" w:rsidRPr="00724902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92973" w:rsidRPr="00DC5C7F" w:rsidRDefault="00892973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892973" w:rsidRDefault="00892973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92973" w:rsidRPr="00253437" w:rsidRDefault="00892973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892973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ИЗ</w:t>
            </w:r>
          </w:p>
        </w:tc>
        <w:tc>
          <w:tcPr>
            <w:tcW w:w="2091" w:type="dxa"/>
          </w:tcPr>
          <w:p w:rsidR="00892973" w:rsidRPr="00FC4841" w:rsidRDefault="00892973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§24,№811,813,818</w:t>
            </w:r>
          </w:p>
        </w:tc>
      </w:tr>
      <w:tr w:rsidR="00892973" w:rsidRPr="008C4E5A" w:rsidTr="00D972D8">
        <w:trPr>
          <w:trHeight w:val="225"/>
        </w:trPr>
        <w:tc>
          <w:tcPr>
            <w:tcW w:w="576" w:type="dxa"/>
          </w:tcPr>
          <w:p w:rsidR="00892973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3/22 91</w:t>
            </w:r>
          </w:p>
        </w:tc>
        <w:tc>
          <w:tcPr>
            <w:tcW w:w="1642" w:type="dxa"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453" w:type="dxa"/>
            <w:vMerge/>
          </w:tcPr>
          <w:p w:rsidR="00892973" w:rsidRPr="00724902" w:rsidRDefault="00892973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892973" w:rsidRPr="001F42A2" w:rsidRDefault="00892973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892973" w:rsidRPr="00653D60" w:rsidRDefault="00892973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892973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текстовые задачи на производительность с помощью рациональных уравнений</w:t>
            </w:r>
          </w:p>
        </w:tc>
        <w:tc>
          <w:tcPr>
            <w:tcW w:w="1631" w:type="dxa"/>
            <w:vMerge/>
          </w:tcPr>
          <w:p w:rsidR="00892973" w:rsidRDefault="00892973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892973" w:rsidRPr="00724902" w:rsidRDefault="00892973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92973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892973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</w:t>
            </w:r>
          </w:p>
        </w:tc>
        <w:tc>
          <w:tcPr>
            <w:tcW w:w="2091" w:type="dxa"/>
          </w:tcPr>
          <w:p w:rsidR="00892973" w:rsidRPr="00FC4841" w:rsidRDefault="00892973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§24,№809,820,823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3/23 92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текстовые задачи с помощью рациональных уравнений</w:t>
            </w:r>
          </w:p>
        </w:tc>
        <w:tc>
          <w:tcPr>
            <w:tcW w:w="1631" w:type="dxa"/>
            <w:vMerge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ЗНЗ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2091" w:type="dxa"/>
          </w:tcPr>
          <w:p w:rsidR="0074411A" w:rsidRPr="00FC4841" w:rsidRDefault="0074411A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§24,№825,828,830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3/24 93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Рациональные уравнения как математические модели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реальных ситуаций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>
              <w:t>УОС</w:t>
            </w:r>
            <w:r w:rsidRPr="00E57F9B">
              <w:t>З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091" w:type="dxa"/>
          </w:tcPr>
          <w:p w:rsidR="0074411A" w:rsidRPr="00FC4841" w:rsidRDefault="0074411A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sz w:val="20"/>
                <w:szCs w:val="20"/>
              </w:rPr>
              <w:t>§24,№827,829,831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3/25 94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>
              <w:t>УОС</w:t>
            </w:r>
            <w:r w:rsidRPr="00E57F9B">
              <w:t>З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</w:t>
            </w:r>
          </w:p>
        </w:tc>
        <w:tc>
          <w:tcPr>
            <w:tcW w:w="2091" w:type="dxa"/>
          </w:tcPr>
          <w:p w:rsidR="0074411A" w:rsidRPr="00FC4841" w:rsidRDefault="0074411A" w:rsidP="00D972D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C4841">
              <w:rPr>
                <w:rFonts w:ascii="Times New Roman" w:hAnsi="Times New Roman"/>
                <w:i/>
                <w:sz w:val="20"/>
                <w:szCs w:val="20"/>
              </w:rPr>
              <w:t>Подготовиться к контрольной работе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3/26 95</w:t>
            </w:r>
          </w:p>
        </w:tc>
        <w:tc>
          <w:tcPr>
            <w:tcW w:w="1642" w:type="dxa"/>
          </w:tcPr>
          <w:p w:rsidR="00905E30" w:rsidRPr="00A31809" w:rsidRDefault="00905E30" w:rsidP="00D972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94FDA">
              <w:rPr>
                <w:rFonts w:ascii="Times New Roman" w:hAnsi="Times New Roman"/>
                <w:b/>
                <w:iCs/>
                <w:sz w:val="24"/>
                <w:szCs w:val="24"/>
              </w:rPr>
              <w:t>«Квадратный трехчлен. Решение уравнений, сводящихся к квадратным уравнениям. Решение задач с помощью рациональных уравнений».</w:t>
            </w:r>
          </w:p>
        </w:tc>
        <w:tc>
          <w:tcPr>
            <w:tcW w:w="453" w:type="dxa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Л6</w:t>
            </w:r>
          </w:p>
        </w:tc>
        <w:tc>
          <w:tcPr>
            <w:tcW w:w="878" w:type="dxa"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П13</w:t>
            </w:r>
          </w:p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К 4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E57F9B">
              <w:t>КЗ</w:t>
            </w:r>
          </w:p>
        </w:tc>
        <w:tc>
          <w:tcPr>
            <w:tcW w:w="992" w:type="dxa"/>
          </w:tcPr>
          <w:p w:rsidR="00905E30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</w:tr>
      <w:tr w:rsidR="00905E30" w:rsidRPr="008C4E5A" w:rsidTr="00D972D8">
        <w:trPr>
          <w:trHeight w:val="225"/>
        </w:trPr>
        <w:tc>
          <w:tcPr>
            <w:tcW w:w="14878" w:type="dxa"/>
            <w:gridSpan w:val="13"/>
          </w:tcPr>
          <w:p w:rsidR="00905E30" w:rsidRPr="00FC4841" w:rsidRDefault="00905E30" w:rsidP="00D972D8">
            <w:pPr>
              <w:pStyle w:val="a4"/>
              <w:rPr>
                <w:sz w:val="24"/>
                <w:szCs w:val="24"/>
              </w:rPr>
            </w:pPr>
            <w:r w:rsidRPr="00FC484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учебного материала (10 часов)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453" w:type="dxa"/>
            <w:vMerge w:val="restart"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74411A" w:rsidRPr="00653D60" w:rsidRDefault="00C1563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Л6,7,8, 10</w:t>
            </w:r>
          </w:p>
        </w:tc>
        <w:tc>
          <w:tcPr>
            <w:tcW w:w="878" w:type="dxa"/>
            <w:vMerge w:val="restart"/>
          </w:tcPr>
          <w:p w:rsidR="0074411A" w:rsidRDefault="00C1563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П3,5,11</w:t>
            </w:r>
          </w:p>
          <w:p w:rsidR="00C1563E" w:rsidRDefault="00C1563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Р2,7,8</w:t>
            </w:r>
          </w:p>
          <w:p w:rsidR="00C1563E" w:rsidRDefault="00C1563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К1,4,5</w:t>
            </w:r>
          </w:p>
          <w:p w:rsidR="00C1563E" w:rsidRPr="00653D60" w:rsidRDefault="00C1563E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 w:rsidRPr="00E57F9B">
              <w:t>ППМ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11A" w:rsidRPr="00FC4841" w:rsidRDefault="0074411A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sz w:val="20"/>
                <w:szCs w:val="20"/>
              </w:rPr>
              <w:t>№ 840(1-7),843(чет)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 w:rsidRPr="00E57F9B">
              <w:t>ППМ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11A" w:rsidRPr="00FC4841" w:rsidRDefault="0074411A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sz w:val="20"/>
                <w:szCs w:val="20"/>
              </w:rPr>
              <w:t>№848(чет),850(чет)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 w:rsidRPr="00E57F9B">
              <w:t>ППМ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11A" w:rsidRPr="00FC4841" w:rsidRDefault="0074411A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sz w:val="20"/>
                <w:szCs w:val="20"/>
              </w:rPr>
              <w:t>№859(2,4,6),862(чет)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 w:rsidRPr="00E57F9B">
              <w:t>ППМ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11A" w:rsidRPr="00FC4841" w:rsidRDefault="0074411A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sz w:val="20"/>
                <w:szCs w:val="20"/>
              </w:rPr>
              <w:t>№867(чет)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 w:rsidRPr="00E57F9B">
              <w:t>ППМ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11A" w:rsidRPr="00FC4841" w:rsidRDefault="0074411A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sz w:val="20"/>
                <w:szCs w:val="20"/>
              </w:rPr>
              <w:t>№874(чет), 877(чет)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 w:rsidRPr="00E57F9B">
              <w:t>ППМ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11A" w:rsidRPr="00FC4841" w:rsidRDefault="0074411A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sz w:val="20"/>
                <w:szCs w:val="20"/>
              </w:rPr>
              <w:t>№891-894(чет)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 w:rsidRPr="00E57F9B">
              <w:t>ППМ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11A" w:rsidRPr="00FC4841" w:rsidRDefault="0074411A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sz w:val="20"/>
                <w:szCs w:val="20"/>
              </w:rPr>
              <w:t>№903-906(чет)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 w:rsidRPr="00E57F9B">
              <w:t>ППМ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11A" w:rsidRPr="00FC4841" w:rsidRDefault="0074411A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sz w:val="20"/>
                <w:szCs w:val="20"/>
              </w:rPr>
              <w:t>№918(чет),927№930-931(чет)</w:t>
            </w:r>
          </w:p>
        </w:tc>
      </w:tr>
      <w:tr w:rsidR="0074411A" w:rsidRPr="008C4E5A" w:rsidTr="00D972D8">
        <w:trPr>
          <w:trHeight w:val="225"/>
        </w:trPr>
        <w:tc>
          <w:tcPr>
            <w:tcW w:w="576" w:type="dxa"/>
          </w:tcPr>
          <w:p w:rsidR="0074411A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64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для повторения курса 8 класса</w:t>
            </w:r>
          </w:p>
        </w:tc>
        <w:tc>
          <w:tcPr>
            <w:tcW w:w="453" w:type="dxa"/>
            <w:vMerge/>
          </w:tcPr>
          <w:p w:rsidR="0074411A" w:rsidRPr="00724902" w:rsidRDefault="0074411A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74411A" w:rsidRPr="001F42A2" w:rsidRDefault="0074411A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4411A" w:rsidRPr="00653D60" w:rsidRDefault="0074411A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74411A" w:rsidRPr="00DC5C7F" w:rsidRDefault="0074411A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74411A" w:rsidRDefault="0074411A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74411A" w:rsidRPr="00724902" w:rsidRDefault="0074411A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74411A" w:rsidRPr="00253437" w:rsidRDefault="0074411A" w:rsidP="00D972D8">
            <w:pPr>
              <w:pStyle w:val="a4"/>
              <w:rPr>
                <w:sz w:val="20"/>
                <w:szCs w:val="20"/>
              </w:rPr>
            </w:pPr>
            <w:r w:rsidRPr="00E57F9B">
              <w:t>ППМ</w:t>
            </w:r>
          </w:p>
        </w:tc>
        <w:tc>
          <w:tcPr>
            <w:tcW w:w="992" w:type="dxa"/>
          </w:tcPr>
          <w:p w:rsidR="0074411A" w:rsidRDefault="0074411A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411A" w:rsidRPr="00FC4841" w:rsidRDefault="0074411A" w:rsidP="00D972D8">
            <w:pPr>
              <w:pStyle w:val="a4"/>
              <w:rPr>
                <w:sz w:val="20"/>
                <w:szCs w:val="20"/>
              </w:rPr>
            </w:pPr>
            <w:r w:rsidRPr="00FC4841">
              <w:rPr>
                <w:sz w:val="20"/>
                <w:szCs w:val="20"/>
              </w:rPr>
              <w:t>№896-898(чет)</w:t>
            </w:r>
          </w:p>
        </w:tc>
      </w:tr>
      <w:tr w:rsidR="00905E30" w:rsidRPr="008C4E5A" w:rsidTr="00D972D8">
        <w:trPr>
          <w:trHeight w:val="225"/>
        </w:trPr>
        <w:tc>
          <w:tcPr>
            <w:tcW w:w="576" w:type="dxa"/>
          </w:tcPr>
          <w:p w:rsidR="00905E30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64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E94FDA">
              <w:rPr>
                <w:rFonts w:ascii="Times New Roman" w:hAnsi="Times New Roman"/>
                <w:b/>
                <w:iCs/>
                <w:sz w:val="24"/>
                <w:szCs w:val="24"/>
              </w:rPr>
              <w:t>«Обобщение и систематизация знаний учащихся».</w:t>
            </w:r>
          </w:p>
        </w:tc>
        <w:tc>
          <w:tcPr>
            <w:tcW w:w="453" w:type="dxa"/>
          </w:tcPr>
          <w:p w:rsidR="00905E30" w:rsidRPr="00724902" w:rsidRDefault="00905E30" w:rsidP="00D972D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:rsidR="00905E30" w:rsidRPr="001F42A2" w:rsidRDefault="00905E30" w:rsidP="00D972D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Л6</w:t>
            </w:r>
          </w:p>
        </w:tc>
        <w:tc>
          <w:tcPr>
            <w:tcW w:w="878" w:type="dxa"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П13</w:t>
            </w:r>
          </w:p>
          <w:p w:rsidR="00905E30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Р9</w:t>
            </w:r>
          </w:p>
          <w:p w:rsidR="00905E30" w:rsidRPr="00653D60" w:rsidRDefault="00905E30" w:rsidP="00D972D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К 4</w:t>
            </w:r>
          </w:p>
        </w:tc>
        <w:tc>
          <w:tcPr>
            <w:tcW w:w="1888" w:type="dxa"/>
          </w:tcPr>
          <w:p w:rsidR="00905E30" w:rsidRPr="00DC5C7F" w:rsidRDefault="00905E30" w:rsidP="00D972D8">
            <w:pPr>
              <w:pStyle w:val="11"/>
              <w:shd w:val="clear" w:color="auto" w:fill="auto"/>
              <w:tabs>
                <w:tab w:val="left" w:pos="16"/>
              </w:tabs>
              <w:spacing w:before="0" w:after="0" w:line="276" w:lineRule="auto"/>
              <w:ind w:right="20" w:firstLine="0"/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905E30" w:rsidRDefault="00905E30" w:rsidP="00D972D8">
            <w:pPr>
              <w:pStyle w:val="11"/>
              <w:shd w:val="clear" w:color="auto" w:fill="auto"/>
              <w:tabs>
                <w:tab w:val="left" w:pos="760"/>
              </w:tabs>
              <w:spacing w:before="0"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905E30" w:rsidRPr="00724902" w:rsidRDefault="00905E30" w:rsidP="00D972D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905E30" w:rsidRPr="00253437" w:rsidRDefault="00905E30" w:rsidP="00D972D8">
            <w:pPr>
              <w:pStyle w:val="a4"/>
              <w:rPr>
                <w:sz w:val="20"/>
                <w:szCs w:val="20"/>
              </w:rPr>
            </w:pPr>
            <w:r w:rsidRPr="00E57F9B">
              <w:t>КЗ</w:t>
            </w:r>
          </w:p>
        </w:tc>
        <w:tc>
          <w:tcPr>
            <w:tcW w:w="992" w:type="dxa"/>
          </w:tcPr>
          <w:p w:rsidR="00905E30" w:rsidRDefault="00905E30" w:rsidP="00D972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091" w:type="dxa"/>
          </w:tcPr>
          <w:p w:rsidR="00905E30" w:rsidRPr="00FC4841" w:rsidRDefault="00905E30" w:rsidP="00D972D8">
            <w:pPr>
              <w:pStyle w:val="a4"/>
              <w:rPr>
                <w:sz w:val="20"/>
                <w:szCs w:val="20"/>
              </w:rPr>
            </w:pPr>
          </w:p>
        </w:tc>
      </w:tr>
    </w:tbl>
    <w:p w:rsidR="00905E30" w:rsidRPr="00E57F9B" w:rsidRDefault="00905E30" w:rsidP="00A31809">
      <w:pPr>
        <w:spacing w:after="0"/>
        <w:jc w:val="center"/>
      </w:pPr>
      <w:r w:rsidRPr="00E57F9B">
        <w:rPr>
          <w:b/>
        </w:rPr>
        <w:t>Условные обозначения:</w:t>
      </w:r>
    </w:p>
    <w:tbl>
      <w:tblPr>
        <w:tblW w:w="1250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6128"/>
        <w:gridCol w:w="1269"/>
        <w:gridCol w:w="3691"/>
      </w:tblGrid>
      <w:tr w:rsidR="00905E30" w:rsidRPr="00BF0ED0" w:rsidTr="00D972D8">
        <w:trPr>
          <w:trHeight w:val="342"/>
        </w:trPr>
        <w:tc>
          <w:tcPr>
            <w:tcW w:w="7543" w:type="dxa"/>
            <w:gridSpan w:val="2"/>
            <w:hideMark/>
          </w:tcPr>
          <w:p w:rsidR="00905E30" w:rsidRPr="00A31809" w:rsidRDefault="00905E30" w:rsidP="00A318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809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4960" w:type="dxa"/>
            <w:gridSpan w:val="2"/>
            <w:hideMark/>
          </w:tcPr>
          <w:p w:rsidR="00905E30" w:rsidRPr="00A31809" w:rsidRDefault="00905E30" w:rsidP="00A31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09">
              <w:rPr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905E30" w:rsidRPr="00BF0ED0" w:rsidTr="00D972D8">
        <w:trPr>
          <w:trHeight w:val="342"/>
        </w:trPr>
        <w:tc>
          <w:tcPr>
            <w:tcW w:w="1415" w:type="dxa"/>
            <w:hideMark/>
          </w:tcPr>
          <w:p w:rsidR="00905E30" w:rsidRPr="00E57F9B" w:rsidRDefault="00905E30" w:rsidP="00A31809">
            <w:pPr>
              <w:spacing w:after="0" w:line="240" w:lineRule="auto"/>
            </w:pPr>
            <w:r w:rsidRPr="00E57F9B">
              <w:t>ИНМ</w:t>
            </w:r>
          </w:p>
        </w:tc>
        <w:tc>
          <w:tcPr>
            <w:tcW w:w="6128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31809">
              <w:rPr>
                <w:sz w:val="20"/>
                <w:szCs w:val="20"/>
              </w:rPr>
              <w:t>изучение</w:t>
            </w:r>
            <w:proofErr w:type="gramEnd"/>
            <w:r w:rsidRPr="00A31809">
              <w:rPr>
                <w:sz w:val="20"/>
                <w:szCs w:val="20"/>
              </w:rPr>
              <w:t xml:space="preserve"> нового материала                                                </w:t>
            </w:r>
          </w:p>
        </w:tc>
        <w:tc>
          <w:tcPr>
            <w:tcW w:w="1269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УС</w:t>
            </w:r>
          </w:p>
        </w:tc>
        <w:tc>
          <w:tcPr>
            <w:tcW w:w="3691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Устный счёт</w:t>
            </w:r>
          </w:p>
        </w:tc>
      </w:tr>
      <w:tr w:rsidR="00905E30" w:rsidRPr="00BF0ED0" w:rsidTr="00D972D8">
        <w:trPr>
          <w:trHeight w:val="342"/>
        </w:trPr>
        <w:tc>
          <w:tcPr>
            <w:tcW w:w="1415" w:type="dxa"/>
            <w:hideMark/>
          </w:tcPr>
          <w:p w:rsidR="00905E30" w:rsidRPr="00E57F9B" w:rsidRDefault="00905E30" w:rsidP="00A31809">
            <w:pPr>
              <w:spacing w:after="0" w:line="240" w:lineRule="auto"/>
            </w:pPr>
            <w:r w:rsidRPr="00E57F9B">
              <w:t>ППМ</w:t>
            </w:r>
          </w:p>
        </w:tc>
        <w:tc>
          <w:tcPr>
            <w:tcW w:w="6128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31809">
              <w:rPr>
                <w:sz w:val="20"/>
                <w:szCs w:val="20"/>
              </w:rPr>
              <w:t>повторение</w:t>
            </w:r>
            <w:proofErr w:type="gramEnd"/>
            <w:r w:rsidRPr="00A31809">
              <w:rPr>
                <w:sz w:val="20"/>
                <w:szCs w:val="20"/>
              </w:rPr>
              <w:t xml:space="preserve"> пройденного материала</w:t>
            </w:r>
          </w:p>
        </w:tc>
        <w:tc>
          <w:tcPr>
            <w:tcW w:w="1269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УО</w:t>
            </w:r>
          </w:p>
        </w:tc>
        <w:tc>
          <w:tcPr>
            <w:tcW w:w="3691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Устный опрос</w:t>
            </w:r>
          </w:p>
        </w:tc>
      </w:tr>
      <w:tr w:rsidR="00905E30" w:rsidRPr="00BF0ED0" w:rsidTr="00D972D8">
        <w:trPr>
          <w:trHeight w:val="342"/>
        </w:trPr>
        <w:tc>
          <w:tcPr>
            <w:tcW w:w="1415" w:type="dxa"/>
            <w:hideMark/>
          </w:tcPr>
          <w:p w:rsidR="00905E30" w:rsidRPr="00E57F9B" w:rsidRDefault="00905E30" w:rsidP="00A31809">
            <w:pPr>
              <w:spacing w:after="0" w:line="240" w:lineRule="auto"/>
            </w:pPr>
            <w:r w:rsidRPr="00E57F9B">
              <w:t>ЗНЗ</w:t>
            </w:r>
          </w:p>
        </w:tc>
        <w:tc>
          <w:tcPr>
            <w:tcW w:w="6128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31809">
              <w:rPr>
                <w:sz w:val="20"/>
                <w:szCs w:val="20"/>
              </w:rPr>
              <w:t>закрепление</w:t>
            </w:r>
            <w:proofErr w:type="gramEnd"/>
            <w:r w:rsidRPr="00A31809">
              <w:rPr>
                <w:sz w:val="20"/>
                <w:szCs w:val="20"/>
              </w:rPr>
              <w:t xml:space="preserve"> новых знаний                                                   </w:t>
            </w:r>
          </w:p>
        </w:tc>
        <w:tc>
          <w:tcPr>
            <w:tcW w:w="1269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ФО</w:t>
            </w:r>
          </w:p>
        </w:tc>
        <w:tc>
          <w:tcPr>
            <w:tcW w:w="3691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Фронтальный опрос</w:t>
            </w:r>
          </w:p>
        </w:tc>
      </w:tr>
      <w:tr w:rsidR="00905E30" w:rsidRPr="00BF0ED0" w:rsidTr="00D972D8">
        <w:trPr>
          <w:trHeight w:val="342"/>
        </w:trPr>
        <w:tc>
          <w:tcPr>
            <w:tcW w:w="1415" w:type="dxa"/>
            <w:hideMark/>
          </w:tcPr>
          <w:p w:rsidR="00905E30" w:rsidRPr="00E57F9B" w:rsidRDefault="00905E30" w:rsidP="00A31809">
            <w:pPr>
              <w:spacing w:after="0" w:line="240" w:lineRule="auto"/>
            </w:pPr>
            <w:r>
              <w:t>УОС</w:t>
            </w:r>
            <w:r w:rsidRPr="00E57F9B">
              <w:t>З</w:t>
            </w:r>
          </w:p>
        </w:tc>
        <w:tc>
          <w:tcPr>
            <w:tcW w:w="6128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31809">
              <w:rPr>
                <w:sz w:val="20"/>
                <w:szCs w:val="20"/>
              </w:rPr>
              <w:t>урок</w:t>
            </w:r>
            <w:proofErr w:type="gramEnd"/>
            <w:r w:rsidRPr="00A31809">
              <w:rPr>
                <w:sz w:val="20"/>
                <w:szCs w:val="20"/>
              </w:rPr>
              <w:t xml:space="preserve"> обобщения и систематизации знаний                           </w:t>
            </w:r>
          </w:p>
        </w:tc>
        <w:tc>
          <w:tcPr>
            <w:tcW w:w="1269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СР</w:t>
            </w:r>
          </w:p>
        </w:tc>
        <w:tc>
          <w:tcPr>
            <w:tcW w:w="3691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Самостоятельная работа</w:t>
            </w:r>
          </w:p>
        </w:tc>
      </w:tr>
      <w:tr w:rsidR="00905E30" w:rsidRPr="00BF0ED0" w:rsidTr="00D972D8">
        <w:trPr>
          <w:trHeight w:val="342"/>
        </w:trPr>
        <w:tc>
          <w:tcPr>
            <w:tcW w:w="1415" w:type="dxa"/>
            <w:hideMark/>
          </w:tcPr>
          <w:p w:rsidR="00905E30" w:rsidRPr="00E57F9B" w:rsidRDefault="00905E30" w:rsidP="00A31809">
            <w:pPr>
              <w:spacing w:after="0" w:line="240" w:lineRule="auto"/>
            </w:pPr>
            <w:r w:rsidRPr="00E57F9B">
              <w:t>КУ</w:t>
            </w:r>
          </w:p>
        </w:tc>
        <w:tc>
          <w:tcPr>
            <w:tcW w:w="6128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31809">
              <w:rPr>
                <w:sz w:val="20"/>
                <w:szCs w:val="20"/>
              </w:rPr>
              <w:t>комбинированный</w:t>
            </w:r>
            <w:proofErr w:type="gramEnd"/>
            <w:r w:rsidRPr="00A31809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269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ИЗ</w:t>
            </w:r>
          </w:p>
        </w:tc>
        <w:tc>
          <w:tcPr>
            <w:tcW w:w="3691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Индивидуальное задание</w:t>
            </w:r>
          </w:p>
        </w:tc>
      </w:tr>
      <w:tr w:rsidR="00905E30" w:rsidRPr="00BF0ED0" w:rsidTr="00D972D8">
        <w:trPr>
          <w:trHeight w:val="342"/>
        </w:trPr>
        <w:tc>
          <w:tcPr>
            <w:tcW w:w="1415" w:type="dxa"/>
            <w:hideMark/>
          </w:tcPr>
          <w:p w:rsidR="00905E30" w:rsidRPr="00E57F9B" w:rsidRDefault="00905E30" w:rsidP="00A31809">
            <w:pPr>
              <w:spacing w:after="0" w:line="240" w:lineRule="auto"/>
            </w:pPr>
            <w:r w:rsidRPr="00E57F9B">
              <w:t>КЗ</w:t>
            </w:r>
          </w:p>
        </w:tc>
        <w:tc>
          <w:tcPr>
            <w:tcW w:w="6128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31809">
              <w:rPr>
                <w:sz w:val="20"/>
                <w:szCs w:val="20"/>
              </w:rPr>
              <w:t>контроль</w:t>
            </w:r>
            <w:proofErr w:type="gramEnd"/>
            <w:r w:rsidRPr="00A31809">
              <w:rPr>
                <w:sz w:val="20"/>
                <w:szCs w:val="20"/>
              </w:rPr>
              <w:t xml:space="preserve"> знаний </w:t>
            </w:r>
          </w:p>
        </w:tc>
        <w:tc>
          <w:tcPr>
            <w:tcW w:w="1269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МТ</w:t>
            </w:r>
          </w:p>
        </w:tc>
        <w:tc>
          <w:tcPr>
            <w:tcW w:w="3691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Математический тест</w:t>
            </w:r>
          </w:p>
        </w:tc>
      </w:tr>
      <w:tr w:rsidR="00905E30" w:rsidRPr="00BF0ED0" w:rsidTr="00D972D8">
        <w:trPr>
          <w:trHeight w:val="342"/>
        </w:trPr>
        <w:tc>
          <w:tcPr>
            <w:tcW w:w="1415" w:type="dxa"/>
            <w:hideMark/>
          </w:tcPr>
          <w:p w:rsidR="00905E30" w:rsidRPr="00E57F9B" w:rsidRDefault="00905E30" w:rsidP="00A31809">
            <w:pPr>
              <w:spacing w:after="0" w:line="240" w:lineRule="auto"/>
            </w:pPr>
          </w:p>
        </w:tc>
        <w:tc>
          <w:tcPr>
            <w:tcW w:w="6128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МД</w:t>
            </w:r>
          </w:p>
        </w:tc>
        <w:tc>
          <w:tcPr>
            <w:tcW w:w="3691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Математический диктант</w:t>
            </w:r>
          </w:p>
        </w:tc>
      </w:tr>
      <w:tr w:rsidR="00905E30" w:rsidRPr="00BF0ED0" w:rsidTr="00D972D8">
        <w:trPr>
          <w:trHeight w:val="363"/>
        </w:trPr>
        <w:tc>
          <w:tcPr>
            <w:tcW w:w="1415" w:type="dxa"/>
            <w:hideMark/>
          </w:tcPr>
          <w:p w:rsidR="00905E30" w:rsidRPr="00BF0ED0" w:rsidRDefault="00905E30" w:rsidP="00A31809">
            <w:pPr>
              <w:spacing w:after="0" w:line="240" w:lineRule="auto"/>
            </w:pPr>
            <w:r w:rsidRPr="00BF0ED0">
              <w:t> </w:t>
            </w:r>
          </w:p>
        </w:tc>
        <w:tc>
          <w:tcPr>
            <w:tcW w:w="6128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КР</w:t>
            </w:r>
          </w:p>
        </w:tc>
        <w:tc>
          <w:tcPr>
            <w:tcW w:w="3691" w:type="dxa"/>
            <w:hideMark/>
          </w:tcPr>
          <w:p w:rsidR="00905E30" w:rsidRPr="00A31809" w:rsidRDefault="00905E30" w:rsidP="00A31809">
            <w:pPr>
              <w:spacing w:after="0" w:line="240" w:lineRule="auto"/>
              <w:rPr>
                <w:sz w:val="20"/>
                <w:szCs w:val="20"/>
              </w:rPr>
            </w:pPr>
            <w:r w:rsidRPr="00A31809">
              <w:rPr>
                <w:sz w:val="20"/>
                <w:szCs w:val="20"/>
              </w:rPr>
              <w:t>Контрольная работа</w:t>
            </w:r>
          </w:p>
        </w:tc>
      </w:tr>
    </w:tbl>
    <w:p w:rsidR="00905E30" w:rsidRDefault="00905E30" w:rsidP="00905E30">
      <w:pPr>
        <w:sectPr w:rsidR="00905E30" w:rsidSect="00D972D8">
          <w:footerReference w:type="default" r:id="rId25"/>
          <w:pgSz w:w="16838" w:h="11906" w:orient="landscape"/>
          <w:pgMar w:top="510" w:right="1134" w:bottom="510" w:left="1134" w:header="709" w:footer="709" w:gutter="0"/>
          <w:cols w:space="708"/>
          <w:docGrid w:linePitch="360"/>
        </w:sectPr>
      </w:pPr>
    </w:p>
    <w:p w:rsidR="00905E30" w:rsidRPr="00BB6046" w:rsidRDefault="00905E30" w:rsidP="00905E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10" w:name="bookmark1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</w:t>
      </w:r>
      <w:r w:rsidRPr="00BB6046">
        <w:rPr>
          <w:rFonts w:ascii="Times New Roman" w:hAnsi="Times New Roman"/>
          <w:b/>
          <w:sz w:val="28"/>
          <w:szCs w:val="28"/>
          <w:u w:val="single"/>
        </w:rPr>
        <w:t>писание учебно-методического и материально-технического обеспе</w:t>
      </w:r>
      <w:r>
        <w:rPr>
          <w:rFonts w:ascii="Times New Roman" w:hAnsi="Times New Roman"/>
          <w:b/>
          <w:sz w:val="28"/>
          <w:szCs w:val="28"/>
          <w:u w:val="single"/>
        </w:rPr>
        <w:t>чения образовательного процесса.</w:t>
      </w:r>
    </w:p>
    <w:bookmarkEnd w:id="10"/>
    <w:p w:rsidR="00905E30" w:rsidRDefault="00905E30" w:rsidP="00905E30">
      <w:pPr>
        <w:pStyle w:val="11"/>
        <w:shd w:val="clear" w:color="auto" w:fill="auto"/>
        <w:spacing w:after="0" w:line="276" w:lineRule="auto"/>
        <w:ind w:left="260" w:right="20" w:firstLine="260"/>
        <w:jc w:val="both"/>
        <w:rPr>
          <w:sz w:val="28"/>
          <w:szCs w:val="28"/>
        </w:rPr>
      </w:pPr>
      <w:r>
        <w:rPr>
          <w:sz w:val="28"/>
          <w:szCs w:val="28"/>
        </w:rPr>
        <w:t>Оснащение процесса обучения алгебре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905E30" w:rsidRDefault="00905E30" w:rsidP="00905E30">
      <w:pPr>
        <w:pStyle w:val="30"/>
        <w:keepNext/>
        <w:keepLines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1" w:name="bookmark2"/>
      <w:r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bookmarkEnd w:id="11"/>
    </w:p>
    <w:p w:rsidR="00905E30" w:rsidRDefault="00905E30" w:rsidP="00905E30">
      <w:pPr>
        <w:pStyle w:val="40"/>
        <w:keepNext/>
        <w:keepLines/>
        <w:shd w:val="clear" w:color="auto" w:fill="auto"/>
        <w:spacing w:before="0" w:after="0" w:line="276" w:lineRule="auto"/>
        <w:ind w:left="1820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bookmark3"/>
      <w:r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</w:t>
      </w:r>
      <w:bookmarkEnd w:id="12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5E30" w:rsidRDefault="00905E30" w:rsidP="00905E30">
      <w:pPr>
        <w:pStyle w:val="11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905E30" w:rsidRDefault="00905E30" w:rsidP="00905E30">
      <w:pPr>
        <w:pStyle w:val="11"/>
        <w:numPr>
          <w:ilvl w:val="0"/>
          <w:numId w:val="4"/>
        </w:numPr>
        <w:shd w:val="clear" w:color="auto" w:fill="auto"/>
        <w:tabs>
          <w:tab w:val="left" w:pos="554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>Примерные программы основного общего образования. Математика. (Стандарты второго поколения.) — М.: Просвещение, 2010.</w:t>
      </w:r>
    </w:p>
    <w:p w:rsidR="00905E30" w:rsidRDefault="00905E30" w:rsidP="00905E30">
      <w:pPr>
        <w:pStyle w:val="11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основной школе: система заданий / А.Г. </w:t>
      </w: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>, О.А. Карабанова. — М.: Просвещение, 2010.</w:t>
      </w:r>
    </w:p>
    <w:p w:rsidR="00905E30" w:rsidRDefault="00905E30" w:rsidP="00905E30">
      <w:pPr>
        <w:pStyle w:val="40"/>
        <w:keepNext/>
        <w:keepLines/>
        <w:shd w:val="clear" w:color="auto" w:fill="auto"/>
        <w:spacing w:before="0" w:after="0" w:line="276" w:lineRule="auto"/>
        <w:ind w:left="1460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bookmark4"/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  <w:bookmarkEnd w:id="13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5E30" w:rsidRDefault="00905E30" w:rsidP="00905E30">
      <w:pPr>
        <w:pStyle w:val="11"/>
        <w:numPr>
          <w:ilvl w:val="1"/>
          <w:numId w:val="4"/>
        </w:numPr>
        <w:shd w:val="clear" w:color="auto" w:fill="auto"/>
        <w:tabs>
          <w:tab w:val="left" w:pos="527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>Алгебра: 8 класс: учебник для учащихся общеобразова</w:t>
      </w:r>
      <w:r>
        <w:rPr>
          <w:sz w:val="28"/>
          <w:szCs w:val="28"/>
        </w:rPr>
        <w:softHyphen/>
        <w:t xml:space="preserve">тельных учреждений / А.Г. Мерзляк, В.Б. Полонский, М.С. Якир. —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2015.</w:t>
      </w:r>
    </w:p>
    <w:p w:rsidR="00905E30" w:rsidRDefault="00905E30" w:rsidP="00905E30">
      <w:pPr>
        <w:pStyle w:val="11"/>
        <w:numPr>
          <w:ilvl w:val="1"/>
          <w:numId w:val="4"/>
        </w:numPr>
        <w:shd w:val="clear" w:color="auto" w:fill="auto"/>
        <w:tabs>
          <w:tab w:val="left" w:pos="534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Алгебра: 8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2014.</w:t>
      </w:r>
    </w:p>
    <w:p w:rsidR="00905E30" w:rsidRDefault="00905E30" w:rsidP="00905E30">
      <w:pPr>
        <w:pStyle w:val="11"/>
        <w:numPr>
          <w:ilvl w:val="1"/>
          <w:numId w:val="4"/>
        </w:numPr>
        <w:shd w:val="clear" w:color="auto" w:fill="auto"/>
        <w:tabs>
          <w:tab w:val="left" w:pos="532"/>
        </w:tabs>
        <w:spacing w:before="0" w:after="0" w:line="276" w:lineRule="auto"/>
        <w:ind w:left="54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Алгебра: 8 класс: методическое пособие / Е.В. Буцко, А.Г. Мерзляк, В.Б. Полонский, М.С. Якир. — </w:t>
      </w:r>
      <w:r>
        <w:rPr>
          <w:rStyle w:val="1pt"/>
          <w:rFonts w:eastAsiaTheme="minorHAnsi"/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</w:t>
      </w:r>
      <w:r>
        <w:rPr>
          <w:sz w:val="28"/>
          <w:szCs w:val="28"/>
        </w:rPr>
        <w:softHyphen/>
        <w:t>на-Граф</w:t>
      </w:r>
      <w:proofErr w:type="spellEnd"/>
      <w:r>
        <w:rPr>
          <w:sz w:val="28"/>
          <w:szCs w:val="28"/>
        </w:rPr>
        <w:t>, 2015.</w:t>
      </w:r>
    </w:p>
    <w:p w:rsidR="00905E30" w:rsidRPr="000D29AD" w:rsidRDefault="00905E30" w:rsidP="00905E30">
      <w:pPr>
        <w:pStyle w:val="80"/>
        <w:shd w:val="clear" w:color="auto" w:fill="auto"/>
        <w:spacing w:before="0" w:after="0" w:line="276" w:lineRule="auto"/>
        <w:ind w:right="100"/>
        <w:rPr>
          <w:b/>
          <w:i/>
          <w:sz w:val="28"/>
          <w:szCs w:val="28"/>
        </w:rPr>
      </w:pPr>
      <w:bookmarkStart w:id="14" w:name="bookmark40"/>
      <w:r w:rsidRPr="000D29AD">
        <w:rPr>
          <w:b/>
          <w:i/>
          <w:sz w:val="28"/>
          <w:szCs w:val="28"/>
        </w:rPr>
        <w:t>Справочные пособия, научно-популярная и историческая литература</w:t>
      </w:r>
      <w:bookmarkEnd w:id="14"/>
    </w:p>
    <w:p w:rsidR="00905E30" w:rsidRDefault="00905E30" w:rsidP="00905E30">
      <w:pPr>
        <w:pStyle w:val="11"/>
        <w:numPr>
          <w:ilvl w:val="1"/>
          <w:numId w:val="5"/>
        </w:numPr>
        <w:shd w:val="clear" w:color="auto" w:fill="auto"/>
        <w:tabs>
          <w:tab w:val="left" w:pos="307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proofErr w:type="spellStart"/>
      <w:r>
        <w:rPr>
          <w:rStyle w:val="a7"/>
          <w:rFonts w:eastAsia="Franklin Gothic Book"/>
          <w:sz w:val="28"/>
          <w:szCs w:val="28"/>
        </w:rPr>
        <w:t>Агаханов</w:t>
      </w:r>
      <w:proofErr w:type="spellEnd"/>
      <w:r>
        <w:rPr>
          <w:rStyle w:val="a7"/>
          <w:rFonts w:eastAsia="Franklin Gothic Book"/>
          <w:sz w:val="28"/>
          <w:szCs w:val="28"/>
        </w:rPr>
        <w:t xml:space="preserve"> Н.Х., </w:t>
      </w:r>
      <w:proofErr w:type="spellStart"/>
      <w:r>
        <w:rPr>
          <w:rStyle w:val="a7"/>
          <w:rFonts w:eastAsia="Franklin Gothic Book"/>
          <w:sz w:val="28"/>
          <w:szCs w:val="28"/>
        </w:rPr>
        <w:t>Подлипский</w:t>
      </w:r>
      <w:proofErr w:type="spellEnd"/>
      <w:r>
        <w:rPr>
          <w:rStyle w:val="a7"/>
          <w:rFonts w:eastAsia="Franklin Gothic Book"/>
          <w:sz w:val="28"/>
          <w:szCs w:val="28"/>
        </w:rPr>
        <w:t xml:space="preserve"> </w:t>
      </w:r>
      <w:r>
        <w:rPr>
          <w:rStyle w:val="a7"/>
          <w:rFonts w:eastAsia="Franklin Gothic Book"/>
          <w:sz w:val="28"/>
          <w:szCs w:val="28"/>
          <w:lang w:val="en-US"/>
        </w:rPr>
        <w:t>O</w:t>
      </w:r>
      <w:r>
        <w:rPr>
          <w:rStyle w:val="a7"/>
          <w:rFonts w:eastAsia="Franklin Gothic Book"/>
          <w:sz w:val="28"/>
          <w:szCs w:val="28"/>
        </w:rPr>
        <w:t>.</w:t>
      </w:r>
      <w:r>
        <w:rPr>
          <w:rStyle w:val="a7"/>
          <w:rFonts w:eastAsia="Franklin Gothic Book"/>
          <w:sz w:val="28"/>
          <w:szCs w:val="28"/>
          <w:lang w:val="en-US"/>
        </w:rPr>
        <w:t>K</w:t>
      </w:r>
      <w:r>
        <w:rPr>
          <w:rStyle w:val="a7"/>
          <w:rFonts w:eastAsia="Franklin Gothic Book"/>
          <w:sz w:val="28"/>
          <w:szCs w:val="28"/>
        </w:rPr>
        <w:t>.</w:t>
      </w:r>
      <w:r>
        <w:rPr>
          <w:sz w:val="28"/>
          <w:szCs w:val="28"/>
        </w:rPr>
        <w:t xml:space="preserve"> Математика: районные олимпиады: 6-11 классы. — М.: Просвещение, 1990.</w:t>
      </w:r>
    </w:p>
    <w:p w:rsidR="00905E30" w:rsidRDefault="00905E30" w:rsidP="00905E30">
      <w:pPr>
        <w:pStyle w:val="11"/>
        <w:numPr>
          <w:ilvl w:val="1"/>
          <w:numId w:val="5"/>
        </w:numPr>
        <w:shd w:val="clear" w:color="auto" w:fill="auto"/>
        <w:tabs>
          <w:tab w:val="left" w:pos="326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r>
        <w:rPr>
          <w:rStyle w:val="a7"/>
          <w:rFonts w:eastAsia="Franklin Gothic Book"/>
          <w:sz w:val="28"/>
          <w:szCs w:val="28"/>
        </w:rPr>
        <w:t>Гаврилова Т.Д.</w:t>
      </w:r>
      <w:r>
        <w:rPr>
          <w:sz w:val="28"/>
          <w:szCs w:val="28"/>
        </w:rPr>
        <w:t xml:space="preserve"> Занимательная математика: 5-11 классы. — Волгоград: Учитель, 2008.</w:t>
      </w:r>
    </w:p>
    <w:p w:rsidR="00905E30" w:rsidRDefault="00905E30" w:rsidP="00905E30">
      <w:pPr>
        <w:pStyle w:val="11"/>
        <w:numPr>
          <w:ilvl w:val="1"/>
          <w:numId w:val="5"/>
        </w:numPr>
        <w:shd w:val="clear" w:color="auto" w:fill="auto"/>
        <w:tabs>
          <w:tab w:val="left" w:pos="319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proofErr w:type="spellStart"/>
      <w:r>
        <w:rPr>
          <w:rStyle w:val="a7"/>
          <w:rFonts w:eastAsia="Franklin Gothic Book"/>
          <w:sz w:val="28"/>
          <w:szCs w:val="28"/>
        </w:rPr>
        <w:t>Левитас</w:t>
      </w:r>
      <w:proofErr w:type="spellEnd"/>
      <w:r>
        <w:rPr>
          <w:rStyle w:val="a7"/>
          <w:rFonts w:eastAsia="Franklin Gothic Book"/>
          <w:sz w:val="28"/>
          <w:szCs w:val="28"/>
        </w:rPr>
        <w:t xml:space="preserve"> Г.Г.</w:t>
      </w:r>
      <w:r>
        <w:rPr>
          <w:sz w:val="28"/>
          <w:szCs w:val="28"/>
        </w:rPr>
        <w:t xml:space="preserve"> Нестандартные задачи по математике. — М.: ИЛЕКСА, 2007.</w:t>
      </w:r>
    </w:p>
    <w:p w:rsidR="00905E30" w:rsidRDefault="00905E30" w:rsidP="00905E30">
      <w:pPr>
        <w:pStyle w:val="11"/>
        <w:numPr>
          <w:ilvl w:val="1"/>
          <w:numId w:val="5"/>
        </w:numPr>
        <w:shd w:val="clear" w:color="auto" w:fill="auto"/>
        <w:tabs>
          <w:tab w:val="left" w:pos="329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r>
        <w:rPr>
          <w:rStyle w:val="a7"/>
          <w:rFonts w:eastAsia="Franklin Gothic Book"/>
          <w:sz w:val="28"/>
          <w:szCs w:val="28"/>
        </w:rPr>
        <w:t>Перли С.С., Перли Б.С.</w:t>
      </w:r>
      <w:r>
        <w:rPr>
          <w:sz w:val="28"/>
          <w:szCs w:val="28"/>
        </w:rPr>
        <w:t xml:space="preserve"> Страницы русской истории на уроках математики. — М.: Педагогика-Пресс, 1994.</w:t>
      </w:r>
    </w:p>
    <w:p w:rsidR="00905E30" w:rsidRDefault="00905E30" w:rsidP="00905E30">
      <w:pPr>
        <w:pStyle w:val="11"/>
        <w:numPr>
          <w:ilvl w:val="1"/>
          <w:numId w:val="5"/>
        </w:numPr>
        <w:shd w:val="clear" w:color="auto" w:fill="auto"/>
        <w:tabs>
          <w:tab w:val="left" w:pos="322"/>
          <w:tab w:val="left" w:pos="4877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r>
        <w:rPr>
          <w:rStyle w:val="a7"/>
          <w:rFonts w:eastAsia="Franklin Gothic Book"/>
          <w:sz w:val="28"/>
          <w:szCs w:val="28"/>
        </w:rPr>
        <w:t>Пичугин Л.Ф.</w:t>
      </w:r>
      <w:r>
        <w:rPr>
          <w:sz w:val="28"/>
          <w:szCs w:val="28"/>
        </w:rPr>
        <w:t xml:space="preserve"> За страницами учебника алгебры. — М.: Просвещение, 2010.</w:t>
      </w:r>
      <w:r>
        <w:rPr>
          <w:sz w:val="28"/>
          <w:szCs w:val="28"/>
        </w:rPr>
        <w:tab/>
        <w:t>^</w:t>
      </w:r>
    </w:p>
    <w:p w:rsidR="00905E30" w:rsidRDefault="00905E30" w:rsidP="00905E30">
      <w:pPr>
        <w:pStyle w:val="11"/>
        <w:numPr>
          <w:ilvl w:val="1"/>
          <w:numId w:val="5"/>
        </w:numPr>
        <w:shd w:val="clear" w:color="auto" w:fill="auto"/>
        <w:tabs>
          <w:tab w:val="left" w:pos="329"/>
        </w:tabs>
        <w:spacing w:before="0" w:after="0" w:line="276" w:lineRule="auto"/>
        <w:ind w:left="300" w:hanging="300"/>
        <w:jc w:val="both"/>
        <w:rPr>
          <w:sz w:val="28"/>
          <w:szCs w:val="28"/>
        </w:rPr>
      </w:pPr>
      <w:r>
        <w:rPr>
          <w:rStyle w:val="a7"/>
          <w:rFonts w:eastAsia="Franklin Gothic Book"/>
          <w:sz w:val="28"/>
          <w:szCs w:val="28"/>
        </w:rPr>
        <w:t>Пойа Дж.</w:t>
      </w:r>
      <w:r>
        <w:rPr>
          <w:sz w:val="28"/>
          <w:szCs w:val="28"/>
        </w:rPr>
        <w:t xml:space="preserve"> Как решать задачу? — </w:t>
      </w:r>
      <w:r>
        <w:rPr>
          <w:rStyle w:val="1pt"/>
          <w:rFonts w:eastAsiaTheme="minorHAnsi"/>
          <w:sz w:val="28"/>
          <w:szCs w:val="28"/>
        </w:rPr>
        <w:t>М.:</w:t>
      </w:r>
      <w:r>
        <w:rPr>
          <w:sz w:val="28"/>
          <w:szCs w:val="28"/>
        </w:rPr>
        <w:t xml:space="preserve"> Просвещение, 1975,-</w:t>
      </w:r>
    </w:p>
    <w:p w:rsidR="00905E30" w:rsidRDefault="00905E30" w:rsidP="00905E30">
      <w:pPr>
        <w:pStyle w:val="11"/>
        <w:numPr>
          <w:ilvl w:val="1"/>
          <w:numId w:val="5"/>
        </w:numPr>
        <w:shd w:val="clear" w:color="auto" w:fill="auto"/>
        <w:tabs>
          <w:tab w:val="left" w:pos="353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proofErr w:type="spellStart"/>
      <w:r>
        <w:rPr>
          <w:rStyle w:val="a7"/>
          <w:rFonts w:eastAsia="Franklin Gothic Book"/>
          <w:sz w:val="28"/>
          <w:szCs w:val="28"/>
        </w:rPr>
        <w:t>Фарков</w:t>
      </w:r>
      <w:proofErr w:type="spellEnd"/>
      <w:r>
        <w:rPr>
          <w:rStyle w:val="a7"/>
          <w:rFonts w:eastAsia="Franklin Gothic Book"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Математические олимпиады в </w:t>
      </w:r>
      <w:proofErr w:type="gramStart"/>
      <w:r>
        <w:rPr>
          <w:sz w:val="28"/>
          <w:szCs w:val="28"/>
        </w:rPr>
        <w:t>школе :</w:t>
      </w:r>
      <w:proofErr w:type="gramEnd"/>
      <w:r>
        <w:rPr>
          <w:sz w:val="28"/>
          <w:szCs w:val="28"/>
        </w:rPr>
        <w:t xml:space="preserve"> 5- 11 классы.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Айрис-Пресс, 2005.</w:t>
      </w:r>
    </w:p>
    <w:p w:rsidR="00905E30" w:rsidRDefault="00905E30" w:rsidP="00905E30">
      <w:pPr>
        <w:pStyle w:val="11"/>
        <w:numPr>
          <w:ilvl w:val="1"/>
          <w:numId w:val="5"/>
        </w:numPr>
        <w:shd w:val="clear" w:color="auto" w:fill="auto"/>
        <w:tabs>
          <w:tab w:val="left" w:pos="334"/>
        </w:tabs>
        <w:spacing w:before="0" w:after="0" w:line="276" w:lineRule="auto"/>
        <w:ind w:left="300" w:right="20" w:hanging="300"/>
        <w:jc w:val="both"/>
        <w:rPr>
          <w:sz w:val="28"/>
          <w:szCs w:val="28"/>
        </w:rPr>
      </w:pPr>
      <w:r>
        <w:rPr>
          <w:rStyle w:val="a7"/>
          <w:rFonts w:eastAsia="Franklin Gothic Book"/>
          <w:sz w:val="28"/>
          <w:szCs w:val="28"/>
        </w:rPr>
        <w:t>Энциклопедия</w:t>
      </w:r>
      <w:r>
        <w:rPr>
          <w:sz w:val="28"/>
          <w:szCs w:val="28"/>
        </w:rPr>
        <w:t xml:space="preserve"> для детей. Т. 11: Математика. — М.: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>-+, 2003.</w:t>
      </w:r>
    </w:p>
    <w:p w:rsidR="00905E30" w:rsidRDefault="00905E30" w:rsidP="00905E30">
      <w:pPr>
        <w:pStyle w:val="30"/>
        <w:keepNext/>
        <w:keepLines/>
        <w:shd w:val="clear" w:color="auto" w:fill="auto"/>
        <w:spacing w:after="0" w:line="276" w:lineRule="auto"/>
        <w:ind w:left="4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bookmark41"/>
      <w:r>
        <w:rPr>
          <w:rFonts w:ascii="Times New Roman" w:hAnsi="Times New Roman" w:cs="Times New Roman"/>
          <w:b/>
          <w:i/>
          <w:sz w:val="28"/>
          <w:szCs w:val="28"/>
        </w:rPr>
        <w:t>Печатные пособия</w:t>
      </w:r>
      <w:bookmarkEnd w:id="15"/>
    </w:p>
    <w:p w:rsidR="00905E30" w:rsidRDefault="00905E30" w:rsidP="00905E30">
      <w:pPr>
        <w:pStyle w:val="11"/>
        <w:numPr>
          <w:ilvl w:val="2"/>
          <w:numId w:val="5"/>
        </w:numPr>
        <w:shd w:val="clear" w:color="auto" w:fill="auto"/>
        <w:tabs>
          <w:tab w:val="left" w:pos="282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Таблицы по алгебре для 7-9 классов.</w:t>
      </w:r>
    </w:p>
    <w:p w:rsidR="00905E30" w:rsidRDefault="00905E30" w:rsidP="00905E30">
      <w:pPr>
        <w:pStyle w:val="11"/>
        <w:numPr>
          <w:ilvl w:val="2"/>
          <w:numId w:val="5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Портреты выдающихся деятелей в области математики.</w:t>
      </w:r>
    </w:p>
    <w:p w:rsidR="00905E30" w:rsidRDefault="00905E30" w:rsidP="00905E30">
      <w:pPr>
        <w:pStyle w:val="30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bookmark42"/>
      <w:r>
        <w:rPr>
          <w:rFonts w:ascii="Times New Roman" w:hAnsi="Times New Roman" w:cs="Times New Roman"/>
          <w:b/>
          <w:i/>
          <w:sz w:val="28"/>
          <w:szCs w:val="28"/>
        </w:rPr>
        <w:t>Информационные средства</w:t>
      </w:r>
      <w:bookmarkEnd w:id="16"/>
    </w:p>
    <w:p w:rsidR="00905E30" w:rsidRDefault="00905E30" w:rsidP="00905E30">
      <w:pPr>
        <w:pStyle w:val="11"/>
        <w:numPr>
          <w:ilvl w:val="3"/>
          <w:numId w:val="5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 w:rsidRPr="00EE2A78">
        <w:rPr>
          <w:sz w:val="28"/>
          <w:szCs w:val="28"/>
        </w:rPr>
        <w:t xml:space="preserve">Коллекция </w:t>
      </w:r>
      <w:proofErr w:type="spellStart"/>
      <w:r w:rsidRPr="00EE2A78">
        <w:rPr>
          <w:sz w:val="28"/>
          <w:szCs w:val="28"/>
        </w:rPr>
        <w:t>медиаресурсов</w:t>
      </w:r>
      <w:proofErr w:type="spellEnd"/>
      <w:r w:rsidRPr="00EE2A78">
        <w:rPr>
          <w:sz w:val="28"/>
          <w:szCs w:val="28"/>
        </w:rPr>
        <w:t>, электронные базы данных.</w:t>
      </w:r>
    </w:p>
    <w:p w:rsidR="00905E30" w:rsidRDefault="00905E30" w:rsidP="00905E30">
      <w:pPr>
        <w:pStyle w:val="30"/>
        <w:keepNext/>
        <w:keepLines/>
        <w:shd w:val="clear" w:color="auto" w:fill="auto"/>
        <w:tabs>
          <w:tab w:val="left" w:leader="hyphen" w:pos="4258"/>
        </w:tabs>
        <w:spacing w:after="0" w:line="276" w:lineRule="auto"/>
        <w:ind w:left="30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bookmark43"/>
      <w:bookmarkStart w:id="18" w:name="_GoBack"/>
      <w:bookmarkEnd w:id="18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Экранно-звуковые пособия</w:t>
      </w:r>
      <w:bookmarkEnd w:id="17"/>
    </w:p>
    <w:p w:rsidR="00905E30" w:rsidRDefault="00905E30" w:rsidP="00905E30">
      <w:pPr>
        <w:pStyle w:val="11"/>
        <w:shd w:val="clear" w:color="auto" w:fill="auto"/>
        <w:spacing w:before="0" w:after="0" w:line="276" w:lineRule="auto"/>
        <w:ind w:left="300" w:right="60" w:firstLine="0"/>
        <w:rPr>
          <w:sz w:val="28"/>
          <w:szCs w:val="28"/>
        </w:rPr>
      </w:pPr>
      <w:r>
        <w:rPr>
          <w:sz w:val="28"/>
          <w:szCs w:val="28"/>
        </w:rPr>
        <w:t>Видеофильмы об истории развития математики, математических идей и методов.</w:t>
      </w:r>
    </w:p>
    <w:p w:rsidR="00905E30" w:rsidRDefault="00905E30" w:rsidP="00905E30">
      <w:pPr>
        <w:pStyle w:val="30"/>
        <w:keepNext/>
        <w:keepLines/>
        <w:shd w:val="clear" w:color="auto" w:fill="auto"/>
        <w:tabs>
          <w:tab w:val="left" w:pos="3425"/>
        </w:tabs>
        <w:spacing w:after="0" w:line="276" w:lineRule="auto"/>
        <w:ind w:left="30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bookmark44"/>
      <w:r>
        <w:rPr>
          <w:rFonts w:ascii="Times New Roman" w:hAnsi="Times New Roman" w:cs="Times New Roman"/>
          <w:b/>
          <w:i/>
          <w:sz w:val="28"/>
          <w:szCs w:val="28"/>
        </w:rPr>
        <w:t>Технические средства</w:t>
      </w:r>
      <w:bookmarkStart w:id="20" w:name="bookmark45"/>
      <w:bookmarkEnd w:id="19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bookmarkEnd w:id="20"/>
    </w:p>
    <w:p w:rsidR="00905E30" w:rsidRDefault="00905E30" w:rsidP="00905E30">
      <w:pPr>
        <w:pStyle w:val="11"/>
        <w:numPr>
          <w:ilvl w:val="4"/>
          <w:numId w:val="5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905E30" w:rsidRDefault="00905E30" w:rsidP="00905E30">
      <w:pPr>
        <w:pStyle w:val="11"/>
        <w:numPr>
          <w:ilvl w:val="4"/>
          <w:numId w:val="5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.</w:t>
      </w:r>
    </w:p>
    <w:p w:rsidR="00905E30" w:rsidRDefault="00905E30" w:rsidP="00905E30">
      <w:pPr>
        <w:pStyle w:val="11"/>
        <w:numPr>
          <w:ilvl w:val="4"/>
          <w:numId w:val="5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Экран навесной.</w:t>
      </w:r>
    </w:p>
    <w:p w:rsidR="00905E30" w:rsidRDefault="00905E30" w:rsidP="00905E30">
      <w:pPr>
        <w:pStyle w:val="30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6"/>
      <w:r>
        <w:rPr>
          <w:rFonts w:ascii="Times New Roman" w:hAnsi="Times New Roman" w:cs="Times New Roman"/>
          <w:b/>
          <w:i/>
          <w:sz w:val="28"/>
          <w:szCs w:val="28"/>
        </w:rPr>
        <w:t>Учебно-практическое</w:t>
      </w:r>
      <w:bookmarkEnd w:id="21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22" w:name="bookmark47"/>
      <w:r>
        <w:rPr>
          <w:rFonts w:ascii="Times New Roman" w:hAnsi="Times New Roman" w:cs="Times New Roman"/>
          <w:b/>
          <w:i/>
          <w:sz w:val="28"/>
          <w:szCs w:val="28"/>
        </w:rPr>
        <w:t>и учебно-лабораторное оборудование</w:t>
      </w:r>
      <w:bookmarkEnd w:id="22"/>
    </w:p>
    <w:p w:rsidR="00905E30" w:rsidRDefault="00905E30" w:rsidP="00905E30">
      <w:pPr>
        <w:pStyle w:val="11"/>
        <w:numPr>
          <w:ilvl w:val="5"/>
          <w:numId w:val="5"/>
        </w:numPr>
        <w:shd w:val="clear" w:color="auto" w:fill="auto"/>
        <w:tabs>
          <w:tab w:val="left" w:pos="287"/>
        </w:tabs>
        <w:spacing w:before="0" w:after="0" w:line="276" w:lineRule="auto"/>
        <w:ind w:left="300" w:hanging="260"/>
        <w:jc w:val="both"/>
        <w:rPr>
          <w:sz w:val="28"/>
          <w:szCs w:val="28"/>
        </w:rPr>
      </w:pPr>
      <w:r>
        <w:rPr>
          <w:sz w:val="28"/>
          <w:szCs w:val="28"/>
        </w:rPr>
        <w:t>Доска магнитная.</w:t>
      </w:r>
    </w:p>
    <w:p w:rsidR="00905E30" w:rsidRDefault="00905E30" w:rsidP="00905E30">
      <w:pPr>
        <w:pStyle w:val="11"/>
        <w:numPr>
          <w:ilvl w:val="5"/>
          <w:numId w:val="5"/>
        </w:numPr>
        <w:shd w:val="clear" w:color="auto" w:fill="auto"/>
        <w:tabs>
          <w:tab w:val="left" w:pos="302"/>
        </w:tabs>
        <w:spacing w:before="0" w:after="0" w:line="276" w:lineRule="auto"/>
        <w:ind w:left="300" w:right="60" w:hanging="260"/>
        <w:jc w:val="both"/>
        <w:rPr>
          <w:sz w:val="28"/>
          <w:szCs w:val="28"/>
        </w:rPr>
      </w:pPr>
      <w:r>
        <w:rPr>
          <w:sz w:val="28"/>
          <w:szCs w:val="28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A31809" w:rsidRPr="00A31809" w:rsidRDefault="00905E30" w:rsidP="00A31809">
      <w:pPr>
        <w:pStyle w:val="11"/>
        <w:numPr>
          <w:ilvl w:val="5"/>
          <w:numId w:val="5"/>
        </w:numPr>
        <w:shd w:val="clear" w:color="auto" w:fill="auto"/>
        <w:tabs>
          <w:tab w:val="left" w:pos="306"/>
        </w:tabs>
        <w:spacing w:before="0" w:after="0" w:line="276" w:lineRule="auto"/>
        <w:ind w:left="300" w:right="60" w:hanging="260"/>
        <w:jc w:val="both"/>
        <w:rPr>
          <w:sz w:val="28"/>
          <w:szCs w:val="28"/>
        </w:rPr>
      </w:pPr>
      <w:r>
        <w:rPr>
          <w:sz w:val="28"/>
          <w:szCs w:val="28"/>
        </w:rPr>
        <w:t>Наборы для моделирования (цветная бумага, картон, калька, клей, ножницы, пластилин).</w:t>
      </w:r>
    </w:p>
    <w:p w:rsidR="00A31809" w:rsidRDefault="00A31809" w:rsidP="00A31809">
      <w:pPr>
        <w:pStyle w:val="11"/>
        <w:shd w:val="clear" w:color="auto" w:fill="auto"/>
        <w:tabs>
          <w:tab w:val="left" w:pos="306"/>
        </w:tabs>
        <w:spacing w:before="0" w:after="0" w:line="276" w:lineRule="auto"/>
        <w:ind w:right="60" w:firstLine="0"/>
        <w:jc w:val="both"/>
        <w:rPr>
          <w:sz w:val="28"/>
          <w:szCs w:val="28"/>
        </w:rPr>
      </w:pPr>
    </w:p>
    <w:p w:rsidR="00A31809" w:rsidRDefault="00A31809" w:rsidP="00A31809">
      <w:pPr>
        <w:pStyle w:val="11"/>
        <w:shd w:val="clear" w:color="auto" w:fill="auto"/>
        <w:tabs>
          <w:tab w:val="left" w:pos="306"/>
        </w:tabs>
        <w:spacing w:before="0" w:after="0" w:line="276" w:lineRule="auto"/>
        <w:ind w:right="60" w:firstLine="0"/>
        <w:jc w:val="both"/>
        <w:rPr>
          <w:sz w:val="28"/>
          <w:szCs w:val="28"/>
        </w:rPr>
      </w:pPr>
    </w:p>
    <w:p w:rsidR="0015309C" w:rsidRDefault="0015309C" w:rsidP="0015309C">
      <w:pPr>
        <w:pStyle w:val="22"/>
        <w:shd w:val="clear" w:color="auto" w:fill="auto"/>
        <w:spacing w:before="0" w:after="0" w:line="276" w:lineRule="auto"/>
        <w:ind w:right="600"/>
        <w:rPr>
          <w:rFonts w:ascii="Times New Roman" w:hAnsi="Times New Roman"/>
          <w:b/>
          <w:sz w:val="28"/>
          <w:szCs w:val="28"/>
          <w:u w:val="single"/>
        </w:rPr>
      </w:pPr>
      <w:r w:rsidRPr="00A15E8B">
        <w:rPr>
          <w:rFonts w:ascii="Times New Roman" w:hAnsi="Times New Roman"/>
          <w:b/>
          <w:sz w:val="28"/>
          <w:szCs w:val="28"/>
          <w:u w:val="single"/>
        </w:rPr>
        <w:t>Планируемые результаты</w:t>
      </w:r>
      <w:r w:rsidR="00A31809">
        <w:rPr>
          <w:rFonts w:ascii="Times New Roman" w:hAnsi="Times New Roman"/>
          <w:b/>
          <w:sz w:val="28"/>
          <w:szCs w:val="28"/>
          <w:u w:val="single"/>
        </w:rPr>
        <w:t xml:space="preserve"> изучения алгебры 8 класса</w:t>
      </w:r>
    </w:p>
    <w:p w:rsidR="0015309C" w:rsidRPr="00A31809" w:rsidRDefault="00A31809" w:rsidP="00153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Алгебраические выражения </w:t>
      </w:r>
      <w:r>
        <w:rPr>
          <w:rFonts w:ascii="Times New Roman" w:hAnsi="Times New Roman"/>
          <w:b/>
          <w:sz w:val="28"/>
          <w:szCs w:val="28"/>
          <w:u w:val="single"/>
        </w:rPr>
        <w:tab/>
      </w:r>
    </w:p>
    <w:p w:rsidR="0015309C" w:rsidRPr="00E434F4" w:rsidRDefault="0015309C" w:rsidP="001530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4F4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15309C" w:rsidRPr="00E434F4" w:rsidRDefault="0015309C" w:rsidP="00153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оперировать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понятиями «тождество», «тождественное преобразование», решать задачи, содержащие буквен</w:t>
      </w:r>
      <w:r w:rsidRPr="00E434F4">
        <w:rPr>
          <w:rFonts w:ascii="Times New Roman" w:hAnsi="Times New Roman"/>
          <w:sz w:val="28"/>
          <w:szCs w:val="28"/>
        </w:rPr>
        <w:softHyphen/>
        <w:t>ные данные, работать с формулами;</w:t>
      </w:r>
    </w:p>
    <w:p w:rsidR="0015309C" w:rsidRPr="00E434F4" w:rsidRDefault="0015309C" w:rsidP="00153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оперировать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понятием квадратного корня, применять его в вычислениях;</w:t>
      </w:r>
    </w:p>
    <w:p w:rsidR="0015309C" w:rsidRDefault="0015309C" w:rsidP="00153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выполнять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преобразование выражений, содержащих степени с целыми показателями и квадратные корни;</w:t>
      </w:r>
    </w:p>
    <w:p w:rsidR="0015309C" w:rsidRPr="00E434F4" w:rsidRDefault="0015309C" w:rsidP="00153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выполнять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тождественные преобразования рациональ</w:t>
      </w:r>
      <w:r w:rsidRPr="00E434F4">
        <w:rPr>
          <w:rFonts w:ascii="Times New Roman" w:hAnsi="Times New Roman"/>
          <w:sz w:val="28"/>
          <w:szCs w:val="28"/>
        </w:rPr>
        <w:softHyphen/>
        <w:t>ных выражений на основе правил действий над много</w:t>
      </w:r>
      <w:r w:rsidRPr="00E434F4">
        <w:rPr>
          <w:rFonts w:ascii="Times New Roman" w:hAnsi="Times New Roman"/>
          <w:sz w:val="28"/>
          <w:szCs w:val="28"/>
        </w:rPr>
        <w:softHyphen/>
        <w:t>членами и алгебраическими дробями;</w:t>
      </w:r>
    </w:p>
    <w:p w:rsidR="0015309C" w:rsidRPr="00E434F4" w:rsidRDefault="0015309C" w:rsidP="00153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E434F4">
        <w:rPr>
          <w:rFonts w:ascii="Times New Roman" w:hAnsi="Times New Roman"/>
          <w:sz w:val="28"/>
          <w:szCs w:val="28"/>
        </w:rPr>
        <w:t>выполнять разложение многочленов на множители.</w:t>
      </w:r>
    </w:p>
    <w:p w:rsidR="0015309C" w:rsidRPr="00E434F4" w:rsidRDefault="0015309C" w:rsidP="00153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4F4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15309C" w:rsidRPr="00E434F4" w:rsidRDefault="0015309C" w:rsidP="00153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выполнять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многошаговые преобразования рациональ</w:t>
      </w:r>
      <w:r w:rsidRPr="00E434F4">
        <w:rPr>
          <w:rFonts w:ascii="Times New Roman" w:hAnsi="Times New Roman"/>
          <w:sz w:val="28"/>
          <w:szCs w:val="28"/>
        </w:rPr>
        <w:softHyphen/>
        <w:t>ных выражений, применяя широкий набор способов и приёмов;</w:t>
      </w:r>
    </w:p>
    <w:p w:rsidR="00A31809" w:rsidRPr="00E434F4" w:rsidRDefault="0015309C" w:rsidP="00153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применять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тождественные преобразования для решения зад</w:t>
      </w:r>
      <w:r w:rsidR="00A31809">
        <w:rPr>
          <w:rFonts w:ascii="Times New Roman" w:hAnsi="Times New Roman"/>
          <w:sz w:val="28"/>
          <w:szCs w:val="28"/>
        </w:rPr>
        <w:t>ач из различных разделов курса.</w:t>
      </w:r>
    </w:p>
    <w:p w:rsidR="0015309C" w:rsidRPr="00A31809" w:rsidRDefault="0015309C" w:rsidP="00153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34F4">
        <w:rPr>
          <w:rFonts w:ascii="Times New Roman" w:hAnsi="Times New Roman"/>
          <w:sz w:val="28"/>
          <w:szCs w:val="28"/>
        </w:rPr>
        <w:t xml:space="preserve"> </w:t>
      </w:r>
      <w:r w:rsidR="00A31809">
        <w:rPr>
          <w:rFonts w:ascii="Times New Roman" w:hAnsi="Times New Roman"/>
          <w:b/>
          <w:sz w:val="28"/>
          <w:szCs w:val="28"/>
          <w:u w:val="single"/>
        </w:rPr>
        <w:t xml:space="preserve">Уравнения </w:t>
      </w:r>
      <w:r w:rsidR="00A31809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15309C" w:rsidRPr="00E434F4" w:rsidRDefault="0015309C" w:rsidP="001530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4F4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15309C" w:rsidRPr="00E434F4" w:rsidRDefault="0015309C" w:rsidP="00153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решать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основные виды рациональных уравнений с одной переменной, системы двух уравнений с двумя перемен</w:t>
      </w:r>
      <w:r w:rsidRPr="00E434F4">
        <w:rPr>
          <w:rFonts w:ascii="Times New Roman" w:hAnsi="Times New Roman"/>
          <w:sz w:val="28"/>
          <w:szCs w:val="28"/>
        </w:rPr>
        <w:softHyphen/>
        <w:t>ными;</w:t>
      </w:r>
    </w:p>
    <w:p w:rsidR="0015309C" w:rsidRPr="00E434F4" w:rsidRDefault="0015309C" w:rsidP="00153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понимать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уравнение как важнейшую математическую модель для описания и изучения разнообразных реаль</w:t>
      </w:r>
      <w:r w:rsidRPr="00E434F4">
        <w:rPr>
          <w:rFonts w:ascii="Times New Roman" w:hAnsi="Times New Roman"/>
          <w:sz w:val="28"/>
          <w:szCs w:val="28"/>
        </w:rPr>
        <w:softHyphen/>
        <w:t>ных ситуаций, решать текстовые задачи алгебраическим методом;</w:t>
      </w:r>
    </w:p>
    <w:p w:rsidR="0015309C" w:rsidRPr="00A31809" w:rsidRDefault="0015309C" w:rsidP="00153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применять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графические представления для исследова</w:t>
      </w:r>
      <w:r w:rsidRPr="00E434F4">
        <w:rPr>
          <w:rFonts w:ascii="Times New Roman" w:hAnsi="Times New Roman"/>
          <w:sz w:val="28"/>
          <w:szCs w:val="28"/>
        </w:rPr>
        <w:softHyphen/>
        <w:t>ния уравнений, исследования и решения систем уравне</w:t>
      </w:r>
      <w:r w:rsidRPr="00E434F4">
        <w:rPr>
          <w:rFonts w:ascii="Times New Roman" w:hAnsi="Times New Roman"/>
          <w:sz w:val="28"/>
          <w:szCs w:val="28"/>
        </w:rPr>
        <w:softHyphen/>
        <w:t>ний с двумя переменными.</w:t>
      </w:r>
    </w:p>
    <w:p w:rsidR="0015309C" w:rsidRPr="00E434F4" w:rsidRDefault="0015309C" w:rsidP="001530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4F4">
        <w:rPr>
          <w:rFonts w:ascii="Times New Roman" w:hAnsi="Times New Roman"/>
          <w:b/>
          <w:bCs/>
          <w:sz w:val="28"/>
          <w:szCs w:val="28"/>
        </w:rPr>
        <w:t>Выпускник получит возможность:</w:t>
      </w:r>
    </w:p>
    <w:p w:rsidR="0015309C" w:rsidRPr="00E434F4" w:rsidRDefault="0015309C" w:rsidP="00153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овладеть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специальными приёмами решения уравнений и систем уравнений; уверенно применять аппарат урав</w:t>
      </w:r>
      <w:r w:rsidRPr="00E434F4">
        <w:rPr>
          <w:rFonts w:ascii="Times New Roman" w:hAnsi="Times New Roman"/>
          <w:sz w:val="28"/>
          <w:szCs w:val="28"/>
        </w:rPr>
        <w:softHyphen/>
        <w:t>нений для решения разнообразных задач из математики, смежных предметов, практики;</w:t>
      </w:r>
    </w:p>
    <w:p w:rsidR="0015309C" w:rsidRPr="00E434F4" w:rsidRDefault="0015309C" w:rsidP="00153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lastRenderedPageBreak/>
        <w:t>применять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графические представления для исследова</w:t>
      </w:r>
      <w:r w:rsidRPr="00E434F4">
        <w:rPr>
          <w:rFonts w:ascii="Times New Roman" w:hAnsi="Times New Roman"/>
          <w:sz w:val="28"/>
          <w:szCs w:val="28"/>
        </w:rPr>
        <w:softHyphen/>
        <w:t>ния уравнений, систем уравнений, содержащих буквен</w:t>
      </w:r>
      <w:r w:rsidRPr="00E434F4">
        <w:rPr>
          <w:rFonts w:ascii="Times New Roman" w:hAnsi="Times New Roman"/>
          <w:sz w:val="28"/>
          <w:szCs w:val="28"/>
        </w:rPr>
        <w:softHyphen/>
        <w:t>ные коэффициенты.</w:t>
      </w:r>
    </w:p>
    <w:p w:rsidR="0015309C" w:rsidRPr="00A31809" w:rsidRDefault="00A31809" w:rsidP="00A3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Числовые множества</w:t>
      </w:r>
    </w:p>
    <w:p w:rsidR="0015309C" w:rsidRPr="00780259" w:rsidRDefault="0015309C" w:rsidP="0015309C">
      <w:pPr>
        <w:autoSpaceDE w:val="0"/>
        <w:autoSpaceDN w:val="0"/>
        <w:adjustRightInd w:val="0"/>
        <w:spacing w:before="19" w:after="0" w:line="245" w:lineRule="exact"/>
        <w:rPr>
          <w:rFonts w:ascii="Times New Roman" w:hAnsi="Times New Roman"/>
          <w:b/>
          <w:sz w:val="28"/>
          <w:szCs w:val="28"/>
        </w:rPr>
      </w:pPr>
      <w:r w:rsidRPr="00780259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15309C" w:rsidRPr="00E434F4" w:rsidRDefault="0015309C" w:rsidP="0015309C">
      <w:pPr>
        <w:numPr>
          <w:ilvl w:val="0"/>
          <w:numId w:val="16"/>
        </w:numPr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понимать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терминологию и символику, связанные с поня</w:t>
      </w:r>
      <w:r w:rsidRPr="00E434F4">
        <w:rPr>
          <w:rFonts w:ascii="Times New Roman" w:hAnsi="Times New Roman"/>
          <w:sz w:val="28"/>
          <w:szCs w:val="28"/>
        </w:rPr>
        <w:softHyphen/>
        <w:t>тием множества, выполнять операции над множествами;</w:t>
      </w:r>
    </w:p>
    <w:p w:rsidR="0015309C" w:rsidRPr="00A31809" w:rsidRDefault="0015309C" w:rsidP="00A31809">
      <w:pPr>
        <w:numPr>
          <w:ilvl w:val="0"/>
          <w:numId w:val="16"/>
        </w:numPr>
        <w:tabs>
          <w:tab w:val="left" w:pos="634"/>
        </w:tabs>
        <w:autoSpaceDE w:val="0"/>
        <w:autoSpaceDN w:val="0"/>
        <w:adjustRightInd w:val="0"/>
        <w:spacing w:before="5" w:after="0" w:line="245" w:lineRule="exact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начальные представления о множестве дей</w:t>
      </w:r>
      <w:r w:rsidRPr="00E434F4">
        <w:rPr>
          <w:rFonts w:ascii="Times New Roman" w:hAnsi="Times New Roman"/>
          <w:sz w:val="28"/>
          <w:szCs w:val="28"/>
        </w:rPr>
        <w:softHyphen/>
        <w:t>ствительных чисел.</w:t>
      </w:r>
    </w:p>
    <w:p w:rsidR="0015309C" w:rsidRPr="00E434F4" w:rsidRDefault="0015309C" w:rsidP="0015309C">
      <w:pPr>
        <w:autoSpaceDE w:val="0"/>
        <w:autoSpaceDN w:val="0"/>
        <w:adjustRightInd w:val="0"/>
        <w:spacing w:before="10" w:after="0" w:line="250" w:lineRule="exact"/>
        <w:jc w:val="both"/>
        <w:rPr>
          <w:rFonts w:ascii="Times New Roman" w:hAnsi="Times New Roman"/>
          <w:sz w:val="28"/>
          <w:szCs w:val="28"/>
        </w:rPr>
      </w:pPr>
      <w:r w:rsidRPr="00780259">
        <w:rPr>
          <w:rFonts w:ascii="Times New Roman" w:hAnsi="Times New Roman"/>
          <w:b/>
          <w:sz w:val="28"/>
          <w:szCs w:val="28"/>
        </w:rPr>
        <w:t>Выпускник получит возможность</w:t>
      </w:r>
      <w:r w:rsidRPr="00E434F4">
        <w:rPr>
          <w:rFonts w:ascii="Times New Roman" w:hAnsi="Times New Roman"/>
          <w:sz w:val="28"/>
          <w:szCs w:val="28"/>
        </w:rPr>
        <w:t>:</w:t>
      </w:r>
    </w:p>
    <w:p w:rsidR="0015309C" w:rsidRPr="00E434F4" w:rsidRDefault="0015309C" w:rsidP="0015309C">
      <w:pPr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развивать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представление о множествах; развивать представление о числе и числовых системах от натуральных до действительных чисел; о роли вычисле</w:t>
      </w:r>
      <w:r w:rsidRPr="00E434F4">
        <w:rPr>
          <w:rFonts w:ascii="Times New Roman" w:hAnsi="Times New Roman"/>
          <w:sz w:val="28"/>
          <w:szCs w:val="28"/>
        </w:rPr>
        <w:softHyphen/>
        <w:t>ний в практике;</w:t>
      </w:r>
    </w:p>
    <w:p w:rsidR="0015309C" w:rsidRPr="00E434F4" w:rsidRDefault="0015309C" w:rsidP="00153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развить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и углубить знания о десятичной записи действи</w:t>
      </w:r>
      <w:r w:rsidRPr="00E434F4">
        <w:rPr>
          <w:rFonts w:ascii="Times New Roman" w:hAnsi="Times New Roman"/>
          <w:sz w:val="28"/>
          <w:szCs w:val="28"/>
        </w:rPr>
        <w:softHyphen/>
        <w:t>тельных чисел (периодические и непериодические дроби).</w:t>
      </w:r>
    </w:p>
    <w:p w:rsidR="0015309C" w:rsidRPr="00A31809" w:rsidRDefault="00A31809" w:rsidP="00153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Функции</w:t>
      </w:r>
    </w:p>
    <w:p w:rsidR="0015309C" w:rsidRDefault="0015309C" w:rsidP="00153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0259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15309C" w:rsidRPr="00780259" w:rsidRDefault="0015309C" w:rsidP="00153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0259">
        <w:rPr>
          <w:rFonts w:ascii="Times New Roman" w:hAnsi="Times New Roman"/>
          <w:sz w:val="28"/>
          <w:szCs w:val="28"/>
        </w:rPr>
        <w:t>понимать</w:t>
      </w:r>
      <w:proofErr w:type="gramEnd"/>
      <w:r w:rsidRPr="00780259">
        <w:rPr>
          <w:rFonts w:ascii="Times New Roman" w:hAnsi="Times New Roman"/>
          <w:sz w:val="28"/>
          <w:szCs w:val="28"/>
        </w:rPr>
        <w:t xml:space="preserve"> и использовать функциональные понятия, язык (термины, символические обозначения);</w:t>
      </w:r>
    </w:p>
    <w:p w:rsidR="0015309C" w:rsidRPr="00E434F4" w:rsidRDefault="0015309C" w:rsidP="00153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строить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графики элементарных функций, исследовать свойства числовых функций на основе изучения поведе</w:t>
      </w:r>
      <w:r w:rsidRPr="00E434F4">
        <w:rPr>
          <w:rFonts w:ascii="Times New Roman" w:hAnsi="Times New Roman"/>
          <w:sz w:val="28"/>
          <w:szCs w:val="28"/>
        </w:rPr>
        <w:softHyphen/>
        <w:t>ния их графиков;</w:t>
      </w:r>
    </w:p>
    <w:p w:rsidR="0015309C" w:rsidRPr="00E434F4" w:rsidRDefault="0015309C" w:rsidP="00153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понимать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функцию как важнейшую математическую мо</w:t>
      </w:r>
      <w:r w:rsidRPr="00E434F4">
        <w:rPr>
          <w:rFonts w:ascii="Times New Roman" w:hAnsi="Times New Roman"/>
          <w:sz w:val="28"/>
          <w:szCs w:val="28"/>
        </w:rPr>
        <w:softHyphen/>
        <w:t>дель для описания процессов и явлений окружающего мира, применять функциональный язык для описания и исследования зависимосте</w:t>
      </w:r>
      <w:r>
        <w:rPr>
          <w:rFonts w:ascii="Times New Roman" w:hAnsi="Times New Roman"/>
          <w:sz w:val="28"/>
          <w:szCs w:val="28"/>
        </w:rPr>
        <w:t>й между физическими вели</w:t>
      </w:r>
      <w:r>
        <w:rPr>
          <w:rFonts w:ascii="Times New Roman" w:hAnsi="Times New Roman"/>
          <w:sz w:val="28"/>
          <w:szCs w:val="28"/>
        </w:rPr>
        <w:softHyphen/>
        <w:t>чинами.</w:t>
      </w:r>
    </w:p>
    <w:p w:rsidR="0015309C" w:rsidRPr="00E434F4" w:rsidRDefault="0015309C" w:rsidP="001530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4F4">
        <w:rPr>
          <w:rFonts w:ascii="Times New Roman" w:hAnsi="Times New Roman"/>
          <w:b/>
          <w:bCs/>
          <w:sz w:val="28"/>
          <w:szCs w:val="28"/>
        </w:rPr>
        <w:t>Выпускник получит возможность:</w:t>
      </w:r>
    </w:p>
    <w:p w:rsidR="0015309C" w:rsidRPr="00E434F4" w:rsidRDefault="0015309C" w:rsidP="00153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15309C" w:rsidRPr="00E434F4" w:rsidRDefault="0015309C" w:rsidP="00153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4F4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E434F4">
        <w:rPr>
          <w:rFonts w:ascii="Times New Roman" w:hAnsi="Times New Roman"/>
          <w:sz w:val="28"/>
          <w:szCs w:val="28"/>
        </w:rPr>
        <w:t xml:space="preserve"> функциональные представления и свойст</w:t>
      </w:r>
      <w:r w:rsidRPr="00E434F4">
        <w:rPr>
          <w:rFonts w:ascii="Times New Roman" w:hAnsi="Times New Roman"/>
          <w:sz w:val="28"/>
          <w:szCs w:val="28"/>
        </w:rPr>
        <w:softHyphen/>
        <w:t>ва функций решения математических задач из различ</w:t>
      </w:r>
      <w:r w:rsidRPr="00E434F4">
        <w:rPr>
          <w:rFonts w:ascii="Times New Roman" w:hAnsi="Times New Roman"/>
          <w:sz w:val="28"/>
          <w:szCs w:val="28"/>
        </w:rPr>
        <w:softHyphen/>
        <w:t xml:space="preserve">ных </w:t>
      </w:r>
      <w:r>
        <w:rPr>
          <w:rFonts w:ascii="Times New Roman" w:hAnsi="Times New Roman"/>
          <w:sz w:val="28"/>
          <w:szCs w:val="28"/>
        </w:rPr>
        <w:t>разделов курса.</w:t>
      </w:r>
    </w:p>
    <w:p w:rsidR="00905E30" w:rsidRDefault="00905E30" w:rsidP="00905E30"/>
    <w:p w:rsidR="00905E30" w:rsidRDefault="00905E30" w:rsidP="00905E30">
      <w:pPr>
        <w:sectPr w:rsidR="00905E30" w:rsidSect="00D972D8">
          <w:pgSz w:w="11906" w:h="16838"/>
          <w:pgMar w:top="510" w:right="991" w:bottom="510" w:left="851" w:header="709" w:footer="709" w:gutter="0"/>
          <w:cols w:space="708"/>
          <w:docGrid w:linePitch="360"/>
        </w:sectPr>
      </w:pPr>
    </w:p>
    <w:p w:rsidR="00905E30" w:rsidRPr="009E06BC" w:rsidRDefault="00905E30" w:rsidP="00A31809">
      <w:pPr>
        <w:tabs>
          <w:tab w:val="left" w:pos="4470"/>
        </w:tabs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06BC">
        <w:rPr>
          <w:rFonts w:ascii="Times New Roman" w:hAnsi="Times New Roman"/>
          <w:b/>
          <w:sz w:val="28"/>
          <w:szCs w:val="28"/>
          <w:u w:val="single"/>
        </w:rPr>
        <w:lastRenderedPageBreak/>
        <w:t>У</w:t>
      </w:r>
      <w:r w:rsidR="00A31809">
        <w:rPr>
          <w:rFonts w:ascii="Times New Roman" w:hAnsi="Times New Roman"/>
          <w:b/>
          <w:sz w:val="28"/>
          <w:szCs w:val="28"/>
          <w:u w:val="single"/>
        </w:rPr>
        <w:t>УД</w:t>
      </w:r>
    </w:p>
    <w:tbl>
      <w:tblPr>
        <w:tblStyle w:val="a8"/>
        <w:tblW w:w="15720" w:type="dxa"/>
        <w:tblInd w:w="-372" w:type="dxa"/>
        <w:tblLook w:val="01E0" w:firstRow="1" w:lastRow="1" w:firstColumn="1" w:lastColumn="1" w:noHBand="0" w:noVBand="0"/>
      </w:tblPr>
      <w:tblGrid>
        <w:gridCol w:w="4620"/>
        <w:gridCol w:w="4678"/>
        <w:gridCol w:w="3402"/>
        <w:gridCol w:w="3020"/>
      </w:tblGrid>
      <w:tr w:rsidR="00905E30" w:rsidRPr="009E06BC" w:rsidTr="00A31809">
        <w:tc>
          <w:tcPr>
            <w:tcW w:w="4620" w:type="dxa"/>
          </w:tcPr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6BC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="00D972D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E06B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Pr="009E06BC">
              <w:rPr>
                <w:rFonts w:ascii="Times New Roman" w:hAnsi="Times New Roman"/>
                <w:b/>
                <w:sz w:val="28"/>
                <w:szCs w:val="28"/>
              </w:rPr>
              <w:t>Л.)</w:t>
            </w:r>
          </w:p>
        </w:tc>
        <w:tc>
          <w:tcPr>
            <w:tcW w:w="4678" w:type="dxa"/>
          </w:tcPr>
          <w:p w:rsidR="00905E30" w:rsidRPr="009E06BC" w:rsidRDefault="00905E30" w:rsidP="00D972D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6BC">
              <w:rPr>
                <w:rFonts w:ascii="Times New Roman" w:hAnsi="Times New Roman"/>
                <w:b/>
                <w:sz w:val="28"/>
                <w:szCs w:val="28"/>
              </w:rPr>
              <w:t>Познавательные (П.)</w:t>
            </w:r>
          </w:p>
        </w:tc>
        <w:tc>
          <w:tcPr>
            <w:tcW w:w="3402" w:type="dxa"/>
          </w:tcPr>
          <w:p w:rsidR="00905E30" w:rsidRPr="009E06BC" w:rsidRDefault="00905E30" w:rsidP="00D972D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6BC">
              <w:rPr>
                <w:rFonts w:ascii="Times New Roman" w:hAnsi="Times New Roman"/>
                <w:b/>
                <w:sz w:val="28"/>
                <w:szCs w:val="28"/>
              </w:rPr>
              <w:t>Регулятивные (Р.)</w:t>
            </w:r>
          </w:p>
        </w:tc>
        <w:tc>
          <w:tcPr>
            <w:tcW w:w="3020" w:type="dxa"/>
          </w:tcPr>
          <w:p w:rsidR="00905E30" w:rsidRPr="009E06BC" w:rsidRDefault="00905E30" w:rsidP="00D972D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E06B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D972D8">
              <w:rPr>
                <w:rFonts w:ascii="Times New Roman" w:hAnsi="Times New Roman"/>
                <w:b/>
                <w:sz w:val="28"/>
                <w:szCs w:val="28"/>
              </w:rPr>
              <w:t>оммуникативные</w:t>
            </w:r>
            <w:r w:rsidRPr="009E06BC">
              <w:rPr>
                <w:rFonts w:ascii="Times New Roman" w:hAnsi="Times New Roman"/>
                <w:b/>
                <w:sz w:val="28"/>
                <w:szCs w:val="28"/>
              </w:rPr>
              <w:t xml:space="preserve">  (</w:t>
            </w:r>
            <w:proofErr w:type="gramEnd"/>
            <w:r w:rsidRPr="009E06BC">
              <w:rPr>
                <w:rFonts w:ascii="Times New Roman" w:hAnsi="Times New Roman"/>
                <w:b/>
                <w:sz w:val="28"/>
                <w:szCs w:val="28"/>
              </w:rPr>
              <w:t>К.)</w:t>
            </w:r>
          </w:p>
        </w:tc>
      </w:tr>
      <w:tr w:rsidR="00905E30" w:rsidRPr="009E06BC" w:rsidTr="00A31809">
        <w:tc>
          <w:tcPr>
            <w:tcW w:w="4620" w:type="dxa"/>
          </w:tcPr>
          <w:p w:rsidR="00905E30" w:rsidRDefault="00905E30" w:rsidP="00D972D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Формирование интереса к изучению темы и желания применять приобретенные </w:t>
            </w:r>
            <w:proofErr w:type="gramStart"/>
            <w:r>
              <w:rPr>
                <w:rFonts w:ascii="Times New Roman" w:hAnsi="Times New Roman"/>
              </w:rPr>
              <w:t>знания  и</w:t>
            </w:r>
            <w:proofErr w:type="gramEnd"/>
            <w:r>
              <w:rPr>
                <w:rFonts w:ascii="Times New Roman" w:hAnsi="Times New Roman"/>
              </w:rPr>
              <w:t xml:space="preserve"> умения ;</w:t>
            </w:r>
          </w:p>
          <w:p w:rsidR="00905E30" w:rsidRDefault="00905E30" w:rsidP="00D972D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2.Умение формулировать собственное мнение;</w:t>
            </w:r>
          </w:p>
          <w:p w:rsidR="00905E30" w:rsidRPr="001A0B56" w:rsidRDefault="00905E30" w:rsidP="00A318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A0B56">
              <w:rPr>
                <w:rFonts w:ascii="Times New Roman" w:hAnsi="Times New Roman"/>
              </w:rPr>
              <w:t>. Готовность и спо</w:t>
            </w:r>
            <w:r w:rsidRPr="001A0B56">
              <w:rPr>
                <w:rFonts w:ascii="Times New Roman" w:hAnsi="Times New Roman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  <w:p w:rsidR="00905E30" w:rsidRDefault="00905E30" w:rsidP="00D972D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4.Формирование ответственного отношения к обучению;</w:t>
            </w:r>
          </w:p>
          <w:p w:rsidR="00905E30" w:rsidRDefault="00905E30" w:rsidP="00D972D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5.Умение представлять результат своей деятельности;</w:t>
            </w:r>
          </w:p>
          <w:p w:rsidR="00905E30" w:rsidRDefault="00905E30" w:rsidP="00D972D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E06BC">
              <w:rPr>
                <w:rFonts w:ascii="Times New Roman" w:hAnsi="Times New Roman"/>
              </w:rPr>
              <w:t>. умение контролировать процесс и результат учебной математической деятельности;</w:t>
            </w:r>
          </w:p>
          <w:p w:rsidR="00905E30" w:rsidRDefault="00905E30" w:rsidP="00D972D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7.Умение </w:t>
            </w:r>
            <w:proofErr w:type="gramStart"/>
            <w:r>
              <w:rPr>
                <w:rFonts w:ascii="Times New Roman" w:hAnsi="Times New Roman"/>
              </w:rPr>
              <w:t>планировать  свои</w:t>
            </w:r>
            <w:proofErr w:type="gramEnd"/>
            <w:r>
              <w:rPr>
                <w:rFonts w:ascii="Times New Roman" w:hAnsi="Times New Roman"/>
              </w:rPr>
              <w:t xml:space="preserve"> действия в соответствии с учебным заданием;</w:t>
            </w:r>
          </w:p>
          <w:p w:rsidR="00905E30" w:rsidRDefault="00905E30" w:rsidP="00D972D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8.Умение соотносить полученный результат с поставленной целью;</w:t>
            </w:r>
          </w:p>
          <w:p w:rsidR="00905E30" w:rsidRPr="00F94160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F94160">
              <w:rPr>
                <w:rFonts w:ascii="Times New Roman" w:hAnsi="Times New Roman"/>
              </w:rPr>
              <w:t>9.Первоначальное представление о математической науке как сфере человеческой деятельности;</w:t>
            </w:r>
            <w:r w:rsidRPr="00F94160">
              <w:rPr>
                <w:rFonts w:ascii="Times New Roman" w:hAnsi="Times New Roman"/>
              </w:rPr>
              <w:tab/>
            </w:r>
          </w:p>
          <w:p w:rsidR="00905E30" w:rsidRPr="00F94160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F94160">
              <w:rPr>
                <w:rFonts w:ascii="Times New Roman" w:hAnsi="Times New Roman"/>
              </w:rPr>
              <w:t xml:space="preserve">10. 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F94160">
              <w:rPr>
                <w:rFonts w:ascii="Times New Roman" w:hAnsi="Times New Roman"/>
              </w:rPr>
              <w:t>контрпримеры</w:t>
            </w:r>
            <w:proofErr w:type="spellEnd"/>
            <w:r w:rsidRPr="00F94160">
              <w:rPr>
                <w:rFonts w:ascii="Times New Roman" w:hAnsi="Times New Roman"/>
              </w:rPr>
              <w:t>;</w:t>
            </w:r>
          </w:p>
          <w:p w:rsidR="00905E30" w:rsidRPr="00F94160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F94160">
              <w:rPr>
                <w:rFonts w:ascii="Times New Roman" w:hAnsi="Times New Roman"/>
              </w:rPr>
              <w:t>11. Критичность мышления, умение распознавать логически некорректные высказывания, отличать гипотезу от факта;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F94160">
              <w:rPr>
                <w:rFonts w:ascii="Times New Roman" w:hAnsi="Times New Roman"/>
              </w:rPr>
              <w:t>12. формирование аккуратности и терпеливости.</w:t>
            </w:r>
          </w:p>
        </w:tc>
        <w:tc>
          <w:tcPr>
            <w:tcW w:w="4678" w:type="dxa"/>
          </w:tcPr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E06BC">
              <w:rPr>
                <w:rFonts w:ascii="Times New Roman" w:hAnsi="Times New Roman"/>
              </w:rPr>
              <w:t>Ис</w:t>
            </w:r>
            <w:r w:rsidRPr="009E06BC">
              <w:rPr>
                <w:rFonts w:ascii="Times New Roman" w:hAnsi="Times New Roman"/>
                <w:color w:val="000000"/>
              </w:rPr>
              <w:t>пользование знаково-символьных средств;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2. Осуществлять анализ объектов с выделением существенных признаков;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3. Формирование умения обобщать, составлять алгоритм математических действий;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9E06BC">
              <w:rPr>
                <w:rFonts w:ascii="Times New Roman" w:hAnsi="Times New Roman"/>
                <w:color w:val="000000"/>
              </w:rPr>
              <w:t xml:space="preserve">4. </w:t>
            </w:r>
            <w:r w:rsidRPr="009E06BC">
              <w:rPr>
                <w:rFonts w:ascii="Times New Roman" w:hAnsi="Times New Roman"/>
              </w:rPr>
              <w:t>Моделирование;</w:t>
            </w:r>
            <w:r w:rsidRPr="009E06BC">
              <w:rPr>
                <w:rFonts w:ascii="Times New Roman" w:hAnsi="Times New Roman"/>
                <w:b/>
                <w:u w:val="single"/>
              </w:rPr>
              <w:t xml:space="preserve">                                    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5. Выбор наиболее эффективных способов решения задач в зависимости от конкретных условий;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</w:rPr>
              <w:t xml:space="preserve">6. </w:t>
            </w:r>
            <w:r w:rsidRPr="009E06BC">
              <w:rPr>
                <w:rFonts w:ascii="Times New Roman" w:hAnsi="Times New Roman"/>
                <w:color w:val="000000"/>
              </w:rPr>
              <w:t xml:space="preserve">Действие самоконтроля и самооценки процесса и результата деятельности;  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7. Построение логической цепи рассуждений;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8. Поиск и выделение необходимой информации;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9. Синтез – составление целого из частей;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10. Структурирование знаний;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11. Контроль и оценка процесса и результата товарищеской деятельности;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  <w:color w:val="000000"/>
              </w:rPr>
              <w:t xml:space="preserve">12. </w:t>
            </w:r>
            <w:r w:rsidRPr="009E06BC">
              <w:rPr>
                <w:rFonts w:ascii="Times New Roman" w:hAnsi="Times New Roman"/>
              </w:rPr>
              <w:t>Формулирование проблемы;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13. Самостоятельный поиск решения;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14. Выбор оснований для сравнения;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15. Выдвижение гипотез и их обоснование;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</w:rPr>
              <w:t xml:space="preserve">16. </w:t>
            </w:r>
            <w:r w:rsidRPr="009E06BC">
              <w:rPr>
                <w:rFonts w:ascii="Times New Roman" w:hAnsi="Times New Roman"/>
                <w:color w:val="000000"/>
              </w:rPr>
              <w:t>Анализ объектов с целью выделения признаков;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17. Установление причинно-следственных связей;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18. Личностное, профессиональное, жизненное самоопределение;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  <w:color w:val="000000"/>
              </w:rPr>
              <w:t xml:space="preserve">19. </w:t>
            </w:r>
            <w:r w:rsidRPr="009E06BC">
              <w:rPr>
                <w:rFonts w:ascii="Times New Roman" w:hAnsi="Times New Roman"/>
              </w:rPr>
              <w:t>Рефлексия способов действия.</w:t>
            </w:r>
          </w:p>
        </w:tc>
        <w:tc>
          <w:tcPr>
            <w:tcW w:w="3402" w:type="dxa"/>
          </w:tcPr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1. Прогнозирование результата;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2. Планирование своих действий в соответствии с поставленной задачей;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3. Работа по алгоритму;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4. Целеполагание, как постановка учебной задачи;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5. Планирование, определение последовательности действий;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 xml:space="preserve">6. Оценка, выделение и осознание учащимися того, что уже усвоено и того, что еще нужно усвоить;                         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9E06BC">
              <w:rPr>
                <w:rFonts w:ascii="Times New Roman" w:hAnsi="Times New Roman"/>
              </w:rPr>
              <w:t>7. Осознание качества и уровня усвоения;</w:t>
            </w:r>
            <w:r w:rsidRPr="009E06BC">
              <w:rPr>
                <w:rFonts w:ascii="Times New Roman" w:hAnsi="Times New Roman"/>
                <w:b/>
                <w:u w:val="single"/>
              </w:rPr>
              <w:t xml:space="preserve">                               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8. Коррекция;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</w:rPr>
              <w:t xml:space="preserve">9. </w:t>
            </w:r>
            <w:r w:rsidRPr="009E06BC">
              <w:rPr>
                <w:rFonts w:ascii="Times New Roman" w:hAnsi="Times New Roman"/>
                <w:color w:val="000000"/>
              </w:rPr>
              <w:t>Самостоятельность в оценивании правильность действий и внесение необходимые коррективы в исполнение действий;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9E06BC">
              <w:rPr>
                <w:rFonts w:ascii="Times New Roman" w:hAnsi="Times New Roman"/>
                <w:color w:val="000000"/>
              </w:rPr>
              <w:t>. Постановка цели;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E06BC">
              <w:rPr>
                <w:rFonts w:ascii="Times New Roman" w:hAnsi="Times New Roman"/>
              </w:rPr>
              <w:t>.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3020" w:type="dxa"/>
          </w:tcPr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E06BC">
              <w:rPr>
                <w:rFonts w:ascii="Times New Roman" w:hAnsi="Times New Roman"/>
                <w:color w:val="000000"/>
              </w:rPr>
              <w:t>Осуществление</w:t>
            </w:r>
            <w:r w:rsidRPr="009E06BC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9E06BC">
              <w:rPr>
                <w:rFonts w:ascii="Times New Roman" w:hAnsi="Times New Roman"/>
                <w:color w:val="000000"/>
              </w:rPr>
              <w:t>взаимного контроля;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E06BC">
              <w:rPr>
                <w:rFonts w:ascii="Times New Roman" w:hAnsi="Times New Roman"/>
                <w:color w:val="000000"/>
              </w:rPr>
              <w:t>Управлять поведением партнера – контроль, коррекция, оценка его действий;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</w:rPr>
            </w:pPr>
            <w:r w:rsidRPr="009E06BC">
              <w:rPr>
                <w:rFonts w:ascii="Times New Roman" w:hAnsi="Times New Roman"/>
                <w:color w:val="000000"/>
              </w:rPr>
              <w:t>3. Постановка вопросов – инициативное сотрудничество в поиске и сборе информации;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4. Умение точно выражать свои мысли в соответствии с задачами коммуникации;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</w:rPr>
            </w:pPr>
            <w:r w:rsidRPr="009E06BC">
              <w:rPr>
                <w:rFonts w:ascii="Times New Roman" w:hAnsi="Times New Roman"/>
              </w:rPr>
              <w:t>5. Инициативное сотрудничество в группе;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color w:val="000000"/>
                <w:u w:val="single"/>
              </w:rPr>
            </w:pPr>
            <w:r w:rsidRPr="009E06BC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9E06BC">
              <w:rPr>
                <w:rFonts w:ascii="Times New Roman" w:hAnsi="Times New Roman"/>
                <w:color w:val="000000"/>
              </w:rPr>
              <w:t>Планирование учебного сотрудничества.</w:t>
            </w:r>
          </w:p>
          <w:p w:rsidR="00905E30" w:rsidRPr="009E06BC" w:rsidRDefault="00905E30" w:rsidP="00D972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63E" w:rsidRPr="00907CD0" w:rsidRDefault="00C1563E" w:rsidP="00A31809">
      <w:pPr>
        <w:spacing w:before="240" w:after="0"/>
        <w:ind w:firstLine="567"/>
        <w:jc w:val="center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 w:rsidRPr="00907CD0">
        <w:rPr>
          <w:rFonts w:ascii="Times New Roman" w:hAnsi="Times New Roman"/>
          <w:b/>
          <w:sz w:val="27"/>
          <w:szCs w:val="27"/>
          <w:u w:val="single"/>
        </w:rPr>
        <w:lastRenderedPageBreak/>
        <w:t>Система оценки планируемых результатов</w:t>
      </w:r>
    </w:p>
    <w:p w:rsidR="00C1563E" w:rsidRPr="00907CD0" w:rsidRDefault="00C1563E" w:rsidP="00A3180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07CD0">
        <w:rPr>
          <w:rFonts w:ascii="Times New Roman" w:hAnsi="Times New Roman"/>
          <w:sz w:val="27"/>
          <w:szCs w:val="27"/>
        </w:rPr>
        <w:t>Для оценки планируемых результатов данной программой предусмотрено использование:</w:t>
      </w:r>
    </w:p>
    <w:p w:rsidR="00C1563E" w:rsidRPr="00907CD0" w:rsidRDefault="00C1563E" w:rsidP="00A31809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07CD0">
        <w:rPr>
          <w:rFonts w:ascii="Times New Roman" w:hAnsi="Times New Roman" w:cs="Times New Roman"/>
          <w:sz w:val="27"/>
          <w:szCs w:val="27"/>
        </w:rPr>
        <w:t>вопросов</w:t>
      </w:r>
      <w:proofErr w:type="gramEnd"/>
      <w:r w:rsidRPr="00907CD0">
        <w:rPr>
          <w:rFonts w:ascii="Times New Roman" w:hAnsi="Times New Roman" w:cs="Times New Roman"/>
          <w:sz w:val="27"/>
          <w:szCs w:val="27"/>
        </w:rPr>
        <w:t xml:space="preserve"> и заданий для самостоятельной подготовки;</w:t>
      </w:r>
    </w:p>
    <w:p w:rsidR="00C1563E" w:rsidRPr="00907CD0" w:rsidRDefault="00C1563E" w:rsidP="00A31809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07CD0">
        <w:rPr>
          <w:rFonts w:ascii="Times New Roman" w:hAnsi="Times New Roman" w:cs="Times New Roman"/>
          <w:sz w:val="27"/>
          <w:szCs w:val="27"/>
        </w:rPr>
        <w:t>заданий</w:t>
      </w:r>
      <w:proofErr w:type="gramEnd"/>
      <w:r w:rsidRPr="00907CD0">
        <w:rPr>
          <w:rFonts w:ascii="Times New Roman" w:hAnsi="Times New Roman" w:cs="Times New Roman"/>
          <w:sz w:val="27"/>
          <w:szCs w:val="27"/>
        </w:rPr>
        <w:t xml:space="preserve"> для подготовки к итоговой аттестации;</w:t>
      </w:r>
    </w:p>
    <w:p w:rsidR="00C1563E" w:rsidRPr="00907CD0" w:rsidRDefault="00C1563E" w:rsidP="00A31809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07CD0">
        <w:rPr>
          <w:rFonts w:ascii="Times New Roman" w:hAnsi="Times New Roman" w:cs="Times New Roman"/>
          <w:sz w:val="27"/>
          <w:szCs w:val="27"/>
        </w:rPr>
        <w:t>тестовых</w:t>
      </w:r>
      <w:proofErr w:type="gramEnd"/>
      <w:r w:rsidRPr="00907CD0">
        <w:rPr>
          <w:rFonts w:ascii="Times New Roman" w:hAnsi="Times New Roman" w:cs="Times New Roman"/>
          <w:sz w:val="27"/>
          <w:szCs w:val="27"/>
        </w:rPr>
        <w:t xml:space="preserve"> задания для самоконтроля;</w:t>
      </w:r>
    </w:p>
    <w:p w:rsidR="00C1563E" w:rsidRPr="00907CD0" w:rsidRDefault="00C1563E" w:rsidP="00A3180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07CD0">
        <w:rPr>
          <w:rFonts w:ascii="Times New Roman" w:hAnsi="Times New Roman"/>
          <w:sz w:val="27"/>
          <w:szCs w:val="27"/>
        </w:rPr>
        <w:t>Виды контроля и результатов обучения</w:t>
      </w:r>
    </w:p>
    <w:p w:rsidR="00C1563E" w:rsidRPr="00907CD0" w:rsidRDefault="00C1563E" w:rsidP="00A31809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Текущий контроль</w:t>
      </w:r>
    </w:p>
    <w:p w:rsidR="00C1563E" w:rsidRPr="00907CD0" w:rsidRDefault="00C1563E" w:rsidP="00A31809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Тематический контроль</w:t>
      </w:r>
    </w:p>
    <w:p w:rsidR="00C1563E" w:rsidRPr="00907CD0" w:rsidRDefault="00C1563E" w:rsidP="00A31809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Итоговый контроль</w:t>
      </w:r>
    </w:p>
    <w:p w:rsidR="00C1563E" w:rsidRPr="00907CD0" w:rsidRDefault="00C1563E" w:rsidP="00A3180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07CD0">
        <w:rPr>
          <w:rFonts w:ascii="Times New Roman" w:hAnsi="Times New Roman"/>
          <w:sz w:val="27"/>
          <w:szCs w:val="27"/>
        </w:rPr>
        <w:t>Методы и формы организации контроля</w:t>
      </w:r>
    </w:p>
    <w:p w:rsidR="00C1563E" w:rsidRPr="00907CD0" w:rsidRDefault="00C1563E" w:rsidP="00A31809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Устный опрос.</w:t>
      </w:r>
    </w:p>
    <w:p w:rsidR="00C1563E" w:rsidRPr="00907CD0" w:rsidRDefault="00C1563E" w:rsidP="00A31809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Монологическая форма устного ответа.</w:t>
      </w:r>
    </w:p>
    <w:p w:rsidR="00C1563E" w:rsidRPr="00907CD0" w:rsidRDefault="00C1563E" w:rsidP="00A31809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Письменный опрос:</w:t>
      </w:r>
    </w:p>
    <w:p w:rsidR="00C1563E" w:rsidRPr="00907CD0" w:rsidRDefault="00C1563E" w:rsidP="00A31809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Математический диктант;</w:t>
      </w:r>
    </w:p>
    <w:p w:rsidR="00C1563E" w:rsidRPr="00907CD0" w:rsidRDefault="00C1563E" w:rsidP="00A31809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Самостоятельная работа;</w:t>
      </w:r>
    </w:p>
    <w:p w:rsidR="00C1563E" w:rsidRPr="00907CD0" w:rsidRDefault="00C1563E" w:rsidP="00A31809">
      <w:pPr>
        <w:pStyle w:val="ab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Контрольная работа.</w:t>
      </w:r>
    </w:p>
    <w:p w:rsidR="00C1563E" w:rsidRPr="00907CD0" w:rsidRDefault="00C1563E" w:rsidP="00A3180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07CD0">
        <w:rPr>
          <w:rFonts w:ascii="Times New Roman" w:hAnsi="Times New Roman"/>
          <w:sz w:val="27"/>
          <w:szCs w:val="27"/>
        </w:rPr>
        <w:t>Особенности контроля и оценки по математике.</w:t>
      </w:r>
    </w:p>
    <w:p w:rsidR="00C1563E" w:rsidRPr="00907CD0" w:rsidRDefault="00C1563E" w:rsidP="00A3180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07CD0">
        <w:rPr>
          <w:rFonts w:ascii="Times New Roman" w:hAnsi="Times New Roman"/>
          <w:sz w:val="27"/>
          <w:szCs w:val="27"/>
        </w:rPr>
        <w:t>Текущий контроль осуществляется как в письменной, так и в устной форме при выполнении заданий в тетради.</w:t>
      </w:r>
    </w:p>
    <w:p w:rsidR="00C1563E" w:rsidRPr="00907CD0" w:rsidRDefault="00C1563E" w:rsidP="00A3180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07CD0">
        <w:rPr>
          <w:rFonts w:ascii="Times New Roman" w:hAnsi="Times New Roman"/>
          <w:sz w:val="27"/>
          <w:szCs w:val="27"/>
        </w:rPr>
        <w:t xml:space="preserve"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</w:t>
      </w:r>
      <w:proofErr w:type="gramStart"/>
      <w:r w:rsidRPr="00907CD0">
        <w:rPr>
          <w:rFonts w:ascii="Times New Roman" w:hAnsi="Times New Roman"/>
          <w:sz w:val="27"/>
          <w:szCs w:val="27"/>
        </w:rPr>
        <w:t>т.д. )</w:t>
      </w:r>
      <w:proofErr w:type="gramEnd"/>
      <w:r w:rsidRPr="00907CD0">
        <w:rPr>
          <w:rFonts w:ascii="Times New Roman" w:hAnsi="Times New Roman"/>
          <w:sz w:val="27"/>
          <w:szCs w:val="27"/>
        </w:rPr>
        <w:t>. Эта отметка дополнительная и в журнал выносится по желанию ребенка.</w:t>
      </w:r>
    </w:p>
    <w:p w:rsidR="00C1563E" w:rsidRPr="00907CD0" w:rsidRDefault="00C1563E" w:rsidP="00A3180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907CD0">
        <w:rPr>
          <w:rFonts w:ascii="Times New Roman" w:hAnsi="Times New Roman"/>
          <w:sz w:val="27"/>
          <w:szCs w:val="27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b/>
          <w:sz w:val="27"/>
          <w:szCs w:val="27"/>
          <w:lang w:eastAsia="ar-SA"/>
        </w:rPr>
        <w:t>Оценка ответов учащихся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 1. Устный ответ оценивается </w:t>
      </w:r>
      <w:r w:rsidRPr="00907CD0">
        <w:rPr>
          <w:rFonts w:ascii="Times New Roman" w:eastAsia="Arial" w:hAnsi="Times New Roman"/>
          <w:b/>
          <w:sz w:val="27"/>
          <w:szCs w:val="27"/>
          <w:lang w:eastAsia="ar-SA"/>
        </w:rPr>
        <w:t>отметкой «5</w:t>
      </w: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», если учащийся: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lastRenderedPageBreak/>
        <w:t xml:space="preserve">– полно раскрыл содержание материала в объеме, предусмотренном программой и учебником;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правильно выполнил рисунки, чертежи, графики, сопутствующие ответу;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продемонстрировал усвоение ранее изученных сопутствующих вопросов, </w:t>
      </w:r>
      <w:proofErr w:type="spellStart"/>
      <w:r w:rsidRPr="00907CD0">
        <w:rPr>
          <w:rFonts w:ascii="Times New Roman" w:eastAsia="Arial" w:hAnsi="Times New Roman"/>
          <w:sz w:val="27"/>
          <w:szCs w:val="27"/>
          <w:lang w:eastAsia="ar-SA"/>
        </w:rPr>
        <w:t>сформированность</w:t>
      </w:r>
      <w:proofErr w:type="spellEnd"/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 и устойчивость используемых при ответе умений и навыков;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отвечал самостоятельно без наводящих вопросов учителя;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2. Ответ оценивается </w:t>
      </w:r>
      <w:r w:rsidRPr="00907CD0">
        <w:rPr>
          <w:rFonts w:ascii="Times New Roman" w:eastAsia="Arial" w:hAnsi="Times New Roman"/>
          <w:b/>
          <w:sz w:val="27"/>
          <w:szCs w:val="27"/>
          <w:lang w:eastAsia="ar-SA"/>
        </w:rPr>
        <w:t>отметкой «4</w:t>
      </w: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>– в изложении допущены небольшие пробелы, не исказившие содержание ответа;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3. </w:t>
      </w:r>
      <w:r w:rsidRPr="00907CD0">
        <w:rPr>
          <w:rFonts w:ascii="Times New Roman" w:eastAsia="Arial" w:hAnsi="Times New Roman"/>
          <w:b/>
          <w:sz w:val="27"/>
          <w:szCs w:val="27"/>
          <w:lang w:eastAsia="ar-SA"/>
        </w:rPr>
        <w:t>Отметка «3»</w:t>
      </w: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 ставится в следующих случаях: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C1563E" w:rsidRPr="00907CD0" w:rsidRDefault="00C1563E" w:rsidP="00A31809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ind w:left="709"/>
        <w:jc w:val="both"/>
        <w:rPr>
          <w:rFonts w:ascii="Times New Roman" w:eastAsia="Arial" w:hAnsi="Times New Roman"/>
          <w:sz w:val="27"/>
          <w:szCs w:val="27"/>
          <w:lang w:eastAsia="ar-SA"/>
        </w:rPr>
      </w:pPr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– при знании теоретического материала выявлена недостаточная </w:t>
      </w:r>
      <w:proofErr w:type="spellStart"/>
      <w:r w:rsidRPr="00907CD0">
        <w:rPr>
          <w:rFonts w:ascii="Times New Roman" w:eastAsia="Arial" w:hAnsi="Times New Roman"/>
          <w:sz w:val="27"/>
          <w:szCs w:val="27"/>
          <w:lang w:eastAsia="ar-SA"/>
        </w:rPr>
        <w:t>сформированность</w:t>
      </w:r>
      <w:proofErr w:type="spellEnd"/>
      <w:r w:rsidRPr="00907CD0">
        <w:rPr>
          <w:rFonts w:ascii="Times New Roman" w:eastAsia="Arial" w:hAnsi="Times New Roman"/>
          <w:sz w:val="27"/>
          <w:szCs w:val="27"/>
          <w:lang w:eastAsia="ar-SA"/>
        </w:rPr>
        <w:t xml:space="preserve"> основных умений и навыков.</w:t>
      </w:r>
    </w:p>
    <w:p w:rsidR="00C1563E" w:rsidRPr="00907CD0" w:rsidRDefault="00C1563E" w:rsidP="00A31809">
      <w:pPr>
        <w:spacing w:after="0"/>
        <w:rPr>
          <w:rFonts w:ascii="Times New Roman" w:hAnsi="Times New Roman"/>
          <w:b/>
          <w:sz w:val="27"/>
          <w:szCs w:val="27"/>
          <w:lang w:eastAsia="ar-SA"/>
        </w:rPr>
      </w:pPr>
      <w:r w:rsidRPr="00907CD0">
        <w:rPr>
          <w:rFonts w:ascii="Times New Roman" w:hAnsi="Times New Roman"/>
          <w:b/>
          <w:sz w:val="27"/>
          <w:szCs w:val="27"/>
          <w:lang w:eastAsia="ar-SA"/>
        </w:rPr>
        <w:t>Оценка контрольных и самостоятельных письменных работ.</w:t>
      </w:r>
    </w:p>
    <w:p w:rsidR="00C1563E" w:rsidRPr="00907CD0" w:rsidRDefault="00C1563E" w:rsidP="00A31809">
      <w:pPr>
        <w:spacing w:after="0"/>
        <w:rPr>
          <w:rFonts w:ascii="Times New Roman" w:hAnsi="Times New Roman"/>
          <w:b/>
          <w:sz w:val="27"/>
          <w:szCs w:val="27"/>
          <w:lang w:eastAsia="ar-SA"/>
        </w:rPr>
      </w:pPr>
      <w:r w:rsidRPr="00907CD0">
        <w:rPr>
          <w:rFonts w:ascii="Times New Roman" w:hAnsi="Times New Roman"/>
          <w:b/>
          <w:sz w:val="27"/>
          <w:szCs w:val="27"/>
          <w:lang w:eastAsia="ar-SA"/>
        </w:rPr>
        <w:t xml:space="preserve">Оценка "5" ставится, если ученик: </w:t>
      </w:r>
    </w:p>
    <w:p w:rsidR="00C1563E" w:rsidRPr="00907CD0" w:rsidRDefault="00C1563E" w:rsidP="00A31809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7"/>
          <w:szCs w:val="27"/>
          <w:lang w:eastAsia="ar-SA"/>
        </w:rPr>
      </w:pPr>
      <w:proofErr w:type="gramStart"/>
      <w:r w:rsidRPr="00907CD0">
        <w:rPr>
          <w:rFonts w:ascii="Times New Roman" w:hAnsi="Times New Roman"/>
          <w:sz w:val="27"/>
          <w:szCs w:val="27"/>
          <w:lang w:eastAsia="ar-SA"/>
        </w:rPr>
        <w:t>выполнил</w:t>
      </w:r>
      <w:proofErr w:type="gramEnd"/>
      <w:r w:rsidRPr="00907CD0">
        <w:rPr>
          <w:rFonts w:ascii="Times New Roman" w:hAnsi="Times New Roman"/>
          <w:sz w:val="27"/>
          <w:szCs w:val="27"/>
          <w:lang w:eastAsia="ar-SA"/>
        </w:rPr>
        <w:t xml:space="preserve"> работу без ошибок и недочетов в требуемом на «отлично» объеме; </w:t>
      </w:r>
    </w:p>
    <w:p w:rsidR="00C1563E" w:rsidRPr="00907CD0" w:rsidRDefault="00C1563E" w:rsidP="00A31809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7"/>
          <w:szCs w:val="27"/>
          <w:lang w:eastAsia="ar-SA"/>
        </w:rPr>
      </w:pPr>
      <w:proofErr w:type="gramStart"/>
      <w:r w:rsidRPr="00907CD0">
        <w:rPr>
          <w:rFonts w:ascii="Times New Roman" w:hAnsi="Times New Roman"/>
          <w:sz w:val="27"/>
          <w:szCs w:val="27"/>
          <w:lang w:eastAsia="ar-SA"/>
        </w:rPr>
        <w:lastRenderedPageBreak/>
        <w:t>допустил</w:t>
      </w:r>
      <w:proofErr w:type="gramEnd"/>
      <w:r w:rsidRPr="00907CD0">
        <w:rPr>
          <w:rFonts w:ascii="Times New Roman" w:hAnsi="Times New Roman"/>
          <w:sz w:val="27"/>
          <w:szCs w:val="27"/>
          <w:lang w:eastAsia="ar-SA"/>
        </w:rPr>
        <w:t xml:space="preserve"> не более одного недочета в требуемом на «отлично» объеме; </w:t>
      </w:r>
    </w:p>
    <w:p w:rsidR="00C1563E" w:rsidRPr="00907CD0" w:rsidRDefault="00C1563E" w:rsidP="00A31809">
      <w:pPr>
        <w:spacing w:after="0"/>
        <w:rPr>
          <w:rFonts w:ascii="Times New Roman" w:hAnsi="Times New Roman"/>
          <w:b/>
          <w:sz w:val="27"/>
          <w:szCs w:val="27"/>
          <w:lang w:eastAsia="ar-SA"/>
        </w:rPr>
      </w:pPr>
      <w:r w:rsidRPr="00907CD0">
        <w:rPr>
          <w:rFonts w:ascii="Times New Roman" w:hAnsi="Times New Roman"/>
          <w:b/>
          <w:sz w:val="27"/>
          <w:szCs w:val="27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C1563E" w:rsidRPr="00907CD0" w:rsidRDefault="00C1563E" w:rsidP="00A31809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7"/>
          <w:szCs w:val="27"/>
          <w:lang w:eastAsia="ar-SA"/>
        </w:rPr>
      </w:pPr>
      <w:proofErr w:type="gramStart"/>
      <w:r w:rsidRPr="00907CD0">
        <w:rPr>
          <w:rFonts w:ascii="Times New Roman" w:hAnsi="Times New Roman"/>
          <w:sz w:val="27"/>
          <w:szCs w:val="27"/>
          <w:lang w:eastAsia="ar-SA"/>
        </w:rPr>
        <w:t>не</w:t>
      </w:r>
      <w:proofErr w:type="gramEnd"/>
      <w:r w:rsidRPr="00907CD0">
        <w:rPr>
          <w:rFonts w:ascii="Times New Roman" w:hAnsi="Times New Roman"/>
          <w:sz w:val="27"/>
          <w:szCs w:val="27"/>
          <w:lang w:eastAsia="ar-SA"/>
        </w:rPr>
        <w:t xml:space="preserve"> более одной негрубой ошибки и одного недочета в требуемом на «отлично» объеме; </w:t>
      </w:r>
    </w:p>
    <w:p w:rsidR="00C1563E" w:rsidRPr="00907CD0" w:rsidRDefault="00C1563E" w:rsidP="00A31809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7"/>
          <w:szCs w:val="27"/>
          <w:lang w:eastAsia="ar-SA"/>
        </w:rPr>
      </w:pPr>
      <w:proofErr w:type="gramStart"/>
      <w:r w:rsidRPr="00907CD0">
        <w:rPr>
          <w:rFonts w:ascii="Times New Roman" w:hAnsi="Times New Roman"/>
          <w:sz w:val="27"/>
          <w:szCs w:val="27"/>
          <w:lang w:eastAsia="ar-SA"/>
        </w:rPr>
        <w:t>или</w:t>
      </w:r>
      <w:proofErr w:type="gramEnd"/>
      <w:r w:rsidRPr="00907CD0">
        <w:rPr>
          <w:rFonts w:ascii="Times New Roman" w:hAnsi="Times New Roman"/>
          <w:sz w:val="27"/>
          <w:szCs w:val="27"/>
          <w:lang w:eastAsia="ar-SA"/>
        </w:rPr>
        <w:t xml:space="preserve"> не более трех недочетов в требуемом на «отлично» объеме. </w:t>
      </w:r>
    </w:p>
    <w:p w:rsidR="00C1563E" w:rsidRPr="00907CD0" w:rsidRDefault="00C1563E" w:rsidP="00A31809">
      <w:pPr>
        <w:spacing w:after="0"/>
        <w:rPr>
          <w:rFonts w:ascii="Times New Roman" w:hAnsi="Times New Roman"/>
          <w:b/>
          <w:sz w:val="27"/>
          <w:szCs w:val="27"/>
          <w:lang w:eastAsia="ar-SA"/>
        </w:rPr>
      </w:pPr>
      <w:r w:rsidRPr="00907CD0">
        <w:rPr>
          <w:rFonts w:ascii="Times New Roman" w:hAnsi="Times New Roman"/>
          <w:b/>
          <w:sz w:val="27"/>
          <w:szCs w:val="27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C1563E" w:rsidRPr="00907CD0" w:rsidRDefault="00C1563E" w:rsidP="00A31809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/>
          <w:sz w:val="27"/>
          <w:szCs w:val="27"/>
          <w:lang w:eastAsia="ar-SA"/>
        </w:rPr>
      </w:pPr>
      <w:proofErr w:type="gramStart"/>
      <w:r w:rsidRPr="00907CD0">
        <w:rPr>
          <w:rFonts w:ascii="Times New Roman" w:hAnsi="Times New Roman"/>
          <w:sz w:val="27"/>
          <w:szCs w:val="27"/>
          <w:lang w:eastAsia="ar-SA"/>
        </w:rPr>
        <w:t>не</w:t>
      </w:r>
      <w:proofErr w:type="gramEnd"/>
      <w:r w:rsidRPr="00907CD0">
        <w:rPr>
          <w:rFonts w:ascii="Times New Roman" w:hAnsi="Times New Roman"/>
          <w:sz w:val="27"/>
          <w:szCs w:val="27"/>
          <w:lang w:eastAsia="ar-SA"/>
        </w:rPr>
        <w:t xml:space="preserve"> более двух грубых ошибок в требуемом на «отлично» объеме; </w:t>
      </w:r>
    </w:p>
    <w:p w:rsidR="00C1563E" w:rsidRPr="00907CD0" w:rsidRDefault="00C1563E" w:rsidP="00A31809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7"/>
          <w:szCs w:val="27"/>
          <w:lang w:eastAsia="ar-SA"/>
        </w:rPr>
      </w:pPr>
      <w:proofErr w:type="gramStart"/>
      <w:r w:rsidRPr="00907CD0">
        <w:rPr>
          <w:rFonts w:ascii="Times New Roman" w:hAnsi="Times New Roman"/>
          <w:sz w:val="27"/>
          <w:szCs w:val="27"/>
          <w:lang w:eastAsia="ar-SA"/>
        </w:rPr>
        <w:t>или</w:t>
      </w:r>
      <w:proofErr w:type="gramEnd"/>
      <w:r w:rsidRPr="00907CD0">
        <w:rPr>
          <w:rFonts w:ascii="Times New Roman" w:hAnsi="Times New Roman"/>
          <w:sz w:val="27"/>
          <w:szCs w:val="27"/>
          <w:lang w:eastAsia="ar-SA"/>
        </w:rPr>
        <w:t xml:space="preserve"> не более одной грубой и одной негрубой ошибки и одного недочета; </w:t>
      </w:r>
    </w:p>
    <w:p w:rsidR="00C1563E" w:rsidRPr="00907CD0" w:rsidRDefault="00C1563E" w:rsidP="00A31809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7"/>
          <w:szCs w:val="27"/>
          <w:lang w:eastAsia="ar-SA"/>
        </w:rPr>
      </w:pPr>
      <w:proofErr w:type="gramStart"/>
      <w:r w:rsidRPr="00907CD0">
        <w:rPr>
          <w:rFonts w:ascii="Times New Roman" w:hAnsi="Times New Roman"/>
          <w:sz w:val="27"/>
          <w:szCs w:val="27"/>
          <w:lang w:eastAsia="ar-SA"/>
        </w:rPr>
        <w:t>или</w:t>
      </w:r>
      <w:proofErr w:type="gramEnd"/>
      <w:r w:rsidRPr="00907CD0">
        <w:rPr>
          <w:rFonts w:ascii="Times New Roman" w:hAnsi="Times New Roman"/>
          <w:sz w:val="27"/>
          <w:szCs w:val="27"/>
          <w:lang w:eastAsia="ar-SA"/>
        </w:rPr>
        <w:t xml:space="preserve"> не более двух-трех негрубых ошибок; </w:t>
      </w:r>
    </w:p>
    <w:p w:rsidR="00C1563E" w:rsidRPr="00907CD0" w:rsidRDefault="00C1563E" w:rsidP="00A31809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7"/>
          <w:szCs w:val="27"/>
          <w:lang w:eastAsia="ar-SA"/>
        </w:rPr>
      </w:pPr>
      <w:proofErr w:type="gramStart"/>
      <w:r w:rsidRPr="00907CD0">
        <w:rPr>
          <w:rFonts w:ascii="Times New Roman" w:hAnsi="Times New Roman"/>
          <w:sz w:val="27"/>
          <w:szCs w:val="27"/>
          <w:lang w:eastAsia="ar-SA"/>
        </w:rPr>
        <w:t>или</w:t>
      </w:r>
      <w:proofErr w:type="gramEnd"/>
      <w:r w:rsidRPr="00907CD0">
        <w:rPr>
          <w:rFonts w:ascii="Times New Roman" w:hAnsi="Times New Roman"/>
          <w:sz w:val="27"/>
          <w:szCs w:val="27"/>
          <w:lang w:eastAsia="ar-SA"/>
        </w:rPr>
        <w:t xml:space="preserve"> одной негрубой ошибки и трех недочетов; </w:t>
      </w:r>
    </w:p>
    <w:p w:rsidR="00C1563E" w:rsidRPr="00907CD0" w:rsidRDefault="00C1563E" w:rsidP="00A31809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/>
          <w:sz w:val="27"/>
          <w:szCs w:val="27"/>
          <w:lang w:eastAsia="ar-SA"/>
        </w:rPr>
      </w:pPr>
      <w:proofErr w:type="gramStart"/>
      <w:r w:rsidRPr="00907CD0">
        <w:rPr>
          <w:rFonts w:ascii="Times New Roman" w:hAnsi="Times New Roman"/>
          <w:sz w:val="27"/>
          <w:szCs w:val="27"/>
          <w:lang w:eastAsia="ar-SA"/>
        </w:rPr>
        <w:t>или</w:t>
      </w:r>
      <w:proofErr w:type="gramEnd"/>
      <w:r w:rsidRPr="00907CD0">
        <w:rPr>
          <w:rFonts w:ascii="Times New Roman" w:hAnsi="Times New Roman"/>
          <w:sz w:val="27"/>
          <w:szCs w:val="27"/>
          <w:lang w:eastAsia="ar-SA"/>
        </w:rPr>
        <w:t xml:space="preserve"> при отсутствии ошибок, но при наличии четырех-пяти недочетов. </w:t>
      </w:r>
    </w:p>
    <w:p w:rsidR="00C1563E" w:rsidRPr="00907CD0" w:rsidRDefault="00C1563E" w:rsidP="00A31809">
      <w:pPr>
        <w:spacing w:after="0"/>
        <w:rPr>
          <w:rFonts w:ascii="Times New Roman" w:hAnsi="Times New Roman"/>
          <w:b/>
          <w:bCs/>
          <w:sz w:val="27"/>
          <w:szCs w:val="27"/>
          <w:lang w:eastAsia="ar-SA"/>
        </w:rPr>
      </w:pPr>
      <w:r w:rsidRPr="00907CD0">
        <w:rPr>
          <w:rFonts w:ascii="Times New Roman" w:hAnsi="Times New Roman"/>
          <w:b/>
          <w:bCs/>
          <w:sz w:val="27"/>
          <w:szCs w:val="27"/>
          <w:lang w:eastAsia="ar-SA"/>
        </w:rPr>
        <w:t>Критерии выставления оценок за проверочные тесты.</w:t>
      </w:r>
    </w:p>
    <w:p w:rsidR="00C1563E" w:rsidRPr="00907CD0" w:rsidRDefault="00C1563E" w:rsidP="00A31809">
      <w:pPr>
        <w:spacing w:after="0"/>
        <w:rPr>
          <w:rFonts w:ascii="Times New Roman" w:hAnsi="Times New Roman"/>
          <w:bCs/>
          <w:sz w:val="27"/>
          <w:szCs w:val="27"/>
          <w:lang w:eastAsia="ar-SA"/>
        </w:rPr>
      </w:pPr>
      <w:r w:rsidRPr="00907CD0">
        <w:rPr>
          <w:rFonts w:ascii="Times New Roman" w:hAnsi="Times New Roman"/>
          <w:bCs/>
          <w:sz w:val="27"/>
          <w:szCs w:val="27"/>
          <w:lang w:eastAsia="ar-SA"/>
        </w:rPr>
        <w:t>1. Критерии выставления оценок за тест</w:t>
      </w:r>
    </w:p>
    <w:p w:rsidR="00C1563E" w:rsidRPr="00907CD0" w:rsidRDefault="00C1563E" w:rsidP="00A31809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bCs/>
          <w:sz w:val="27"/>
          <w:szCs w:val="27"/>
          <w:lang w:eastAsia="ar-SA"/>
        </w:rPr>
      </w:pPr>
      <w:r w:rsidRPr="00907CD0">
        <w:rPr>
          <w:rFonts w:ascii="Times New Roman" w:hAnsi="Times New Roman"/>
          <w:bCs/>
          <w:sz w:val="27"/>
          <w:szCs w:val="27"/>
          <w:lang w:eastAsia="ar-SA"/>
        </w:rPr>
        <w:t>Время выполнения работы: на усмотрение учителя.</w:t>
      </w:r>
    </w:p>
    <w:p w:rsidR="00C1563E" w:rsidRPr="00907CD0" w:rsidRDefault="00C1563E" w:rsidP="00A31809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bCs/>
          <w:sz w:val="27"/>
          <w:szCs w:val="27"/>
          <w:lang w:eastAsia="ar-SA"/>
        </w:rPr>
      </w:pPr>
      <w:r w:rsidRPr="00907CD0">
        <w:rPr>
          <w:rFonts w:ascii="Times New Roman" w:hAnsi="Times New Roman"/>
          <w:bCs/>
          <w:sz w:val="27"/>
          <w:szCs w:val="27"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C1563E" w:rsidRPr="00907CD0" w:rsidRDefault="00C1563E" w:rsidP="00A31809">
      <w:pPr>
        <w:spacing w:before="240" w:after="0"/>
        <w:ind w:firstLine="540"/>
        <w:jc w:val="center"/>
        <w:rPr>
          <w:rFonts w:ascii="Times New Roman" w:eastAsia="Arial Unicode MS" w:hAnsi="Times New Roman"/>
          <w:b/>
          <w:sz w:val="27"/>
          <w:szCs w:val="27"/>
          <w:u w:val="single"/>
        </w:rPr>
      </w:pPr>
      <w:r w:rsidRPr="00907CD0">
        <w:rPr>
          <w:rFonts w:ascii="Times New Roman" w:hAnsi="Times New Roman"/>
          <w:b/>
          <w:sz w:val="27"/>
          <w:szCs w:val="27"/>
          <w:u w:val="single"/>
        </w:rPr>
        <w:t>В р</w:t>
      </w:r>
      <w:r>
        <w:rPr>
          <w:rFonts w:ascii="Times New Roman" w:hAnsi="Times New Roman"/>
          <w:b/>
          <w:sz w:val="27"/>
          <w:szCs w:val="27"/>
          <w:u w:val="single"/>
        </w:rPr>
        <w:t>абочей программе предусмотрено 7</w:t>
      </w:r>
      <w:r w:rsidRPr="00907CD0">
        <w:rPr>
          <w:rFonts w:ascii="Times New Roman" w:hAnsi="Times New Roman"/>
          <w:b/>
          <w:sz w:val="27"/>
          <w:szCs w:val="27"/>
          <w:u w:val="single"/>
        </w:rPr>
        <w:t xml:space="preserve"> контрольных работ:</w:t>
      </w:r>
    </w:p>
    <w:p w:rsidR="00C1563E" w:rsidRPr="00E55F1A" w:rsidRDefault="00C1563E" w:rsidP="00A31809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E55F1A">
        <w:rPr>
          <w:rFonts w:ascii="Times New Roman" w:hAnsi="Times New Roman"/>
          <w:sz w:val="28"/>
          <w:szCs w:val="28"/>
        </w:rPr>
        <w:t>Контрольная работа № 1 «</w:t>
      </w:r>
      <w:r>
        <w:rPr>
          <w:rFonts w:ascii="Times New Roman" w:hAnsi="Times New Roman"/>
          <w:sz w:val="28"/>
          <w:szCs w:val="28"/>
        </w:rPr>
        <w:t>Основное свойство рациональной дроби. Сложение и вычитание рациональных дробей</w:t>
      </w:r>
      <w:r w:rsidRPr="00E55F1A">
        <w:rPr>
          <w:rFonts w:ascii="Times New Roman" w:hAnsi="Times New Roman"/>
          <w:sz w:val="28"/>
          <w:szCs w:val="28"/>
        </w:rPr>
        <w:t>».</w:t>
      </w:r>
    </w:p>
    <w:p w:rsidR="00C1563E" w:rsidRPr="00E55F1A" w:rsidRDefault="00C1563E" w:rsidP="00A31809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E55F1A">
        <w:rPr>
          <w:rFonts w:ascii="Times New Roman" w:hAnsi="Times New Roman"/>
          <w:sz w:val="28"/>
          <w:szCs w:val="28"/>
        </w:rPr>
        <w:t>Контрольная работа № 2 «</w:t>
      </w:r>
      <w:r w:rsidRPr="00E55F1A">
        <w:rPr>
          <w:rFonts w:ascii="Times New Roman" w:hAnsi="Times New Roman"/>
          <w:iCs/>
          <w:sz w:val="28"/>
          <w:szCs w:val="28"/>
        </w:rPr>
        <w:t>Умножение</w:t>
      </w:r>
      <w:r>
        <w:rPr>
          <w:rFonts w:ascii="Times New Roman" w:hAnsi="Times New Roman"/>
          <w:iCs/>
          <w:sz w:val="28"/>
          <w:szCs w:val="28"/>
        </w:rPr>
        <w:t xml:space="preserve"> и деление </w:t>
      </w:r>
      <w:r>
        <w:rPr>
          <w:rFonts w:ascii="Times New Roman" w:hAnsi="Times New Roman"/>
          <w:sz w:val="28"/>
          <w:szCs w:val="28"/>
        </w:rPr>
        <w:t>рациональных дробей. Тождественные преобразования рациональных выражений</w:t>
      </w:r>
      <w:r w:rsidRPr="00E55F1A">
        <w:rPr>
          <w:rFonts w:ascii="Times New Roman" w:hAnsi="Times New Roman"/>
          <w:sz w:val="28"/>
          <w:szCs w:val="28"/>
        </w:rPr>
        <w:t>».</w:t>
      </w:r>
    </w:p>
    <w:p w:rsidR="00C1563E" w:rsidRPr="00E55F1A" w:rsidRDefault="00C1563E" w:rsidP="00A31809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E55F1A">
        <w:rPr>
          <w:rFonts w:ascii="Times New Roman" w:hAnsi="Times New Roman"/>
          <w:sz w:val="28"/>
          <w:szCs w:val="28"/>
        </w:rPr>
        <w:t>Контрольная работа № 3 «</w:t>
      </w:r>
      <w:r>
        <w:rPr>
          <w:rFonts w:ascii="Times New Roman" w:hAnsi="Times New Roman"/>
          <w:sz w:val="28"/>
          <w:szCs w:val="28"/>
        </w:rPr>
        <w:t>Рациональные уравнения. Степень с целым отрицательным показателем</w:t>
      </w:r>
      <w:r w:rsidRPr="00E55F1A">
        <w:rPr>
          <w:rFonts w:ascii="Times New Roman" w:hAnsi="Times New Roman"/>
          <w:sz w:val="28"/>
          <w:szCs w:val="28"/>
        </w:rPr>
        <w:t>».</w:t>
      </w:r>
    </w:p>
    <w:p w:rsidR="00C1563E" w:rsidRDefault="00C1563E" w:rsidP="00A3180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55F1A">
        <w:rPr>
          <w:rFonts w:ascii="Times New Roman" w:hAnsi="Times New Roman"/>
          <w:sz w:val="28"/>
          <w:szCs w:val="28"/>
        </w:rPr>
        <w:t xml:space="preserve">Контрольная работа № 4 </w:t>
      </w:r>
      <w:r w:rsidRPr="00E55F1A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Квадратные корни</w:t>
      </w:r>
      <w:r w:rsidRPr="00E55F1A">
        <w:rPr>
          <w:rFonts w:ascii="Times New Roman" w:hAnsi="Times New Roman"/>
          <w:iCs/>
          <w:sz w:val="28"/>
          <w:szCs w:val="28"/>
        </w:rPr>
        <w:t>».</w:t>
      </w:r>
    </w:p>
    <w:p w:rsidR="00C1563E" w:rsidRPr="00E55F1A" w:rsidRDefault="00C1563E" w:rsidP="00A31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F1A">
        <w:rPr>
          <w:rFonts w:ascii="Times New Roman" w:hAnsi="Times New Roman"/>
          <w:sz w:val="28"/>
          <w:szCs w:val="28"/>
        </w:rPr>
        <w:t>Контрольная работа № 5 «</w:t>
      </w:r>
      <w:r>
        <w:rPr>
          <w:rFonts w:ascii="Times New Roman" w:hAnsi="Times New Roman"/>
          <w:iCs/>
          <w:sz w:val="28"/>
          <w:szCs w:val="28"/>
        </w:rPr>
        <w:t>Квадратные</w:t>
      </w:r>
      <w:r w:rsidRPr="00E55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уравнения. Теорема Виета</w:t>
      </w:r>
      <w:r w:rsidRPr="00E55F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1563E" w:rsidRPr="00E55F1A" w:rsidRDefault="00C1563E" w:rsidP="00A31809">
      <w:pPr>
        <w:pStyle w:val="a4"/>
        <w:rPr>
          <w:rFonts w:ascii="Times New Roman" w:hAnsi="Times New Roman"/>
          <w:sz w:val="28"/>
          <w:szCs w:val="28"/>
        </w:rPr>
      </w:pPr>
      <w:r w:rsidRPr="00E55F1A">
        <w:rPr>
          <w:rFonts w:ascii="Times New Roman" w:hAnsi="Times New Roman"/>
          <w:sz w:val="28"/>
          <w:szCs w:val="28"/>
        </w:rPr>
        <w:t xml:space="preserve">Контрольная работа № 6 </w:t>
      </w:r>
      <w:r w:rsidRPr="00E55F1A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Квадратный трехчлен. Решение уравнений, сводящихся к квадратным уравнениям</w:t>
      </w:r>
      <w:r w:rsidRPr="00E55F1A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Решение задач с помощью рациональных уравнений</w:t>
      </w:r>
      <w:r w:rsidRPr="00E55F1A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C1563E" w:rsidRPr="00E55F1A" w:rsidRDefault="00C1563E" w:rsidP="00A31809">
      <w:pPr>
        <w:pStyle w:val="a4"/>
        <w:rPr>
          <w:rFonts w:ascii="Times New Roman" w:hAnsi="Times New Roman"/>
          <w:sz w:val="28"/>
          <w:szCs w:val="28"/>
        </w:rPr>
      </w:pPr>
      <w:r w:rsidRPr="00E55F1A">
        <w:rPr>
          <w:rFonts w:ascii="Times New Roman" w:hAnsi="Times New Roman"/>
          <w:sz w:val="28"/>
          <w:szCs w:val="28"/>
        </w:rPr>
        <w:t xml:space="preserve">Контрольная работа № 7 </w:t>
      </w:r>
      <w:r w:rsidRPr="00E55F1A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Обобщение и систематизация знаний учащихся</w:t>
      </w:r>
      <w:r w:rsidRPr="00E55F1A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C1563E" w:rsidRDefault="00C1563E" w:rsidP="00A31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1563E" w:rsidRDefault="00C1563E" w:rsidP="00A31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1563E" w:rsidRDefault="00C1563E" w:rsidP="00A31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1563E" w:rsidRDefault="00C1563E" w:rsidP="00A31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3157" w:rsidRDefault="00B73157" w:rsidP="00A31809">
      <w:pPr>
        <w:spacing w:after="0"/>
      </w:pPr>
    </w:p>
    <w:sectPr w:rsidR="00B73157" w:rsidSect="00D972D8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F9" w:rsidRDefault="00A522F9" w:rsidP="0015309C">
      <w:pPr>
        <w:spacing w:after="0" w:line="240" w:lineRule="auto"/>
      </w:pPr>
      <w:r>
        <w:separator/>
      </w:r>
    </w:p>
  </w:endnote>
  <w:endnote w:type="continuationSeparator" w:id="0">
    <w:p w:rsidR="00A522F9" w:rsidRDefault="00A522F9" w:rsidP="0015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96003"/>
      <w:docPartObj>
        <w:docPartGallery w:val="Page Numbers (Bottom of Page)"/>
        <w:docPartUnique/>
      </w:docPartObj>
    </w:sdtPr>
    <w:sdtEndPr/>
    <w:sdtContent>
      <w:p w:rsidR="00E96EB4" w:rsidRDefault="00E96E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F4A">
          <w:rPr>
            <w:noProof/>
          </w:rPr>
          <w:t>28</w:t>
        </w:r>
        <w:r>
          <w:fldChar w:fldCharType="end"/>
        </w:r>
      </w:p>
    </w:sdtContent>
  </w:sdt>
  <w:p w:rsidR="00E96EB4" w:rsidRDefault="00E96E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F9" w:rsidRDefault="00A522F9" w:rsidP="0015309C">
      <w:pPr>
        <w:spacing w:after="0" w:line="240" w:lineRule="auto"/>
      </w:pPr>
      <w:r>
        <w:separator/>
      </w:r>
    </w:p>
  </w:footnote>
  <w:footnote w:type="continuationSeparator" w:id="0">
    <w:p w:rsidR="00A522F9" w:rsidRDefault="00A522F9" w:rsidP="00153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6632A"/>
    <w:multiLevelType w:val="hybridMultilevel"/>
    <w:tmpl w:val="0ACC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E287A"/>
    <w:multiLevelType w:val="hybridMultilevel"/>
    <w:tmpl w:val="35E0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F571EA8"/>
    <w:multiLevelType w:val="hybridMultilevel"/>
    <w:tmpl w:val="7E94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F9C37EE"/>
    <w:multiLevelType w:val="multilevel"/>
    <w:tmpl w:val="D9484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50709"/>
    <w:multiLevelType w:val="hybridMultilevel"/>
    <w:tmpl w:val="0CDA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F9"/>
    <w:rsid w:val="000568B0"/>
    <w:rsid w:val="001448EC"/>
    <w:rsid w:val="0015309C"/>
    <w:rsid w:val="002C2A04"/>
    <w:rsid w:val="002E4F97"/>
    <w:rsid w:val="00473C5B"/>
    <w:rsid w:val="0074411A"/>
    <w:rsid w:val="00875F4A"/>
    <w:rsid w:val="008811F9"/>
    <w:rsid w:val="00892973"/>
    <w:rsid w:val="00905E30"/>
    <w:rsid w:val="009820DD"/>
    <w:rsid w:val="00A000F6"/>
    <w:rsid w:val="00A31809"/>
    <w:rsid w:val="00A522F9"/>
    <w:rsid w:val="00A701F1"/>
    <w:rsid w:val="00B73157"/>
    <w:rsid w:val="00C1563E"/>
    <w:rsid w:val="00C1742E"/>
    <w:rsid w:val="00D16DF8"/>
    <w:rsid w:val="00D972D8"/>
    <w:rsid w:val="00E96EB4"/>
    <w:rsid w:val="00F42181"/>
    <w:rsid w:val="00F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BBF5-8ECA-47CF-AD20-E6E686D1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5E3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05E30"/>
    <w:pPr>
      <w:keepNext/>
      <w:spacing w:after="0" w:line="240" w:lineRule="auto"/>
      <w:outlineLvl w:val="1"/>
    </w:pPr>
    <w:rPr>
      <w:rFonts w:ascii="Times New Roman" w:hAnsi="Times New Roman"/>
      <w:b/>
      <w:b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E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5E30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character" w:styleId="a3">
    <w:name w:val="Hyperlink"/>
    <w:semiHidden/>
    <w:unhideWhenUsed/>
    <w:rsid w:val="00905E30"/>
    <w:rPr>
      <w:color w:val="0066CC"/>
      <w:u w:val="single"/>
    </w:rPr>
  </w:style>
  <w:style w:type="paragraph" w:styleId="a4">
    <w:name w:val="No Spacing"/>
    <w:qFormat/>
    <w:rsid w:val="00905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0"/>
    <w:locked/>
    <w:rsid w:val="00905E30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905E30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a5">
    <w:name w:val="Основной текст_"/>
    <w:link w:val="11"/>
    <w:locked/>
    <w:rsid w:val="00905E30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905E30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12">
    <w:name w:val="Заголовок №1_"/>
    <w:link w:val="13"/>
    <w:locked/>
    <w:rsid w:val="00905E30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905E30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  <w:lang w:eastAsia="en-US"/>
    </w:rPr>
  </w:style>
  <w:style w:type="character" w:customStyle="1" w:styleId="21">
    <w:name w:val="Основной текст (2)_"/>
    <w:link w:val="22"/>
    <w:locked/>
    <w:rsid w:val="00905E30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5E30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905E30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5E30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8">
    <w:name w:val="Основной текст (8)_"/>
    <w:link w:val="80"/>
    <w:locked/>
    <w:rsid w:val="00905E30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05E30"/>
    <w:pPr>
      <w:shd w:val="clear" w:color="auto" w:fill="FFFFFF"/>
      <w:spacing w:before="360" w:after="60" w:line="247" w:lineRule="exac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4">
    <w:name w:val="Заголовок №4_"/>
    <w:link w:val="40"/>
    <w:locked/>
    <w:rsid w:val="00905E30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905E30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23">
    <w:name w:val="Заголовок №2"/>
    <w:rsid w:val="00905E30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6">
    <w:name w:val="Основной текст + Полужирный"/>
    <w:rsid w:val="00905E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7">
    <w:name w:val="Основной текст + Курсив"/>
    <w:rsid w:val="00905E3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905E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905E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table" w:styleId="a8">
    <w:name w:val="Table Grid"/>
    <w:basedOn w:val="a1"/>
    <w:uiPriority w:val="59"/>
    <w:rsid w:val="0090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0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E30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05E3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05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8"/>
    <w:uiPriority w:val="59"/>
    <w:rsid w:val="0090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0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5E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55">
    <w:name w:val="Font Style55"/>
    <w:rsid w:val="00905E30"/>
    <w:rPr>
      <w:rFonts w:ascii="Segoe UI" w:hAnsi="Segoe UI" w:cs="Segoe UI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15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30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7347</Words>
  <Characters>41884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2015-10-13T14:15:00Z</cp:lastPrinted>
  <dcterms:created xsi:type="dcterms:W3CDTF">2015-08-30T05:57:00Z</dcterms:created>
  <dcterms:modified xsi:type="dcterms:W3CDTF">2016-07-18T09:24:00Z</dcterms:modified>
</cp:coreProperties>
</file>